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9971"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22B7"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5C6750">
        <w:rPr>
          <w:b/>
        </w:rPr>
        <w:t>04</w:t>
      </w:r>
      <w:r w:rsidR="00D00A19">
        <w:rPr>
          <w:b/>
        </w:rPr>
        <w:t>.0</w:t>
      </w:r>
      <w:r w:rsidR="00421BFC">
        <w:rPr>
          <w:b/>
        </w:rPr>
        <w:t>6</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153316">
        <w:rPr>
          <w:sz w:val="18"/>
          <w:szCs w:val="18"/>
        </w:rPr>
        <w:t>1</w:t>
      </w:r>
      <w:r w:rsidR="00CB2C87">
        <w:rPr>
          <w:sz w:val="18"/>
          <w:szCs w:val="18"/>
        </w:rPr>
        <w:t>6</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Pr="008E7AE7" w:rsidRDefault="008E7AE7" w:rsidP="008E7AE7">
      <w:pPr>
        <w:jc w:val="center"/>
        <w:rPr>
          <w:b/>
          <w:sz w:val="18"/>
          <w:szCs w:val="18"/>
        </w:rPr>
      </w:pPr>
      <w:r w:rsidRPr="008E7AE7">
        <w:rPr>
          <w:b/>
          <w:sz w:val="18"/>
          <w:szCs w:val="18"/>
        </w:rPr>
        <w:t>СОВЕТ ЗОРКАЛЬЦЕВСКОГО СЕЛЬСКОГО ПОСЕЛЕНИЯ</w:t>
      </w:r>
    </w:p>
    <w:p w:rsidR="008E7AE7" w:rsidRPr="008E7AE7" w:rsidRDefault="008E7AE7" w:rsidP="008E7AE7">
      <w:pPr>
        <w:jc w:val="center"/>
        <w:rPr>
          <w:b/>
          <w:sz w:val="18"/>
          <w:szCs w:val="18"/>
        </w:rPr>
      </w:pPr>
    </w:p>
    <w:p w:rsidR="00B96644" w:rsidRPr="00AE6BA0" w:rsidRDefault="00B96644" w:rsidP="00B96644">
      <w:pPr>
        <w:tabs>
          <w:tab w:val="left" w:pos="5334"/>
        </w:tabs>
        <w:ind w:firstLine="709"/>
        <w:jc w:val="right"/>
        <w:rPr>
          <w:b/>
          <w:sz w:val="18"/>
          <w:szCs w:val="18"/>
        </w:rPr>
      </w:pPr>
    </w:p>
    <w:p w:rsidR="00B96644" w:rsidRPr="00AE6BA0" w:rsidRDefault="00B96644" w:rsidP="005C6750">
      <w:pPr>
        <w:pStyle w:val="22"/>
        <w:spacing w:after="0" w:line="240" w:lineRule="auto"/>
        <w:rPr>
          <w:b/>
          <w:bCs/>
          <w:sz w:val="18"/>
          <w:szCs w:val="18"/>
        </w:rPr>
      </w:pPr>
    </w:p>
    <w:p w:rsidR="00B96644" w:rsidRPr="007F24F7" w:rsidRDefault="00B96644" w:rsidP="00B96644">
      <w:pPr>
        <w:pStyle w:val="22"/>
        <w:spacing w:after="0" w:line="240" w:lineRule="auto"/>
        <w:jc w:val="both"/>
        <w:rPr>
          <w:b/>
          <w:bCs/>
          <w:sz w:val="18"/>
          <w:szCs w:val="18"/>
        </w:rPr>
      </w:pPr>
      <w:r w:rsidRPr="00AE6BA0">
        <w:rPr>
          <w:b/>
          <w:bCs/>
          <w:sz w:val="18"/>
          <w:szCs w:val="18"/>
        </w:rPr>
        <w:t xml:space="preserve">с. Зоркальцево                                                                              №  </w:t>
      </w:r>
      <w:r>
        <w:rPr>
          <w:b/>
          <w:bCs/>
          <w:sz w:val="18"/>
          <w:szCs w:val="18"/>
        </w:rPr>
        <w:t>243а</w:t>
      </w:r>
      <w:r w:rsidRPr="00AE6BA0">
        <w:rPr>
          <w:b/>
          <w:bCs/>
          <w:sz w:val="18"/>
          <w:szCs w:val="18"/>
        </w:rPr>
        <w:t xml:space="preserve">                                                                   </w:t>
      </w:r>
      <w:r>
        <w:rPr>
          <w:b/>
          <w:bCs/>
          <w:sz w:val="18"/>
          <w:szCs w:val="18"/>
        </w:rPr>
        <w:t>от 04.06</w:t>
      </w:r>
      <w:r w:rsidRPr="00AE6BA0">
        <w:rPr>
          <w:b/>
          <w:bCs/>
          <w:sz w:val="18"/>
          <w:szCs w:val="18"/>
        </w:rPr>
        <w:t>.2024 г.</w:t>
      </w:r>
    </w:p>
    <w:p w:rsidR="00B96644" w:rsidRDefault="00B96644" w:rsidP="00B96644">
      <w:pPr>
        <w:tabs>
          <w:tab w:val="left" w:pos="1134"/>
        </w:tabs>
        <w:rPr>
          <w:sz w:val="18"/>
          <w:szCs w:val="18"/>
        </w:rPr>
      </w:pPr>
    </w:p>
    <w:p w:rsidR="00B96644" w:rsidRDefault="00B96644" w:rsidP="00B96644">
      <w:pPr>
        <w:suppressAutoHyphens/>
        <w:snapToGrid w:val="0"/>
        <w:ind w:right="3829"/>
        <w:jc w:val="both"/>
        <w:rPr>
          <w:kern w:val="3"/>
          <w:sz w:val="18"/>
          <w:szCs w:val="18"/>
          <w:lang w:eastAsia="zh-CN" w:bidi="hi-IN"/>
        </w:rPr>
      </w:pPr>
      <w:r w:rsidRPr="007F24F7">
        <w:rPr>
          <w:kern w:val="3"/>
          <w:sz w:val="18"/>
          <w:szCs w:val="18"/>
          <w:lang w:eastAsia="zh-CN" w:bidi="hi-IN"/>
        </w:rPr>
        <w:t xml:space="preserve">Об утверждении </w:t>
      </w:r>
      <w:r w:rsidRPr="007F24F7">
        <w:rPr>
          <w:bCs/>
          <w:kern w:val="3"/>
          <w:sz w:val="18"/>
          <w:szCs w:val="18"/>
          <w:lang w:eastAsia="zh-CN" w:bidi="hi-IN"/>
        </w:rPr>
        <w:t xml:space="preserve">Административного регламента </w:t>
      </w:r>
      <w:r w:rsidRPr="007F24F7">
        <w:rPr>
          <w:kern w:val="3"/>
          <w:sz w:val="18"/>
          <w:szCs w:val="18"/>
          <w:lang w:eastAsia="zh-CN" w:bidi="hi-IN"/>
        </w:rPr>
        <w:t>предоставления муниципальной услуги «Выдача разрешений на право вырубки зеленых насаждений» на территории Зоркальцевского сельского поселения</w:t>
      </w:r>
    </w:p>
    <w:p w:rsidR="00B96644" w:rsidRPr="007F24F7" w:rsidRDefault="00B96644" w:rsidP="00B96644">
      <w:pPr>
        <w:suppressAutoHyphens/>
        <w:snapToGrid w:val="0"/>
        <w:ind w:right="3829"/>
        <w:jc w:val="both"/>
        <w:rPr>
          <w:kern w:val="3"/>
          <w:sz w:val="18"/>
          <w:szCs w:val="18"/>
          <w:lang w:eastAsia="zh-CN" w:bidi="hi-IN"/>
        </w:rPr>
      </w:pPr>
    </w:p>
    <w:p w:rsidR="00B96644" w:rsidRPr="007F24F7" w:rsidRDefault="00B96644" w:rsidP="00B96644">
      <w:pPr>
        <w:tabs>
          <w:tab w:val="left" w:pos="1134"/>
        </w:tabs>
        <w:ind w:firstLine="709"/>
        <w:jc w:val="both"/>
        <w:rPr>
          <w:sz w:val="18"/>
          <w:szCs w:val="18"/>
        </w:rPr>
      </w:pPr>
      <w:r w:rsidRPr="007F24F7">
        <w:rPr>
          <w:sz w:val="18"/>
          <w:szCs w:val="18"/>
        </w:rPr>
        <w:t xml:space="preserve">Руководствуясь Федеральным законом от 06 октября 2003 года №131-ФЗ «Об общих принципах организации местного самоуправления в Российской Федерации», Федеральным </w:t>
      </w:r>
      <w:hyperlink r:id="rId8" w:history="1">
        <w:r w:rsidRPr="007F24F7">
          <w:rPr>
            <w:rStyle w:val="af0"/>
            <w:sz w:val="18"/>
            <w:szCs w:val="18"/>
          </w:rPr>
          <w:t>Законом</w:t>
        </w:r>
      </w:hyperlink>
      <w:r w:rsidRPr="007F24F7">
        <w:rPr>
          <w:sz w:val="18"/>
          <w:szCs w:val="18"/>
        </w:rPr>
        <w:t xml:space="preserve"> от 27 июля 2010 года №210-ФЗ «Об организации предоставления государственных и муниципальных услуг», Уставом муниципального образования «Зоркальцевское сельское поселение», </w:t>
      </w:r>
    </w:p>
    <w:p w:rsidR="00B96644" w:rsidRPr="007F24F7" w:rsidRDefault="00B96644" w:rsidP="00B96644">
      <w:pPr>
        <w:tabs>
          <w:tab w:val="left" w:pos="1134"/>
          <w:tab w:val="left" w:pos="2268"/>
          <w:tab w:val="left" w:pos="6804"/>
        </w:tabs>
        <w:suppressAutoHyphens/>
        <w:ind w:firstLine="709"/>
        <w:jc w:val="both"/>
        <w:rPr>
          <w:b/>
          <w:sz w:val="18"/>
          <w:szCs w:val="18"/>
          <w:lang w:eastAsia="ar-SA"/>
        </w:rPr>
      </w:pPr>
      <w:r w:rsidRPr="007F24F7">
        <w:rPr>
          <w:b/>
          <w:sz w:val="18"/>
          <w:szCs w:val="18"/>
          <w:lang w:eastAsia="ar-SA"/>
        </w:rPr>
        <w:t>ПОСТАНОВЛЯЮ:</w:t>
      </w:r>
    </w:p>
    <w:p w:rsidR="00B96644" w:rsidRPr="007F24F7" w:rsidRDefault="00B96644" w:rsidP="00B96644">
      <w:pPr>
        <w:widowControl w:val="0"/>
        <w:numPr>
          <w:ilvl w:val="0"/>
          <w:numId w:val="7"/>
        </w:numPr>
        <w:tabs>
          <w:tab w:val="clear" w:pos="720"/>
          <w:tab w:val="num" w:pos="426"/>
          <w:tab w:val="left" w:pos="851"/>
          <w:tab w:val="left" w:pos="993"/>
          <w:tab w:val="left" w:pos="1134"/>
        </w:tabs>
        <w:suppressAutoHyphens/>
        <w:autoSpaceDN w:val="0"/>
        <w:snapToGrid w:val="0"/>
        <w:ind w:left="0" w:firstLine="709"/>
        <w:jc w:val="both"/>
        <w:rPr>
          <w:kern w:val="3"/>
          <w:sz w:val="18"/>
          <w:szCs w:val="18"/>
          <w:lang w:eastAsia="zh-CN" w:bidi="hi-IN"/>
        </w:rPr>
      </w:pPr>
      <w:r w:rsidRPr="007F24F7">
        <w:rPr>
          <w:kern w:val="3"/>
          <w:sz w:val="18"/>
          <w:szCs w:val="18"/>
          <w:lang w:eastAsia="zh-CN" w:bidi="hi-IN"/>
        </w:rPr>
        <w:t>Утвердить Административный регламент предоставления муниципальной услуги «Выдача разрешений на право вырубки зеленых насаждений» на территории Зоркальцевского сельского поселения согласно Приложению.</w:t>
      </w:r>
    </w:p>
    <w:p w:rsidR="00B96644" w:rsidRPr="007F24F7" w:rsidRDefault="00B96644" w:rsidP="00B96644">
      <w:pPr>
        <w:widowControl w:val="0"/>
        <w:numPr>
          <w:ilvl w:val="0"/>
          <w:numId w:val="7"/>
        </w:numPr>
        <w:tabs>
          <w:tab w:val="left" w:pos="993"/>
          <w:tab w:val="left" w:pos="1134"/>
        </w:tabs>
        <w:autoSpaceDE w:val="0"/>
        <w:autoSpaceDN w:val="0"/>
        <w:adjustRightInd w:val="0"/>
        <w:ind w:left="0" w:firstLine="709"/>
        <w:jc w:val="both"/>
        <w:rPr>
          <w:bCs/>
          <w:sz w:val="18"/>
          <w:szCs w:val="18"/>
        </w:rPr>
      </w:pPr>
      <w:r w:rsidRPr="007F24F7">
        <w:rPr>
          <w:sz w:val="18"/>
          <w:szCs w:val="18"/>
        </w:rPr>
        <w:t xml:space="preserve"> Постановление Администрации Зоркальцевского сельского поселения от 11.07.2012г. № 202 Об утверждении Административного регламента 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«Зоркальцевское сельское поселение» признать утратившими силу.</w:t>
      </w:r>
    </w:p>
    <w:p w:rsidR="00B96644" w:rsidRPr="007F24F7" w:rsidRDefault="00B96644" w:rsidP="00B96644">
      <w:pPr>
        <w:widowControl w:val="0"/>
        <w:numPr>
          <w:ilvl w:val="0"/>
          <w:numId w:val="7"/>
        </w:numPr>
        <w:tabs>
          <w:tab w:val="left" w:pos="993"/>
          <w:tab w:val="left" w:pos="1134"/>
        </w:tabs>
        <w:autoSpaceDE w:val="0"/>
        <w:autoSpaceDN w:val="0"/>
        <w:adjustRightInd w:val="0"/>
        <w:ind w:left="0" w:firstLine="709"/>
        <w:jc w:val="both"/>
        <w:rPr>
          <w:bCs/>
          <w:sz w:val="18"/>
          <w:szCs w:val="18"/>
        </w:rPr>
      </w:pPr>
      <w:r w:rsidRPr="007F24F7">
        <w:rPr>
          <w:sz w:val="18"/>
          <w:szCs w:val="18"/>
        </w:rPr>
        <w:t>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(https://www.zorkpos.tomsk.ru/).</w:t>
      </w:r>
    </w:p>
    <w:p w:rsidR="00B96644" w:rsidRPr="007F24F7" w:rsidRDefault="00B96644" w:rsidP="00B96644">
      <w:pPr>
        <w:widowControl w:val="0"/>
        <w:numPr>
          <w:ilvl w:val="0"/>
          <w:numId w:val="7"/>
        </w:numPr>
        <w:tabs>
          <w:tab w:val="clear" w:pos="720"/>
          <w:tab w:val="num" w:pos="360"/>
          <w:tab w:val="left" w:pos="993"/>
          <w:tab w:val="left" w:pos="1134"/>
        </w:tabs>
        <w:autoSpaceDE w:val="0"/>
        <w:autoSpaceDN w:val="0"/>
        <w:adjustRightInd w:val="0"/>
        <w:ind w:left="0" w:firstLine="709"/>
        <w:jc w:val="both"/>
        <w:rPr>
          <w:bCs/>
          <w:sz w:val="18"/>
          <w:szCs w:val="18"/>
        </w:rPr>
      </w:pPr>
      <w:r w:rsidRPr="007F24F7">
        <w:rPr>
          <w:sz w:val="18"/>
          <w:szCs w:val="18"/>
        </w:rPr>
        <w:t>Постановление вступает в силу с момента опубликования.</w:t>
      </w:r>
    </w:p>
    <w:p w:rsidR="00B96644" w:rsidRDefault="00B96644" w:rsidP="00B96644">
      <w:pPr>
        <w:widowControl w:val="0"/>
        <w:numPr>
          <w:ilvl w:val="0"/>
          <w:numId w:val="7"/>
        </w:numPr>
        <w:tabs>
          <w:tab w:val="clear" w:pos="720"/>
          <w:tab w:val="num" w:pos="360"/>
          <w:tab w:val="left" w:pos="993"/>
          <w:tab w:val="left" w:pos="1134"/>
        </w:tabs>
        <w:autoSpaceDE w:val="0"/>
        <w:autoSpaceDN w:val="0"/>
        <w:adjustRightInd w:val="0"/>
        <w:ind w:left="0" w:firstLine="709"/>
        <w:jc w:val="both"/>
        <w:rPr>
          <w:bCs/>
          <w:sz w:val="18"/>
          <w:szCs w:val="18"/>
        </w:rPr>
      </w:pPr>
      <w:r w:rsidRPr="007F24F7">
        <w:rPr>
          <w:sz w:val="18"/>
          <w:szCs w:val="18"/>
        </w:rPr>
        <w:t>Контроль за исполнением настоящего постановления оставляю за собой.</w:t>
      </w:r>
    </w:p>
    <w:p w:rsidR="00B96644" w:rsidRPr="007F24F7" w:rsidRDefault="00B96644" w:rsidP="00B96644">
      <w:pPr>
        <w:widowControl w:val="0"/>
        <w:numPr>
          <w:ilvl w:val="0"/>
          <w:numId w:val="7"/>
        </w:numPr>
        <w:tabs>
          <w:tab w:val="clear" w:pos="720"/>
          <w:tab w:val="num" w:pos="360"/>
          <w:tab w:val="left" w:pos="993"/>
          <w:tab w:val="left" w:pos="1134"/>
        </w:tabs>
        <w:autoSpaceDE w:val="0"/>
        <w:autoSpaceDN w:val="0"/>
        <w:adjustRightInd w:val="0"/>
        <w:ind w:left="0" w:firstLine="709"/>
        <w:jc w:val="both"/>
        <w:rPr>
          <w:bCs/>
          <w:sz w:val="18"/>
          <w:szCs w:val="18"/>
        </w:rPr>
      </w:pPr>
    </w:p>
    <w:p w:rsidR="00B96644" w:rsidRPr="007F24F7" w:rsidRDefault="00B96644" w:rsidP="00B96644">
      <w:pPr>
        <w:tabs>
          <w:tab w:val="left" w:pos="7655"/>
        </w:tabs>
        <w:jc w:val="both"/>
        <w:rPr>
          <w:sz w:val="18"/>
          <w:szCs w:val="18"/>
        </w:rPr>
      </w:pPr>
      <w:r w:rsidRPr="007F24F7">
        <w:rPr>
          <w:sz w:val="18"/>
          <w:szCs w:val="18"/>
        </w:rPr>
        <w:t xml:space="preserve">Глава Зоркальцевского сельского поселения </w:t>
      </w:r>
      <w:r w:rsidRPr="007F24F7">
        <w:rPr>
          <w:sz w:val="18"/>
          <w:szCs w:val="18"/>
        </w:rPr>
        <w:tab/>
      </w:r>
    </w:p>
    <w:p w:rsidR="00B96644" w:rsidRPr="007F24F7" w:rsidRDefault="00B96644" w:rsidP="00B96644">
      <w:pPr>
        <w:pStyle w:val="ad"/>
        <w:ind w:right="-99"/>
        <w:rPr>
          <w:rFonts w:ascii="Times New Roman" w:hAnsi="Times New Roman" w:cs="Times New Roman"/>
          <w:color w:val="auto"/>
          <w:sz w:val="18"/>
          <w:szCs w:val="18"/>
        </w:rPr>
      </w:pPr>
      <w:r w:rsidRPr="007F24F7">
        <w:rPr>
          <w:rFonts w:ascii="Times New Roman" w:hAnsi="Times New Roman" w:cs="Times New Roman"/>
          <w:color w:val="auto"/>
          <w:sz w:val="18"/>
          <w:szCs w:val="18"/>
        </w:rPr>
        <w:t>В дело № 01 - ____</w:t>
      </w:r>
    </w:p>
    <w:p w:rsidR="00B96644" w:rsidRPr="007F24F7" w:rsidRDefault="00B96644" w:rsidP="00B96644">
      <w:pPr>
        <w:pStyle w:val="ad"/>
        <w:rPr>
          <w:rFonts w:ascii="Times New Roman" w:hAnsi="Times New Roman" w:cs="Times New Roman"/>
          <w:color w:val="auto"/>
          <w:sz w:val="18"/>
          <w:szCs w:val="18"/>
        </w:rPr>
      </w:pPr>
      <w:r w:rsidRPr="007F24F7">
        <w:rPr>
          <w:rFonts w:ascii="Times New Roman" w:hAnsi="Times New Roman" w:cs="Times New Roman"/>
          <w:color w:val="auto"/>
          <w:sz w:val="18"/>
          <w:szCs w:val="18"/>
        </w:rPr>
        <w:t xml:space="preserve"> «___»______________ 2024г. </w:t>
      </w:r>
    </w:p>
    <w:p w:rsidR="00B96644" w:rsidRPr="007F24F7" w:rsidRDefault="00B96644" w:rsidP="00B96644">
      <w:pPr>
        <w:jc w:val="both"/>
        <w:rPr>
          <w:sz w:val="18"/>
          <w:szCs w:val="18"/>
        </w:rPr>
      </w:pPr>
    </w:p>
    <w:p w:rsidR="00B96644" w:rsidRDefault="00B96644" w:rsidP="002F070B">
      <w:pPr>
        <w:jc w:val="both"/>
        <w:rPr>
          <w:sz w:val="18"/>
          <w:szCs w:val="18"/>
        </w:rPr>
      </w:pPr>
    </w:p>
    <w:p w:rsidR="00A65D7D" w:rsidRDefault="00A65D7D" w:rsidP="00B96644">
      <w:pPr>
        <w:ind w:left="6663"/>
        <w:jc w:val="both"/>
        <w:rPr>
          <w:sz w:val="18"/>
          <w:szCs w:val="18"/>
        </w:rPr>
      </w:pPr>
    </w:p>
    <w:p w:rsidR="00B96644" w:rsidRPr="007F24F7" w:rsidRDefault="00B96644" w:rsidP="00B96644">
      <w:pPr>
        <w:ind w:left="6663"/>
        <w:jc w:val="both"/>
        <w:rPr>
          <w:sz w:val="18"/>
          <w:szCs w:val="18"/>
        </w:rPr>
      </w:pPr>
      <w:r w:rsidRPr="007F24F7">
        <w:rPr>
          <w:sz w:val="18"/>
          <w:szCs w:val="18"/>
        </w:rPr>
        <w:t>Приложение №1 к постановлению</w:t>
      </w:r>
    </w:p>
    <w:p w:rsidR="00B96644" w:rsidRPr="007F24F7" w:rsidRDefault="00B96644" w:rsidP="00B96644">
      <w:pPr>
        <w:ind w:left="6663"/>
        <w:jc w:val="both"/>
        <w:rPr>
          <w:sz w:val="18"/>
          <w:szCs w:val="18"/>
        </w:rPr>
      </w:pPr>
      <w:r w:rsidRPr="007F24F7">
        <w:rPr>
          <w:sz w:val="18"/>
          <w:szCs w:val="18"/>
        </w:rPr>
        <w:t>Администрации Зоркальцевского сельского поселения</w:t>
      </w:r>
    </w:p>
    <w:p w:rsidR="00B96644" w:rsidRPr="007F24F7" w:rsidRDefault="00B96644" w:rsidP="00B96644">
      <w:pPr>
        <w:ind w:left="6663"/>
        <w:jc w:val="both"/>
        <w:rPr>
          <w:sz w:val="18"/>
          <w:szCs w:val="18"/>
        </w:rPr>
      </w:pPr>
      <w:r w:rsidRPr="007F24F7">
        <w:rPr>
          <w:sz w:val="18"/>
          <w:szCs w:val="18"/>
        </w:rPr>
        <w:t>от 30.05.2024 № 243а</w:t>
      </w:r>
    </w:p>
    <w:p w:rsidR="00B96644" w:rsidRPr="007F24F7" w:rsidRDefault="00A65D7D" w:rsidP="00B96644">
      <w:pPr>
        <w:shd w:val="clear" w:color="auto" w:fill="FFFFFF"/>
        <w:ind w:right="5"/>
        <w:jc w:val="both"/>
        <w:rPr>
          <w:b/>
          <w:bCs/>
          <w:sz w:val="18"/>
          <w:szCs w:val="18"/>
        </w:rPr>
      </w:pPr>
      <w:r w:rsidRPr="007F24F7">
        <w:rPr>
          <w:b/>
          <w:bCs/>
          <w:sz w:val="18"/>
          <w:szCs w:val="18"/>
        </w:rPr>
        <w:t>Административный</w:t>
      </w:r>
      <w:r>
        <w:rPr>
          <w:b/>
          <w:bCs/>
          <w:sz w:val="18"/>
          <w:szCs w:val="18"/>
        </w:rPr>
        <w:t xml:space="preserve"> </w:t>
      </w:r>
      <w:r w:rsidRPr="007F24F7">
        <w:rPr>
          <w:b/>
          <w:bCs/>
          <w:sz w:val="18"/>
          <w:szCs w:val="18"/>
        </w:rPr>
        <w:t xml:space="preserve"> </w:t>
      </w:r>
      <w:r>
        <w:rPr>
          <w:b/>
          <w:bCs/>
          <w:sz w:val="18"/>
          <w:szCs w:val="18"/>
        </w:rPr>
        <w:t>регламент</w:t>
      </w:r>
      <w:r w:rsidR="00B96644" w:rsidRPr="007F24F7">
        <w:rPr>
          <w:b/>
          <w:bCs/>
          <w:sz w:val="18"/>
          <w:szCs w:val="18"/>
        </w:rPr>
        <w:t xml:space="preserve"> </w:t>
      </w:r>
    </w:p>
    <w:p w:rsidR="00B96644" w:rsidRPr="007F24F7" w:rsidRDefault="00B96644" w:rsidP="00B96644">
      <w:pPr>
        <w:shd w:val="clear" w:color="auto" w:fill="FFFFFF"/>
        <w:ind w:right="5"/>
        <w:jc w:val="both"/>
        <w:rPr>
          <w:b/>
          <w:bCs/>
          <w:sz w:val="18"/>
          <w:szCs w:val="18"/>
        </w:rPr>
      </w:pPr>
      <w:r w:rsidRPr="007F24F7">
        <w:rPr>
          <w:b/>
          <w:bCs/>
          <w:sz w:val="18"/>
          <w:szCs w:val="18"/>
        </w:rPr>
        <w:t xml:space="preserve">предоставления муниципальной услуги </w:t>
      </w:r>
    </w:p>
    <w:p w:rsidR="00B96644" w:rsidRPr="007F24F7" w:rsidRDefault="00B96644" w:rsidP="00B96644">
      <w:pPr>
        <w:shd w:val="clear" w:color="auto" w:fill="FFFFFF"/>
        <w:ind w:right="5"/>
        <w:jc w:val="both"/>
        <w:rPr>
          <w:b/>
          <w:bCs/>
          <w:sz w:val="18"/>
          <w:szCs w:val="18"/>
        </w:rPr>
      </w:pPr>
      <w:r w:rsidRPr="007F24F7">
        <w:rPr>
          <w:b/>
          <w:bCs/>
          <w:sz w:val="18"/>
          <w:szCs w:val="18"/>
        </w:rPr>
        <w:t>«Выдача разрешений на право вырубки зеленых насаждений»</w:t>
      </w:r>
    </w:p>
    <w:p w:rsidR="00B96644" w:rsidRDefault="00B96644" w:rsidP="00B96644">
      <w:pPr>
        <w:pStyle w:val="116"/>
        <w:kinsoku w:val="0"/>
        <w:overflowPunct w:val="0"/>
        <w:ind w:left="0" w:right="2"/>
        <w:contextualSpacing/>
        <w:jc w:val="both"/>
        <w:rPr>
          <w:sz w:val="18"/>
          <w:szCs w:val="18"/>
        </w:rPr>
      </w:pPr>
      <w:bookmarkStart w:id="0" w:name="_Toc104681540"/>
      <w:r w:rsidRPr="007F24F7">
        <w:rPr>
          <w:sz w:val="18"/>
          <w:szCs w:val="18"/>
        </w:rPr>
        <w:t>Раздел I. Общие положения</w:t>
      </w:r>
      <w:bookmarkEnd w:id="0"/>
    </w:p>
    <w:p w:rsidR="00B96644" w:rsidRPr="007F24F7" w:rsidRDefault="00B96644" w:rsidP="00B96644">
      <w:pPr>
        <w:pStyle w:val="116"/>
        <w:kinsoku w:val="0"/>
        <w:overflowPunct w:val="0"/>
        <w:ind w:left="0" w:right="2"/>
        <w:contextualSpacing/>
        <w:jc w:val="both"/>
        <w:rPr>
          <w:sz w:val="18"/>
          <w:szCs w:val="18"/>
        </w:rPr>
      </w:pPr>
    </w:p>
    <w:p w:rsidR="00B96644" w:rsidRPr="007F24F7" w:rsidRDefault="00B96644" w:rsidP="00B96644">
      <w:pPr>
        <w:pStyle w:val="a9"/>
        <w:widowControl w:val="0"/>
        <w:numPr>
          <w:ilvl w:val="0"/>
          <w:numId w:val="8"/>
        </w:numPr>
        <w:kinsoku w:val="0"/>
        <w:overflowPunct w:val="0"/>
        <w:autoSpaceDE w:val="0"/>
        <w:autoSpaceDN w:val="0"/>
        <w:adjustRightInd w:val="0"/>
        <w:spacing w:after="0"/>
        <w:ind w:left="0" w:right="2" w:firstLine="0"/>
        <w:contextualSpacing/>
        <w:jc w:val="both"/>
        <w:outlineLvl w:val="1"/>
        <w:rPr>
          <w:b/>
          <w:bCs/>
          <w:sz w:val="18"/>
          <w:szCs w:val="18"/>
        </w:rPr>
      </w:pPr>
      <w:bookmarkStart w:id="1" w:name="_Toc104681541"/>
      <w:r w:rsidRPr="007F24F7">
        <w:rPr>
          <w:b/>
          <w:bCs/>
          <w:sz w:val="18"/>
          <w:szCs w:val="18"/>
        </w:rPr>
        <w:t>Предмет регулирования Административного регламента</w:t>
      </w:r>
      <w:bookmarkEnd w:id="1"/>
    </w:p>
    <w:p w:rsidR="00B96644" w:rsidRPr="007F24F7" w:rsidRDefault="00B96644" w:rsidP="00B96644">
      <w:pPr>
        <w:pStyle w:val="afa"/>
        <w:widowControl w:val="0"/>
        <w:numPr>
          <w:ilvl w:val="1"/>
          <w:numId w:val="9"/>
        </w:numPr>
        <w:tabs>
          <w:tab w:val="left" w:pos="1276"/>
        </w:tabs>
        <w:kinsoku w:val="0"/>
        <w:overflowPunct w:val="0"/>
        <w:autoSpaceDE w:val="0"/>
        <w:autoSpaceDN w:val="0"/>
        <w:adjustRightInd w:val="0"/>
        <w:ind w:left="0" w:right="2" w:firstLine="709"/>
        <w:jc w:val="both"/>
        <w:rPr>
          <w:sz w:val="18"/>
          <w:szCs w:val="18"/>
        </w:rPr>
      </w:pPr>
      <w:r w:rsidRPr="007F24F7">
        <w:rPr>
          <w:sz w:val="18"/>
          <w:szCs w:val="1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Pr="007F24F7">
        <w:rPr>
          <w:iCs/>
          <w:sz w:val="18"/>
          <w:szCs w:val="18"/>
        </w:rPr>
        <w:t xml:space="preserve">в </w:t>
      </w:r>
      <w:r w:rsidRPr="007F24F7">
        <w:rPr>
          <w:sz w:val="18"/>
          <w:szCs w:val="18"/>
        </w:rPr>
        <w:t>муниципальном образовании «Зоркальцевское сельское поселение»</w:t>
      </w:r>
      <w:r w:rsidRPr="007F24F7">
        <w:rPr>
          <w:iCs/>
          <w:sz w:val="18"/>
          <w:szCs w:val="18"/>
        </w:rPr>
        <w:t xml:space="preserve"> Томской области</w:t>
      </w:r>
      <w:r w:rsidRPr="007F24F7">
        <w:rPr>
          <w:sz w:val="18"/>
          <w:szCs w:val="18"/>
        </w:rPr>
        <w:t xml:space="preserve"> (далее – Администрация), должностных лиц Администрации, предоставляющих Муниципальную услугу.</w:t>
      </w:r>
    </w:p>
    <w:p w:rsidR="00B96644" w:rsidRPr="007F24F7" w:rsidRDefault="00B96644" w:rsidP="00B96644">
      <w:pPr>
        <w:pStyle w:val="afa"/>
        <w:widowControl w:val="0"/>
        <w:numPr>
          <w:ilvl w:val="1"/>
          <w:numId w:val="9"/>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Выдача разрешения на право вырубки зеленых насаждений осуществляется в случаях:</w:t>
      </w:r>
    </w:p>
    <w:p w:rsidR="00B96644" w:rsidRPr="007F24F7" w:rsidRDefault="00B96644" w:rsidP="00B96644">
      <w:pPr>
        <w:pStyle w:val="afa"/>
        <w:widowControl w:val="0"/>
        <w:numPr>
          <w:ilvl w:val="2"/>
          <w:numId w:val="10"/>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w:t>
      </w:r>
      <w:r w:rsidRPr="007F24F7">
        <w:rPr>
          <w:sz w:val="18"/>
          <w:szCs w:val="18"/>
        </w:rPr>
        <w:lastRenderedPageBreak/>
        <w:t>зеленые насаждения мешают проведению работ;</w:t>
      </w:r>
    </w:p>
    <w:p w:rsidR="00B96644" w:rsidRPr="007F24F7" w:rsidRDefault="00B96644" w:rsidP="00B96644">
      <w:pPr>
        <w:pStyle w:val="afa"/>
        <w:widowControl w:val="0"/>
        <w:numPr>
          <w:ilvl w:val="2"/>
          <w:numId w:val="10"/>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96644" w:rsidRPr="007F24F7" w:rsidRDefault="00B96644" w:rsidP="00B96644">
      <w:pPr>
        <w:pStyle w:val="afa"/>
        <w:widowControl w:val="0"/>
        <w:numPr>
          <w:ilvl w:val="2"/>
          <w:numId w:val="10"/>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Проведения строительства (реконструкции), сетей инженерно-технического обеспечения, в том числе линейных объектов;</w:t>
      </w:r>
    </w:p>
    <w:p w:rsidR="00B96644" w:rsidRPr="007F24F7" w:rsidRDefault="00B96644" w:rsidP="00B96644">
      <w:pPr>
        <w:pStyle w:val="afa"/>
        <w:widowControl w:val="0"/>
        <w:numPr>
          <w:ilvl w:val="2"/>
          <w:numId w:val="10"/>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B96644" w:rsidRPr="007F24F7" w:rsidRDefault="00B96644" w:rsidP="00B96644">
      <w:pPr>
        <w:pStyle w:val="afa"/>
        <w:widowControl w:val="0"/>
        <w:numPr>
          <w:ilvl w:val="2"/>
          <w:numId w:val="10"/>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Размещения, установки объектов, не являющихся объектами капитального строительства;</w:t>
      </w:r>
    </w:p>
    <w:p w:rsidR="00B96644" w:rsidRPr="007F24F7" w:rsidRDefault="00B96644" w:rsidP="00B96644">
      <w:pPr>
        <w:pStyle w:val="afa"/>
        <w:widowControl w:val="0"/>
        <w:numPr>
          <w:ilvl w:val="2"/>
          <w:numId w:val="10"/>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Проведение инженерно-геологических изысканий;</w:t>
      </w:r>
    </w:p>
    <w:p w:rsidR="00B96644" w:rsidRPr="007F24F7" w:rsidRDefault="00B96644" w:rsidP="00B96644">
      <w:pPr>
        <w:pStyle w:val="afa"/>
        <w:widowControl w:val="0"/>
        <w:numPr>
          <w:ilvl w:val="2"/>
          <w:numId w:val="10"/>
        </w:numPr>
        <w:tabs>
          <w:tab w:val="left" w:pos="1276"/>
          <w:tab w:val="left" w:pos="1690"/>
        </w:tabs>
        <w:kinsoku w:val="0"/>
        <w:overflowPunct w:val="0"/>
        <w:autoSpaceDE w:val="0"/>
        <w:autoSpaceDN w:val="0"/>
        <w:adjustRightInd w:val="0"/>
        <w:ind w:left="0" w:right="2" w:firstLine="709"/>
        <w:contextualSpacing w:val="0"/>
        <w:jc w:val="both"/>
        <w:rPr>
          <w:sz w:val="18"/>
          <w:szCs w:val="18"/>
        </w:rPr>
      </w:pPr>
      <w:r w:rsidRPr="007F24F7">
        <w:rPr>
          <w:sz w:val="18"/>
          <w:szCs w:val="18"/>
        </w:rPr>
        <w:t>Восстановления нормативного светового режима в жилых и нежилых помещениях, затеняемых деревьями.</w:t>
      </w:r>
    </w:p>
    <w:p w:rsidR="00B96644" w:rsidRPr="007F24F7" w:rsidRDefault="00B96644" w:rsidP="00B96644">
      <w:pPr>
        <w:pStyle w:val="afa"/>
        <w:widowControl w:val="0"/>
        <w:numPr>
          <w:ilvl w:val="1"/>
          <w:numId w:val="10"/>
        </w:numPr>
        <w:tabs>
          <w:tab w:val="left" w:pos="1134"/>
        </w:tabs>
        <w:kinsoku w:val="0"/>
        <w:overflowPunct w:val="0"/>
        <w:autoSpaceDE w:val="0"/>
        <w:autoSpaceDN w:val="0"/>
        <w:adjustRightInd w:val="0"/>
        <w:ind w:left="0" w:right="2" w:firstLine="709"/>
        <w:contextualSpacing w:val="0"/>
        <w:jc w:val="both"/>
        <w:rPr>
          <w:sz w:val="18"/>
          <w:szCs w:val="18"/>
        </w:rPr>
      </w:pPr>
      <w:r w:rsidRPr="007F24F7">
        <w:rPr>
          <w:sz w:val="18"/>
          <w:szCs w:val="18"/>
        </w:rPr>
        <w:t>Выдача разрешения на право вырубки зеленых насаждений осуществляется для производства работ:</w:t>
      </w:r>
    </w:p>
    <w:p w:rsidR="00B96644" w:rsidRPr="007F24F7" w:rsidRDefault="00B96644" w:rsidP="00B96644">
      <w:pPr>
        <w:pStyle w:val="afa"/>
        <w:tabs>
          <w:tab w:val="left" w:pos="1134"/>
        </w:tabs>
        <w:kinsoku w:val="0"/>
        <w:overflowPunct w:val="0"/>
        <w:ind w:left="0" w:right="2"/>
        <w:jc w:val="both"/>
        <w:rPr>
          <w:sz w:val="18"/>
          <w:szCs w:val="18"/>
        </w:rPr>
      </w:pPr>
      <w:r w:rsidRPr="007F24F7">
        <w:rPr>
          <w:sz w:val="18"/>
          <w:szCs w:val="18"/>
        </w:rPr>
        <w:t>-</w:t>
      </w:r>
      <w:r w:rsidRPr="007F24F7">
        <w:rPr>
          <w:sz w:val="18"/>
          <w:szCs w:val="18"/>
        </w:rPr>
        <w:tab/>
        <w:t>на землях, на которые не распространяется действие лесного законодательства Российской Федерации;</w:t>
      </w:r>
    </w:p>
    <w:p w:rsidR="00B96644" w:rsidRPr="007F24F7" w:rsidRDefault="00B96644" w:rsidP="00B96644">
      <w:pPr>
        <w:pStyle w:val="afa"/>
        <w:tabs>
          <w:tab w:val="left" w:pos="1134"/>
        </w:tabs>
        <w:kinsoku w:val="0"/>
        <w:overflowPunct w:val="0"/>
        <w:ind w:left="0" w:right="2"/>
        <w:jc w:val="both"/>
        <w:rPr>
          <w:sz w:val="18"/>
          <w:szCs w:val="18"/>
          <w:lang w:val="x-none"/>
        </w:rPr>
      </w:pPr>
      <w:r w:rsidRPr="007F24F7">
        <w:rPr>
          <w:sz w:val="18"/>
          <w:szCs w:val="18"/>
        </w:rPr>
        <w:t>-</w:t>
      </w:r>
      <w:r w:rsidRPr="007F24F7">
        <w:rPr>
          <w:sz w:val="18"/>
          <w:szCs w:val="18"/>
        </w:rPr>
        <w:tab/>
        <w:t>на землях, не входящих в полосы отвода железных и автомобильных дорог;</w:t>
      </w:r>
    </w:p>
    <w:p w:rsidR="00B96644" w:rsidRPr="007F24F7" w:rsidRDefault="00B96644" w:rsidP="00B96644">
      <w:pPr>
        <w:pStyle w:val="afa"/>
        <w:tabs>
          <w:tab w:val="left" w:pos="1134"/>
        </w:tabs>
        <w:kinsoku w:val="0"/>
        <w:overflowPunct w:val="0"/>
        <w:ind w:left="0" w:right="2"/>
        <w:jc w:val="both"/>
        <w:rPr>
          <w:sz w:val="18"/>
          <w:szCs w:val="18"/>
        </w:rPr>
      </w:pPr>
      <w:r w:rsidRPr="007F24F7">
        <w:rPr>
          <w:sz w:val="18"/>
          <w:szCs w:val="18"/>
        </w:rPr>
        <w:t>-</w:t>
      </w:r>
      <w:r w:rsidRPr="007F24F7">
        <w:rPr>
          <w:sz w:val="18"/>
          <w:szCs w:val="18"/>
        </w:rPr>
        <w:tab/>
        <w:t>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96644" w:rsidRPr="007F24F7" w:rsidRDefault="00B96644" w:rsidP="00B96644">
      <w:pPr>
        <w:pStyle w:val="afa"/>
        <w:widowControl w:val="0"/>
        <w:numPr>
          <w:ilvl w:val="1"/>
          <w:numId w:val="10"/>
        </w:numPr>
        <w:tabs>
          <w:tab w:val="left" w:pos="1134"/>
        </w:tabs>
        <w:kinsoku w:val="0"/>
        <w:overflowPunct w:val="0"/>
        <w:autoSpaceDE w:val="0"/>
        <w:autoSpaceDN w:val="0"/>
        <w:adjustRightInd w:val="0"/>
        <w:ind w:left="0" w:right="2" w:firstLine="709"/>
        <w:contextualSpacing w:val="0"/>
        <w:jc w:val="both"/>
        <w:rPr>
          <w:sz w:val="18"/>
          <w:szCs w:val="18"/>
        </w:rPr>
      </w:pPr>
      <w:r w:rsidRPr="007F24F7">
        <w:rPr>
          <w:sz w:val="18"/>
          <w:szCs w:val="18"/>
        </w:rPr>
        <w:t>Вырубка зеленых насаждений без разрешения на территории муниципального образования «Зоркальцевское сельское поселение» не допускается, за исключением проведения аварийно-восстановительных работ сетей инженерно-технического обеспечения и сооружений.</w:t>
      </w:r>
    </w:p>
    <w:p w:rsidR="00B96644" w:rsidRPr="007F24F7" w:rsidRDefault="00B96644" w:rsidP="00B96644">
      <w:pPr>
        <w:pStyle w:val="afa"/>
        <w:widowControl w:val="0"/>
        <w:numPr>
          <w:ilvl w:val="0"/>
          <w:numId w:val="8"/>
        </w:numPr>
        <w:tabs>
          <w:tab w:val="left" w:pos="0"/>
          <w:tab w:val="left" w:pos="142"/>
          <w:tab w:val="left" w:pos="284"/>
        </w:tabs>
        <w:kinsoku w:val="0"/>
        <w:overflowPunct w:val="0"/>
        <w:autoSpaceDE w:val="0"/>
        <w:autoSpaceDN w:val="0"/>
        <w:adjustRightInd w:val="0"/>
        <w:ind w:left="0" w:right="2" w:firstLine="0"/>
        <w:contextualSpacing w:val="0"/>
        <w:jc w:val="both"/>
        <w:outlineLvl w:val="1"/>
        <w:rPr>
          <w:b/>
          <w:sz w:val="18"/>
          <w:szCs w:val="18"/>
        </w:rPr>
      </w:pPr>
      <w:bookmarkStart w:id="2" w:name="_Toc104681542"/>
      <w:r w:rsidRPr="007F24F7">
        <w:rPr>
          <w:b/>
          <w:sz w:val="18"/>
          <w:szCs w:val="18"/>
        </w:rPr>
        <w:t>Круг Заявителей</w:t>
      </w:r>
      <w:bookmarkEnd w:id="2"/>
    </w:p>
    <w:p w:rsidR="00B96644" w:rsidRPr="007F24F7" w:rsidRDefault="00B96644" w:rsidP="00B96644">
      <w:pPr>
        <w:pStyle w:val="affb"/>
        <w:widowControl w:val="0"/>
        <w:numPr>
          <w:ilvl w:val="1"/>
          <w:numId w:val="11"/>
        </w:numPr>
        <w:tabs>
          <w:tab w:val="left" w:pos="1134"/>
        </w:tabs>
        <w:autoSpaceDE w:val="0"/>
        <w:autoSpaceDN w:val="0"/>
        <w:adjustRightInd w:val="0"/>
        <w:spacing w:after="0"/>
        <w:ind w:left="0" w:right="2" w:firstLine="709"/>
        <w:jc w:val="both"/>
        <w:rPr>
          <w:rFonts w:ascii="Times New Roman" w:hAnsi="Times New Roman"/>
          <w:sz w:val="18"/>
          <w:szCs w:val="18"/>
        </w:rPr>
      </w:pPr>
      <w:r w:rsidRPr="007F24F7">
        <w:rPr>
          <w:rFonts w:ascii="Times New Roman" w:hAnsi="Times New Roman"/>
          <w:sz w:val="18"/>
          <w:szCs w:val="1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B96644" w:rsidRPr="007F24F7" w:rsidRDefault="00B96644" w:rsidP="00B96644">
      <w:pPr>
        <w:pStyle w:val="afa"/>
        <w:widowControl w:val="0"/>
        <w:numPr>
          <w:ilvl w:val="1"/>
          <w:numId w:val="11"/>
        </w:numPr>
        <w:tabs>
          <w:tab w:val="left" w:pos="1134"/>
          <w:tab w:val="left" w:pos="1346"/>
          <w:tab w:val="left" w:pos="2877"/>
          <w:tab w:val="left" w:pos="3006"/>
          <w:tab w:val="left" w:pos="5471"/>
          <w:tab w:val="left" w:pos="5873"/>
          <w:tab w:val="left" w:pos="6363"/>
          <w:tab w:val="left" w:pos="7409"/>
        </w:tabs>
        <w:kinsoku w:val="0"/>
        <w:overflowPunct w:val="0"/>
        <w:autoSpaceDE w:val="0"/>
        <w:autoSpaceDN w:val="0"/>
        <w:adjustRightInd w:val="0"/>
        <w:ind w:left="0" w:right="2" w:firstLine="709"/>
        <w:jc w:val="both"/>
        <w:rPr>
          <w:sz w:val="18"/>
          <w:szCs w:val="18"/>
        </w:rPr>
      </w:pPr>
      <w:r w:rsidRPr="007F24F7">
        <w:rPr>
          <w:sz w:val="18"/>
          <w:szCs w:val="1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B96644" w:rsidRPr="007F24F7" w:rsidRDefault="00B96644" w:rsidP="00B96644">
      <w:pPr>
        <w:pStyle w:val="a9"/>
        <w:widowControl w:val="0"/>
        <w:numPr>
          <w:ilvl w:val="1"/>
          <w:numId w:val="11"/>
        </w:numPr>
        <w:tabs>
          <w:tab w:val="left" w:pos="1134"/>
        </w:tabs>
        <w:kinsoku w:val="0"/>
        <w:overflowPunct w:val="0"/>
        <w:autoSpaceDE w:val="0"/>
        <w:autoSpaceDN w:val="0"/>
        <w:adjustRightInd w:val="0"/>
        <w:spacing w:after="0"/>
        <w:ind w:left="0" w:right="2" w:firstLine="709"/>
        <w:jc w:val="both"/>
        <w:rPr>
          <w:sz w:val="18"/>
          <w:szCs w:val="18"/>
        </w:rPr>
      </w:pPr>
      <w:r w:rsidRPr="007F24F7">
        <w:rPr>
          <w:sz w:val="18"/>
          <w:szCs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6644" w:rsidRPr="007F24F7" w:rsidRDefault="00B96644" w:rsidP="00B96644">
      <w:pPr>
        <w:pStyle w:val="a9"/>
        <w:widowControl w:val="0"/>
        <w:numPr>
          <w:ilvl w:val="0"/>
          <w:numId w:val="8"/>
        </w:numPr>
        <w:tabs>
          <w:tab w:val="left" w:pos="0"/>
          <w:tab w:val="left" w:pos="284"/>
        </w:tabs>
        <w:kinsoku w:val="0"/>
        <w:overflowPunct w:val="0"/>
        <w:autoSpaceDE w:val="0"/>
        <w:autoSpaceDN w:val="0"/>
        <w:adjustRightInd w:val="0"/>
        <w:spacing w:after="0"/>
        <w:ind w:left="0" w:right="2" w:firstLine="0"/>
        <w:contextualSpacing/>
        <w:jc w:val="both"/>
        <w:outlineLvl w:val="1"/>
        <w:rPr>
          <w:b/>
          <w:bCs/>
          <w:sz w:val="18"/>
          <w:szCs w:val="18"/>
          <w:lang w:val="x-none"/>
        </w:rPr>
      </w:pPr>
      <w:bookmarkStart w:id="3" w:name="_Toc104681543"/>
      <w:r w:rsidRPr="007F24F7">
        <w:rPr>
          <w:b/>
          <w:sz w:val="18"/>
          <w:szCs w:val="18"/>
        </w:rPr>
        <w:t>Требования предоставления заявителю муниципальной услуги</w:t>
      </w:r>
    </w:p>
    <w:p w:rsidR="00B96644" w:rsidRPr="007F24F7" w:rsidRDefault="00B96644" w:rsidP="00B96644">
      <w:pPr>
        <w:pStyle w:val="a9"/>
        <w:tabs>
          <w:tab w:val="left" w:pos="0"/>
          <w:tab w:val="left" w:pos="284"/>
        </w:tabs>
        <w:kinsoku w:val="0"/>
        <w:overflowPunct w:val="0"/>
        <w:spacing w:after="0"/>
        <w:ind w:right="2"/>
        <w:contextualSpacing/>
        <w:jc w:val="both"/>
        <w:outlineLvl w:val="1"/>
        <w:rPr>
          <w:b/>
          <w:sz w:val="18"/>
          <w:szCs w:val="18"/>
        </w:rPr>
      </w:pPr>
      <w:r w:rsidRPr="007F24F7">
        <w:rPr>
          <w:b/>
          <w:sz w:val="18"/>
          <w:szCs w:val="18"/>
        </w:rPr>
        <w:t>в соответствии с вариантом предоставления муниципальной услуги, соответствующим признакам заявителя, определенным в результате</w:t>
      </w:r>
    </w:p>
    <w:p w:rsidR="00B96644" w:rsidRPr="007F24F7" w:rsidRDefault="00B96644" w:rsidP="00B96644">
      <w:pPr>
        <w:pStyle w:val="a9"/>
        <w:tabs>
          <w:tab w:val="left" w:pos="0"/>
          <w:tab w:val="left" w:pos="284"/>
        </w:tabs>
        <w:kinsoku w:val="0"/>
        <w:overflowPunct w:val="0"/>
        <w:spacing w:after="0"/>
        <w:ind w:right="2"/>
        <w:contextualSpacing/>
        <w:jc w:val="both"/>
        <w:outlineLvl w:val="1"/>
        <w:rPr>
          <w:b/>
          <w:sz w:val="18"/>
          <w:szCs w:val="18"/>
        </w:rPr>
      </w:pPr>
      <w:r w:rsidRPr="007F24F7">
        <w:rPr>
          <w:b/>
          <w:sz w:val="18"/>
          <w:szCs w:val="18"/>
        </w:rPr>
        <w:t>анкетирования, проводимого органом, предоставляющим услугу</w:t>
      </w:r>
    </w:p>
    <w:p w:rsidR="00B96644" w:rsidRPr="007F24F7" w:rsidRDefault="00B96644" w:rsidP="00B96644">
      <w:pPr>
        <w:pStyle w:val="a9"/>
        <w:tabs>
          <w:tab w:val="left" w:pos="0"/>
          <w:tab w:val="left" w:pos="284"/>
        </w:tabs>
        <w:kinsoku w:val="0"/>
        <w:overflowPunct w:val="0"/>
        <w:spacing w:after="0"/>
        <w:ind w:right="2"/>
        <w:contextualSpacing/>
        <w:jc w:val="both"/>
        <w:outlineLvl w:val="1"/>
        <w:rPr>
          <w:b/>
          <w:sz w:val="18"/>
          <w:szCs w:val="18"/>
        </w:rPr>
      </w:pPr>
      <w:r w:rsidRPr="007F24F7">
        <w:rPr>
          <w:b/>
          <w:sz w:val="18"/>
          <w:szCs w:val="18"/>
        </w:rPr>
        <w:t>(далее – профилирование), а также результата, за предоставлением</w:t>
      </w:r>
    </w:p>
    <w:p w:rsidR="00B96644" w:rsidRPr="007F24F7" w:rsidRDefault="00B96644" w:rsidP="00B96644">
      <w:pPr>
        <w:pStyle w:val="a9"/>
        <w:tabs>
          <w:tab w:val="left" w:pos="0"/>
          <w:tab w:val="left" w:pos="284"/>
        </w:tabs>
        <w:kinsoku w:val="0"/>
        <w:overflowPunct w:val="0"/>
        <w:spacing w:after="0"/>
        <w:ind w:right="2"/>
        <w:contextualSpacing/>
        <w:jc w:val="both"/>
        <w:outlineLvl w:val="1"/>
        <w:rPr>
          <w:b/>
          <w:bCs/>
          <w:sz w:val="18"/>
          <w:szCs w:val="18"/>
        </w:rPr>
      </w:pPr>
      <w:r w:rsidRPr="007F24F7">
        <w:rPr>
          <w:b/>
          <w:sz w:val="18"/>
          <w:szCs w:val="18"/>
        </w:rPr>
        <w:t>которого обратился заявитель</w:t>
      </w:r>
      <w:bookmarkEnd w:id="3"/>
    </w:p>
    <w:p w:rsidR="00B96644" w:rsidRPr="007F24F7" w:rsidRDefault="00B96644" w:rsidP="00B96644">
      <w:pPr>
        <w:pStyle w:val="afa"/>
        <w:widowControl w:val="0"/>
        <w:numPr>
          <w:ilvl w:val="1"/>
          <w:numId w:val="8"/>
        </w:numPr>
        <w:tabs>
          <w:tab w:val="left" w:pos="1134"/>
          <w:tab w:val="left" w:pos="3808"/>
          <w:tab w:val="left" w:pos="4313"/>
          <w:tab w:val="left" w:pos="5638"/>
          <w:tab w:val="left" w:pos="7894"/>
        </w:tabs>
        <w:kinsoku w:val="0"/>
        <w:overflowPunct w:val="0"/>
        <w:autoSpaceDE w:val="0"/>
        <w:autoSpaceDN w:val="0"/>
        <w:adjustRightInd w:val="0"/>
        <w:ind w:left="0" w:right="2" w:firstLine="709"/>
        <w:jc w:val="both"/>
        <w:rPr>
          <w:sz w:val="18"/>
          <w:szCs w:val="18"/>
        </w:rPr>
      </w:pPr>
      <w:r w:rsidRPr="007F24F7">
        <w:rPr>
          <w:sz w:val="18"/>
          <w:szCs w:val="18"/>
        </w:rPr>
        <w:t>Информирование о порядке предоставления муниципальной услуги осуществляется:</w:t>
      </w:r>
    </w:p>
    <w:p w:rsidR="00B96644" w:rsidRPr="007F24F7" w:rsidRDefault="00B96644" w:rsidP="00B96644">
      <w:pPr>
        <w:pStyle w:val="afa"/>
        <w:widowControl w:val="0"/>
        <w:numPr>
          <w:ilvl w:val="0"/>
          <w:numId w:val="1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ind w:left="0" w:right="2" w:firstLine="709"/>
        <w:jc w:val="both"/>
        <w:rPr>
          <w:sz w:val="18"/>
          <w:szCs w:val="18"/>
        </w:rPr>
      </w:pPr>
      <w:r w:rsidRPr="007F24F7">
        <w:rPr>
          <w:sz w:val="18"/>
          <w:szCs w:val="18"/>
        </w:rPr>
        <w:t xml:space="preserve">непосредственно при личном приеме заявителя в </w:t>
      </w:r>
      <w:r w:rsidRPr="007F24F7">
        <w:rPr>
          <w:iCs/>
          <w:sz w:val="18"/>
          <w:szCs w:val="18"/>
        </w:rPr>
        <w:t>Администрации Зоркальцевского сельского поселения</w:t>
      </w:r>
      <w:r w:rsidRPr="007F24F7">
        <w:rPr>
          <w:sz w:val="18"/>
          <w:szCs w:val="1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96644" w:rsidRPr="007F24F7" w:rsidRDefault="00B96644" w:rsidP="00B96644">
      <w:pPr>
        <w:pStyle w:val="afa"/>
        <w:widowControl w:val="0"/>
        <w:numPr>
          <w:ilvl w:val="0"/>
          <w:numId w:val="12"/>
        </w:numPr>
        <w:tabs>
          <w:tab w:val="left" w:pos="993"/>
        </w:tabs>
        <w:kinsoku w:val="0"/>
        <w:overflowPunct w:val="0"/>
        <w:autoSpaceDE w:val="0"/>
        <w:autoSpaceDN w:val="0"/>
        <w:adjustRightInd w:val="0"/>
        <w:ind w:left="0" w:right="2" w:firstLine="709"/>
        <w:jc w:val="both"/>
        <w:rPr>
          <w:sz w:val="18"/>
          <w:szCs w:val="18"/>
        </w:rPr>
      </w:pPr>
      <w:r w:rsidRPr="007F24F7">
        <w:rPr>
          <w:sz w:val="18"/>
          <w:szCs w:val="18"/>
        </w:rPr>
        <w:t xml:space="preserve">по телефону Уполномоченном органе или многофункциональном центре; </w:t>
      </w:r>
    </w:p>
    <w:p w:rsidR="00B96644" w:rsidRPr="007F24F7" w:rsidRDefault="00B96644" w:rsidP="00B96644">
      <w:pPr>
        <w:pStyle w:val="afa"/>
        <w:tabs>
          <w:tab w:val="left" w:pos="1160"/>
        </w:tabs>
        <w:kinsoku w:val="0"/>
        <w:overflowPunct w:val="0"/>
        <w:ind w:left="709" w:right="2"/>
        <w:jc w:val="both"/>
        <w:rPr>
          <w:sz w:val="18"/>
          <w:szCs w:val="18"/>
        </w:rPr>
      </w:pPr>
      <w:r w:rsidRPr="007F24F7">
        <w:rPr>
          <w:sz w:val="18"/>
          <w:szCs w:val="18"/>
        </w:rPr>
        <w:t>3)</w:t>
      </w:r>
      <w:r w:rsidRPr="007F24F7">
        <w:rPr>
          <w:sz w:val="18"/>
          <w:szCs w:val="18"/>
        </w:rPr>
        <w:tab/>
        <w:t>письменно, в том числе посредством электронной почты, факсимильной связи;</w:t>
      </w:r>
    </w:p>
    <w:p w:rsidR="00B96644" w:rsidRPr="007F24F7" w:rsidRDefault="00B96644" w:rsidP="00B96644">
      <w:pPr>
        <w:pStyle w:val="afa"/>
        <w:widowControl w:val="0"/>
        <w:numPr>
          <w:ilvl w:val="0"/>
          <w:numId w:val="13"/>
        </w:numPr>
        <w:tabs>
          <w:tab w:val="left" w:pos="993"/>
        </w:tabs>
        <w:kinsoku w:val="0"/>
        <w:overflowPunct w:val="0"/>
        <w:autoSpaceDE w:val="0"/>
        <w:autoSpaceDN w:val="0"/>
        <w:adjustRightInd w:val="0"/>
        <w:ind w:left="0" w:right="2" w:firstLine="709"/>
        <w:jc w:val="both"/>
        <w:rPr>
          <w:sz w:val="18"/>
          <w:szCs w:val="18"/>
        </w:rPr>
      </w:pPr>
      <w:r w:rsidRPr="007F24F7">
        <w:rPr>
          <w:sz w:val="18"/>
          <w:szCs w:val="18"/>
        </w:rPr>
        <w:t>посредством размещения в открытой и доступной форме информации:</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7F24F7">
          <w:rPr>
            <w:rStyle w:val="af0"/>
            <w:sz w:val="18"/>
            <w:szCs w:val="18"/>
          </w:rPr>
          <w:t>(https://www.gosuslugi.ru/)</w:t>
        </w:r>
      </w:hyperlink>
      <w:r w:rsidRPr="007F24F7">
        <w:rPr>
          <w:sz w:val="18"/>
          <w:szCs w:val="18"/>
        </w:rPr>
        <w:t xml:space="preserve"> (далее – Единый портал);</w:t>
      </w:r>
    </w:p>
    <w:p w:rsidR="00B96644" w:rsidRPr="007F24F7" w:rsidRDefault="00B96644" w:rsidP="00B96644">
      <w:pPr>
        <w:ind w:firstLine="709"/>
        <w:jc w:val="both"/>
        <w:rPr>
          <w:sz w:val="18"/>
          <w:szCs w:val="18"/>
        </w:rPr>
      </w:pPr>
      <w:r w:rsidRPr="007F24F7">
        <w:rPr>
          <w:sz w:val="18"/>
          <w:szCs w:val="18"/>
        </w:rPr>
        <w:t>на официальном сайте Уполномоченного органа</w:t>
      </w:r>
      <w:r w:rsidRPr="007F24F7">
        <w:rPr>
          <w:rStyle w:val="afff0"/>
          <w:sz w:val="18"/>
          <w:szCs w:val="18"/>
        </w:rPr>
        <w:t>:</w:t>
      </w:r>
      <w:r w:rsidRPr="007F24F7">
        <w:rPr>
          <w:sz w:val="18"/>
          <w:szCs w:val="18"/>
        </w:rPr>
        <w:t> https://www.zorkpos.tomsk.ru/;</w:t>
      </w:r>
    </w:p>
    <w:p w:rsidR="00B96644" w:rsidRPr="007F24F7" w:rsidRDefault="00B96644" w:rsidP="00B96644">
      <w:pPr>
        <w:pStyle w:val="afa"/>
        <w:widowControl w:val="0"/>
        <w:numPr>
          <w:ilvl w:val="0"/>
          <w:numId w:val="13"/>
        </w:numPr>
        <w:tabs>
          <w:tab w:val="left" w:pos="993"/>
          <w:tab w:val="left" w:pos="2893"/>
          <w:tab w:val="left" w:pos="4557"/>
          <w:tab w:val="left" w:pos="6288"/>
          <w:tab w:val="left" w:pos="6781"/>
          <w:tab w:val="left" w:pos="9130"/>
        </w:tabs>
        <w:kinsoku w:val="0"/>
        <w:overflowPunct w:val="0"/>
        <w:autoSpaceDE w:val="0"/>
        <w:autoSpaceDN w:val="0"/>
        <w:adjustRightInd w:val="0"/>
        <w:ind w:left="0" w:right="2" w:firstLine="709"/>
        <w:jc w:val="both"/>
        <w:rPr>
          <w:sz w:val="18"/>
          <w:szCs w:val="18"/>
        </w:rPr>
      </w:pPr>
      <w:r w:rsidRPr="007F24F7">
        <w:rPr>
          <w:sz w:val="18"/>
          <w:szCs w:val="18"/>
        </w:rPr>
        <w:t>посредством размещения информации на информационных стендах Уполномоченного органа или многофункционального центра.</w:t>
      </w:r>
    </w:p>
    <w:p w:rsidR="00B96644" w:rsidRPr="007F24F7" w:rsidRDefault="00B96644" w:rsidP="00B96644">
      <w:pPr>
        <w:pStyle w:val="afa"/>
        <w:widowControl w:val="0"/>
        <w:numPr>
          <w:ilvl w:val="1"/>
          <w:numId w:val="8"/>
        </w:numPr>
        <w:tabs>
          <w:tab w:val="left" w:pos="1134"/>
        </w:tabs>
        <w:kinsoku w:val="0"/>
        <w:overflowPunct w:val="0"/>
        <w:autoSpaceDE w:val="0"/>
        <w:autoSpaceDN w:val="0"/>
        <w:adjustRightInd w:val="0"/>
        <w:ind w:left="0" w:right="2" w:firstLine="709"/>
        <w:jc w:val="both"/>
        <w:rPr>
          <w:sz w:val="18"/>
          <w:szCs w:val="18"/>
        </w:rPr>
      </w:pPr>
      <w:r w:rsidRPr="007F24F7">
        <w:rPr>
          <w:sz w:val="18"/>
          <w:szCs w:val="18"/>
        </w:rPr>
        <w:t>Информирование осуществляется по вопросам, касающимся:</w:t>
      </w:r>
    </w:p>
    <w:p w:rsidR="00B96644" w:rsidRPr="007F24F7" w:rsidRDefault="00B96644" w:rsidP="00B96644">
      <w:pPr>
        <w:pStyle w:val="a9"/>
        <w:tabs>
          <w:tab w:val="left" w:pos="1134"/>
          <w:tab w:val="left" w:pos="2446"/>
          <w:tab w:val="left" w:pos="3724"/>
          <w:tab w:val="left" w:pos="5343"/>
          <w:tab w:val="left" w:pos="5913"/>
          <w:tab w:val="left" w:pos="8257"/>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способов подачи заявления о предоставлении муниципальной услуги;</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справочной информации о работе Уполномоченного органа (структурных подразделений Уполномоченного органа);</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документов, необходимых для предоставления услуги;</w:t>
      </w:r>
    </w:p>
    <w:p w:rsidR="00B96644" w:rsidRPr="007F24F7" w:rsidRDefault="00B96644" w:rsidP="00B96644">
      <w:pPr>
        <w:pStyle w:val="a9"/>
        <w:tabs>
          <w:tab w:val="left" w:pos="1134"/>
          <w:tab w:val="left" w:pos="3826"/>
          <w:tab w:val="left" w:pos="5260"/>
          <w:tab w:val="left" w:pos="5739"/>
          <w:tab w:val="left" w:pos="6624"/>
          <w:tab w:val="left" w:pos="8608"/>
          <w:tab w:val="left" w:pos="10135"/>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 xml:space="preserve">порядка и сроков предоставления муниципальной услуги; </w:t>
      </w:r>
    </w:p>
    <w:p w:rsidR="00B96644" w:rsidRPr="007F24F7" w:rsidRDefault="00B96644" w:rsidP="00B96644">
      <w:pPr>
        <w:pStyle w:val="a9"/>
        <w:tabs>
          <w:tab w:val="left" w:pos="1134"/>
          <w:tab w:val="left" w:pos="2224"/>
          <w:tab w:val="left" w:pos="3826"/>
          <w:tab w:val="left" w:pos="5260"/>
          <w:tab w:val="left" w:pos="5739"/>
          <w:tab w:val="left" w:pos="6624"/>
          <w:tab w:val="left" w:pos="8608"/>
          <w:tab w:val="left" w:pos="10135"/>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96644" w:rsidRPr="007F24F7" w:rsidRDefault="00B96644" w:rsidP="00B96644">
      <w:pPr>
        <w:pStyle w:val="a9"/>
        <w:tabs>
          <w:tab w:val="left" w:pos="1134"/>
          <w:tab w:val="left" w:pos="2160"/>
          <w:tab w:val="left" w:pos="3136"/>
          <w:tab w:val="left" w:pos="5123"/>
          <w:tab w:val="left" w:pos="5917"/>
          <w:tab w:val="left" w:pos="7288"/>
          <w:tab w:val="left" w:pos="8044"/>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6644" w:rsidRPr="007F24F7" w:rsidRDefault="00B96644" w:rsidP="00B96644">
      <w:pPr>
        <w:pStyle w:val="a9"/>
        <w:tabs>
          <w:tab w:val="left" w:pos="1134"/>
          <w:tab w:val="left" w:pos="2476"/>
          <w:tab w:val="left" w:pos="4227"/>
          <w:tab w:val="left" w:pos="4758"/>
          <w:tab w:val="left" w:pos="6126"/>
          <w:tab w:val="left" w:pos="8257"/>
        </w:tabs>
        <w:kinsoku w:val="0"/>
        <w:overflowPunct w:val="0"/>
        <w:spacing w:after="0"/>
        <w:ind w:right="2" w:firstLine="709"/>
        <w:contextualSpacing/>
        <w:jc w:val="both"/>
        <w:rPr>
          <w:sz w:val="18"/>
          <w:szCs w:val="18"/>
        </w:rPr>
      </w:pPr>
      <w:r w:rsidRPr="007F24F7">
        <w:rPr>
          <w:sz w:val="18"/>
          <w:szCs w:val="18"/>
        </w:rPr>
        <w:t>Получение информации по вопросам предоставления муниципальной услуги осуществляется бесплатно.</w:t>
      </w:r>
    </w:p>
    <w:p w:rsidR="00B96644" w:rsidRPr="007F24F7" w:rsidRDefault="00B96644" w:rsidP="00B96644">
      <w:pPr>
        <w:pStyle w:val="afa"/>
        <w:widowControl w:val="0"/>
        <w:numPr>
          <w:ilvl w:val="1"/>
          <w:numId w:val="8"/>
        </w:numPr>
        <w:tabs>
          <w:tab w:val="left" w:pos="1112"/>
          <w:tab w:val="left" w:pos="1346"/>
          <w:tab w:val="left" w:pos="3623"/>
          <w:tab w:val="left" w:pos="5908"/>
          <w:tab w:val="left" w:pos="9075"/>
        </w:tabs>
        <w:kinsoku w:val="0"/>
        <w:overflowPunct w:val="0"/>
        <w:autoSpaceDE w:val="0"/>
        <w:autoSpaceDN w:val="0"/>
        <w:adjustRightInd w:val="0"/>
        <w:ind w:left="0" w:right="2" w:firstLine="709"/>
        <w:jc w:val="both"/>
        <w:rPr>
          <w:sz w:val="18"/>
          <w:szCs w:val="18"/>
        </w:rPr>
      </w:pPr>
      <w:r w:rsidRPr="007F24F7">
        <w:rPr>
          <w:sz w:val="18"/>
          <w:szCs w:val="1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6644" w:rsidRPr="007F24F7" w:rsidRDefault="00B96644" w:rsidP="00B96644">
      <w:pPr>
        <w:pStyle w:val="a9"/>
        <w:tabs>
          <w:tab w:val="left" w:pos="1889"/>
          <w:tab w:val="left" w:pos="2424"/>
          <w:tab w:val="left" w:pos="4155"/>
          <w:tab w:val="left" w:pos="5225"/>
          <w:tab w:val="left" w:pos="6374"/>
          <w:tab w:val="left" w:pos="7977"/>
          <w:tab w:val="left" w:pos="8362"/>
          <w:tab w:val="left" w:pos="10135"/>
        </w:tabs>
        <w:kinsoku w:val="0"/>
        <w:overflowPunct w:val="0"/>
        <w:spacing w:after="0"/>
        <w:ind w:right="2" w:firstLine="709"/>
        <w:contextualSpacing/>
        <w:jc w:val="both"/>
        <w:rPr>
          <w:sz w:val="18"/>
          <w:szCs w:val="18"/>
        </w:rPr>
      </w:pPr>
      <w:r w:rsidRPr="007F24F7">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 xml:space="preserve">изложить обращение в письменной форме; </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w:t>
      </w:r>
      <w:r w:rsidRPr="007F24F7">
        <w:rPr>
          <w:sz w:val="18"/>
          <w:szCs w:val="18"/>
        </w:rPr>
        <w:tab/>
        <w:t>назначить другое время для консультаций.</w:t>
      </w:r>
    </w:p>
    <w:p w:rsidR="00B96644" w:rsidRPr="007F24F7" w:rsidRDefault="00B96644" w:rsidP="00B96644">
      <w:pPr>
        <w:pStyle w:val="a9"/>
        <w:tabs>
          <w:tab w:val="left" w:pos="1134"/>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after="0"/>
        <w:ind w:right="2" w:firstLine="709"/>
        <w:contextualSpacing/>
        <w:jc w:val="both"/>
        <w:rPr>
          <w:sz w:val="18"/>
          <w:szCs w:val="18"/>
        </w:rPr>
      </w:pPr>
      <w:r w:rsidRPr="007F24F7">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6644" w:rsidRPr="007F24F7" w:rsidRDefault="00B96644" w:rsidP="00B96644">
      <w:pPr>
        <w:pStyle w:val="a9"/>
        <w:tabs>
          <w:tab w:val="left" w:pos="1134"/>
        </w:tabs>
        <w:kinsoku w:val="0"/>
        <w:overflowPunct w:val="0"/>
        <w:spacing w:after="0"/>
        <w:ind w:right="2" w:firstLine="709"/>
        <w:contextualSpacing/>
        <w:jc w:val="both"/>
        <w:rPr>
          <w:sz w:val="18"/>
          <w:szCs w:val="18"/>
        </w:rPr>
      </w:pPr>
      <w:r w:rsidRPr="007F24F7">
        <w:rPr>
          <w:sz w:val="18"/>
          <w:szCs w:val="18"/>
        </w:rPr>
        <w:t>Продолжительность информирования по телефону не должна превышать 10 минут.</w:t>
      </w:r>
    </w:p>
    <w:p w:rsidR="00B96644" w:rsidRPr="007F24F7" w:rsidRDefault="00B96644" w:rsidP="00B96644">
      <w:pPr>
        <w:pStyle w:val="a9"/>
        <w:tabs>
          <w:tab w:val="left" w:pos="1134"/>
          <w:tab w:val="left" w:pos="3273"/>
          <w:tab w:val="left" w:pos="5413"/>
          <w:tab w:val="left" w:pos="5794"/>
          <w:tab w:val="left" w:pos="7624"/>
          <w:tab w:val="left" w:pos="7996"/>
          <w:tab w:val="left" w:pos="9408"/>
        </w:tabs>
        <w:kinsoku w:val="0"/>
        <w:overflowPunct w:val="0"/>
        <w:spacing w:after="0"/>
        <w:ind w:right="2" w:firstLine="709"/>
        <w:contextualSpacing/>
        <w:jc w:val="both"/>
        <w:rPr>
          <w:sz w:val="18"/>
          <w:szCs w:val="18"/>
        </w:rPr>
      </w:pPr>
      <w:r w:rsidRPr="007F24F7">
        <w:rPr>
          <w:sz w:val="18"/>
          <w:szCs w:val="18"/>
        </w:rPr>
        <w:t>Информирование осуществляется в соответствии с графиком приема граждан.</w:t>
      </w:r>
    </w:p>
    <w:p w:rsidR="00B96644" w:rsidRPr="007F24F7" w:rsidRDefault="00B96644" w:rsidP="00B96644">
      <w:pPr>
        <w:pStyle w:val="afa"/>
        <w:widowControl w:val="0"/>
        <w:numPr>
          <w:ilvl w:val="1"/>
          <w:numId w:val="8"/>
        </w:numPr>
        <w:tabs>
          <w:tab w:val="left" w:pos="1134"/>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ind w:left="0" w:right="2" w:firstLine="709"/>
        <w:jc w:val="both"/>
        <w:rPr>
          <w:sz w:val="18"/>
          <w:szCs w:val="18"/>
        </w:rPr>
      </w:pPr>
      <w:r w:rsidRPr="007F24F7">
        <w:rPr>
          <w:sz w:val="18"/>
          <w:szCs w:val="1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№59-ФЗ «О порядке рассмотрения обращений граждан Российской Федерации» (далее – Федеральный закон №59-ФЗ).</w:t>
      </w:r>
    </w:p>
    <w:p w:rsidR="00B96644" w:rsidRPr="007F24F7" w:rsidRDefault="00B96644" w:rsidP="00B96644">
      <w:pPr>
        <w:pStyle w:val="afa"/>
        <w:widowControl w:val="0"/>
        <w:numPr>
          <w:ilvl w:val="1"/>
          <w:numId w:val="8"/>
        </w:numPr>
        <w:tabs>
          <w:tab w:val="left" w:pos="1134"/>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ind w:left="0" w:right="2" w:firstLine="709"/>
        <w:jc w:val="both"/>
        <w:rPr>
          <w:sz w:val="18"/>
          <w:szCs w:val="18"/>
        </w:rPr>
      </w:pPr>
      <w:r w:rsidRPr="007F24F7">
        <w:rPr>
          <w:sz w:val="18"/>
          <w:szCs w:val="1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B96644" w:rsidRPr="007F24F7" w:rsidRDefault="00B96644" w:rsidP="00B96644">
      <w:pPr>
        <w:pStyle w:val="a9"/>
        <w:tabs>
          <w:tab w:val="left" w:pos="976"/>
          <w:tab w:val="left" w:pos="1992"/>
          <w:tab w:val="left" w:pos="3722"/>
          <w:tab w:val="left" w:pos="4168"/>
          <w:tab w:val="left" w:pos="6676"/>
          <w:tab w:val="left" w:pos="8705"/>
        </w:tabs>
        <w:kinsoku w:val="0"/>
        <w:overflowPunct w:val="0"/>
        <w:spacing w:after="0"/>
        <w:ind w:right="2" w:firstLine="709"/>
        <w:contextualSpacing/>
        <w:jc w:val="both"/>
        <w:rPr>
          <w:sz w:val="18"/>
          <w:szCs w:val="18"/>
        </w:rPr>
      </w:pPr>
      <w:r w:rsidRPr="007F24F7">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6644" w:rsidRPr="007F24F7" w:rsidRDefault="00B96644" w:rsidP="00B96644">
      <w:pPr>
        <w:pStyle w:val="afa"/>
        <w:widowControl w:val="0"/>
        <w:numPr>
          <w:ilvl w:val="1"/>
          <w:numId w:val="8"/>
        </w:numPr>
        <w:tabs>
          <w:tab w:val="left" w:pos="1134"/>
          <w:tab w:val="left" w:pos="2702"/>
          <w:tab w:val="left" w:pos="8205"/>
          <w:tab w:val="left" w:pos="8951"/>
        </w:tabs>
        <w:kinsoku w:val="0"/>
        <w:overflowPunct w:val="0"/>
        <w:autoSpaceDE w:val="0"/>
        <w:autoSpaceDN w:val="0"/>
        <w:adjustRightInd w:val="0"/>
        <w:ind w:left="0" w:right="2" w:firstLine="709"/>
        <w:jc w:val="both"/>
        <w:rPr>
          <w:sz w:val="18"/>
          <w:szCs w:val="18"/>
        </w:rPr>
      </w:pPr>
      <w:r w:rsidRPr="007F24F7">
        <w:rPr>
          <w:sz w:val="18"/>
          <w:szCs w:val="1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в) адрес официального сайта, а также электронной почты и (или) формы обратной связи Уполномоченного органа в сети «Интернет».</w:t>
      </w:r>
    </w:p>
    <w:p w:rsidR="00B96644" w:rsidRPr="007F24F7" w:rsidRDefault="00B96644" w:rsidP="00B96644">
      <w:pPr>
        <w:pStyle w:val="afa"/>
        <w:widowControl w:val="0"/>
        <w:numPr>
          <w:ilvl w:val="1"/>
          <w:numId w:val="8"/>
        </w:numPr>
        <w:tabs>
          <w:tab w:val="left" w:pos="1134"/>
          <w:tab w:val="left" w:pos="1669"/>
          <w:tab w:val="left" w:pos="4420"/>
          <w:tab w:val="left" w:pos="5720"/>
          <w:tab w:val="left" w:pos="7934"/>
        </w:tabs>
        <w:kinsoku w:val="0"/>
        <w:overflowPunct w:val="0"/>
        <w:autoSpaceDE w:val="0"/>
        <w:autoSpaceDN w:val="0"/>
        <w:adjustRightInd w:val="0"/>
        <w:ind w:left="0" w:right="2" w:firstLine="709"/>
        <w:jc w:val="both"/>
        <w:rPr>
          <w:sz w:val="18"/>
          <w:szCs w:val="18"/>
        </w:rPr>
      </w:pPr>
      <w:r w:rsidRPr="007F24F7">
        <w:rPr>
          <w:sz w:val="18"/>
          <w:szCs w:val="1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96644" w:rsidRPr="007F24F7" w:rsidRDefault="00B96644" w:rsidP="00B96644">
      <w:pPr>
        <w:pStyle w:val="afa"/>
        <w:widowControl w:val="0"/>
        <w:numPr>
          <w:ilvl w:val="1"/>
          <w:numId w:val="8"/>
        </w:numPr>
        <w:tabs>
          <w:tab w:val="left" w:pos="1134"/>
          <w:tab w:val="left" w:pos="3493"/>
          <w:tab w:val="left" w:pos="4154"/>
          <w:tab w:val="left" w:pos="6671"/>
          <w:tab w:val="left" w:pos="7984"/>
          <w:tab w:val="left" w:pos="8504"/>
        </w:tabs>
        <w:kinsoku w:val="0"/>
        <w:overflowPunct w:val="0"/>
        <w:autoSpaceDE w:val="0"/>
        <w:autoSpaceDN w:val="0"/>
        <w:adjustRightInd w:val="0"/>
        <w:ind w:left="0" w:right="2" w:firstLine="709"/>
        <w:jc w:val="both"/>
        <w:rPr>
          <w:sz w:val="18"/>
          <w:szCs w:val="18"/>
        </w:rPr>
      </w:pPr>
      <w:r w:rsidRPr="007F24F7">
        <w:rPr>
          <w:sz w:val="18"/>
          <w:szCs w:val="1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96644" w:rsidRPr="007F24F7" w:rsidRDefault="00B96644" w:rsidP="00B96644">
      <w:pPr>
        <w:pStyle w:val="afa"/>
        <w:widowControl w:val="0"/>
        <w:numPr>
          <w:ilvl w:val="1"/>
          <w:numId w:val="8"/>
        </w:numPr>
        <w:tabs>
          <w:tab w:val="left" w:pos="1134"/>
          <w:tab w:val="left" w:pos="3493"/>
          <w:tab w:val="left" w:pos="4154"/>
          <w:tab w:val="left" w:pos="6671"/>
          <w:tab w:val="left" w:pos="7984"/>
          <w:tab w:val="left" w:pos="8504"/>
        </w:tabs>
        <w:kinsoku w:val="0"/>
        <w:overflowPunct w:val="0"/>
        <w:autoSpaceDE w:val="0"/>
        <w:autoSpaceDN w:val="0"/>
        <w:adjustRightInd w:val="0"/>
        <w:ind w:left="0" w:right="2" w:firstLine="709"/>
        <w:jc w:val="both"/>
        <w:rPr>
          <w:sz w:val="18"/>
          <w:szCs w:val="18"/>
        </w:rPr>
      </w:pPr>
      <w:r w:rsidRPr="007F24F7">
        <w:rPr>
          <w:sz w:val="18"/>
          <w:szCs w:val="1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96644" w:rsidRPr="007F24F7" w:rsidRDefault="00B96644" w:rsidP="00B96644">
      <w:pPr>
        <w:pStyle w:val="116"/>
        <w:kinsoku w:val="0"/>
        <w:overflowPunct w:val="0"/>
        <w:ind w:left="0" w:right="2"/>
        <w:contextualSpacing/>
        <w:jc w:val="both"/>
        <w:rPr>
          <w:sz w:val="18"/>
          <w:szCs w:val="18"/>
        </w:rPr>
      </w:pPr>
      <w:bookmarkStart w:id="4" w:name="_Toc104681544"/>
      <w:r w:rsidRPr="007F24F7">
        <w:rPr>
          <w:sz w:val="18"/>
          <w:szCs w:val="18"/>
        </w:rPr>
        <w:t>Раздел II. Стандарт предоставления муниципальной услуги</w:t>
      </w:r>
      <w:bookmarkEnd w:id="4"/>
      <w:r w:rsidRPr="007F24F7">
        <w:rPr>
          <w:sz w:val="18"/>
          <w:szCs w:val="18"/>
        </w:rPr>
        <w:t xml:space="preserve"> </w:t>
      </w:r>
    </w:p>
    <w:p w:rsidR="00B96644" w:rsidRPr="007F24F7" w:rsidRDefault="00B96644" w:rsidP="00B96644">
      <w:pPr>
        <w:pStyle w:val="116"/>
        <w:numPr>
          <w:ilvl w:val="0"/>
          <w:numId w:val="8"/>
        </w:numPr>
        <w:kinsoku w:val="0"/>
        <w:overflowPunct w:val="0"/>
        <w:ind w:left="0" w:right="2" w:firstLine="0"/>
        <w:contextualSpacing/>
        <w:jc w:val="both"/>
        <w:outlineLvl w:val="1"/>
        <w:rPr>
          <w:sz w:val="18"/>
          <w:szCs w:val="18"/>
        </w:rPr>
      </w:pPr>
      <w:bookmarkStart w:id="5" w:name="_Toc104681545"/>
      <w:r w:rsidRPr="007F24F7">
        <w:rPr>
          <w:sz w:val="18"/>
          <w:szCs w:val="18"/>
        </w:rPr>
        <w:t>Наименование муниципальной услуги</w:t>
      </w:r>
      <w:bookmarkEnd w:id="5"/>
    </w:p>
    <w:p w:rsidR="00B96644" w:rsidRPr="007F24F7" w:rsidRDefault="00B96644" w:rsidP="00B96644">
      <w:pPr>
        <w:pStyle w:val="afa"/>
        <w:widowControl w:val="0"/>
        <w:numPr>
          <w:ilvl w:val="1"/>
          <w:numId w:val="8"/>
        </w:numPr>
        <w:tabs>
          <w:tab w:val="left" w:pos="426"/>
          <w:tab w:val="left" w:pos="1134"/>
          <w:tab w:val="left" w:pos="2268"/>
        </w:tabs>
        <w:kinsoku w:val="0"/>
        <w:overflowPunct w:val="0"/>
        <w:autoSpaceDE w:val="0"/>
        <w:autoSpaceDN w:val="0"/>
        <w:adjustRightInd w:val="0"/>
        <w:ind w:left="0" w:right="2" w:firstLine="709"/>
        <w:jc w:val="both"/>
        <w:rPr>
          <w:sz w:val="18"/>
          <w:szCs w:val="18"/>
        </w:rPr>
      </w:pPr>
      <w:r w:rsidRPr="007F24F7">
        <w:rPr>
          <w:sz w:val="18"/>
          <w:szCs w:val="18"/>
        </w:rPr>
        <w:t>Наименование муниципальной услуги – «Выдача разрешений на право вырубки зеленых насаждений» (далее-услуга).</w:t>
      </w:r>
    </w:p>
    <w:p w:rsidR="00B96644" w:rsidRPr="009317DB" w:rsidRDefault="00B96644" w:rsidP="009317DB">
      <w:pPr>
        <w:pStyle w:val="116"/>
        <w:numPr>
          <w:ilvl w:val="0"/>
          <w:numId w:val="8"/>
        </w:numPr>
        <w:tabs>
          <w:tab w:val="left" w:pos="284"/>
        </w:tabs>
        <w:kinsoku w:val="0"/>
        <w:overflowPunct w:val="0"/>
        <w:ind w:left="0" w:right="2" w:firstLine="0"/>
        <w:contextualSpacing/>
        <w:jc w:val="both"/>
        <w:outlineLvl w:val="1"/>
        <w:rPr>
          <w:bCs w:val="0"/>
          <w:sz w:val="18"/>
          <w:szCs w:val="18"/>
        </w:rPr>
      </w:pPr>
      <w:bookmarkStart w:id="6" w:name="_Toc104681546"/>
      <w:r w:rsidRPr="007F24F7">
        <w:rPr>
          <w:sz w:val="18"/>
          <w:szCs w:val="18"/>
        </w:rPr>
        <w:t xml:space="preserve">Наименование органа местного самоуправления (организации), предоставляющего </w:t>
      </w:r>
      <w:r w:rsidRPr="007F24F7">
        <w:rPr>
          <w:bCs w:val="0"/>
          <w:sz w:val="18"/>
          <w:szCs w:val="18"/>
        </w:rPr>
        <w:t>муниципальную услугу</w:t>
      </w:r>
      <w:bookmarkEnd w:id="6"/>
    </w:p>
    <w:p w:rsidR="00B96644" w:rsidRPr="007F24F7" w:rsidRDefault="00B96644" w:rsidP="00B96644">
      <w:pPr>
        <w:pStyle w:val="a9"/>
        <w:widowControl w:val="0"/>
        <w:numPr>
          <w:ilvl w:val="1"/>
          <w:numId w:val="8"/>
        </w:numPr>
        <w:tabs>
          <w:tab w:val="left" w:pos="1134"/>
        </w:tabs>
        <w:kinsoku w:val="0"/>
        <w:overflowPunct w:val="0"/>
        <w:autoSpaceDE w:val="0"/>
        <w:autoSpaceDN w:val="0"/>
        <w:adjustRightInd w:val="0"/>
        <w:spacing w:after="0"/>
        <w:ind w:left="0" w:right="2" w:firstLine="710"/>
        <w:jc w:val="both"/>
        <w:rPr>
          <w:sz w:val="18"/>
          <w:szCs w:val="18"/>
        </w:rPr>
      </w:pPr>
      <w:r w:rsidRPr="007F24F7">
        <w:rPr>
          <w:sz w:val="18"/>
          <w:szCs w:val="18"/>
        </w:rPr>
        <w:t xml:space="preserve">Муниципальная услуга предоставляется Уполномоченным органом - </w:t>
      </w:r>
      <w:r w:rsidRPr="007F24F7">
        <w:rPr>
          <w:iCs/>
          <w:sz w:val="18"/>
          <w:szCs w:val="18"/>
        </w:rPr>
        <w:t>Администрация Зоркальцевского сельского поселения.</w:t>
      </w:r>
    </w:p>
    <w:p w:rsidR="00B96644" w:rsidRPr="007F24F7" w:rsidRDefault="00B96644" w:rsidP="00B96644">
      <w:pPr>
        <w:pStyle w:val="116"/>
        <w:numPr>
          <w:ilvl w:val="0"/>
          <w:numId w:val="8"/>
        </w:numPr>
        <w:tabs>
          <w:tab w:val="left" w:pos="284"/>
          <w:tab w:val="left" w:pos="1701"/>
        </w:tabs>
        <w:kinsoku w:val="0"/>
        <w:overflowPunct w:val="0"/>
        <w:ind w:left="0" w:right="2" w:firstLine="0"/>
        <w:jc w:val="both"/>
        <w:outlineLvl w:val="1"/>
        <w:rPr>
          <w:sz w:val="18"/>
          <w:szCs w:val="18"/>
        </w:rPr>
      </w:pPr>
      <w:bookmarkStart w:id="7" w:name="_Toc104681547"/>
      <w:r w:rsidRPr="007F24F7">
        <w:rPr>
          <w:sz w:val="18"/>
          <w:szCs w:val="18"/>
        </w:rPr>
        <w:t>Результат предоставления муниципальной услуги</w:t>
      </w:r>
      <w:bookmarkEnd w:id="7"/>
    </w:p>
    <w:p w:rsidR="00B96644" w:rsidRPr="007F24F7" w:rsidRDefault="00B96644" w:rsidP="00B96644">
      <w:pPr>
        <w:pStyle w:val="afa"/>
        <w:widowControl w:val="0"/>
        <w:numPr>
          <w:ilvl w:val="1"/>
          <w:numId w:val="8"/>
        </w:numPr>
        <w:tabs>
          <w:tab w:val="left" w:pos="1134"/>
        </w:tabs>
        <w:kinsoku w:val="0"/>
        <w:overflowPunct w:val="0"/>
        <w:autoSpaceDE w:val="0"/>
        <w:autoSpaceDN w:val="0"/>
        <w:adjustRightInd w:val="0"/>
        <w:ind w:left="0" w:right="2" w:firstLine="709"/>
        <w:contextualSpacing w:val="0"/>
        <w:jc w:val="both"/>
        <w:rPr>
          <w:sz w:val="18"/>
          <w:szCs w:val="18"/>
          <w:lang w:val="x-none"/>
        </w:rPr>
      </w:pPr>
      <w:r w:rsidRPr="007F24F7">
        <w:rPr>
          <w:sz w:val="18"/>
          <w:szCs w:val="18"/>
        </w:rPr>
        <w:t>Результатом предоставления услуги является разрешение на право вырубки зеленых насаждений.</w:t>
      </w:r>
    </w:p>
    <w:p w:rsidR="00B96644" w:rsidRPr="007F24F7" w:rsidRDefault="00B96644" w:rsidP="00B96644">
      <w:pPr>
        <w:pStyle w:val="a9"/>
        <w:tabs>
          <w:tab w:val="left" w:pos="1134"/>
          <w:tab w:val="left" w:pos="2114"/>
          <w:tab w:val="left" w:pos="2756"/>
          <w:tab w:val="left" w:pos="3870"/>
          <w:tab w:val="left" w:pos="5278"/>
          <w:tab w:val="left" w:pos="7228"/>
          <w:tab w:val="left" w:pos="8123"/>
        </w:tabs>
        <w:kinsoku w:val="0"/>
        <w:overflowPunct w:val="0"/>
        <w:spacing w:after="0"/>
        <w:ind w:right="2" w:firstLine="709"/>
        <w:jc w:val="both"/>
        <w:rPr>
          <w:sz w:val="18"/>
          <w:szCs w:val="18"/>
        </w:rPr>
      </w:pPr>
      <w:r w:rsidRPr="007F24F7">
        <w:rPr>
          <w:sz w:val="18"/>
          <w:szCs w:val="18"/>
        </w:rPr>
        <w:t>Разрешение на право вырубки зеленых насаждений оформляется по форме согласно Приложению №3 к настоящему Административному регламенту.</w:t>
      </w:r>
    </w:p>
    <w:p w:rsidR="00B96644" w:rsidRPr="007F24F7" w:rsidRDefault="00B96644" w:rsidP="00B96644">
      <w:pPr>
        <w:pStyle w:val="afa"/>
        <w:widowControl w:val="0"/>
        <w:numPr>
          <w:ilvl w:val="1"/>
          <w:numId w:val="8"/>
        </w:numPr>
        <w:tabs>
          <w:tab w:val="left" w:pos="1134"/>
          <w:tab w:val="left" w:pos="10348"/>
        </w:tabs>
        <w:kinsoku w:val="0"/>
        <w:overflowPunct w:val="0"/>
        <w:autoSpaceDE w:val="0"/>
        <w:autoSpaceDN w:val="0"/>
        <w:adjustRightInd w:val="0"/>
        <w:ind w:left="0" w:right="2" w:firstLine="709"/>
        <w:contextualSpacing w:val="0"/>
        <w:jc w:val="both"/>
        <w:rPr>
          <w:sz w:val="18"/>
          <w:szCs w:val="18"/>
        </w:rPr>
      </w:pPr>
      <w:r w:rsidRPr="007F24F7">
        <w:rPr>
          <w:sz w:val="18"/>
          <w:szCs w:val="18"/>
        </w:rPr>
        <w:t>Результат предоставления услуги, указанный в пункте 6.1 настоящего Административного регламента:</w:t>
      </w:r>
    </w:p>
    <w:p w:rsidR="00B96644" w:rsidRPr="007F24F7" w:rsidRDefault="00B96644" w:rsidP="00B96644">
      <w:pPr>
        <w:pStyle w:val="a9"/>
        <w:tabs>
          <w:tab w:val="left" w:pos="1862"/>
          <w:tab w:val="left" w:pos="4675"/>
          <w:tab w:val="left" w:pos="6565"/>
          <w:tab w:val="left" w:pos="8137"/>
        </w:tabs>
        <w:kinsoku w:val="0"/>
        <w:overflowPunct w:val="0"/>
        <w:spacing w:after="0"/>
        <w:ind w:right="2" w:firstLine="709"/>
        <w:jc w:val="both"/>
        <w:rPr>
          <w:sz w:val="18"/>
          <w:szCs w:val="18"/>
        </w:rPr>
      </w:pPr>
      <w:r w:rsidRPr="007F24F7">
        <w:rPr>
          <w:sz w:val="18"/>
          <w:szCs w:val="1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B96644" w:rsidRPr="007F24F7" w:rsidRDefault="00B96644" w:rsidP="00B96644">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after="0"/>
        <w:ind w:right="2" w:firstLine="709"/>
        <w:jc w:val="both"/>
        <w:rPr>
          <w:sz w:val="18"/>
          <w:szCs w:val="18"/>
        </w:rPr>
      </w:pPr>
      <w:r w:rsidRPr="007F24F7">
        <w:rPr>
          <w:sz w:val="18"/>
          <w:szCs w:val="1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B96644" w:rsidRPr="007F24F7" w:rsidRDefault="00B96644" w:rsidP="00B96644">
      <w:pPr>
        <w:pStyle w:val="afa"/>
        <w:widowControl w:val="0"/>
        <w:numPr>
          <w:ilvl w:val="0"/>
          <w:numId w:val="8"/>
        </w:numPr>
        <w:tabs>
          <w:tab w:val="left" w:pos="284"/>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0"/>
        <w:contextualSpacing w:val="0"/>
        <w:jc w:val="both"/>
        <w:outlineLvl w:val="1"/>
        <w:rPr>
          <w:b/>
          <w:bCs/>
          <w:sz w:val="18"/>
          <w:szCs w:val="18"/>
          <w:lang w:val="x-none"/>
        </w:rPr>
      </w:pPr>
      <w:bookmarkStart w:id="8" w:name="_Toc104681548"/>
      <w:r w:rsidRPr="007F24F7">
        <w:rPr>
          <w:b/>
          <w:sz w:val="18"/>
          <w:szCs w:val="18"/>
        </w:rPr>
        <w:t>Срок предоставления муниципальной услуги</w:t>
      </w:r>
      <w:bookmarkEnd w:id="8"/>
    </w:p>
    <w:p w:rsidR="00B96644" w:rsidRPr="007F24F7" w:rsidRDefault="00B96644" w:rsidP="00B96644">
      <w:pPr>
        <w:pStyle w:val="afa"/>
        <w:widowControl w:val="0"/>
        <w:numPr>
          <w:ilvl w:val="1"/>
          <w:numId w:val="8"/>
        </w:numPr>
        <w:tabs>
          <w:tab w:val="left" w:pos="1134"/>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 При обращении Заявителя за получением разрешения на вырубку зеленых насаждений не может превышать 30 рабочих дней с даты регистрации Заявления в Уполномоченном органе.</w:t>
      </w:r>
    </w:p>
    <w:p w:rsidR="00B96644" w:rsidRPr="007F24F7" w:rsidRDefault="00B96644" w:rsidP="00B96644">
      <w:pPr>
        <w:pStyle w:val="afa"/>
        <w:widowControl w:val="0"/>
        <w:numPr>
          <w:ilvl w:val="1"/>
          <w:numId w:val="8"/>
        </w:numPr>
        <w:tabs>
          <w:tab w:val="left" w:pos="1134"/>
        </w:tabs>
        <w:kinsoku w:val="0"/>
        <w:overflowPunct w:val="0"/>
        <w:autoSpaceDE w:val="0"/>
        <w:autoSpaceDN w:val="0"/>
        <w:adjustRightInd w:val="0"/>
        <w:ind w:left="0" w:right="2" w:firstLine="709"/>
        <w:contextualSpacing w:val="0"/>
        <w:jc w:val="both"/>
        <w:rPr>
          <w:sz w:val="18"/>
          <w:szCs w:val="18"/>
        </w:rPr>
      </w:pPr>
      <w:r w:rsidRPr="007F24F7">
        <w:rPr>
          <w:sz w:val="18"/>
          <w:szCs w:val="18"/>
        </w:rPr>
        <w:t>Срок предоставления Муниципальной услуги начинает исчисляться с даты регистрации Заявления.</w:t>
      </w:r>
    </w:p>
    <w:p w:rsidR="00B96644" w:rsidRPr="007F24F7" w:rsidRDefault="00B96644" w:rsidP="00B96644">
      <w:pPr>
        <w:pStyle w:val="afa"/>
        <w:widowControl w:val="0"/>
        <w:numPr>
          <w:ilvl w:val="1"/>
          <w:numId w:val="8"/>
        </w:numPr>
        <w:tabs>
          <w:tab w:val="left" w:pos="1134"/>
        </w:tabs>
        <w:kinsoku w:val="0"/>
        <w:overflowPunct w:val="0"/>
        <w:autoSpaceDE w:val="0"/>
        <w:autoSpaceDN w:val="0"/>
        <w:adjustRightInd w:val="0"/>
        <w:ind w:left="0" w:right="2" w:firstLine="709"/>
        <w:contextualSpacing w:val="0"/>
        <w:jc w:val="both"/>
        <w:rPr>
          <w:sz w:val="18"/>
          <w:szCs w:val="18"/>
        </w:rPr>
      </w:pPr>
      <w:r w:rsidRPr="007F24F7">
        <w:rPr>
          <w:sz w:val="18"/>
          <w:szCs w:val="1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96644" w:rsidRPr="007F24F7" w:rsidRDefault="00B96644" w:rsidP="00B96644">
      <w:pPr>
        <w:pStyle w:val="116"/>
        <w:numPr>
          <w:ilvl w:val="0"/>
          <w:numId w:val="8"/>
        </w:numPr>
        <w:tabs>
          <w:tab w:val="left" w:pos="284"/>
        </w:tabs>
        <w:kinsoku w:val="0"/>
        <w:overflowPunct w:val="0"/>
        <w:ind w:left="0" w:right="2" w:firstLine="0"/>
        <w:jc w:val="both"/>
        <w:outlineLvl w:val="1"/>
        <w:rPr>
          <w:sz w:val="18"/>
          <w:szCs w:val="18"/>
        </w:rPr>
      </w:pPr>
      <w:bookmarkStart w:id="9" w:name="_Toc104681549"/>
      <w:r w:rsidRPr="007F24F7">
        <w:rPr>
          <w:sz w:val="18"/>
          <w:szCs w:val="18"/>
          <w:shd w:val="clear" w:color="auto" w:fill="FFFFFF"/>
        </w:rPr>
        <w:t>Правовые основания для предоставления муниципальной услуги</w:t>
      </w:r>
      <w:bookmarkEnd w:id="9"/>
    </w:p>
    <w:p w:rsidR="00B96644" w:rsidRPr="007F24F7" w:rsidRDefault="00B96644" w:rsidP="00B96644">
      <w:pPr>
        <w:pStyle w:val="afa"/>
        <w:widowControl w:val="0"/>
        <w:numPr>
          <w:ilvl w:val="1"/>
          <w:numId w:val="8"/>
        </w:numPr>
        <w:tabs>
          <w:tab w:val="left" w:pos="1134"/>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Перечень нормативных правовых актов, регулирующих предоставление муниципальной услуги (с указанием их </w:t>
      </w:r>
      <w:r w:rsidRPr="007F24F7">
        <w:rPr>
          <w:sz w:val="18"/>
          <w:szCs w:val="18"/>
        </w:rPr>
        <w:lastRenderedPageBreak/>
        <w:t>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96644" w:rsidRPr="007F24F7" w:rsidRDefault="00B96644" w:rsidP="00B96644">
      <w:pPr>
        <w:pStyle w:val="116"/>
        <w:numPr>
          <w:ilvl w:val="0"/>
          <w:numId w:val="8"/>
        </w:numPr>
        <w:tabs>
          <w:tab w:val="left" w:pos="284"/>
        </w:tabs>
        <w:kinsoku w:val="0"/>
        <w:overflowPunct w:val="0"/>
        <w:ind w:left="0" w:right="2" w:firstLine="0"/>
        <w:jc w:val="both"/>
        <w:outlineLvl w:val="1"/>
        <w:rPr>
          <w:sz w:val="18"/>
          <w:szCs w:val="18"/>
          <w:shd w:val="clear" w:color="auto" w:fill="FFFFFF"/>
        </w:rPr>
      </w:pPr>
      <w:bookmarkStart w:id="10" w:name="_Toc104681550"/>
      <w:r w:rsidRPr="007F24F7">
        <w:rPr>
          <w:sz w:val="18"/>
          <w:szCs w:val="18"/>
          <w:shd w:val="clear" w:color="auto" w:fill="FFFFFF"/>
        </w:rPr>
        <w:t xml:space="preserve">Исчерпывающий перечень документов, необходимых </w:t>
      </w:r>
    </w:p>
    <w:p w:rsidR="00B96644" w:rsidRPr="007F24F7" w:rsidRDefault="00B96644" w:rsidP="00B96644">
      <w:pPr>
        <w:pStyle w:val="116"/>
        <w:tabs>
          <w:tab w:val="left" w:pos="284"/>
        </w:tabs>
        <w:kinsoku w:val="0"/>
        <w:overflowPunct w:val="0"/>
        <w:ind w:left="0" w:right="2"/>
        <w:jc w:val="both"/>
        <w:outlineLvl w:val="1"/>
        <w:rPr>
          <w:sz w:val="18"/>
          <w:szCs w:val="18"/>
          <w:shd w:val="clear" w:color="auto" w:fill="FFFFFF"/>
        </w:rPr>
      </w:pPr>
      <w:r w:rsidRPr="007F24F7">
        <w:rPr>
          <w:sz w:val="18"/>
          <w:szCs w:val="18"/>
          <w:shd w:val="clear" w:color="auto" w:fill="FFFFFF"/>
        </w:rPr>
        <w:t>для предоставления муниципальной услуги</w:t>
      </w:r>
      <w:bookmarkEnd w:id="10"/>
    </w:p>
    <w:p w:rsidR="00B96644" w:rsidRPr="007F24F7" w:rsidRDefault="00B96644" w:rsidP="00B96644">
      <w:pPr>
        <w:pStyle w:val="116"/>
        <w:numPr>
          <w:ilvl w:val="1"/>
          <w:numId w:val="8"/>
        </w:numPr>
        <w:tabs>
          <w:tab w:val="left" w:pos="1134"/>
        </w:tabs>
        <w:kinsoku w:val="0"/>
        <w:overflowPunct w:val="0"/>
        <w:ind w:left="0" w:right="2" w:firstLine="709"/>
        <w:jc w:val="both"/>
        <w:outlineLvl w:val="2"/>
        <w:rPr>
          <w:b w:val="0"/>
          <w:sz w:val="18"/>
          <w:szCs w:val="18"/>
          <w:shd w:val="clear" w:color="auto" w:fill="FFFFFF"/>
        </w:rPr>
      </w:pPr>
      <w:bookmarkStart w:id="11" w:name="_Toc104681551"/>
      <w:r w:rsidRPr="007F24F7">
        <w:rPr>
          <w:b w:val="0"/>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7F24F7">
        <w:rPr>
          <w:b w:val="0"/>
          <w:bCs w:val="0"/>
          <w:sz w:val="18"/>
          <w:szCs w:val="18"/>
        </w:rPr>
        <w:t xml:space="preserve"> услуги, подлежащих представлению заявителем, способы их получения заявителем, в том числе в электронной форме, порядок их п</w:t>
      </w:r>
      <w:r w:rsidRPr="007F24F7">
        <w:rPr>
          <w:b w:val="0"/>
          <w:sz w:val="18"/>
          <w:szCs w:val="18"/>
        </w:rPr>
        <w:t>редставления.</w:t>
      </w:r>
      <w:bookmarkEnd w:id="11"/>
    </w:p>
    <w:p w:rsidR="00B96644" w:rsidRPr="007F24F7" w:rsidRDefault="00B96644" w:rsidP="00B96644">
      <w:pPr>
        <w:pStyle w:val="116"/>
        <w:numPr>
          <w:ilvl w:val="2"/>
          <w:numId w:val="8"/>
        </w:numPr>
        <w:tabs>
          <w:tab w:val="left" w:pos="1276"/>
        </w:tabs>
        <w:kinsoku w:val="0"/>
        <w:overflowPunct w:val="0"/>
        <w:ind w:left="0" w:right="2" w:firstLine="709"/>
        <w:jc w:val="both"/>
        <w:outlineLvl w:val="9"/>
        <w:rPr>
          <w:b w:val="0"/>
          <w:sz w:val="18"/>
          <w:szCs w:val="18"/>
          <w:shd w:val="clear" w:color="auto" w:fill="FFFFFF"/>
        </w:rPr>
      </w:pPr>
      <w:r w:rsidRPr="007F24F7">
        <w:rPr>
          <w:b w:val="0"/>
          <w:sz w:val="18"/>
          <w:szCs w:val="18"/>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«г» пункта 9.2 настоящего Административного регламента, и одним из следующих способов по выбору заявителя:</w:t>
      </w:r>
    </w:p>
    <w:p w:rsidR="00B96644" w:rsidRPr="007F24F7" w:rsidRDefault="00B96644" w:rsidP="00B96644">
      <w:pPr>
        <w:pStyle w:val="a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ind w:right="2" w:firstLine="709"/>
        <w:jc w:val="both"/>
        <w:rPr>
          <w:sz w:val="18"/>
          <w:szCs w:val="18"/>
        </w:rPr>
      </w:pPr>
      <w:r w:rsidRPr="007F24F7">
        <w:rPr>
          <w:sz w:val="18"/>
          <w:szCs w:val="1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B96644" w:rsidRPr="007F24F7" w:rsidRDefault="00B96644" w:rsidP="00B96644">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sz w:val="18"/>
          <w:szCs w:val="18"/>
        </w:rPr>
      </w:pPr>
      <w:r w:rsidRPr="007F24F7">
        <w:rPr>
          <w:sz w:val="18"/>
          <w:szCs w:val="1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96644" w:rsidRPr="007F24F7" w:rsidRDefault="00B96644" w:rsidP="00B96644">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sz w:val="18"/>
          <w:szCs w:val="18"/>
          <w:lang w:val="x-none"/>
        </w:rPr>
      </w:pPr>
      <w:r w:rsidRPr="007F24F7">
        <w:rPr>
          <w:sz w:val="18"/>
          <w:szCs w:val="18"/>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96644" w:rsidRPr="007F24F7" w:rsidRDefault="00B96644" w:rsidP="00B96644">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ind w:right="2" w:firstLine="709"/>
        <w:jc w:val="both"/>
        <w:rPr>
          <w:sz w:val="18"/>
          <w:szCs w:val="18"/>
        </w:rPr>
      </w:pPr>
      <w:r w:rsidRPr="007F24F7">
        <w:rPr>
          <w:sz w:val="18"/>
          <w:szCs w:val="1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96644" w:rsidRPr="007F24F7" w:rsidRDefault="00B96644" w:rsidP="00B96644">
      <w:pPr>
        <w:pStyle w:val="116"/>
        <w:numPr>
          <w:ilvl w:val="2"/>
          <w:numId w:val="8"/>
        </w:numPr>
        <w:tabs>
          <w:tab w:val="left" w:pos="1276"/>
        </w:tabs>
        <w:kinsoku w:val="0"/>
        <w:overflowPunct w:val="0"/>
        <w:ind w:left="0" w:right="2" w:firstLine="709"/>
        <w:jc w:val="both"/>
        <w:outlineLvl w:val="9"/>
        <w:rPr>
          <w:b w:val="0"/>
          <w:sz w:val="18"/>
          <w:szCs w:val="18"/>
        </w:rPr>
      </w:pPr>
      <w:r w:rsidRPr="007F24F7">
        <w:rPr>
          <w:b w:val="0"/>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644" w:rsidRPr="007F24F7" w:rsidRDefault="00B96644" w:rsidP="00B96644">
      <w:pPr>
        <w:pStyle w:val="116"/>
        <w:kinsoku w:val="0"/>
        <w:overflowPunct w:val="0"/>
        <w:ind w:left="0" w:right="2" w:firstLine="709"/>
        <w:jc w:val="both"/>
        <w:outlineLvl w:val="9"/>
        <w:rPr>
          <w:b w:val="0"/>
          <w:sz w:val="18"/>
          <w:szCs w:val="18"/>
        </w:rPr>
      </w:pPr>
      <w:r w:rsidRPr="007F24F7">
        <w:rPr>
          <w:b w:val="0"/>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B96644" w:rsidRPr="007F24F7" w:rsidRDefault="00B96644" w:rsidP="00B96644">
      <w:pPr>
        <w:pStyle w:val="afa"/>
        <w:widowControl w:val="0"/>
        <w:numPr>
          <w:ilvl w:val="2"/>
          <w:numId w:val="8"/>
        </w:numPr>
        <w:tabs>
          <w:tab w:val="left" w:pos="0"/>
          <w:tab w:val="left" w:pos="1276"/>
        </w:tabs>
        <w:kinsoku w:val="0"/>
        <w:overflowPunct w:val="0"/>
        <w:autoSpaceDE w:val="0"/>
        <w:autoSpaceDN w:val="0"/>
        <w:adjustRightInd w:val="0"/>
        <w:ind w:left="0" w:right="2" w:firstLine="709"/>
        <w:jc w:val="both"/>
        <w:rPr>
          <w:bCs/>
          <w:sz w:val="18"/>
          <w:szCs w:val="18"/>
        </w:rPr>
      </w:pPr>
      <w:r w:rsidRPr="007F24F7">
        <w:rPr>
          <w:sz w:val="18"/>
          <w:szCs w:val="1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B96644" w:rsidRPr="007F24F7" w:rsidRDefault="00B96644" w:rsidP="00B96644">
      <w:pPr>
        <w:pStyle w:val="afa"/>
        <w:tabs>
          <w:tab w:val="left" w:pos="1346"/>
          <w:tab w:val="left" w:pos="4696"/>
          <w:tab w:val="left" w:pos="6385"/>
          <w:tab w:val="left" w:pos="6877"/>
          <w:tab w:val="left" w:pos="8502"/>
          <w:tab w:val="left" w:pos="8999"/>
        </w:tabs>
        <w:kinsoku w:val="0"/>
        <w:overflowPunct w:val="0"/>
        <w:ind w:left="0" w:right="2"/>
        <w:jc w:val="both"/>
        <w:rPr>
          <w:bCs/>
          <w:sz w:val="18"/>
          <w:szCs w:val="18"/>
        </w:rPr>
      </w:pPr>
      <w:r w:rsidRPr="007F24F7">
        <w:rPr>
          <w:bCs/>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B96644" w:rsidRPr="007F24F7" w:rsidRDefault="00B96644" w:rsidP="00B96644">
      <w:pPr>
        <w:pStyle w:val="afa"/>
        <w:ind w:left="0" w:right="2"/>
        <w:jc w:val="both"/>
        <w:rPr>
          <w:bCs/>
          <w:sz w:val="18"/>
          <w:szCs w:val="18"/>
        </w:rPr>
      </w:pPr>
      <w:r>
        <w:rPr>
          <w:bCs/>
          <w:sz w:val="18"/>
          <w:szCs w:val="18"/>
        </w:rPr>
        <w:t xml:space="preserve">б) doc, </w:t>
      </w:r>
      <w:r w:rsidRPr="007F24F7">
        <w:rPr>
          <w:bCs/>
          <w:sz w:val="18"/>
          <w:szCs w:val="18"/>
        </w:rPr>
        <w:t xml:space="preserve">docx, odt - для документов с текстовым содержанием, </w:t>
      </w:r>
      <w:r w:rsidRPr="007F24F7">
        <w:rPr>
          <w:bCs/>
          <w:sz w:val="18"/>
          <w:szCs w:val="18"/>
        </w:rPr>
        <w:br/>
        <w:t>не включающим формулы;</w:t>
      </w:r>
    </w:p>
    <w:p w:rsidR="00B96644" w:rsidRPr="007F24F7" w:rsidRDefault="00B96644" w:rsidP="00B96644">
      <w:pPr>
        <w:ind w:right="2" w:firstLine="709"/>
        <w:contextualSpacing/>
        <w:jc w:val="both"/>
        <w:rPr>
          <w:bCs/>
          <w:sz w:val="18"/>
          <w:szCs w:val="18"/>
        </w:rPr>
      </w:pPr>
      <w:r w:rsidRPr="007F24F7">
        <w:rPr>
          <w:bCs/>
          <w:sz w:val="18"/>
          <w:szCs w:val="18"/>
        </w:rPr>
        <w:t xml:space="preserve">в) pdf, jpg, jpeg, </w:t>
      </w:r>
      <w:r w:rsidRPr="007F24F7">
        <w:rPr>
          <w:bCs/>
          <w:sz w:val="18"/>
          <w:szCs w:val="18"/>
          <w:lang w:val="en-US"/>
        </w:rPr>
        <w:t>png</w:t>
      </w:r>
      <w:r w:rsidRPr="007F24F7">
        <w:rPr>
          <w:bCs/>
          <w:sz w:val="18"/>
          <w:szCs w:val="18"/>
        </w:rPr>
        <w:t xml:space="preserve">, </w:t>
      </w:r>
      <w:r w:rsidRPr="007F24F7">
        <w:rPr>
          <w:bCs/>
          <w:sz w:val="18"/>
          <w:szCs w:val="18"/>
          <w:lang w:val="en-US"/>
        </w:rPr>
        <w:t>bmp</w:t>
      </w:r>
      <w:r w:rsidRPr="007F24F7">
        <w:rPr>
          <w:bCs/>
          <w:sz w:val="18"/>
          <w:szCs w:val="18"/>
        </w:rPr>
        <w:t xml:space="preserve">, </w:t>
      </w:r>
      <w:r w:rsidRPr="007F24F7">
        <w:rPr>
          <w:bCs/>
          <w:sz w:val="18"/>
          <w:szCs w:val="18"/>
          <w:lang w:val="en-US"/>
        </w:rPr>
        <w:t>tiff</w:t>
      </w:r>
      <w:r w:rsidRPr="007F24F7">
        <w:rPr>
          <w:bCs/>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6644" w:rsidRPr="007F24F7" w:rsidRDefault="00B96644" w:rsidP="00B96644">
      <w:pPr>
        <w:ind w:right="2" w:firstLine="709"/>
        <w:contextualSpacing/>
        <w:jc w:val="both"/>
        <w:rPr>
          <w:bCs/>
          <w:sz w:val="18"/>
          <w:szCs w:val="18"/>
        </w:rPr>
      </w:pPr>
      <w:r w:rsidRPr="007F24F7">
        <w:rPr>
          <w:bCs/>
          <w:sz w:val="18"/>
          <w:szCs w:val="18"/>
        </w:rPr>
        <w:t>г) </w:t>
      </w:r>
      <w:r w:rsidRPr="007F24F7">
        <w:rPr>
          <w:bCs/>
          <w:sz w:val="18"/>
          <w:szCs w:val="18"/>
          <w:lang w:val="en-US"/>
        </w:rPr>
        <w:t>zip</w:t>
      </w:r>
      <w:r w:rsidRPr="007F24F7">
        <w:rPr>
          <w:bCs/>
          <w:sz w:val="18"/>
          <w:szCs w:val="18"/>
        </w:rPr>
        <w:t xml:space="preserve">, </w:t>
      </w:r>
      <w:r w:rsidRPr="007F24F7">
        <w:rPr>
          <w:bCs/>
          <w:sz w:val="18"/>
          <w:szCs w:val="18"/>
          <w:lang w:val="en-US"/>
        </w:rPr>
        <w:t>rar</w:t>
      </w:r>
      <w:r w:rsidRPr="007F24F7">
        <w:rPr>
          <w:bCs/>
          <w:sz w:val="18"/>
          <w:szCs w:val="18"/>
        </w:rPr>
        <w:t xml:space="preserve"> – для сжатых документов в один файл;</w:t>
      </w:r>
    </w:p>
    <w:p w:rsidR="00B96644" w:rsidRPr="007F24F7" w:rsidRDefault="00B96644" w:rsidP="00B96644">
      <w:pPr>
        <w:ind w:right="2" w:firstLine="709"/>
        <w:contextualSpacing/>
        <w:jc w:val="both"/>
        <w:rPr>
          <w:bCs/>
          <w:sz w:val="18"/>
          <w:szCs w:val="18"/>
        </w:rPr>
      </w:pPr>
      <w:r w:rsidRPr="007F24F7">
        <w:rPr>
          <w:bCs/>
          <w:sz w:val="18"/>
          <w:szCs w:val="18"/>
        </w:rPr>
        <w:t>д) </w:t>
      </w:r>
      <w:r w:rsidRPr="007F24F7">
        <w:rPr>
          <w:bCs/>
          <w:sz w:val="18"/>
          <w:szCs w:val="18"/>
          <w:lang w:val="en-US"/>
        </w:rPr>
        <w:t>sig</w:t>
      </w:r>
      <w:r w:rsidRPr="007F24F7">
        <w:rPr>
          <w:bCs/>
          <w:sz w:val="18"/>
          <w:szCs w:val="18"/>
        </w:rPr>
        <w:t xml:space="preserve"> – для открепленной усиленной квалифицированной электронной подписи.</w:t>
      </w:r>
    </w:p>
    <w:p w:rsidR="00B96644" w:rsidRPr="007F24F7" w:rsidRDefault="00B96644" w:rsidP="00B96644">
      <w:pPr>
        <w:pStyle w:val="afa"/>
        <w:widowControl w:val="0"/>
        <w:numPr>
          <w:ilvl w:val="2"/>
          <w:numId w:val="8"/>
        </w:numPr>
        <w:tabs>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w:t>
      </w:r>
      <w:r w:rsidRPr="007F24F7">
        <w:rPr>
          <w:sz w:val="18"/>
          <w:szCs w:val="18"/>
        </w:rPr>
        <w:lastRenderedPageBreak/>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«черно-белый» (при отсутствии в документе графических изображений и (или) цветного текста);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«оттенки серого» (при наличии в документе графических изображений, отличных от цветного графического изображения);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«цветной» или «режим полной цветопередачи» (при наличии в документе цветных графических изображений либо цветного текста).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B96644" w:rsidRPr="007F24F7" w:rsidRDefault="00B96644" w:rsidP="00B96644">
      <w:pPr>
        <w:pStyle w:val="afa"/>
        <w:widowControl w:val="0"/>
        <w:numPr>
          <w:ilvl w:val="1"/>
          <w:numId w:val="8"/>
        </w:numPr>
        <w:tabs>
          <w:tab w:val="left" w:pos="0"/>
          <w:tab w:val="left" w:pos="1134"/>
        </w:tabs>
        <w:kinsoku w:val="0"/>
        <w:overflowPunct w:val="0"/>
        <w:autoSpaceDE w:val="0"/>
        <w:autoSpaceDN w:val="0"/>
        <w:adjustRightInd w:val="0"/>
        <w:ind w:left="0" w:right="2" w:firstLine="709"/>
        <w:contextualSpacing w:val="0"/>
        <w:jc w:val="both"/>
        <w:outlineLvl w:val="2"/>
        <w:rPr>
          <w:sz w:val="18"/>
          <w:szCs w:val="18"/>
        </w:rPr>
      </w:pPr>
      <w:r w:rsidRPr="007F24F7">
        <w:rPr>
          <w:sz w:val="18"/>
          <w:szCs w:val="1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Toc104681552"/>
      <w:r w:rsidRPr="007F24F7">
        <w:rPr>
          <w:sz w:val="18"/>
          <w:szCs w:val="18"/>
        </w:rPr>
        <w:t xml:space="preserve"> </w:t>
      </w:r>
    </w:p>
    <w:p w:rsidR="00B96644" w:rsidRPr="007F24F7" w:rsidRDefault="00B96644" w:rsidP="00B96644">
      <w:pPr>
        <w:pStyle w:val="afa"/>
        <w:tabs>
          <w:tab w:val="left" w:pos="0"/>
        </w:tabs>
        <w:kinsoku w:val="0"/>
        <w:overflowPunct w:val="0"/>
        <w:ind w:left="0" w:right="2"/>
        <w:jc w:val="both"/>
        <w:outlineLvl w:val="2"/>
        <w:rPr>
          <w:sz w:val="18"/>
          <w:szCs w:val="18"/>
        </w:rPr>
      </w:pPr>
      <w:r w:rsidRPr="007F24F7">
        <w:rPr>
          <w:sz w:val="18"/>
          <w:szCs w:val="18"/>
        </w:rPr>
        <w:t xml:space="preserve">Исчерпывающий перечень документов, необходимых для предоставления услуги, подлежащих </w:t>
      </w:r>
      <w:r w:rsidRPr="007F24F7">
        <w:rPr>
          <w:sz w:val="18"/>
          <w:szCs w:val="18"/>
          <w:u w:val="single"/>
        </w:rPr>
        <w:t>представлению заявителем</w:t>
      </w:r>
      <w:r w:rsidRPr="007F24F7">
        <w:rPr>
          <w:sz w:val="18"/>
          <w:szCs w:val="18"/>
        </w:rPr>
        <w:t xml:space="preserve"> самостоятельно:</w:t>
      </w:r>
      <w:bookmarkEnd w:id="12"/>
    </w:p>
    <w:p w:rsidR="00B96644" w:rsidRPr="007F24F7" w:rsidRDefault="00B96644" w:rsidP="00B96644">
      <w:pPr>
        <w:pStyle w:val="a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ind w:right="2" w:firstLine="709"/>
        <w:jc w:val="both"/>
        <w:rPr>
          <w:sz w:val="18"/>
          <w:szCs w:val="18"/>
        </w:rPr>
      </w:pPr>
      <w:r w:rsidRPr="007F24F7">
        <w:rPr>
          <w:sz w:val="18"/>
          <w:szCs w:val="1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96644" w:rsidRPr="007F24F7" w:rsidRDefault="00B96644" w:rsidP="00B96644">
      <w:pPr>
        <w:pStyle w:val="a9"/>
        <w:tabs>
          <w:tab w:val="left" w:pos="4659"/>
          <w:tab w:val="left" w:pos="5993"/>
          <w:tab w:val="left" w:pos="7393"/>
          <w:tab w:val="left" w:pos="8072"/>
        </w:tabs>
        <w:kinsoku w:val="0"/>
        <w:overflowPunct w:val="0"/>
        <w:spacing w:after="0"/>
        <w:ind w:right="2" w:firstLine="709"/>
        <w:jc w:val="both"/>
        <w:rPr>
          <w:sz w:val="18"/>
          <w:szCs w:val="18"/>
        </w:rPr>
      </w:pPr>
      <w:r w:rsidRPr="007F24F7">
        <w:rPr>
          <w:sz w:val="18"/>
          <w:szCs w:val="18"/>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7F24F7">
        <w:rPr>
          <w:iCs/>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7F24F7">
        <w:rPr>
          <w:sz w:val="18"/>
          <w:szCs w:val="18"/>
        </w:rPr>
        <w:t>;</w:t>
      </w:r>
    </w:p>
    <w:p w:rsidR="00B96644" w:rsidRPr="007F24F7" w:rsidRDefault="00B96644" w:rsidP="00B96644">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ind w:right="2" w:firstLine="709"/>
        <w:jc w:val="both"/>
        <w:rPr>
          <w:sz w:val="18"/>
          <w:szCs w:val="18"/>
        </w:rPr>
      </w:pPr>
      <w:r w:rsidRPr="007F24F7">
        <w:rPr>
          <w:sz w:val="18"/>
          <w:szCs w:val="1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B96644" w:rsidRPr="007F24F7" w:rsidRDefault="00B96644" w:rsidP="00B96644">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7F24F7">
        <w:rPr>
          <w:sz w:val="18"/>
          <w:szCs w:val="1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96644" w:rsidRPr="007F24F7" w:rsidRDefault="00B96644" w:rsidP="00B96644">
      <w:pPr>
        <w:ind w:right="2" w:firstLine="709"/>
        <w:jc w:val="both"/>
        <w:rPr>
          <w:rStyle w:val="afffe"/>
          <w:i w:val="0"/>
          <w:iCs w:val="0"/>
          <w:sz w:val="18"/>
          <w:szCs w:val="18"/>
        </w:rPr>
      </w:pPr>
      <w:r w:rsidRPr="007F24F7">
        <w:rPr>
          <w:rStyle w:val="afffe"/>
          <w:i w:val="0"/>
          <w:iCs w:val="0"/>
          <w:sz w:val="18"/>
          <w:szCs w:val="1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B96644" w:rsidRPr="007F24F7" w:rsidRDefault="00B96644" w:rsidP="00B96644">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7F24F7">
        <w:rPr>
          <w:sz w:val="18"/>
          <w:szCs w:val="1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96644" w:rsidRPr="007F24F7" w:rsidRDefault="00B96644" w:rsidP="00B96644">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7F24F7">
        <w:rPr>
          <w:sz w:val="18"/>
          <w:szCs w:val="1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96644" w:rsidRPr="007F24F7" w:rsidRDefault="00B96644" w:rsidP="00B96644">
      <w:pPr>
        <w:pStyle w:val="afa"/>
        <w:tabs>
          <w:tab w:val="left" w:pos="993"/>
        </w:tabs>
        <w:ind w:left="0" w:right="2"/>
        <w:jc w:val="both"/>
        <w:rPr>
          <w:sz w:val="18"/>
          <w:szCs w:val="18"/>
        </w:rPr>
      </w:pPr>
      <w:r w:rsidRPr="007F24F7">
        <w:rPr>
          <w:sz w:val="18"/>
          <w:szCs w:val="18"/>
        </w:rPr>
        <w:t>з) задание на выполнение инженерных изысканий (в случае проведения инженерно-геологических изысканий).</w:t>
      </w:r>
    </w:p>
    <w:p w:rsidR="00B96644" w:rsidRPr="007F24F7" w:rsidRDefault="00B96644" w:rsidP="00B96644">
      <w:pPr>
        <w:pStyle w:val="116"/>
        <w:numPr>
          <w:ilvl w:val="1"/>
          <w:numId w:val="8"/>
        </w:numPr>
        <w:tabs>
          <w:tab w:val="left" w:pos="1134"/>
        </w:tabs>
        <w:kinsoku w:val="0"/>
        <w:overflowPunct w:val="0"/>
        <w:ind w:left="0" w:right="2" w:firstLine="709"/>
        <w:jc w:val="both"/>
        <w:outlineLvl w:val="2"/>
        <w:rPr>
          <w:b w:val="0"/>
          <w:bCs w:val="0"/>
          <w:sz w:val="18"/>
          <w:szCs w:val="18"/>
        </w:rPr>
      </w:pPr>
      <w:bookmarkStart w:id="13" w:name="_Toc104681553"/>
      <w:r w:rsidRPr="007F24F7">
        <w:rPr>
          <w:b w:val="0"/>
          <w:sz w:val="18"/>
          <w:szCs w:val="18"/>
        </w:rPr>
        <w:t xml:space="preserve">Исчерпывающий перечень документов и сведений, необходимых в соответствии с нормативными правовыми актами для предоставления </w:t>
      </w:r>
      <w:r w:rsidRPr="007F24F7">
        <w:rPr>
          <w:b w:val="0"/>
          <w:bCs w:val="0"/>
          <w:sz w:val="18"/>
          <w:szCs w:val="1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3"/>
      <w:r w:rsidRPr="007F24F7">
        <w:rPr>
          <w:b w:val="0"/>
          <w:bCs w:val="0"/>
          <w:sz w:val="18"/>
          <w:szCs w:val="18"/>
        </w:rPr>
        <w:t>.</w:t>
      </w:r>
    </w:p>
    <w:p w:rsidR="00B96644" w:rsidRPr="007F24F7" w:rsidRDefault="00B96644" w:rsidP="00B96644">
      <w:pPr>
        <w:pStyle w:val="afa"/>
        <w:widowControl w:val="0"/>
        <w:numPr>
          <w:ilvl w:val="2"/>
          <w:numId w:val="8"/>
        </w:numPr>
        <w:tabs>
          <w:tab w:val="left" w:pos="1134"/>
          <w:tab w:val="left" w:pos="1276"/>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Исчерпывающий перечень необходимых для предоставления услуги документов (их копий или сведений, содержащихся в них), которые </w:t>
      </w:r>
      <w:r w:rsidRPr="007F24F7">
        <w:rPr>
          <w:sz w:val="18"/>
          <w:szCs w:val="18"/>
          <w:u w:val="single"/>
        </w:rPr>
        <w:t>запрашиваются</w:t>
      </w:r>
      <w:r w:rsidRPr="007F24F7">
        <w:rPr>
          <w:sz w:val="18"/>
          <w:szCs w:val="18"/>
        </w:rPr>
        <w:t xml:space="preserve">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96644" w:rsidRPr="007F24F7" w:rsidRDefault="00B96644" w:rsidP="00B96644">
      <w:pPr>
        <w:pStyle w:val="a9"/>
        <w:tabs>
          <w:tab w:val="left" w:pos="851"/>
          <w:tab w:val="left" w:pos="993"/>
          <w:tab w:val="left" w:pos="1795"/>
          <w:tab w:val="left" w:pos="4854"/>
          <w:tab w:val="left" w:pos="6741"/>
          <w:tab w:val="left" w:pos="8274"/>
          <w:tab w:val="left" w:pos="8779"/>
        </w:tabs>
        <w:kinsoku w:val="0"/>
        <w:overflowPunct w:val="0"/>
        <w:spacing w:after="0"/>
        <w:ind w:right="2" w:firstLine="709"/>
        <w:jc w:val="both"/>
        <w:rPr>
          <w:sz w:val="18"/>
          <w:szCs w:val="18"/>
        </w:rPr>
      </w:pPr>
      <w:r w:rsidRPr="007F24F7">
        <w:rPr>
          <w:sz w:val="18"/>
          <w:szCs w:val="18"/>
        </w:rPr>
        <w:t xml:space="preserve">а) сведения из Единого государственного реестра юридических лиц (при обращении заявителя, являющегося юридическим лицом); </w:t>
      </w:r>
    </w:p>
    <w:p w:rsidR="00B96644" w:rsidRPr="007F24F7" w:rsidRDefault="00B96644" w:rsidP="00B96644">
      <w:pPr>
        <w:pStyle w:val="a9"/>
        <w:tabs>
          <w:tab w:val="left" w:pos="851"/>
          <w:tab w:val="left" w:pos="993"/>
          <w:tab w:val="left" w:pos="1795"/>
          <w:tab w:val="left" w:pos="4854"/>
          <w:tab w:val="left" w:pos="6741"/>
          <w:tab w:val="left" w:pos="8274"/>
          <w:tab w:val="left" w:pos="8779"/>
        </w:tabs>
        <w:kinsoku w:val="0"/>
        <w:overflowPunct w:val="0"/>
        <w:spacing w:after="0"/>
        <w:ind w:right="2" w:firstLine="709"/>
        <w:jc w:val="both"/>
        <w:rPr>
          <w:sz w:val="18"/>
          <w:szCs w:val="18"/>
        </w:rPr>
      </w:pPr>
      <w:r w:rsidRPr="007F24F7">
        <w:rPr>
          <w:sz w:val="18"/>
          <w:szCs w:val="1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96644" w:rsidRPr="007F24F7" w:rsidRDefault="00B96644" w:rsidP="00B96644">
      <w:pPr>
        <w:pStyle w:val="a9"/>
        <w:kinsoku w:val="0"/>
        <w:overflowPunct w:val="0"/>
        <w:spacing w:after="0"/>
        <w:ind w:right="2" w:firstLine="709"/>
        <w:jc w:val="both"/>
        <w:rPr>
          <w:bCs/>
          <w:sz w:val="18"/>
          <w:szCs w:val="18"/>
        </w:rPr>
      </w:pPr>
      <w:r w:rsidRPr="007F24F7">
        <w:rPr>
          <w:sz w:val="18"/>
          <w:szCs w:val="18"/>
        </w:rPr>
        <w:t xml:space="preserve">г) </w:t>
      </w:r>
      <w:r w:rsidRPr="007F24F7">
        <w:rPr>
          <w:bCs/>
          <w:sz w:val="18"/>
          <w:szCs w:val="18"/>
        </w:rPr>
        <w:t>Предписание надзорного органа;</w:t>
      </w:r>
    </w:p>
    <w:p w:rsidR="00B96644" w:rsidRPr="007F24F7" w:rsidRDefault="00B96644" w:rsidP="00B96644">
      <w:pPr>
        <w:pStyle w:val="a9"/>
        <w:kinsoku w:val="0"/>
        <w:overflowPunct w:val="0"/>
        <w:spacing w:after="0"/>
        <w:ind w:right="2" w:firstLine="709"/>
        <w:jc w:val="both"/>
        <w:rPr>
          <w:bCs/>
          <w:sz w:val="18"/>
          <w:szCs w:val="18"/>
        </w:rPr>
      </w:pPr>
      <w:r w:rsidRPr="007F24F7">
        <w:rPr>
          <w:bCs/>
          <w:sz w:val="18"/>
          <w:szCs w:val="18"/>
        </w:rPr>
        <w:t>д) Разрешение на размещение объекта;</w:t>
      </w:r>
    </w:p>
    <w:p w:rsidR="00B96644" w:rsidRPr="007F24F7" w:rsidRDefault="00B96644" w:rsidP="00B96644">
      <w:pPr>
        <w:pStyle w:val="a9"/>
        <w:kinsoku w:val="0"/>
        <w:overflowPunct w:val="0"/>
        <w:spacing w:after="0"/>
        <w:ind w:right="2" w:firstLine="709"/>
        <w:jc w:val="both"/>
        <w:rPr>
          <w:bCs/>
          <w:sz w:val="18"/>
          <w:szCs w:val="18"/>
        </w:rPr>
      </w:pPr>
      <w:r w:rsidRPr="007F24F7">
        <w:rPr>
          <w:bCs/>
          <w:sz w:val="18"/>
          <w:szCs w:val="18"/>
        </w:rPr>
        <w:t>е) Разрешение на право проведения земляных работ;</w:t>
      </w:r>
    </w:p>
    <w:p w:rsidR="00B96644" w:rsidRPr="007F24F7" w:rsidRDefault="00B96644" w:rsidP="00B96644">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7F24F7">
        <w:rPr>
          <w:sz w:val="18"/>
          <w:szCs w:val="1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96644" w:rsidRPr="007F24F7" w:rsidRDefault="00B96644" w:rsidP="00B96644">
      <w:pPr>
        <w:pStyle w:val="a9"/>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18"/>
          <w:szCs w:val="18"/>
        </w:rPr>
      </w:pPr>
      <w:r w:rsidRPr="007F24F7">
        <w:rPr>
          <w:sz w:val="18"/>
          <w:szCs w:val="18"/>
        </w:rPr>
        <w:t>з) Разрешение на строительство.</w:t>
      </w:r>
    </w:p>
    <w:p w:rsidR="00B96644" w:rsidRPr="005D4CC0" w:rsidRDefault="00B96644" w:rsidP="00B96644">
      <w:pPr>
        <w:pStyle w:val="a9"/>
        <w:widowControl w:val="0"/>
        <w:numPr>
          <w:ilvl w:val="0"/>
          <w:numId w:val="8"/>
        </w:numPr>
        <w:tabs>
          <w:tab w:val="left" w:pos="851"/>
          <w:tab w:val="left" w:pos="993"/>
          <w:tab w:val="left" w:pos="1134"/>
          <w:tab w:val="left" w:pos="2488"/>
          <w:tab w:val="left" w:pos="3029"/>
          <w:tab w:val="left" w:pos="5470"/>
          <w:tab w:val="left" w:pos="5869"/>
          <w:tab w:val="left" w:pos="7064"/>
          <w:tab w:val="left" w:pos="9376"/>
        </w:tabs>
        <w:kinsoku w:val="0"/>
        <w:overflowPunct w:val="0"/>
        <w:autoSpaceDE w:val="0"/>
        <w:autoSpaceDN w:val="0"/>
        <w:adjustRightInd w:val="0"/>
        <w:spacing w:after="0"/>
        <w:ind w:left="0" w:right="2" w:firstLine="0"/>
        <w:jc w:val="both"/>
        <w:outlineLvl w:val="1"/>
        <w:rPr>
          <w:b/>
          <w:sz w:val="18"/>
          <w:szCs w:val="18"/>
          <w:lang w:val="x-none"/>
        </w:rPr>
      </w:pPr>
      <w:bookmarkStart w:id="14" w:name="_Toc104681554"/>
      <w:r w:rsidRPr="007F24F7">
        <w:rPr>
          <w:b/>
          <w:sz w:val="18"/>
          <w:szCs w:val="18"/>
        </w:rPr>
        <w:t>Исчерпывающий перечень оснований отказа в приеме документов</w:t>
      </w:r>
      <w:bookmarkEnd w:id="14"/>
      <w:r w:rsidRPr="007F24F7">
        <w:rPr>
          <w:b/>
          <w:sz w:val="18"/>
          <w:szCs w:val="18"/>
        </w:rPr>
        <w:t>, необходимых для предоставления муниципальной услуги</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З</w:t>
      </w:r>
      <w:r w:rsidRPr="007F24F7">
        <w:rPr>
          <w:bCs/>
          <w:sz w:val="18"/>
          <w:szCs w:val="18"/>
        </w:rPr>
        <w:t>аявление</w:t>
      </w:r>
      <w:r w:rsidRPr="007F24F7">
        <w:rPr>
          <w:sz w:val="18"/>
          <w:szCs w:val="18"/>
        </w:rPr>
        <w:t xml:space="preserve"> о предоставлении </w:t>
      </w:r>
      <w:r w:rsidRPr="007F24F7">
        <w:rPr>
          <w:bCs/>
          <w:sz w:val="18"/>
          <w:szCs w:val="18"/>
        </w:rPr>
        <w:t xml:space="preserve">услуги подано в орган государственной власти, орган местного самоуправления или организацию, в полномочия которых не входит </w:t>
      </w:r>
      <w:r w:rsidRPr="007F24F7">
        <w:rPr>
          <w:sz w:val="18"/>
          <w:szCs w:val="18"/>
        </w:rPr>
        <w:t xml:space="preserve">предоставление </w:t>
      </w:r>
      <w:r w:rsidRPr="007F24F7">
        <w:rPr>
          <w:bCs/>
          <w:sz w:val="18"/>
          <w:szCs w:val="18"/>
        </w:rPr>
        <w:t>услуги;</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Представление неполного комплекта документов, необходимых для предоставления услуги;</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Представленные заявителем документы утратили силу на момент обращения за услугой;</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 xml:space="preserve">Представленные заявителем документы содержат подчистки и исправления текста, не заверенные в порядке, </w:t>
      </w:r>
      <w:r w:rsidRPr="007F24F7">
        <w:rPr>
          <w:sz w:val="18"/>
          <w:szCs w:val="18"/>
        </w:rPr>
        <w:lastRenderedPageBreak/>
        <w:t>установленном законодательством Российской Федерации;</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Неполное заполнение полей в форме заявления, в том числе в интерактивной форме заявления на ЕПГУ</w:t>
      </w:r>
      <w:r w:rsidRPr="007F24F7">
        <w:rPr>
          <w:bCs/>
          <w:sz w:val="18"/>
          <w:szCs w:val="18"/>
        </w:rPr>
        <w:t>;</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bCs/>
          <w:sz w:val="18"/>
          <w:szCs w:val="18"/>
        </w:rPr>
      </w:pPr>
      <w:r w:rsidRPr="007F24F7">
        <w:rPr>
          <w:sz w:val="18"/>
          <w:szCs w:val="18"/>
        </w:rPr>
        <w:t>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w:t>
      </w:r>
    </w:p>
    <w:p w:rsidR="00B96644" w:rsidRPr="007F24F7" w:rsidRDefault="00B96644" w:rsidP="00B96644">
      <w:pPr>
        <w:pStyle w:val="afa"/>
        <w:widowControl w:val="0"/>
        <w:numPr>
          <w:ilvl w:val="1"/>
          <w:numId w:val="8"/>
        </w:numPr>
        <w:tabs>
          <w:tab w:val="left" w:pos="142"/>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Решение об отказе в приеме документов, указанных в пункте 9.2 настоящего Административного регламента, оформляется по форме согласно Приложению №4 к настоящему Административному регламенту.</w:t>
      </w:r>
    </w:p>
    <w:p w:rsidR="00B96644" w:rsidRPr="007F24F7" w:rsidRDefault="00B96644" w:rsidP="00B96644">
      <w:pPr>
        <w:pStyle w:val="afa"/>
        <w:tabs>
          <w:tab w:val="left" w:pos="1486"/>
          <w:tab w:val="left" w:pos="2188"/>
          <w:tab w:val="left" w:pos="3745"/>
          <w:tab w:val="left" w:pos="4100"/>
          <w:tab w:val="left" w:pos="5532"/>
          <w:tab w:val="left" w:pos="5895"/>
          <w:tab w:val="left" w:pos="6970"/>
          <w:tab w:val="left" w:pos="9589"/>
        </w:tabs>
        <w:kinsoku w:val="0"/>
        <w:overflowPunct w:val="0"/>
        <w:ind w:left="0" w:right="2"/>
        <w:jc w:val="both"/>
        <w:rPr>
          <w:sz w:val="18"/>
          <w:szCs w:val="18"/>
        </w:rPr>
      </w:pPr>
      <w:r w:rsidRPr="007F24F7">
        <w:rPr>
          <w:sz w:val="18"/>
          <w:szCs w:val="1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96644" w:rsidRPr="005D4CC0" w:rsidRDefault="00B96644" w:rsidP="00B96644">
      <w:pPr>
        <w:pStyle w:val="afa"/>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18"/>
          <w:szCs w:val="18"/>
        </w:rPr>
      </w:pPr>
      <w:r w:rsidRPr="007F24F7">
        <w:rPr>
          <w:sz w:val="18"/>
          <w:szCs w:val="18"/>
        </w:rPr>
        <w:t>Отказ в приеме документов, указанных в пункте 10.8 настоящего Административного регламента, не препятствует повторному обращению заявителя в Уполномоченный орган.</w:t>
      </w:r>
    </w:p>
    <w:p w:rsidR="00B96644" w:rsidRPr="007F24F7" w:rsidRDefault="00B96644" w:rsidP="00B96644">
      <w:pPr>
        <w:pStyle w:val="afa"/>
        <w:widowControl w:val="0"/>
        <w:numPr>
          <w:ilvl w:val="0"/>
          <w:numId w:val="8"/>
        </w:numPr>
        <w:tabs>
          <w:tab w:val="left" w:pos="426"/>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0"/>
        <w:contextualSpacing w:val="0"/>
        <w:jc w:val="both"/>
        <w:outlineLvl w:val="1"/>
        <w:rPr>
          <w:b/>
          <w:sz w:val="18"/>
          <w:szCs w:val="18"/>
        </w:rPr>
      </w:pPr>
      <w:bookmarkStart w:id="15" w:name="_Toc104681555"/>
      <w:r w:rsidRPr="007F24F7">
        <w:rPr>
          <w:b/>
          <w:sz w:val="18"/>
          <w:szCs w:val="18"/>
        </w:rPr>
        <w:t>Исчерпывающий перечень оснований для приостановления</w:t>
      </w:r>
    </w:p>
    <w:p w:rsidR="00B96644" w:rsidRPr="007F24F7" w:rsidRDefault="00B96644" w:rsidP="00B96644">
      <w:pPr>
        <w:pStyle w:val="afa"/>
        <w:tabs>
          <w:tab w:val="left" w:pos="426"/>
          <w:tab w:val="left" w:pos="2713"/>
          <w:tab w:val="left" w:pos="2953"/>
          <w:tab w:val="left" w:pos="3779"/>
          <w:tab w:val="left" w:pos="4946"/>
          <w:tab w:val="left" w:pos="6714"/>
          <w:tab w:val="left" w:pos="6834"/>
          <w:tab w:val="left" w:pos="7047"/>
          <w:tab w:val="left" w:pos="8573"/>
        </w:tabs>
        <w:kinsoku w:val="0"/>
        <w:overflowPunct w:val="0"/>
        <w:ind w:left="0" w:right="2"/>
        <w:jc w:val="both"/>
        <w:outlineLvl w:val="1"/>
        <w:rPr>
          <w:b/>
          <w:sz w:val="18"/>
          <w:szCs w:val="18"/>
          <w:lang w:val="x-none"/>
        </w:rPr>
      </w:pPr>
      <w:r w:rsidRPr="007F24F7">
        <w:rPr>
          <w:b/>
          <w:sz w:val="18"/>
          <w:szCs w:val="18"/>
        </w:rPr>
        <w:t>предоставления муниципальной услуги или отказа</w:t>
      </w:r>
    </w:p>
    <w:p w:rsidR="00B96644" w:rsidRPr="005D4CC0" w:rsidRDefault="00B96644" w:rsidP="00B96644">
      <w:pPr>
        <w:pStyle w:val="afa"/>
        <w:tabs>
          <w:tab w:val="left" w:pos="426"/>
          <w:tab w:val="left" w:pos="2713"/>
          <w:tab w:val="left" w:pos="2953"/>
          <w:tab w:val="left" w:pos="3779"/>
          <w:tab w:val="left" w:pos="4946"/>
          <w:tab w:val="left" w:pos="6714"/>
          <w:tab w:val="left" w:pos="6834"/>
          <w:tab w:val="left" w:pos="7047"/>
          <w:tab w:val="left" w:pos="8573"/>
        </w:tabs>
        <w:kinsoku w:val="0"/>
        <w:overflowPunct w:val="0"/>
        <w:ind w:left="0" w:right="2"/>
        <w:jc w:val="both"/>
        <w:outlineLvl w:val="1"/>
        <w:rPr>
          <w:b/>
          <w:sz w:val="18"/>
          <w:szCs w:val="18"/>
        </w:rPr>
      </w:pPr>
      <w:r w:rsidRPr="007F24F7">
        <w:rPr>
          <w:b/>
          <w:sz w:val="18"/>
          <w:szCs w:val="18"/>
        </w:rPr>
        <w:t>в предоставлении муниципальной услуги</w:t>
      </w:r>
      <w:bookmarkEnd w:id="15"/>
    </w:p>
    <w:p w:rsidR="00B96644" w:rsidRPr="007F24F7" w:rsidRDefault="00B96644" w:rsidP="00B96644">
      <w:pPr>
        <w:pStyle w:val="afa"/>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lang w:val="x-none"/>
        </w:rPr>
      </w:pPr>
      <w:r w:rsidRPr="007F24F7">
        <w:rPr>
          <w:sz w:val="18"/>
          <w:szCs w:val="18"/>
        </w:rPr>
        <w:t>Наличие противоречивых сведений в Заявлении и приложенных к нему документах.</w:t>
      </w:r>
    </w:p>
    <w:p w:rsidR="00B96644" w:rsidRPr="007F24F7" w:rsidRDefault="00B96644" w:rsidP="00B96644">
      <w:pPr>
        <w:pStyle w:val="afa"/>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rPr>
      </w:pPr>
      <w:r w:rsidRPr="007F24F7">
        <w:rPr>
          <w:sz w:val="18"/>
          <w:szCs w:val="1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96644" w:rsidRPr="007F24F7" w:rsidRDefault="00B96644" w:rsidP="00B96644">
      <w:pPr>
        <w:pStyle w:val="afa"/>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rPr>
      </w:pPr>
      <w:r w:rsidRPr="007F24F7">
        <w:rPr>
          <w:sz w:val="18"/>
          <w:szCs w:val="18"/>
        </w:rPr>
        <w:t>Несоответствие документов, представляемых Заявителем, по форме или содержанию требованиям законодательства Российской Федерации.</w:t>
      </w:r>
    </w:p>
    <w:p w:rsidR="00B96644" w:rsidRPr="007F24F7" w:rsidRDefault="00B96644" w:rsidP="00B96644">
      <w:pPr>
        <w:pStyle w:val="afa"/>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contextualSpacing w:val="0"/>
        <w:jc w:val="both"/>
        <w:rPr>
          <w:sz w:val="18"/>
          <w:szCs w:val="18"/>
        </w:rPr>
      </w:pPr>
      <w:r w:rsidRPr="007F24F7">
        <w:rPr>
          <w:sz w:val="18"/>
          <w:szCs w:val="18"/>
        </w:rPr>
        <w:t>Запрос подан неуполномоченным лицом.</w:t>
      </w:r>
    </w:p>
    <w:p w:rsidR="00B96644" w:rsidRPr="007F24F7" w:rsidRDefault="00B96644" w:rsidP="00B96644">
      <w:pPr>
        <w:pStyle w:val="afa"/>
        <w:tabs>
          <w:tab w:val="left" w:pos="1486"/>
        </w:tabs>
        <w:kinsoku w:val="0"/>
        <w:overflowPunct w:val="0"/>
        <w:ind w:left="0" w:right="2"/>
        <w:jc w:val="both"/>
        <w:rPr>
          <w:sz w:val="18"/>
          <w:szCs w:val="18"/>
        </w:rPr>
      </w:pPr>
      <w:r w:rsidRPr="007F24F7">
        <w:rPr>
          <w:sz w:val="18"/>
          <w:szCs w:val="18"/>
        </w:rPr>
        <w:t>Решение об отказе в предоставлении услуги, оформляется по форме согласно Приложению № 4 к настоящему Административному регламенту.</w:t>
      </w:r>
    </w:p>
    <w:p w:rsidR="00B96644" w:rsidRPr="007F24F7" w:rsidRDefault="00B96644" w:rsidP="00B96644">
      <w:pPr>
        <w:pStyle w:val="afa"/>
        <w:tabs>
          <w:tab w:val="left" w:pos="1486"/>
          <w:tab w:val="left" w:pos="2188"/>
          <w:tab w:val="left" w:pos="3745"/>
          <w:tab w:val="left" w:pos="4100"/>
          <w:tab w:val="left" w:pos="5532"/>
          <w:tab w:val="left" w:pos="5895"/>
          <w:tab w:val="left" w:pos="6970"/>
          <w:tab w:val="left" w:pos="9589"/>
        </w:tabs>
        <w:kinsoku w:val="0"/>
        <w:overflowPunct w:val="0"/>
        <w:ind w:left="0" w:right="2"/>
        <w:jc w:val="both"/>
        <w:rPr>
          <w:sz w:val="18"/>
          <w:szCs w:val="18"/>
        </w:rPr>
      </w:pPr>
      <w:r w:rsidRPr="007F24F7">
        <w:rPr>
          <w:sz w:val="18"/>
          <w:szCs w:val="1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w:t>
      </w:r>
      <w:r>
        <w:rPr>
          <w:sz w:val="18"/>
          <w:szCs w:val="18"/>
        </w:rPr>
        <w:t xml:space="preserve">центр или уполномоченный орган </w:t>
      </w:r>
    </w:p>
    <w:p w:rsidR="00B96644" w:rsidRPr="007F24F7" w:rsidRDefault="00B96644" w:rsidP="00B96644">
      <w:pPr>
        <w:pStyle w:val="116"/>
        <w:numPr>
          <w:ilvl w:val="0"/>
          <w:numId w:val="8"/>
        </w:numPr>
        <w:tabs>
          <w:tab w:val="left" w:pos="426"/>
        </w:tabs>
        <w:kinsoku w:val="0"/>
        <w:overflowPunct w:val="0"/>
        <w:ind w:left="0" w:right="2" w:firstLine="0"/>
        <w:jc w:val="both"/>
        <w:outlineLvl w:val="1"/>
        <w:rPr>
          <w:bCs w:val="0"/>
          <w:sz w:val="18"/>
          <w:szCs w:val="18"/>
        </w:rPr>
      </w:pPr>
      <w:bookmarkStart w:id="16" w:name="_Toc104681556"/>
      <w:r w:rsidRPr="007F24F7">
        <w:rPr>
          <w:sz w:val="18"/>
          <w:szCs w:val="18"/>
        </w:rPr>
        <w:t xml:space="preserve">Порядок, размер и основания взимания государственной пошлины </w:t>
      </w:r>
    </w:p>
    <w:p w:rsidR="00B96644" w:rsidRPr="005D4CC0" w:rsidRDefault="00B96644" w:rsidP="00B96644">
      <w:pPr>
        <w:pStyle w:val="116"/>
        <w:tabs>
          <w:tab w:val="left" w:pos="426"/>
        </w:tabs>
        <w:kinsoku w:val="0"/>
        <w:overflowPunct w:val="0"/>
        <w:ind w:left="0" w:right="2"/>
        <w:jc w:val="both"/>
        <w:outlineLvl w:val="1"/>
        <w:rPr>
          <w:bCs w:val="0"/>
          <w:sz w:val="18"/>
          <w:szCs w:val="18"/>
        </w:rPr>
      </w:pPr>
      <w:r w:rsidRPr="007F24F7">
        <w:rPr>
          <w:sz w:val="18"/>
          <w:szCs w:val="18"/>
        </w:rPr>
        <w:t xml:space="preserve">или иной оплаты, взимаемой за предоставление муниципальной </w:t>
      </w:r>
      <w:r w:rsidRPr="007F24F7">
        <w:rPr>
          <w:bCs w:val="0"/>
          <w:sz w:val="18"/>
          <w:szCs w:val="18"/>
        </w:rPr>
        <w:t>услуги</w:t>
      </w:r>
      <w:bookmarkEnd w:id="16"/>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Предоставление услуги осуществляется без взимания платы. </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В случае вырубки зеленых насаждений в целях, указанных в пунктах 1.2, 1.3, 1.4 настоящего Административного регламента, проводится компенсационное озеленение (воспроизводство зеленых насаждений взамен уничтоженных и (или) поврежденных) являющееся обязательным во всех случаях уничтожения (вырубки, сноса) или повреждения зеленых насаждений, входящих в состав озелененных территорий общего пользования Томской области. </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Компенсационное озеленение может не проводиться, если вырубка зеленых насаждений производится в соответствии с проектом реконструкции зеленых насаждений, а также при санитарных рубках и рубках ухода, проводимых в установленном порядке.</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Компенсационное озеленение может проводиться в натуральной и (или) денежной форме.</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При проведении компенсационного озеленения в натуральной форме:</w:t>
      </w:r>
    </w:p>
    <w:p w:rsidR="00B96644" w:rsidRPr="007F24F7" w:rsidRDefault="00B96644" w:rsidP="00B96644">
      <w:pPr>
        <w:pStyle w:val="afa"/>
        <w:widowControl w:val="0"/>
        <w:numPr>
          <w:ilvl w:val="2"/>
          <w:numId w:val="8"/>
        </w:numPr>
        <w:tabs>
          <w:tab w:val="left" w:pos="1276"/>
        </w:tabs>
        <w:kinsoku w:val="0"/>
        <w:overflowPunct w:val="0"/>
        <w:autoSpaceDE w:val="0"/>
        <w:autoSpaceDN w:val="0"/>
        <w:adjustRightInd w:val="0"/>
        <w:ind w:left="0" w:right="2" w:firstLine="709"/>
        <w:contextualSpacing w:val="0"/>
        <w:jc w:val="both"/>
        <w:rPr>
          <w:sz w:val="18"/>
          <w:szCs w:val="18"/>
          <w:lang w:val="x-none"/>
        </w:rPr>
      </w:pPr>
      <w:r w:rsidRPr="007F24F7">
        <w:rPr>
          <w:sz w:val="18"/>
          <w:szCs w:val="18"/>
        </w:rPr>
        <w:t>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w:t>
      </w:r>
    </w:p>
    <w:p w:rsidR="00B96644" w:rsidRPr="007F24F7" w:rsidRDefault="00B96644" w:rsidP="00B96644">
      <w:pPr>
        <w:pStyle w:val="afa"/>
        <w:widowControl w:val="0"/>
        <w:numPr>
          <w:ilvl w:val="2"/>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видовой состав и возраст высаживаемых деревьев и кустарников устанавливаются органами местного самоуправления;</w:t>
      </w:r>
    </w:p>
    <w:p w:rsidR="00B96644" w:rsidRPr="007F24F7" w:rsidRDefault="00B96644" w:rsidP="00B96644">
      <w:pPr>
        <w:pStyle w:val="afa"/>
        <w:widowControl w:val="0"/>
        <w:numPr>
          <w:ilvl w:val="2"/>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в случае противоправного уничтожения или повреждения зеленых насаждений компенсационное озеленение проводится на том же земельном участке либо на другом земельном участке, определенном органом местного самоуправления.</w:t>
      </w:r>
    </w:p>
    <w:p w:rsidR="00B96644" w:rsidRPr="007F24F7" w:rsidRDefault="00B96644" w:rsidP="00B96644">
      <w:pPr>
        <w:pStyle w:val="afa"/>
        <w:tabs>
          <w:tab w:val="left" w:pos="1276"/>
        </w:tabs>
        <w:kinsoku w:val="0"/>
        <w:overflowPunct w:val="0"/>
        <w:ind w:left="0" w:right="2"/>
        <w:jc w:val="both"/>
        <w:rPr>
          <w:sz w:val="18"/>
          <w:szCs w:val="18"/>
          <w:lang w:val="x-none"/>
        </w:rPr>
      </w:pPr>
      <w:r w:rsidRPr="007F24F7">
        <w:rPr>
          <w:sz w:val="18"/>
          <w:szCs w:val="18"/>
        </w:rPr>
        <w:t>12.6 Работы по компенсационному озеленению выполняются в соответствии с проектом компенсационного озеленения.</w:t>
      </w:r>
    </w:p>
    <w:p w:rsidR="00B96644" w:rsidRPr="005D4CC0" w:rsidRDefault="00B96644" w:rsidP="00B96644">
      <w:pPr>
        <w:pStyle w:val="afa"/>
        <w:widowControl w:val="0"/>
        <w:numPr>
          <w:ilvl w:val="1"/>
          <w:numId w:val="14"/>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Порядок проведения компенсационного озеленения устанавливается органами местного самоуправления с учетом требований законодательства.</w:t>
      </w:r>
    </w:p>
    <w:p w:rsidR="00B96644" w:rsidRPr="007F24F7" w:rsidRDefault="00B96644" w:rsidP="00B96644">
      <w:pPr>
        <w:pStyle w:val="116"/>
        <w:numPr>
          <w:ilvl w:val="0"/>
          <w:numId w:val="8"/>
        </w:numPr>
        <w:tabs>
          <w:tab w:val="left" w:pos="426"/>
        </w:tabs>
        <w:kinsoku w:val="0"/>
        <w:overflowPunct w:val="0"/>
        <w:ind w:left="0" w:right="2" w:firstLine="0"/>
        <w:contextualSpacing/>
        <w:jc w:val="both"/>
        <w:outlineLvl w:val="1"/>
        <w:rPr>
          <w:sz w:val="18"/>
          <w:szCs w:val="18"/>
        </w:rPr>
      </w:pPr>
      <w:bookmarkStart w:id="17" w:name="_Toc104681557"/>
      <w:r w:rsidRPr="007F24F7">
        <w:rPr>
          <w:sz w:val="18"/>
          <w:szCs w:val="18"/>
        </w:rPr>
        <w:t xml:space="preserve">Максимальный срок ожидания в очереди при подаче заявителем запроса о предоставлении муниципальной услуги и при получении результата </w:t>
      </w:r>
    </w:p>
    <w:p w:rsidR="00B96644" w:rsidRPr="005D4CC0" w:rsidRDefault="00B96644" w:rsidP="00B96644">
      <w:pPr>
        <w:pStyle w:val="116"/>
        <w:tabs>
          <w:tab w:val="left" w:pos="426"/>
        </w:tabs>
        <w:kinsoku w:val="0"/>
        <w:overflowPunct w:val="0"/>
        <w:ind w:left="0" w:right="2"/>
        <w:contextualSpacing/>
        <w:jc w:val="both"/>
        <w:outlineLvl w:val="1"/>
        <w:rPr>
          <w:sz w:val="18"/>
          <w:szCs w:val="18"/>
        </w:rPr>
      </w:pPr>
      <w:r w:rsidRPr="007F24F7">
        <w:rPr>
          <w:sz w:val="18"/>
          <w:szCs w:val="18"/>
        </w:rPr>
        <w:t>предоставления муниципальной услуги</w:t>
      </w:r>
      <w:bookmarkEnd w:id="17"/>
    </w:p>
    <w:p w:rsidR="00B96644" w:rsidRPr="005D4CC0" w:rsidRDefault="00B96644" w:rsidP="00B96644">
      <w:pPr>
        <w:pStyle w:val="afa"/>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rPr>
          <w:sz w:val="18"/>
          <w:szCs w:val="18"/>
        </w:rPr>
      </w:pPr>
      <w:r w:rsidRPr="007F24F7">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96644" w:rsidRPr="005D4CC0" w:rsidRDefault="00B96644" w:rsidP="00B96644">
      <w:pPr>
        <w:pStyle w:val="116"/>
        <w:numPr>
          <w:ilvl w:val="0"/>
          <w:numId w:val="8"/>
        </w:numPr>
        <w:tabs>
          <w:tab w:val="left" w:pos="709"/>
          <w:tab w:val="left" w:pos="993"/>
        </w:tabs>
        <w:kinsoku w:val="0"/>
        <w:overflowPunct w:val="0"/>
        <w:ind w:left="0" w:right="2" w:firstLine="0"/>
        <w:jc w:val="both"/>
        <w:outlineLvl w:val="1"/>
        <w:rPr>
          <w:sz w:val="18"/>
          <w:szCs w:val="18"/>
        </w:rPr>
      </w:pPr>
      <w:bookmarkStart w:id="18" w:name="_Toc104681558"/>
      <w:r w:rsidRPr="007F24F7">
        <w:rPr>
          <w:sz w:val="18"/>
          <w:szCs w:val="18"/>
        </w:rPr>
        <w:t>Срок регистрации запроса заявителя о предоставлении муниципальной услуги, в том числе в электронной форме</w:t>
      </w:r>
      <w:bookmarkEnd w:id="18"/>
    </w:p>
    <w:p w:rsidR="00B96644" w:rsidRPr="007F24F7" w:rsidRDefault="00B96644" w:rsidP="00B96644">
      <w:pPr>
        <w:pStyle w:val="afa"/>
        <w:widowControl w:val="0"/>
        <w:numPr>
          <w:ilvl w:val="1"/>
          <w:numId w:val="8"/>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contextualSpacing w:val="0"/>
        <w:jc w:val="both"/>
        <w:rPr>
          <w:sz w:val="18"/>
          <w:szCs w:val="18"/>
        </w:rPr>
      </w:pPr>
      <w:r w:rsidRPr="007F24F7">
        <w:rPr>
          <w:sz w:val="18"/>
          <w:szCs w:val="1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B96644" w:rsidRPr="005D4CC0" w:rsidRDefault="00B96644" w:rsidP="00B96644">
      <w:pPr>
        <w:pStyle w:val="afa"/>
        <w:widowControl w:val="0"/>
        <w:numPr>
          <w:ilvl w:val="1"/>
          <w:numId w:val="8"/>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contextualSpacing w:val="0"/>
        <w:jc w:val="both"/>
        <w:rPr>
          <w:sz w:val="18"/>
          <w:szCs w:val="18"/>
        </w:rPr>
      </w:pPr>
      <w:r w:rsidRPr="007F24F7">
        <w:rPr>
          <w:sz w:val="18"/>
          <w:szCs w:val="1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B96644" w:rsidRPr="007F24F7" w:rsidRDefault="00B96644" w:rsidP="00B96644">
      <w:pPr>
        <w:pStyle w:val="116"/>
        <w:numPr>
          <w:ilvl w:val="0"/>
          <w:numId w:val="8"/>
        </w:numPr>
        <w:tabs>
          <w:tab w:val="left" w:pos="426"/>
        </w:tabs>
        <w:kinsoku w:val="0"/>
        <w:overflowPunct w:val="0"/>
        <w:ind w:left="0" w:right="2" w:firstLine="0"/>
        <w:jc w:val="both"/>
        <w:outlineLvl w:val="1"/>
        <w:rPr>
          <w:bCs w:val="0"/>
          <w:sz w:val="18"/>
          <w:szCs w:val="18"/>
        </w:rPr>
      </w:pPr>
      <w:bookmarkStart w:id="19" w:name="_Toc104681559"/>
      <w:r w:rsidRPr="007F24F7">
        <w:rPr>
          <w:sz w:val="18"/>
          <w:szCs w:val="18"/>
        </w:rPr>
        <w:t xml:space="preserve">Требования к помещениям, в которых </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lastRenderedPageBreak/>
        <w:t>предоставляется муниципальная услуга</w:t>
      </w:r>
      <w:bookmarkEnd w:id="19"/>
      <w:r w:rsidRPr="007F24F7">
        <w:rPr>
          <w:sz w:val="18"/>
          <w:szCs w:val="18"/>
        </w:rPr>
        <w:t xml:space="preserve"> </w:t>
      </w:r>
    </w:p>
    <w:p w:rsidR="00B96644" w:rsidRPr="007F24F7" w:rsidRDefault="00B96644" w:rsidP="00B96644">
      <w:pPr>
        <w:pStyle w:val="afa"/>
        <w:tabs>
          <w:tab w:val="left" w:pos="-284"/>
          <w:tab w:val="left" w:pos="0"/>
        </w:tabs>
        <w:kinsoku w:val="0"/>
        <w:overflowPunct w:val="0"/>
        <w:ind w:left="0" w:right="2"/>
        <w:jc w:val="both"/>
        <w:rPr>
          <w:sz w:val="18"/>
          <w:szCs w:val="18"/>
        </w:rPr>
      </w:pPr>
      <w:r w:rsidRPr="007F24F7">
        <w:rPr>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(парковка)для личного автомобильного транспорта заявителей. За пользование стоянкой (парковкой) с заявителей плата не взимается.</w:t>
      </w:r>
    </w:p>
    <w:p w:rsidR="00B96644" w:rsidRPr="007F24F7" w:rsidRDefault="00B96644" w:rsidP="00B96644">
      <w:pPr>
        <w:pStyle w:val="a9"/>
        <w:tabs>
          <w:tab w:val="left" w:pos="1176"/>
          <w:tab w:val="left" w:pos="4038"/>
          <w:tab w:val="left" w:pos="4431"/>
          <w:tab w:val="left" w:pos="7537"/>
        </w:tabs>
        <w:kinsoku w:val="0"/>
        <w:overflowPunct w:val="0"/>
        <w:spacing w:after="0"/>
        <w:ind w:right="2" w:firstLine="709"/>
        <w:jc w:val="both"/>
        <w:rPr>
          <w:sz w:val="18"/>
          <w:szCs w:val="18"/>
        </w:rPr>
      </w:pPr>
      <w:r w:rsidRPr="007F24F7">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6644" w:rsidRPr="007F24F7" w:rsidRDefault="00B96644" w:rsidP="00B96644">
      <w:pPr>
        <w:pStyle w:val="a9"/>
        <w:tabs>
          <w:tab w:val="left" w:pos="2593"/>
          <w:tab w:val="left" w:pos="2826"/>
          <w:tab w:val="left" w:pos="3911"/>
          <w:tab w:val="left" w:pos="4328"/>
          <w:tab w:val="left" w:pos="6299"/>
          <w:tab w:val="left" w:pos="8029"/>
          <w:tab w:val="left" w:pos="9877"/>
        </w:tabs>
        <w:kinsoku w:val="0"/>
        <w:overflowPunct w:val="0"/>
        <w:spacing w:after="0"/>
        <w:ind w:right="2" w:firstLine="709"/>
        <w:jc w:val="both"/>
        <w:rPr>
          <w:sz w:val="18"/>
          <w:szCs w:val="18"/>
        </w:rPr>
      </w:pPr>
      <w:r w:rsidRPr="007F24F7">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6644" w:rsidRPr="007F24F7" w:rsidRDefault="00B96644" w:rsidP="00B96644">
      <w:pPr>
        <w:pStyle w:val="a9"/>
        <w:tabs>
          <w:tab w:val="left" w:pos="2798"/>
          <w:tab w:val="left" w:pos="3608"/>
          <w:tab w:val="left" w:pos="3995"/>
          <w:tab w:val="left" w:pos="5052"/>
          <w:tab w:val="left" w:pos="7502"/>
          <w:tab w:val="left" w:pos="8551"/>
          <w:tab w:val="left" w:pos="9695"/>
        </w:tabs>
        <w:kinsoku w:val="0"/>
        <w:overflowPunct w:val="0"/>
        <w:spacing w:after="0"/>
        <w:ind w:right="2" w:firstLine="709"/>
        <w:jc w:val="both"/>
        <w:rPr>
          <w:sz w:val="18"/>
          <w:szCs w:val="18"/>
        </w:rPr>
      </w:pPr>
      <w:r w:rsidRPr="007F24F7">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наименование;</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местонахождение и юридический адрес; режим работы;</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график приема;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г) номера телефонов для справок.</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Помещения, в которых предоставляется государственная (муниципальная) услуга, оснащаются: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туалетными комнатами для посетителей.</w:t>
      </w:r>
    </w:p>
    <w:p w:rsidR="00B96644" w:rsidRPr="007F24F7" w:rsidRDefault="00B96644" w:rsidP="00B96644">
      <w:pPr>
        <w:pStyle w:val="a9"/>
        <w:tabs>
          <w:tab w:val="left" w:pos="1529"/>
          <w:tab w:val="left" w:pos="2908"/>
          <w:tab w:val="left" w:pos="4442"/>
          <w:tab w:val="left" w:pos="6128"/>
        </w:tabs>
        <w:kinsoku w:val="0"/>
        <w:overflowPunct w:val="0"/>
        <w:spacing w:after="0"/>
        <w:ind w:right="2" w:firstLine="709"/>
        <w:jc w:val="both"/>
        <w:rPr>
          <w:sz w:val="18"/>
          <w:szCs w:val="18"/>
        </w:rPr>
      </w:pPr>
      <w:r w:rsidRPr="007F24F7">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Места для заполнения заявлений оборудуются стульями, столами (стойками), бланками заявлений, письменными принадлежностями.</w:t>
      </w:r>
    </w:p>
    <w:p w:rsidR="00B96644" w:rsidRPr="007F24F7" w:rsidRDefault="00B96644" w:rsidP="00B96644">
      <w:pPr>
        <w:pStyle w:val="a9"/>
        <w:tabs>
          <w:tab w:val="left" w:pos="1891"/>
          <w:tab w:val="left" w:pos="2980"/>
          <w:tab w:val="left" w:pos="4536"/>
          <w:tab w:val="left" w:pos="6328"/>
          <w:tab w:val="left" w:pos="8867"/>
        </w:tabs>
        <w:kinsoku w:val="0"/>
        <w:overflowPunct w:val="0"/>
        <w:spacing w:after="0"/>
        <w:ind w:right="2" w:firstLine="709"/>
        <w:jc w:val="both"/>
        <w:rPr>
          <w:sz w:val="18"/>
          <w:szCs w:val="18"/>
        </w:rPr>
      </w:pPr>
      <w:r w:rsidRPr="007F24F7">
        <w:rPr>
          <w:sz w:val="18"/>
          <w:szCs w:val="18"/>
        </w:rPr>
        <w:t>Места приема Заявителей оборудуются информационными табличками (вывесками) с указанием:</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номера кабинета и наименования отдела;</w:t>
      </w:r>
    </w:p>
    <w:p w:rsidR="00B96644" w:rsidRPr="007F24F7" w:rsidRDefault="00B96644" w:rsidP="00B96644">
      <w:pPr>
        <w:pStyle w:val="a9"/>
        <w:tabs>
          <w:tab w:val="left" w:pos="3055"/>
          <w:tab w:val="left" w:pos="3445"/>
          <w:tab w:val="left" w:pos="6607"/>
        </w:tabs>
        <w:kinsoku w:val="0"/>
        <w:overflowPunct w:val="0"/>
        <w:spacing w:after="0"/>
        <w:ind w:right="2" w:firstLine="709"/>
        <w:jc w:val="both"/>
        <w:rPr>
          <w:sz w:val="18"/>
          <w:szCs w:val="18"/>
        </w:rPr>
      </w:pPr>
      <w:r w:rsidRPr="007F24F7">
        <w:rPr>
          <w:sz w:val="18"/>
          <w:szCs w:val="18"/>
        </w:rPr>
        <w:t>б) фамилии, имени и отчества (последнее–при наличии), должности ответственного лица за прием документов;</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графика приема Заявителей.</w:t>
      </w:r>
    </w:p>
    <w:p w:rsidR="00B96644" w:rsidRPr="007F24F7" w:rsidRDefault="00B96644" w:rsidP="00B96644">
      <w:pPr>
        <w:pStyle w:val="a9"/>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ind w:right="2" w:firstLine="709"/>
        <w:jc w:val="both"/>
        <w:rPr>
          <w:sz w:val="18"/>
          <w:szCs w:val="18"/>
        </w:rPr>
      </w:pPr>
      <w:r w:rsidRPr="007F24F7">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6644" w:rsidRPr="007F24F7" w:rsidRDefault="00B96644" w:rsidP="00B96644">
      <w:pPr>
        <w:pStyle w:val="a9"/>
        <w:tabs>
          <w:tab w:val="left" w:pos="3541"/>
          <w:tab w:val="left" w:pos="3984"/>
          <w:tab w:val="left" w:pos="4934"/>
          <w:tab w:val="left" w:pos="7519"/>
          <w:tab w:val="left" w:pos="8429"/>
        </w:tabs>
        <w:kinsoku w:val="0"/>
        <w:overflowPunct w:val="0"/>
        <w:spacing w:after="0"/>
        <w:ind w:right="2" w:firstLine="709"/>
        <w:jc w:val="both"/>
        <w:rPr>
          <w:sz w:val="18"/>
          <w:szCs w:val="18"/>
        </w:rPr>
      </w:pPr>
      <w:r w:rsidRPr="007F24F7">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При предоставлении муниципальной услуги инвалидам обеспечиваются: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возможность беспрепятственного доступа к объекту (зданию, помещению), в котором предоставляется муниципальная услуга;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сопровождение инвалидов, имеющих стойкие расстройства функции зрения и самостоятельного передвижения;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6644" w:rsidRPr="007F24F7" w:rsidRDefault="00B96644" w:rsidP="00B96644">
      <w:pPr>
        <w:pStyle w:val="a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ind w:right="2" w:firstLine="709"/>
        <w:jc w:val="both"/>
        <w:rPr>
          <w:sz w:val="18"/>
          <w:szCs w:val="18"/>
        </w:rPr>
      </w:pPr>
      <w:r w:rsidRPr="007F24F7">
        <w:rPr>
          <w:sz w:val="18"/>
          <w:szCs w:val="1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е) допуск сурдопереводчика и тифлосурдопереводчика;</w:t>
      </w:r>
    </w:p>
    <w:p w:rsidR="00B96644" w:rsidRPr="007F24F7" w:rsidRDefault="00B96644" w:rsidP="00B96644">
      <w:pPr>
        <w:pStyle w:val="a9"/>
        <w:tabs>
          <w:tab w:val="left" w:pos="2070"/>
          <w:tab w:val="left" w:pos="3879"/>
          <w:tab w:val="left" w:pos="7854"/>
        </w:tabs>
        <w:kinsoku w:val="0"/>
        <w:overflowPunct w:val="0"/>
        <w:spacing w:after="0"/>
        <w:ind w:right="2" w:firstLine="709"/>
        <w:jc w:val="both"/>
        <w:rPr>
          <w:sz w:val="18"/>
          <w:szCs w:val="18"/>
        </w:rPr>
      </w:pPr>
      <w:r w:rsidRPr="007F24F7">
        <w:rPr>
          <w:sz w:val="18"/>
          <w:szCs w:val="1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B96644" w:rsidRPr="005D4CC0" w:rsidRDefault="00B96644" w:rsidP="00B96644">
      <w:pPr>
        <w:pStyle w:val="116"/>
        <w:numPr>
          <w:ilvl w:val="0"/>
          <w:numId w:val="8"/>
        </w:numPr>
        <w:tabs>
          <w:tab w:val="left" w:pos="426"/>
        </w:tabs>
        <w:kinsoku w:val="0"/>
        <w:overflowPunct w:val="0"/>
        <w:ind w:left="0" w:right="2" w:firstLine="0"/>
        <w:contextualSpacing/>
        <w:jc w:val="both"/>
        <w:outlineLvl w:val="1"/>
        <w:rPr>
          <w:sz w:val="18"/>
          <w:szCs w:val="18"/>
        </w:rPr>
      </w:pPr>
      <w:bookmarkStart w:id="20" w:name="_Toc104681560"/>
      <w:r w:rsidRPr="007F24F7">
        <w:rPr>
          <w:sz w:val="18"/>
          <w:szCs w:val="18"/>
        </w:rPr>
        <w:t>Показатели доступности и качества муниципальной услуги</w:t>
      </w:r>
      <w:bookmarkEnd w:id="20"/>
    </w:p>
    <w:p w:rsidR="00B96644" w:rsidRPr="007F24F7" w:rsidRDefault="00B96644" w:rsidP="00B96644">
      <w:pPr>
        <w:pStyle w:val="116"/>
        <w:numPr>
          <w:ilvl w:val="1"/>
          <w:numId w:val="8"/>
        </w:numPr>
        <w:tabs>
          <w:tab w:val="left" w:pos="1276"/>
        </w:tabs>
        <w:kinsoku w:val="0"/>
        <w:overflowPunct w:val="0"/>
        <w:ind w:left="0" w:right="2" w:firstLine="709"/>
        <w:jc w:val="both"/>
        <w:outlineLvl w:val="9"/>
        <w:rPr>
          <w:b w:val="0"/>
          <w:sz w:val="18"/>
          <w:szCs w:val="18"/>
        </w:rPr>
      </w:pPr>
      <w:r w:rsidRPr="007F24F7">
        <w:rPr>
          <w:b w:val="0"/>
          <w:sz w:val="18"/>
          <w:szCs w:val="18"/>
        </w:rPr>
        <w:t>Основными показателями доступности предоставления муниципальной услуги являются:</w:t>
      </w:r>
    </w:p>
    <w:p w:rsidR="00B96644" w:rsidRPr="007F24F7" w:rsidRDefault="00B96644" w:rsidP="00B96644">
      <w:pPr>
        <w:pStyle w:val="a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ind w:right="2" w:firstLine="709"/>
        <w:jc w:val="both"/>
        <w:rPr>
          <w:sz w:val="18"/>
          <w:szCs w:val="18"/>
        </w:rPr>
      </w:pPr>
      <w:r w:rsidRPr="007F24F7">
        <w:rPr>
          <w:sz w:val="18"/>
          <w:szCs w:val="18"/>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96644" w:rsidRPr="007F24F7" w:rsidRDefault="00B96644" w:rsidP="00B96644">
      <w:pPr>
        <w:pStyle w:val="a9"/>
        <w:tabs>
          <w:tab w:val="left" w:pos="2797"/>
          <w:tab w:val="left" w:pos="4375"/>
          <w:tab w:val="left" w:pos="5431"/>
          <w:tab w:val="left" w:pos="5864"/>
          <w:tab w:val="left" w:pos="6024"/>
          <w:tab w:val="left" w:pos="7331"/>
          <w:tab w:val="left" w:pos="7909"/>
          <w:tab w:val="left" w:pos="8364"/>
          <w:tab w:val="left" w:pos="8645"/>
        </w:tabs>
        <w:kinsoku w:val="0"/>
        <w:overflowPunct w:val="0"/>
        <w:spacing w:after="0"/>
        <w:ind w:right="2" w:firstLine="709"/>
        <w:jc w:val="both"/>
        <w:rPr>
          <w:sz w:val="18"/>
          <w:szCs w:val="18"/>
        </w:rPr>
      </w:pPr>
      <w:r w:rsidRPr="007F24F7">
        <w:rPr>
          <w:sz w:val="18"/>
          <w:szCs w:val="18"/>
        </w:rPr>
        <w:t>б) возможность получения заявителем уведомлений о предоставлении муниципальной услуги с помощью Единого портала;</w:t>
      </w:r>
    </w:p>
    <w:p w:rsidR="00B96644" w:rsidRPr="007F24F7" w:rsidRDefault="00B96644" w:rsidP="00B96644">
      <w:pPr>
        <w:pStyle w:val="a9"/>
        <w:tabs>
          <w:tab w:val="left" w:pos="3558"/>
          <w:tab w:val="left" w:pos="4247"/>
          <w:tab w:val="left" w:pos="5175"/>
          <w:tab w:val="left" w:pos="5549"/>
          <w:tab w:val="left" w:pos="7737"/>
        </w:tabs>
        <w:kinsoku w:val="0"/>
        <w:overflowPunct w:val="0"/>
        <w:spacing w:after="0"/>
        <w:ind w:right="2" w:firstLine="709"/>
        <w:jc w:val="both"/>
        <w:rPr>
          <w:sz w:val="18"/>
          <w:szCs w:val="18"/>
        </w:rPr>
      </w:pPr>
      <w:r w:rsidRPr="007F24F7">
        <w:rPr>
          <w:sz w:val="18"/>
          <w:szCs w:val="18"/>
        </w:rPr>
        <w:lastRenderedPageBreak/>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96644" w:rsidRPr="007F24F7" w:rsidRDefault="00B96644" w:rsidP="00B96644">
      <w:pPr>
        <w:pStyle w:val="afa"/>
        <w:widowControl w:val="0"/>
        <w:numPr>
          <w:ilvl w:val="1"/>
          <w:numId w:val="8"/>
        </w:numPr>
        <w:tabs>
          <w:tab w:val="left" w:pos="1276"/>
        </w:tabs>
        <w:kinsoku w:val="0"/>
        <w:overflowPunct w:val="0"/>
        <w:autoSpaceDE w:val="0"/>
        <w:autoSpaceDN w:val="0"/>
        <w:adjustRightInd w:val="0"/>
        <w:ind w:left="0" w:right="2" w:firstLine="709"/>
        <w:contextualSpacing w:val="0"/>
        <w:jc w:val="both"/>
        <w:rPr>
          <w:sz w:val="18"/>
          <w:szCs w:val="18"/>
        </w:rPr>
      </w:pPr>
      <w:r w:rsidRPr="007F24F7">
        <w:rPr>
          <w:sz w:val="18"/>
          <w:szCs w:val="18"/>
        </w:rPr>
        <w:t>Основными показателями качества предоставления муниципальной услуги являются:</w:t>
      </w:r>
    </w:p>
    <w:p w:rsidR="00B96644" w:rsidRPr="007F24F7" w:rsidRDefault="00B96644" w:rsidP="00B96644">
      <w:pPr>
        <w:pStyle w:val="a9"/>
        <w:tabs>
          <w:tab w:val="left" w:pos="2037"/>
          <w:tab w:val="left" w:pos="2541"/>
          <w:tab w:val="left" w:pos="4146"/>
          <w:tab w:val="left" w:pos="4635"/>
          <w:tab w:val="left" w:pos="8699"/>
        </w:tabs>
        <w:kinsoku w:val="0"/>
        <w:overflowPunct w:val="0"/>
        <w:spacing w:after="0"/>
        <w:ind w:right="2" w:firstLine="709"/>
        <w:jc w:val="both"/>
        <w:rPr>
          <w:sz w:val="18"/>
          <w:szCs w:val="18"/>
        </w:rPr>
      </w:pPr>
      <w:r w:rsidRPr="007F24F7">
        <w:rPr>
          <w:sz w:val="18"/>
          <w:szCs w:val="1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6644" w:rsidRPr="007F24F7" w:rsidRDefault="00B96644" w:rsidP="00B96644">
      <w:pPr>
        <w:pStyle w:val="a9"/>
        <w:tabs>
          <w:tab w:val="left" w:pos="2309"/>
          <w:tab w:val="left" w:pos="2756"/>
          <w:tab w:val="left" w:pos="4412"/>
          <w:tab w:val="left" w:pos="5374"/>
          <w:tab w:val="left" w:pos="5785"/>
          <w:tab w:val="left" w:pos="6108"/>
          <w:tab w:val="left" w:pos="7977"/>
          <w:tab w:val="left" w:pos="8386"/>
          <w:tab w:val="left" w:pos="10147"/>
        </w:tabs>
        <w:kinsoku w:val="0"/>
        <w:overflowPunct w:val="0"/>
        <w:spacing w:after="0"/>
        <w:ind w:right="2" w:firstLine="709"/>
        <w:jc w:val="both"/>
        <w:rPr>
          <w:sz w:val="18"/>
          <w:szCs w:val="18"/>
        </w:rPr>
      </w:pPr>
      <w:r w:rsidRPr="007F24F7">
        <w:rPr>
          <w:sz w:val="18"/>
          <w:szCs w:val="1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отсутствие обоснованных жалоб на действия (бездействие) сотрудников и их некорректное (невнимательное) отношение к заявителям;</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г) отсутствие нарушений установленных сроков в процессе предоставления муниципальной услуги;</w:t>
      </w:r>
    </w:p>
    <w:p w:rsidR="00B96644" w:rsidRPr="007F24F7" w:rsidRDefault="00B96644" w:rsidP="00B96644">
      <w:pPr>
        <w:pStyle w:val="a9"/>
        <w:tabs>
          <w:tab w:val="left" w:pos="2131"/>
          <w:tab w:val="left" w:pos="2538"/>
          <w:tab w:val="left" w:pos="3407"/>
          <w:tab w:val="left" w:pos="4859"/>
          <w:tab w:val="left" w:pos="6162"/>
          <w:tab w:val="left" w:pos="6715"/>
          <w:tab w:val="left" w:pos="8215"/>
        </w:tabs>
        <w:kinsoku w:val="0"/>
        <w:overflowPunct w:val="0"/>
        <w:spacing w:after="0"/>
        <w:ind w:right="2" w:firstLine="709"/>
        <w:jc w:val="both"/>
        <w:rPr>
          <w:sz w:val="18"/>
          <w:szCs w:val="18"/>
        </w:rPr>
      </w:pPr>
      <w:r w:rsidRPr="007F24F7">
        <w:rPr>
          <w:sz w:val="18"/>
          <w:szCs w:val="1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96644" w:rsidRPr="005D4CC0" w:rsidRDefault="00B96644" w:rsidP="00B96644">
      <w:pPr>
        <w:pStyle w:val="a9"/>
        <w:widowControl w:val="0"/>
        <w:numPr>
          <w:ilvl w:val="0"/>
          <w:numId w:val="8"/>
        </w:numPr>
        <w:tabs>
          <w:tab w:val="left" w:pos="426"/>
        </w:tabs>
        <w:kinsoku w:val="0"/>
        <w:overflowPunct w:val="0"/>
        <w:autoSpaceDE w:val="0"/>
        <w:autoSpaceDN w:val="0"/>
        <w:adjustRightInd w:val="0"/>
        <w:spacing w:after="0"/>
        <w:ind w:left="0" w:right="2" w:firstLine="0"/>
        <w:jc w:val="both"/>
        <w:outlineLvl w:val="1"/>
        <w:rPr>
          <w:b/>
          <w:sz w:val="18"/>
          <w:szCs w:val="18"/>
        </w:rPr>
      </w:pPr>
      <w:bookmarkStart w:id="21" w:name="_Toc104681561"/>
      <w:r w:rsidRPr="007F24F7">
        <w:rPr>
          <w:b/>
          <w:sz w:val="18"/>
          <w:szCs w:val="18"/>
          <w:shd w:val="clear" w:color="auto" w:fill="FFFFFF"/>
        </w:rPr>
        <w:t>Иные требования к предоставлению муниципальной услуги</w:t>
      </w:r>
      <w:bookmarkEnd w:id="21"/>
    </w:p>
    <w:p w:rsidR="00B96644" w:rsidRPr="007F24F7" w:rsidRDefault="00B96644" w:rsidP="00B96644">
      <w:pPr>
        <w:pStyle w:val="116"/>
        <w:kinsoku w:val="0"/>
        <w:overflowPunct w:val="0"/>
        <w:ind w:left="0" w:right="2" w:firstLine="709"/>
        <w:jc w:val="both"/>
        <w:outlineLvl w:val="2"/>
        <w:rPr>
          <w:b w:val="0"/>
          <w:sz w:val="18"/>
          <w:szCs w:val="18"/>
        </w:rPr>
      </w:pPr>
      <w:bookmarkStart w:id="22" w:name="_Toc104681562"/>
      <w:r w:rsidRPr="007F24F7">
        <w:rPr>
          <w:b w:val="0"/>
          <w:sz w:val="18"/>
          <w:szCs w:val="18"/>
        </w:rPr>
        <w:t>17.1 Перечень услуг, которые являются необходимыми и обязательными для предоставления муниципальной услуги, в том числе</w:t>
      </w:r>
      <w:bookmarkEnd w:id="22"/>
      <w:r w:rsidRPr="007F24F7">
        <w:rPr>
          <w:b w:val="0"/>
          <w:sz w:val="18"/>
          <w:szCs w:val="18"/>
        </w:rPr>
        <w:t xml:space="preserve"> </w:t>
      </w:r>
      <w:r w:rsidRPr="007F24F7">
        <w:rPr>
          <w:b w:val="0"/>
          <w:bCs w:val="0"/>
          <w:sz w:val="18"/>
          <w:szCs w:val="18"/>
        </w:rPr>
        <w:t>сведения о документе (документах), выдаваемом (выдаваемых) организациями, участвующими в предоставлении муниципальной услуги</w:t>
      </w:r>
    </w:p>
    <w:p w:rsidR="00B96644" w:rsidRPr="007F24F7" w:rsidRDefault="00B96644" w:rsidP="00B96644">
      <w:pPr>
        <w:pStyle w:val="afa"/>
        <w:widowControl w:val="0"/>
        <w:numPr>
          <w:ilvl w:val="2"/>
          <w:numId w:val="8"/>
        </w:numPr>
        <w:tabs>
          <w:tab w:val="left" w:pos="-142"/>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Услуги, необходимые и обязательные для предоставления муниципальной услуги, отсутствуют.</w:t>
      </w:r>
    </w:p>
    <w:p w:rsidR="00B96644" w:rsidRPr="007F24F7" w:rsidRDefault="00B96644" w:rsidP="00B96644">
      <w:pPr>
        <w:pStyle w:val="afa"/>
        <w:widowControl w:val="0"/>
        <w:numPr>
          <w:ilvl w:val="2"/>
          <w:numId w:val="8"/>
        </w:numPr>
        <w:tabs>
          <w:tab w:val="left" w:pos="0"/>
          <w:tab w:val="left" w:pos="567"/>
          <w:tab w:val="left" w:pos="1418"/>
        </w:tabs>
        <w:kinsoku w:val="0"/>
        <w:overflowPunct w:val="0"/>
        <w:autoSpaceDE w:val="0"/>
        <w:autoSpaceDN w:val="0"/>
        <w:adjustRightInd w:val="0"/>
        <w:ind w:left="0" w:right="2" w:firstLine="709"/>
        <w:contextualSpacing w:val="0"/>
        <w:jc w:val="both"/>
        <w:rPr>
          <w:sz w:val="18"/>
          <w:szCs w:val="18"/>
        </w:rPr>
      </w:pPr>
      <w:r w:rsidRPr="007F24F7">
        <w:rPr>
          <w:sz w:val="18"/>
          <w:szCs w:val="18"/>
        </w:rPr>
        <w:t>При предоставлении муниципальной услуги запрещается требовать от заявителя:</w:t>
      </w:r>
    </w:p>
    <w:p w:rsidR="00B96644" w:rsidRPr="007F24F7" w:rsidRDefault="00B96644" w:rsidP="00B96644">
      <w:pPr>
        <w:pStyle w:val="a9"/>
        <w:tabs>
          <w:tab w:val="left" w:pos="1820"/>
          <w:tab w:val="left" w:pos="4984"/>
          <w:tab w:val="left" w:pos="8287"/>
          <w:tab w:val="left" w:pos="8691"/>
          <w:tab w:val="left" w:pos="9607"/>
        </w:tabs>
        <w:kinsoku w:val="0"/>
        <w:overflowPunct w:val="0"/>
        <w:spacing w:after="0"/>
        <w:ind w:right="2" w:firstLine="709"/>
        <w:jc w:val="both"/>
        <w:rPr>
          <w:sz w:val="18"/>
          <w:szCs w:val="18"/>
        </w:rPr>
      </w:pPr>
      <w:r w:rsidRPr="007F24F7">
        <w:rPr>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644" w:rsidRPr="007F24F7" w:rsidRDefault="00B96644" w:rsidP="00B96644">
      <w:pPr>
        <w:pStyle w:val="a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ind w:right="2" w:firstLine="709"/>
        <w:jc w:val="both"/>
        <w:rPr>
          <w:sz w:val="18"/>
          <w:szCs w:val="18"/>
        </w:rPr>
      </w:pPr>
      <w:r w:rsidRPr="007F24F7">
        <w:rPr>
          <w:sz w:val="18"/>
          <w:szCs w:val="18"/>
        </w:rPr>
        <w:t>б) представления документов и информации, которые в соответствии с нормативными правовыми актами Российской Федерации и</w:t>
      </w:r>
      <w:r w:rsidRPr="007F24F7">
        <w:rPr>
          <w:iCs/>
          <w:sz w:val="18"/>
          <w:szCs w:val="18"/>
        </w:rPr>
        <w:t xml:space="preserve"> Томской области</w:t>
      </w:r>
      <w:r w:rsidRPr="007F24F7">
        <w:rPr>
          <w:sz w:val="18"/>
          <w:szCs w:val="18"/>
        </w:rPr>
        <w:t>, муниципальными правовыми актами</w:t>
      </w:r>
      <w:r w:rsidRPr="007F24F7">
        <w:rPr>
          <w:iCs/>
          <w:sz w:val="18"/>
          <w:szCs w:val="18"/>
        </w:rPr>
        <w:t xml:space="preserve"> </w:t>
      </w:r>
      <w:r w:rsidRPr="007F24F7">
        <w:rPr>
          <w:sz w:val="18"/>
          <w:szCs w:val="1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(далее–Федеральный закон №210-ФЗ);</w:t>
      </w:r>
    </w:p>
    <w:p w:rsidR="00B96644" w:rsidRPr="007F24F7" w:rsidRDefault="00B96644" w:rsidP="00B96644">
      <w:pPr>
        <w:pStyle w:val="a9"/>
        <w:tabs>
          <w:tab w:val="left" w:pos="3118"/>
          <w:tab w:val="left" w:pos="4909"/>
          <w:tab w:val="left" w:pos="5448"/>
          <w:tab w:val="left" w:pos="8721"/>
        </w:tabs>
        <w:kinsoku w:val="0"/>
        <w:overflowPunct w:val="0"/>
        <w:spacing w:after="0"/>
        <w:ind w:right="2" w:firstLine="709"/>
        <w:jc w:val="both"/>
        <w:rPr>
          <w:sz w:val="18"/>
          <w:szCs w:val="18"/>
        </w:rPr>
      </w:pPr>
      <w:r w:rsidRPr="007F24F7">
        <w:rPr>
          <w:sz w:val="18"/>
          <w:szCs w:val="1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6644" w:rsidRPr="007F24F7" w:rsidRDefault="00B96644" w:rsidP="00B96644">
      <w:pPr>
        <w:pStyle w:val="a9"/>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sz w:val="18"/>
          <w:szCs w:val="18"/>
        </w:rPr>
      </w:pPr>
      <w:r w:rsidRPr="007F24F7">
        <w:rPr>
          <w:sz w:val="18"/>
          <w:szCs w:val="1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6644" w:rsidRPr="007F24F7" w:rsidRDefault="00B96644" w:rsidP="00B96644">
      <w:pPr>
        <w:pStyle w:val="a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sz w:val="18"/>
          <w:szCs w:val="18"/>
        </w:rPr>
      </w:pPr>
      <w:r w:rsidRPr="007F24F7">
        <w:rPr>
          <w:sz w:val="18"/>
          <w:szCs w:val="1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B96644" w:rsidRPr="007F24F7" w:rsidRDefault="00B96644" w:rsidP="00B96644">
      <w:pPr>
        <w:pStyle w:val="116"/>
        <w:kinsoku w:val="0"/>
        <w:overflowPunct w:val="0"/>
        <w:ind w:left="0" w:right="2"/>
        <w:jc w:val="both"/>
        <w:rPr>
          <w:sz w:val="18"/>
          <w:szCs w:val="18"/>
          <w:shd w:val="clear" w:color="auto" w:fill="FFFFFF"/>
        </w:rPr>
      </w:pPr>
      <w:bookmarkStart w:id="23" w:name="_Toc104681563"/>
      <w:r w:rsidRPr="007F24F7">
        <w:rPr>
          <w:sz w:val="18"/>
          <w:szCs w:val="18"/>
        </w:rPr>
        <w:t xml:space="preserve">Раздел III. </w:t>
      </w:r>
      <w:r w:rsidRPr="007F24F7">
        <w:rPr>
          <w:sz w:val="18"/>
          <w:szCs w:val="18"/>
          <w:shd w:val="clear" w:color="auto" w:fill="FFFFFF"/>
        </w:rPr>
        <w:t>Состав, последовательность и сроки выполнения административных процедур</w:t>
      </w:r>
      <w:bookmarkEnd w:id="23"/>
      <w:r w:rsidRPr="007F24F7">
        <w:rPr>
          <w:sz w:val="18"/>
          <w:szCs w:val="18"/>
          <w:shd w:val="clear" w:color="auto" w:fill="FFFFFF"/>
        </w:rPr>
        <w:t xml:space="preserve"> (действий), требования к порядку их выполнения, в том числе </w:t>
      </w:r>
    </w:p>
    <w:p w:rsidR="00B96644" w:rsidRPr="005D4CC0" w:rsidRDefault="00B96644" w:rsidP="00B96644">
      <w:pPr>
        <w:pStyle w:val="116"/>
        <w:kinsoku w:val="0"/>
        <w:overflowPunct w:val="0"/>
        <w:ind w:left="0" w:right="2"/>
        <w:jc w:val="both"/>
        <w:rPr>
          <w:sz w:val="18"/>
          <w:szCs w:val="18"/>
        </w:rPr>
      </w:pPr>
      <w:r w:rsidRPr="007F24F7">
        <w:rPr>
          <w:sz w:val="18"/>
          <w:szCs w:val="18"/>
          <w:shd w:val="clear" w:color="auto" w:fill="FFFFFF"/>
        </w:rPr>
        <w:t xml:space="preserve">особенности выполнения административных процедур в электронной форме     </w:t>
      </w:r>
    </w:p>
    <w:p w:rsidR="00B96644" w:rsidRPr="005D4CC0" w:rsidRDefault="00B96644" w:rsidP="00B96644">
      <w:pPr>
        <w:pStyle w:val="a9"/>
        <w:widowControl w:val="0"/>
        <w:numPr>
          <w:ilvl w:val="0"/>
          <w:numId w:val="8"/>
        </w:numPr>
        <w:tabs>
          <w:tab w:val="left" w:pos="426"/>
        </w:tabs>
        <w:kinsoku w:val="0"/>
        <w:overflowPunct w:val="0"/>
        <w:autoSpaceDE w:val="0"/>
        <w:autoSpaceDN w:val="0"/>
        <w:adjustRightInd w:val="0"/>
        <w:spacing w:after="0"/>
        <w:ind w:left="0" w:right="2" w:firstLine="0"/>
        <w:jc w:val="both"/>
        <w:outlineLvl w:val="1"/>
        <w:rPr>
          <w:b/>
          <w:bCs/>
          <w:sz w:val="18"/>
          <w:szCs w:val="18"/>
        </w:rPr>
      </w:pPr>
      <w:bookmarkStart w:id="24" w:name="_Toc104681564"/>
      <w:r w:rsidRPr="007F24F7">
        <w:rPr>
          <w:b/>
          <w:bCs/>
          <w:sz w:val="18"/>
          <w:szCs w:val="18"/>
        </w:rPr>
        <w:t>Исчерпывающий перечень административных процедур</w:t>
      </w:r>
      <w:bookmarkEnd w:id="24"/>
    </w:p>
    <w:p w:rsidR="00B96644" w:rsidRPr="007F24F7" w:rsidRDefault="00B96644" w:rsidP="00B96644">
      <w:pPr>
        <w:pStyle w:val="afa"/>
        <w:widowControl w:val="0"/>
        <w:numPr>
          <w:ilvl w:val="1"/>
          <w:numId w:val="8"/>
        </w:numPr>
        <w:tabs>
          <w:tab w:val="left" w:pos="1346"/>
        </w:tabs>
        <w:kinsoku w:val="0"/>
        <w:overflowPunct w:val="0"/>
        <w:autoSpaceDE w:val="0"/>
        <w:autoSpaceDN w:val="0"/>
        <w:adjustRightInd w:val="0"/>
        <w:ind w:left="0" w:right="2" w:firstLine="709"/>
        <w:contextualSpacing w:val="0"/>
        <w:jc w:val="both"/>
        <w:rPr>
          <w:sz w:val="18"/>
          <w:szCs w:val="18"/>
        </w:rPr>
      </w:pPr>
      <w:r w:rsidRPr="007F24F7">
        <w:rPr>
          <w:sz w:val="18"/>
          <w:szCs w:val="18"/>
        </w:rPr>
        <w:t>Предоставление муниципальной услуги включает в себя следующие административные процедуры:</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прием, проверка документов и регистрация заявления;</w:t>
      </w:r>
    </w:p>
    <w:p w:rsidR="00B96644" w:rsidRPr="007F24F7" w:rsidRDefault="00B96644" w:rsidP="00B96644">
      <w:pPr>
        <w:pStyle w:val="a9"/>
        <w:tabs>
          <w:tab w:val="left" w:pos="2402"/>
          <w:tab w:val="left" w:pos="3715"/>
          <w:tab w:val="left" w:pos="5451"/>
          <w:tab w:val="left" w:pos="8075"/>
        </w:tabs>
        <w:kinsoku w:val="0"/>
        <w:overflowPunct w:val="0"/>
        <w:spacing w:after="0"/>
        <w:ind w:right="2" w:firstLine="709"/>
        <w:jc w:val="both"/>
        <w:rPr>
          <w:sz w:val="18"/>
          <w:szCs w:val="18"/>
        </w:rPr>
      </w:pPr>
      <w:r w:rsidRPr="007F24F7">
        <w:rPr>
          <w:sz w:val="18"/>
          <w:szCs w:val="1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B96644" w:rsidRPr="007F24F7" w:rsidRDefault="00B96644" w:rsidP="00B96644">
      <w:pPr>
        <w:pStyle w:val="a9"/>
        <w:tabs>
          <w:tab w:val="left" w:pos="2402"/>
          <w:tab w:val="left" w:pos="3715"/>
          <w:tab w:val="left" w:pos="5451"/>
          <w:tab w:val="left" w:pos="8075"/>
        </w:tabs>
        <w:kinsoku w:val="0"/>
        <w:overflowPunct w:val="0"/>
        <w:spacing w:after="0"/>
        <w:ind w:right="2" w:firstLine="709"/>
        <w:contextualSpacing/>
        <w:jc w:val="both"/>
        <w:rPr>
          <w:sz w:val="18"/>
          <w:szCs w:val="18"/>
        </w:rPr>
      </w:pPr>
      <w:r w:rsidRPr="007F24F7">
        <w:rPr>
          <w:sz w:val="18"/>
          <w:szCs w:val="18"/>
        </w:rPr>
        <w:t>в) подготовка акта обследования;</w:t>
      </w:r>
    </w:p>
    <w:p w:rsidR="00B96644" w:rsidRPr="007F24F7" w:rsidRDefault="00B96644" w:rsidP="00B96644">
      <w:pPr>
        <w:pStyle w:val="a9"/>
        <w:tabs>
          <w:tab w:val="left" w:pos="2402"/>
          <w:tab w:val="left" w:pos="3715"/>
          <w:tab w:val="left" w:pos="5451"/>
          <w:tab w:val="left" w:pos="8075"/>
        </w:tabs>
        <w:kinsoku w:val="0"/>
        <w:overflowPunct w:val="0"/>
        <w:spacing w:after="0"/>
        <w:ind w:right="2" w:firstLine="709"/>
        <w:contextualSpacing/>
        <w:jc w:val="both"/>
        <w:rPr>
          <w:sz w:val="18"/>
          <w:szCs w:val="18"/>
          <w:lang w:val="x-none"/>
        </w:rPr>
      </w:pPr>
      <w:r w:rsidRPr="007F24F7">
        <w:rPr>
          <w:sz w:val="18"/>
          <w:szCs w:val="18"/>
        </w:rPr>
        <w:t>г) направление начислений за компенсационное озеленение (при наличии);</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 xml:space="preserve">д) рассмотрение документов и сведений; </w:t>
      </w:r>
    </w:p>
    <w:p w:rsidR="00B96644" w:rsidRPr="007F24F7" w:rsidRDefault="00B96644" w:rsidP="00B96644">
      <w:pPr>
        <w:pStyle w:val="a9"/>
        <w:kinsoku w:val="0"/>
        <w:overflowPunct w:val="0"/>
        <w:spacing w:after="0"/>
        <w:ind w:right="2" w:firstLine="709"/>
        <w:contextualSpacing/>
        <w:jc w:val="both"/>
        <w:rPr>
          <w:sz w:val="18"/>
          <w:szCs w:val="18"/>
          <w:lang w:val="x-none"/>
        </w:rPr>
      </w:pPr>
      <w:r w:rsidRPr="007F24F7">
        <w:rPr>
          <w:sz w:val="18"/>
          <w:szCs w:val="18"/>
        </w:rPr>
        <w:t>е) принятие решения;</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ж) выдача результата.</w:t>
      </w:r>
    </w:p>
    <w:p w:rsidR="00B96644" w:rsidRPr="007F24F7" w:rsidRDefault="00B96644" w:rsidP="00B96644">
      <w:pPr>
        <w:pStyle w:val="a9"/>
        <w:kinsoku w:val="0"/>
        <w:overflowPunct w:val="0"/>
        <w:spacing w:after="0"/>
        <w:ind w:right="2" w:firstLine="709"/>
        <w:contextualSpacing/>
        <w:jc w:val="both"/>
        <w:rPr>
          <w:sz w:val="18"/>
          <w:szCs w:val="18"/>
        </w:rPr>
      </w:pPr>
      <w:r w:rsidRPr="007F24F7">
        <w:rPr>
          <w:sz w:val="18"/>
          <w:szCs w:val="18"/>
        </w:rPr>
        <w:t>Описание административных процедур представлено в Приложении №5 к настоящему Административному регламенту.</w:t>
      </w:r>
    </w:p>
    <w:p w:rsidR="00B96644" w:rsidRPr="005D4CC0" w:rsidRDefault="00B96644" w:rsidP="00B96644">
      <w:pPr>
        <w:pStyle w:val="116"/>
        <w:numPr>
          <w:ilvl w:val="0"/>
          <w:numId w:val="8"/>
        </w:numPr>
        <w:tabs>
          <w:tab w:val="left" w:pos="426"/>
        </w:tabs>
        <w:kinsoku w:val="0"/>
        <w:overflowPunct w:val="0"/>
        <w:ind w:left="0" w:right="2" w:firstLine="0"/>
        <w:jc w:val="both"/>
        <w:outlineLvl w:val="1"/>
        <w:rPr>
          <w:sz w:val="18"/>
          <w:szCs w:val="18"/>
        </w:rPr>
      </w:pPr>
      <w:bookmarkStart w:id="25" w:name="_Toc104681565"/>
      <w:r w:rsidRPr="007F24F7">
        <w:rPr>
          <w:sz w:val="18"/>
          <w:szCs w:val="18"/>
        </w:rPr>
        <w:t>Перечень административных процедур (действий) при предоставлении муниципальной услуги услуг в электронной форме</w:t>
      </w:r>
      <w:bookmarkEnd w:id="25"/>
    </w:p>
    <w:p w:rsidR="00B96644" w:rsidRPr="007F24F7" w:rsidRDefault="00B96644" w:rsidP="00B96644">
      <w:pPr>
        <w:pStyle w:val="afa"/>
        <w:widowControl w:val="0"/>
        <w:numPr>
          <w:ilvl w:val="1"/>
          <w:numId w:val="8"/>
        </w:numPr>
        <w:tabs>
          <w:tab w:val="left" w:pos="1346"/>
          <w:tab w:val="left" w:pos="2084"/>
          <w:tab w:val="left" w:pos="4244"/>
          <w:tab w:val="left" w:pos="9399"/>
        </w:tabs>
        <w:kinsoku w:val="0"/>
        <w:overflowPunct w:val="0"/>
        <w:autoSpaceDE w:val="0"/>
        <w:autoSpaceDN w:val="0"/>
        <w:adjustRightInd w:val="0"/>
        <w:ind w:left="0" w:right="2" w:firstLine="709"/>
        <w:contextualSpacing w:val="0"/>
        <w:jc w:val="both"/>
        <w:rPr>
          <w:sz w:val="18"/>
          <w:szCs w:val="18"/>
        </w:rPr>
      </w:pPr>
      <w:r w:rsidRPr="007F24F7">
        <w:rPr>
          <w:sz w:val="18"/>
          <w:szCs w:val="18"/>
        </w:rPr>
        <w:t>При предоставлении муниципальной услуги в электронной форме заявителю обеспечиваются: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получение информации о порядке и сроках предоставления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формирование заявления;</w:t>
      </w:r>
    </w:p>
    <w:p w:rsidR="00B96644" w:rsidRPr="007F24F7" w:rsidRDefault="00B96644" w:rsidP="00B96644">
      <w:pPr>
        <w:pStyle w:val="a9"/>
        <w:tabs>
          <w:tab w:val="left" w:pos="1934"/>
          <w:tab w:val="left" w:pos="2352"/>
          <w:tab w:val="left" w:pos="4088"/>
          <w:tab w:val="left" w:pos="6521"/>
          <w:tab w:val="left" w:pos="7775"/>
          <w:tab w:val="left" w:pos="9232"/>
          <w:tab w:val="left" w:pos="9650"/>
        </w:tabs>
        <w:kinsoku w:val="0"/>
        <w:overflowPunct w:val="0"/>
        <w:spacing w:after="0"/>
        <w:ind w:right="2" w:firstLine="709"/>
        <w:jc w:val="both"/>
        <w:rPr>
          <w:sz w:val="18"/>
          <w:szCs w:val="18"/>
        </w:rPr>
      </w:pPr>
      <w:r w:rsidRPr="007F24F7">
        <w:rPr>
          <w:sz w:val="18"/>
          <w:szCs w:val="18"/>
        </w:rPr>
        <w:t>в) прием и регистрация Уполномоченным органом заявления и иных документов, необходимых для предоставления муниципальной услуги;</w:t>
      </w:r>
    </w:p>
    <w:p w:rsidR="00B96644" w:rsidRPr="007F24F7" w:rsidRDefault="00B96644" w:rsidP="00B96644">
      <w:pPr>
        <w:pStyle w:val="a9"/>
        <w:tabs>
          <w:tab w:val="left" w:pos="2389"/>
          <w:tab w:val="left" w:pos="3871"/>
          <w:tab w:val="left" w:pos="5968"/>
        </w:tabs>
        <w:kinsoku w:val="0"/>
        <w:overflowPunct w:val="0"/>
        <w:spacing w:after="0"/>
        <w:ind w:right="2" w:firstLine="709"/>
        <w:jc w:val="both"/>
        <w:rPr>
          <w:sz w:val="18"/>
          <w:szCs w:val="18"/>
        </w:rPr>
      </w:pPr>
      <w:r w:rsidRPr="007F24F7">
        <w:rPr>
          <w:sz w:val="18"/>
          <w:szCs w:val="18"/>
        </w:rPr>
        <w:lastRenderedPageBreak/>
        <w:t>г) получение результата предоставления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д) получение сведений о ходе рассмотрения заявления;</w:t>
      </w:r>
    </w:p>
    <w:p w:rsidR="00B96644" w:rsidRPr="007F24F7" w:rsidRDefault="00B96644" w:rsidP="00B96644">
      <w:pPr>
        <w:pStyle w:val="a9"/>
        <w:tabs>
          <w:tab w:val="left" w:pos="3174"/>
          <w:tab w:val="left" w:pos="4462"/>
          <w:tab w:val="left" w:pos="5927"/>
          <w:tab w:val="left" w:pos="8257"/>
        </w:tabs>
        <w:kinsoku w:val="0"/>
        <w:overflowPunct w:val="0"/>
        <w:spacing w:after="0"/>
        <w:ind w:right="2" w:firstLine="709"/>
        <w:jc w:val="both"/>
        <w:rPr>
          <w:sz w:val="18"/>
          <w:szCs w:val="18"/>
        </w:rPr>
      </w:pPr>
      <w:r w:rsidRPr="007F24F7">
        <w:rPr>
          <w:sz w:val="18"/>
          <w:szCs w:val="18"/>
        </w:rPr>
        <w:t>е) осуществление оценки качества предоставления муниципальной услуги;</w:t>
      </w:r>
    </w:p>
    <w:p w:rsidR="00B96644" w:rsidRPr="007F24F7" w:rsidRDefault="00B96644" w:rsidP="00B96644">
      <w:pPr>
        <w:pStyle w:val="a9"/>
        <w:tabs>
          <w:tab w:val="left" w:pos="2697"/>
          <w:tab w:val="left" w:pos="3778"/>
          <w:tab w:val="left" w:pos="4638"/>
          <w:tab w:val="left" w:pos="9256"/>
        </w:tabs>
        <w:kinsoku w:val="0"/>
        <w:overflowPunct w:val="0"/>
        <w:spacing w:after="0"/>
        <w:ind w:right="2" w:firstLine="709"/>
        <w:jc w:val="both"/>
        <w:rPr>
          <w:sz w:val="18"/>
          <w:szCs w:val="18"/>
        </w:rPr>
      </w:pPr>
      <w:r w:rsidRPr="007F24F7">
        <w:rPr>
          <w:sz w:val="18"/>
          <w:szCs w:val="1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96644" w:rsidRPr="007F24F7" w:rsidRDefault="00B96644" w:rsidP="00B96644">
      <w:pPr>
        <w:pStyle w:val="116"/>
        <w:numPr>
          <w:ilvl w:val="0"/>
          <w:numId w:val="8"/>
        </w:numPr>
        <w:tabs>
          <w:tab w:val="left" w:pos="426"/>
        </w:tabs>
        <w:kinsoku w:val="0"/>
        <w:overflowPunct w:val="0"/>
        <w:ind w:left="0" w:right="2" w:firstLine="0"/>
        <w:jc w:val="both"/>
        <w:outlineLvl w:val="1"/>
        <w:rPr>
          <w:sz w:val="18"/>
          <w:szCs w:val="18"/>
        </w:rPr>
      </w:pPr>
      <w:bookmarkStart w:id="26" w:name="_Toc104681566"/>
      <w:r w:rsidRPr="007F24F7">
        <w:rPr>
          <w:sz w:val="18"/>
          <w:szCs w:val="18"/>
        </w:rPr>
        <w:t xml:space="preserve">Порядок осуществления административных процедур (действий) </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t>в электронной форме</w:t>
      </w:r>
      <w:bookmarkEnd w:id="26"/>
    </w:p>
    <w:p w:rsidR="00B96644" w:rsidRPr="007F24F7" w:rsidRDefault="00B96644" w:rsidP="00B96644">
      <w:pPr>
        <w:pStyle w:val="afa"/>
        <w:widowControl w:val="0"/>
        <w:numPr>
          <w:ilvl w:val="1"/>
          <w:numId w:val="8"/>
        </w:numPr>
        <w:tabs>
          <w:tab w:val="left" w:pos="1346"/>
        </w:tabs>
        <w:kinsoku w:val="0"/>
        <w:overflowPunct w:val="0"/>
        <w:autoSpaceDE w:val="0"/>
        <w:autoSpaceDN w:val="0"/>
        <w:adjustRightInd w:val="0"/>
        <w:ind w:left="0" w:right="2" w:firstLine="709"/>
        <w:contextualSpacing w:val="0"/>
        <w:jc w:val="both"/>
        <w:rPr>
          <w:sz w:val="18"/>
          <w:szCs w:val="18"/>
        </w:rPr>
      </w:pPr>
      <w:r w:rsidRPr="007F24F7">
        <w:rPr>
          <w:sz w:val="18"/>
          <w:szCs w:val="18"/>
        </w:rPr>
        <w:t>Формирование заявления.</w:t>
      </w:r>
    </w:p>
    <w:p w:rsidR="00B96644" w:rsidRPr="007F24F7" w:rsidRDefault="00B96644" w:rsidP="00B96644">
      <w:pPr>
        <w:pStyle w:val="a9"/>
        <w:tabs>
          <w:tab w:val="left" w:pos="3113"/>
          <w:tab w:val="left" w:pos="4702"/>
          <w:tab w:val="left" w:pos="6993"/>
          <w:tab w:val="left" w:pos="8910"/>
        </w:tabs>
        <w:kinsoku w:val="0"/>
        <w:overflowPunct w:val="0"/>
        <w:spacing w:after="0"/>
        <w:ind w:right="2" w:firstLine="709"/>
        <w:jc w:val="both"/>
        <w:rPr>
          <w:sz w:val="18"/>
          <w:szCs w:val="18"/>
        </w:rPr>
      </w:pPr>
      <w:r w:rsidRPr="007F24F7">
        <w:rPr>
          <w:sz w:val="18"/>
          <w:szCs w:val="1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При формировании заявления заявителю обеспечивается: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возможность печати на бумажном носителе копии электронной формы заявления;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д) возможность вернуться на любой из этапов заполнения электронной формы заявления без потери ранее введенной информации;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96644" w:rsidRPr="007F24F7" w:rsidRDefault="00B96644" w:rsidP="00B96644">
      <w:pPr>
        <w:pStyle w:val="afa"/>
        <w:widowControl w:val="0"/>
        <w:numPr>
          <w:ilvl w:val="1"/>
          <w:numId w:val="8"/>
        </w:numPr>
        <w:tabs>
          <w:tab w:val="left" w:pos="1346"/>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Уполномоченный орган обеспечивает в сроки, указанные в пунктах 14.1-14.2 настоящего Административного регламента: </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96644" w:rsidRPr="007F24F7" w:rsidRDefault="00B96644" w:rsidP="00B96644">
      <w:pPr>
        <w:pStyle w:val="a9"/>
        <w:tabs>
          <w:tab w:val="left" w:pos="2965"/>
          <w:tab w:val="left" w:pos="4409"/>
          <w:tab w:val="left" w:pos="4815"/>
          <w:tab w:val="left" w:pos="6579"/>
          <w:tab w:val="left" w:pos="8076"/>
          <w:tab w:val="left" w:pos="9881"/>
        </w:tabs>
        <w:kinsoku w:val="0"/>
        <w:overflowPunct w:val="0"/>
        <w:spacing w:after="0"/>
        <w:ind w:right="2" w:firstLine="709"/>
        <w:jc w:val="both"/>
        <w:rPr>
          <w:sz w:val="18"/>
          <w:szCs w:val="18"/>
        </w:rPr>
      </w:pPr>
      <w:r w:rsidRPr="007F24F7">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96644" w:rsidRPr="007F24F7" w:rsidRDefault="00B96644" w:rsidP="00B96644">
      <w:pPr>
        <w:pStyle w:val="afa"/>
        <w:widowControl w:val="0"/>
        <w:numPr>
          <w:ilvl w:val="1"/>
          <w:numId w:val="8"/>
        </w:numPr>
        <w:tabs>
          <w:tab w:val="left" w:pos="1346"/>
          <w:tab w:val="left" w:pos="3287"/>
          <w:tab w:val="left" w:pos="5835"/>
          <w:tab w:val="left" w:pos="7205"/>
          <w:tab w:val="left" w:pos="7999"/>
        </w:tabs>
        <w:kinsoku w:val="0"/>
        <w:overflowPunct w:val="0"/>
        <w:autoSpaceDE w:val="0"/>
        <w:autoSpaceDN w:val="0"/>
        <w:adjustRightInd w:val="0"/>
        <w:ind w:left="0" w:right="2" w:firstLine="709"/>
        <w:contextualSpacing w:val="0"/>
        <w:jc w:val="both"/>
        <w:rPr>
          <w:sz w:val="18"/>
          <w:szCs w:val="18"/>
        </w:rPr>
      </w:pPr>
      <w:r w:rsidRPr="007F24F7">
        <w:rPr>
          <w:sz w:val="18"/>
          <w:szCs w:val="1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Ответственное должностное лицо:</w:t>
      </w:r>
    </w:p>
    <w:p w:rsidR="00B96644" w:rsidRPr="007F24F7" w:rsidRDefault="00B96644" w:rsidP="00B96644">
      <w:pPr>
        <w:pStyle w:val="a9"/>
        <w:tabs>
          <w:tab w:val="left" w:pos="2368"/>
          <w:tab w:val="left" w:pos="3589"/>
          <w:tab w:val="left" w:pos="5381"/>
          <w:tab w:val="left" w:pos="8516"/>
        </w:tabs>
        <w:kinsoku w:val="0"/>
        <w:overflowPunct w:val="0"/>
        <w:spacing w:after="0"/>
        <w:ind w:right="2" w:firstLine="709"/>
        <w:jc w:val="both"/>
        <w:rPr>
          <w:sz w:val="18"/>
          <w:szCs w:val="18"/>
        </w:rPr>
      </w:pPr>
      <w:r w:rsidRPr="007F24F7">
        <w:rPr>
          <w:sz w:val="18"/>
          <w:szCs w:val="18"/>
        </w:rPr>
        <w:t>проверяет наличие электронных заявлений, поступивших посредством Единого портала, с периодичностью не реже 2 раз в день;</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рассматривает поступившие заявления и приложенные образы документов (документы);</w:t>
      </w:r>
    </w:p>
    <w:p w:rsidR="00B96644" w:rsidRPr="007F24F7" w:rsidRDefault="00B96644" w:rsidP="00B96644">
      <w:pPr>
        <w:pStyle w:val="a9"/>
        <w:tabs>
          <w:tab w:val="left" w:pos="2631"/>
          <w:tab w:val="left" w:pos="4034"/>
          <w:tab w:val="left" w:pos="4496"/>
          <w:tab w:val="left" w:pos="6408"/>
          <w:tab w:val="left" w:pos="6862"/>
        </w:tabs>
        <w:kinsoku w:val="0"/>
        <w:overflowPunct w:val="0"/>
        <w:spacing w:after="0"/>
        <w:ind w:right="2" w:firstLine="709"/>
        <w:jc w:val="both"/>
        <w:rPr>
          <w:sz w:val="18"/>
          <w:szCs w:val="18"/>
        </w:rPr>
      </w:pPr>
      <w:r w:rsidRPr="007F24F7">
        <w:rPr>
          <w:sz w:val="18"/>
          <w:szCs w:val="18"/>
        </w:rPr>
        <w:t>производит действия в соответствии с пунктом 18.1 настоящего Административного регламента.</w:t>
      </w:r>
    </w:p>
    <w:p w:rsidR="00B96644" w:rsidRPr="007F24F7" w:rsidRDefault="00B96644" w:rsidP="00B96644">
      <w:pPr>
        <w:pStyle w:val="afa"/>
        <w:widowControl w:val="0"/>
        <w:numPr>
          <w:ilvl w:val="1"/>
          <w:numId w:val="8"/>
        </w:numPr>
        <w:tabs>
          <w:tab w:val="left" w:pos="1346"/>
          <w:tab w:val="left" w:pos="2832"/>
          <w:tab w:val="left" w:pos="3184"/>
          <w:tab w:val="left" w:pos="4430"/>
          <w:tab w:val="left" w:pos="5925"/>
          <w:tab w:val="left" w:pos="8035"/>
        </w:tabs>
        <w:kinsoku w:val="0"/>
        <w:overflowPunct w:val="0"/>
        <w:autoSpaceDE w:val="0"/>
        <w:autoSpaceDN w:val="0"/>
        <w:adjustRightInd w:val="0"/>
        <w:ind w:left="0" w:right="2" w:firstLine="709"/>
        <w:contextualSpacing w:val="0"/>
        <w:jc w:val="both"/>
        <w:rPr>
          <w:sz w:val="18"/>
          <w:szCs w:val="18"/>
        </w:rPr>
      </w:pPr>
      <w:r w:rsidRPr="007F24F7">
        <w:rPr>
          <w:sz w:val="18"/>
          <w:szCs w:val="18"/>
        </w:rPr>
        <w:t>Заявителю в качестве результата предоставления муниципальной услуги обеспечивается возможность получения документа:</w:t>
      </w:r>
    </w:p>
    <w:p w:rsidR="00B96644" w:rsidRPr="007F24F7" w:rsidRDefault="00B96644" w:rsidP="00B96644">
      <w:pPr>
        <w:pStyle w:val="a9"/>
        <w:tabs>
          <w:tab w:val="left" w:pos="1571"/>
          <w:tab w:val="left" w:pos="2847"/>
          <w:tab w:val="left" w:pos="4978"/>
          <w:tab w:val="left" w:pos="8491"/>
        </w:tabs>
        <w:kinsoku w:val="0"/>
        <w:overflowPunct w:val="0"/>
        <w:spacing w:after="0"/>
        <w:ind w:right="2" w:firstLine="709"/>
        <w:jc w:val="both"/>
        <w:rPr>
          <w:sz w:val="18"/>
          <w:szCs w:val="18"/>
        </w:rPr>
      </w:pPr>
      <w:r w:rsidRPr="007F24F7">
        <w:rPr>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96644" w:rsidRPr="007F24F7" w:rsidRDefault="00B96644" w:rsidP="00B96644">
      <w:pPr>
        <w:pStyle w:val="afa"/>
        <w:widowControl w:val="0"/>
        <w:numPr>
          <w:ilvl w:val="1"/>
          <w:numId w:val="8"/>
        </w:numPr>
        <w:tabs>
          <w:tab w:val="left" w:pos="1346"/>
        </w:tabs>
        <w:kinsoku w:val="0"/>
        <w:overflowPunct w:val="0"/>
        <w:autoSpaceDE w:val="0"/>
        <w:autoSpaceDN w:val="0"/>
        <w:adjustRightInd w:val="0"/>
        <w:ind w:left="0" w:right="2" w:firstLine="709"/>
        <w:contextualSpacing w:val="0"/>
        <w:jc w:val="both"/>
        <w:rPr>
          <w:sz w:val="18"/>
          <w:szCs w:val="18"/>
        </w:rPr>
      </w:pPr>
      <w:r w:rsidRPr="007F24F7">
        <w:rPr>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6644" w:rsidRPr="007F24F7" w:rsidRDefault="00B96644" w:rsidP="00B96644">
      <w:pPr>
        <w:pStyle w:val="a9"/>
        <w:tabs>
          <w:tab w:val="left" w:pos="1797"/>
          <w:tab w:val="left" w:pos="4091"/>
          <w:tab w:val="left" w:pos="9379"/>
        </w:tabs>
        <w:kinsoku w:val="0"/>
        <w:overflowPunct w:val="0"/>
        <w:spacing w:after="0"/>
        <w:ind w:right="2" w:firstLine="709"/>
        <w:jc w:val="both"/>
        <w:rPr>
          <w:sz w:val="18"/>
          <w:szCs w:val="18"/>
        </w:rPr>
      </w:pPr>
      <w:r w:rsidRPr="007F24F7">
        <w:rPr>
          <w:sz w:val="18"/>
          <w:szCs w:val="18"/>
        </w:rPr>
        <w:t>При предоставлении муниципальной услуги в электронной форме заявителю направляется:</w:t>
      </w:r>
    </w:p>
    <w:p w:rsidR="00B96644" w:rsidRPr="007F24F7" w:rsidRDefault="00B96644" w:rsidP="00B96644">
      <w:pPr>
        <w:pStyle w:val="a9"/>
        <w:tabs>
          <w:tab w:val="left" w:pos="1115"/>
          <w:tab w:val="left" w:pos="2078"/>
          <w:tab w:val="left" w:pos="2717"/>
          <w:tab w:val="left" w:pos="3485"/>
          <w:tab w:val="left" w:pos="4446"/>
          <w:tab w:val="left" w:pos="4837"/>
          <w:tab w:val="left" w:pos="4906"/>
          <w:tab w:val="left" w:pos="6099"/>
          <w:tab w:val="left" w:pos="9533"/>
        </w:tabs>
        <w:kinsoku w:val="0"/>
        <w:overflowPunct w:val="0"/>
        <w:spacing w:after="0"/>
        <w:ind w:right="2" w:firstLine="709"/>
        <w:jc w:val="both"/>
        <w:rPr>
          <w:sz w:val="18"/>
          <w:szCs w:val="18"/>
        </w:rPr>
      </w:pPr>
      <w:r w:rsidRPr="007F24F7">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96644" w:rsidRPr="007F24F7" w:rsidRDefault="00B96644" w:rsidP="00B96644">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ind w:right="2" w:firstLine="709"/>
        <w:jc w:val="both"/>
        <w:rPr>
          <w:sz w:val="18"/>
          <w:szCs w:val="18"/>
        </w:rPr>
      </w:pPr>
      <w:r w:rsidRPr="007F24F7">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B96644" w:rsidRPr="007F24F7" w:rsidRDefault="00B96644" w:rsidP="00B96644">
      <w:pPr>
        <w:pStyle w:val="afa"/>
        <w:widowControl w:val="0"/>
        <w:numPr>
          <w:ilvl w:val="1"/>
          <w:numId w:val="8"/>
        </w:numPr>
        <w:tabs>
          <w:tab w:val="left" w:pos="1346"/>
        </w:tabs>
        <w:kinsoku w:val="0"/>
        <w:overflowPunct w:val="0"/>
        <w:autoSpaceDE w:val="0"/>
        <w:autoSpaceDN w:val="0"/>
        <w:adjustRightInd w:val="0"/>
        <w:ind w:left="0" w:right="2" w:firstLine="709"/>
        <w:contextualSpacing w:val="0"/>
        <w:jc w:val="both"/>
        <w:rPr>
          <w:sz w:val="18"/>
          <w:szCs w:val="18"/>
        </w:rPr>
      </w:pPr>
      <w:r w:rsidRPr="007F24F7">
        <w:rPr>
          <w:sz w:val="18"/>
          <w:szCs w:val="18"/>
        </w:rPr>
        <w:t>Оценка качества предоставления муниципальной услуги.</w:t>
      </w:r>
    </w:p>
    <w:p w:rsidR="00B96644" w:rsidRPr="007F24F7" w:rsidRDefault="00B96644" w:rsidP="00B96644">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18"/>
          <w:szCs w:val="18"/>
        </w:rPr>
      </w:pPr>
      <w:r w:rsidRPr="007F24F7">
        <w:rPr>
          <w:sz w:val="18"/>
          <w:szCs w:val="1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w:t>
      </w:r>
      <w:r w:rsidRPr="007F24F7">
        <w:rPr>
          <w:sz w:val="18"/>
          <w:szCs w:val="18"/>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6644" w:rsidRPr="005D4CC0" w:rsidRDefault="00B96644" w:rsidP="00B96644">
      <w:pPr>
        <w:pStyle w:val="afa"/>
        <w:widowControl w:val="0"/>
        <w:numPr>
          <w:ilvl w:val="1"/>
          <w:numId w:val="8"/>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ind w:left="0" w:right="2" w:firstLine="709"/>
        <w:jc w:val="both"/>
        <w:rPr>
          <w:sz w:val="18"/>
          <w:szCs w:val="18"/>
        </w:rPr>
      </w:pPr>
      <w:r w:rsidRPr="007F24F7">
        <w:rPr>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644" w:rsidRPr="007F24F7" w:rsidRDefault="00B96644" w:rsidP="00B96644">
      <w:pPr>
        <w:pStyle w:val="116"/>
        <w:kinsoku w:val="0"/>
        <w:overflowPunct w:val="0"/>
        <w:ind w:left="0" w:right="2"/>
        <w:contextualSpacing/>
        <w:jc w:val="both"/>
        <w:rPr>
          <w:sz w:val="18"/>
          <w:szCs w:val="18"/>
        </w:rPr>
      </w:pPr>
      <w:bookmarkStart w:id="27" w:name="_Toc104681567"/>
      <w:r w:rsidRPr="007F24F7">
        <w:rPr>
          <w:sz w:val="18"/>
          <w:szCs w:val="18"/>
        </w:rPr>
        <w:t>Раздел IV. Формы контроля за исполнением административного регламента</w:t>
      </w:r>
      <w:bookmarkEnd w:id="27"/>
      <w:r w:rsidRPr="007F24F7">
        <w:rPr>
          <w:sz w:val="18"/>
          <w:szCs w:val="18"/>
        </w:rPr>
        <w:t xml:space="preserve"> </w:t>
      </w:r>
    </w:p>
    <w:p w:rsidR="00B96644" w:rsidRPr="005D4CC0" w:rsidRDefault="00B96644" w:rsidP="00B96644">
      <w:pPr>
        <w:pStyle w:val="116"/>
        <w:kinsoku w:val="0"/>
        <w:overflowPunct w:val="0"/>
        <w:ind w:left="0" w:right="2"/>
        <w:contextualSpacing/>
        <w:jc w:val="both"/>
        <w:outlineLvl w:val="1"/>
        <w:rPr>
          <w:bCs w:val="0"/>
          <w:sz w:val="18"/>
          <w:szCs w:val="18"/>
        </w:rPr>
      </w:pPr>
      <w:bookmarkStart w:id="28" w:name="_Toc104681568"/>
      <w:r w:rsidRPr="007F24F7">
        <w:rPr>
          <w:sz w:val="18"/>
          <w:szCs w:val="18"/>
        </w:rPr>
        <w:t xml:space="preserve">21. Порядок осуществления текущего контроля за соблюдением </w:t>
      </w:r>
      <w:r w:rsidRPr="007F24F7">
        <w:rPr>
          <w:bCs w:val="0"/>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8"/>
    </w:p>
    <w:p w:rsidR="00B96644" w:rsidRPr="007F24F7" w:rsidRDefault="00B96644" w:rsidP="00B96644">
      <w:pPr>
        <w:pStyle w:val="afa"/>
        <w:widowControl w:val="0"/>
        <w:numPr>
          <w:ilvl w:val="1"/>
          <w:numId w:val="15"/>
        </w:numPr>
        <w:tabs>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Текущий контроль осуществляется путем проведения проверок:</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решений о предоставлении (об отказе в предоставлении)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выявления и устранения нарушений прав граждан;</w:t>
      </w:r>
    </w:p>
    <w:p w:rsidR="00B96644" w:rsidRPr="007F24F7" w:rsidRDefault="00B96644" w:rsidP="00B96644">
      <w:pPr>
        <w:pStyle w:val="a9"/>
        <w:tabs>
          <w:tab w:val="left" w:pos="3820"/>
          <w:tab w:val="left" w:pos="5104"/>
          <w:tab w:val="left" w:pos="5485"/>
          <w:tab w:val="left" w:pos="7082"/>
          <w:tab w:val="left" w:pos="8227"/>
          <w:tab w:val="left" w:pos="8731"/>
        </w:tabs>
        <w:kinsoku w:val="0"/>
        <w:overflowPunct w:val="0"/>
        <w:spacing w:after="0"/>
        <w:ind w:right="2" w:firstLine="709"/>
        <w:jc w:val="both"/>
        <w:rPr>
          <w:sz w:val="18"/>
          <w:szCs w:val="18"/>
        </w:rPr>
      </w:pPr>
      <w:r w:rsidRPr="007F24F7">
        <w:rPr>
          <w:sz w:val="18"/>
          <w:szCs w:val="1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6644" w:rsidRPr="007F24F7" w:rsidRDefault="00B96644" w:rsidP="00B96644">
      <w:pPr>
        <w:pStyle w:val="116"/>
        <w:numPr>
          <w:ilvl w:val="0"/>
          <w:numId w:val="16"/>
        </w:numPr>
        <w:tabs>
          <w:tab w:val="left" w:pos="426"/>
        </w:tabs>
        <w:kinsoku w:val="0"/>
        <w:overflowPunct w:val="0"/>
        <w:ind w:left="0" w:right="2" w:firstLine="0"/>
        <w:jc w:val="both"/>
        <w:outlineLvl w:val="1"/>
        <w:rPr>
          <w:sz w:val="18"/>
          <w:szCs w:val="18"/>
        </w:rPr>
      </w:pPr>
      <w:bookmarkStart w:id="29" w:name="_Toc104681569"/>
      <w:r w:rsidRPr="007F24F7">
        <w:rPr>
          <w:sz w:val="18"/>
          <w:szCs w:val="18"/>
        </w:rPr>
        <w:t>Порядок и периодичность осуществления плановых и внеплановых</w:t>
      </w:r>
    </w:p>
    <w:p w:rsidR="00B96644" w:rsidRPr="007F24F7" w:rsidRDefault="00B96644" w:rsidP="00B96644">
      <w:pPr>
        <w:pStyle w:val="116"/>
        <w:tabs>
          <w:tab w:val="left" w:pos="426"/>
        </w:tabs>
        <w:kinsoku w:val="0"/>
        <w:overflowPunct w:val="0"/>
        <w:ind w:left="0" w:right="2"/>
        <w:jc w:val="both"/>
        <w:outlineLvl w:val="1"/>
        <w:rPr>
          <w:sz w:val="18"/>
          <w:szCs w:val="18"/>
        </w:rPr>
      </w:pPr>
      <w:r w:rsidRPr="007F24F7">
        <w:rPr>
          <w:sz w:val="18"/>
          <w:szCs w:val="18"/>
        </w:rPr>
        <w:t>проверок полноты и качества предоставления муниципальной услуги,</w:t>
      </w:r>
    </w:p>
    <w:p w:rsidR="00B96644" w:rsidRPr="007F24F7" w:rsidRDefault="00B96644" w:rsidP="00B96644">
      <w:pPr>
        <w:pStyle w:val="116"/>
        <w:tabs>
          <w:tab w:val="left" w:pos="426"/>
        </w:tabs>
        <w:kinsoku w:val="0"/>
        <w:overflowPunct w:val="0"/>
        <w:ind w:left="0" w:right="2"/>
        <w:jc w:val="both"/>
        <w:outlineLvl w:val="1"/>
        <w:rPr>
          <w:sz w:val="18"/>
          <w:szCs w:val="18"/>
        </w:rPr>
      </w:pPr>
      <w:r w:rsidRPr="007F24F7">
        <w:rPr>
          <w:sz w:val="18"/>
          <w:szCs w:val="18"/>
        </w:rPr>
        <w:t>в том числе порядок и формы контроля за полнотой и качеством</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t>предоставления муниципальной услуги</w:t>
      </w:r>
      <w:bookmarkEnd w:id="29"/>
    </w:p>
    <w:p w:rsidR="00B96644" w:rsidRPr="007F24F7" w:rsidRDefault="00B96644" w:rsidP="00B96644">
      <w:pPr>
        <w:pStyle w:val="afa"/>
        <w:widowControl w:val="0"/>
        <w:numPr>
          <w:ilvl w:val="1"/>
          <w:numId w:val="16"/>
        </w:numPr>
        <w:tabs>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B96644" w:rsidRPr="007F24F7" w:rsidRDefault="00B96644" w:rsidP="00B96644">
      <w:pPr>
        <w:pStyle w:val="afa"/>
        <w:widowControl w:val="0"/>
        <w:numPr>
          <w:ilvl w:val="1"/>
          <w:numId w:val="16"/>
        </w:numPr>
        <w:tabs>
          <w:tab w:val="left" w:pos="0"/>
        </w:tabs>
        <w:kinsoku w:val="0"/>
        <w:overflowPunct w:val="0"/>
        <w:autoSpaceDE w:val="0"/>
        <w:autoSpaceDN w:val="0"/>
        <w:adjustRightInd w:val="0"/>
        <w:ind w:left="0" w:right="2" w:firstLine="709"/>
        <w:jc w:val="both"/>
        <w:rPr>
          <w:sz w:val="18"/>
          <w:szCs w:val="18"/>
        </w:rPr>
      </w:pPr>
      <w:r w:rsidRPr="007F24F7">
        <w:rPr>
          <w:sz w:val="18"/>
          <w:szCs w:val="1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96644" w:rsidRPr="007F24F7" w:rsidRDefault="00B96644" w:rsidP="00B96644">
      <w:pPr>
        <w:pStyle w:val="afa"/>
        <w:tabs>
          <w:tab w:val="left" w:pos="0"/>
        </w:tabs>
        <w:kinsoku w:val="0"/>
        <w:overflowPunct w:val="0"/>
        <w:ind w:left="0" w:right="2"/>
        <w:jc w:val="both"/>
        <w:rPr>
          <w:sz w:val="18"/>
          <w:szCs w:val="18"/>
        </w:rPr>
      </w:pPr>
      <w:r w:rsidRPr="007F24F7">
        <w:rPr>
          <w:sz w:val="18"/>
          <w:szCs w:val="18"/>
        </w:rPr>
        <w:t>При плановой проверке полноты и качества предоставления  муниципальной услуги контролю подлежат:</w:t>
      </w:r>
    </w:p>
    <w:p w:rsidR="00B96644" w:rsidRPr="007F24F7" w:rsidRDefault="00B96644" w:rsidP="00B96644">
      <w:pPr>
        <w:pStyle w:val="a9"/>
        <w:tabs>
          <w:tab w:val="left" w:pos="2725"/>
          <w:tab w:val="left" w:pos="3217"/>
          <w:tab w:val="left" w:pos="5467"/>
          <w:tab w:val="left" w:pos="7044"/>
          <w:tab w:val="left" w:pos="8419"/>
          <w:tab w:val="left" w:pos="9044"/>
          <w:tab w:val="left" w:pos="10145"/>
        </w:tabs>
        <w:kinsoku w:val="0"/>
        <w:overflowPunct w:val="0"/>
        <w:spacing w:after="0"/>
        <w:ind w:right="2" w:firstLine="709"/>
        <w:contextualSpacing/>
        <w:jc w:val="both"/>
        <w:rPr>
          <w:sz w:val="18"/>
          <w:szCs w:val="18"/>
        </w:rPr>
      </w:pPr>
      <w:r w:rsidRPr="007F24F7">
        <w:rPr>
          <w:sz w:val="18"/>
          <w:szCs w:val="18"/>
        </w:rPr>
        <w:t xml:space="preserve">соблюдение сроков предоставления муниципальной услуги; соблюдение положений настоящего Административного регламента; </w:t>
      </w:r>
    </w:p>
    <w:p w:rsidR="00B96644" w:rsidRPr="007F24F7" w:rsidRDefault="00B96644" w:rsidP="00B96644">
      <w:pPr>
        <w:pStyle w:val="a9"/>
        <w:tabs>
          <w:tab w:val="left" w:pos="2725"/>
          <w:tab w:val="left" w:pos="3217"/>
          <w:tab w:val="left" w:pos="5467"/>
          <w:tab w:val="left" w:pos="7044"/>
          <w:tab w:val="left" w:pos="8419"/>
          <w:tab w:val="left" w:pos="9044"/>
          <w:tab w:val="left" w:pos="10145"/>
        </w:tabs>
        <w:kinsoku w:val="0"/>
        <w:overflowPunct w:val="0"/>
        <w:spacing w:after="0"/>
        <w:ind w:right="2" w:firstLine="709"/>
        <w:contextualSpacing/>
        <w:jc w:val="both"/>
        <w:rPr>
          <w:sz w:val="18"/>
          <w:szCs w:val="18"/>
          <w:lang w:val="x-none"/>
        </w:rPr>
      </w:pPr>
      <w:r w:rsidRPr="007F24F7">
        <w:rPr>
          <w:sz w:val="18"/>
          <w:szCs w:val="18"/>
        </w:rPr>
        <w:t>правильность и обоснованность принятого решения об отказе в предоставлении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Основанием для проведения внеплановых проверок являются:</w:t>
      </w:r>
    </w:p>
    <w:p w:rsidR="00B96644" w:rsidRPr="007F24F7" w:rsidRDefault="00B96644" w:rsidP="00B96644">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ind w:right="2" w:firstLine="709"/>
        <w:jc w:val="both"/>
        <w:rPr>
          <w:iCs/>
          <w:sz w:val="18"/>
          <w:szCs w:val="18"/>
        </w:rPr>
      </w:pPr>
      <w:r w:rsidRPr="007F24F7">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Зоркальцевского сельского поселения</w:t>
      </w:r>
      <w:r w:rsidRPr="007F24F7">
        <w:rPr>
          <w:iCs/>
          <w:sz w:val="18"/>
          <w:szCs w:val="18"/>
        </w:rPr>
        <w:t>;</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обращения граждан и юридических лиц на нарушения законодательства, в том числе на качество предоставления муниципальной услуги.</w:t>
      </w:r>
    </w:p>
    <w:p w:rsidR="00B96644" w:rsidRPr="007F24F7" w:rsidRDefault="00B96644" w:rsidP="00B96644">
      <w:pPr>
        <w:pStyle w:val="116"/>
        <w:numPr>
          <w:ilvl w:val="0"/>
          <w:numId w:val="16"/>
        </w:numPr>
        <w:tabs>
          <w:tab w:val="left" w:pos="426"/>
        </w:tabs>
        <w:kinsoku w:val="0"/>
        <w:overflowPunct w:val="0"/>
        <w:ind w:left="0" w:right="2" w:firstLine="0"/>
        <w:jc w:val="both"/>
        <w:outlineLvl w:val="1"/>
        <w:rPr>
          <w:sz w:val="18"/>
          <w:szCs w:val="18"/>
        </w:rPr>
      </w:pPr>
      <w:bookmarkStart w:id="30" w:name="_Toc104681570"/>
      <w:r w:rsidRPr="007F24F7">
        <w:rPr>
          <w:sz w:val="18"/>
          <w:szCs w:val="18"/>
        </w:rPr>
        <w:t>Ответственность должностных лиц органа, предоставляющего</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t>муниципальную услугу, за решения и действия (бездействие), принимаемые (осуществляемые) ими в ходе предоставления муниципальной услуги</w:t>
      </w:r>
      <w:bookmarkEnd w:id="30"/>
    </w:p>
    <w:p w:rsidR="00B96644" w:rsidRPr="007F24F7" w:rsidRDefault="00B96644" w:rsidP="00B96644">
      <w:pPr>
        <w:pStyle w:val="afa"/>
        <w:widowControl w:val="0"/>
        <w:numPr>
          <w:ilvl w:val="1"/>
          <w:numId w:val="16"/>
        </w:numPr>
        <w:tabs>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96644" w:rsidRPr="007F24F7" w:rsidRDefault="00B96644" w:rsidP="00B96644">
      <w:pPr>
        <w:pStyle w:val="a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ind w:right="2" w:firstLine="709"/>
        <w:jc w:val="both"/>
        <w:rPr>
          <w:sz w:val="18"/>
          <w:szCs w:val="18"/>
        </w:rPr>
      </w:pPr>
      <w:r w:rsidRPr="007F24F7">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6644" w:rsidRPr="007F24F7" w:rsidRDefault="00B96644" w:rsidP="00B96644">
      <w:pPr>
        <w:pStyle w:val="a9"/>
        <w:kinsoku w:val="0"/>
        <w:overflowPunct w:val="0"/>
        <w:spacing w:after="0"/>
        <w:ind w:right="2" w:firstLine="709"/>
        <w:jc w:val="both"/>
        <w:rPr>
          <w:sz w:val="18"/>
          <w:szCs w:val="18"/>
        </w:rPr>
      </w:pPr>
    </w:p>
    <w:p w:rsidR="00B96644" w:rsidRPr="007F24F7" w:rsidRDefault="00B96644" w:rsidP="00B96644">
      <w:pPr>
        <w:pStyle w:val="116"/>
        <w:numPr>
          <w:ilvl w:val="0"/>
          <w:numId w:val="16"/>
        </w:numPr>
        <w:tabs>
          <w:tab w:val="left" w:pos="426"/>
        </w:tabs>
        <w:kinsoku w:val="0"/>
        <w:overflowPunct w:val="0"/>
        <w:ind w:left="0" w:right="2" w:firstLine="0"/>
        <w:jc w:val="both"/>
        <w:outlineLvl w:val="1"/>
        <w:rPr>
          <w:sz w:val="18"/>
          <w:szCs w:val="18"/>
        </w:rPr>
      </w:pPr>
      <w:bookmarkStart w:id="31" w:name="_Toc104681571"/>
      <w:r w:rsidRPr="007F24F7">
        <w:rPr>
          <w:sz w:val="18"/>
          <w:szCs w:val="18"/>
        </w:rPr>
        <w:t>Требования к порядку и формам контроля за предоставлением</w:t>
      </w:r>
    </w:p>
    <w:p w:rsidR="00B96644" w:rsidRPr="007F24F7" w:rsidRDefault="00B96644" w:rsidP="00B96644">
      <w:pPr>
        <w:pStyle w:val="116"/>
        <w:tabs>
          <w:tab w:val="left" w:pos="426"/>
        </w:tabs>
        <w:kinsoku w:val="0"/>
        <w:overflowPunct w:val="0"/>
        <w:ind w:left="0" w:right="2"/>
        <w:jc w:val="both"/>
        <w:outlineLvl w:val="1"/>
        <w:rPr>
          <w:sz w:val="18"/>
          <w:szCs w:val="18"/>
        </w:rPr>
      </w:pPr>
      <w:r w:rsidRPr="007F24F7">
        <w:rPr>
          <w:sz w:val="18"/>
          <w:szCs w:val="18"/>
        </w:rPr>
        <w:t>муниципальной услуги, в том числе со стороны граждан,</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t>их объединений и организаций</w:t>
      </w:r>
      <w:bookmarkEnd w:id="31"/>
    </w:p>
    <w:p w:rsidR="00B96644" w:rsidRPr="007F24F7" w:rsidRDefault="00B96644" w:rsidP="00B96644">
      <w:pPr>
        <w:pStyle w:val="afa"/>
        <w:widowControl w:val="0"/>
        <w:numPr>
          <w:ilvl w:val="1"/>
          <w:numId w:val="16"/>
        </w:numPr>
        <w:tabs>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 xml:space="preserve">Граждане, их объединения и организации также имеют право: </w:t>
      </w:r>
    </w:p>
    <w:p w:rsidR="00B96644" w:rsidRPr="007F24F7" w:rsidRDefault="00B96644" w:rsidP="00B96644">
      <w:pPr>
        <w:pStyle w:val="a9"/>
        <w:kinsoku w:val="0"/>
        <w:overflowPunct w:val="0"/>
        <w:spacing w:after="0"/>
        <w:ind w:right="2" w:firstLine="709"/>
        <w:jc w:val="both"/>
        <w:rPr>
          <w:sz w:val="18"/>
          <w:szCs w:val="18"/>
          <w:lang w:val="x-none"/>
        </w:rPr>
      </w:pPr>
      <w:r w:rsidRPr="007F24F7">
        <w:rPr>
          <w:sz w:val="18"/>
          <w:szCs w:val="18"/>
        </w:rPr>
        <w:t>а) направлять замечания и предложения по улучшению доступности и качества предоставления муниципальной услуги;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вносить предложения о мерах по устранению нарушений настоящего Административного регламента.</w:t>
      </w:r>
    </w:p>
    <w:p w:rsidR="00B96644" w:rsidRPr="007F24F7" w:rsidRDefault="00B96644" w:rsidP="00B96644">
      <w:pPr>
        <w:pStyle w:val="afa"/>
        <w:widowControl w:val="0"/>
        <w:numPr>
          <w:ilvl w:val="1"/>
          <w:numId w:val="16"/>
        </w:numPr>
        <w:tabs>
          <w:tab w:val="left" w:pos="0"/>
        </w:tabs>
        <w:kinsoku w:val="0"/>
        <w:overflowPunct w:val="0"/>
        <w:autoSpaceDE w:val="0"/>
        <w:autoSpaceDN w:val="0"/>
        <w:adjustRightInd w:val="0"/>
        <w:ind w:left="0" w:right="2" w:firstLine="709"/>
        <w:contextualSpacing w:val="0"/>
        <w:jc w:val="both"/>
        <w:rPr>
          <w:sz w:val="18"/>
          <w:szCs w:val="18"/>
        </w:rPr>
      </w:pPr>
      <w:r w:rsidRPr="007F24F7">
        <w:rPr>
          <w:sz w:val="18"/>
          <w:szCs w:val="1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6644" w:rsidRPr="007F24F7" w:rsidRDefault="00B96644" w:rsidP="00B96644">
      <w:pPr>
        <w:pStyle w:val="116"/>
        <w:kinsoku w:val="0"/>
        <w:overflowPunct w:val="0"/>
        <w:ind w:left="0" w:right="2"/>
        <w:jc w:val="both"/>
        <w:rPr>
          <w:sz w:val="18"/>
          <w:szCs w:val="18"/>
        </w:rPr>
      </w:pPr>
      <w:bookmarkStart w:id="32" w:name="_Toc104681572"/>
      <w:r w:rsidRPr="007F24F7">
        <w:rPr>
          <w:sz w:val="18"/>
          <w:szCs w:val="18"/>
        </w:rPr>
        <w:lastRenderedPageBreak/>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№210-ФЗ, а также их должностных лиц, муниципальных служащих, работников </w:t>
      </w:r>
      <w:bookmarkEnd w:id="32"/>
    </w:p>
    <w:p w:rsidR="00B96644" w:rsidRPr="005D4CC0" w:rsidRDefault="00B96644" w:rsidP="00B96644">
      <w:pPr>
        <w:pStyle w:val="a9"/>
        <w:widowControl w:val="0"/>
        <w:numPr>
          <w:ilvl w:val="0"/>
          <w:numId w:val="16"/>
        </w:numPr>
        <w:kinsoku w:val="0"/>
        <w:overflowPunct w:val="0"/>
        <w:autoSpaceDE w:val="0"/>
        <w:autoSpaceDN w:val="0"/>
        <w:adjustRightInd w:val="0"/>
        <w:spacing w:after="0"/>
        <w:ind w:left="0" w:right="2" w:firstLine="0"/>
        <w:contextualSpacing/>
        <w:jc w:val="both"/>
        <w:outlineLvl w:val="1"/>
        <w:rPr>
          <w:b/>
          <w:bCs/>
          <w:sz w:val="18"/>
          <w:szCs w:val="18"/>
        </w:rPr>
      </w:pPr>
      <w:bookmarkStart w:id="33" w:name="_Toc104681573"/>
      <w:r w:rsidRPr="007F24F7">
        <w:rPr>
          <w:b/>
          <w:bCs/>
          <w:sz w:val="18"/>
          <w:szCs w:val="18"/>
        </w:rPr>
        <w:t>Право заявителя на обжалование</w:t>
      </w:r>
      <w:bookmarkEnd w:id="33"/>
    </w:p>
    <w:p w:rsidR="00B96644" w:rsidRPr="007F24F7" w:rsidRDefault="00B96644" w:rsidP="00B96644">
      <w:pPr>
        <w:pStyle w:val="afa"/>
        <w:tabs>
          <w:tab w:val="left" w:pos="1346"/>
          <w:tab w:val="left" w:pos="4266"/>
          <w:tab w:val="left" w:pos="6977"/>
          <w:tab w:val="left" w:pos="7637"/>
        </w:tabs>
        <w:kinsoku w:val="0"/>
        <w:overflowPunct w:val="0"/>
        <w:ind w:left="0" w:right="2"/>
        <w:jc w:val="both"/>
        <w:rPr>
          <w:sz w:val="18"/>
          <w:szCs w:val="18"/>
          <w:lang w:val="x-none"/>
        </w:rPr>
      </w:pPr>
      <w:r w:rsidRPr="007F24F7">
        <w:rPr>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B96644" w:rsidRPr="007F24F7" w:rsidRDefault="00B96644" w:rsidP="00B96644">
      <w:pPr>
        <w:pStyle w:val="116"/>
        <w:numPr>
          <w:ilvl w:val="0"/>
          <w:numId w:val="16"/>
        </w:numPr>
        <w:tabs>
          <w:tab w:val="left" w:pos="426"/>
        </w:tabs>
        <w:kinsoku w:val="0"/>
        <w:overflowPunct w:val="0"/>
        <w:ind w:left="0" w:right="2" w:firstLine="0"/>
        <w:jc w:val="both"/>
        <w:outlineLvl w:val="1"/>
        <w:rPr>
          <w:sz w:val="18"/>
          <w:szCs w:val="18"/>
        </w:rPr>
      </w:pPr>
      <w:bookmarkStart w:id="34" w:name="_Toc104681574"/>
      <w:r w:rsidRPr="007F24F7">
        <w:rPr>
          <w:sz w:val="18"/>
          <w:szCs w:val="18"/>
        </w:rPr>
        <w:t>Органы местного самоуправления, организации и уполномоченные</w:t>
      </w:r>
    </w:p>
    <w:p w:rsidR="00B96644" w:rsidRPr="007F24F7" w:rsidRDefault="00B96644" w:rsidP="00B96644">
      <w:pPr>
        <w:pStyle w:val="116"/>
        <w:tabs>
          <w:tab w:val="left" w:pos="426"/>
        </w:tabs>
        <w:kinsoku w:val="0"/>
        <w:overflowPunct w:val="0"/>
        <w:ind w:left="0" w:right="2"/>
        <w:jc w:val="both"/>
        <w:outlineLvl w:val="1"/>
        <w:rPr>
          <w:sz w:val="18"/>
          <w:szCs w:val="18"/>
        </w:rPr>
      </w:pPr>
      <w:r w:rsidRPr="007F24F7">
        <w:rPr>
          <w:sz w:val="18"/>
          <w:szCs w:val="18"/>
        </w:rPr>
        <w:t>на рассмотрение жалобы лица, которым может быть направлена жалоба</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t>заявителя в досудебном (внесудебном) порядке</w:t>
      </w:r>
      <w:bookmarkEnd w:id="34"/>
    </w:p>
    <w:p w:rsidR="00B96644" w:rsidRPr="007F24F7" w:rsidRDefault="00B96644" w:rsidP="00B96644">
      <w:pPr>
        <w:pStyle w:val="afa"/>
        <w:widowControl w:val="0"/>
        <w:numPr>
          <w:ilvl w:val="1"/>
          <w:numId w:val="16"/>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ind w:left="0" w:right="2" w:firstLine="709"/>
        <w:contextualSpacing w:val="0"/>
        <w:jc w:val="both"/>
        <w:rPr>
          <w:sz w:val="18"/>
          <w:szCs w:val="18"/>
        </w:rPr>
      </w:pPr>
      <w:r w:rsidRPr="007F24F7">
        <w:rPr>
          <w:sz w:val="18"/>
          <w:szCs w:val="1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6644" w:rsidRPr="007F24F7" w:rsidRDefault="00B96644" w:rsidP="00B96644">
      <w:pPr>
        <w:pStyle w:val="a9"/>
        <w:tabs>
          <w:tab w:val="left" w:pos="1636"/>
          <w:tab w:val="left" w:pos="2947"/>
          <w:tab w:val="left" w:pos="3380"/>
          <w:tab w:val="left" w:pos="8561"/>
        </w:tabs>
        <w:kinsoku w:val="0"/>
        <w:overflowPunct w:val="0"/>
        <w:spacing w:after="0"/>
        <w:ind w:right="2" w:firstLine="709"/>
        <w:jc w:val="both"/>
        <w:rPr>
          <w:sz w:val="18"/>
          <w:szCs w:val="18"/>
        </w:rPr>
      </w:pPr>
      <w:r w:rsidRPr="007F24F7">
        <w:rPr>
          <w:sz w:val="18"/>
          <w:szCs w:val="18"/>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96644" w:rsidRPr="007F24F7" w:rsidRDefault="00B96644" w:rsidP="00B96644">
      <w:pPr>
        <w:pStyle w:val="a9"/>
        <w:tabs>
          <w:tab w:val="left" w:pos="1316"/>
          <w:tab w:val="left" w:pos="3266"/>
          <w:tab w:val="left" w:pos="4195"/>
          <w:tab w:val="left" w:pos="4728"/>
          <w:tab w:val="left" w:pos="6016"/>
        </w:tabs>
        <w:kinsoku w:val="0"/>
        <w:overflowPunct w:val="0"/>
        <w:spacing w:after="0"/>
        <w:ind w:right="2" w:firstLine="709"/>
        <w:jc w:val="both"/>
        <w:rPr>
          <w:sz w:val="18"/>
          <w:szCs w:val="18"/>
        </w:rPr>
      </w:pPr>
      <w:r w:rsidRPr="007F24F7">
        <w:rPr>
          <w:sz w:val="18"/>
          <w:szCs w:val="1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к руководителю многофункционального центра – на решения и действия (бездействие) работника многофункционального центра;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г) к учредителю многофункционального центра – на решение и действия (бездействие) многофункционального центра.</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6644" w:rsidRPr="007F24F7" w:rsidRDefault="00B96644" w:rsidP="00B96644">
      <w:pPr>
        <w:pStyle w:val="116"/>
        <w:numPr>
          <w:ilvl w:val="0"/>
          <w:numId w:val="16"/>
        </w:numPr>
        <w:tabs>
          <w:tab w:val="left" w:pos="426"/>
        </w:tabs>
        <w:kinsoku w:val="0"/>
        <w:overflowPunct w:val="0"/>
        <w:ind w:left="0" w:right="2" w:firstLine="0"/>
        <w:jc w:val="both"/>
        <w:outlineLvl w:val="1"/>
        <w:rPr>
          <w:sz w:val="18"/>
          <w:szCs w:val="18"/>
        </w:rPr>
      </w:pPr>
      <w:bookmarkStart w:id="35" w:name="_Toc104681575"/>
      <w:r w:rsidRPr="007F24F7">
        <w:rPr>
          <w:sz w:val="18"/>
          <w:szCs w:val="18"/>
        </w:rPr>
        <w:t xml:space="preserve">Способы информирования заявителей о порядке подачи и рассмотрения </w:t>
      </w:r>
    </w:p>
    <w:p w:rsidR="00B96644" w:rsidRPr="005D4CC0" w:rsidRDefault="00B96644" w:rsidP="00B96644">
      <w:pPr>
        <w:pStyle w:val="116"/>
        <w:tabs>
          <w:tab w:val="left" w:pos="426"/>
        </w:tabs>
        <w:kinsoku w:val="0"/>
        <w:overflowPunct w:val="0"/>
        <w:ind w:left="0" w:right="2"/>
        <w:jc w:val="both"/>
        <w:outlineLvl w:val="1"/>
        <w:rPr>
          <w:sz w:val="18"/>
          <w:szCs w:val="18"/>
        </w:rPr>
      </w:pPr>
      <w:r w:rsidRPr="007F24F7">
        <w:rPr>
          <w:sz w:val="18"/>
          <w:szCs w:val="18"/>
        </w:rPr>
        <w:t>жалобы, в том числе с использованием Единого портала государственных и муниципальных услуг (функций)</w:t>
      </w:r>
      <w:bookmarkEnd w:id="35"/>
    </w:p>
    <w:p w:rsidR="00B96644" w:rsidRPr="005D4CC0" w:rsidRDefault="00B96644" w:rsidP="00B96644">
      <w:pPr>
        <w:pStyle w:val="afa"/>
        <w:widowControl w:val="0"/>
        <w:numPr>
          <w:ilvl w:val="1"/>
          <w:numId w:val="16"/>
        </w:numPr>
        <w:tabs>
          <w:tab w:val="left" w:pos="1346"/>
          <w:tab w:val="left" w:pos="2775"/>
          <w:tab w:val="left" w:pos="4131"/>
          <w:tab w:val="left" w:pos="4693"/>
          <w:tab w:val="left" w:pos="5934"/>
          <w:tab w:val="left" w:pos="8255"/>
        </w:tabs>
        <w:kinsoku w:val="0"/>
        <w:overflowPunct w:val="0"/>
        <w:autoSpaceDE w:val="0"/>
        <w:autoSpaceDN w:val="0"/>
        <w:adjustRightInd w:val="0"/>
        <w:ind w:left="0" w:right="2" w:firstLine="709"/>
        <w:contextualSpacing w:val="0"/>
        <w:jc w:val="both"/>
        <w:rPr>
          <w:sz w:val="18"/>
          <w:szCs w:val="18"/>
        </w:rPr>
      </w:pPr>
      <w:r w:rsidRPr="007F24F7">
        <w:rPr>
          <w:sz w:val="18"/>
          <w:szCs w:val="1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6644" w:rsidRPr="005D4CC0" w:rsidRDefault="00B96644" w:rsidP="00B96644">
      <w:pPr>
        <w:pStyle w:val="116"/>
        <w:numPr>
          <w:ilvl w:val="0"/>
          <w:numId w:val="16"/>
        </w:numPr>
        <w:tabs>
          <w:tab w:val="left" w:pos="426"/>
        </w:tabs>
        <w:kinsoku w:val="0"/>
        <w:overflowPunct w:val="0"/>
        <w:ind w:left="0" w:right="2" w:firstLine="0"/>
        <w:jc w:val="both"/>
        <w:outlineLvl w:val="1"/>
        <w:rPr>
          <w:bCs w:val="0"/>
          <w:sz w:val="18"/>
          <w:szCs w:val="18"/>
        </w:rPr>
      </w:pPr>
      <w:bookmarkStart w:id="36" w:name="_Toc104681576"/>
      <w:r w:rsidRPr="007F24F7">
        <w:rPr>
          <w:sz w:val="18"/>
          <w:szCs w:val="18"/>
        </w:rPr>
        <w:t>Перечень нормативных правовых актов, регулирующих порядок досудебного (внесудебного) обжалования действий (бездействия) и (или)</w:t>
      </w:r>
      <w:r w:rsidRPr="007F24F7">
        <w:rPr>
          <w:bCs w:val="0"/>
          <w:sz w:val="18"/>
          <w:szCs w:val="18"/>
        </w:rPr>
        <w:t xml:space="preserve"> решений, принятых (осуществленных) в ходе предоставления муниципальной услуги</w:t>
      </w:r>
      <w:bookmarkEnd w:id="36"/>
    </w:p>
    <w:p w:rsidR="00B96644" w:rsidRPr="007F24F7" w:rsidRDefault="00B96644" w:rsidP="00B96644">
      <w:pPr>
        <w:pStyle w:val="afa"/>
        <w:widowControl w:val="0"/>
        <w:numPr>
          <w:ilvl w:val="1"/>
          <w:numId w:val="16"/>
        </w:numPr>
        <w:tabs>
          <w:tab w:val="left" w:pos="1346"/>
          <w:tab w:val="left" w:pos="4300"/>
          <w:tab w:val="left" w:pos="7688"/>
        </w:tabs>
        <w:kinsoku w:val="0"/>
        <w:overflowPunct w:val="0"/>
        <w:autoSpaceDE w:val="0"/>
        <w:autoSpaceDN w:val="0"/>
        <w:adjustRightInd w:val="0"/>
        <w:ind w:left="0" w:right="2" w:firstLine="709"/>
        <w:contextualSpacing w:val="0"/>
        <w:jc w:val="both"/>
        <w:rPr>
          <w:sz w:val="18"/>
          <w:szCs w:val="18"/>
        </w:rPr>
      </w:pPr>
      <w:r w:rsidRPr="007F24F7">
        <w:rPr>
          <w:sz w:val="18"/>
          <w:szCs w:val="1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Федеральным законом «Об организации предоставления государственных и муниципальных услуг»;</w:t>
      </w:r>
    </w:p>
    <w:p w:rsidR="00B96644" w:rsidRPr="007F24F7" w:rsidRDefault="00B96644" w:rsidP="00B96644">
      <w:pPr>
        <w:pStyle w:val="a9"/>
        <w:tabs>
          <w:tab w:val="left" w:pos="3232"/>
          <w:tab w:val="left" w:pos="3601"/>
          <w:tab w:val="left" w:pos="5552"/>
          <w:tab w:val="left" w:pos="6583"/>
          <w:tab w:val="left" w:pos="7091"/>
          <w:tab w:val="left" w:pos="8328"/>
          <w:tab w:val="left" w:pos="8697"/>
        </w:tabs>
        <w:kinsoku w:val="0"/>
        <w:overflowPunct w:val="0"/>
        <w:spacing w:after="0"/>
        <w:ind w:right="2" w:firstLine="709"/>
        <w:jc w:val="both"/>
        <w:rPr>
          <w:iCs/>
          <w:sz w:val="18"/>
          <w:szCs w:val="18"/>
        </w:rPr>
      </w:pPr>
      <w:r w:rsidRPr="007F24F7">
        <w:rPr>
          <w:sz w:val="18"/>
          <w:szCs w:val="18"/>
        </w:rPr>
        <w:t xml:space="preserve">Постановлением </w:t>
      </w:r>
      <w:r w:rsidRPr="007F24F7">
        <w:rPr>
          <w:iCs/>
          <w:sz w:val="18"/>
          <w:szCs w:val="1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96644" w:rsidRPr="007F24F7" w:rsidRDefault="00B96644" w:rsidP="00B96644">
      <w:pPr>
        <w:pStyle w:val="a9"/>
        <w:tabs>
          <w:tab w:val="left" w:pos="980"/>
          <w:tab w:val="left" w:pos="2050"/>
          <w:tab w:val="left" w:pos="2635"/>
          <w:tab w:val="left" w:pos="4419"/>
          <w:tab w:val="left" w:pos="6680"/>
          <w:tab w:val="left" w:pos="9014"/>
        </w:tabs>
        <w:kinsoku w:val="0"/>
        <w:overflowPunct w:val="0"/>
        <w:spacing w:after="0"/>
        <w:ind w:right="2" w:firstLine="709"/>
        <w:jc w:val="both"/>
        <w:rPr>
          <w:sz w:val="18"/>
          <w:szCs w:val="18"/>
        </w:rPr>
      </w:pPr>
      <w:r w:rsidRPr="007F24F7">
        <w:rPr>
          <w:sz w:val="18"/>
          <w:szCs w:val="1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644" w:rsidRPr="007F24F7" w:rsidRDefault="00B96644" w:rsidP="00B96644">
      <w:pPr>
        <w:pStyle w:val="116"/>
        <w:kinsoku w:val="0"/>
        <w:overflowPunct w:val="0"/>
        <w:ind w:left="0" w:right="2"/>
        <w:jc w:val="both"/>
        <w:rPr>
          <w:sz w:val="18"/>
          <w:szCs w:val="18"/>
        </w:rPr>
      </w:pPr>
      <w:bookmarkStart w:id="37" w:name="_Toc104681577"/>
      <w:r w:rsidRPr="007F24F7">
        <w:rPr>
          <w:sz w:val="18"/>
          <w:szCs w:val="18"/>
        </w:rPr>
        <w:t>Раздел VI. Особенности выполнения административных процедур (действий)</w:t>
      </w:r>
    </w:p>
    <w:p w:rsidR="00B96644" w:rsidRPr="005D4CC0" w:rsidRDefault="00B96644" w:rsidP="00B96644">
      <w:pPr>
        <w:pStyle w:val="116"/>
        <w:kinsoku w:val="0"/>
        <w:overflowPunct w:val="0"/>
        <w:ind w:left="0" w:right="2"/>
        <w:jc w:val="both"/>
        <w:rPr>
          <w:bCs w:val="0"/>
          <w:sz w:val="18"/>
          <w:szCs w:val="18"/>
        </w:rPr>
      </w:pPr>
      <w:r w:rsidRPr="007F24F7">
        <w:rPr>
          <w:sz w:val="18"/>
          <w:szCs w:val="18"/>
        </w:rPr>
        <w:t xml:space="preserve">в многофункциональных центрах предоставления государственных и </w:t>
      </w:r>
      <w:r w:rsidRPr="007F24F7">
        <w:rPr>
          <w:bCs w:val="0"/>
          <w:sz w:val="18"/>
          <w:szCs w:val="18"/>
        </w:rPr>
        <w:t>муниципальных услуг</w:t>
      </w:r>
      <w:bookmarkEnd w:id="37"/>
    </w:p>
    <w:p w:rsidR="00B96644" w:rsidRPr="007F24F7" w:rsidRDefault="00B96644" w:rsidP="00B96644">
      <w:pPr>
        <w:pStyle w:val="116"/>
        <w:numPr>
          <w:ilvl w:val="0"/>
          <w:numId w:val="16"/>
        </w:numPr>
        <w:tabs>
          <w:tab w:val="left" w:pos="426"/>
        </w:tabs>
        <w:kinsoku w:val="0"/>
        <w:overflowPunct w:val="0"/>
        <w:ind w:left="0" w:right="2" w:firstLine="0"/>
        <w:jc w:val="both"/>
        <w:outlineLvl w:val="1"/>
        <w:rPr>
          <w:bCs w:val="0"/>
          <w:sz w:val="18"/>
          <w:szCs w:val="18"/>
        </w:rPr>
      </w:pPr>
      <w:bookmarkStart w:id="38" w:name="_Toc104681578"/>
      <w:r w:rsidRPr="007F24F7">
        <w:rPr>
          <w:sz w:val="18"/>
          <w:szCs w:val="18"/>
        </w:rPr>
        <w:t>Исчерпывающий перечень административных процедур (действий)</w:t>
      </w:r>
    </w:p>
    <w:p w:rsidR="00B96644" w:rsidRPr="007F24F7" w:rsidRDefault="00B96644" w:rsidP="00B96644">
      <w:pPr>
        <w:pStyle w:val="116"/>
        <w:tabs>
          <w:tab w:val="left" w:pos="426"/>
        </w:tabs>
        <w:kinsoku w:val="0"/>
        <w:overflowPunct w:val="0"/>
        <w:ind w:left="0" w:right="2"/>
        <w:jc w:val="both"/>
        <w:outlineLvl w:val="1"/>
        <w:rPr>
          <w:sz w:val="18"/>
          <w:szCs w:val="18"/>
        </w:rPr>
      </w:pPr>
      <w:r w:rsidRPr="007F24F7">
        <w:rPr>
          <w:sz w:val="18"/>
          <w:szCs w:val="18"/>
        </w:rPr>
        <w:t>при предоставлении муниципальной услуги, выполняемых</w:t>
      </w:r>
    </w:p>
    <w:p w:rsidR="00B96644" w:rsidRPr="005D4CC0" w:rsidRDefault="00B96644" w:rsidP="00B96644">
      <w:pPr>
        <w:pStyle w:val="116"/>
        <w:tabs>
          <w:tab w:val="left" w:pos="426"/>
        </w:tabs>
        <w:kinsoku w:val="0"/>
        <w:overflowPunct w:val="0"/>
        <w:ind w:left="0" w:right="2"/>
        <w:jc w:val="both"/>
        <w:outlineLvl w:val="1"/>
        <w:rPr>
          <w:bCs w:val="0"/>
          <w:sz w:val="18"/>
          <w:szCs w:val="18"/>
        </w:rPr>
      </w:pPr>
      <w:r w:rsidRPr="007F24F7">
        <w:rPr>
          <w:bCs w:val="0"/>
          <w:sz w:val="18"/>
          <w:szCs w:val="18"/>
        </w:rPr>
        <w:t>многофункциональными центрами</w:t>
      </w:r>
      <w:bookmarkEnd w:id="38"/>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29.1 Многофункциональный центр осуществляет:</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7F24F7">
        <w:rPr>
          <w:spacing w:val="-9"/>
          <w:sz w:val="18"/>
          <w:szCs w:val="18"/>
        </w:rPr>
        <w:t xml:space="preserve"> </w:t>
      </w:r>
      <w:r w:rsidRPr="007F24F7">
        <w:rPr>
          <w:sz w:val="18"/>
          <w:szCs w:val="18"/>
        </w:rPr>
        <w:t>в</w:t>
      </w:r>
      <w:r w:rsidRPr="007F24F7">
        <w:rPr>
          <w:spacing w:val="-10"/>
          <w:sz w:val="18"/>
          <w:szCs w:val="18"/>
        </w:rPr>
        <w:t xml:space="preserve"> </w:t>
      </w:r>
      <w:r w:rsidRPr="007F24F7">
        <w:rPr>
          <w:sz w:val="18"/>
          <w:szCs w:val="18"/>
        </w:rPr>
        <w:t>многофункциональном</w:t>
      </w:r>
      <w:r w:rsidRPr="007F24F7">
        <w:rPr>
          <w:spacing w:val="-9"/>
          <w:sz w:val="18"/>
          <w:szCs w:val="18"/>
        </w:rPr>
        <w:t xml:space="preserve"> </w:t>
      </w:r>
      <w:r w:rsidRPr="007F24F7">
        <w:rPr>
          <w:sz w:val="18"/>
          <w:szCs w:val="18"/>
        </w:rPr>
        <w:t>центре;</w:t>
      </w:r>
    </w:p>
    <w:p w:rsidR="00B96644" w:rsidRPr="007F24F7" w:rsidRDefault="00B96644" w:rsidP="00B96644">
      <w:pPr>
        <w:pStyle w:val="a9"/>
        <w:tabs>
          <w:tab w:val="left" w:pos="2001"/>
          <w:tab w:val="left" w:pos="2307"/>
          <w:tab w:val="left" w:pos="4062"/>
          <w:tab w:val="left" w:pos="5422"/>
          <w:tab w:val="left" w:pos="5790"/>
          <w:tab w:val="left" w:pos="5853"/>
          <w:tab w:val="left" w:pos="8259"/>
          <w:tab w:val="left" w:pos="8821"/>
          <w:tab w:val="left" w:pos="9743"/>
        </w:tabs>
        <w:kinsoku w:val="0"/>
        <w:overflowPunct w:val="0"/>
        <w:spacing w:after="0"/>
        <w:ind w:right="2" w:firstLine="709"/>
        <w:jc w:val="both"/>
        <w:rPr>
          <w:sz w:val="18"/>
          <w:szCs w:val="18"/>
        </w:rPr>
      </w:pPr>
      <w:r w:rsidRPr="007F24F7">
        <w:rPr>
          <w:sz w:val="18"/>
          <w:szCs w:val="18"/>
        </w:rPr>
        <w:t xml:space="preserve">б) выдачу заявителю результата предоставления </w:t>
      </w:r>
      <w:r w:rsidRPr="007F24F7">
        <w:rPr>
          <w:spacing w:val="-1"/>
          <w:sz w:val="18"/>
          <w:szCs w:val="18"/>
        </w:rPr>
        <w:t>муниципальной</w:t>
      </w:r>
      <w:r w:rsidRPr="007F24F7">
        <w:rPr>
          <w:sz w:val="18"/>
          <w:szCs w:val="18"/>
        </w:rPr>
        <w:t xml:space="preserve"> услуги, на</w:t>
      </w:r>
      <w:r w:rsidRPr="007F24F7">
        <w:rPr>
          <w:spacing w:val="1"/>
          <w:sz w:val="18"/>
          <w:szCs w:val="18"/>
        </w:rPr>
        <w:t xml:space="preserve"> </w:t>
      </w:r>
      <w:r w:rsidRPr="007F24F7">
        <w:rPr>
          <w:sz w:val="18"/>
          <w:szCs w:val="18"/>
        </w:rPr>
        <w:t>бумажном</w:t>
      </w:r>
      <w:r w:rsidRPr="007F24F7">
        <w:rPr>
          <w:spacing w:val="1"/>
          <w:sz w:val="18"/>
          <w:szCs w:val="18"/>
        </w:rPr>
        <w:t xml:space="preserve"> </w:t>
      </w:r>
      <w:r w:rsidRPr="007F24F7">
        <w:rPr>
          <w:sz w:val="18"/>
          <w:szCs w:val="18"/>
        </w:rPr>
        <w:t>носителе, подтверждающих</w:t>
      </w:r>
      <w:r w:rsidRPr="007F24F7">
        <w:rPr>
          <w:spacing w:val="1"/>
          <w:sz w:val="18"/>
          <w:szCs w:val="18"/>
        </w:rPr>
        <w:t xml:space="preserve"> </w:t>
      </w:r>
      <w:r w:rsidRPr="007F24F7">
        <w:rPr>
          <w:sz w:val="18"/>
          <w:szCs w:val="18"/>
        </w:rPr>
        <w:t>содержание</w:t>
      </w:r>
      <w:r w:rsidRPr="007F24F7">
        <w:rPr>
          <w:spacing w:val="1"/>
          <w:sz w:val="18"/>
          <w:szCs w:val="18"/>
        </w:rPr>
        <w:t xml:space="preserve"> </w:t>
      </w:r>
      <w:r w:rsidRPr="007F24F7">
        <w:rPr>
          <w:sz w:val="18"/>
          <w:szCs w:val="18"/>
        </w:rPr>
        <w:t>электронных документов, направленных в многофункциональный центр по</w:t>
      </w:r>
      <w:r w:rsidRPr="007F24F7">
        <w:rPr>
          <w:spacing w:val="1"/>
          <w:sz w:val="18"/>
          <w:szCs w:val="18"/>
        </w:rPr>
        <w:t xml:space="preserve"> </w:t>
      </w:r>
      <w:r w:rsidRPr="007F24F7">
        <w:rPr>
          <w:sz w:val="18"/>
          <w:szCs w:val="18"/>
        </w:rPr>
        <w:t>результатам</w:t>
      </w:r>
      <w:r w:rsidRPr="007F24F7">
        <w:rPr>
          <w:spacing w:val="6"/>
          <w:sz w:val="18"/>
          <w:szCs w:val="18"/>
        </w:rPr>
        <w:t xml:space="preserve"> </w:t>
      </w:r>
      <w:r w:rsidRPr="007F24F7">
        <w:rPr>
          <w:sz w:val="18"/>
          <w:szCs w:val="18"/>
        </w:rPr>
        <w:t>предоставления</w:t>
      </w:r>
      <w:r w:rsidRPr="007F24F7">
        <w:rPr>
          <w:spacing w:val="5"/>
          <w:sz w:val="18"/>
          <w:szCs w:val="18"/>
        </w:rPr>
        <w:t xml:space="preserve"> </w:t>
      </w:r>
      <w:r w:rsidRPr="007F24F7">
        <w:rPr>
          <w:sz w:val="18"/>
          <w:szCs w:val="18"/>
        </w:rPr>
        <w:t>муниципальной услуги, а</w:t>
      </w:r>
      <w:r w:rsidRPr="007F24F7">
        <w:rPr>
          <w:spacing w:val="5"/>
          <w:sz w:val="18"/>
          <w:szCs w:val="18"/>
        </w:rPr>
        <w:t xml:space="preserve"> </w:t>
      </w:r>
      <w:r w:rsidRPr="007F24F7">
        <w:rPr>
          <w:sz w:val="18"/>
          <w:szCs w:val="18"/>
        </w:rPr>
        <w:t>также</w:t>
      </w:r>
      <w:r w:rsidRPr="007F24F7">
        <w:rPr>
          <w:spacing w:val="1"/>
          <w:sz w:val="18"/>
          <w:szCs w:val="18"/>
        </w:rPr>
        <w:t xml:space="preserve"> </w:t>
      </w:r>
      <w:r w:rsidRPr="007F24F7">
        <w:rPr>
          <w:sz w:val="18"/>
          <w:szCs w:val="18"/>
        </w:rPr>
        <w:t>выдача</w:t>
      </w:r>
      <w:r w:rsidRPr="007F24F7">
        <w:rPr>
          <w:spacing w:val="23"/>
          <w:sz w:val="18"/>
          <w:szCs w:val="18"/>
        </w:rPr>
        <w:t xml:space="preserve"> </w:t>
      </w:r>
      <w:r w:rsidRPr="007F24F7">
        <w:rPr>
          <w:sz w:val="18"/>
          <w:szCs w:val="18"/>
        </w:rPr>
        <w:t>документов, включая</w:t>
      </w:r>
      <w:r w:rsidRPr="007F24F7">
        <w:rPr>
          <w:spacing w:val="23"/>
          <w:sz w:val="18"/>
          <w:szCs w:val="18"/>
        </w:rPr>
        <w:t xml:space="preserve"> </w:t>
      </w:r>
      <w:r w:rsidRPr="007F24F7">
        <w:rPr>
          <w:sz w:val="18"/>
          <w:szCs w:val="18"/>
        </w:rPr>
        <w:t>составление</w:t>
      </w:r>
      <w:r w:rsidRPr="007F24F7">
        <w:rPr>
          <w:spacing w:val="23"/>
          <w:sz w:val="18"/>
          <w:szCs w:val="18"/>
        </w:rPr>
        <w:t xml:space="preserve"> </w:t>
      </w:r>
      <w:r w:rsidRPr="007F24F7">
        <w:rPr>
          <w:sz w:val="18"/>
          <w:szCs w:val="18"/>
        </w:rPr>
        <w:t>на</w:t>
      </w:r>
      <w:r w:rsidRPr="007F24F7">
        <w:rPr>
          <w:spacing w:val="23"/>
          <w:sz w:val="18"/>
          <w:szCs w:val="18"/>
        </w:rPr>
        <w:t xml:space="preserve"> </w:t>
      </w:r>
      <w:r w:rsidRPr="007F24F7">
        <w:rPr>
          <w:sz w:val="18"/>
          <w:szCs w:val="18"/>
        </w:rPr>
        <w:t>бумажном</w:t>
      </w:r>
      <w:r w:rsidRPr="007F24F7">
        <w:rPr>
          <w:spacing w:val="23"/>
          <w:sz w:val="18"/>
          <w:szCs w:val="18"/>
        </w:rPr>
        <w:t xml:space="preserve"> </w:t>
      </w:r>
      <w:r w:rsidRPr="007F24F7">
        <w:rPr>
          <w:sz w:val="18"/>
          <w:szCs w:val="18"/>
        </w:rPr>
        <w:t>носителе</w:t>
      </w:r>
      <w:r w:rsidRPr="007F24F7">
        <w:rPr>
          <w:spacing w:val="23"/>
          <w:sz w:val="18"/>
          <w:szCs w:val="18"/>
        </w:rPr>
        <w:t xml:space="preserve"> </w:t>
      </w:r>
      <w:r w:rsidRPr="007F24F7">
        <w:rPr>
          <w:sz w:val="18"/>
          <w:szCs w:val="18"/>
        </w:rPr>
        <w:t>и</w:t>
      </w:r>
      <w:r w:rsidRPr="007F24F7">
        <w:rPr>
          <w:spacing w:val="23"/>
          <w:sz w:val="18"/>
          <w:szCs w:val="18"/>
        </w:rPr>
        <w:t xml:space="preserve"> </w:t>
      </w:r>
      <w:r w:rsidRPr="007F24F7">
        <w:rPr>
          <w:sz w:val="18"/>
          <w:szCs w:val="18"/>
        </w:rPr>
        <w:t>заверение</w:t>
      </w:r>
      <w:r w:rsidRPr="007F24F7">
        <w:rPr>
          <w:spacing w:val="1"/>
          <w:sz w:val="18"/>
          <w:szCs w:val="18"/>
        </w:rPr>
        <w:t xml:space="preserve"> </w:t>
      </w:r>
      <w:r w:rsidRPr="007F24F7">
        <w:rPr>
          <w:sz w:val="18"/>
          <w:szCs w:val="18"/>
        </w:rPr>
        <w:t>выписок</w:t>
      </w:r>
      <w:r w:rsidRPr="007F24F7">
        <w:rPr>
          <w:spacing w:val="17"/>
          <w:sz w:val="18"/>
          <w:szCs w:val="18"/>
        </w:rPr>
        <w:t xml:space="preserve"> </w:t>
      </w:r>
      <w:r w:rsidRPr="007F24F7">
        <w:rPr>
          <w:sz w:val="18"/>
          <w:szCs w:val="18"/>
        </w:rPr>
        <w:t>из</w:t>
      </w:r>
      <w:r w:rsidRPr="007F24F7">
        <w:rPr>
          <w:spacing w:val="18"/>
          <w:sz w:val="18"/>
          <w:szCs w:val="18"/>
        </w:rPr>
        <w:t xml:space="preserve"> </w:t>
      </w:r>
      <w:r w:rsidRPr="007F24F7">
        <w:rPr>
          <w:sz w:val="18"/>
          <w:szCs w:val="18"/>
        </w:rPr>
        <w:t>информационных</w:t>
      </w:r>
      <w:r w:rsidRPr="007F24F7">
        <w:rPr>
          <w:spacing w:val="18"/>
          <w:sz w:val="18"/>
          <w:szCs w:val="18"/>
        </w:rPr>
        <w:t xml:space="preserve"> </w:t>
      </w:r>
      <w:r w:rsidRPr="007F24F7">
        <w:rPr>
          <w:sz w:val="18"/>
          <w:szCs w:val="18"/>
        </w:rPr>
        <w:t>систем</w:t>
      </w:r>
      <w:r w:rsidRPr="007F24F7">
        <w:rPr>
          <w:spacing w:val="18"/>
          <w:sz w:val="18"/>
          <w:szCs w:val="18"/>
        </w:rPr>
        <w:t xml:space="preserve"> </w:t>
      </w:r>
      <w:r w:rsidRPr="007F24F7">
        <w:rPr>
          <w:sz w:val="18"/>
          <w:szCs w:val="18"/>
        </w:rPr>
        <w:t>органов, предоставляющих</w:t>
      </w:r>
      <w:r w:rsidRPr="007F24F7">
        <w:rPr>
          <w:spacing w:val="18"/>
          <w:sz w:val="18"/>
          <w:szCs w:val="18"/>
        </w:rPr>
        <w:t xml:space="preserve"> </w:t>
      </w:r>
      <w:r w:rsidRPr="007F24F7">
        <w:rPr>
          <w:sz w:val="18"/>
          <w:szCs w:val="18"/>
        </w:rPr>
        <w:t>государственных</w:t>
      </w:r>
      <w:r w:rsidRPr="007F24F7">
        <w:rPr>
          <w:spacing w:val="1"/>
          <w:sz w:val="18"/>
          <w:szCs w:val="18"/>
        </w:rPr>
        <w:t xml:space="preserve"> </w:t>
      </w:r>
      <w:r w:rsidRPr="007F24F7">
        <w:rPr>
          <w:sz w:val="18"/>
          <w:szCs w:val="18"/>
        </w:rPr>
        <w:t>(муниципальных) услуг;</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иные</w:t>
      </w:r>
      <w:r w:rsidRPr="007F24F7">
        <w:rPr>
          <w:spacing w:val="-5"/>
          <w:sz w:val="18"/>
          <w:szCs w:val="18"/>
        </w:rPr>
        <w:t xml:space="preserve"> </w:t>
      </w:r>
      <w:r w:rsidRPr="007F24F7">
        <w:rPr>
          <w:sz w:val="18"/>
          <w:szCs w:val="18"/>
        </w:rPr>
        <w:t>процедуры</w:t>
      </w:r>
      <w:r w:rsidRPr="007F24F7">
        <w:rPr>
          <w:spacing w:val="-4"/>
          <w:sz w:val="18"/>
          <w:szCs w:val="18"/>
        </w:rPr>
        <w:t xml:space="preserve"> </w:t>
      </w:r>
      <w:r w:rsidRPr="007F24F7">
        <w:rPr>
          <w:sz w:val="18"/>
          <w:szCs w:val="18"/>
        </w:rPr>
        <w:t>и</w:t>
      </w:r>
      <w:r w:rsidRPr="007F24F7">
        <w:rPr>
          <w:spacing w:val="-4"/>
          <w:sz w:val="18"/>
          <w:szCs w:val="18"/>
        </w:rPr>
        <w:t xml:space="preserve"> </w:t>
      </w:r>
      <w:r w:rsidRPr="007F24F7">
        <w:rPr>
          <w:sz w:val="18"/>
          <w:szCs w:val="18"/>
        </w:rPr>
        <w:t>действия, предусмотренные</w:t>
      </w:r>
      <w:r w:rsidRPr="007F24F7">
        <w:rPr>
          <w:spacing w:val="-4"/>
          <w:sz w:val="18"/>
          <w:szCs w:val="18"/>
        </w:rPr>
        <w:t xml:space="preserve"> </w:t>
      </w:r>
      <w:r w:rsidRPr="007F24F7">
        <w:rPr>
          <w:sz w:val="18"/>
          <w:szCs w:val="18"/>
        </w:rPr>
        <w:t>Федеральным</w:t>
      </w:r>
      <w:r w:rsidRPr="007F24F7">
        <w:rPr>
          <w:spacing w:val="-4"/>
          <w:sz w:val="18"/>
          <w:szCs w:val="18"/>
        </w:rPr>
        <w:t xml:space="preserve"> </w:t>
      </w:r>
      <w:r w:rsidRPr="007F24F7">
        <w:rPr>
          <w:sz w:val="18"/>
          <w:szCs w:val="18"/>
        </w:rPr>
        <w:t>законом</w:t>
      </w:r>
      <w:r w:rsidRPr="007F24F7">
        <w:rPr>
          <w:spacing w:val="-4"/>
          <w:sz w:val="18"/>
          <w:szCs w:val="18"/>
        </w:rPr>
        <w:t xml:space="preserve"> </w:t>
      </w:r>
      <w:r w:rsidRPr="007F24F7">
        <w:rPr>
          <w:sz w:val="18"/>
          <w:szCs w:val="18"/>
        </w:rPr>
        <w:t>№210-ФЗ.</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w:t>
      </w:r>
      <w:r w:rsidRPr="007F24F7">
        <w:rPr>
          <w:spacing w:val="31"/>
          <w:sz w:val="18"/>
          <w:szCs w:val="18"/>
        </w:rPr>
        <w:t xml:space="preserve"> </w:t>
      </w:r>
      <w:r w:rsidRPr="007F24F7">
        <w:rPr>
          <w:sz w:val="18"/>
          <w:szCs w:val="18"/>
        </w:rPr>
        <w:t>соответствии</w:t>
      </w:r>
      <w:r w:rsidRPr="007F24F7">
        <w:rPr>
          <w:spacing w:val="31"/>
          <w:sz w:val="18"/>
          <w:szCs w:val="18"/>
        </w:rPr>
        <w:t xml:space="preserve"> </w:t>
      </w:r>
      <w:r w:rsidRPr="007F24F7">
        <w:rPr>
          <w:sz w:val="18"/>
          <w:szCs w:val="18"/>
        </w:rPr>
        <w:t>с</w:t>
      </w:r>
      <w:r w:rsidRPr="007F24F7">
        <w:rPr>
          <w:spacing w:val="31"/>
          <w:sz w:val="18"/>
          <w:szCs w:val="18"/>
        </w:rPr>
        <w:t xml:space="preserve"> </w:t>
      </w:r>
      <w:r w:rsidRPr="007F24F7">
        <w:rPr>
          <w:sz w:val="18"/>
          <w:szCs w:val="18"/>
        </w:rPr>
        <w:t>частью 1.1 статьи 16 Федерального</w:t>
      </w:r>
      <w:r w:rsidRPr="007F24F7">
        <w:rPr>
          <w:spacing w:val="32"/>
          <w:sz w:val="18"/>
          <w:szCs w:val="18"/>
        </w:rPr>
        <w:t xml:space="preserve"> </w:t>
      </w:r>
      <w:r w:rsidRPr="007F24F7">
        <w:rPr>
          <w:sz w:val="18"/>
          <w:szCs w:val="18"/>
        </w:rPr>
        <w:t>закона</w:t>
      </w:r>
      <w:r w:rsidRPr="007F24F7">
        <w:rPr>
          <w:spacing w:val="31"/>
          <w:sz w:val="18"/>
          <w:szCs w:val="18"/>
        </w:rPr>
        <w:t xml:space="preserve"> </w:t>
      </w:r>
      <w:r w:rsidRPr="007F24F7">
        <w:rPr>
          <w:sz w:val="18"/>
          <w:szCs w:val="18"/>
        </w:rPr>
        <w:t>№210-ФЗ</w:t>
      </w:r>
      <w:r w:rsidRPr="007F24F7">
        <w:rPr>
          <w:spacing w:val="31"/>
          <w:sz w:val="18"/>
          <w:szCs w:val="18"/>
        </w:rPr>
        <w:t xml:space="preserve"> </w:t>
      </w:r>
      <w:r w:rsidRPr="007F24F7">
        <w:rPr>
          <w:sz w:val="18"/>
          <w:szCs w:val="18"/>
        </w:rPr>
        <w:t>для реализации</w:t>
      </w:r>
      <w:r w:rsidRPr="007F24F7">
        <w:rPr>
          <w:spacing w:val="1"/>
          <w:sz w:val="18"/>
          <w:szCs w:val="18"/>
        </w:rPr>
        <w:t xml:space="preserve"> </w:t>
      </w:r>
      <w:r w:rsidRPr="007F24F7">
        <w:rPr>
          <w:sz w:val="18"/>
          <w:szCs w:val="18"/>
        </w:rPr>
        <w:t>своих</w:t>
      </w:r>
      <w:r w:rsidRPr="007F24F7">
        <w:rPr>
          <w:spacing w:val="1"/>
          <w:sz w:val="18"/>
          <w:szCs w:val="18"/>
        </w:rPr>
        <w:t xml:space="preserve"> </w:t>
      </w:r>
      <w:r w:rsidRPr="007F24F7">
        <w:rPr>
          <w:sz w:val="18"/>
          <w:szCs w:val="18"/>
        </w:rPr>
        <w:t>функций</w:t>
      </w:r>
      <w:r w:rsidRPr="007F24F7">
        <w:rPr>
          <w:spacing w:val="1"/>
          <w:sz w:val="18"/>
          <w:szCs w:val="18"/>
        </w:rPr>
        <w:t xml:space="preserve"> </w:t>
      </w:r>
      <w:r w:rsidRPr="007F24F7">
        <w:rPr>
          <w:sz w:val="18"/>
          <w:szCs w:val="18"/>
        </w:rPr>
        <w:t>многофункциональные центры</w:t>
      </w:r>
      <w:r w:rsidRPr="007F24F7">
        <w:rPr>
          <w:spacing w:val="1"/>
          <w:sz w:val="18"/>
          <w:szCs w:val="18"/>
        </w:rPr>
        <w:t xml:space="preserve"> </w:t>
      </w:r>
      <w:r w:rsidRPr="007F24F7">
        <w:rPr>
          <w:sz w:val="18"/>
          <w:szCs w:val="18"/>
        </w:rPr>
        <w:t>вправе</w:t>
      </w:r>
      <w:r w:rsidRPr="007F24F7">
        <w:rPr>
          <w:spacing w:val="2"/>
          <w:sz w:val="18"/>
          <w:szCs w:val="18"/>
        </w:rPr>
        <w:t xml:space="preserve"> </w:t>
      </w:r>
      <w:r w:rsidRPr="007F24F7">
        <w:rPr>
          <w:sz w:val="18"/>
          <w:szCs w:val="18"/>
        </w:rPr>
        <w:t>привлекать</w:t>
      </w:r>
      <w:r w:rsidRPr="007F24F7">
        <w:rPr>
          <w:spacing w:val="1"/>
          <w:sz w:val="18"/>
          <w:szCs w:val="18"/>
        </w:rPr>
        <w:t xml:space="preserve"> </w:t>
      </w:r>
      <w:r w:rsidRPr="007F24F7">
        <w:rPr>
          <w:sz w:val="18"/>
          <w:szCs w:val="18"/>
        </w:rPr>
        <w:t>иные</w:t>
      </w:r>
      <w:r w:rsidRPr="007F24F7">
        <w:rPr>
          <w:spacing w:val="-67"/>
          <w:sz w:val="18"/>
          <w:szCs w:val="18"/>
        </w:rPr>
        <w:t xml:space="preserve"> </w:t>
      </w:r>
      <w:r w:rsidRPr="007F24F7">
        <w:rPr>
          <w:sz w:val="18"/>
          <w:szCs w:val="18"/>
        </w:rPr>
        <w:t>организации.</w:t>
      </w:r>
    </w:p>
    <w:p w:rsidR="00B96644" w:rsidRPr="005D4CC0" w:rsidRDefault="00B96644" w:rsidP="00B96644">
      <w:pPr>
        <w:pStyle w:val="116"/>
        <w:numPr>
          <w:ilvl w:val="0"/>
          <w:numId w:val="16"/>
        </w:numPr>
        <w:tabs>
          <w:tab w:val="left" w:pos="284"/>
          <w:tab w:val="left" w:pos="426"/>
        </w:tabs>
        <w:kinsoku w:val="0"/>
        <w:overflowPunct w:val="0"/>
        <w:ind w:left="0" w:right="2" w:firstLine="0"/>
        <w:jc w:val="both"/>
        <w:outlineLvl w:val="1"/>
        <w:rPr>
          <w:sz w:val="18"/>
          <w:szCs w:val="18"/>
        </w:rPr>
      </w:pPr>
      <w:bookmarkStart w:id="39" w:name="_Toc104681579"/>
      <w:r w:rsidRPr="007F24F7">
        <w:rPr>
          <w:sz w:val="18"/>
          <w:szCs w:val="18"/>
        </w:rPr>
        <w:t>Информирование</w:t>
      </w:r>
      <w:r w:rsidRPr="007F24F7">
        <w:rPr>
          <w:spacing w:val="-11"/>
          <w:sz w:val="18"/>
          <w:szCs w:val="18"/>
        </w:rPr>
        <w:t xml:space="preserve"> </w:t>
      </w:r>
      <w:r w:rsidRPr="007F24F7">
        <w:rPr>
          <w:sz w:val="18"/>
          <w:szCs w:val="18"/>
        </w:rPr>
        <w:t>заявителей</w:t>
      </w:r>
      <w:bookmarkEnd w:id="39"/>
    </w:p>
    <w:p w:rsidR="00B96644" w:rsidRPr="007F24F7" w:rsidRDefault="00B96644" w:rsidP="00B96644">
      <w:pPr>
        <w:pStyle w:val="afa"/>
        <w:widowControl w:val="0"/>
        <w:numPr>
          <w:ilvl w:val="1"/>
          <w:numId w:val="16"/>
        </w:numPr>
        <w:tabs>
          <w:tab w:val="left" w:pos="1346"/>
          <w:tab w:val="left" w:pos="3834"/>
          <w:tab w:val="left" w:pos="5385"/>
          <w:tab w:val="left" w:pos="8745"/>
        </w:tabs>
        <w:kinsoku w:val="0"/>
        <w:overflowPunct w:val="0"/>
        <w:autoSpaceDE w:val="0"/>
        <w:autoSpaceDN w:val="0"/>
        <w:adjustRightInd w:val="0"/>
        <w:ind w:left="0" w:right="2" w:firstLine="709"/>
        <w:contextualSpacing w:val="0"/>
        <w:jc w:val="both"/>
        <w:rPr>
          <w:sz w:val="18"/>
          <w:szCs w:val="18"/>
        </w:rPr>
      </w:pPr>
      <w:r w:rsidRPr="007F24F7">
        <w:rPr>
          <w:sz w:val="18"/>
          <w:szCs w:val="18"/>
        </w:rPr>
        <w:t>Информирование заявителя многофункциональными центрами</w:t>
      </w:r>
      <w:r w:rsidRPr="007F24F7">
        <w:rPr>
          <w:spacing w:val="-67"/>
          <w:sz w:val="18"/>
          <w:szCs w:val="18"/>
        </w:rPr>
        <w:t xml:space="preserve"> </w:t>
      </w:r>
      <w:r w:rsidRPr="007F24F7">
        <w:rPr>
          <w:sz w:val="18"/>
          <w:szCs w:val="18"/>
        </w:rPr>
        <w:t>осуществляется</w:t>
      </w:r>
      <w:r w:rsidRPr="007F24F7">
        <w:rPr>
          <w:spacing w:val="-1"/>
          <w:sz w:val="18"/>
          <w:szCs w:val="18"/>
        </w:rPr>
        <w:t xml:space="preserve"> </w:t>
      </w:r>
      <w:r w:rsidRPr="007F24F7">
        <w:rPr>
          <w:sz w:val="18"/>
          <w:szCs w:val="18"/>
        </w:rPr>
        <w:t>следующими</w:t>
      </w:r>
      <w:r w:rsidRPr="007F24F7">
        <w:rPr>
          <w:spacing w:val="-1"/>
          <w:sz w:val="18"/>
          <w:szCs w:val="18"/>
        </w:rPr>
        <w:t xml:space="preserve"> </w:t>
      </w:r>
      <w:r w:rsidRPr="007F24F7">
        <w:rPr>
          <w:sz w:val="18"/>
          <w:szCs w:val="18"/>
        </w:rPr>
        <w:t>способами: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посредством</w:t>
      </w:r>
      <w:r w:rsidRPr="007F24F7">
        <w:rPr>
          <w:spacing w:val="1"/>
          <w:sz w:val="18"/>
          <w:szCs w:val="18"/>
        </w:rPr>
        <w:t xml:space="preserve"> </w:t>
      </w:r>
      <w:r w:rsidRPr="007F24F7">
        <w:rPr>
          <w:sz w:val="18"/>
          <w:szCs w:val="18"/>
        </w:rPr>
        <w:t>привлечения</w:t>
      </w:r>
      <w:r w:rsidRPr="007F24F7">
        <w:rPr>
          <w:spacing w:val="1"/>
          <w:sz w:val="18"/>
          <w:szCs w:val="18"/>
        </w:rPr>
        <w:t xml:space="preserve"> </w:t>
      </w:r>
      <w:r w:rsidRPr="007F24F7">
        <w:rPr>
          <w:sz w:val="18"/>
          <w:szCs w:val="18"/>
        </w:rPr>
        <w:t>средств</w:t>
      </w:r>
      <w:r w:rsidRPr="007F24F7">
        <w:rPr>
          <w:spacing w:val="1"/>
          <w:sz w:val="18"/>
          <w:szCs w:val="18"/>
        </w:rPr>
        <w:t xml:space="preserve"> </w:t>
      </w:r>
      <w:r w:rsidRPr="007F24F7">
        <w:rPr>
          <w:sz w:val="18"/>
          <w:szCs w:val="18"/>
        </w:rPr>
        <w:t>массовой</w:t>
      </w:r>
      <w:r w:rsidRPr="007F24F7">
        <w:rPr>
          <w:spacing w:val="1"/>
          <w:sz w:val="18"/>
          <w:szCs w:val="18"/>
        </w:rPr>
        <w:t xml:space="preserve"> </w:t>
      </w:r>
      <w:r w:rsidRPr="007F24F7">
        <w:rPr>
          <w:sz w:val="18"/>
          <w:szCs w:val="18"/>
        </w:rPr>
        <w:t>информации, а</w:t>
      </w:r>
      <w:r w:rsidRPr="007F24F7">
        <w:rPr>
          <w:spacing w:val="1"/>
          <w:sz w:val="18"/>
          <w:szCs w:val="18"/>
        </w:rPr>
        <w:t xml:space="preserve"> </w:t>
      </w:r>
      <w:r w:rsidRPr="007F24F7">
        <w:rPr>
          <w:sz w:val="18"/>
          <w:szCs w:val="18"/>
        </w:rPr>
        <w:t>также</w:t>
      </w:r>
      <w:r w:rsidRPr="007F24F7">
        <w:rPr>
          <w:spacing w:val="1"/>
          <w:sz w:val="18"/>
          <w:szCs w:val="18"/>
        </w:rPr>
        <w:t xml:space="preserve"> </w:t>
      </w:r>
      <w:r w:rsidRPr="007F24F7">
        <w:rPr>
          <w:sz w:val="18"/>
          <w:szCs w:val="18"/>
        </w:rPr>
        <w:t>путем</w:t>
      </w:r>
      <w:r w:rsidRPr="007F24F7">
        <w:rPr>
          <w:spacing w:val="1"/>
          <w:sz w:val="18"/>
          <w:szCs w:val="18"/>
        </w:rPr>
        <w:t xml:space="preserve"> </w:t>
      </w:r>
      <w:r w:rsidRPr="007F24F7">
        <w:rPr>
          <w:sz w:val="18"/>
          <w:szCs w:val="18"/>
        </w:rPr>
        <w:t>размещения</w:t>
      </w:r>
      <w:r w:rsidRPr="007F24F7">
        <w:rPr>
          <w:spacing w:val="27"/>
          <w:sz w:val="18"/>
          <w:szCs w:val="18"/>
        </w:rPr>
        <w:t xml:space="preserve"> </w:t>
      </w:r>
      <w:r w:rsidRPr="007F24F7">
        <w:rPr>
          <w:sz w:val="18"/>
          <w:szCs w:val="18"/>
        </w:rPr>
        <w:t>информации</w:t>
      </w:r>
      <w:r w:rsidRPr="007F24F7">
        <w:rPr>
          <w:spacing w:val="27"/>
          <w:sz w:val="18"/>
          <w:szCs w:val="18"/>
        </w:rPr>
        <w:t xml:space="preserve"> </w:t>
      </w:r>
      <w:r w:rsidRPr="007F24F7">
        <w:rPr>
          <w:sz w:val="18"/>
          <w:szCs w:val="18"/>
        </w:rPr>
        <w:t>на</w:t>
      </w:r>
      <w:r w:rsidRPr="007F24F7">
        <w:rPr>
          <w:spacing w:val="27"/>
          <w:sz w:val="18"/>
          <w:szCs w:val="18"/>
        </w:rPr>
        <w:t xml:space="preserve"> </w:t>
      </w:r>
      <w:r w:rsidRPr="007F24F7">
        <w:rPr>
          <w:sz w:val="18"/>
          <w:szCs w:val="18"/>
        </w:rPr>
        <w:t>официальных</w:t>
      </w:r>
      <w:r w:rsidRPr="007F24F7">
        <w:rPr>
          <w:spacing w:val="27"/>
          <w:sz w:val="18"/>
          <w:szCs w:val="18"/>
        </w:rPr>
        <w:t xml:space="preserve"> </w:t>
      </w:r>
      <w:r w:rsidRPr="007F24F7">
        <w:rPr>
          <w:sz w:val="18"/>
          <w:szCs w:val="18"/>
        </w:rPr>
        <w:t>сайтах</w:t>
      </w:r>
      <w:r w:rsidRPr="007F24F7">
        <w:rPr>
          <w:spacing w:val="27"/>
          <w:sz w:val="18"/>
          <w:szCs w:val="18"/>
        </w:rPr>
        <w:t xml:space="preserve"> </w:t>
      </w:r>
      <w:r w:rsidRPr="007F24F7">
        <w:rPr>
          <w:sz w:val="18"/>
          <w:szCs w:val="18"/>
        </w:rPr>
        <w:t>и</w:t>
      </w:r>
      <w:r w:rsidRPr="007F24F7">
        <w:rPr>
          <w:spacing w:val="27"/>
          <w:sz w:val="18"/>
          <w:szCs w:val="18"/>
        </w:rPr>
        <w:t xml:space="preserve"> </w:t>
      </w:r>
      <w:r w:rsidRPr="007F24F7">
        <w:rPr>
          <w:sz w:val="18"/>
          <w:szCs w:val="18"/>
        </w:rPr>
        <w:t>информационных</w:t>
      </w:r>
      <w:r w:rsidRPr="007F24F7">
        <w:rPr>
          <w:spacing w:val="27"/>
          <w:sz w:val="18"/>
          <w:szCs w:val="18"/>
        </w:rPr>
        <w:t xml:space="preserve"> </w:t>
      </w:r>
      <w:r w:rsidRPr="007F24F7">
        <w:rPr>
          <w:sz w:val="18"/>
          <w:szCs w:val="18"/>
        </w:rPr>
        <w:t>стендах</w:t>
      </w:r>
      <w:r w:rsidRPr="007F24F7">
        <w:rPr>
          <w:spacing w:val="-67"/>
          <w:sz w:val="18"/>
          <w:szCs w:val="18"/>
        </w:rPr>
        <w:t xml:space="preserve"> </w:t>
      </w:r>
      <w:r w:rsidRPr="007F24F7">
        <w:rPr>
          <w:sz w:val="18"/>
          <w:szCs w:val="18"/>
        </w:rPr>
        <w:t>многофункциональных</w:t>
      </w:r>
      <w:r w:rsidRPr="007F24F7">
        <w:rPr>
          <w:spacing w:val="-2"/>
          <w:sz w:val="18"/>
          <w:szCs w:val="18"/>
        </w:rPr>
        <w:t xml:space="preserve"> </w:t>
      </w:r>
      <w:r w:rsidRPr="007F24F7">
        <w:rPr>
          <w:sz w:val="18"/>
          <w:szCs w:val="18"/>
        </w:rPr>
        <w:t>центров;</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при</w:t>
      </w:r>
      <w:r w:rsidRPr="007F24F7">
        <w:rPr>
          <w:spacing w:val="41"/>
          <w:sz w:val="18"/>
          <w:szCs w:val="18"/>
        </w:rPr>
        <w:t xml:space="preserve"> </w:t>
      </w:r>
      <w:r w:rsidRPr="007F24F7">
        <w:rPr>
          <w:sz w:val="18"/>
          <w:szCs w:val="18"/>
        </w:rPr>
        <w:t>обращении</w:t>
      </w:r>
      <w:r w:rsidRPr="007F24F7">
        <w:rPr>
          <w:spacing w:val="41"/>
          <w:sz w:val="18"/>
          <w:szCs w:val="18"/>
        </w:rPr>
        <w:t xml:space="preserve"> </w:t>
      </w:r>
      <w:r w:rsidRPr="007F24F7">
        <w:rPr>
          <w:sz w:val="18"/>
          <w:szCs w:val="18"/>
        </w:rPr>
        <w:t>заявителя</w:t>
      </w:r>
      <w:r w:rsidRPr="007F24F7">
        <w:rPr>
          <w:spacing w:val="41"/>
          <w:sz w:val="18"/>
          <w:szCs w:val="18"/>
        </w:rPr>
        <w:t xml:space="preserve"> </w:t>
      </w:r>
      <w:r w:rsidRPr="007F24F7">
        <w:rPr>
          <w:sz w:val="18"/>
          <w:szCs w:val="18"/>
        </w:rPr>
        <w:t>в</w:t>
      </w:r>
      <w:r w:rsidRPr="007F24F7">
        <w:rPr>
          <w:spacing w:val="41"/>
          <w:sz w:val="18"/>
          <w:szCs w:val="18"/>
        </w:rPr>
        <w:t xml:space="preserve"> </w:t>
      </w:r>
      <w:r w:rsidRPr="007F24F7">
        <w:rPr>
          <w:sz w:val="18"/>
          <w:szCs w:val="18"/>
        </w:rPr>
        <w:t>многофункциональный</w:t>
      </w:r>
      <w:r w:rsidRPr="007F24F7">
        <w:rPr>
          <w:spacing w:val="41"/>
          <w:sz w:val="18"/>
          <w:szCs w:val="18"/>
        </w:rPr>
        <w:t xml:space="preserve"> </w:t>
      </w:r>
      <w:r w:rsidRPr="007F24F7">
        <w:rPr>
          <w:sz w:val="18"/>
          <w:szCs w:val="18"/>
        </w:rPr>
        <w:t>центр</w:t>
      </w:r>
      <w:r w:rsidRPr="007F24F7">
        <w:rPr>
          <w:spacing w:val="41"/>
          <w:sz w:val="18"/>
          <w:szCs w:val="18"/>
        </w:rPr>
        <w:t xml:space="preserve"> </w:t>
      </w:r>
      <w:r w:rsidRPr="007F24F7">
        <w:rPr>
          <w:sz w:val="18"/>
          <w:szCs w:val="18"/>
        </w:rPr>
        <w:t>лично, по</w:t>
      </w:r>
      <w:r w:rsidRPr="007F24F7">
        <w:rPr>
          <w:spacing w:val="-67"/>
          <w:sz w:val="18"/>
          <w:szCs w:val="18"/>
        </w:rPr>
        <w:t xml:space="preserve"> </w:t>
      </w:r>
      <w:r w:rsidRPr="007F24F7">
        <w:rPr>
          <w:sz w:val="18"/>
          <w:szCs w:val="18"/>
        </w:rPr>
        <w:t>телефону, посредством</w:t>
      </w:r>
      <w:r w:rsidRPr="007F24F7">
        <w:rPr>
          <w:spacing w:val="-3"/>
          <w:sz w:val="18"/>
          <w:szCs w:val="18"/>
        </w:rPr>
        <w:t xml:space="preserve"> </w:t>
      </w:r>
      <w:r w:rsidRPr="007F24F7">
        <w:rPr>
          <w:sz w:val="18"/>
          <w:szCs w:val="18"/>
        </w:rPr>
        <w:t>почтовых</w:t>
      </w:r>
      <w:r w:rsidRPr="007F24F7">
        <w:rPr>
          <w:spacing w:val="-3"/>
          <w:sz w:val="18"/>
          <w:szCs w:val="18"/>
        </w:rPr>
        <w:t xml:space="preserve"> </w:t>
      </w:r>
      <w:r w:rsidRPr="007F24F7">
        <w:rPr>
          <w:sz w:val="18"/>
          <w:szCs w:val="18"/>
        </w:rPr>
        <w:t>отправлений, либо</w:t>
      </w:r>
      <w:r w:rsidRPr="007F24F7">
        <w:rPr>
          <w:spacing w:val="-2"/>
          <w:sz w:val="18"/>
          <w:szCs w:val="18"/>
        </w:rPr>
        <w:t xml:space="preserve"> </w:t>
      </w:r>
      <w:r w:rsidRPr="007F24F7">
        <w:rPr>
          <w:sz w:val="18"/>
          <w:szCs w:val="18"/>
        </w:rPr>
        <w:t>по</w:t>
      </w:r>
      <w:r w:rsidRPr="007F24F7">
        <w:rPr>
          <w:spacing w:val="-3"/>
          <w:sz w:val="18"/>
          <w:szCs w:val="18"/>
        </w:rPr>
        <w:t xml:space="preserve"> </w:t>
      </w:r>
      <w:r w:rsidRPr="007F24F7">
        <w:rPr>
          <w:sz w:val="18"/>
          <w:szCs w:val="18"/>
        </w:rPr>
        <w:t>электронной</w:t>
      </w:r>
      <w:r w:rsidRPr="007F24F7">
        <w:rPr>
          <w:spacing w:val="-3"/>
          <w:sz w:val="18"/>
          <w:szCs w:val="18"/>
        </w:rPr>
        <w:t xml:space="preserve"> </w:t>
      </w:r>
      <w:r w:rsidRPr="007F24F7">
        <w:rPr>
          <w:sz w:val="18"/>
          <w:szCs w:val="18"/>
        </w:rPr>
        <w:t>почте.</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При</w:t>
      </w:r>
      <w:r w:rsidRPr="007F24F7">
        <w:rPr>
          <w:spacing w:val="42"/>
          <w:sz w:val="18"/>
          <w:szCs w:val="18"/>
        </w:rPr>
        <w:t xml:space="preserve"> </w:t>
      </w:r>
      <w:r w:rsidRPr="007F24F7">
        <w:rPr>
          <w:sz w:val="18"/>
          <w:szCs w:val="18"/>
        </w:rPr>
        <w:t>личном</w:t>
      </w:r>
      <w:r w:rsidRPr="007F24F7">
        <w:rPr>
          <w:spacing w:val="44"/>
          <w:sz w:val="18"/>
          <w:szCs w:val="18"/>
        </w:rPr>
        <w:t xml:space="preserve"> </w:t>
      </w:r>
      <w:r w:rsidRPr="007F24F7">
        <w:rPr>
          <w:sz w:val="18"/>
          <w:szCs w:val="18"/>
        </w:rPr>
        <w:t>обращении</w:t>
      </w:r>
      <w:r w:rsidRPr="007F24F7">
        <w:rPr>
          <w:spacing w:val="42"/>
          <w:sz w:val="18"/>
          <w:szCs w:val="18"/>
        </w:rPr>
        <w:t xml:space="preserve"> </w:t>
      </w:r>
      <w:r w:rsidRPr="007F24F7">
        <w:rPr>
          <w:sz w:val="18"/>
          <w:szCs w:val="18"/>
        </w:rPr>
        <w:t>работник</w:t>
      </w:r>
      <w:r w:rsidRPr="007F24F7">
        <w:rPr>
          <w:spacing w:val="43"/>
          <w:sz w:val="18"/>
          <w:szCs w:val="18"/>
        </w:rPr>
        <w:t xml:space="preserve"> </w:t>
      </w:r>
      <w:r w:rsidRPr="007F24F7">
        <w:rPr>
          <w:sz w:val="18"/>
          <w:szCs w:val="18"/>
        </w:rPr>
        <w:t>многофункционального</w:t>
      </w:r>
      <w:r w:rsidRPr="007F24F7">
        <w:rPr>
          <w:spacing w:val="43"/>
          <w:sz w:val="18"/>
          <w:szCs w:val="18"/>
        </w:rPr>
        <w:t xml:space="preserve"> </w:t>
      </w:r>
      <w:r w:rsidRPr="007F24F7">
        <w:rPr>
          <w:sz w:val="18"/>
          <w:szCs w:val="18"/>
        </w:rPr>
        <w:t>центра</w:t>
      </w:r>
      <w:r w:rsidRPr="007F24F7">
        <w:rPr>
          <w:spacing w:val="42"/>
          <w:sz w:val="18"/>
          <w:szCs w:val="18"/>
        </w:rPr>
        <w:t xml:space="preserve"> </w:t>
      </w:r>
      <w:r w:rsidRPr="007F24F7">
        <w:rPr>
          <w:sz w:val="18"/>
          <w:szCs w:val="18"/>
        </w:rPr>
        <w:t>подробно</w:t>
      </w:r>
      <w:r w:rsidRPr="007F24F7">
        <w:rPr>
          <w:spacing w:val="-67"/>
          <w:sz w:val="18"/>
          <w:szCs w:val="18"/>
        </w:rPr>
        <w:t xml:space="preserve"> </w:t>
      </w:r>
      <w:r w:rsidRPr="007F24F7">
        <w:rPr>
          <w:sz w:val="18"/>
          <w:szCs w:val="18"/>
        </w:rPr>
        <w:t>информирует</w:t>
      </w:r>
      <w:r w:rsidRPr="007F24F7">
        <w:rPr>
          <w:spacing w:val="40"/>
          <w:sz w:val="18"/>
          <w:szCs w:val="18"/>
        </w:rPr>
        <w:t xml:space="preserve"> </w:t>
      </w:r>
      <w:r w:rsidRPr="007F24F7">
        <w:rPr>
          <w:sz w:val="18"/>
          <w:szCs w:val="18"/>
        </w:rPr>
        <w:t>заявителей</w:t>
      </w:r>
      <w:r w:rsidRPr="007F24F7">
        <w:rPr>
          <w:spacing w:val="41"/>
          <w:sz w:val="18"/>
          <w:szCs w:val="18"/>
        </w:rPr>
        <w:t xml:space="preserve"> </w:t>
      </w:r>
      <w:r w:rsidRPr="007F24F7">
        <w:rPr>
          <w:sz w:val="18"/>
          <w:szCs w:val="18"/>
        </w:rPr>
        <w:t>по</w:t>
      </w:r>
      <w:r w:rsidRPr="007F24F7">
        <w:rPr>
          <w:spacing w:val="41"/>
          <w:sz w:val="18"/>
          <w:szCs w:val="18"/>
        </w:rPr>
        <w:t xml:space="preserve"> </w:t>
      </w:r>
      <w:r w:rsidRPr="007F24F7">
        <w:rPr>
          <w:sz w:val="18"/>
          <w:szCs w:val="18"/>
        </w:rPr>
        <w:t>интересующим</w:t>
      </w:r>
      <w:r w:rsidRPr="007F24F7">
        <w:rPr>
          <w:spacing w:val="40"/>
          <w:sz w:val="18"/>
          <w:szCs w:val="18"/>
        </w:rPr>
        <w:t xml:space="preserve"> </w:t>
      </w:r>
      <w:r w:rsidRPr="007F24F7">
        <w:rPr>
          <w:sz w:val="18"/>
          <w:szCs w:val="18"/>
        </w:rPr>
        <w:t>их</w:t>
      </w:r>
      <w:r w:rsidRPr="007F24F7">
        <w:rPr>
          <w:spacing w:val="42"/>
          <w:sz w:val="18"/>
          <w:szCs w:val="18"/>
        </w:rPr>
        <w:t xml:space="preserve"> </w:t>
      </w:r>
      <w:r w:rsidRPr="007F24F7">
        <w:rPr>
          <w:sz w:val="18"/>
          <w:szCs w:val="18"/>
        </w:rPr>
        <w:t>вопросам</w:t>
      </w:r>
      <w:r w:rsidRPr="007F24F7">
        <w:rPr>
          <w:spacing w:val="40"/>
          <w:sz w:val="18"/>
          <w:szCs w:val="18"/>
        </w:rPr>
        <w:t xml:space="preserve"> </w:t>
      </w:r>
      <w:r w:rsidRPr="007F24F7">
        <w:rPr>
          <w:sz w:val="18"/>
          <w:szCs w:val="18"/>
        </w:rPr>
        <w:t>в</w:t>
      </w:r>
      <w:r w:rsidRPr="007F24F7">
        <w:rPr>
          <w:spacing w:val="42"/>
          <w:sz w:val="18"/>
          <w:szCs w:val="18"/>
        </w:rPr>
        <w:t xml:space="preserve"> </w:t>
      </w:r>
      <w:r w:rsidRPr="007F24F7">
        <w:rPr>
          <w:sz w:val="18"/>
          <w:szCs w:val="18"/>
        </w:rPr>
        <w:t>вежливой</w:t>
      </w:r>
      <w:r w:rsidRPr="007F24F7">
        <w:rPr>
          <w:spacing w:val="40"/>
          <w:sz w:val="18"/>
          <w:szCs w:val="18"/>
        </w:rPr>
        <w:t xml:space="preserve"> </w:t>
      </w:r>
      <w:r w:rsidRPr="007F24F7">
        <w:rPr>
          <w:sz w:val="18"/>
          <w:szCs w:val="18"/>
        </w:rPr>
        <w:t>корректной</w:t>
      </w:r>
      <w:r w:rsidRPr="007F24F7">
        <w:rPr>
          <w:spacing w:val="-67"/>
          <w:sz w:val="18"/>
          <w:szCs w:val="18"/>
        </w:rPr>
        <w:t xml:space="preserve"> </w:t>
      </w:r>
      <w:r w:rsidRPr="007F24F7">
        <w:rPr>
          <w:sz w:val="18"/>
          <w:szCs w:val="18"/>
        </w:rPr>
        <w:t>форме</w:t>
      </w:r>
      <w:r w:rsidRPr="007F24F7">
        <w:rPr>
          <w:spacing w:val="33"/>
          <w:sz w:val="18"/>
          <w:szCs w:val="18"/>
        </w:rPr>
        <w:t xml:space="preserve"> </w:t>
      </w:r>
      <w:r w:rsidRPr="007F24F7">
        <w:rPr>
          <w:sz w:val="18"/>
          <w:szCs w:val="18"/>
        </w:rPr>
        <w:t>с</w:t>
      </w:r>
      <w:r w:rsidRPr="007F24F7">
        <w:rPr>
          <w:spacing w:val="33"/>
          <w:sz w:val="18"/>
          <w:szCs w:val="18"/>
        </w:rPr>
        <w:t xml:space="preserve"> </w:t>
      </w:r>
      <w:r w:rsidRPr="007F24F7">
        <w:rPr>
          <w:sz w:val="18"/>
          <w:szCs w:val="18"/>
        </w:rPr>
        <w:t>использованием</w:t>
      </w:r>
      <w:r w:rsidRPr="007F24F7">
        <w:rPr>
          <w:spacing w:val="32"/>
          <w:sz w:val="18"/>
          <w:szCs w:val="18"/>
        </w:rPr>
        <w:t xml:space="preserve"> </w:t>
      </w:r>
      <w:r w:rsidRPr="007F24F7">
        <w:rPr>
          <w:sz w:val="18"/>
          <w:szCs w:val="18"/>
        </w:rPr>
        <w:t>официально-делового</w:t>
      </w:r>
      <w:r w:rsidRPr="007F24F7">
        <w:rPr>
          <w:spacing w:val="33"/>
          <w:sz w:val="18"/>
          <w:szCs w:val="18"/>
        </w:rPr>
        <w:t xml:space="preserve"> </w:t>
      </w:r>
      <w:r w:rsidRPr="007F24F7">
        <w:rPr>
          <w:sz w:val="18"/>
          <w:szCs w:val="18"/>
        </w:rPr>
        <w:t>стиля</w:t>
      </w:r>
      <w:r w:rsidRPr="007F24F7">
        <w:rPr>
          <w:spacing w:val="33"/>
          <w:sz w:val="18"/>
          <w:szCs w:val="18"/>
        </w:rPr>
        <w:t xml:space="preserve"> </w:t>
      </w:r>
      <w:r w:rsidRPr="007F24F7">
        <w:rPr>
          <w:sz w:val="18"/>
          <w:szCs w:val="18"/>
        </w:rPr>
        <w:t>речи. Рекомендуемое</w:t>
      </w:r>
      <w:r w:rsidRPr="007F24F7">
        <w:rPr>
          <w:spacing w:val="33"/>
          <w:sz w:val="18"/>
          <w:szCs w:val="18"/>
        </w:rPr>
        <w:t xml:space="preserve"> </w:t>
      </w:r>
      <w:r w:rsidRPr="007F24F7">
        <w:rPr>
          <w:sz w:val="18"/>
          <w:szCs w:val="18"/>
        </w:rPr>
        <w:t>время</w:t>
      </w:r>
      <w:r w:rsidRPr="007F24F7">
        <w:rPr>
          <w:spacing w:val="1"/>
          <w:sz w:val="18"/>
          <w:szCs w:val="18"/>
        </w:rPr>
        <w:t xml:space="preserve"> </w:t>
      </w:r>
      <w:r w:rsidRPr="007F24F7">
        <w:rPr>
          <w:sz w:val="18"/>
          <w:szCs w:val="18"/>
        </w:rPr>
        <w:t>предоставления</w:t>
      </w:r>
      <w:r w:rsidRPr="007F24F7">
        <w:rPr>
          <w:spacing w:val="1"/>
          <w:sz w:val="18"/>
          <w:szCs w:val="18"/>
        </w:rPr>
        <w:t xml:space="preserve"> </w:t>
      </w:r>
      <w:r w:rsidRPr="007F24F7">
        <w:rPr>
          <w:sz w:val="18"/>
          <w:szCs w:val="18"/>
        </w:rPr>
        <w:t>консультации – не</w:t>
      </w:r>
      <w:r w:rsidRPr="007F24F7">
        <w:rPr>
          <w:spacing w:val="1"/>
          <w:sz w:val="18"/>
          <w:szCs w:val="18"/>
        </w:rPr>
        <w:t xml:space="preserve"> </w:t>
      </w:r>
      <w:r w:rsidRPr="007F24F7">
        <w:rPr>
          <w:sz w:val="18"/>
          <w:szCs w:val="18"/>
        </w:rPr>
        <w:t>более 15 минут, время</w:t>
      </w:r>
      <w:r w:rsidRPr="007F24F7">
        <w:rPr>
          <w:spacing w:val="1"/>
          <w:sz w:val="18"/>
          <w:szCs w:val="18"/>
        </w:rPr>
        <w:t xml:space="preserve"> </w:t>
      </w:r>
      <w:r w:rsidRPr="007F24F7">
        <w:rPr>
          <w:sz w:val="18"/>
          <w:szCs w:val="18"/>
        </w:rPr>
        <w:t>ожидания</w:t>
      </w:r>
      <w:r w:rsidRPr="007F24F7">
        <w:rPr>
          <w:spacing w:val="1"/>
          <w:sz w:val="18"/>
          <w:szCs w:val="18"/>
        </w:rPr>
        <w:t xml:space="preserve"> </w:t>
      </w:r>
      <w:r w:rsidRPr="007F24F7">
        <w:rPr>
          <w:sz w:val="18"/>
          <w:szCs w:val="18"/>
        </w:rPr>
        <w:t>в</w:t>
      </w:r>
      <w:r w:rsidRPr="007F24F7">
        <w:rPr>
          <w:spacing w:val="1"/>
          <w:sz w:val="18"/>
          <w:szCs w:val="18"/>
        </w:rPr>
        <w:t xml:space="preserve"> </w:t>
      </w:r>
      <w:r w:rsidRPr="007F24F7">
        <w:rPr>
          <w:sz w:val="18"/>
          <w:szCs w:val="18"/>
        </w:rPr>
        <w:t>очереди</w:t>
      </w:r>
      <w:r w:rsidRPr="007F24F7">
        <w:rPr>
          <w:spacing w:val="1"/>
          <w:sz w:val="18"/>
          <w:szCs w:val="18"/>
        </w:rPr>
        <w:t xml:space="preserve"> </w:t>
      </w:r>
      <w:r w:rsidRPr="007F24F7">
        <w:rPr>
          <w:sz w:val="18"/>
          <w:szCs w:val="18"/>
        </w:rPr>
        <w:t>в</w:t>
      </w:r>
      <w:r w:rsidRPr="007F24F7">
        <w:rPr>
          <w:spacing w:val="1"/>
          <w:sz w:val="18"/>
          <w:szCs w:val="18"/>
        </w:rPr>
        <w:t xml:space="preserve"> </w:t>
      </w:r>
      <w:r w:rsidRPr="007F24F7">
        <w:rPr>
          <w:sz w:val="18"/>
          <w:szCs w:val="18"/>
        </w:rPr>
        <w:t>секторе</w:t>
      </w:r>
      <w:r w:rsidRPr="007F24F7">
        <w:rPr>
          <w:spacing w:val="3"/>
          <w:sz w:val="18"/>
          <w:szCs w:val="18"/>
        </w:rPr>
        <w:t xml:space="preserve"> </w:t>
      </w:r>
      <w:r w:rsidRPr="007F24F7">
        <w:rPr>
          <w:sz w:val="18"/>
          <w:szCs w:val="18"/>
        </w:rPr>
        <w:t>информирования</w:t>
      </w:r>
      <w:r w:rsidRPr="007F24F7">
        <w:rPr>
          <w:spacing w:val="3"/>
          <w:sz w:val="18"/>
          <w:szCs w:val="18"/>
        </w:rPr>
        <w:t xml:space="preserve"> </w:t>
      </w:r>
      <w:r w:rsidRPr="007F24F7">
        <w:rPr>
          <w:sz w:val="18"/>
          <w:szCs w:val="18"/>
        </w:rPr>
        <w:t>для</w:t>
      </w:r>
      <w:r w:rsidRPr="007F24F7">
        <w:rPr>
          <w:spacing w:val="3"/>
          <w:sz w:val="18"/>
          <w:szCs w:val="18"/>
        </w:rPr>
        <w:t xml:space="preserve"> </w:t>
      </w:r>
      <w:r w:rsidRPr="007F24F7">
        <w:rPr>
          <w:sz w:val="18"/>
          <w:szCs w:val="18"/>
        </w:rPr>
        <w:t>получения</w:t>
      </w:r>
      <w:r w:rsidRPr="007F24F7">
        <w:rPr>
          <w:spacing w:val="3"/>
          <w:sz w:val="18"/>
          <w:szCs w:val="18"/>
        </w:rPr>
        <w:t xml:space="preserve"> </w:t>
      </w:r>
      <w:r w:rsidRPr="007F24F7">
        <w:rPr>
          <w:sz w:val="18"/>
          <w:szCs w:val="18"/>
        </w:rPr>
        <w:t>информации</w:t>
      </w:r>
      <w:r w:rsidRPr="007F24F7">
        <w:rPr>
          <w:spacing w:val="3"/>
          <w:sz w:val="18"/>
          <w:szCs w:val="18"/>
        </w:rPr>
        <w:t xml:space="preserve"> </w:t>
      </w:r>
      <w:r w:rsidRPr="007F24F7">
        <w:rPr>
          <w:sz w:val="18"/>
          <w:szCs w:val="18"/>
        </w:rPr>
        <w:t>о</w:t>
      </w:r>
      <w:r w:rsidRPr="007F24F7">
        <w:rPr>
          <w:spacing w:val="3"/>
          <w:sz w:val="18"/>
          <w:szCs w:val="18"/>
        </w:rPr>
        <w:t xml:space="preserve"> </w:t>
      </w:r>
      <w:r w:rsidRPr="007F24F7">
        <w:rPr>
          <w:sz w:val="18"/>
          <w:szCs w:val="18"/>
        </w:rPr>
        <w:t>муниципальных</w:t>
      </w:r>
      <w:r w:rsidRPr="007F24F7">
        <w:rPr>
          <w:spacing w:val="3"/>
          <w:sz w:val="18"/>
          <w:szCs w:val="18"/>
        </w:rPr>
        <w:t xml:space="preserve"> </w:t>
      </w:r>
      <w:r w:rsidRPr="007F24F7">
        <w:rPr>
          <w:sz w:val="18"/>
          <w:szCs w:val="18"/>
        </w:rPr>
        <w:t>услугах</w:t>
      </w:r>
      <w:r w:rsidRPr="007F24F7">
        <w:rPr>
          <w:spacing w:val="3"/>
          <w:sz w:val="18"/>
          <w:szCs w:val="18"/>
        </w:rPr>
        <w:t xml:space="preserve"> </w:t>
      </w:r>
      <w:r w:rsidRPr="007F24F7">
        <w:rPr>
          <w:sz w:val="18"/>
          <w:szCs w:val="18"/>
        </w:rPr>
        <w:t>не</w:t>
      </w:r>
      <w:r w:rsidRPr="007F24F7">
        <w:rPr>
          <w:spacing w:val="-67"/>
          <w:sz w:val="18"/>
          <w:szCs w:val="18"/>
        </w:rPr>
        <w:t xml:space="preserve"> </w:t>
      </w:r>
      <w:r w:rsidRPr="007F24F7">
        <w:rPr>
          <w:sz w:val="18"/>
          <w:szCs w:val="18"/>
        </w:rPr>
        <w:t>может</w:t>
      </w:r>
      <w:r w:rsidRPr="007F24F7">
        <w:rPr>
          <w:spacing w:val="-2"/>
          <w:sz w:val="18"/>
          <w:szCs w:val="18"/>
        </w:rPr>
        <w:t xml:space="preserve"> </w:t>
      </w:r>
      <w:r w:rsidRPr="007F24F7">
        <w:rPr>
          <w:sz w:val="18"/>
          <w:szCs w:val="18"/>
        </w:rPr>
        <w:t>превышать 15 минут.</w:t>
      </w:r>
    </w:p>
    <w:p w:rsidR="00B96644" w:rsidRPr="007F24F7" w:rsidRDefault="00B96644" w:rsidP="00B96644">
      <w:pPr>
        <w:pStyle w:val="a9"/>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spacing w:after="0"/>
        <w:ind w:right="2" w:firstLine="709"/>
        <w:jc w:val="both"/>
        <w:rPr>
          <w:sz w:val="18"/>
          <w:szCs w:val="18"/>
        </w:rPr>
      </w:pPr>
      <w:r w:rsidRPr="007F24F7">
        <w:rPr>
          <w:sz w:val="18"/>
          <w:szCs w:val="18"/>
        </w:rPr>
        <w:t xml:space="preserve">Ответ на телефонный звонок должен начинаться с информации </w:t>
      </w:r>
      <w:r w:rsidRPr="007F24F7">
        <w:rPr>
          <w:spacing w:val="-1"/>
          <w:sz w:val="18"/>
          <w:szCs w:val="18"/>
        </w:rPr>
        <w:t>о</w:t>
      </w:r>
      <w:r w:rsidRPr="007F24F7">
        <w:rPr>
          <w:spacing w:val="-67"/>
          <w:sz w:val="18"/>
          <w:szCs w:val="18"/>
        </w:rPr>
        <w:t xml:space="preserve"> </w:t>
      </w:r>
      <w:r w:rsidRPr="007F24F7">
        <w:rPr>
          <w:sz w:val="18"/>
          <w:szCs w:val="18"/>
        </w:rPr>
        <w:t>наименовании</w:t>
      </w:r>
      <w:r w:rsidRPr="007F24F7">
        <w:rPr>
          <w:spacing w:val="11"/>
          <w:sz w:val="18"/>
          <w:szCs w:val="18"/>
        </w:rPr>
        <w:t xml:space="preserve"> </w:t>
      </w:r>
      <w:r w:rsidRPr="007F24F7">
        <w:rPr>
          <w:sz w:val="18"/>
          <w:szCs w:val="18"/>
        </w:rPr>
        <w:t>организации, фамилии, имени, отчестве</w:t>
      </w:r>
      <w:r w:rsidRPr="007F24F7">
        <w:rPr>
          <w:spacing w:val="12"/>
          <w:sz w:val="18"/>
          <w:szCs w:val="18"/>
        </w:rPr>
        <w:t xml:space="preserve"> </w:t>
      </w:r>
      <w:r w:rsidRPr="007F24F7">
        <w:rPr>
          <w:sz w:val="18"/>
          <w:szCs w:val="18"/>
        </w:rPr>
        <w:t>и</w:t>
      </w:r>
      <w:r w:rsidRPr="007F24F7">
        <w:rPr>
          <w:spacing w:val="12"/>
          <w:sz w:val="18"/>
          <w:szCs w:val="18"/>
        </w:rPr>
        <w:t xml:space="preserve"> </w:t>
      </w:r>
      <w:r w:rsidRPr="007F24F7">
        <w:rPr>
          <w:sz w:val="18"/>
          <w:szCs w:val="18"/>
        </w:rPr>
        <w:t>должности</w:t>
      </w:r>
      <w:r w:rsidRPr="007F24F7">
        <w:rPr>
          <w:spacing w:val="12"/>
          <w:sz w:val="18"/>
          <w:szCs w:val="18"/>
        </w:rPr>
        <w:t xml:space="preserve"> </w:t>
      </w:r>
      <w:r w:rsidRPr="007F24F7">
        <w:rPr>
          <w:sz w:val="18"/>
          <w:szCs w:val="18"/>
        </w:rPr>
        <w:t>работника</w:t>
      </w:r>
      <w:r w:rsidRPr="007F24F7">
        <w:rPr>
          <w:spacing w:val="1"/>
          <w:sz w:val="18"/>
          <w:szCs w:val="18"/>
        </w:rPr>
        <w:t xml:space="preserve"> </w:t>
      </w:r>
      <w:r w:rsidRPr="007F24F7">
        <w:rPr>
          <w:sz w:val="18"/>
          <w:szCs w:val="18"/>
        </w:rPr>
        <w:t>многофункционального</w:t>
      </w:r>
      <w:r w:rsidRPr="007F24F7">
        <w:rPr>
          <w:spacing w:val="1"/>
          <w:sz w:val="18"/>
          <w:szCs w:val="18"/>
        </w:rPr>
        <w:t xml:space="preserve"> </w:t>
      </w:r>
      <w:r w:rsidRPr="007F24F7">
        <w:rPr>
          <w:sz w:val="18"/>
          <w:szCs w:val="18"/>
        </w:rPr>
        <w:t>центра, принявшего</w:t>
      </w:r>
      <w:r w:rsidRPr="007F24F7">
        <w:rPr>
          <w:spacing w:val="1"/>
          <w:sz w:val="18"/>
          <w:szCs w:val="18"/>
        </w:rPr>
        <w:t xml:space="preserve"> </w:t>
      </w:r>
      <w:r w:rsidRPr="007F24F7">
        <w:rPr>
          <w:sz w:val="18"/>
          <w:szCs w:val="18"/>
        </w:rPr>
        <w:t>телефонный</w:t>
      </w:r>
      <w:r w:rsidRPr="007F24F7">
        <w:rPr>
          <w:spacing w:val="1"/>
          <w:sz w:val="18"/>
          <w:szCs w:val="18"/>
        </w:rPr>
        <w:t xml:space="preserve"> </w:t>
      </w:r>
      <w:r w:rsidRPr="007F24F7">
        <w:rPr>
          <w:sz w:val="18"/>
          <w:szCs w:val="18"/>
        </w:rPr>
        <w:t>звонок. Индивидуальное</w:t>
      </w:r>
      <w:r w:rsidRPr="007F24F7">
        <w:rPr>
          <w:spacing w:val="1"/>
          <w:sz w:val="18"/>
          <w:szCs w:val="18"/>
        </w:rPr>
        <w:t xml:space="preserve"> </w:t>
      </w:r>
      <w:r w:rsidRPr="007F24F7">
        <w:rPr>
          <w:sz w:val="18"/>
          <w:szCs w:val="18"/>
        </w:rPr>
        <w:t xml:space="preserve">устное </w:t>
      </w:r>
      <w:r w:rsidRPr="007F24F7">
        <w:rPr>
          <w:sz w:val="18"/>
          <w:szCs w:val="18"/>
        </w:rPr>
        <w:lastRenderedPageBreak/>
        <w:t>консультирование при обращении заявителя по телефону работник</w:t>
      </w:r>
      <w:r w:rsidRPr="007F24F7">
        <w:rPr>
          <w:spacing w:val="-67"/>
          <w:sz w:val="18"/>
          <w:szCs w:val="18"/>
        </w:rPr>
        <w:t xml:space="preserve"> </w:t>
      </w:r>
      <w:r w:rsidRPr="007F24F7">
        <w:rPr>
          <w:sz w:val="18"/>
          <w:szCs w:val="18"/>
        </w:rPr>
        <w:t>многофункционального</w:t>
      </w:r>
      <w:r w:rsidRPr="007F24F7">
        <w:rPr>
          <w:spacing w:val="-2"/>
          <w:sz w:val="18"/>
          <w:szCs w:val="18"/>
        </w:rPr>
        <w:t xml:space="preserve"> </w:t>
      </w:r>
      <w:r w:rsidRPr="007F24F7">
        <w:rPr>
          <w:sz w:val="18"/>
          <w:szCs w:val="18"/>
        </w:rPr>
        <w:t>центра</w:t>
      </w:r>
      <w:r w:rsidRPr="007F24F7">
        <w:rPr>
          <w:spacing w:val="-2"/>
          <w:sz w:val="18"/>
          <w:szCs w:val="18"/>
        </w:rPr>
        <w:t xml:space="preserve"> </w:t>
      </w:r>
      <w:r w:rsidRPr="007F24F7">
        <w:rPr>
          <w:sz w:val="18"/>
          <w:szCs w:val="18"/>
        </w:rPr>
        <w:t>осуществляет</w:t>
      </w:r>
      <w:r w:rsidRPr="007F24F7">
        <w:rPr>
          <w:spacing w:val="-1"/>
          <w:sz w:val="18"/>
          <w:szCs w:val="18"/>
        </w:rPr>
        <w:t xml:space="preserve"> </w:t>
      </w:r>
      <w:r w:rsidRPr="007F24F7">
        <w:rPr>
          <w:sz w:val="18"/>
          <w:szCs w:val="18"/>
        </w:rPr>
        <w:t>не</w:t>
      </w:r>
      <w:r w:rsidRPr="007F24F7">
        <w:rPr>
          <w:spacing w:val="-2"/>
          <w:sz w:val="18"/>
          <w:szCs w:val="18"/>
        </w:rPr>
        <w:t xml:space="preserve"> </w:t>
      </w:r>
      <w:r w:rsidRPr="007F24F7">
        <w:rPr>
          <w:sz w:val="18"/>
          <w:szCs w:val="18"/>
        </w:rPr>
        <w:t>более10минут;</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w:t>
      </w:r>
      <w:r w:rsidRPr="007F24F7">
        <w:rPr>
          <w:spacing w:val="21"/>
          <w:sz w:val="18"/>
          <w:szCs w:val="18"/>
        </w:rPr>
        <w:t xml:space="preserve"> </w:t>
      </w:r>
      <w:r w:rsidRPr="007F24F7">
        <w:rPr>
          <w:sz w:val="18"/>
          <w:szCs w:val="18"/>
        </w:rPr>
        <w:t>случае</w:t>
      </w:r>
      <w:r w:rsidRPr="007F24F7">
        <w:rPr>
          <w:spacing w:val="21"/>
          <w:sz w:val="18"/>
          <w:szCs w:val="18"/>
        </w:rPr>
        <w:t xml:space="preserve"> </w:t>
      </w:r>
      <w:r w:rsidRPr="007F24F7">
        <w:rPr>
          <w:sz w:val="18"/>
          <w:szCs w:val="18"/>
        </w:rPr>
        <w:t>если</w:t>
      </w:r>
      <w:r w:rsidRPr="007F24F7">
        <w:rPr>
          <w:spacing w:val="22"/>
          <w:sz w:val="18"/>
          <w:szCs w:val="18"/>
        </w:rPr>
        <w:t xml:space="preserve"> </w:t>
      </w:r>
      <w:r w:rsidRPr="007F24F7">
        <w:rPr>
          <w:sz w:val="18"/>
          <w:szCs w:val="18"/>
        </w:rPr>
        <w:t>для</w:t>
      </w:r>
      <w:r w:rsidRPr="007F24F7">
        <w:rPr>
          <w:spacing w:val="21"/>
          <w:sz w:val="18"/>
          <w:szCs w:val="18"/>
        </w:rPr>
        <w:t xml:space="preserve"> </w:t>
      </w:r>
      <w:r w:rsidRPr="007F24F7">
        <w:rPr>
          <w:sz w:val="18"/>
          <w:szCs w:val="18"/>
        </w:rPr>
        <w:t>подготовки</w:t>
      </w:r>
      <w:r w:rsidRPr="007F24F7">
        <w:rPr>
          <w:spacing w:val="21"/>
          <w:sz w:val="18"/>
          <w:szCs w:val="18"/>
        </w:rPr>
        <w:t xml:space="preserve"> </w:t>
      </w:r>
      <w:r w:rsidRPr="007F24F7">
        <w:rPr>
          <w:sz w:val="18"/>
          <w:szCs w:val="18"/>
        </w:rPr>
        <w:t>ответа</w:t>
      </w:r>
      <w:r w:rsidRPr="007F24F7">
        <w:rPr>
          <w:spacing w:val="22"/>
          <w:sz w:val="18"/>
          <w:szCs w:val="18"/>
        </w:rPr>
        <w:t xml:space="preserve"> </w:t>
      </w:r>
      <w:r w:rsidRPr="007F24F7">
        <w:rPr>
          <w:sz w:val="18"/>
          <w:szCs w:val="18"/>
        </w:rPr>
        <w:t>требуется</w:t>
      </w:r>
      <w:r w:rsidRPr="007F24F7">
        <w:rPr>
          <w:spacing w:val="22"/>
          <w:sz w:val="18"/>
          <w:szCs w:val="18"/>
        </w:rPr>
        <w:t xml:space="preserve"> </w:t>
      </w:r>
      <w:r w:rsidRPr="007F24F7">
        <w:rPr>
          <w:sz w:val="18"/>
          <w:szCs w:val="18"/>
        </w:rPr>
        <w:t>более</w:t>
      </w:r>
      <w:r w:rsidRPr="007F24F7">
        <w:rPr>
          <w:spacing w:val="21"/>
          <w:sz w:val="18"/>
          <w:szCs w:val="18"/>
        </w:rPr>
        <w:t xml:space="preserve"> </w:t>
      </w:r>
      <w:r w:rsidRPr="007F24F7">
        <w:rPr>
          <w:sz w:val="18"/>
          <w:szCs w:val="18"/>
        </w:rPr>
        <w:t>продолжительное</w:t>
      </w:r>
      <w:r w:rsidRPr="007F24F7">
        <w:rPr>
          <w:spacing w:val="-67"/>
          <w:sz w:val="18"/>
          <w:szCs w:val="18"/>
        </w:rPr>
        <w:t xml:space="preserve"> </w:t>
      </w:r>
      <w:r w:rsidRPr="007F24F7">
        <w:rPr>
          <w:sz w:val="18"/>
          <w:szCs w:val="18"/>
        </w:rPr>
        <w:t>время, работник многофункционального центра, осуществляющий индивидуальное</w:t>
      </w:r>
      <w:r w:rsidRPr="007F24F7">
        <w:rPr>
          <w:spacing w:val="1"/>
          <w:sz w:val="18"/>
          <w:szCs w:val="18"/>
        </w:rPr>
        <w:t xml:space="preserve"> </w:t>
      </w:r>
      <w:r w:rsidRPr="007F24F7">
        <w:rPr>
          <w:sz w:val="18"/>
          <w:szCs w:val="18"/>
        </w:rPr>
        <w:t>устное</w:t>
      </w:r>
      <w:r w:rsidRPr="007F24F7">
        <w:rPr>
          <w:spacing w:val="-1"/>
          <w:sz w:val="18"/>
          <w:szCs w:val="18"/>
        </w:rPr>
        <w:t xml:space="preserve"> </w:t>
      </w:r>
      <w:r w:rsidRPr="007F24F7">
        <w:rPr>
          <w:sz w:val="18"/>
          <w:szCs w:val="18"/>
        </w:rPr>
        <w:t>консультирование</w:t>
      </w:r>
      <w:r w:rsidRPr="007F24F7">
        <w:rPr>
          <w:spacing w:val="-2"/>
          <w:sz w:val="18"/>
          <w:szCs w:val="18"/>
        </w:rPr>
        <w:t xml:space="preserve"> </w:t>
      </w:r>
      <w:r w:rsidRPr="007F24F7">
        <w:rPr>
          <w:sz w:val="18"/>
          <w:szCs w:val="18"/>
        </w:rPr>
        <w:t>по</w:t>
      </w:r>
      <w:r w:rsidRPr="007F24F7">
        <w:rPr>
          <w:spacing w:val="-2"/>
          <w:sz w:val="18"/>
          <w:szCs w:val="18"/>
        </w:rPr>
        <w:t xml:space="preserve"> </w:t>
      </w:r>
      <w:r w:rsidRPr="007F24F7">
        <w:rPr>
          <w:sz w:val="18"/>
          <w:szCs w:val="18"/>
        </w:rPr>
        <w:t>телефону, может</w:t>
      </w:r>
      <w:r w:rsidRPr="007F24F7">
        <w:rPr>
          <w:spacing w:val="-2"/>
          <w:sz w:val="18"/>
          <w:szCs w:val="18"/>
        </w:rPr>
        <w:t xml:space="preserve"> </w:t>
      </w:r>
      <w:r w:rsidRPr="007F24F7">
        <w:rPr>
          <w:sz w:val="18"/>
          <w:szCs w:val="18"/>
        </w:rPr>
        <w:t>предложить</w:t>
      </w:r>
      <w:r w:rsidRPr="007F24F7">
        <w:rPr>
          <w:spacing w:val="-2"/>
          <w:sz w:val="18"/>
          <w:szCs w:val="18"/>
        </w:rPr>
        <w:t xml:space="preserve"> </w:t>
      </w:r>
      <w:r w:rsidRPr="007F24F7">
        <w:rPr>
          <w:sz w:val="18"/>
          <w:szCs w:val="18"/>
        </w:rPr>
        <w:t>заявителю:</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а) изложить</w:t>
      </w:r>
      <w:r w:rsidRPr="007F24F7">
        <w:rPr>
          <w:spacing w:val="29"/>
          <w:sz w:val="18"/>
          <w:szCs w:val="18"/>
        </w:rPr>
        <w:t xml:space="preserve"> </w:t>
      </w:r>
      <w:r w:rsidRPr="007F24F7">
        <w:rPr>
          <w:sz w:val="18"/>
          <w:szCs w:val="18"/>
        </w:rPr>
        <w:t>обращение</w:t>
      </w:r>
      <w:r w:rsidRPr="007F24F7">
        <w:rPr>
          <w:spacing w:val="30"/>
          <w:sz w:val="18"/>
          <w:szCs w:val="18"/>
        </w:rPr>
        <w:t xml:space="preserve"> </w:t>
      </w:r>
      <w:r w:rsidRPr="007F24F7">
        <w:rPr>
          <w:sz w:val="18"/>
          <w:szCs w:val="18"/>
        </w:rPr>
        <w:t>в</w:t>
      </w:r>
      <w:r w:rsidRPr="007F24F7">
        <w:rPr>
          <w:spacing w:val="29"/>
          <w:sz w:val="18"/>
          <w:szCs w:val="18"/>
        </w:rPr>
        <w:t xml:space="preserve"> </w:t>
      </w:r>
      <w:r w:rsidRPr="007F24F7">
        <w:rPr>
          <w:sz w:val="18"/>
          <w:szCs w:val="18"/>
        </w:rPr>
        <w:t>письменной</w:t>
      </w:r>
      <w:r w:rsidRPr="007F24F7">
        <w:rPr>
          <w:spacing w:val="30"/>
          <w:sz w:val="18"/>
          <w:szCs w:val="18"/>
        </w:rPr>
        <w:t xml:space="preserve"> </w:t>
      </w:r>
      <w:r w:rsidRPr="007F24F7">
        <w:rPr>
          <w:sz w:val="18"/>
          <w:szCs w:val="18"/>
        </w:rPr>
        <w:t>форме (ответ</w:t>
      </w:r>
      <w:r w:rsidRPr="007F24F7">
        <w:rPr>
          <w:spacing w:val="30"/>
          <w:sz w:val="18"/>
          <w:szCs w:val="18"/>
        </w:rPr>
        <w:t xml:space="preserve"> </w:t>
      </w:r>
      <w:r w:rsidRPr="007F24F7">
        <w:rPr>
          <w:sz w:val="18"/>
          <w:szCs w:val="18"/>
        </w:rPr>
        <w:t>направляется</w:t>
      </w:r>
      <w:r w:rsidRPr="007F24F7">
        <w:rPr>
          <w:spacing w:val="29"/>
          <w:sz w:val="18"/>
          <w:szCs w:val="18"/>
        </w:rPr>
        <w:t xml:space="preserve"> </w:t>
      </w:r>
      <w:r w:rsidRPr="007F24F7">
        <w:rPr>
          <w:sz w:val="18"/>
          <w:szCs w:val="18"/>
        </w:rPr>
        <w:t>Заявителю</w:t>
      </w:r>
      <w:r w:rsidRPr="007F24F7">
        <w:rPr>
          <w:spacing w:val="30"/>
          <w:sz w:val="18"/>
          <w:szCs w:val="18"/>
        </w:rPr>
        <w:t xml:space="preserve"> </w:t>
      </w:r>
      <w:r w:rsidRPr="007F24F7">
        <w:rPr>
          <w:sz w:val="18"/>
          <w:szCs w:val="18"/>
        </w:rPr>
        <w:t>в</w:t>
      </w:r>
      <w:r w:rsidRPr="007F24F7">
        <w:rPr>
          <w:spacing w:val="-67"/>
          <w:sz w:val="18"/>
          <w:szCs w:val="18"/>
        </w:rPr>
        <w:t xml:space="preserve"> </w:t>
      </w:r>
      <w:r w:rsidRPr="007F24F7">
        <w:rPr>
          <w:sz w:val="18"/>
          <w:szCs w:val="18"/>
        </w:rPr>
        <w:t>соответствии</w:t>
      </w:r>
      <w:r w:rsidRPr="007F24F7">
        <w:rPr>
          <w:spacing w:val="-2"/>
          <w:sz w:val="18"/>
          <w:szCs w:val="18"/>
        </w:rPr>
        <w:t xml:space="preserve"> </w:t>
      </w:r>
      <w:r w:rsidRPr="007F24F7">
        <w:rPr>
          <w:sz w:val="18"/>
          <w:szCs w:val="18"/>
        </w:rPr>
        <w:t>со</w:t>
      </w:r>
      <w:r w:rsidRPr="007F24F7">
        <w:rPr>
          <w:spacing w:val="-1"/>
          <w:sz w:val="18"/>
          <w:szCs w:val="18"/>
        </w:rPr>
        <w:t xml:space="preserve"> </w:t>
      </w:r>
      <w:r w:rsidRPr="007F24F7">
        <w:rPr>
          <w:sz w:val="18"/>
          <w:szCs w:val="18"/>
        </w:rPr>
        <w:t>способом, указанным</w:t>
      </w:r>
      <w:r w:rsidRPr="007F24F7">
        <w:rPr>
          <w:spacing w:val="-2"/>
          <w:sz w:val="18"/>
          <w:szCs w:val="18"/>
        </w:rPr>
        <w:t xml:space="preserve"> </w:t>
      </w:r>
      <w:r w:rsidRPr="007F24F7">
        <w:rPr>
          <w:sz w:val="18"/>
          <w:szCs w:val="18"/>
        </w:rPr>
        <w:t>в</w:t>
      </w:r>
      <w:r w:rsidRPr="007F24F7">
        <w:rPr>
          <w:spacing w:val="-1"/>
          <w:sz w:val="18"/>
          <w:szCs w:val="18"/>
        </w:rPr>
        <w:t xml:space="preserve"> </w:t>
      </w:r>
      <w:r w:rsidRPr="007F24F7">
        <w:rPr>
          <w:sz w:val="18"/>
          <w:szCs w:val="18"/>
        </w:rPr>
        <w:t>обращении);</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б) назначить</w:t>
      </w:r>
      <w:r w:rsidRPr="007F24F7">
        <w:rPr>
          <w:spacing w:val="-7"/>
          <w:sz w:val="18"/>
          <w:szCs w:val="18"/>
        </w:rPr>
        <w:t xml:space="preserve"> </w:t>
      </w:r>
      <w:r w:rsidRPr="007F24F7">
        <w:rPr>
          <w:sz w:val="18"/>
          <w:szCs w:val="18"/>
        </w:rPr>
        <w:t>другое</w:t>
      </w:r>
      <w:r w:rsidRPr="007F24F7">
        <w:rPr>
          <w:spacing w:val="-7"/>
          <w:sz w:val="18"/>
          <w:szCs w:val="18"/>
        </w:rPr>
        <w:t xml:space="preserve"> </w:t>
      </w:r>
      <w:r w:rsidRPr="007F24F7">
        <w:rPr>
          <w:sz w:val="18"/>
          <w:szCs w:val="18"/>
        </w:rPr>
        <w:t>время</w:t>
      </w:r>
      <w:r w:rsidRPr="007F24F7">
        <w:rPr>
          <w:spacing w:val="-7"/>
          <w:sz w:val="18"/>
          <w:szCs w:val="18"/>
        </w:rPr>
        <w:t xml:space="preserve"> </w:t>
      </w:r>
      <w:r w:rsidRPr="007F24F7">
        <w:rPr>
          <w:sz w:val="18"/>
          <w:szCs w:val="18"/>
        </w:rPr>
        <w:t>для</w:t>
      </w:r>
      <w:r w:rsidRPr="007F24F7">
        <w:rPr>
          <w:spacing w:val="-7"/>
          <w:sz w:val="18"/>
          <w:szCs w:val="18"/>
        </w:rPr>
        <w:t xml:space="preserve"> </w:t>
      </w:r>
      <w:r w:rsidRPr="007F24F7">
        <w:rPr>
          <w:sz w:val="18"/>
          <w:szCs w:val="18"/>
        </w:rPr>
        <w:t>консультаций.</w:t>
      </w:r>
    </w:p>
    <w:p w:rsidR="00B96644" w:rsidRPr="007F24F7" w:rsidRDefault="00B96644" w:rsidP="00B96644">
      <w:pPr>
        <w:pStyle w:val="a9"/>
        <w:tabs>
          <w:tab w:val="left" w:pos="1649"/>
          <w:tab w:val="left" w:pos="4094"/>
          <w:tab w:val="left" w:pos="4617"/>
          <w:tab w:val="left" w:pos="6368"/>
          <w:tab w:val="left" w:pos="8093"/>
          <w:tab w:val="left" w:pos="9632"/>
        </w:tabs>
        <w:kinsoku w:val="0"/>
        <w:overflowPunct w:val="0"/>
        <w:spacing w:after="0"/>
        <w:ind w:right="2" w:firstLine="709"/>
        <w:jc w:val="both"/>
        <w:rPr>
          <w:sz w:val="18"/>
          <w:szCs w:val="18"/>
        </w:rPr>
      </w:pPr>
      <w:r w:rsidRPr="007F24F7">
        <w:rPr>
          <w:sz w:val="18"/>
          <w:szCs w:val="18"/>
        </w:rPr>
        <w:t xml:space="preserve">При консультировании по письменным обращениям заявителей </w:t>
      </w:r>
      <w:r w:rsidRPr="007F24F7">
        <w:rPr>
          <w:spacing w:val="-1"/>
          <w:sz w:val="18"/>
          <w:szCs w:val="18"/>
        </w:rPr>
        <w:t>ответ</w:t>
      </w:r>
      <w:r w:rsidRPr="007F24F7">
        <w:rPr>
          <w:spacing w:val="-67"/>
          <w:sz w:val="18"/>
          <w:szCs w:val="18"/>
        </w:rPr>
        <w:t xml:space="preserve"> </w:t>
      </w:r>
      <w:r w:rsidRPr="007F24F7">
        <w:rPr>
          <w:sz w:val="18"/>
          <w:szCs w:val="18"/>
        </w:rPr>
        <w:t>направляется в письменном виде в срок не позднее 30 календарных дней с момента</w:t>
      </w:r>
      <w:r w:rsidRPr="007F24F7">
        <w:rPr>
          <w:spacing w:val="1"/>
          <w:sz w:val="18"/>
          <w:szCs w:val="18"/>
        </w:rPr>
        <w:t xml:space="preserve"> </w:t>
      </w:r>
      <w:r w:rsidRPr="007F24F7">
        <w:rPr>
          <w:sz w:val="18"/>
          <w:szCs w:val="18"/>
        </w:rPr>
        <w:t>регистрации</w:t>
      </w:r>
      <w:r w:rsidRPr="007F24F7">
        <w:rPr>
          <w:spacing w:val="36"/>
          <w:sz w:val="18"/>
          <w:szCs w:val="18"/>
        </w:rPr>
        <w:t xml:space="preserve"> </w:t>
      </w:r>
      <w:r w:rsidRPr="007F24F7">
        <w:rPr>
          <w:sz w:val="18"/>
          <w:szCs w:val="18"/>
        </w:rPr>
        <w:t>обращения</w:t>
      </w:r>
      <w:r w:rsidRPr="007F24F7">
        <w:rPr>
          <w:spacing w:val="36"/>
          <w:sz w:val="18"/>
          <w:szCs w:val="18"/>
        </w:rPr>
        <w:t xml:space="preserve"> </w:t>
      </w:r>
      <w:r w:rsidRPr="007F24F7">
        <w:rPr>
          <w:sz w:val="18"/>
          <w:szCs w:val="18"/>
        </w:rPr>
        <w:t>в</w:t>
      </w:r>
      <w:r w:rsidRPr="007F24F7">
        <w:rPr>
          <w:spacing w:val="36"/>
          <w:sz w:val="18"/>
          <w:szCs w:val="18"/>
        </w:rPr>
        <w:t xml:space="preserve"> </w:t>
      </w:r>
      <w:r w:rsidRPr="007F24F7">
        <w:rPr>
          <w:sz w:val="18"/>
          <w:szCs w:val="18"/>
        </w:rPr>
        <w:t>форме</w:t>
      </w:r>
      <w:r w:rsidRPr="007F24F7">
        <w:rPr>
          <w:spacing w:val="37"/>
          <w:sz w:val="18"/>
          <w:szCs w:val="18"/>
        </w:rPr>
        <w:t xml:space="preserve"> </w:t>
      </w:r>
      <w:r w:rsidRPr="007F24F7">
        <w:rPr>
          <w:sz w:val="18"/>
          <w:szCs w:val="18"/>
        </w:rPr>
        <w:t>электронного</w:t>
      </w:r>
      <w:r w:rsidRPr="007F24F7">
        <w:rPr>
          <w:spacing w:val="36"/>
          <w:sz w:val="18"/>
          <w:szCs w:val="18"/>
        </w:rPr>
        <w:t xml:space="preserve"> </w:t>
      </w:r>
      <w:r w:rsidRPr="007F24F7">
        <w:rPr>
          <w:sz w:val="18"/>
          <w:szCs w:val="18"/>
        </w:rPr>
        <w:t>документа</w:t>
      </w:r>
      <w:r w:rsidRPr="007F24F7">
        <w:rPr>
          <w:spacing w:val="36"/>
          <w:sz w:val="18"/>
          <w:szCs w:val="18"/>
        </w:rPr>
        <w:t xml:space="preserve"> </w:t>
      </w:r>
      <w:r w:rsidRPr="007F24F7">
        <w:rPr>
          <w:sz w:val="18"/>
          <w:szCs w:val="18"/>
        </w:rPr>
        <w:t>по</w:t>
      </w:r>
      <w:r w:rsidRPr="007F24F7">
        <w:rPr>
          <w:spacing w:val="36"/>
          <w:sz w:val="18"/>
          <w:szCs w:val="18"/>
        </w:rPr>
        <w:t xml:space="preserve"> </w:t>
      </w:r>
      <w:r w:rsidRPr="007F24F7">
        <w:rPr>
          <w:sz w:val="18"/>
          <w:szCs w:val="18"/>
        </w:rPr>
        <w:t>адресу</w:t>
      </w:r>
      <w:r w:rsidRPr="007F24F7">
        <w:rPr>
          <w:spacing w:val="37"/>
          <w:sz w:val="18"/>
          <w:szCs w:val="18"/>
        </w:rPr>
        <w:t xml:space="preserve"> </w:t>
      </w:r>
      <w:r w:rsidRPr="007F24F7">
        <w:rPr>
          <w:sz w:val="18"/>
          <w:szCs w:val="18"/>
        </w:rPr>
        <w:t>электронной</w:t>
      </w:r>
      <w:r w:rsidRPr="007F24F7">
        <w:rPr>
          <w:spacing w:val="-67"/>
          <w:sz w:val="18"/>
          <w:szCs w:val="18"/>
        </w:rPr>
        <w:t xml:space="preserve"> </w:t>
      </w:r>
      <w:r w:rsidRPr="007F24F7">
        <w:rPr>
          <w:sz w:val="18"/>
          <w:szCs w:val="18"/>
        </w:rPr>
        <w:t>почты, указанному</w:t>
      </w:r>
      <w:r w:rsidRPr="007F24F7">
        <w:rPr>
          <w:spacing w:val="43"/>
          <w:sz w:val="18"/>
          <w:szCs w:val="18"/>
        </w:rPr>
        <w:t xml:space="preserve"> </w:t>
      </w:r>
      <w:r w:rsidRPr="007F24F7">
        <w:rPr>
          <w:sz w:val="18"/>
          <w:szCs w:val="18"/>
        </w:rPr>
        <w:t>в</w:t>
      </w:r>
      <w:r w:rsidRPr="007F24F7">
        <w:rPr>
          <w:spacing w:val="44"/>
          <w:sz w:val="18"/>
          <w:szCs w:val="18"/>
        </w:rPr>
        <w:t xml:space="preserve"> </w:t>
      </w:r>
      <w:r w:rsidRPr="007F24F7">
        <w:rPr>
          <w:sz w:val="18"/>
          <w:szCs w:val="18"/>
        </w:rPr>
        <w:t>обращении, поступившем</w:t>
      </w:r>
      <w:r w:rsidRPr="007F24F7">
        <w:rPr>
          <w:spacing w:val="43"/>
          <w:sz w:val="18"/>
          <w:szCs w:val="18"/>
        </w:rPr>
        <w:t xml:space="preserve"> </w:t>
      </w:r>
      <w:r w:rsidRPr="007F24F7">
        <w:rPr>
          <w:sz w:val="18"/>
          <w:szCs w:val="18"/>
        </w:rPr>
        <w:t>в</w:t>
      </w:r>
      <w:r w:rsidRPr="007F24F7">
        <w:rPr>
          <w:spacing w:val="44"/>
          <w:sz w:val="18"/>
          <w:szCs w:val="18"/>
        </w:rPr>
        <w:t xml:space="preserve"> </w:t>
      </w:r>
      <w:r w:rsidRPr="007F24F7">
        <w:rPr>
          <w:sz w:val="18"/>
          <w:szCs w:val="18"/>
        </w:rPr>
        <w:t>многофункциональный</w:t>
      </w:r>
      <w:r w:rsidRPr="007F24F7">
        <w:rPr>
          <w:spacing w:val="42"/>
          <w:sz w:val="18"/>
          <w:szCs w:val="18"/>
        </w:rPr>
        <w:t xml:space="preserve"> </w:t>
      </w:r>
      <w:r w:rsidRPr="007F24F7">
        <w:rPr>
          <w:sz w:val="18"/>
          <w:szCs w:val="18"/>
        </w:rPr>
        <w:t>центр</w:t>
      </w:r>
      <w:r w:rsidRPr="007F24F7">
        <w:rPr>
          <w:spacing w:val="44"/>
          <w:sz w:val="18"/>
          <w:szCs w:val="18"/>
        </w:rPr>
        <w:t xml:space="preserve"> </w:t>
      </w:r>
      <w:r w:rsidRPr="007F24F7">
        <w:rPr>
          <w:sz w:val="18"/>
          <w:szCs w:val="18"/>
        </w:rPr>
        <w:t>в форме</w:t>
      </w:r>
      <w:r w:rsidRPr="007F24F7">
        <w:rPr>
          <w:spacing w:val="12"/>
          <w:sz w:val="18"/>
          <w:szCs w:val="18"/>
        </w:rPr>
        <w:t xml:space="preserve"> </w:t>
      </w:r>
      <w:r w:rsidRPr="007F24F7">
        <w:rPr>
          <w:sz w:val="18"/>
          <w:szCs w:val="18"/>
        </w:rPr>
        <w:t>электронного</w:t>
      </w:r>
      <w:r w:rsidRPr="007F24F7">
        <w:rPr>
          <w:spacing w:val="12"/>
          <w:sz w:val="18"/>
          <w:szCs w:val="18"/>
        </w:rPr>
        <w:t xml:space="preserve"> </w:t>
      </w:r>
      <w:r w:rsidRPr="007F24F7">
        <w:rPr>
          <w:sz w:val="18"/>
          <w:szCs w:val="18"/>
        </w:rPr>
        <w:t>документа, и</w:t>
      </w:r>
      <w:r w:rsidRPr="007F24F7">
        <w:rPr>
          <w:spacing w:val="13"/>
          <w:sz w:val="18"/>
          <w:szCs w:val="18"/>
        </w:rPr>
        <w:t xml:space="preserve"> </w:t>
      </w:r>
      <w:r w:rsidRPr="007F24F7">
        <w:rPr>
          <w:sz w:val="18"/>
          <w:szCs w:val="18"/>
        </w:rPr>
        <w:t>в</w:t>
      </w:r>
      <w:r w:rsidRPr="007F24F7">
        <w:rPr>
          <w:spacing w:val="13"/>
          <w:sz w:val="18"/>
          <w:szCs w:val="18"/>
        </w:rPr>
        <w:t xml:space="preserve"> </w:t>
      </w:r>
      <w:r w:rsidRPr="007F24F7">
        <w:rPr>
          <w:sz w:val="18"/>
          <w:szCs w:val="18"/>
        </w:rPr>
        <w:t>письменной</w:t>
      </w:r>
      <w:r w:rsidRPr="007F24F7">
        <w:rPr>
          <w:spacing w:val="12"/>
          <w:sz w:val="18"/>
          <w:szCs w:val="18"/>
        </w:rPr>
        <w:t xml:space="preserve"> </w:t>
      </w:r>
      <w:r w:rsidRPr="007F24F7">
        <w:rPr>
          <w:sz w:val="18"/>
          <w:szCs w:val="18"/>
        </w:rPr>
        <w:t>форме</w:t>
      </w:r>
      <w:r w:rsidRPr="007F24F7">
        <w:rPr>
          <w:spacing w:val="12"/>
          <w:sz w:val="18"/>
          <w:szCs w:val="18"/>
        </w:rPr>
        <w:t xml:space="preserve"> </w:t>
      </w:r>
      <w:r w:rsidRPr="007F24F7">
        <w:rPr>
          <w:sz w:val="18"/>
          <w:szCs w:val="18"/>
        </w:rPr>
        <w:t>по</w:t>
      </w:r>
      <w:r w:rsidRPr="007F24F7">
        <w:rPr>
          <w:spacing w:val="13"/>
          <w:sz w:val="18"/>
          <w:szCs w:val="18"/>
        </w:rPr>
        <w:t xml:space="preserve"> </w:t>
      </w:r>
      <w:r w:rsidRPr="007F24F7">
        <w:rPr>
          <w:sz w:val="18"/>
          <w:szCs w:val="18"/>
        </w:rPr>
        <w:t>почтовому</w:t>
      </w:r>
      <w:r w:rsidRPr="007F24F7">
        <w:rPr>
          <w:spacing w:val="13"/>
          <w:sz w:val="18"/>
          <w:szCs w:val="18"/>
        </w:rPr>
        <w:t xml:space="preserve"> </w:t>
      </w:r>
      <w:r w:rsidRPr="007F24F7">
        <w:rPr>
          <w:sz w:val="18"/>
          <w:szCs w:val="18"/>
        </w:rPr>
        <w:t>адресу,</w:t>
      </w:r>
      <w:r w:rsidRPr="007F24F7">
        <w:rPr>
          <w:spacing w:val="-67"/>
          <w:sz w:val="18"/>
          <w:szCs w:val="18"/>
        </w:rPr>
        <w:t xml:space="preserve"> </w:t>
      </w:r>
      <w:r w:rsidRPr="007F24F7">
        <w:rPr>
          <w:sz w:val="18"/>
          <w:szCs w:val="18"/>
        </w:rPr>
        <w:t>указанному в обращении, поступившем в многофункциональный центр в</w:t>
      </w:r>
      <w:r w:rsidRPr="007F24F7">
        <w:rPr>
          <w:spacing w:val="1"/>
          <w:sz w:val="18"/>
          <w:szCs w:val="18"/>
        </w:rPr>
        <w:t xml:space="preserve"> </w:t>
      </w:r>
      <w:r w:rsidRPr="007F24F7">
        <w:rPr>
          <w:sz w:val="18"/>
          <w:szCs w:val="18"/>
        </w:rPr>
        <w:t>письменной</w:t>
      </w:r>
      <w:r w:rsidRPr="007F24F7">
        <w:rPr>
          <w:spacing w:val="-2"/>
          <w:sz w:val="18"/>
          <w:szCs w:val="18"/>
        </w:rPr>
        <w:t xml:space="preserve"> </w:t>
      </w:r>
      <w:r w:rsidRPr="007F24F7">
        <w:rPr>
          <w:sz w:val="18"/>
          <w:szCs w:val="18"/>
        </w:rPr>
        <w:t>форме.</w:t>
      </w:r>
    </w:p>
    <w:p w:rsidR="00B96644" w:rsidRPr="005D4CC0" w:rsidRDefault="00B96644" w:rsidP="00B96644">
      <w:pPr>
        <w:pStyle w:val="116"/>
        <w:numPr>
          <w:ilvl w:val="0"/>
          <w:numId w:val="16"/>
        </w:numPr>
        <w:tabs>
          <w:tab w:val="left" w:pos="426"/>
        </w:tabs>
        <w:kinsoku w:val="0"/>
        <w:overflowPunct w:val="0"/>
        <w:ind w:left="0" w:right="2" w:firstLine="0"/>
        <w:jc w:val="both"/>
        <w:outlineLvl w:val="1"/>
        <w:rPr>
          <w:sz w:val="18"/>
          <w:szCs w:val="18"/>
        </w:rPr>
      </w:pPr>
      <w:bookmarkStart w:id="40" w:name="_Toc104681580"/>
      <w:r w:rsidRPr="007F24F7">
        <w:rPr>
          <w:sz w:val="18"/>
          <w:szCs w:val="18"/>
        </w:rPr>
        <w:t>Выдача</w:t>
      </w:r>
      <w:r w:rsidRPr="007F24F7">
        <w:rPr>
          <w:spacing w:val="-11"/>
          <w:sz w:val="18"/>
          <w:szCs w:val="18"/>
        </w:rPr>
        <w:t xml:space="preserve"> </w:t>
      </w:r>
      <w:r w:rsidRPr="007F24F7">
        <w:rPr>
          <w:sz w:val="18"/>
          <w:szCs w:val="18"/>
        </w:rPr>
        <w:t>заявителю</w:t>
      </w:r>
      <w:r w:rsidRPr="007F24F7">
        <w:rPr>
          <w:spacing w:val="-10"/>
          <w:sz w:val="18"/>
          <w:szCs w:val="18"/>
        </w:rPr>
        <w:t xml:space="preserve"> </w:t>
      </w:r>
      <w:r w:rsidRPr="007F24F7">
        <w:rPr>
          <w:sz w:val="18"/>
          <w:szCs w:val="18"/>
        </w:rPr>
        <w:t>результата</w:t>
      </w:r>
      <w:r w:rsidRPr="007F24F7">
        <w:rPr>
          <w:spacing w:val="-11"/>
          <w:sz w:val="18"/>
          <w:szCs w:val="18"/>
        </w:rPr>
        <w:t xml:space="preserve"> </w:t>
      </w:r>
      <w:r w:rsidRPr="007F24F7">
        <w:rPr>
          <w:sz w:val="18"/>
          <w:szCs w:val="18"/>
        </w:rPr>
        <w:t>предоставления</w:t>
      </w:r>
      <w:r w:rsidRPr="007F24F7">
        <w:rPr>
          <w:spacing w:val="-10"/>
          <w:sz w:val="18"/>
          <w:szCs w:val="18"/>
        </w:rPr>
        <w:t xml:space="preserve"> </w:t>
      </w:r>
      <w:r w:rsidRPr="007F24F7">
        <w:rPr>
          <w:sz w:val="18"/>
          <w:szCs w:val="18"/>
        </w:rPr>
        <w:t>муниципальной услуги</w:t>
      </w:r>
      <w:bookmarkEnd w:id="40"/>
    </w:p>
    <w:p w:rsidR="00B96644" w:rsidRPr="007F24F7" w:rsidRDefault="00B96644" w:rsidP="00B96644">
      <w:pPr>
        <w:pStyle w:val="afa"/>
        <w:widowControl w:val="0"/>
        <w:numPr>
          <w:ilvl w:val="1"/>
          <w:numId w:val="16"/>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ind w:left="0" w:right="2" w:firstLine="709"/>
        <w:contextualSpacing w:val="0"/>
        <w:jc w:val="both"/>
        <w:rPr>
          <w:sz w:val="18"/>
          <w:szCs w:val="18"/>
        </w:rPr>
      </w:pPr>
      <w:r w:rsidRPr="007F24F7">
        <w:rPr>
          <w:sz w:val="18"/>
          <w:szCs w:val="18"/>
        </w:rPr>
        <w:t xml:space="preserve">При наличии в заявлении о </w:t>
      </w:r>
      <w:r w:rsidRPr="007F24F7">
        <w:rPr>
          <w:spacing w:val="-1"/>
          <w:sz w:val="18"/>
          <w:szCs w:val="18"/>
        </w:rPr>
        <w:t xml:space="preserve">предоставлении </w:t>
      </w:r>
      <w:r w:rsidRPr="007F24F7">
        <w:rPr>
          <w:sz w:val="18"/>
          <w:szCs w:val="18"/>
        </w:rPr>
        <w:t>муниципальной услуги</w:t>
      </w:r>
      <w:r w:rsidRPr="007F24F7">
        <w:rPr>
          <w:spacing w:val="5"/>
          <w:sz w:val="18"/>
          <w:szCs w:val="18"/>
        </w:rPr>
        <w:t xml:space="preserve"> </w:t>
      </w:r>
      <w:r w:rsidRPr="007F24F7">
        <w:rPr>
          <w:sz w:val="18"/>
          <w:szCs w:val="18"/>
        </w:rPr>
        <w:t>указания</w:t>
      </w:r>
      <w:r w:rsidRPr="007F24F7">
        <w:rPr>
          <w:spacing w:val="5"/>
          <w:sz w:val="18"/>
          <w:szCs w:val="18"/>
        </w:rPr>
        <w:t xml:space="preserve"> </w:t>
      </w:r>
      <w:r w:rsidRPr="007F24F7">
        <w:rPr>
          <w:sz w:val="18"/>
          <w:szCs w:val="18"/>
        </w:rPr>
        <w:t>о</w:t>
      </w:r>
      <w:r w:rsidRPr="007F24F7">
        <w:rPr>
          <w:spacing w:val="5"/>
          <w:sz w:val="18"/>
          <w:szCs w:val="18"/>
        </w:rPr>
        <w:t xml:space="preserve"> </w:t>
      </w:r>
      <w:r w:rsidRPr="007F24F7">
        <w:rPr>
          <w:sz w:val="18"/>
          <w:szCs w:val="18"/>
        </w:rPr>
        <w:t>выдаче</w:t>
      </w:r>
      <w:r w:rsidRPr="007F24F7">
        <w:rPr>
          <w:spacing w:val="5"/>
          <w:sz w:val="18"/>
          <w:szCs w:val="18"/>
        </w:rPr>
        <w:t xml:space="preserve"> </w:t>
      </w:r>
      <w:r w:rsidRPr="007F24F7">
        <w:rPr>
          <w:sz w:val="18"/>
          <w:szCs w:val="18"/>
        </w:rPr>
        <w:t>результатов</w:t>
      </w:r>
      <w:r w:rsidRPr="007F24F7">
        <w:rPr>
          <w:spacing w:val="5"/>
          <w:sz w:val="18"/>
          <w:szCs w:val="18"/>
        </w:rPr>
        <w:t xml:space="preserve"> </w:t>
      </w:r>
      <w:r w:rsidRPr="007F24F7">
        <w:rPr>
          <w:sz w:val="18"/>
          <w:szCs w:val="18"/>
        </w:rPr>
        <w:t>оказания</w:t>
      </w:r>
      <w:r w:rsidRPr="007F24F7">
        <w:rPr>
          <w:spacing w:val="5"/>
          <w:sz w:val="18"/>
          <w:szCs w:val="18"/>
        </w:rPr>
        <w:t xml:space="preserve"> </w:t>
      </w:r>
      <w:r w:rsidRPr="007F24F7">
        <w:rPr>
          <w:sz w:val="18"/>
          <w:szCs w:val="18"/>
        </w:rPr>
        <w:t>услуги</w:t>
      </w:r>
      <w:r w:rsidRPr="007F24F7">
        <w:rPr>
          <w:spacing w:val="5"/>
          <w:sz w:val="18"/>
          <w:szCs w:val="18"/>
        </w:rPr>
        <w:t xml:space="preserve"> </w:t>
      </w:r>
      <w:r w:rsidRPr="007F24F7">
        <w:rPr>
          <w:sz w:val="18"/>
          <w:szCs w:val="18"/>
        </w:rPr>
        <w:t>через</w:t>
      </w:r>
      <w:r w:rsidRPr="007F24F7">
        <w:rPr>
          <w:spacing w:val="1"/>
          <w:sz w:val="18"/>
          <w:szCs w:val="18"/>
        </w:rPr>
        <w:t xml:space="preserve"> </w:t>
      </w:r>
      <w:r w:rsidRPr="007F24F7">
        <w:rPr>
          <w:sz w:val="18"/>
          <w:szCs w:val="18"/>
        </w:rPr>
        <w:t>многофункциональный</w:t>
      </w:r>
      <w:r w:rsidRPr="007F24F7">
        <w:rPr>
          <w:spacing w:val="1"/>
          <w:sz w:val="18"/>
          <w:szCs w:val="18"/>
        </w:rPr>
        <w:t xml:space="preserve"> </w:t>
      </w:r>
      <w:r w:rsidRPr="007F24F7">
        <w:rPr>
          <w:sz w:val="18"/>
          <w:szCs w:val="18"/>
        </w:rPr>
        <w:t>центр, Уполномоченный</w:t>
      </w:r>
      <w:r w:rsidRPr="007F24F7">
        <w:rPr>
          <w:spacing w:val="1"/>
          <w:sz w:val="18"/>
          <w:szCs w:val="18"/>
        </w:rPr>
        <w:t xml:space="preserve"> </w:t>
      </w:r>
      <w:r w:rsidRPr="007F24F7">
        <w:rPr>
          <w:sz w:val="18"/>
          <w:szCs w:val="18"/>
        </w:rPr>
        <w:t>орган</w:t>
      </w:r>
      <w:r w:rsidRPr="007F24F7">
        <w:rPr>
          <w:spacing w:val="1"/>
          <w:sz w:val="18"/>
          <w:szCs w:val="18"/>
        </w:rPr>
        <w:t xml:space="preserve"> </w:t>
      </w:r>
      <w:r w:rsidRPr="007F24F7">
        <w:rPr>
          <w:sz w:val="18"/>
          <w:szCs w:val="18"/>
        </w:rPr>
        <w:t>передает</w:t>
      </w:r>
      <w:r w:rsidRPr="007F24F7">
        <w:rPr>
          <w:spacing w:val="1"/>
          <w:sz w:val="18"/>
          <w:szCs w:val="18"/>
        </w:rPr>
        <w:t xml:space="preserve"> </w:t>
      </w:r>
      <w:r w:rsidRPr="007F24F7">
        <w:rPr>
          <w:sz w:val="18"/>
          <w:szCs w:val="18"/>
        </w:rPr>
        <w:t>документы</w:t>
      </w:r>
      <w:r w:rsidRPr="007F24F7">
        <w:rPr>
          <w:spacing w:val="1"/>
          <w:sz w:val="18"/>
          <w:szCs w:val="18"/>
        </w:rPr>
        <w:t xml:space="preserve"> </w:t>
      </w:r>
      <w:r w:rsidRPr="007F24F7">
        <w:rPr>
          <w:sz w:val="18"/>
          <w:szCs w:val="18"/>
        </w:rPr>
        <w:t>в</w:t>
      </w:r>
      <w:r w:rsidRPr="007F24F7">
        <w:rPr>
          <w:spacing w:val="1"/>
          <w:sz w:val="18"/>
          <w:szCs w:val="18"/>
        </w:rPr>
        <w:t xml:space="preserve"> </w:t>
      </w:r>
      <w:r w:rsidRPr="007F24F7">
        <w:rPr>
          <w:sz w:val="18"/>
          <w:szCs w:val="18"/>
        </w:rPr>
        <w:t>многофункциональный центр для последующей выдачи заявителю (представителю) способом, согласно</w:t>
      </w:r>
      <w:r w:rsidRPr="007F24F7">
        <w:rPr>
          <w:spacing w:val="4"/>
          <w:sz w:val="18"/>
          <w:szCs w:val="18"/>
        </w:rPr>
        <w:t xml:space="preserve"> </w:t>
      </w:r>
      <w:r w:rsidRPr="007F24F7">
        <w:rPr>
          <w:sz w:val="18"/>
          <w:szCs w:val="18"/>
        </w:rPr>
        <w:t>заключенным</w:t>
      </w:r>
      <w:r w:rsidRPr="007F24F7">
        <w:rPr>
          <w:spacing w:val="4"/>
          <w:sz w:val="18"/>
          <w:szCs w:val="18"/>
        </w:rPr>
        <w:t xml:space="preserve"> </w:t>
      </w:r>
      <w:r w:rsidRPr="007F24F7">
        <w:rPr>
          <w:sz w:val="18"/>
          <w:szCs w:val="18"/>
        </w:rPr>
        <w:t>соглашениям</w:t>
      </w:r>
      <w:r w:rsidRPr="007F24F7">
        <w:rPr>
          <w:spacing w:val="4"/>
          <w:sz w:val="18"/>
          <w:szCs w:val="18"/>
        </w:rPr>
        <w:t xml:space="preserve"> </w:t>
      </w:r>
      <w:r w:rsidRPr="007F24F7">
        <w:rPr>
          <w:sz w:val="18"/>
          <w:szCs w:val="18"/>
        </w:rPr>
        <w:t>о</w:t>
      </w:r>
      <w:r w:rsidRPr="007F24F7">
        <w:rPr>
          <w:spacing w:val="5"/>
          <w:sz w:val="18"/>
          <w:szCs w:val="18"/>
        </w:rPr>
        <w:t xml:space="preserve"> </w:t>
      </w:r>
      <w:r w:rsidRPr="007F24F7">
        <w:rPr>
          <w:sz w:val="18"/>
          <w:szCs w:val="18"/>
        </w:rPr>
        <w:t>взаимодействии</w:t>
      </w:r>
      <w:r w:rsidRPr="007F24F7">
        <w:rPr>
          <w:spacing w:val="1"/>
          <w:sz w:val="18"/>
          <w:szCs w:val="18"/>
        </w:rPr>
        <w:t xml:space="preserve"> </w:t>
      </w:r>
      <w:r w:rsidRPr="007F24F7">
        <w:rPr>
          <w:sz w:val="18"/>
          <w:szCs w:val="18"/>
        </w:rPr>
        <w:t>заключенным</w:t>
      </w:r>
      <w:r w:rsidRPr="007F24F7">
        <w:rPr>
          <w:spacing w:val="9"/>
          <w:sz w:val="18"/>
          <w:szCs w:val="18"/>
        </w:rPr>
        <w:t xml:space="preserve"> </w:t>
      </w:r>
      <w:r w:rsidRPr="007F24F7">
        <w:rPr>
          <w:sz w:val="18"/>
          <w:szCs w:val="18"/>
        </w:rPr>
        <w:t>между</w:t>
      </w:r>
      <w:r w:rsidRPr="007F24F7">
        <w:rPr>
          <w:spacing w:val="9"/>
          <w:sz w:val="18"/>
          <w:szCs w:val="18"/>
        </w:rPr>
        <w:t xml:space="preserve"> </w:t>
      </w:r>
      <w:r w:rsidRPr="007F24F7">
        <w:rPr>
          <w:sz w:val="18"/>
          <w:szCs w:val="18"/>
        </w:rPr>
        <w:t>Уполномоченным</w:t>
      </w:r>
      <w:r w:rsidRPr="007F24F7">
        <w:rPr>
          <w:spacing w:val="10"/>
          <w:sz w:val="18"/>
          <w:szCs w:val="18"/>
        </w:rPr>
        <w:t xml:space="preserve"> </w:t>
      </w:r>
      <w:r w:rsidRPr="007F24F7">
        <w:rPr>
          <w:sz w:val="18"/>
          <w:szCs w:val="18"/>
        </w:rPr>
        <w:t>органом</w:t>
      </w:r>
      <w:r w:rsidRPr="007F24F7">
        <w:rPr>
          <w:spacing w:val="9"/>
          <w:sz w:val="18"/>
          <w:szCs w:val="18"/>
        </w:rPr>
        <w:t xml:space="preserve"> </w:t>
      </w:r>
      <w:r w:rsidRPr="007F24F7">
        <w:rPr>
          <w:sz w:val="18"/>
          <w:szCs w:val="18"/>
        </w:rPr>
        <w:t>и</w:t>
      </w:r>
      <w:r w:rsidRPr="007F24F7">
        <w:rPr>
          <w:spacing w:val="10"/>
          <w:sz w:val="18"/>
          <w:szCs w:val="18"/>
        </w:rPr>
        <w:t xml:space="preserve"> </w:t>
      </w:r>
      <w:r w:rsidRPr="007F24F7">
        <w:rPr>
          <w:sz w:val="18"/>
          <w:szCs w:val="18"/>
        </w:rPr>
        <w:t>многофункциональным</w:t>
      </w:r>
      <w:r w:rsidRPr="007F24F7">
        <w:rPr>
          <w:spacing w:val="8"/>
          <w:sz w:val="18"/>
          <w:szCs w:val="18"/>
        </w:rPr>
        <w:t xml:space="preserve"> </w:t>
      </w:r>
      <w:r w:rsidRPr="007F24F7">
        <w:rPr>
          <w:sz w:val="18"/>
          <w:szCs w:val="18"/>
        </w:rPr>
        <w:t>центром</w:t>
      </w:r>
      <w:r w:rsidRPr="007F24F7">
        <w:rPr>
          <w:spacing w:val="-67"/>
          <w:sz w:val="18"/>
          <w:szCs w:val="18"/>
        </w:rPr>
        <w:t xml:space="preserve"> </w:t>
      </w:r>
      <w:r w:rsidRPr="007F24F7">
        <w:rPr>
          <w:sz w:val="18"/>
          <w:szCs w:val="18"/>
        </w:rPr>
        <w:t>в</w:t>
      </w:r>
      <w:r w:rsidRPr="007F24F7">
        <w:rPr>
          <w:spacing w:val="1"/>
          <w:sz w:val="18"/>
          <w:szCs w:val="18"/>
        </w:rPr>
        <w:t xml:space="preserve"> </w:t>
      </w:r>
      <w:r w:rsidRPr="007F24F7">
        <w:rPr>
          <w:sz w:val="18"/>
          <w:szCs w:val="18"/>
        </w:rPr>
        <w:t>порядке, утвержденном</w:t>
      </w:r>
      <w:r w:rsidRPr="007F24F7">
        <w:rPr>
          <w:spacing w:val="1"/>
          <w:sz w:val="18"/>
          <w:szCs w:val="18"/>
        </w:rPr>
        <w:t xml:space="preserve"> </w:t>
      </w:r>
      <w:r w:rsidRPr="007F24F7">
        <w:rPr>
          <w:sz w:val="18"/>
          <w:szCs w:val="18"/>
        </w:rPr>
        <w:t>постановлением</w:t>
      </w:r>
      <w:r w:rsidRPr="007F24F7">
        <w:rPr>
          <w:spacing w:val="1"/>
          <w:sz w:val="18"/>
          <w:szCs w:val="18"/>
        </w:rPr>
        <w:t xml:space="preserve"> </w:t>
      </w:r>
      <w:r w:rsidRPr="007F24F7">
        <w:rPr>
          <w:sz w:val="18"/>
          <w:szCs w:val="18"/>
        </w:rPr>
        <w:t>Правительства</w:t>
      </w:r>
      <w:r w:rsidRPr="007F24F7">
        <w:rPr>
          <w:spacing w:val="1"/>
          <w:sz w:val="18"/>
          <w:szCs w:val="18"/>
        </w:rPr>
        <w:t xml:space="preserve"> </w:t>
      </w:r>
      <w:r w:rsidRPr="007F24F7">
        <w:rPr>
          <w:sz w:val="18"/>
          <w:szCs w:val="18"/>
        </w:rPr>
        <w:t>Российской</w:t>
      </w:r>
      <w:r w:rsidRPr="007F24F7">
        <w:rPr>
          <w:spacing w:val="1"/>
          <w:sz w:val="18"/>
          <w:szCs w:val="18"/>
        </w:rPr>
        <w:t xml:space="preserve"> </w:t>
      </w:r>
      <w:r w:rsidRPr="007F24F7">
        <w:rPr>
          <w:sz w:val="18"/>
          <w:szCs w:val="18"/>
        </w:rPr>
        <w:t>Федерации</w:t>
      </w:r>
      <w:r w:rsidRPr="007F24F7">
        <w:rPr>
          <w:spacing w:val="-67"/>
          <w:sz w:val="18"/>
          <w:szCs w:val="18"/>
        </w:rPr>
        <w:t xml:space="preserve"> </w:t>
      </w:r>
      <w:r w:rsidRPr="007F24F7">
        <w:rPr>
          <w:sz w:val="18"/>
          <w:szCs w:val="18"/>
        </w:rPr>
        <w:t>от 27 сентября 2011 года №797</w:t>
      </w:r>
      <w:r w:rsidRPr="007F24F7">
        <w:rPr>
          <w:spacing w:val="18"/>
          <w:sz w:val="18"/>
          <w:szCs w:val="18"/>
        </w:rPr>
        <w:t xml:space="preserve"> </w:t>
      </w:r>
      <w:r w:rsidRPr="007F24F7">
        <w:rPr>
          <w:sz w:val="18"/>
          <w:szCs w:val="18"/>
        </w:rPr>
        <w:t>«О</w:t>
      </w:r>
      <w:r w:rsidRPr="007F24F7">
        <w:rPr>
          <w:spacing w:val="19"/>
          <w:sz w:val="18"/>
          <w:szCs w:val="18"/>
        </w:rPr>
        <w:t xml:space="preserve"> </w:t>
      </w:r>
      <w:r w:rsidRPr="007F24F7">
        <w:rPr>
          <w:sz w:val="18"/>
          <w:szCs w:val="18"/>
        </w:rPr>
        <w:t>взаимодействии</w:t>
      </w:r>
      <w:r w:rsidRPr="007F24F7">
        <w:rPr>
          <w:spacing w:val="19"/>
          <w:sz w:val="18"/>
          <w:szCs w:val="18"/>
        </w:rPr>
        <w:t xml:space="preserve"> </w:t>
      </w:r>
      <w:r w:rsidRPr="007F24F7">
        <w:rPr>
          <w:sz w:val="18"/>
          <w:szCs w:val="18"/>
        </w:rPr>
        <w:t>между</w:t>
      </w:r>
      <w:r w:rsidRPr="007F24F7">
        <w:rPr>
          <w:spacing w:val="19"/>
          <w:sz w:val="18"/>
          <w:szCs w:val="18"/>
        </w:rPr>
        <w:t xml:space="preserve"> </w:t>
      </w:r>
      <w:r w:rsidRPr="007F24F7">
        <w:rPr>
          <w:sz w:val="18"/>
          <w:szCs w:val="18"/>
        </w:rPr>
        <w:t>многофункциональными</w:t>
      </w:r>
      <w:r w:rsidRPr="007F24F7">
        <w:rPr>
          <w:spacing w:val="1"/>
          <w:sz w:val="18"/>
          <w:szCs w:val="18"/>
        </w:rPr>
        <w:t xml:space="preserve"> </w:t>
      </w:r>
      <w:r w:rsidRPr="007F24F7">
        <w:rPr>
          <w:sz w:val="18"/>
          <w:szCs w:val="18"/>
        </w:rPr>
        <w:t xml:space="preserve">центрами предоставления государственных и муниципальных услуг </w:t>
      </w:r>
      <w:r w:rsidRPr="007F24F7">
        <w:rPr>
          <w:spacing w:val="-1"/>
          <w:sz w:val="18"/>
          <w:szCs w:val="18"/>
        </w:rPr>
        <w:t>и</w:t>
      </w:r>
      <w:r w:rsidRPr="007F24F7">
        <w:rPr>
          <w:spacing w:val="-67"/>
          <w:sz w:val="18"/>
          <w:szCs w:val="18"/>
        </w:rPr>
        <w:t xml:space="preserve"> </w:t>
      </w:r>
      <w:r w:rsidRPr="007F24F7">
        <w:rPr>
          <w:sz w:val="18"/>
          <w:szCs w:val="18"/>
        </w:rPr>
        <w:t>федеральными органами исполнительной власти, органами государственных</w:t>
      </w:r>
      <w:r w:rsidRPr="007F24F7">
        <w:rPr>
          <w:spacing w:val="1"/>
          <w:sz w:val="18"/>
          <w:szCs w:val="18"/>
        </w:rPr>
        <w:t xml:space="preserve"> </w:t>
      </w:r>
      <w:r w:rsidRPr="007F24F7">
        <w:rPr>
          <w:sz w:val="18"/>
          <w:szCs w:val="18"/>
        </w:rPr>
        <w:t>внебюджетных</w:t>
      </w:r>
      <w:r w:rsidRPr="007F24F7">
        <w:rPr>
          <w:spacing w:val="1"/>
          <w:sz w:val="18"/>
          <w:szCs w:val="18"/>
        </w:rPr>
        <w:t xml:space="preserve"> </w:t>
      </w:r>
      <w:r w:rsidRPr="007F24F7">
        <w:rPr>
          <w:sz w:val="18"/>
          <w:szCs w:val="18"/>
        </w:rPr>
        <w:t>фондов, органами</w:t>
      </w:r>
      <w:r w:rsidRPr="007F24F7">
        <w:rPr>
          <w:spacing w:val="1"/>
          <w:sz w:val="18"/>
          <w:szCs w:val="18"/>
        </w:rPr>
        <w:t xml:space="preserve"> </w:t>
      </w:r>
      <w:r w:rsidRPr="007F24F7">
        <w:rPr>
          <w:sz w:val="18"/>
          <w:szCs w:val="18"/>
        </w:rPr>
        <w:t>государственной</w:t>
      </w:r>
      <w:r w:rsidRPr="007F24F7">
        <w:rPr>
          <w:spacing w:val="1"/>
          <w:sz w:val="18"/>
          <w:szCs w:val="18"/>
        </w:rPr>
        <w:t xml:space="preserve"> </w:t>
      </w:r>
      <w:r w:rsidRPr="007F24F7">
        <w:rPr>
          <w:sz w:val="18"/>
          <w:szCs w:val="18"/>
        </w:rPr>
        <w:t>власти</w:t>
      </w:r>
      <w:r w:rsidRPr="007F24F7">
        <w:rPr>
          <w:spacing w:val="1"/>
          <w:sz w:val="18"/>
          <w:szCs w:val="18"/>
        </w:rPr>
        <w:t xml:space="preserve"> </w:t>
      </w:r>
      <w:r w:rsidRPr="007F24F7">
        <w:rPr>
          <w:sz w:val="18"/>
          <w:szCs w:val="18"/>
        </w:rPr>
        <w:t>субъектов</w:t>
      </w:r>
      <w:r w:rsidRPr="007F24F7">
        <w:rPr>
          <w:spacing w:val="1"/>
          <w:sz w:val="18"/>
          <w:szCs w:val="18"/>
        </w:rPr>
        <w:t xml:space="preserve"> </w:t>
      </w:r>
      <w:r w:rsidRPr="007F24F7">
        <w:rPr>
          <w:sz w:val="18"/>
          <w:szCs w:val="18"/>
        </w:rPr>
        <w:t>Российской</w:t>
      </w:r>
      <w:r w:rsidRPr="007F24F7">
        <w:rPr>
          <w:spacing w:val="-67"/>
          <w:sz w:val="18"/>
          <w:szCs w:val="18"/>
        </w:rPr>
        <w:t xml:space="preserve"> </w:t>
      </w:r>
      <w:r w:rsidRPr="007F24F7">
        <w:rPr>
          <w:sz w:val="18"/>
          <w:szCs w:val="18"/>
        </w:rPr>
        <w:t>Федерации, органами</w:t>
      </w:r>
      <w:r w:rsidRPr="007F24F7">
        <w:rPr>
          <w:spacing w:val="-2"/>
          <w:sz w:val="18"/>
          <w:szCs w:val="18"/>
        </w:rPr>
        <w:t xml:space="preserve"> </w:t>
      </w:r>
      <w:r w:rsidRPr="007F24F7">
        <w:rPr>
          <w:sz w:val="18"/>
          <w:szCs w:val="18"/>
        </w:rPr>
        <w:t>местного</w:t>
      </w:r>
      <w:r w:rsidRPr="007F24F7">
        <w:rPr>
          <w:spacing w:val="-2"/>
          <w:sz w:val="18"/>
          <w:szCs w:val="18"/>
        </w:rPr>
        <w:t xml:space="preserve"> </w:t>
      </w:r>
      <w:r w:rsidRPr="007F24F7">
        <w:rPr>
          <w:sz w:val="18"/>
          <w:szCs w:val="18"/>
        </w:rPr>
        <w:t>самоуправления».</w:t>
      </w:r>
    </w:p>
    <w:p w:rsidR="00B96644" w:rsidRPr="007F24F7" w:rsidRDefault="00B96644" w:rsidP="00B96644">
      <w:pPr>
        <w:pStyle w:val="a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rPr>
          <w:sz w:val="18"/>
          <w:szCs w:val="18"/>
        </w:rPr>
      </w:pPr>
      <w:r w:rsidRPr="007F24F7">
        <w:rPr>
          <w:sz w:val="18"/>
          <w:szCs w:val="18"/>
        </w:rPr>
        <w:t>Порядок</w:t>
      </w:r>
      <w:r w:rsidRPr="007F24F7">
        <w:rPr>
          <w:spacing w:val="54"/>
          <w:sz w:val="18"/>
          <w:szCs w:val="18"/>
        </w:rPr>
        <w:t xml:space="preserve"> </w:t>
      </w:r>
      <w:r w:rsidRPr="007F24F7">
        <w:rPr>
          <w:sz w:val="18"/>
          <w:szCs w:val="18"/>
        </w:rPr>
        <w:t>и</w:t>
      </w:r>
      <w:r w:rsidRPr="007F24F7">
        <w:rPr>
          <w:spacing w:val="55"/>
          <w:sz w:val="18"/>
          <w:szCs w:val="18"/>
        </w:rPr>
        <w:t xml:space="preserve"> </w:t>
      </w:r>
      <w:r w:rsidRPr="007F24F7">
        <w:rPr>
          <w:sz w:val="18"/>
          <w:szCs w:val="18"/>
        </w:rPr>
        <w:t>сроки</w:t>
      </w:r>
      <w:r w:rsidRPr="007F24F7">
        <w:rPr>
          <w:spacing w:val="55"/>
          <w:sz w:val="18"/>
          <w:szCs w:val="18"/>
        </w:rPr>
        <w:t xml:space="preserve"> </w:t>
      </w:r>
      <w:r w:rsidRPr="007F24F7">
        <w:rPr>
          <w:sz w:val="18"/>
          <w:szCs w:val="18"/>
        </w:rPr>
        <w:t>передачи</w:t>
      </w:r>
      <w:r w:rsidRPr="007F24F7">
        <w:rPr>
          <w:spacing w:val="55"/>
          <w:sz w:val="18"/>
          <w:szCs w:val="18"/>
        </w:rPr>
        <w:t xml:space="preserve"> </w:t>
      </w:r>
      <w:r w:rsidRPr="007F24F7">
        <w:rPr>
          <w:sz w:val="18"/>
          <w:szCs w:val="18"/>
        </w:rPr>
        <w:t>Уполномоченным</w:t>
      </w:r>
      <w:r w:rsidRPr="007F24F7">
        <w:rPr>
          <w:spacing w:val="55"/>
          <w:sz w:val="18"/>
          <w:szCs w:val="18"/>
        </w:rPr>
        <w:t xml:space="preserve"> </w:t>
      </w:r>
      <w:r w:rsidRPr="007F24F7">
        <w:rPr>
          <w:sz w:val="18"/>
          <w:szCs w:val="18"/>
        </w:rPr>
        <w:t>органом</w:t>
      </w:r>
      <w:r w:rsidRPr="007F24F7">
        <w:rPr>
          <w:spacing w:val="55"/>
          <w:sz w:val="18"/>
          <w:szCs w:val="18"/>
        </w:rPr>
        <w:t xml:space="preserve"> </w:t>
      </w:r>
      <w:r w:rsidRPr="007F24F7">
        <w:rPr>
          <w:sz w:val="18"/>
          <w:szCs w:val="18"/>
        </w:rPr>
        <w:t>таких</w:t>
      </w:r>
      <w:r w:rsidRPr="007F24F7">
        <w:rPr>
          <w:spacing w:val="54"/>
          <w:sz w:val="18"/>
          <w:szCs w:val="18"/>
        </w:rPr>
        <w:t xml:space="preserve"> </w:t>
      </w:r>
      <w:r w:rsidRPr="007F24F7">
        <w:rPr>
          <w:sz w:val="18"/>
          <w:szCs w:val="18"/>
        </w:rPr>
        <w:t>документов</w:t>
      </w:r>
      <w:r w:rsidRPr="007F24F7">
        <w:rPr>
          <w:spacing w:val="55"/>
          <w:sz w:val="18"/>
          <w:szCs w:val="18"/>
        </w:rPr>
        <w:t xml:space="preserve"> </w:t>
      </w:r>
      <w:r w:rsidRPr="007F24F7">
        <w:rPr>
          <w:sz w:val="18"/>
          <w:szCs w:val="18"/>
        </w:rPr>
        <w:t>в</w:t>
      </w:r>
      <w:r w:rsidRPr="007F24F7">
        <w:rPr>
          <w:spacing w:val="-67"/>
          <w:sz w:val="18"/>
          <w:szCs w:val="18"/>
        </w:rPr>
        <w:t xml:space="preserve"> </w:t>
      </w:r>
      <w:r w:rsidRPr="007F24F7">
        <w:rPr>
          <w:sz w:val="18"/>
          <w:szCs w:val="18"/>
        </w:rPr>
        <w:t>многофункциональный центр определяются соглашением о взаимодействии,</w:t>
      </w:r>
      <w:r w:rsidRPr="007F24F7">
        <w:rPr>
          <w:spacing w:val="-67"/>
          <w:sz w:val="18"/>
          <w:szCs w:val="18"/>
        </w:rPr>
        <w:t xml:space="preserve"> </w:t>
      </w:r>
      <w:r w:rsidRPr="007F24F7">
        <w:rPr>
          <w:sz w:val="18"/>
          <w:szCs w:val="18"/>
        </w:rPr>
        <w:t>заключенным ими в порядке, установленном постановлением Правительства</w:t>
      </w:r>
      <w:r w:rsidRPr="007F24F7">
        <w:rPr>
          <w:spacing w:val="1"/>
          <w:sz w:val="18"/>
          <w:szCs w:val="18"/>
        </w:rPr>
        <w:t xml:space="preserve"> </w:t>
      </w:r>
      <w:r w:rsidRPr="007F24F7">
        <w:rPr>
          <w:sz w:val="18"/>
          <w:szCs w:val="18"/>
        </w:rPr>
        <w:t>Российской</w:t>
      </w:r>
      <w:r w:rsidRPr="007F24F7">
        <w:rPr>
          <w:spacing w:val="1"/>
          <w:sz w:val="18"/>
          <w:szCs w:val="18"/>
        </w:rPr>
        <w:t xml:space="preserve"> </w:t>
      </w:r>
      <w:r w:rsidRPr="007F24F7">
        <w:rPr>
          <w:sz w:val="18"/>
          <w:szCs w:val="18"/>
        </w:rPr>
        <w:t>Федерации</w:t>
      </w:r>
      <w:r w:rsidRPr="007F24F7">
        <w:rPr>
          <w:spacing w:val="1"/>
          <w:sz w:val="18"/>
          <w:szCs w:val="18"/>
        </w:rPr>
        <w:t xml:space="preserve"> </w:t>
      </w:r>
      <w:r w:rsidRPr="007F24F7">
        <w:rPr>
          <w:sz w:val="18"/>
          <w:szCs w:val="18"/>
        </w:rPr>
        <w:t>от 27 сентября 2011 года №797</w:t>
      </w:r>
      <w:r w:rsidRPr="007F24F7">
        <w:rPr>
          <w:spacing w:val="1"/>
          <w:sz w:val="18"/>
          <w:szCs w:val="18"/>
        </w:rPr>
        <w:t xml:space="preserve"> </w:t>
      </w:r>
      <w:r w:rsidRPr="007F24F7">
        <w:rPr>
          <w:sz w:val="18"/>
          <w:szCs w:val="18"/>
        </w:rPr>
        <w:t>«О</w:t>
      </w:r>
      <w:r w:rsidRPr="007F24F7">
        <w:rPr>
          <w:spacing w:val="1"/>
          <w:sz w:val="18"/>
          <w:szCs w:val="18"/>
        </w:rPr>
        <w:t xml:space="preserve"> </w:t>
      </w:r>
      <w:r w:rsidRPr="007F24F7">
        <w:rPr>
          <w:sz w:val="18"/>
          <w:szCs w:val="18"/>
        </w:rPr>
        <w:t>взаимодействии</w:t>
      </w:r>
      <w:r w:rsidRPr="007F24F7">
        <w:rPr>
          <w:spacing w:val="1"/>
          <w:sz w:val="18"/>
          <w:szCs w:val="18"/>
        </w:rPr>
        <w:t xml:space="preserve"> </w:t>
      </w:r>
      <w:r w:rsidRPr="007F24F7">
        <w:rPr>
          <w:sz w:val="18"/>
          <w:szCs w:val="18"/>
        </w:rPr>
        <w:t>между</w:t>
      </w:r>
      <w:r w:rsidRPr="007F24F7">
        <w:rPr>
          <w:spacing w:val="1"/>
          <w:sz w:val="18"/>
          <w:szCs w:val="18"/>
        </w:rPr>
        <w:t xml:space="preserve"> </w:t>
      </w:r>
      <w:r w:rsidRPr="007F24F7">
        <w:rPr>
          <w:sz w:val="18"/>
          <w:szCs w:val="18"/>
        </w:rPr>
        <w:t>многофункциональными центрами предоставления государственных и</w:t>
      </w:r>
      <w:r w:rsidRPr="007F24F7">
        <w:rPr>
          <w:spacing w:val="-67"/>
          <w:sz w:val="18"/>
          <w:szCs w:val="18"/>
        </w:rPr>
        <w:t xml:space="preserve"> </w:t>
      </w:r>
      <w:r w:rsidRPr="007F24F7">
        <w:rPr>
          <w:sz w:val="18"/>
          <w:szCs w:val="18"/>
        </w:rPr>
        <w:t>муниципальных услуг и федеральными органами исполнительной власти,</w:t>
      </w:r>
      <w:r w:rsidRPr="007F24F7">
        <w:rPr>
          <w:spacing w:val="-67"/>
          <w:sz w:val="18"/>
          <w:szCs w:val="18"/>
        </w:rPr>
        <w:t xml:space="preserve"> </w:t>
      </w:r>
      <w:r w:rsidRPr="007F24F7">
        <w:rPr>
          <w:sz w:val="18"/>
          <w:szCs w:val="18"/>
        </w:rPr>
        <w:t>органами</w:t>
      </w:r>
      <w:r w:rsidRPr="007F24F7">
        <w:rPr>
          <w:spacing w:val="1"/>
          <w:sz w:val="18"/>
          <w:szCs w:val="18"/>
        </w:rPr>
        <w:t xml:space="preserve"> </w:t>
      </w:r>
      <w:r w:rsidRPr="007F24F7">
        <w:rPr>
          <w:sz w:val="18"/>
          <w:szCs w:val="18"/>
        </w:rPr>
        <w:t>государственных</w:t>
      </w:r>
      <w:r w:rsidRPr="007F24F7">
        <w:rPr>
          <w:spacing w:val="1"/>
          <w:sz w:val="18"/>
          <w:szCs w:val="18"/>
        </w:rPr>
        <w:t xml:space="preserve"> </w:t>
      </w:r>
      <w:r w:rsidRPr="007F24F7">
        <w:rPr>
          <w:sz w:val="18"/>
          <w:szCs w:val="18"/>
        </w:rPr>
        <w:t>внебюджетных</w:t>
      </w:r>
      <w:r w:rsidRPr="007F24F7">
        <w:rPr>
          <w:spacing w:val="1"/>
          <w:sz w:val="18"/>
          <w:szCs w:val="18"/>
        </w:rPr>
        <w:t xml:space="preserve"> </w:t>
      </w:r>
      <w:r w:rsidRPr="007F24F7">
        <w:rPr>
          <w:sz w:val="18"/>
          <w:szCs w:val="18"/>
        </w:rPr>
        <w:t>фондов, органами</w:t>
      </w:r>
      <w:r w:rsidRPr="007F24F7">
        <w:rPr>
          <w:spacing w:val="1"/>
          <w:sz w:val="18"/>
          <w:szCs w:val="18"/>
        </w:rPr>
        <w:t xml:space="preserve"> </w:t>
      </w:r>
      <w:r w:rsidRPr="007F24F7">
        <w:rPr>
          <w:sz w:val="18"/>
          <w:szCs w:val="18"/>
        </w:rPr>
        <w:t>государственной</w:t>
      </w:r>
      <w:r w:rsidRPr="007F24F7">
        <w:rPr>
          <w:spacing w:val="1"/>
          <w:sz w:val="18"/>
          <w:szCs w:val="18"/>
        </w:rPr>
        <w:t xml:space="preserve"> </w:t>
      </w:r>
      <w:r w:rsidRPr="007F24F7">
        <w:rPr>
          <w:sz w:val="18"/>
          <w:szCs w:val="18"/>
        </w:rPr>
        <w:t>власти</w:t>
      </w:r>
      <w:r w:rsidRPr="007F24F7">
        <w:rPr>
          <w:spacing w:val="-5"/>
          <w:sz w:val="18"/>
          <w:szCs w:val="18"/>
        </w:rPr>
        <w:t xml:space="preserve"> </w:t>
      </w:r>
      <w:r w:rsidRPr="007F24F7">
        <w:rPr>
          <w:sz w:val="18"/>
          <w:szCs w:val="18"/>
        </w:rPr>
        <w:t>субъектов</w:t>
      </w:r>
      <w:r w:rsidRPr="007F24F7">
        <w:rPr>
          <w:spacing w:val="-5"/>
          <w:sz w:val="18"/>
          <w:szCs w:val="18"/>
        </w:rPr>
        <w:t xml:space="preserve"> </w:t>
      </w:r>
      <w:r w:rsidRPr="007F24F7">
        <w:rPr>
          <w:sz w:val="18"/>
          <w:szCs w:val="18"/>
        </w:rPr>
        <w:t>Российской</w:t>
      </w:r>
      <w:r w:rsidRPr="007F24F7">
        <w:rPr>
          <w:spacing w:val="-5"/>
          <w:sz w:val="18"/>
          <w:szCs w:val="18"/>
        </w:rPr>
        <w:t xml:space="preserve"> </w:t>
      </w:r>
      <w:r w:rsidRPr="007F24F7">
        <w:rPr>
          <w:sz w:val="18"/>
          <w:szCs w:val="18"/>
        </w:rPr>
        <w:t>Федерации, органами</w:t>
      </w:r>
      <w:r w:rsidRPr="007F24F7">
        <w:rPr>
          <w:spacing w:val="-4"/>
          <w:sz w:val="18"/>
          <w:szCs w:val="18"/>
        </w:rPr>
        <w:t xml:space="preserve"> </w:t>
      </w:r>
      <w:r w:rsidRPr="007F24F7">
        <w:rPr>
          <w:sz w:val="18"/>
          <w:szCs w:val="18"/>
        </w:rPr>
        <w:t>местного</w:t>
      </w:r>
      <w:r w:rsidRPr="007F24F7">
        <w:rPr>
          <w:spacing w:val="-4"/>
          <w:sz w:val="18"/>
          <w:szCs w:val="18"/>
        </w:rPr>
        <w:t xml:space="preserve"> </w:t>
      </w:r>
      <w:r w:rsidRPr="007F24F7">
        <w:rPr>
          <w:sz w:val="18"/>
          <w:szCs w:val="18"/>
        </w:rPr>
        <w:t>самоуправления».</w:t>
      </w:r>
    </w:p>
    <w:p w:rsidR="00B96644" w:rsidRPr="007F24F7" w:rsidRDefault="00B96644" w:rsidP="00B96644">
      <w:pPr>
        <w:pStyle w:val="afa"/>
        <w:widowControl w:val="0"/>
        <w:numPr>
          <w:ilvl w:val="1"/>
          <w:numId w:val="16"/>
        </w:numPr>
        <w:tabs>
          <w:tab w:val="left" w:pos="1346"/>
        </w:tabs>
        <w:kinsoku w:val="0"/>
        <w:overflowPunct w:val="0"/>
        <w:autoSpaceDE w:val="0"/>
        <w:autoSpaceDN w:val="0"/>
        <w:adjustRightInd w:val="0"/>
        <w:ind w:left="0" w:right="2" w:firstLine="709"/>
        <w:contextualSpacing w:val="0"/>
        <w:jc w:val="both"/>
        <w:rPr>
          <w:sz w:val="18"/>
          <w:szCs w:val="18"/>
        </w:rPr>
      </w:pPr>
      <w:r w:rsidRPr="007F24F7">
        <w:rPr>
          <w:sz w:val="18"/>
          <w:szCs w:val="18"/>
        </w:rPr>
        <w:t>Прием</w:t>
      </w:r>
      <w:r w:rsidRPr="007F24F7">
        <w:rPr>
          <w:spacing w:val="13"/>
          <w:sz w:val="18"/>
          <w:szCs w:val="18"/>
        </w:rPr>
        <w:t xml:space="preserve"> </w:t>
      </w:r>
      <w:r w:rsidRPr="007F24F7">
        <w:rPr>
          <w:sz w:val="18"/>
          <w:szCs w:val="18"/>
        </w:rPr>
        <w:t>заявителей</w:t>
      </w:r>
      <w:r w:rsidRPr="007F24F7">
        <w:rPr>
          <w:spacing w:val="13"/>
          <w:sz w:val="18"/>
          <w:szCs w:val="18"/>
        </w:rPr>
        <w:t xml:space="preserve"> </w:t>
      </w:r>
      <w:r w:rsidRPr="007F24F7">
        <w:rPr>
          <w:sz w:val="18"/>
          <w:szCs w:val="18"/>
        </w:rPr>
        <w:t>для</w:t>
      </w:r>
      <w:r w:rsidRPr="007F24F7">
        <w:rPr>
          <w:spacing w:val="13"/>
          <w:sz w:val="18"/>
          <w:szCs w:val="18"/>
        </w:rPr>
        <w:t xml:space="preserve"> </w:t>
      </w:r>
      <w:r w:rsidRPr="007F24F7">
        <w:rPr>
          <w:sz w:val="18"/>
          <w:szCs w:val="18"/>
        </w:rPr>
        <w:t>выдачи</w:t>
      </w:r>
      <w:r w:rsidRPr="007F24F7">
        <w:rPr>
          <w:spacing w:val="13"/>
          <w:sz w:val="18"/>
          <w:szCs w:val="18"/>
        </w:rPr>
        <w:t xml:space="preserve"> </w:t>
      </w:r>
      <w:r w:rsidRPr="007F24F7">
        <w:rPr>
          <w:sz w:val="18"/>
          <w:szCs w:val="18"/>
        </w:rPr>
        <w:t>документов, являющихся</w:t>
      </w:r>
      <w:r w:rsidRPr="007F24F7">
        <w:rPr>
          <w:spacing w:val="13"/>
          <w:sz w:val="18"/>
          <w:szCs w:val="18"/>
        </w:rPr>
        <w:t xml:space="preserve"> </w:t>
      </w:r>
      <w:r w:rsidRPr="007F24F7">
        <w:rPr>
          <w:sz w:val="18"/>
          <w:szCs w:val="18"/>
        </w:rPr>
        <w:t>результатом</w:t>
      </w:r>
      <w:r w:rsidRPr="007F24F7">
        <w:rPr>
          <w:spacing w:val="1"/>
          <w:sz w:val="18"/>
          <w:szCs w:val="18"/>
        </w:rPr>
        <w:t xml:space="preserve"> </w:t>
      </w:r>
      <w:r w:rsidRPr="007F24F7">
        <w:rPr>
          <w:sz w:val="18"/>
          <w:szCs w:val="18"/>
        </w:rPr>
        <w:t>муниципальной услуги, в</w:t>
      </w:r>
      <w:r w:rsidRPr="007F24F7">
        <w:rPr>
          <w:spacing w:val="1"/>
          <w:sz w:val="18"/>
          <w:szCs w:val="18"/>
        </w:rPr>
        <w:t xml:space="preserve"> </w:t>
      </w:r>
      <w:r w:rsidRPr="007F24F7">
        <w:rPr>
          <w:sz w:val="18"/>
          <w:szCs w:val="18"/>
        </w:rPr>
        <w:t>порядке</w:t>
      </w:r>
      <w:r w:rsidRPr="007F24F7">
        <w:rPr>
          <w:spacing w:val="1"/>
          <w:sz w:val="18"/>
          <w:szCs w:val="18"/>
        </w:rPr>
        <w:t xml:space="preserve"> </w:t>
      </w:r>
      <w:r w:rsidRPr="007F24F7">
        <w:rPr>
          <w:sz w:val="18"/>
          <w:szCs w:val="18"/>
        </w:rPr>
        <w:t>очередности</w:t>
      </w:r>
      <w:r w:rsidRPr="007F24F7">
        <w:rPr>
          <w:spacing w:val="1"/>
          <w:sz w:val="18"/>
          <w:szCs w:val="18"/>
        </w:rPr>
        <w:t xml:space="preserve"> </w:t>
      </w:r>
      <w:r w:rsidRPr="007F24F7">
        <w:rPr>
          <w:sz w:val="18"/>
          <w:szCs w:val="18"/>
        </w:rPr>
        <w:t>при</w:t>
      </w:r>
      <w:r w:rsidRPr="007F24F7">
        <w:rPr>
          <w:spacing w:val="1"/>
          <w:sz w:val="18"/>
          <w:szCs w:val="18"/>
        </w:rPr>
        <w:t xml:space="preserve"> </w:t>
      </w:r>
      <w:r w:rsidRPr="007F24F7">
        <w:rPr>
          <w:sz w:val="18"/>
          <w:szCs w:val="18"/>
        </w:rPr>
        <w:t>получении</w:t>
      </w:r>
      <w:r w:rsidRPr="007F24F7">
        <w:rPr>
          <w:spacing w:val="-67"/>
          <w:sz w:val="18"/>
          <w:szCs w:val="18"/>
        </w:rPr>
        <w:t xml:space="preserve"> </w:t>
      </w:r>
      <w:r w:rsidRPr="007F24F7">
        <w:rPr>
          <w:sz w:val="18"/>
          <w:szCs w:val="18"/>
        </w:rPr>
        <w:t>номерного</w:t>
      </w:r>
      <w:r w:rsidRPr="007F24F7">
        <w:rPr>
          <w:spacing w:val="16"/>
          <w:sz w:val="18"/>
          <w:szCs w:val="18"/>
        </w:rPr>
        <w:t xml:space="preserve"> </w:t>
      </w:r>
      <w:r w:rsidRPr="007F24F7">
        <w:rPr>
          <w:sz w:val="18"/>
          <w:szCs w:val="18"/>
        </w:rPr>
        <w:t>талона</w:t>
      </w:r>
      <w:r w:rsidRPr="007F24F7">
        <w:rPr>
          <w:spacing w:val="16"/>
          <w:sz w:val="18"/>
          <w:szCs w:val="18"/>
        </w:rPr>
        <w:t xml:space="preserve"> </w:t>
      </w:r>
      <w:r w:rsidRPr="007F24F7">
        <w:rPr>
          <w:sz w:val="18"/>
          <w:szCs w:val="18"/>
        </w:rPr>
        <w:t>из</w:t>
      </w:r>
      <w:r w:rsidRPr="007F24F7">
        <w:rPr>
          <w:spacing w:val="16"/>
          <w:sz w:val="18"/>
          <w:szCs w:val="18"/>
        </w:rPr>
        <w:t xml:space="preserve"> </w:t>
      </w:r>
      <w:r w:rsidRPr="007F24F7">
        <w:rPr>
          <w:sz w:val="18"/>
          <w:szCs w:val="18"/>
        </w:rPr>
        <w:t>терминала</w:t>
      </w:r>
      <w:r w:rsidRPr="007F24F7">
        <w:rPr>
          <w:spacing w:val="16"/>
          <w:sz w:val="18"/>
          <w:szCs w:val="18"/>
        </w:rPr>
        <w:t xml:space="preserve"> </w:t>
      </w:r>
      <w:r w:rsidRPr="007F24F7">
        <w:rPr>
          <w:sz w:val="18"/>
          <w:szCs w:val="18"/>
        </w:rPr>
        <w:t>электронной</w:t>
      </w:r>
      <w:r w:rsidRPr="007F24F7">
        <w:rPr>
          <w:spacing w:val="16"/>
          <w:sz w:val="18"/>
          <w:szCs w:val="18"/>
        </w:rPr>
        <w:t xml:space="preserve"> </w:t>
      </w:r>
      <w:r w:rsidRPr="007F24F7">
        <w:rPr>
          <w:sz w:val="18"/>
          <w:szCs w:val="18"/>
        </w:rPr>
        <w:t>очереди, соответствующего</w:t>
      </w:r>
      <w:r w:rsidRPr="007F24F7">
        <w:rPr>
          <w:spacing w:val="16"/>
          <w:sz w:val="18"/>
          <w:szCs w:val="18"/>
        </w:rPr>
        <w:t xml:space="preserve"> </w:t>
      </w:r>
      <w:r w:rsidRPr="007F24F7">
        <w:rPr>
          <w:sz w:val="18"/>
          <w:szCs w:val="18"/>
        </w:rPr>
        <w:t>цели</w:t>
      </w:r>
      <w:r w:rsidRPr="007F24F7">
        <w:rPr>
          <w:spacing w:val="-67"/>
          <w:sz w:val="18"/>
          <w:szCs w:val="18"/>
        </w:rPr>
        <w:t xml:space="preserve"> </w:t>
      </w:r>
      <w:r w:rsidRPr="007F24F7">
        <w:rPr>
          <w:sz w:val="18"/>
          <w:szCs w:val="18"/>
        </w:rPr>
        <w:t>обращения, либо</w:t>
      </w:r>
      <w:r w:rsidRPr="007F24F7">
        <w:rPr>
          <w:spacing w:val="-1"/>
          <w:sz w:val="18"/>
          <w:szCs w:val="18"/>
        </w:rPr>
        <w:t xml:space="preserve"> </w:t>
      </w:r>
      <w:r w:rsidRPr="007F24F7">
        <w:rPr>
          <w:sz w:val="18"/>
          <w:szCs w:val="18"/>
        </w:rPr>
        <w:t>по</w:t>
      </w:r>
      <w:r w:rsidRPr="007F24F7">
        <w:rPr>
          <w:spacing w:val="-1"/>
          <w:sz w:val="18"/>
          <w:szCs w:val="18"/>
        </w:rPr>
        <w:t xml:space="preserve"> </w:t>
      </w:r>
      <w:r w:rsidRPr="007F24F7">
        <w:rPr>
          <w:sz w:val="18"/>
          <w:szCs w:val="18"/>
        </w:rPr>
        <w:t>предварительной</w:t>
      </w:r>
      <w:r w:rsidRPr="007F24F7">
        <w:rPr>
          <w:spacing w:val="-1"/>
          <w:sz w:val="18"/>
          <w:szCs w:val="18"/>
        </w:rPr>
        <w:t xml:space="preserve"> </w:t>
      </w:r>
      <w:r w:rsidRPr="007F24F7">
        <w:rPr>
          <w:sz w:val="18"/>
          <w:szCs w:val="18"/>
        </w:rPr>
        <w:t>записи.</w:t>
      </w:r>
    </w:p>
    <w:p w:rsidR="00B96644" w:rsidRPr="007F24F7" w:rsidRDefault="00B96644" w:rsidP="00B96644">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pacing w:val="-67"/>
          <w:sz w:val="18"/>
          <w:szCs w:val="18"/>
        </w:rPr>
      </w:pPr>
      <w:r w:rsidRPr="007F24F7">
        <w:rPr>
          <w:sz w:val="18"/>
          <w:szCs w:val="18"/>
        </w:rPr>
        <w:t>Работник многофункционального центра осуществляет следующие действия:</w:t>
      </w:r>
    </w:p>
    <w:p w:rsidR="00B96644" w:rsidRPr="007F24F7" w:rsidRDefault="00B96644" w:rsidP="00B96644">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z w:val="18"/>
          <w:szCs w:val="18"/>
          <w:lang w:val="x-none"/>
        </w:rPr>
      </w:pPr>
      <w:r w:rsidRPr="007F24F7">
        <w:rPr>
          <w:sz w:val="18"/>
          <w:szCs w:val="18"/>
        </w:rPr>
        <w:t>а) устанавливает личность заявителя на основании документа,</w:t>
      </w:r>
      <w:r w:rsidRPr="007F24F7">
        <w:rPr>
          <w:spacing w:val="1"/>
          <w:sz w:val="18"/>
          <w:szCs w:val="18"/>
        </w:rPr>
        <w:t xml:space="preserve"> </w:t>
      </w:r>
      <w:r w:rsidRPr="007F24F7">
        <w:rPr>
          <w:sz w:val="18"/>
          <w:szCs w:val="18"/>
        </w:rPr>
        <w:t>удостоверяющего личность в соответствии с законодательством Российской Федерации;</w:t>
      </w:r>
    </w:p>
    <w:p w:rsidR="00B96644" w:rsidRPr="007F24F7" w:rsidRDefault="00B96644" w:rsidP="00B96644">
      <w:pPr>
        <w:pStyle w:val="a9"/>
        <w:tabs>
          <w:tab w:val="left" w:pos="2372"/>
          <w:tab w:val="left" w:pos="4073"/>
          <w:tab w:val="left" w:pos="6044"/>
          <w:tab w:val="left" w:pos="7676"/>
          <w:tab w:val="left" w:pos="8714"/>
        </w:tabs>
        <w:kinsoku w:val="0"/>
        <w:overflowPunct w:val="0"/>
        <w:spacing w:after="0"/>
        <w:ind w:right="2" w:firstLine="709"/>
        <w:jc w:val="both"/>
        <w:rPr>
          <w:sz w:val="18"/>
          <w:szCs w:val="18"/>
        </w:rPr>
      </w:pPr>
      <w:r w:rsidRPr="007F24F7">
        <w:rPr>
          <w:sz w:val="18"/>
          <w:szCs w:val="18"/>
        </w:rPr>
        <w:t xml:space="preserve">б) проверяет полномочия представителя заявителя (в случае </w:t>
      </w:r>
      <w:r w:rsidRPr="007F24F7">
        <w:rPr>
          <w:spacing w:val="-1"/>
          <w:sz w:val="18"/>
          <w:szCs w:val="18"/>
        </w:rPr>
        <w:t>обращения</w:t>
      </w:r>
      <w:r w:rsidRPr="007F24F7">
        <w:rPr>
          <w:spacing w:val="-67"/>
          <w:sz w:val="18"/>
          <w:szCs w:val="18"/>
        </w:rPr>
        <w:t xml:space="preserve"> </w:t>
      </w:r>
      <w:r w:rsidRPr="007F24F7">
        <w:rPr>
          <w:sz w:val="18"/>
          <w:szCs w:val="18"/>
        </w:rPr>
        <w:t>представителя</w:t>
      </w:r>
      <w:r w:rsidRPr="007F24F7">
        <w:rPr>
          <w:spacing w:val="-2"/>
          <w:sz w:val="18"/>
          <w:szCs w:val="18"/>
        </w:rPr>
        <w:t xml:space="preserve"> </w:t>
      </w:r>
      <w:r w:rsidRPr="007F24F7">
        <w:rPr>
          <w:sz w:val="18"/>
          <w:szCs w:val="18"/>
        </w:rPr>
        <w:t>заявителя);</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в) определяет</w:t>
      </w:r>
      <w:r w:rsidRPr="007F24F7">
        <w:rPr>
          <w:spacing w:val="-3"/>
          <w:sz w:val="18"/>
          <w:szCs w:val="18"/>
        </w:rPr>
        <w:t xml:space="preserve"> </w:t>
      </w:r>
      <w:r w:rsidRPr="007F24F7">
        <w:rPr>
          <w:sz w:val="18"/>
          <w:szCs w:val="18"/>
        </w:rPr>
        <w:t>статус</w:t>
      </w:r>
      <w:r w:rsidRPr="007F24F7">
        <w:rPr>
          <w:spacing w:val="-3"/>
          <w:sz w:val="18"/>
          <w:szCs w:val="18"/>
        </w:rPr>
        <w:t xml:space="preserve"> </w:t>
      </w:r>
      <w:r w:rsidRPr="007F24F7">
        <w:rPr>
          <w:sz w:val="18"/>
          <w:szCs w:val="18"/>
        </w:rPr>
        <w:t>исполнения</w:t>
      </w:r>
      <w:r w:rsidRPr="007F24F7">
        <w:rPr>
          <w:spacing w:val="-3"/>
          <w:sz w:val="18"/>
          <w:szCs w:val="18"/>
        </w:rPr>
        <w:t xml:space="preserve"> </w:t>
      </w:r>
      <w:r w:rsidRPr="007F24F7">
        <w:rPr>
          <w:sz w:val="18"/>
          <w:szCs w:val="18"/>
        </w:rPr>
        <w:t>заявления</w:t>
      </w:r>
      <w:r w:rsidRPr="007F24F7">
        <w:rPr>
          <w:spacing w:val="-3"/>
          <w:sz w:val="18"/>
          <w:szCs w:val="18"/>
        </w:rPr>
        <w:t xml:space="preserve"> </w:t>
      </w:r>
      <w:r w:rsidRPr="007F24F7">
        <w:rPr>
          <w:sz w:val="18"/>
          <w:szCs w:val="18"/>
        </w:rPr>
        <w:t>заявителя</w:t>
      </w:r>
      <w:r w:rsidRPr="007F24F7">
        <w:rPr>
          <w:spacing w:val="-3"/>
          <w:sz w:val="18"/>
          <w:szCs w:val="18"/>
        </w:rPr>
        <w:t xml:space="preserve"> </w:t>
      </w:r>
      <w:r w:rsidRPr="007F24F7">
        <w:rPr>
          <w:sz w:val="18"/>
          <w:szCs w:val="18"/>
        </w:rPr>
        <w:t>в</w:t>
      </w:r>
      <w:r w:rsidRPr="007F24F7">
        <w:rPr>
          <w:spacing w:val="-3"/>
          <w:sz w:val="18"/>
          <w:szCs w:val="18"/>
        </w:rPr>
        <w:t xml:space="preserve"> </w:t>
      </w:r>
      <w:r w:rsidRPr="007F24F7">
        <w:rPr>
          <w:sz w:val="18"/>
          <w:szCs w:val="18"/>
        </w:rPr>
        <w:t>ГИС;</w:t>
      </w:r>
    </w:p>
    <w:p w:rsidR="00B96644" w:rsidRPr="007F24F7" w:rsidRDefault="00B96644" w:rsidP="00B96644">
      <w:pPr>
        <w:pStyle w:val="a9"/>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ind w:right="2" w:firstLine="709"/>
        <w:jc w:val="both"/>
        <w:rPr>
          <w:sz w:val="18"/>
          <w:szCs w:val="18"/>
        </w:rPr>
      </w:pPr>
      <w:r w:rsidRPr="007F24F7">
        <w:rPr>
          <w:sz w:val="18"/>
          <w:szCs w:val="18"/>
        </w:rPr>
        <w:t>г) распечатывает</w:t>
      </w:r>
      <w:r w:rsidRPr="007F24F7">
        <w:rPr>
          <w:spacing w:val="1"/>
          <w:sz w:val="18"/>
          <w:szCs w:val="18"/>
        </w:rPr>
        <w:t xml:space="preserve"> </w:t>
      </w:r>
      <w:r w:rsidRPr="007F24F7">
        <w:rPr>
          <w:sz w:val="18"/>
          <w:szCs w:val="18"/>
        </w:rPr>
        <w:t>результат</w:t>
      </w:r>
      <w:r w:rsidRPr="007F24F7">
        <w:rPr>
          <w:spacing w:val="1"/>
          <w:sz w:val="18"/>
          <w:szCs w:val="18"/>
        </w:rPr>
        <w:t xml:space="preserve"> </w:t>
      </w:r>
      <w:r w:rsidRPr="007F24F7">
        <w:rPr>
          <w:sz w:val="18"/>
          <w:szCs w:val="18"/>
        </w:rPr>
        <w:t>предоставления</w:t>
      </w:r>
      <w:r w:rsidRPr="007F24F7">
        <w:rPr>
          <w:spacing w:val="1"/>
          <w:sz w:val="18"/>
          <w:szCs w:val="18"/>
        </w:rPr>
        <w:t xml:space="preserve"> </w:t>
      </w:r>
      <w:r w:rsidRPr="007F24F7">
        <w:rPr>
          <w:sz w:val="18"/>
          <w:szCs w:val="18"/>
        </w:rPr>
        <w:t>муниципальной услуги</w:t>
      </w:r>
      <w:r w:rsidRPr="007F24F7">
        <w:rPr>
          <w:spacing w:val="34"/>
          <w:sz w:val="18"/>
          <w:szCs w:val="18"/>
        </w:rPr>
        <w:t xml:space="preserve"> </w:t>
      </w:r>
      <w:r w:rsidRPr="007F24F7">
        <w:rPr>
          <w:sz w:val="18"/>
          <w:szCs w:val="18"/>
        </w:rPr>
        <w:t>в</w:t>
      </w:r>
      <w:r w:rsidRPr="007F24F7">
        <w:rPr>
          <w:spacing w:val="34"/>
          <w:sz w:val="18"/>
          <w:szCs w:val="18"/>
        </w:rPr>
        <w:t xml:space="preserve"> </w:t>
      </w:r>
      <w:r w:rsidRPr="007F24F7">
        <w:rPr>
          <w:sz w:val="18"/>
          <w:szCs w:val="18"/>
        </w:rPr>
        <w:t>виде</w:t>
      </w:r>
      <w:r w:rsidRPr="007F24F7">
        <w:rPr>
          <w:spacing w:val="34"/>
          <w:sz w:val="18"/>
          <w:szCs w:val="18"/>
        </w:rPr>
        <w:t xml:space="preserve"> </w:t>
      </w:r>
      <w:r w:rsidRPr="007F24F7">
        <w:rPr>
          <w:sz w:val="18"/>
          <w:szCs w:val="18"/>
        </w:rPr>
        <w:t>экземпляра</w:t>
      </w:r>
      <w:r w:rsidRPr="007F24F7">
        <w:rPr>
          <w:spacing w:val="34"/>
          <w:sz w:val="18"/>
          <w:szCs w:val="18"/>
        </w:rPr>
        <w:t xml:space="preserve"> </w:t>
      </w:r>
      <w:r w:rsidRPr="007F24F7">
        <w:rPr>
          <w:sz w:val="18"/>
          <w:szCs w:val="18"/>
        </w:rPr>
        <w:t>электронного</w:t>
      </w:r>
      <w:r w:rsidRPr="007F24F7">
        <w:rPr>
          <w:spacing w:val="34"/>
          <w:sz w:val="18"/>
          <w:szCs w:val="18"/>
        </w:rPr>
        <w:t xml:space="preserve"> </w:t>
      </w:r>
      <w:r w:rsidRPr="007F24F7">
        <w:rPr>
          <w:sz w:val="18"/>
          <w:szCs w:val="18"/>
        </w:rPr>
        <w:t>документа</w:t>
      </w:r>
      <w:r w:rsidRPr="007F24F7">
        <w:rPr>
          <w:spacing w:val="34"/>
          <w:sz w:val="18"/>
          <w:szCs w:val="18"/>
        </w:rPr>
        <w:t xml:space="preserve"> </w:t>
      </w:r>
      <w:r w:rsidRPr="007F24F7">
        <w:rPr>
          <w:sz w:val="18"/>
          <w:szCs w:val="18"/>
        </w:rPr>
        <w:t>на</w:t>
      </w:r>
      <w:r w:rsidRPr="007F24F7">
        <w:rPr>
          <w:spacing w:val="34"/>
          <w:sz w:val="18"/>
          <w:szCs w:val="18"/>
        </w:rPr>
        <w:t xml:space="preserve"> </w:t>
      </w:r>
      <w:r w:rsidRPr="007F24F7">
        <w:rPr>
          <w:sz w:val="18"/>
          <w:szCs w:val="18"/>
        </w:rPr>
        <w:t>бумажном</w:t>
      </w:r>
      <w:r w:rsidRPr="007F24F7">
        <w:rPr>
          <w:spacing w:val="34"/>
          <w:sz w:val="18"/>
          <w:szCs w:val="18"/>
        </w:rPr>
        <w:t xml:space="preserve"> </w:t>
      </w:r>
      <w:r w:rsidRPr="007F24F7">
        <w:rPr>
          <w:sz w:val="18"/>
          <w:szCs w:val="18"/>
        </w:rPr>
        <w:t>носителе</w:t>
      </w:r>
      <w:r w:rsidRPr="007F24F7">
        <w:rPr>
          <w:spacing w:val="34"/>
          <w:sz w:val="18"/>
          <w:szCs w:val="18"/>
        </w:rPr>
        <w:t xml:space="preserve"> </w:t>
      </w:r>
      <w:r w:rsidRPr="007F24F7">
        <w:rPr>
          <w:sz w:val="18"/>
          <w:szCs w:val="18"/>
        </w:rPr>
        <w:t>и заверяет его с использованием печати многофункционального центра (в</w:t>
      </w:r>
      <w:r w:rsidRPr="007F24F7">
        <w:rPr>
          <w:spacing w:val="1"/>
          <w:sz w:val="18"/>
          <w:szCs w:val="18"/>
        </w:rPr>
        <w:t xml:space="preserve"> </w:t>
      </w:r>
      <w:r w:rsidRPr="007F24F7">
        <w:rPr>
          <w:sz w:val="18"/>
          <w:szCs w:val="18"/>
        </w:rPr>
        <w:t>предусмотренных нормативными правовыми актами Российской Федерации</w:t>
      </w:r>
      <w:r w:rsidRPr="007F24F7">
        <w:rPr>
          <w:spacing w:val="-67"/>
          <w:sz w:val="18"/>
          <w:szCs w:val="18"/>
        </w:rPr>
        <w:t xml:space="preserve"> </w:t>
      </w:r>
      <w:r w:rsidRPr="007F24F7">
        <w:rPr>
          <w:sz w:val="18"/>
          <w:szCs w:val="18"/>
        </w:rPr>
        <w:t>случаях–печати</w:t>
      </w:r>
      <w:r w:rsidRPr="007F24F7">
        <w:rPr>
          <w:spacing w:val="-8"/>
          <w:sz w:val="18"/>
          <w:szCs w:val="18"/>
        </w:rPr>
        <w:t xml:space="preserve"> </w:t>
      </w:r>
      <w:r w:rsidRPr="007F24F7">
        <w:rPr>
          <w:sz w:val="18"/>
          <w:szCs w:val="18"/>
        </w:rPr>
        <w:t>с</w:t>
      </w:r>
      <w:r w:rsidRPr="007F24F7">
        <w:rPr>
          <w:spacing w:val="-7"/>
          <w:sz w:val="18"/>
          <w:szCs w:val="18"/>
        </w:rPr>
        <w:t xml:space="preserve"> </w:t>
      </w:r>
      <w:r w:rsidRPr="007F24F7">
        <w:rPr>
          <w:sz w:val="18"/>
          <w:szCs w:val="18"/>
        </w:rPr>
        <w:t>изображением</w:t>
      </w:r>
      <w:r w:rsidRPr="007F24F7">
        <w:rPr>
          <w:spacing w:val="-7"/>
          <w:sz w:val="18"/>
          <w:szCs w:val="18"/>
        </w:rPr>
        <w:t xml:space="preserve"> </w:t>
      </w:r>
      <w:r w:rsidRPr="007F24F7">
        <w:rPr>
          <w:sz w:val="18"/>
          <w:szCs w:val="18"/>
        </w:rPr>
        <w:t>Государственного</w:t>
      </w:r>
      <w:r w:rsidRPr="007F24F7">
        <w:rPr>
          <w:spacing w:val="-7"/>
          <w:sz w:val="18"/>
          <w:szCs w:val="18"/>
        </w:rPr>
        <w:t xml:space="preserve"> </w:t>
      </w:r>
      <w:r w:rsidRPr="007F24F7">
        <w:rPr>
          <w:sz w:val="18"/>
          <w:szCs w:val="18"/>
        </w:rPr>
        <w:t>герба</w:t>
      </w:r>
      <w:r w:rsidRPr="007F24F7">
        <w:rPr>
          <w:spacing w:val="-7"/>
          <w:sz w:val="18"/>
          <w:szCs w:val="18"/>
        </w:rPr>
        <w:t xml:space="preserve"> </w:t>
      </w:r>
      <w:r w:rsidRPr="007F24F7">
        <w:rPr>
          <w:sz w:val="18"/>
          <w:szCs w:val="18"/>
        </w:rPr>
        <w:t>Российской</w:t>
      </w:r>
      <w:r w:rsidRPr="007F24F7">
        <w:rPr>
          <w:spacing w:val="-7"/>
          <w:sz w:val="18"/>
          <w:szCs w:val="18"/>
        </w:rPr>
        <w:t xml:space="preserve"> </w:t>
      </w:r>
      <w:r w:rsidRPr="007F24F7">
        <w:rPr>
          <w:sz w:val="18"/>
          <w:szCs w:val="18"/>
        </w:rPr>
        <w:t>Федерации);</w:t>
      </w:r>
    </w:p>
    <w:p w:rsidR="00B96644" w:rsidRPr="007F24F7" w:rsidRDefault="00B96644" w:rsidP="00B96644">
      <w:pPr>
        <w:pStyle w:val="a9"/>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ind w:right="2" w:firstLine="709"/>
        <w:jc w:val="both"/>
        <w:rPr>
          <w:spacing w:val="1"/>
          <w:sz w:val="18"/>
          <w:szCs w:val="18"/>
        </w:rPr>
      </w:pPr>
      <w:r w:rsidRPr="007F24F7">
        <w:rPr>
          <w:sz w:val="18"/>
          <w:szCs w:val="18"/>
        </w:rPr>
        <w:t xml:space="preserve">д) заверяет экземпляр электронного документа на бумажном носителе </w:t>
      </w:r>
      <w:r w:rsidRPr="007F24F7">
        <w:rPr>
          <w:spacing w:val="-1"/>
          <w:sz w:val="18"/>
          <w:szCs w:val="18"/>
        </w:rPr>
        <w:t>с</w:t>
      </w:r>
      <w:r w:rsidRPr="007F24F7">
        <w:rPr>
          <w:spacing w:val="-67"/>
          <w:sz w:val="18"/>
          <w:szCs w:val="18"/>
        </w:rPr>
        <w:t xml:space="preserve"> </w:t>
      </w:r>
      <w:r w:rsidRPr="007F24F7">
        <w:rPr>
          <w:spacing w:val="-1"/>
          <w:sz w:val="18"/>
          <w:szCs w:val="18"/>
        </w:rPr>
        <w:t xml:space="preserve">использованием </w:t>
      </w:r>
      <w:r w:rsidRPr="007F24F7">
        <w:rPr>
          <w:sz w:val="18"/>
          <w:szCs w:val="18"/>
        </w:rPr>
        <w:t>печати многофункционального центра (в предусмотренных нормативными</w:t>
      </w:r>
      <w:r w:rsidRPr="007F24F7">
        <w:rPr>
          <w:spacing w:val="1"/>
          <w:sz w:val="18"/>
          <w:szCs w:val="18"/>
        </w:rPr>
        <w:t xml:space="preserve"> </w:t>
      </w:r>
      <w:r w:rsidRPr="007F24F7">
        <w:rPr>
          <w:sz w:val="18"/>
          <w:szCs w:val="18"/>
        </w:rPr>
        <w:t>правовыми</w:t>
      </w:r>
      <w:r w:rsidRPr="007F24F7">
        <w:rPr>
          <w:spacing w:val="1"/>
          <w:sz w:val="18"/>
          <w:szCs w:val="18"/>
        </w:rPr>
        <w:t xml:space="preserve"> </w:t>
      </w:r>
      <w:r w:rsidRPr="007F24F7">
        <w:rPr>
          <w:sz w:val="18"/>
          <w:szCs w:val="18"/>
        </w:rPr>
        <w:t>актами</w:t>
      </w:r>
      <w:r w:rsidRPr="007F24F7">
        <w:rPr>
          <w:spacing w:val="1"/>
          <w:sz w:val="18"/>
          <w:szCs w:val="18"/>
        </w:rPr>
        <w:t xml:space="preserve"> </w:t>
      </w:r>
      <w:r w:rsidRPr="007F24F7">
        <w:rPr>
          <w:sz w:val="18"/>
          <w:szCs w:val="18"/>
        </w:rPr>
        <w:t>Российской</w:t>
      </w:r>
      <w:r w:rsidRPr="007F24F7">
        <w:rPr>
          <w:spacing w:val="1"/>
          <w:sz w:val="18"/>
          <w:szCs w:val="18"/>
        </w:rPr>
        <w:t xml:space="preserve"> </w:t>
      </w:r>
      <w:r w:rsidRPr="007F24F7">
        <w:rPr>
          <w:sz w:val="18"/>
          <w:szCs w:val="18"/>
        </w:rPr>
        <w:t>Федерации</w:t>
      </w:r>
      <w:r w:rsidRPr="007F24F7">
        <w:rPr>
          <w:spacing w:val="1"/>
          <w:sz w:val="18"/>
          <w:szCs w:val="18"/>
        </w:rPr>
        <w:t xml:space="preserve"> </w:t>
      </w:r>
      <w:r w:rsidRPr="007F24F7">
        <w:rPr>
          <w:sz w:val="18"/>
          <w:szCs w:val="18"/>
        </w:rPr>
        <w:t>случаях–печати</w:t>
      </w:r>
      <w:r w:rsidRPr="007F24F7">
        <w:rPr>
          <w:spacing w:val="1"/>
          <w:sz w:val="18"/>
          <w:szCs w:val="18"/>
        </w:rPr>
        <w:t xml:space="preserve"> </w:t>
      </w:r>
      <w:r w:rsidRPr="007F24F7">
        <w:rPr>
          <w:sz w:val="18"/>
          <w:szCs w:val="18"/>
        </w:rPr>
        <w:t>с изображением</w:t>
      </w:r>
      <w:r w:rsidRPr="007F24F7">
        <w:rPr>
          <w:spacing w:val="-3"/>
          <w:sz w:val="18"/>
          <w:szCs w:val="18"/>
        </w:rPr>
        <w:t xml:space="preserve"> </w:t>
      </w:r>
      <w:r w:rsidRPr="007F24F7">
        <w:rPr>
          <w:sz w:val="18"/>
          <w:szCs w:val="18"/>
        </w:rPr>
        <w:t>Государственного</w:t>
      </w:r>
      <w:r w:rsidRPr="007F24F7">
        <w:rPr>
          <w:spacing w:val="-2"/>
          <w:sz w:val="18"/>
          <w:szCs w:val="18"/>
        </w:rPr>
        <w:t xml:space="preserve"> </w:t>
      </w:r>
      <w:r w:rsidRPr="007F24F7">
        <w:rPr>
          <w:sz w:val="18"/>
          <w:szCs w:val="18"/>
        </w:rPr>
        <w:t>герба</w:t>
      </w:r>
      <w:r w:rsidRPr="007F24F7">
        <w:rPr>
          <w:spacing w:val="-3"/>
          <w:sz w:val="18"/>
          <w:szCs w:val="18"/>
        </w:rPr>
        <w:t xml:space="preserve"> </w:t>
      </w:r>
      <w:r w:rsidRPr="007F24F7">
        <w:rPr>
          <w:sz w:val="18"/>
          <w:szCs w:val="18"/>
        </w:rPr>
        <w:t>Российской</w:t>
      </w:r>
      <w:r w:rsidRPr="007F24F7">
        <w:rPr>
          <w:spacing w:val="-2"/>
          <w:sz w:val="18"/>
          <w:szCs w:val="18"/>
        </w:rPr>
        <w:t xml:space="preserve"> </w:t>
      </w:r>
      <w:r w:rsidRPr="007F24F7">
        <w:rPr>
          <w:sz w:val="18"/>
          <w:szCs w:val="18"/>
        </w:rPr>
        <w:t>Федерации);</w:t>
      </w:r>
    </w:p>
    <w:p w:rsidR="00B96644" w:rsidRPr="007F24F7" w:rsidRDefault="00B96644" w:rsidP="00B96644">
      <w:pPr>
        <w:pStyle w:val="a9"/>
        <w:kinsoku w:val="0"/>
        <w:overflowPunct w:val="0"/>
        <w:spacing w:after="0"/>
        <w:ind w:right="2" w:firstLine="709"/>
        <w:jc w:val="both"/>
        <w:rPr>
          <w:sz w:val="18"/>
          <w:szCs w:val="18"/>
          <w:lang w:val="x-none"/>
        </w:rPr>
      </w:pPr>
      <w:r w:rsidRPr="007F24F7">
        <w:rPr>
          <w:sz w:val="18"/>
          <w:szCs w:val="18"/>
        </w:rPr>
        <w:t>е) выдает</w:t>
      </w:r>
      <w:r w:rsidRPr="007F24F7">
        <w:rPr>
          <w:spacing w:val="37"/>
          <w:sz w:val="18"/>
          <w:szCs w:val="18"/>
        </w:rPr>
        <w:t xml:space="preserve"> </w:t>
      </w:r>
      <w:r w:rsidRPr="007F24F7">
        <w:rPr>
          <w:sz w:val="18"/>
          <w:szCs w:val="18"/>
        </w:rPr>
        <w:t>документы</w:t>
      </w:r>
      <w:r w:rsidRPr="007F24F7">
        <w:rPr>
          <w:spacing w:val="38"/>
          <w:sz w:val="18"/>
          <w:szCs w:val="18"/>
        </w:rPr>
        <w:t xml:space="preserve"> </w:t>
      </w:r>
      <w:r w:rsidRPr="007F24F7">
        <w:rPr>
          <w:sz w:val="18"/>
          <w:szCs w:val="18"/>
        </w:rPr>
        <w:t>заявителю, при</w:t>
      </w:r>
      <w:r w:rsidRPr="007F24F7">
        <w:rPr>
          <w:spacing w:val="38"/>
          <w:sz w:val="18"/>
          <w:szCs w:val="18"/>
        </w:rPr>
        <w:t xml:space="preserve"> </w:t>
      </w:r>
      <w:r w:rsidRPr="007F24F7">
        <w:rPr>
          <w:sz w:val="18"/>
          <w:szCs w:val="18"/>
        </w:rPr>
        <w:t>необходимости</w:t>
      </w:r>
      <w:r w:rsidRPr="007F24F7">
        <w:rPr>
          <w:spacing w:val="37"/>
          <w:sz w:val="18"/>
          <w:szCs w:val="18"/>
        </w:rPr>
        <w:t xml:space="preserve"> </w:t>
      </w:r>
      <w:r w:rsidRPr="007F24F7">
        <w:rPr>
          <w:sz w:val="18"/>
          <w:szCs w:val="18"/>
        </w:rPr>
        <w:t>запрашивает</w:t>
      </w:r>
      <w:r w:rsidRPr="007F24F7">
        <w:rPr>
          <w:spacing w:val="38"/>
          <w:sz w:val="18"/>
          <w:szCs w:val="18"/>
        </w:rPr>
        <w:t xml:space="preserve"> </w:t>
      </w:r>
      <w:r w:rsidRPr="007F24F7">
        <w:rPr>
          <w:sz w:val="18"/>
          <w:szCs w:val="18"/>
        </w:rPr>
        <w:t>у</w:t>
      </w:r>
      <w:r w:rsidRPr="007F24F7">
        <w:rPr>
          <w:spacing w:val="38"/>
          <w:sz w:val="18"/>
          <w:szCs w:val="18"/>
        </w:rPr>
        <w:t xml:space="preserve"> </w:t>
      </w:r>
      <w:r w:rsidRPr="007F24F7">
        <w:rPr>
          <w:sz w:val="18"/>
          <w:szCs w:val="18"/>
        </w:rPr>
        <w:t>заявителя</w:t>
      </w:r>
      <w:r w:rsidRPr="007F24F7">
        <w:rPr>
          <w:spacing w:val="-67"/>
          <w:sz w:val="18"/>
          <w:szCs w:val="18"/>
        </w:rPr>
        <w:t xml:space="preserve"> </w:t>
      </w:r>
      <w:r w:rsidRPr="007F24F7">
        <w:rPr>
          <w:sz w:val="18"/>
          <w:szCs w:val="18"/>
        </w:rPr>
        <w:t>подписи</w:t>
      </w:r>
      <w:r w:rsidRPr="007F24F7">
        <w:rPr>
          <w:spacing w:val="-2"/>
          <w:sz w:val="18"/>
          <w:szCs w:val="18"/>
        </w:rPr>
        <w:t xml:space="preserve"> </w:t>
      </w:r>
      <w:r w:rsidRPr="007F24F7">
        <w:rPr>
          <w:sz w:val="18"/>
          <w:szCs w:val="18"/>
        </w:rPr>
        <w:t>за</w:t>
      </w:r>
      <w:r w:rsidRPr="007F24F7">
        <w:rPr>
          <w:spacing w:val="-1"/>
          <w:sz w:val="18"/>
          <w:szCs w:val="18"/>
        </w:rPr>
        <w:t xml:space="preserve"> </w:t>
      </w:r>
      <w:r w:rsidRPr="007F24F7">
        <w:rPr>
          <w:sz w:val="18"/>
          <w:szCs w:val="18"/>
        </w:rPr>
        <w:t>каждый</w:t>
      </w:r>
      <w:r w:rsidRPr="007F24F7">
        <w:rPr>
          <w:spacing w:val="-1"/>
          <w:sz w:val="18"/>
          <w:szCs w:val="18"/>
        </w:rPr>
        <w:t xml:space="preserve"> </w:t>
      </w:r>
      <w:r w:rsidRPr="007F24F7">
        <w:rPr>
          <w:sz w:val="18"/>
          <w:szCs w:val="18"/>
        </w:rPr>
        <w:t>выданный</w:t>
      </w:r>
      <w:r w:rsidRPr="007F24F7">
        <w:rPr>
          <w:spacing w:val="-2"/>
          <w:sz w:val="18"/>
          <w:szCs w:val="18"/>
        </w:rPr>
        <w:t xml:space="preserve"> </w:t>
      </w:r>
      <w:r w:rsidRPr="007F24F7">
        <w:rPr>
          <w:sz w:val="18"/>
          <w:szCs w:val="18"/>
        </w:rPr>
        <w:t>документ;</w:t>
      </w:r>
    </w:p>
    <w:p w:rsidR="00B96644" w:rsidRPr="007F24F7" w:rsidRDefault="00B96644" w:rsidP="00B96644">
      <w:pPr>
        <w:pStyle w:val="a9"/>
        <w:kinsoku w:val="0"/>
        <w:overflowPunct w:val="0"/>
        <w:spacing w:after="0"/>
        <w:ind w:right="2" w:firstLine="709"/>
        <w:jc w:val="both"/>
        <w:rPr>
          <w:sz w:val="18"/>
          <w:szCs w:val="18"/>
        </w:rPr>
      </w:pPr>
      <w:r w:rsidRPr="007F24F7">
        <w:rPr>
          <w:sz w:val="18"/>
          <w:szCs w:val="18"/>
        </w:rPr>
        <w:t>ж) запрашивает</w:t>
      </w:r>
      <w:r w:rsidRPr="007F24F7">
        <w:rPr>
          <w:spacing w:val="1"/>
          <w:sz w:val="18"/>
          <w:szCs w:val="18"/>
        </w:rPr>
        <w:t xml:space="preserve"> </w:t>
      </w:r>
      <w:r w:rsidRPr="007F24F7">
        <w:rPr>
          <w:sz w:val="18"/>
          <w:szCs w:val="18"/>
        </w:rPr>
        <w:t>согласие</w:t>
      </w:r>
      <w:r w:rsidRPr="007F24F7">
        <w:rPr>
          <w:spacing w:val="2"/>
          <w:sz w:val="18"/>
          <w:szCs w:val="18"/>
        </w:rPr>
        <w:t xml:space="preserve"> </w:t>
      </w:r>
      <w:r w:rsidRPr="007F24F7">
        <w:rPr>
          <w:sz w:val="18"/>
          <w:szCs w:val="18"/>
        </w:rPr>
        <w:t>заявителя</w:t>
      </w:r>
      <w:r w:rsidRPr="007F24F7">
        <w:rPr>
          <w:spacing w:val="3"/>
          <w:sz w:val="18"/>
          <w:szCs w:val="18"/>
        </w:rPr>
        <w:t xml:space="preserve"> </w:t>
      </w:r>
      <w:r w:rsidRPr="007F24F7">
        <w:rPr>
          <w:sz w:val="18"/>
          <w:szCs w:val="18"/>
        </w:rPr>
        <w:t>на</w:t>
      </w:r>
      <w:r w:rsidRPr="007F24F7">
        <w:rPr>
          <w:spacing w:val="2"/>
          <w:sz w:val="18"/>
          <w:szCs w:val="18"/>
        </w:rPr>
        <w:t xml:space="preserve"> </w:t>
      </w:r>
      <w:r w:rsidRPr="007F24F7">
        <w:rPr>
          <w:sz w:val="18"/>
          <w:szCs w:val="18"/>
        </w:rPr>
        <w:t>участие</w:t>
      </w:r>
      <w:r w:rsidRPr="007F24F7">
        <w:rPr>
          <w:spacing w:val="2"/>
          <w:sz w:val="18"/>
          <w:szCs w:val="18"/>
        </w:rPr>
        <w:t xml:space="preserve"> </w:t>
      </w:r>
      <w:r w:rsidRPr="007F24F7">
        <w:rPr>
          <w:sz w:val="18"/>
          <w:szCs w:val="18"/>
        </w:rPr>
        <w:t>в</w:t>
      </w:r>
      <w:r w:rsidRPr="007F24F7">
        <w:rPr>
          <w:spacing w:val="3"/>
          <w:sz w:val="18"/>
          <w:szCs w:val="18"/>
        </w:rPr>
        <w:t xml:space="preserve"> </w:t>
      </w:r>
      <w:r w:rsidRPr="007F24F7">
        <w:rPr>
          <w:sz w:val="18"/>
          <w:szCs w:val="18"/>
        </w:rPr>
        <w:t>смс-опросе</w:t>
      </w:r>
      <w:r w:rsidRPr="007F24F7">
        <w:rPr>
          <w:spacing w:val="3"/>
          <w:sz w:val="18"/>
          <w:szCs w:val="18"/>
        </w:rPr>
        <w:t xml:space="preserve"> </w:t>
      </w:r>
      <w:r w:rsidRPr="007F24F7">
        <w:rPr>
          <w:sz w:val="18"/>
          <w:szCs w:val="18"/>
        </w:rPr>
        <w:t>для</w:t>
      </w:r>
      <w:r w:rsidRPr="007F24F7">
        <w:rPr>
          <w:spacing w:val="2"/>
          <w:sz w:val="18"/>
          <w:szCs w:val="18"/>
        </w:rPr>
        <w:t xml:space="preserve"> </w:t>
      </w:r>
      <w:r w:rsidRPr="007F24F7">
        <w:rPr>
          <w:sz w:val="18"/>
          <w:szCs w:val="18"/>
        </w:rPr>
        <w:t>оценки</w:t>
      </w:r>
      <w:r w:rsidRPr="007F24F7">
        <w:rPr>
          <w:spacing w:val="1"/>
          <w:sz w:val="18"/>
          <w:szCs w:val="18"/>
        </w:rPr>
        <w:t xml:space="preserve"> </w:t>
      </w:r>
      <w:r w:rsidRPr="007F24F7">
        <w:rPr>
          <w:sz w:val="18"/>
          <w:szCs w:val="18"/>
        </w:rPr>
        <w:t>качества</w:t>
      </w:r>
      <w:r w:rsidRPr="007F24F7">
        <w:rPr>
          <w:spacing w:val="-67"/>
          <w:sz w:val="18"/>
          <w:szCs w:val="18"/>
        </w:rPr>
        <w:t xml:space="preserve"> </w:t>
      </w:r>
      <w:r w:rsidRPr="007F24F7">
        <w:rPr>
          <w:sz w:val="18"/>
          <w:szCs w:val="18"/>
        </w:rPr>
        <w:t>предоставленных</w:t>
      </w:r>
      <w:r w:rsidRPr="007F24F7">
        <w:rPr>
          <w:spacing w:val="-2"/>
          <w:sz w:val="18"/>
          <w:szCs w:val="18"/>
        </w:rPr>
        <w:t xml:space="preserve"> </w:t>
      </w:r>
      <w:r w:rsidRPr="007F24F7">
        <w:rPr>
          <w:sz w:val="18"/>
          <w:szCs w:val="18"/>
        </w:rPr>
        <w:t>услуг</w:t>
      </w:r>
      <w:r w:rsidRPr="007F24F7">
        <w:rPr>
          <w:spacing w:val="-1"/>
          <w:sz w:val="18"/>
          <w:szCs w:val="18"/>
        </w:rPr>
        <w:t xml:space="preserve"> </w:t>
      </w:r>
      <w:r w:rsidRPr="007F24F7">
        <w:rPr>
          <w:sz w:val="18"/>
          <w:szCs w:val="18"/>
        </w:rPr>
        <w:t>многофункциональным</w:t>
      </w:r>
      <w:r w:rsidRPr="007F24F7">
        <w:rPr>
          <w:spacing w:val="-2"/>
          <w:sz w:val="18"/>
          <w:szCs w:val="18"/>
        </w:rPr>
        <w:t xml:space="preserve"> </w:t>
      </w:r>
      <w:r w:rsidRPr="007F24F7">
        <w:rPr>
          <w:sz w:val="18"/>
          <w:szCs w:val="18"/>
        </w:rPr>
        <w:t>центром.</w:t>
      </w:r>
    </w:p>
    <w:p w:rsidR="00B96644" w:rsidRDefault="00B96644" w:rsidP="002F070B">
      <w:pPr>
        <w:pStyle w:val="a9"/>
        <w:kinsoku w:val="0"/>
        <w:overflowPunct w:val="0"/>
        <w:spacing w:after="0"/>
        <w:ind w:right="2"/>
        <w:jc w:val="both"/>
        <w:rPr>
          <w:sz w:val="18"/>
          <w:szCs w:val="18"/>
        </w:rPr>
      </w:pPr>
    </w:p>
    <w:p w:rsidR="00B96644" w:rsidRDefault="00B96644" w:rsidP="00B96644">
      <w:pPr>
        <w:pStyle w:val="a9"/>
        <w:kinsoku w:val="0"/>
        <w:overflowPunct w:val="0"/>
        <w:spacing w:after="0"/>
        <w:ind w:left="6096" w:right="2"/>
        <w:jc w:val="both"/>
        <w:rPr>
          <w:sz w:val="18"/>
          <w:szCs w:val="18"/>
        </w:rPr>
      </w:pPr>
    </w:p>
    <w:p w:rsidR="00AF300E" w:rsidRDefault="00B96644" w:rsidP="00B96644">
      <w:pPr>
        <w:pStyle w:val="a9"/>
        <w:kinsoku w:val="0"/>
        <w:overflowPunct w:val="0"/>
        <w:spacing w:after="0"/>
        <w:ind w:left="6096" w:right="2"/>
        <w:jc w:val="both"/>
        <w:rPr>
          <w:spacing w:val="1"/>
          <w:sz w:val="18"/>
          <w:szCs w:val="18"/>
        </w:rPr>
      </w:pPr>
      <w:r w:rsidRPr="007F24F7">
        <w:rPr>
          <w:sz w:val="18"/>
          <w:szCs w:val="18"/>
        </w:rPr>
        <w:t>Приложение №1</w:t>
      </w:r>
      <w:r w:rsidRPr="007F24F7">
        <w:rPr>
          <w:spacing w:val="1"/>
          <w:sz w:val="18"/>
          <w:szCs w:val="18"/>
        </w:rPr>
        <w:t xml:space="preserve"> </w:t>
      </w:r>
    </w:p>
    <w:p w:rsidR="00B96644" w:rsidRPr="007F24F7" w:rsidRDefault="00B96644" w:rsidP="00B96644">
      <w:pPr>
        <w:pStyle w:val="a9"/>
        <w:kinsoku w:val="0"/>
        <w:overflowPunct w:val="0"/>
        <w:spacing w:after="0"/>
        <w:ind w:left="6096" w:right="2"/>
        <w:jc w:val="both"/>
        <w:rPr>
          <w:spacing w:val="1"/>
          <w:sz w:val="18"/>
          <w:szCs w:val="18"/>
        </w:rPr>
      </w:pPr>
      <w:r w:rsidRPr="007F24F7">
        <w:rPr>
          <w:sz w:val="18"/>
          <w:szCs w:val="18"/>
        </w:rPr>
        <w:t>к</w:t>
      </w:r>
      <w:r w:rsidRPr="007F24F7">
        <w:rPr>
          <w:spacing w:val="4"/>
          <w:sz w:val="18"/>
          <w:szCs w:val="18"/>
        </w:rPr>
        <w:t xml:space="preserve"> </w:t>
      </w:r>
      <w:r w:rsidRPr="007F24F7">
        <w:rPr>
          <w:sz w:val="18"/>
          <w:szCs w:val="18"/>
        </w:rPr>
        <w:t>Административному</w:t>
      </w:r>
      <w:r w:rsidRPr="007F24F7">
        <w:rPr>
          <w:spacing w:val="5"/>
          <w:sz w:val="18"/>
          <w:szCs w:val="18"/>
        </w:rPr>
        <w:t xml:space="preserve"> </w:t>
      </w:r>
      <w:r w:rsidRPr="007F24F7">
        <w:rPr>
          <w:sz w:val="18"/>
          <w:szCs w:val="18"/>
        </w:rPr>
        <w:t>регламенту</w:t>
      </w:r>
    </w:p>
    <w:p w:rsidR="00B96644" w:rsidRPr="007F24F7" w:rsidRDefault="00B96644" w:rsidP="00B96644">
      <w:pPr>
        <w:pStyle w:val="a9"/>
        <w:kinsoku w:val="0"/>
        <w:overflowPunct w:val="0"/>
        <w:spacing w:after="0"/>
        <w:ind w:right="125" w:firstLine="6096"/>
        <w:contextualSpacing/>
        <w:jc w:val="both"/>
        <w:rPr>
          <w:sz w:val="18"/>
          <w:szCs w:val="18"/>
          <w:lang w:val="x-none"/>
        </w:rPr>
      </w:pPr>
      <w:r w:rsidRPr="007F24F7">
        <w:rPr>
          <w:sz w:val="18"/>
          <w:szCs w:val="18"/>
        </w:rPr>
        <w:t>по</w:t>
      </w:r>
      <w:r w:rsidRPr="007F24F7">
        <w:rPr>
          <w:spacing w:val="-13"/>
          <w:sz w:val="18"/>
          <w:szCs w:val="18"/>
        </w:rPr>
        <w:t xml:space="preserve"> </w:t>
      </w:r>
      <w:r w:rsidRPr="007F24F7">
        <w:rPr>
          <w:sz w:val="18"/>
          <w:szCs w:val="18"/>
        </w:rPr>
        <w:t>предоставлению муниципальной услуги</w:t>
      </w:r>
    </w:p>
    <w:tbl>
      <w:tblPr>
        <w:tblW w:w="9465" w:type="dxa"/>
        <w:jc w:val="right"/>
        <w:tblLayout w:type="fixed"/>
        <w:tblLook w:val="04A0" w:firstRow="1" w:lastRow="0" w:firstColumn="1" w:lastColumn="0" w:noHBand="0" w:noVBand="1"/>
      </w:tblPr>
      <w:tblGrid>
        <w:gridCol w:w="2943"/>
        <w:gridCol w:w="742"/>
        <w:gridCol w:w="534"/>
        <w:gridCol w:w="1309"/>
        <w:gridCol w:w="677"/>
        <w:gridCol w:w="3229"/>
        <w:gridCol w:w="31"/>
      </w:tblGrid>
      <w:tr w:rsidR="00B96644" w:rsidRPr="007F24F7" w:rsidTr="00506F60">
        <w:trPr>
          <w:gridAfter w:val="1"/>
          <w:wAfter w:w="31" w:type="dxa"/>
          <w:trHeight w:val="453"/>
          <w:jc w:val="right"/>
        </w:trPr>
        <w:tc>
          <w:tcPr>
            <w:tcW w:w="2943" w:type="dxa"/>
          </w:tcPr>
          <w:p w:rsidR="00B96644" w:rsidRPr="007F24F7" w:rsidRDefault="00B96644" w:rsidP="00506F60">
            <w:pPr>
              <w:pStyle w:val="ConsNormal"/>
              <w:jc w:val="both"/>
              <w:rPr>
                <w:rFonts w:ascii="Times New Roman" w:hAnsi="Times New Roman" w:cs="Times New Roman"/>
                <w:sz w:val="18"/>
                <w:szCs w:val="18"/>
              </w:rPr>
            </w:pPr>
            <w:bookmarkStart w:id="41" w:name="_Toc88758301"/>
            <w:bookmarkStart w:id="42" w:name="_Toc104681581"/>
          </w:p>
        </w:tc>
        <w:tc>
          <w:tcPr>
            <w:tcW w:w="6491" w:type="dxa"/>
            <w:gridSpan w:val="5"/>
          </w:tcPr>
          <w:p w:rsidR="00B96644" w:rsidRPr="007F24F7" w:rsidRDefault="00B96644" w:rsidP="00506F60">
            <w:pPr>
              <w:pStyle w:val="ConsNormal"/>
              <w:jc w:val="both"/>
              <w:rPr>
                <w:rFonts w:ascii="Times New Roman" w:hAnsi="Times New Roman" w:cs="Times New Roman"/>
                <w:sz w:val="18"/>
                <w:szCs w:val="18"/>
              </w:rPr>
            </w:pPr>
          </w:p>
          <w:p w:rsidR="00B96644" w:rsidRPr="007F24F7" w:rsidRDefault="00B96644" w:rsidP="00506F60">
            <w:pPr>
              <w:pStyle w:val="ConsNormal"/>
              <w:jc w:val="both"/>
              <w:rPr>
                <w:rFonts w:ascii="Times New Roman" w:hAnsi="Times New Roman" w:cs="Times New Roman"/>
                <w:sz w:val="18"/>
                <w:szCs w:val="18"/>
              </w:rPr>
            </w:pPr>
            <w:r w:rsidRPr="007F24F7">
              <w:rPr>
                <w:rFonts w:ascii="Times New Roman" w:hAnsi="Times New Roman" w:cs="Times New Roman"/>
                <w:sz w:val="18"/>
                <w:szCs w:val="18"/>
              </w:rPr>
              <w:t>В Администрацию Зоркальцевского сельского поселения</w:t>
            </w: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742" w:type="dxa"/>
            <w:tcBorders>
              <w:top w:val="nil"/>
              <w:left w:val="nil"/>
              <w:bottom w:val="single" w:sz="4" w:space="0" w:color="auto"/>
              <w:right w:val="nil"/>
            </w:tcBorders>
            <w:hideMark/>
          </w:tcPr>
          <w:p w:rsidR="00B96644" w:rsidRPr="007F24F7" w:rsidRDefault="00B96644" w:rsidP="00506F60">
            <w:pPr>
              <w:pStyle w:val="ConsNormal"/>
              <w:contextualSpacing/>
              <w:jc w:val="both"/>
              <w:rPr>
                <w:rFonts w:ascii="Times New Roman" w:hAnsi="Times New Roman" w:cs="Times New Roman"/>
                <w:sz w:val="18"/>
                <w:szCs w:val="18"/>
              </w:rPr>
            </w:pPr>
            <w:r w:rsidRPr="007F24F7">
              <w:rPr>
                <w:rFonts w:ascii="Times New Roman" w:hAnsi="Times New Roman" w:cs="Times New Roman"/>
                <w:sz w:val="18"/>
                <w:szCs w:val="18"/>
              </w:rPr>
              <w:t>о</w:t>
            </w:r>
            <w:r>
              <w:rPr>
                <w:rFonts w:ascii="Times New Roman" w:hAnsi="Times New Roman" w:cs="Times New Roman"/>
                <w:sz w:val="18"/>
                <w:szCs w:val="18"/>
              </w:rPr>
              <w:t>о</w:t>
            </w:r>
            <w:r w:rsidRPr="007F24F7">
              <w:rPr>
                <w:rFonts w:ascii="Times New Roman" w:hAnsi="Times New Roman" w:cs="Times New Roman"/>
                <w:sz w:val="18"/>
                <w:szCs w:val="18"/>
              </w:rPr>
              <w:t>т</w:t>
            </w:r>
          </w:p>
        </w:tc>
        <w:tc>
          <w:tcPr>
            <w:tcW w:w="5749" w:type="dxa"/>
            <w:gridSpan w:val="4"/>
            <w:tcBorders>
              <w:top w:val="nil"/>
              <w:left w:val="nil"/>
              <w:bottom w:val="single" w:sz="4" w:space="0" w:color="auto"/>
              <w:right w:val="nil"/>
            </w:tcBorders>
          </w:tcPr>
          <w:p w:rsidR="00B96644" w:rsidRPr="007F24F7" w:rsidRDefault="00B96644" w:rsidP="00506F60">
            <w:pPr>
              <w:pStyle w:val="ConsNormal"/>
              <w:ind w:firstLine="0"/>
              <w:contextualSpacing/>
              <w:jc w:val="center"/>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nil"/>
              <w:right w:val="nil"/>
            </w:tcBorders>
            <w:hideMark/>
          </w:tcPr>
          <w:p w:rsidR="00B96644" w:rsidRPr="007F24F7" w:rsidRDefault="00B96644" w:rsidP="00506F60">
            <w:pPr>
              <w:pStyle w:val="ConsNormal"/>
              <w:ind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(Ф.И.О. заявителя)</w:t>
            </w:r>
          </w:p>
        </w:tc>
      </w:tr>
      <w:tr w:rsidR="00B96644" w:rsidRPr="007F24F7" w:rsidTr="00506F60">
        <w:trPr>
          <w:trHeight w:val="177"/>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2585" w:type="dxa"/>
            <w:gridSpan w:val="3"/>
            <w:tcBorders>
              <w:bottom w:val="single" w:sz="4" w:space="0" w:color="auto"/>
            </w:tcBorders>
            <w:hideMark/>
          </w:tcPr>
          <w:p w:rsidR="00B96644" w:rsidRPr="007F24F7" w:rsidRDefault="00B96644" w:rsidP="00506F60">
            <w:pPr>
              <w:pStyle w:val="ConsNormal"/>
              <w:ind w:firstLine="0"/>
              <w:contextualSpacing/>
              <w:jc w:val="both"/>
              <w:rPr>
                <w:rFonts w:ascii="Times New Roman" w:hAnsi="Times New Roman" w:cs="Times New Roman"/>
                <w:sz w:val="18"/>
                <w:szCs w:val="18"/>
              </w:rPr>
            </w:pPr>
            <w:r>
              <w:rPr>
                <w:rFonts w:ascii="Times New Roman" w:hAnsi="Times New Roman" w:cs="Times New Roman"/>
                <w:sz w:val="18"/>
                <w:szCs w:val="18"/>
              </w:rPr>
              <w:t xml:space="preserve">в  лице </w:t>
            </w:r>
            <w:r w:rsidRPr="007F24F7">
              <w:rPr>
                <w:rFonts w:ascii="Times New Roman" w:hAnsi="Times New Roman" w:cs="Times New Roman"/>
                <w:sz w:val="18"/>
                <w:szCs w:val="18"/>
              </w:rPr>
              <w:t>представителя</w:t>
            </w:r>
          </w:p>
        </w:tc>
        <w:tc>
          <w:tcPr>
            <w:tcW w:w="3937" w:type="dxa"/>
            <w:gridSpan w:val="3"/>
            <w:tcBorders>
              <w:top w:val="nil"/>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nil"/>
              <w:right w:val="nil"/>
            </w:tcBorders>
            <w:hideMark/>
          </w:tcPr>
          <w:p w:rsidR="00B96644" w:rsidRPr="007F24F7" w:rsidRDefault="00B96644" w:rsidP="00506F60">
            <w:pPr>
              <w:pStyle w:val="ConsNormal"/>
              <w:ind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(Ф.И.О. представителя)</w:t>
            </w:r>
          </w:p>
        </w:tc>
      </w:tr>
      <w:tr w:rsidR="00B96644" w:rsidRPr="007F24F7" w:rsidTr="00506F60">
        <w:trPr>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3262" w:type="dxa"/>
            <w:gridSpan w:val="4"/>
            <w:hideMark/>
          </w:tcPr>
          <w:p w:rsidR="00B96644" w:rsidRPr="007F24F7" w:rsidRDefault="00B96644" w:rsidP="00506F60">
            <w:pPr>
              <w:pStyle w:val="ConsNormal"/>
              <w:ind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 xml:space="preserve">действующего на основании </w:t>
            </w:r>
          </w:p>
        </w:tc>
        <w:tc>
          <w:tcPr>
            <w:tcW w:w="3260" w:type="dxa"/>
            <w:gridSpan w:val="2"/>
            <w:tcBorders>
              <w:top w:val="nil"/>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nil"/>
              <w:right w:val="nil"/>
            </w:tcBorders>
            <w:hideMark/>
          </w:tcPr>
          <w:p w:rsidR="00B96644" w:rsidRPr="007F24F7" w:rsidRDefault="00B96644" w:rsidP="00506F60">
            <w:pPr>
              <w:pStyle w:val="ConsNormal"/>
              <w:ind w:hanging="74"/>
              <w:contextualSpacing/>
              <w:jc w:val="both"/>
              <w:rPr>
                <w:rFonts w:ascii="Times New Roman" w:hAnsi="Times New Roman" w:cs="Times New Roman"/>
                <w:sz w:val="18"/>
                <w:szCs w:val="18"/>
              </w:rPr>
            </w:pPr>
            <w:r w:rsidRPr="007F24F7">
              <w:rPr>
                <w:rFonts w:ascii="Times New Roman" w:hAnsi="Times New Roman" w:cs="Times New Roman"/>
                <w:sz w:val="18"/>
                <w:szCs w:val="18"/>
              </w:rPr>
              <w:t>(наименование и реквизиты документа, подтверждающего полномочия представителя)</w:t>
            </w:r>
          </w:p>
        </w:tc>
      </w:tr>
      <w:tr w:rsidR="00B96644" w:rsidRPr="007F24F7" w:rsidTr="00506F60">
        <w:trPr>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2585" w:type="dxa"/>
            <w:gridSpan w:val="3"/>
            <w:tcBorders>
              <w:top w:val="single" w:sz="4" w:space="0" w:color="auto"/>
              <w:bottom w:val="single" w:sz="4" w:space="0" w:color="auto"/>
            </w:tcBorders>
            <w:hideMark/>
          </w:tcPr>
          <w:p w:rsidR="00B96644" w:rsidRPr="007F24F7" w:rsidRDefault="00B96644" w:rsidP="00506F60">
            <w:pPr>
              <w:pStyle w:val="ConsNormal"/>
              <w:ind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Реквизиты заявителя:</w:t>
            </w:r>
          </w:p>
        </w:tc>
        <w:tc>
          <w:tcPr>
            <w:tcW w:w="3937" w:type="dxa"/>
            <w:gridSpan w:val="3"/>
            <w:tcBorders>
              <w:top w:val="single" w:sz="4" w:space="0" w:color="auto"/>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nil"/>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single" w:sz="4" w:space="0" w:color="auto"/>
              <w:right w:val="nil"/>
            </w:tcBorders>
          </w:tcPr>
          <w:p w:rsidR="00B96644" w:rsidRPr="007F24F7" w:rsidRDefault="00B96644" w:rsidP="00506F60">
            <w:pPr>
              <w:pStyle w:val="ConsNormal"/>
              <w:contextualSpacing/>
              <w:jc w:val="both"/>
              <w:rPr>
                <w:rFonts w:ascii="Times New Roman" w:hAnsi="Times New Roman" w:cs="Times New Roman"/>
                <w:sz w:val="18"/>
                <w:szCs w:val="18"/>
              </w:rPr>
            </w:pPr>
          </w:p>
        </w:tc>
      </w:tr>
      <w:tr w:rsidR="00B96644" w:rsidRPr="007F24F7" w:rsidTr="00506F60">
        <w:trPr>
          <w:gridAfter w:val="1"/>
          <w:wAfter w:w="31" w:type="dxa"/>
          <w:jc w:val="right"/>
        </w:trPr>
        <w:tc>
          <w:tcPr>
            <w:tcW w:w="2943" w:type="dxa"/>
          </w:tcPr>
          <w:p w:rsidR="00B96644" w:rsidRPr="007F24F7" w:rsidRDefault="00B96644" w:rsidP="00506F60">
            <w:pPr>
              <w:pStyle w:val="ConsNormal"/>
              <w:contextualSpacing/>
              <w:jc w:val="both"/>
              <w:rPr>
                <w:rFonts w:ascii="Times New Roman" w:hAnsi="Times New Roman" w:cs="Times New Roman"/>
                <w:sz w:val="18"/>
                <w:szCs w:val="18"/>
              </w:rPr>
            </w:pPr>
          </w:p>
        </w:tc>
        <w:tc>
          <w:tcPr>
            <w:tcW w:w="6491" w:type="dxa"/>
            <w:gridSpan w:val="5"/>
            <w:tcBorders>
              <w:top w:val="single" w:sz="4" w:space="0" w:color="auto"/>
              <w:left w:val="nil"/>
              <w:bottom w:val="nil"/>
              <w:right w:val="nil"/>
            </w:tcBorders>
            <w:hideMark/>
          </w:tcPr>
          <w:p w:rsidR="00B96644" w:rsidRPr="007F24F7" w:rsidRDefault="00B96644" w:rsidP="00506F60">
            <w:pPr>
              <w:widowControl w:val="0"/>
              <w:autoSpaceDE w:val="0"/>
              <w:autoSpaceDN w:val="0"/>
              <w:adjustRightInd w:val="0"/>
              <w:contextualSpacing/>
              <w:jc w:val="both"/>
              <w:rPr>
                <w:sz w:val="18"/>
                <w:szCs w:val="18"/>
              </w:rPr>
            </w:pPr>
            <w:r w:rsidRPr="007F24F7">
              <w:rPr>
                <w:sz w:val="18"/>
                <w:szCs w:val="18"/>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B96644" w:rsidRPr="007F24F7" w:rsidTr="00506F60">
        <w:trPr>
          <w:gridAfter w:val="1"/>
          <w:wAfter w:w="31" w:type="dxa"/>
          <w:trHeight w:val="300"/>
          <w:jc w:val="right"/>
        </w:trPr>
        <w:tc>
          <w:tcPr>
            <w:tcW w:w="2943" w:type="dxa"/>
            <w:vMerge w:val="restart"/>
          </w:tcPr>
          <w:p w:rsidR="00B96644" w:rsidRPr="007F24F7" w:rsidRDefault="00B96644" w:rsidP="00506F60">
            <w:pPr>
              <w:pStyle w:val="ConsNormal"/>
              <w:contextualSpacing/>
              <w:jc w:val="both"/>
              <w:rPr>
                <w:rFonts w:ascii="Times New Roman" w:hAnsi="Times New Roman" w:cs="Times New Roman"/>
                <w:sz w:val="18"/>
                <w:szCs w:val="18"/>
              </w:rPr>
            </w:pPr>
          </w:p>
        </w:tc>
        <w:tc>
          <w:tcPr>
            <w:tcW w:w="1276" w:type="dxa"/>
            <w:gridSpan w:val="2"/>
            <w:tcBorders>
              <w:bottom w:val="single" w:sz="4" w:space="0" w:color="auto"/>
            </w:tcBorders>
            <w:hideMark/>
          </w:tcPr>
          <w:p w:rsidR="00B96644" w:rsidRPr="007F24F7" w:rsidRDefault="00B96644" w:rsidP="00506F60">
            <w:pPr>
              <w:widowControl w:val="0"/>
              <w:autoSpaceDE w:val="0"/>
              <w:autoSpaceDN w:val="0"/>
              <w:adjustRightInd w:val="0"/>
              <w:ind w:left="34"/>
              <w:contextualSpacing/>
              <w:jc w:val="both"/>
              <w:rPr>
                <w:sz w:val="18"/>
                <w:szCs w:val="18"/>
              </w:rPr>
            </w:pPr>
            <w:r w:rsidRPr="007F24F7">
              <w:rPr>
                <w:sz w:val="18"/>
                <w:szCs w:val="18"/>
              </w:rPr>
              <w:t>Адрес:</w:t>
            </w:r>
          </w:p>
        </w:tc>
        <w:tc>
          <w:tcPr>
            <w:tcW w:w="5215" w:type="dxa"/>
            <w:gridSpan w:val="3"/>
            <w:tcBorders>
              <w:top w:val="nil"/>
              <w:left w:val="nil"/>
              <w:bottom w:val="single" w:sz="4" w:space="0" w:color="auto"/>
              <w:right w:val="nil"/>
            </w:tcBorders>
          </w:tcPr>
          <w:p w:rsidR="00B96644" w:rsidRPr="007F24F7" w:rsidRDefault="00B96644" w:rsidP="00506F60">
            <w:pPr>
              <w:widowControl w:val="0"/>
              <w:autoSpaceDE w:val="0"/>
              <w:autoSpaceDN w:val="0"/>
              <w:adjustRightInd w:val="0"/>
              <w:ind w:left="34"/>
              <w:contextualSpacing/>
              <w:jc w:val="both"/>
              <w:rPr>
                <w:sz w:val="18"/>
                <w:szCs w:val="18"/>
              </w:rPr>
            </w:pPr>
          </w:p>
        </w:tc>
      </w:tr>
      <w:tr w:rsidR="00B96644" w:rsidRPr="007F24F7" w:rsidTr="00506F60">
        <w:trPr>
          <w:gridAfter w:val="1"/>
          <w:wAfter w:w="31" w:type="dxa"/>
          <w:trHeight w:val="300"/>
          <w:jc w:val="right"/>
        </w:trPr>
        <w:tc>
          <w:tcPr>
            <w:tcW w:w="2943" w:type="dxa"/>
            <w:vMerge/>
            <w:vAlign w:val="center"/>
            <w:hideMark/>
          </w:tcPr>
          <w:p w:rsidR="00B96644" w:rsidRPr="007F24F7" w:rsidRDefault="00B96644" w:rsidP="00506F60">
            <w:pPr>
              <w:contextualSpacing/>
              <w:jc w:val="both"/>
              <w:rPr>
                <w:sz w:val="18"/>
                <w:szCs w:val="18"/>
              </w:rPr>
            </w:pPr>
          </w:p>
        </w:tc>
        <w:tc>
          <w:tcPr>
            <w:tcW w:w="1276" w:type="dxa"/>
            <w:gridSpan w:val="2"/>
            <w:tcBorders>
              <w:top w:val="single" w:sz="4" w:space="0" w:color="auto"/>
              <w:left w:val="nil"/>
              <w:bottom w:val="single" w:sz="4" w:space="0" w:color="auto"/>
              <w:right w:val="nil"/>
            </w:tcBorders>
          </w:tcPr>
          <w:p w:rsidR="00B96644" w:rsidRPr="007F24F7" w:rsidRDefault="00B96644" w:rsidP="00506F60">
            <w:pPr>
              <w:widowControl w:val="0"/>
              <w:autoSpaceDE w:val="0"/>
              <w:autoSpaceDN w:val="0"/>
              <w:adjustRightInd w:val="0"/>
              <w:ind w:left="34"/>
              <w:contextualSpacing/>
              <w:jc w:val="both"/>
              <w:rPr>
                <w:sz w:val="18"/>
                <w:szCs w:val="18"/>
              </w:rPr>
            </w:pPr>
          </w:p>
        </w:tc>
        <w:tc>
          <w:tcPr>
            <w:tcW w:w="5215" w:type="dxa"/>
            <w:gridSpan w:val="3"/>
            <w:tcBorders>
              <w:top w:val="nil"/>
              <w:left w:val="nil"/>
              <w:bottom w:val="single" w:sz="4" w:space="0" w:color="auto"/>
              <w:right w:val="nil"/>
            </w:tcBorders>
          </w:tcPr>
          <w:p w:rsidR="00B96644" w:rsidRPr="007F24F7" w:rsidRDefault="00B96644" w:rsidP="00506F60">
            <w:pPr>
              <w:widowControl w:val="0"/>
              <w:autoSpaceDE w:val="0"/>
              <w:autoSpaceDN w:val="0"/>
              <w:adjustRightInd w:val="0"/>
              <w:ind w:left="34"/>
              <w:contextualSpacing/>
              <w:jc w:val="both"/>
              <w:rPr>
                <w:sz w:val="18"/>
                <w:szCs w:val="18"/>
              </w:rPr>
            </w:pPr>
          </w:p>
        </w:tc>
      </w:tr>
      <w:tr w:rsidR="00B96644" w:rsidRPr="007F24F7" w:rsidTr="00506F60">
        <w:trPr>
          <w:gridAfter w:val="1"/>
          <w:wAfter w:w="31" w:type="dxa"/>
          <w:trHeight w:val="255"/>
          <w:jc w:val="right"/>
        </w:trPr>
        <w:tc>
          <w:tcPr>
            <w:tcW w:w="2943" w:type="dxa"/>
            <w:vMerge/>
            <w:vAlign w:val="center"/>
            <w:hideMark/>
          </w:tcPr>
          <w:p w:rsidR="00B96644" w:rsidRPr="007F24F7" w:rsidRDefault="00B96644" w:rsidP="00506F60">
            <w:pPr>
              <w:contextualSpacing/>
              <w:jc w:val="both"/>
              <w:rPr>
                <w:sz w:val="18"/>
                <w:szCs w:val="18"/>
              </w:rPr>
            </w:pPr>
          </w:p>
        </w:tc>
        <w:tc>
          <w:tcPr>
            <w:tcW w:w="1276" w:type="dxa"/>
            <w:gridSpan w:val="2"/>
            <w:tcBorders>
              <w:top w:val="single" w:sz="4" w:space="0" w:color="auto"/>
              <w:left w:val="nil"/>
              <w:bottom w:val="single" w:sz="4" w:space="0" w:color="auto"/>
              <w:right w:val="nil"/>
            </w:tcBorders>
            <w:hideMark/>
          </w:tcPr>
          <w:p w:rsidR="00B96644" w:rsidRPr="007F24F7" w:rsidRDefault="00B96644" w:rsidP="00506F60">
            <w:pPr>
              <w:widowControl w:val="0"/>
              <w:autoSpaceDE w:val="0"/>
              <w:autoSpaceDN w:val="0"/>
              <w:adjustRightInd w:val="0"/>
              <w:ind w:left="34"/>
              <w:contextualSpacing/>
              <w:jc w:val="both"/>
              <w:rPr>
                <w:sz w:val="18"/>
                <w:szCs w:val="18"/>
              </w:rPr>
            </w:pPr>
            <w:r w:rsidRPr="007F24F7">
              <w:rPr>
                <w:sz w:val="18"/>
                <w:szCs w:val="18"/>
              </w:rPr>
              <w:t>Телефон:</w:t>
            </w:r>
          </w:p>
        </w:tc>
        <w:tc>
          <w:tcPr>
            <w:tcW w:w="5215" w:type="dxa"/>
            <w:gridSpan w:val="3"/>
            <w:tcBorders>
              <w:top w:val="single" w:sz="4" w:space="0" w:color="auto"/>
              <w:left w:val="nil"/>
              <w:bottom w:val="single" w:sz="4" w:space="0" w:color="auto"/>
              <w:right w:val="nil"/>
            </w:tcBorders>
          </w:tcPr>
          <w:p w:rsidR="00B96644" w:rsidRPr="007F24F7" w:rsidRDefault="00B96644" w:rsidP="00506F60">
            <w:pPr>
              <w:widowControl w:val="0"/>
              <w:autoSpaceDE w:val="0"/>
              <w:autoSpaceDN w:val="0"/>
              <w:adjustRightInd w:val="0"/>
              <w:ind w:left="34"/>
              <w:contextualSpacing/>
              <w:jc w:val="both"/>
              <w:rPr>
                <w:sz w:val="18"/>
                <w:szCs w:val="18"/>
              </w:rPr>
            </w:pPr>
          </w:p>
        </w:tc>
      </w:tr>
    </w:tbl>
    <w:p w:rsidR="002F070B" w:rsidRDefault="002F070B" w:rsidP="002F070B">
      <w:pPr>
        <w:pStyle w:val="a9"/>
        <w:spacing w:after="0"/>
        <w:rPr>
          <w:sz w:val="18"/>
          <w:szCs w:val="18"/>
        </w:rPr>
      </w:pPr>
    </w:p>
    <w:p w:rsidR="002F070B" w:rsidRDefault="002F070B" w:rsidP="00B96644">
      <w:pPr>
        <w:pStyle w:val="a9"/>
        <w:spacing w:after="0"/>
        <w:jc w:val="center"/>
        <w:rPr>
          <w:sz w:val="18"/>
          <w:szCs w:val="18"/>
        </w:rPr>
      </w:pPr>
    </w:p>
    <w:p w:rsidR="00B96644" w:rsidRPr="007F24F7" w:rsidRDefault="00B96644" w:rsidP="00B96644">
      <w:pPr>
        <w:pStyle w:val="a9"/>
        <w:spacing w:after="0"/>
        <w:jc w:val="center"/>
        <w:rPr>
          <w:sz w:val="18"/>
          <w:szCs w:val="18"/>
        </w:rPr>
      </w:pPr>
      <w:r w:rsidRPr="007F24F7">
        <w:rPr>
          <w:sz w:val="18"/>
          <w:szCs w:val="18"/>
        </w:rPr>
        <w:t>Заявление</w:t>
      </w:r>
    </w:p>
    <w:p w:rsidR="00B96644" w:rsidRDefault="00B96644" w:rsidP="00B96644">
      <w:pPr>
        <w:pStyle w:val="a9"/>
        <w:spacing w:after="0"/>
        <w:jc w:val="center"/>
        <w:rPr>
          <w:sz w:val="18"/>
          <w:szCs w:val="18"/>
        </w:rPr>
      </w:pPr>
      <w:r w:rsidRPr="007F24F7">
        <w:rPr>
          <w:sz w:val="18"/>
          <w:szCs w:val="18"/>
        </w:rPr>
        <w:t>на вынужденное уничтожение (вырубку) зеленых насаждений</w:t>
      </w:r>
    </w:p>
    <w:p w:rsidR="00B96644" w:rsidRPr="00FB6600" w:rsidRDefault="00B96644" w:rsidP="00B96644">
      <w:pPr>
        <w:pStyle w:val="a9"/>
        <w:spacing w:after="0"/>
        <w:jc w:val="center"/>
        <w:rPr>
          <w:caps/>
          <w:sz w:val="18"/>
          <w:szCs w:val="18"/>
        </w:rPr>
      </w:pPr>
    </w:p>
    <w:p w:rsidR="00B96644" w:rsidRPr="007F24F7" w:rsidRDefault="00B96644" w:rsidP="00B96644">
      <w:pPr>
        <w:contextualSpacing/>
        <w:jc w:val="both"/>
        <w:rPr>
          <w:sz w:val="18"/>
          <w:szCs w:val="18"/>
        </w:rPr>
      </w:pPr>
      <w:r w:rsidRPr="007F24F7">
        <w:rPr>
          <w:sz w:val="18"/>
          <w:szCs w:val="18"/>
        </w:rPr>
        <w:t>Прошу выдать разрешение на вынужденное уничтожение (вырубку) зеленых насаждений.</w:t>
      </w:r>
    </w:p>
    <w:p w:rsidR="00B96644" w:rsidRDefault="00B96644" w:rsidP="00B96644">
      <w:pPr>
        <w:contextualSpacing/>
        <w:jc w:val="both"/>
        <w:rPr>
          <w:sz w:val="18"/>
          <w:szCs w:val="18"/>
        </w:rPr>
      </w:pPr>
      <w:r w:rsidRPr="007F24F7">
        <w:rPr>
          <w:sz w:val="18"/>
          <w:szCs w:val="18"/>
        </w:rPr>
        <w:t>Адрес, по которому произрастают заявляемые к вырубке зеленые насаждения (с ука</w:t>
      </w:r>
      <w:r>
        <w:rPr>
          <w:sz w:val="18"/>
          <w:szCs w:val="18"/>
        </w:rPr>
        <w:t>занием значимых ориентиров)</w:t>
      </w:r>
    </w:p>
    <w:p w:rsidR="00B96644" w:rsidRPr="007F24F7" w:rsidRDefault="00B96644" w:rsidP="00B96644">
      <w:pPr>
        <w:contextualSpacing/>
        <w:jc w:val="both"/>
        <w:rPr>
          <w:sz w:val="18"/>
          <w:szCs w:val="18"/>
        </w:rPr>
      </w:pPr>
      <w:r>
        <w:rPr>
          <w:sz w:val="18"/>
          <w:szCs w:val="18"/>
        </w:rPr>
        <w:t>_________________________________________________________________________________________________________________</w:t>
      </w:r>
    </w:p>
    <w:p w:rsidR="00B96644" w:rsidRDefault="00B96644" w:rsidP="00B96644">
      <w:pPr>
        <w:contextualSpacing/>
        <w:jc w:val="both"/>
        <w:rPr>
          <w:sz w:val="18"/>
          <w:szCs w:val="18"/>
        </w:rPr>
      </w:pPr>
      <w:r w:rsidRPr="007F24F7">
        <w:rPr>
          <w:sz w:val="18"/>
          <w:szCs w:val="18"/>
        </w:rPr>
        <w:t xml:space="preserve">Количество заявляемых к вынужденному уничтожению </w:t>
      </w:r>
      <w:r>
        <w:rPr>
          <w:sz w:val="18"/>
          <w:szCs w:val="18"/>
        </w:rPr>
        <w:t>(вырубке) зеленых насаждений</w:t>
      </w:r>
    </w:p>
    <w:p w:rsidR="00B96644" w:rsidRPr="007F24F7" w:rsidRDefault="00B96644" w:rsidP="00B96644">
      <w:pPr>
        <w:contextualSpacing/>
        <w:jc w:val="both"/>
        <w:rPr>
          <w:sz w:val="18"/>
          <w:szCs w:val="18"/>
        </w:rPr>
      </w:pPr>
      <w:r>
        <w:rPr>
          <w:sz w:val="18"/>
          <w:szCs w:val="18"/>
        </w:rPr>
        <w:t>_________________________________________________________________________________________________________________</w:t>
      </w:r>
    </w:p>
    <w:p w:rsidR="00B96644" w:rsidRDefault="00B96644" w:rsidP="00B96644">
      <w:pPr>
        <w:contextualSpacing/>
        <w:jc w:val="both"/>
        <w:rPr>
          <w:sz w:val="18"/>
          <w:szCs w:val="18"/>
        </w:rPr>
      </w:pPr>
      <w:r w:rsidRPr="007F24F7">
        <w:rPr>
          <w:sz w:val="18"/>
          <w:szCs w:val="18"/>
        </w:rPr>
        <w:t>Видовой состав заявляемых к вынужденному уничтожени</w:t>
      </w:r>
      <w:r>
        <w:rPr>
          <w:sz w:val="18"/>
          <w:szCs w:val="18"/>
        </w:rPr>
        <w:t>ю (вырубке) зеленых насаждений</w:t>
      </w:r>
    </w:p>
    <w:p w:rsidR="00B96644" w:rsidRPr="007F24F7" w:rsidRDefault="00B96644" w:rsidP="00B96644">
      <w:pPr>
        <w:contextualSpacing/>
        <w:jc w:val="both"/>
        <w:rPr>
          <w:sz w:val="18"/>
          <w:szCs w:val="18"/>
        </w:rPr>
      </w:pPr>
      <w:r>
        <w:rPr>
          <w:sz w:val="18"/>
          <w:szCs w:val="18"/>
        </w:rPr>
        <w:t>_________________________________________________________________________________________________________________</w:t>
      </w:r>
    </w:p>
    <w:p w:rsidR="00B96644" w:rsidRPr="007F24F7" w:rsidRDefault="00B96644" w:rsidP="00B96644">
      <w:pPr>
        <w:contextualSpacing/>
        <w:jc w:val="both"/>
        <w:rPr>
          <w:sz w:val="18"/>
          <w:szCs w:val="18"/>
        </w:rPr>
      </w:pPr>
      <w:r w:rsidRPr="007F24F7">
        <w:rPr>
          <w:sz w:val="18"/>
          <w:szCs w:val="18"/>
        </w:rPr>
        <w:t>Принадлежность заявителю земельного участка, на котором произрастают заявляемые к вынужденному уничтожению</w:t>
      </w:r>
      <w:r>
        <w:rPr>
          <w:sz w:val="18"/>
          <w:szCs w:val="18"/>
        </w:rPr>
        <w:t xml:space="preserve"> (вырубке) зеленые насаждения</w:t>
      </w:r>
      <w:r w:rsidRPr="007F24F7">
        <w:rPr>
          <w:sz w:val="18"/>
          <w:szCs w:val="18"/>
        </w:rPr>
        <w:t>__________________________________________________________________________</w:t>
      </w:r>
    </w:p>
    <w:p w:rsidR="00B96644" w:rsidRPr="007F24F7" w:rsidRDefault="00B96644" w:rsidP="00B96644">
      <w:pPr>
        <w:contextualSpacing/>
        <w:jc w:val="both"/>
        <w:rPr>
          <w:sz w:val="18"/>
          <w:szCs w:val="18"/>
        </w:rPr>
      </w:pPr>
      <w:r w:rsidRPr="007F24F7">
        <w:rPr>
          <w:sz w:val="18"/>
          <w:szCs w:val="18"/>
        </w:rPr>
        <w:t>Причины (обоснования) необходимости вынужденного уничтожения (вырубке) зеленых насаждений _________________________________________________________</w:t>
      </w:r>
      <w:r>
        <w:rPr>
          <w:sz w:val="18"/>
          <w:szCs w:val="18"/>
        </w:rPr>
        <w:t>________________________________________________________</w:t>
      </w:r>
    </w:p>
    <w:p w:rsidR="00B96644" w:rsidRPr="007F24F7" w:rsidRDefault="00B96644" w:rsidP="00B96644">
      <w:pPr>
        <w:ind w:left="142"/>
        <w:contextualSpacing/>
        <w:jc w:val="both"/>
        <w:rPr>
          <w:sz w:val="18"/>
          <w:szCs w:val="18"/>
        </w:rPr>
      </w:pPr>
      <w:r w:rsidRPr="007F24F7">
        <w:rPr>
          <w:sz w:val="18"/>
          <w:szCs w:val="18"/>
        </w:rPr>
        <w:t>Иные сведения ____________________________________________________</w:t>
      </w:r>
      <w:r>
        <w:rPr>
          <w:sz w:val="18"/>
          <w:szCs w:val="18"/>
        </w:rPr>
        <w:t>______________________________________________</w:t>
      </w:r>
    </w:p>
    <w:p w:rsidR="00B96644" w:rsidRPr="007F24F7" w:rsidRDefault="00B96644" w:rsidP="00B96644">
      <w:pPr>
        <w:pStyle w:val="ConsNormal"/>
        <w:ind w:left="142"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Заявитель________________________________/___________________________</w:t>
      </w:r>
      <w:r>
        <w:rPr>
          <w:rFonts w:ascii="Times New Roman" w:hAnsi="Times New Roman" w:cs="Times New Roman"/>
          <w:sz w:val="18"/>
          <w:szCs w:val="18"/>
        </w:rPr>
        <w:t>________</w:t>
      </w:r>
    </w:p>
    <w:p w:rsidR="00B96644" w:rsidRPr="007F24F7" w:rsidRDefault="00B96644" w:rsidP="00B96644">
      <w:pPr>
        <w:pStyle w:val="ConsNormal"/>
        <w:ind w:left="993"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(подпись)</w:t>
      </w:r>
      <w:r w:rsidRPr="007F24F7">
        <w:rPr>
          <w:rFonts w:ascii="Times New Roman" w:hAnsi="Times New Roman" w:cs="Times New Roman"/>
          <w:sz w:val="18"/>
          <w:szCs w:val="18"/>
        </w:rPr>
        <w:tab/>
      </w:r>
      <w:r>
        <w:rPr>
          <w:rFonts w:ascii="Times New Roman" w:hAnsi="Times New Roman" w:cs="Times New Roman"/>
          <w:sz w:val="18"/>
          <w:szCs w:val="18"/>
        </w:rPr>
        <w:t xml:space="preserve">  </w:t>
      </w:r>
      <w:r w:rsidRPr="007F24F7">
        <w:rPr>
          <w:rFonts w:ascii="Times New Roman" w:hAnsi="Times New Roman" w:cs="Times New Roman"/>
          <w:sz w:val="18"/>
          <w:szCs w:val="18"/>
        </w:rPr>
        <w:tab/>
      </w:r>
      <w:r w:rsidRPr="007F24F7">
        <w:rPr>
          <w:rFonts w:ascii="Times New Roman" w:hAnsi="Times New Roman" w:cs="Times New Roman"/>
          <w:sz w:val="18"/>
          <w:szCs w:val="18"/>
        </w:rPr>
        <w:tab/>
      </w:r>
      <w:r>
        <w:rPr>
          <w:rFonts w:ascii="Times New Roman" w:hAnsi="Times New Roman" w:cs="Times New Roman"/>
          <w:sz w:val="18"/>
          <w:szCs w:val="18"/>
        </w:rPr>
        <w:t xml:space="preserve">       </w:t>
      </w:r>
      <w:r w:rsidRPr="007F24F7">
        <w:rPr>
          <w:rFonts w:ascii="Times New Roman" w:hAnsi="Times New Roman" w:cs="Times New Roman"/>
          <w:sz w:val="18"/>
          <w:szCs w:val="18"/>
        </w:rPr>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gridCol w:w="425"/>
        <w:gridCol w:w="425"/>
      </w:tblGrid>
      <w:tr w:rsidR="00B96644" w:rsidRPr="007F24F7" w:rsidTr="00506F60">
        <w:trPr>
          <w:trHeight w:val="80"/>
        </w:trPr>
        <w:tc>
          <w:tcPr>
            <w:tcW w:w="817"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284"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425" w:type="dxa"/>
            <w:tcBorders>
              <w:top w:val="nil"/>
              <w:left w:val="nil"/>
              <w:bottom w:val="single" w:sz="4" w:space="0" w:color="auto"/>
              <w:right w:val="nil"/>
            </w:tcBorders>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283"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1560" w:type="dxa"/>
            <w:tcBorders>
              <w:top w:val="nil"/>
              <w:left w:val="nil"/>
              <w:bottom w:val="single" w:sz="4" w:space="0" w:color="auto"/>
              <w:right w:val="nil"/>
            </w:tcBorders>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567"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567" w:type="dxa"/>
            <w:tcBorders>
              <w:top w:val="nil"/>
              <w:left w:val="nil"/>
              <w:bottom w:val="single" w:sz="4" w:space="0" w:color="auto"/>
              <w:right w:val="nil"/>
            </w:tcBorders>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425"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425"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425"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r>
    </w:tbl>
    <w:p w:rsidR="00B96644" w:rsidRPr="007F24F7" w:rsidRDefault="00B96644" w:rsidP="00B96644">
      <w:pPr>
        <w:pStyle w:val="ConsNormal"/>
        <w:ind w:firstLine="0"/>
        <w:jc w:val="both"/>
        <w:rPr>
          <w:rFonts w:ascii="Times New Roman" w:hAnsi="Times New Roman" w:cs="Times New Roman"/>
          <w:sz w:val="18"/>
          <w:szCs w:val="18"/>
        </w:rPr>
      </w:pPr>
    </w:p>
    <w:p w:rsidR="00B96644" w:rsidRPr="007F24F7" w:rsidRDefault="00B96644" w:rsidP="00B96644">
      <w:pPr>
        <w:pStyle w:val="ConsNormal"/>
        <w:ind w:firstLine="0"/>
        <w:jc w:val="both"/>
        <w:rPr>
          <w:rFonts w:ascii="Times New Roman" w:hAnsi="Times New Roman" w:cs="Times New Roman"/>
          <w:sz w:val="18"/>
          <w:szCs w:val="18"/>
        </w:rPr>
      </w:pPr>
      <w:r w:rsidRPr="007F24F7">
        <w:rPr>
          <w:rFonts w:ascii="Times New Roman" w:hAnsi="Times New Roman" w:cs="Times New Roman"/>
          <w:sz w:val="18"/>
          <w:szCs w:val="18"/>
        </w:rPr>
        <w:t>Заявление принял: ______</w:t>
      </w:r>
      <w:r>
        <w:rPr>
          <w:rFonts w:ascii="Times New Roman" w:hAnsi="Times New Roman" w:cs="Times New Roman"/>
          <w:sz w:val="18"/>
          <w:szCs w:val="18"/>
        </w:rPr>
        <w:t>_________________</w:t>
      </w:r>
      <w:r w:rsidRPr="007F24F7">
        <w:rPr>
          <w:rFonts w:ascii="Times New Roman" w:hAnsi="Times New Roman" w:cs="Times New Roman"/>
          <w:sz w:val="18"/>
          <w:szCs w:val="18"/>
        </w:rPr>
        <w:t>__/____________________________________</w:t>
      </w:r>
    </w:p>
    <w:p w:rsidR="00B96644" w:rsidRPr="007F24F7" w:rsidRDefault="00B96644" w:rsidP="00B96644">
      <w:pPr>
        <w:pStyle w:val="ConsNormal"/>
        <w:ind w:left="1418" w:firstLine="0"/>
        <w:contextualSpacing/>
        <w:jc w:val="both"/>
        <w:rPr>
          <w:rFonts w:ascii="Times New Roman" w:hAnsi="Times New Roman" w:cs="Times New Roman"/>
          <w:sz w:val="18"/>
          <w:szCs w:val="18"/>
        </w:rPr>
      </w:pPr>
      <w:r w:rsidRPr="007F24F7">
        <w:rPr>
          <w:rFonts w:ascii="Times New Roman" w:hAnsi="Times New Roman" w:cs="Times New Roman"/>
          <w:sz w:val="18"/>
          <w:szCs w:val="18"/>
        </w:rPr>
        <w:t>(подпись)</w:t>
      </w:r>
      <w:r w:rsidRPr="007F24F7">
        <w:rPr>
          <w:rFonts w:ascii="Times New Roman" w:hAnsi="Times New Roman" w:cs="Times New Roman"/>
          <w:sz w:val="18"/>
          <w:szCs w:val="18"/>
        </w:rPr>
        <w:tab/>
      </w:r>
      <w:r w:rsidRPr="007F24F7">
        <w:rPr>
          <w:rFonts w:ascii="Times New Roman" w:hAnsi="Times New Roman" w:cs="Times New Roman"/>
          <w:sz w:val="18"/>
          <w:szCs w:val="18"/>
        </w:rPr>
        <w:tab/>
      </w:r>
      <w:r w:rsidRPr="007F24F7">
        <w:rPr>
          <w:rFonts w:ascii="Times New Roman" w:hAnsi="Times New Roman" w:cs="Times New Roman"/>
          <w:sz w:val="18"/>
          <w:szCs w:val="18"/>
        </w:rPr>
        <w:tab/>
      </w:r>
      <w:r w:rsidRPr="007F24F7">
        <w:rPr>
          <w:rFonts w:ascii="Times New Roman" w:hAnsi="Times New Roman" w:cs="Times New Roman"/>
          <w:sz w:val="18"/>
          <w:szCs w:val="18"/>
        </w:rPr>
        <w:tab/>
      </w:r>
      <w:r>
        <w:rPr>
          <w:rFonts w:ascii="Times New Roman" w:hAnsi="Times New Roman" w:cs="Times New Roman"/>
          <w:sz w:val="18"/>
          <w:szCs w:val="18"/>
        </w:rPr>
        <w:t xml:space="preserve">    </w:t>
      </w:r>
      <w:r w:rsidRPr="007F24F7">
        <w:rPr>
          <w:rFonts w:ascii="Times New Roman" w:hAnsi="Times New Roman" w:cs="Times New Roman"/>
          <w:sz w:val="18"/>
          <w:szCs w:val="18"/>
        </w:rPr>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tblGrid>
      <w:tr w:rsidR="00B96644" w:rsidRPr="007F24F7" w:rsidTr="00506F60">
        <w:tc>
          <w:tcPr>
            <w:tcW w:w="817"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284"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425" w:type="dxa"/>
            <w:tcBorders>
              <w:top w:val="nil"/>
              <w:left w:val="nil"/>
              <w:bottom w:val="single" w:sz="4" w:space="0" w:color="auto"/>
              <w:right w:val="nil"/>
            </w:tcBorders>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283"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1560" w:type="dxa"/>
            <w:tcBorders>
              <w:top w:val="nil"/>
              <w:left w:val="nil"/>
              <w:bottom w:val="single" w:sz="4" w:space="0" w:color="auto"/>
              <w:right w:val="nil"/>
            </w:tcBorders>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567"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567" w:type="dxa"/>
            <w:tcBorders>
              <w:top w:val="nil"/>
              <w:left w:val="nil"/>
              <w:bottom w:val="single" w:sz="4" w:space="0" w:color="auto"/>
              <w:right w:val="nil"/>
            </w:tcBorders>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c>
          <w:tcPr>
            <w:tcW w:w="425" w:type="dxa"/>
          </w:tcPr>
          <w:p w:rsidR="00B96644" w:rsidRPr="007F24F7" w:rsidRDefault="00B96644" w:rsidP="00506F60">
            <w:pPr>
              <w:pStyle w:val="ConsNormal"/>
              <w:ind w:left="142" w:firstLine="0"/>
              <w:contextualSpacing/>
              <w:jc w:val="both"/>
              <w:rPr>
                <w:rFonts w:ascii="Times New Roman" w:hAnsi="Times New Roman" w:cs="Times New Roman"/>
                <w:sz w:val="18"/>
                <w:szCs w:val="18"/>
              </w:rPr>
            </w:pPr>
          </w:p>
        </w:tc>
      </w:tr>
    </w:tbl>
    <w:p w:rsidR="00B96644" w:rsidRDefault="00B96644" w:rsidP="00B96644">
      <w:pPr>
        <w:shd w:val="clear" w:color="auto" w:fill="FFFFFF"/>
        <w:jc w:val="both"/>
        <w:textAlignment w:val="baseline"/>
        <w:outlineLvl w:val="2"/>
        <w:rPr>
          <w:bCs/>
          <w:sz w:val="18"/>
          <w:szCs w:val="18"/>
        </w:rPr>
      </w:pPr>
    </w:p>
    <w:p w:rsidR="00B96644" w:rsidRPr="007F24F7" w:rsidRDefault="00B96644" w:rsidP="00B96644">
      <w:pPr>
        <w:shd w:val="clear" w:color="auto" w:fill="FFFFFF"/>
        <w:ind w:left="6237"/>
        <w:jc w:val="both"/>
        <w:textAlignment w:val="baseline"/>
        <w:outlineLvl w:val="2"/>
        <w:rPr>
          <w:bCs/>
          <w:sz w:val="18"/>
          <w:szCs w:val="18"/>
        </w:rPr>
      </w:pPr>
      <w:r w:rsidRPr="007F24F7">
        <w:rPr>
          <w:bCs/>
          <w:sz w:val="18"/>
          <w:szCs w:val="18"/>
        </w:rPr>
        <w:t>Приложение 2</w:t>
      </w:r>
    </w:p>
    <w:p w:rsidR="00B96644" w:rsidRPr="007F24F7" w:rsidRDefault="00B96644" w:rsidP="00B96644">
      <w:pPr>
        <w:shd w:val="clear" w:color="auto" w:fill="FFFFFF"/>
        <w:ind w:left="6237"/>
        <w:jc w:val="both"/>
        <w:textAlignment w:val="baseline"/>
        <w:outlineLvl w:val="2"/>
        <w:rPr>
          <w:bCs/>
          <w:sz w:val="18"/>
          <w:szCs w:val="18"/>
        </w:rPr>
      </w:pPr>
      <w:r w:rsidRPr="007F24F7">
        <w:rPr>
          <w:bCs/>
          <w:sz w:val="18"/>
          <w:szCs w:val="18"/>
        </w:rPr>
        <w:t>к Административному регламенту</w:t>
      </w:r>
    </w:p>
    <w:p w:rsidR="00B96644" w:rsidRPr="007F24F7" w:rsidRDefault="00B96644" w:rsidP="00B96644">
      <w:pPr>
        <w:shd w:val="clear" w:color="auto" w:fill="FFFFFF"/>
        <w:ind w:left="5103"/>
        <w:jc w:val="both"/>
        <w:textAlignment w:val="baseline"/>
        <w:outlineLvl w:val="2"/>
        <w:rPr>
          <w:bCs/>
          <w:sz w:val="18"/>
          <w:szCs w:val="18"/>
        </w:rPr>
      </w:pPr>
      <w:r>
        <w:rPr>
          <w:bCs/>
          <w:sz w:val="18"/>
          <w:szCs w:val="18"/>
        </w:rPr>
        <w:t xml:space="preserve">                 ________________________________________________________</w:t>
      </w:r>
    </w:p>
    <w:p w:rsidR="00B96644" w:rsidRDefault="00B96644" w:rsidP="00B96644">
      <w:pPr>
        <w:shd w:val="clear" w:color="auto" w:fill="FFFFFF"/>
        <w:ind w:left="1560" w:firstLine="141"/>
        <w:jc w:val="both"/>
        <w:textAlignment w:val="baseline"/>
        <w:outlineLvl w:val="2"/>
        <w:rPr>
          <w:bCs/>
          <w:sz w:val="18"/>
          <w:szCs w:val="18"/>
        </w:rPr>
      </w:pPr>
      <w:r w:rsidRPr="007F24F7">
        <w:rPr>
          <w:bCs/>
          <w:sz w:val="18"/>
          <w:szCs w:val="18"/>
        </w:rPr>
        <w:t xml:space="preserve">                                                                               </w:t>
      </w:r>
      <w:r>
        <w:rPr>
          <w:bCs/>
          <w:sz w:val="18"/>
          <w:szCs w:val="18"/>
        </w:rPr>
        <w:t xml:space="preserve">  </w:t>
      </w:r>
      <w:r w:rsidRPr="007F24F7">
        <w:rPr>
          <w:bCs/>
          <w:sz w:val="18"/>
          <w:szCs w:val="18"/>
        </w:rPr>
        <w:t xml:space="preserve">   (фамилия, имя, отчество (последнее - при наличии)</w:t>
      </w:r>
    </w:p>
    <w:p w:rsidR="00B96644" w:rsidRPr="007F24F7" w:rsidRDefault="00B96644" w:rsidP="00B96644">
      <w:pPr>
        <w:shd w:val="clear" w:color="auto" w:fill="FFFFFF"/>
        <w:ind w:left="1560" w:firstLine="3969"/>
        <w:jc w:val="both"/>
        <w:textAlignment w:val="baseline"/>
        <w:outlineLvl w:val="2"/>
        <w:rPr>
          <w:bCs/>
          <w:sz w:val="18"/>
          <w:szCs w:val="18"/>
        </w:rPr>
      </w:pPr>
      <w:r w:rsidRPr="007F24F7">
        <w:rPr>
          <w:bCs/>
          <w:sz w:val="18"/>
          <w:szCs w:val="18"/>
        </w:rPr>
        <w:t>для физических лиц,</w:t>
      </w:r>
    </w:p>
    <w:p w:rsidR="00B96644" w:rsidRPr="007F24F7" w:rsidRDefault="00B96644" w:rsidP="00B96644">
      <w:pPr>
        <w:shd w:val="clear" w:color="auto" w:fill="FFFFFF"/>
        <w:ind w:left="5103"/>
        <w:jc w:val="both"/>
        <w:textAlignment w:val="baseline"/>
        <w:outlineLvl w:val="2"/>
        <w:rPr>
          <w:bCs/>
          <w:sz w:val="18"/>
          <w:szCs w:val="18"/>
        </w:rPr>
      </w:pPr>
      <w:r w:rsidRPr="007F24F7">
        <w:rPr>
          <w:bCs/>
          <w:sz w:val="18"/>
          <w:szCs w:val="18"/>
        </w:rPr>
        <w:t>_____________________________________________</w:t>
      </w:r>
      <w:r>
        <w:rPr>
          <w:bCs/>
          <w:sz w:val="18"/>
          <w:szCs w:val="18"/>
        </w:rPr>
        <w:t>___________</w:t>
      </w:r>
    </w:p>
    <w:p w:rsidR="00B96644" w:rsidRPr="007F24F7" w:rsidRDefault="00B96644" w:rsidP="00B96644">
      <w:pPr>
        <w:shd w:val="clear" w:color="auto" w:fill="FFFFFF"/>
        <w:ind w:left="5103"/>
        <w:jc w:val="both"/>
        <w:textAlignment w:val="baseline"/>
        <w:outlineLvl w:val="2"/>
        <w:rPr>
          <w:bCs/>
          <w:sz w:val="18"/>
          <w:szCs w:val="18"/>
        </w:rPr>
      </w:pPr>
      <w:r w:rsidRPr="007F24F7">
        <w:rPr>
          <w:bCs/>
          <w:sz w:val="18"/>
          <w:szCs w:val="18"/>
        </w:rPr>
        <w:t>полное наименование организации –для</w:t>
      </w:r>
    </w:p>
    <w:p w:rsidR="00B96644" w:rsidRPr="007F24F7" w:rsidRDefault="00B96644" w:rsidP="00B96644">
      <w:pPr>
        <w:shd w:val="clear" w:color="auto" w:fill="FFFFFF"/>
        <w:ind w:left="5103"/>
        <w:jc w:val="both"/>
        <w:textAlignment w:val="baseline"/>
        <w:outlineLvl w:val="2"/>
        <w:rPr>
          <w:bCs/>
          <w:sz w:val="18"/>
          <w:szCs w:val="18"/>
        </w:rPr>
      </w:pPr>
      <w:r w:rsidRPr="007F24F7">
        <w:rPr>
          <w:bCs/>
          <w:sz w:val="18"/>
          <w:szCs w:val="18"/>
        </w:rPr>
        <w:t>_____________________________________________</w:t>
      </w:r>
      <w:r>
        <w:rPr>
          <w:bCs/>
          <w:sz w:val="18"/>
          <w:szCs w:val="18"/>
        </w:rPr>
        <w:t>___________</w:t>
      </w:r>
    </w:p>
    <w:p w:rsidR="00B96644" w:rsidRPr="007F24F7" w:rsidRDefault="00B96644" w:rsidP="00B96644">
      <w:pPr>
        <w:shd w:val="clear" w:color="auto" w:fill="FFFFFF"/>
        <w:ind w:left="5103"/>
        <w:jc w:val="both"/>
        <w:textAlignment w:val="baseline"/>
        <w:outlineLvl w:val="2"/>
        <w:rPr>
          <w:bCs/>
          <w:sz w:val="18"/>
          <w:szCs w:val="18"/>
        </w:rPr>
      </w:pPr>
      <w:r>
        <w:rPr>
          <w:bCs/>
          <w:sz w:val="18"/>
          <w:szCs w:val="18"/>
        </w:rPr>
        <w:t xml:space="preserve"> </w:t>
      </w:r>
      <w:r w:rsidRPr="007F24F7">
        <w:rPr>
          <w:bCs/>
          <w:sz w:val="18"/>
          <w:szCs w:val="18"/>
        </w:rPr>
        <w:t>юридических лиц), его почтовый индекс и адрес)</w:t>
      </w:r>
    </w:p>
    <w:p w:rsidR="00B96644" w:rsidRPr="007F24F7" w:rsidRDefault="00B96644" w:rsidP="00B96644">
      <w:pPr>
        <w:ind w:left="5103"/>
        <w:jc w:val="both"/>
        <w:textAlignment w:val="baseline"/>
        <w:rPr>
          <w:spacing w:val="-18"/>
          <w:sz w:val="18"/>
          <w:szCs w:val="18"/>
        </w:rPr>
      </w:pPr>
    </w:p>
    <w:p w:rsidR="00B96644" w:rsidRPr="007F24F7" w:rsidRDefault="00B96644" w:rsidP="00B96644">
      <w:pPr>
        <w:shd w:val="clear" w:color="auto" w:fill="FFFFFF"/>
        <w:ind w:left="5103"/>
        <w:jc w:val="both"/>
        <w:textAlignment w:val="baseline"/>
        <w:rPr>
          <w:bCs/>
          <w:sz w:val="18"/>
          <w:szCs w:val="18"/>
        </w:rPr>
      </w:pPr>
    </w:p>
    <w:p w:rsidR="00B96644" w:rsidRPr="007F24F7" w:rsidRDefault="00B96644" w:rsidP="00B96644">
      <w:pPr>
        <w:shd w:val="clear" w:color="auto" w:fill="FFFFFF"/>
        <w:jc w:val="center"/>
        <w:textAlignment w:val="baseline"/>
        <w:rPr>
          <w:b/>
          <w:bCs/>
          <w:sz w:val="18"/>
          <w:szCs w:val="18"/>
        </w:rPr>
      </w:pPr>
      <w:r w:rsidRPr="007F24F7">
        <w:rPr>
          <w:b/>
          <w:bCs/>
          <w:sz w:val="18"/>
          <w:szCs w:val="18"/>
        </w:rPr>
        <w:t>Отказ в выдаче разрешения на право вырубки зеленых насаждений</w:t>
      </w:r>
    </w:p>
    <w:p w:rsidR="00B96644" w:rsidRPr="007F24F7" w:rsidRDefault="00B96644" w:rsidP="00B96644">
      <w:pPr>
        <w:shd w:val="clear" w:color="auto" w:fill="FFFFFF"/>
        <w:jc w:val="both"/>
        <w:textAlignment w:val="baseline"/>
        <w:rPr>
          <w:bCs/>
          <w:sz w:val="18"/>
          <w:szCs w:val="18"/>
        </w:rPr>
      </w:pPr>
    </w:p>
    <w:p w:rsidR="00B96644" w:rsidRPr="007F24F7" w:rsidRDefault="00B96644" w:rsidP="00B96644">
      <w:pPr>
        <w:shd w:val="clear" w:color="auto" w:fill="FFFFFF"/>
        <w:ind w:firstLine="709"/>
        <w:jc w:val="both"/>
        <w:textAlignment w:val="baseline"/>
        <w:rPr>
          <w:spacing w:val="-18"/>
          <w:sz w:val="18"/>
          <w:szCs w:val="18"/>
        </w:rPr>
      </w:pPr>
      <w:r w:rsidRPr="007F24F7">
        <w:rPr>
          <w:spacing w:val="-18"/>
          <w:sz w:val="18"/>
          <w:szCs w:val="18"/>
        </w:rPr>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w:t>
      </w:r>
      <w:r>
        <w:rPr>
          <w:spacing w:val="-18"/>
          <w:sz w:val="18"/>
          <w:szCs w:val="18"/>
        </w:rPr>
        <w:t>____________________________________________________________________________________________</w:t>
      </w:r>
    </w:p>
    <w:p w:rsidR="00B96644" w:rsidRPr="007F24F7" w:rsidRDefault="00B96644" w:rsidP="00B96644">
      <w:pPr>
        <w:shd w:val="clear" w:color="auto" w:fill="FFFFFF"/>
        <w:jc w:val="both"/>
        <w:textAlignment w:val="baseline"/>
        <w:rPr>
          <w:spacing w:val="-18"/>
          <w:sz w:val="18"/>
          <w:szCs w:val="18"/>
        </w:rPr>
      </w:pPr>
      <w:r w:rsidRPr="007F24F7">
        <w:rPr>
          <w:spacing w:val="-18"/>
          <w:sz w:val="18"/>
          <w:szCs w:val="18"/>
        </w:rPr>
        <w:t>___________________________________________________________________________________________</w:t>
      </w:r>
      <w:r>
        <w:rPr>
          <w:spacing w:val="-18"/>
          <w:sz w:val="18"/>
          <w:szCs w:val="18"/>
        </w:rPr>
        <w:t>_______________________________________________</w:t>
      </w:r>
    </w:p>
    <w:p w:rsidR="00B96644" w:rsidRPr="007F24F7" w:rsidRDefault="00B96644" w:rsidP="00B96644">
      <w:pPr>
        <w:shd w:val="clear" w:color="auto" w:fill="FFFFFF"/>
        <w:ind w:firstLine="709"/>
        <w:jc w:val="both"/>
        <w:textAlignment w:val="baseline"/>
        <w:rPr>
          <w:bCs/>
          <w:sz w:val="18"/>
          <w:szCs w:val="18"/>
        </w:rPr>
      </w:pPr>
      <w:r w:rsidRPr="007F24F7">
        <w:rPr>
          <w:sz w:val="18"/>
          <w:szCs w:val="18"/>
        </w:rPr>
        <w:t>Заявление принято «__» __________ 20__ г., зарегистрировано № ______________</w:t>
      </w:r>
    </w:p>
    <w:p w:rsidR="00B96644" w:rsidRPr="007F24F7" w:rsidRDefault="00B96644" w:rsidP="00B96644">
      <w:pPr>
        <w:shd w:val="clear" w:color="auto" w:fill="FFFFFF"/>
        <w:ind w:firstLine="709"/>
        <w:jc w:val="both"/>
        <w:textAlignment w:val="baseline"/>
        <w:rPr>
          <w:sz w:val="18"/>
          <w:szCs w:val="18"/>
        </w:rPr>
      </w:pPr>
    </w:p>
    <w:p w:rsidR="00B96644" w:rsidRPr="007F24F7" w:rsidRDefault="00B96644" w:rsidP="00B96644">
      <w:pPr>
        <w:shd w:val="clear" w:color="auto" w:fill="FFFFFF"/>
        <w:ind w:firstLine="709"/>
        <w:jc w:val="both"/>
        <w:textAlignment w:val="baseline"/>
        <w:rPr>
          <w:sz w:val="18"/>
          <w:szCs w:val="18"/>
        </w:rPr>
      </w:pPr>
      <w:r w:rsidRPr="007F24F7">
        <w:rPr>
          <w:sz w:val="18"/>
          <w:szCs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B96644" w:rsidRPr="007F24F7" w:rsidRDefault="00B96644" w:rsidP="00B96644">
      <w:pPr>
        <w:shd w:val="clear" w:color="auto" w:fill="FFFFFF"/>
        <w:jc w:val="both"/>
        <w:textAlignment w:val="baseline"/>
        <w:rPr>
          <w:bCs/>
          <w:sz w:val="18"/>
          <w:szCs w:val="18"/>
        </w:rPr>
      </w:pPr>
      <w:r w:rsidRPr="007F24F7">
        <w:rPr>
          <w:sz w:val="18"/>
          <w:szCs w:val="18"/>
        </w:rPr>
        <w:t>_____________________________________________________________________________</w:t>
      </w:r>
      <w:r>
        <w:rPr>
          <w:sz w:val="18"/>
          <w:szCs w:val="18"/>
        </w:rPr>
        <w:t>___________________________________</w:t>
      </w:r>
      <w:r w:rsidRPr="007F24F7">
        <w:rPr>
          <w:sz w:val="18"/>
          <w:szCs w:val="18"/>
        </w:rPr>
        <w:t>,</w:t>
      </w:r>
    </w:p>
    <w:p w:rsidR="00B96644" w:rsidRPr="007F24F7" w:rsidRDefault="00B96644" w:rsidP="00B96644">
      <w:pPr>
        <w:shd w:val="clear" w:color="auto" w:fill="FFFFFF"/>
        <w:jc w:val="both"/>
        <w:textAlignment w:val="baseline"/>
        <w:rPr>
          <w:bCs/>
          <w:sz w:val="18"/>
          <w:szCs w:val="18"/>
        </w:rPr>
      </w:pPr>
      <w:r w:rsidRPr="007F24F7">
        <w:rPr>
          <w:sz w:val="18"/>
          <w:szCs w:val="18"/>
        </w:rPr>
        <w:t>в связи с _____________________________________________________________________</w:t>
      </w:r>
      <w:r>
        <w:rPr>
          <w:sz w:val="18"/>
          <w:szCs w:val="18"/>
        </w:rPr>
        <w:t>____________________________________</w:t>
      </w:r>
    </w:p>
    <w:p w:rsidR="00B96644" w:rsidRPr="007F24F7" w:rsidRDefault="00B96644" w:rsidP="00B96644">
      <w:pPr>
        <w:ind w:firstLine="709"/>
        <w:jc w:val="both"/>
        <w:textAlignment w:val="baseline"/>
        <w:rPr>
          <w:sz w:val="18"/>
          <w:szCs w:val="18"/>
        </w:rPr>
      </w:pPr>
      <w:r w:rsidRPr="007F24F7">
        <w:rPr>
          <w:sz w:val="18"/>
          <w:szCs w:val="18"/>
        </w:rPr>
        <w:t>(указать причину отказа в соответствии с действующим законодательством)</w:t>
      </w:r>
    </w:p>
    <w:p w:rsidR="00B96644" w:rsidRPr="007F24F7" w:rsidRDefault="00B96644" w:rsidP="00B96644">
      <w:pPr>
        <w:jc w:val="both"/>
        <w:textAlignment w:val="baseline"/>
        <w:rPr>
          <w:sz w:val="18"/>
          <w:szCs w:val="18"/>
        </w:rPr>
      </w:pPr>
      <w:r w:rsidRPr="007F24F7">
        <w:rPr>
          <w:sz w:val="18"/>
          <w:szCs w:val="18"/>
        </w:rPr>
        <w:t>Глава Зоркальцевского сельского поселения</w:t>
      </w:r>
    </w:p>
    <w:p w:rsidR="00B96644" w:rsidRPr="007F24F7" w:rsidRDefault="00B96644" w:rsidP="00B96644">
      <w:pPr>
        <w:jc w:val="both"/>
        <w:textAlignment w:val="baseline"/>
        <w:rPr>
          <w:sz w:val="18"/>
          <w:szCs w:val="18"/>
        </w:rPr>
      </w:pPr>
      <w:r w:rsidRPr="007F24F7">
        <w:rPr>
          <w:sz w:val="18"/>
          <w:szCs w:val="18"/>
        </w:rPr>
        <w:t>____________________ _________________________</w:t>
      </w:r>
    </w:p>
    <w:p w:rsidR="00B96644" w:rsidRPr="007F24F7" w:rsidRDefault="00B96644" w:rsidP="00B96644">
      <w:pPr>
        <w:ind w:firstLine="709"/>
        <w:jc w:val="both"/>
        <w:textAlignment w:val="baseline"/>
        <w:rPr>
          <w:sz w:val="18"/>
          <w:szCs w:val="18"/>
        </w:rPr>
      </w:pP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t>(подпись)</w:t>
      </w:r>
      <w:r w:rsidRPr="007F24F7">
        <w:rPr>
          <w:sz w:val="18"/>
          <w:szCs w:val="18"/>
        </w:rPr>
        <w:tab/>
        <w:t xml:space="preserve">(расшифровка подписи) </w:t>
      </w:r>
    </w:p>
    <w:p w:rsidR="00B96644" w:rsidRPr="007F24F7" w:rsidRDefault="00B96644" w:rsidP="00B96644">
      <w:pPr>
        <w:ind w:firstLine="709"/>
        <w:jc w:val="both"/>
        <w:textAlignment w:val="baseline"/>
        <w:rPr>
          <w:sz w:val="18"/>
          <w:szCs w:val="18"/>
        </w:rPr>
      </w:pPr>
      <w:r w:rsidRPr="007F24F7">
        <w:rPr>
          <w:sz w:val="18"/>
          <w:szCs w:val="18"/>
        </w:rPr>
        <w:lastRenderedPageBreak/>
        <w:t>Отказ получил, приложенные к заявлению о выдаче разрешения на право вырубки зеленых насаждений  оригиналы документов возвращены:</w:t>
      </w:r>
    </w:p>
    <w:p w:rsidR="00B96644" w:rsidRPr="007F24F7" w:rsidRDefault="00B96644" w:rsidP="00B96644">
      <w:pPr>
        <w:jc w:val="both"/>
        <w:textAlignment w:val="baseline"/>
        <w:rPr>
          <w:sz w:val="18"/>
          <w:szCs w:val="18"/>
        </w:rPr>
      </w:pPr>
      <w:r w:rsidRPr="007F24F7">
        <w:rPr>
          <w:sz w:val="18"/>
          <w:szCs w:val="18"/>
        </w:rPr>
        <w:t>«__»________________ 20__ г.           _________ _________________________</w:t>
      </w:r>
    </w:p>
    <w:p w:rsidR="00B96644" w:rsidRPr="007F24F7" w:rsidRDefault="00B96644" w:rsidP="00B96644">
      <w:pPr>
        <w:ind w:firstLine="709"/>
        <w:jc w:val="both"/>
        <w:textAlignment w:val="baseline"/>
        <w:rPr>
          <w:sz w:val="18"/>
          <w:szCs w:val="18"/>
        </w:rPr>
      </w:pPr>
      <w:r w:rsidRPr="007F24F7">
        <w:rPr>
          <w:sz w:val="18"/>
          <w:szCs w:val="18"/>
        </w:rPr>
        <w:t xml:space="preserve">                                                             (подпись) (расшифровка подписи)</w:t>
      </w:r>
    </w:p>
    <w:p w:rsidR="00B96644" w:rsidRPr="007F24F7" w:rsidRDefault="00B96644" w:rsidP="00B96644">
      <w:pPr>
        <w:ind w:firstLine="709"/>
        <w:jc w:val="both"/>
        <w:textAlignment w:val="baseline"/>
        <w:rPr>
          <w:sz w:val="18"/>
          <w:szCs w:val="18"/>
        </w:rPr>
      </w:pPr>
    </w:p>
    <w:p w:rsidR="00B96644" w:rsidRPr="007F24F7" w:rsidRDefault="00B96644" w:rsidP="00B96644">
      <w:pPr>
        <w:ind w:firstLine="709"/>
        <w:jc w:val="both"/>
        <w:textAlignment w:val="baseline"/>
        <w:rPr>
          <w:sz w:val="18"/>
          <w:szCs w:val="18"/>
        </w:rPr>
      </w:pPr>
      <w:r w:rsidRPr="007F24F7">
        <w:rPr>
          <w:sz w:val="18"/>
          <w:szCs w:val="18"/>
        </w:rPr>
        <w:t>Исполнитель:</w:t>
      </w:r>
    </w:p>
    <w:p w:rsidR="00B96644" w:rsidRPr="007F24F7" w:rsidRDefault="00B96644" w:rsidP="00B96644">
      <w:pPr>
        <w:ind w:firstLine="709"/>
        <w:jc w:val="both"/>
        <w:textAlignment w:val="baseline"/>
        <w:rPr>
          <w:sz w:val="18"/>
          <w:szCs w:val="18"/>
        </w:rPr>
      </w:pPr>
      <w:r w:rsidRPr="007F24F7">
        <w:rPr>
          <w:sz w:val="18"/>
          <w:szCs w:val="18"/>
        </w:rPr>
        <w:t>Телефон:</w:t>
      </w:r>
    </w:p>
    <w:p w:rsidR="00B96644" w:rsidRDefault="00B96644" w:rsidP="00B96644">
      <w:pPr>
        <w:pStyle w:val="a9"/>
        <w:kinsoku w:val="0"/>
        <w:overflowPunct w:val="0"/>
        <w:spacing w:after="0"/>
        <w:ind w:right="125"/>
        <w:contextualSpacing/>
        <w:jc w:val="both"/>
        <w:rPr>
          <w:sz w:val="18"/>
          <w:szCs w:val="18"/>
          <w:lang w:eastAsia="en-US"/>
        </w:rPr>
      </w:pPr>
    </w:p>
    <w:p w:rsidR="00B96644" w:rsidRPr="007F24F7" w:rsidRDefault="00B96644" w:rsidP="00B96644">
      <w:pPr>
        <w:pStyle w:val="a9"/>
        <w:kinsoku w:val="0"/>
        <w:overflowPunct w:val="0"/>
        <w:spacing w:after="0"/>
        <w:ind w:left="7230" w:right="125"/>
        <w:contextualSpacing/>
        <w:jc w:val="both"/>
        <w:rPr>
          <w:sz w:val="18"/>
          <w:szCs w:val="18"/>
          <w:lang w:eastAsia="en-US"/>
        </w:rPr>
      </w:pPr>
      <w:r w:rsidRPr="007F24F7">
        <w:rPr>
          <w:sz w:val="18"/>
          <w:szCs w:val="18"/>
          <w:lang w:eastAsia="en-US"/>
        </w:rPr>
        <w:t xml:space="preserve">Приложение №3 </w:t>
      </w:r>
    </w:p>
    <w:p w:rsidR="00B96644" w:rsidRPr="007F24F7" w:rsidRDefault="00B96644" w:rsidP="00B96644">
      <w:pPr>
        <w:pStyle w:val="a9"/>
        <w:kinsoku w:val="0"/>
        <w:overflowPunct w:val="0"/>
        <w:spacing w:after="0"/>
        <w:ind w:left="7230" w:right="125"/>
        <w:contextualSpacing/>
        <w:jc w:val="both"/>
        <w:rPr>
          <w:spacing w:val="1"/>
          <w:sz w:val="18"/>
          <w:szCs w:val="18"/>
          <w:lang w:eastAsia="x-none"/>
        </w:rPr>
      </w:pPr>
      <w:r w:rsidRPr="007F24F7">
        <w:rPr>
          <w:sz w:val="18"/>
          <w:szCs w:val="18"/>
        </w:rPr>
        <w:t>к</w:t>
      </w:r>
      <w:r w:rsidRPr="007F24F7">
        <w:rPr>
          <w:spacing w:val="4"/>
          <w:sz w:val="18"/>
          <w:szCs w:val="18"/>
        </w:rPr>
        <w:t xml:space="preserve"> </w:t>
      </w:r>
      <w:r w:rsidRPr="007F24F7">
        <w:rPr>
          <w:sz w:val="18"/>
          <w:szCs w:val="18"/>
        </w:rPr>
        <w:t>Административному</w:t>
      </w:r>
      <w:r w:rsidRPr="007F24F7">
        <w:rPr>
          <w:spacing w:val="5"/>
          <w:sz w:val="18"/>
          <w:szCs w:val="18"/>
        </w:rPr>
        <w:t xml:space="preserve"> </w:t>
      </w:r>
      <w:r w:rsidRPr="007F24F7">
        <w:rPr>
          <w:sz w:val="18"/>
          <w:szCs w:val="18"/>
        </w:rPr>
        <w:t>регламенту</w:t>
      </w:r>
    </w:p>
    <w:p w:rsidR="00B96644" w:rsidRPr="007F24F7" w:rsidRDefault="00B96644" w:rsidP="00B96644">
      <w:pPr>
        <w:pStyle w:val="a9"/>
        <w:kinsoku w:val="0"/>
        <w:overflowPunct w:val="0"/>
        <w:spacing w:after="0"/>
        <w:ind w:left="7230" w:right="125"/>
        <w:contextualSpacing/>
        <w:jc w:val="both"/>
        <w:rPr>
          <w:sz w:val="18"/>
          <w:szCs w:val="18"/>
          <w:lang w:val="x-none"/>
        </w:rPr>
      </w:pPr>
      <w:r w:rsidRPr="007F24F7">
        <w:rPr>
          <w:sz w:val="18"/>
          <w:szCs w:val="18"/>
        </w:rPr>
        <w:t>по</w:t>
      </w:r>
      <w:r w:rsidRPr="007F24F7">
        <w:rPr>
          <w:spacing w:val="-13"/>
          <w:sz w:val="18"/>
          <w:szCs w:val="18"/>
        </w:rPr>
        <w:t xml:space="preserve"> </w:t>
      </w:r>
      <w:r w:rsidRPr="007F24F7">
        <w:rPr>
          <w:sz w:val="18"/>
          <w:szCs w:val="18"/>
        </w:rPr>
        <w:t>предоставлению муниципальной услуги</w:t>
      </w:r>
    </w:p>
    <w:p w:rsidR="00B96644" w:rsidRPr="007F24F7" w:rsidRDefault="00B96644" w:rsidP="00B96644">
      <w:pPr>
        <w:jc w:val="center"/>
        <w:rPr>
          <w:sz w:val="18"/>
          <w:szCs w:val="18"/>
          <w:lang w:val="x-none" w:eastAsia="en-US"/>
        </w:rPr>
      </w:pPr>
    </w:p>
    <w:p w:rsidR="00B96644" w:rsidRPr="00D53F5B" w:rsidRDefault="00B96644" w:rsidP="00B96644">
      <w:pPr>
        <w:pStyle w:val="20"/>
        <w:spacing w:before="0" w:after="0"/>
        <w:jc w:val="center"/>
        <w:rPr>
          <w:rFonts w:ascii="Times New Roman" w:hAnsi="Times New Roman" w:cs="Times New Roman"/>
          <w:b w:val="0"/>
          <w:sz w:val="18"/>
          <w:szCs w:val="18"/>
          <w:lang w:val="x-none" w:eastAsia="en-US"/>
        </w:rPr>
      </w:pPr>
      <w:r w:rsidRPr="00D53F5B">
        <w:rPr>
          <w:rFonts w:ascii="Times New Roman" w:hAnsi="Times New Roman" w:cs="Times New Roman"/>
          <w:b w:val="0"/>
          <w:bCs w:val="0"/>
          <w:sz w:val="18"/>
          <w:szCs w:val="18"/>
        </w:rPr>
        <w:t xml:space="preserve">Форма </w:t>
      </w:r>
      <w:bookmarkEnd w:id="41"/>
      <w:r w:rsidRPr="00D53F5B">
        <w:rPr>
          <w:rFonts w:ascii="Times New Roman" w:hAnsi="Times New Roman" w:cs="Times New Roman"/>
          <w:b w:val="0"/>
          <w:bCs w:val="0"/>
          <w:sz w:val="18"/>
          <w:szCs w:val="18"/>
        </w:rPr>
        <w:t>разрешения на право вырубки зеленых насаждений</w:t>
      </w:r>
      <w:bookmarkEnd w:id="42"/>
    </w:p>
    <w:p w:rsidR="00B96644" w:rsidRPr="007F24F7" w:rsidRDefault="00B96644" w:rsidP="00B96644">
      <w:pPr>
        <w:shd w:val="clear" w:color="auto" w:fill="FFFFFF"/>
        <w:jc w:val="center"/>
        <w:textAlignment w:val="baseline"/>
        <w:rPr>
          <w:bCs/>
          <w:sz w:val="18"/>
          <w:szCs w:val="18"/>
        </w:rPr>
      </w:pPr>
      <w:bookmarkStart w:id="43" w:name="_Hlk51692325"/>
      <w:r w:rsidRPr="007F24F7">
        <w:rPr>
          <w:bCs/>
          <w:sz w:val="18"/>
          <w:szCs w:val="18"/>
        </w:rPr>
        <w:t>Разрешение № ____</w:t>
      </w:r>
    </w:p>
    <w:p w:rsidR="00B96644" w:rsidRPr="007F24F7" w:rsidRDefault="00B96644" w:rsidP="00B96644">
      <w:pPr>
        <w:shd w:val="clear" w:color="auto" w:fill="FFFFFF"/>
        <w:jc w:val="center"/>
        <w:textAlignment w:val="baseline"/>
        <w:rPr>
          <w:bCs/>
          <w:sz w:val="18"/>
          <w:szCs w:val="18"/>
        </w:rPr>
      </w:pPr>
      <w:r w:rsidRPr="007F24F7">
        <w:rPr>
          <w:bCs/>
          <w:sz w:val="18"/>
          <w:szCs w:val="18"/>
        </w:rPr>
        <w:t>на вырубку зеленых насаждений</w:t>
      </w:r>
    </w:p>
    <w:p w:rsidR="00B96644" w:rsidRPr="007F24F7" w:rsidRDefault="00B96644" w:rsidP="00B96644">
      <w:pPr>
        <w:ind w:left="142"/>
        <w:contextualSpacing/>
        <w:jc w:val="both"/>
        <w:textAlignment w:val="baseline"/>
        <w:rPr>
          <w:spacing w:val="-18"/>
          <w:sz w:val="18"/>
          <w:szCs w:val="18"/>
        </w:rPr>
      </w:pPr>
    </w:p>
    <w:p w:rsidR="00B96644" w:rsidRPr="007F24F7" w:rsidRDefault="00B96644" w:rsidP="00B96644">
      <w:pPr>
        <w:ind w:left="142"/>
        <w:contextualSpacing/>
        <w:jc w:val="both"/>
        <w:textAlignment w:val="baseline"/>
        <w:rPr>
          <w:sz w:val="18"/>
          <w:szCs w:val="18"/>
        </w:rPr>
      </w:pPr>
      <w:r w:rsidRPr="007F24F7">
        <w:rPr>
          <w:sz w:val="18"/>
          <w:szCs w:val="18"/>
        </w:rPr>
        <w:t xml:space="preserve">с.Зоркальцево     </w:t>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t>«__»________ 202_</w:t>
      </w:r>
    </w:p>
    <w:p w:rsidR="00B96644" w:rsidRPr="007F24F7" w:rsidRDefault="00B96644" w:rsidP="00B96644">
      <w:pPr>
        <w:ind w:left="142"/>
        <w:contextualSpacing/>
        <w:jc w:val="both"/>
        <w:textAlignment w:val="baseline"/>
        <w:rPr>
          <w:sz w:val="18"/>
          <w:szCs w:val="18"/>
        </w:rPr>
      </w:pPr>
    </w:p>
    <w:p w:rsidR="00B96644" w:rsidRPr="007F24F7" w:rsidRDefault="00B96644" w:rsidP="00B96644">
      <w:pPr>
        <w:ind w:left="142" w:firstLine="566"/>
        <w:contextualSpacing/>
        <w:jc w:val="both"/>
        <w:textAlignment w:val="baseline"/>
        <w:rPr>
          <w:sz w:val="18"/>
          <w:szCs w:val="18"/>
        </w:rPr>
      </w:pPr>
      <w:r w:rsidRPr="007F24F7">
        <w:rPr>
          <w:sz w:val="18"/>
          <w:szCs w:val="18"/>
        </w:rPr>
        <w:t>Выдано Администрацией Зоркальцевского сельского поселения на основании постановления Администрации от _____________________г. № ______</w:t>
      </w:r>
    </w:p>
    <w:p w:rsidR="00B96644" w:rsidRPr="007F24F7" w:rsidRDefault="00B96644" w:rsidP="00B96644">
      <w:pPr>
        <w:ind w:left="142"/>
        <w:contextualSpacing/>
        <w:jc w:val="both"/>
        <w:textAlignment w:val="baseline"/>
        <w:rPr>
          <w:sz w:val="18"/>
          <w:szCs w:val="18"/>
        </w:rPr>
      </w:pPr>
    </w:p>
    <w:p w:rsidR="00B96644" w:rsidRPr="007F24F7" w:rsidRDefault="00B96644" w:rsidP="00B96644">
      <w:pPr>
        <w:ind w:left="142"/>
        <w:contextualSpacing/>
        <w:jc w:val="both"/>
        <w:textAlignment w:val="baseline"/>
        <w:rPr>
          <w:sz w:val="18"/>
          <w:szCs w:val="18"/>
        </w:rPr>
      </w:pPr>
      <w:r w:rsidRPr="007F24F7">
        <w:rPr>
          <w:sz w:val="18"/>
          <w:szCs w:val="18"/>
        </w:rPr>
        <w:t>На основании акта технического обследования от «__»_______ ____ г. № ______</w:t>
      </w:r>
    </w:p>
    <w:p w:rsidR="00B96644" w:rsidRPr="007F24F7" w:rsidRDefault="00B96644" w:rsidP="00B96644">
      <w:pPr>
        <w:ind w:left="142"/>
        <w:contextualSpacing/>
        <w:jc w:val="both"/>
        <w:textAlignment w:val="baseline"/>
        <w:rPr>
          <w:sz w:val="18"/>
          <w:szCs w:val="18"/>
        </w:rPr>
      </w:pPr>
      <w:r w:rsidRPr="007F24F7">
        <w:rPr>
          <w:sz w:val="18"/>
          <w:szCs w:val="18"/>
        </w:rPr>
        <w:t>Настоящим разрешается провести ______________________________________________</w:t>
      </w:r>
      <w:r>
        <w:rPr>
          <w:sz w:val="18"/>
          <w:szCs w:val="18"/>
        </w:rPr>
        <w:t>____________________________________</w:t>
      </w:r>
    </w:p>
    <w:p w:rsidR="00B96644" w:rsidRPr="007F24F7" w:rsidRDefault="00B96644" w:rsidP="00B96644">
      <w:pPr>
        <w:ind w:left="142"/>
        <w:contextualSpacing/>
        <w:jc w:val="both"/>
        <w:textAlignment w:val="baseline"/>
        <w:rPr>
          <w:sz w:val="18"/>
          <w:szCs w:val="18"/>
        </w:rPr>
      </w:pPr>
      <w:r w:rsidRPr="007F24F7">
        <w:rPr>
          <w:sz w:val="18"/>
          <w:szCs w:val="18"/>
        </w:rPr>
        <w:t>(вырубку, опиловку)</w:t>
      </w:r>
    </w:p>
    <w:p w:rsidR="00B96644" w:rsidRPr="007F24F7" w:rsidRDefault="00B96644" w:rsidP="00B96644">
      <w:pPr>
        <w:ind w:left="142"/>
        <w:contextualSpacing/>
        <w:jc w:val="both"/>
        <w:textAlignment w:val="baseline"/>
        <w:rPr>
          <w:sz w:val="18"/>
          <w:szCs w:val="18"/>
        </w:rPr>
      </w:pPr>
      <w:r w:rsidRPr="007F24F7">
        <w:rPr>
          <w:sz w:val="18"/>
          <w:szCs w:val="18"/>
        </w:rPr>
        <w:t>зеленых насаждений (вид, порода), шт.: _________________________________________</w:t>
      </w:r>
      <w:r>
        <w:rPr>
          <w:sz w:val="18"/>
          <w:szCs w:val="18"/>
        </w:rPr>
        <w:t>____________________________________</w:t>
      </w:r>
    </w:p>
    <w:p w:rsidR="00B96644" w:rsidRPr="007F24F7" w:rsidRDefault="00B96644" w:rsidP="00B96644">
      <w:pPr>
        <w:ind w:left="142"/>
        <w:contextualSpacing/>
        <w:jc w:val="both"/>
        <w:textAlignment w:val="baseline"/>
        <w:rPr>
          <w:sz w:val="18"/>
          <w:szCs w:val="18"/>
        </w:rPr>
      </w:pPr>
      <w:r w:rsidRPr="007F24F7">
        <w:rPr>
          <w:sz w:val="18"/>
          <w:szCs w:val="18"/>
        </w:rPr>
        <w:t>____________________________________________________________________________</w:t>
      </w:r>
      <w:r>
        <w:rPr>
          <w:sz w:val="18"/>
          <w:szCs w:val="18"/>
        </w:rPr>
        <w:t>___________________________________</w:t>
      </w:r>
    </w:p>
    <w:p w:rsidR="00B96644" w:rsidRPr="007F24F7" w:rsidRDefault="00B96644" w:rsidP="00B96644">
      <w:pPr>
        <w:ind w:left="142"/>
        <w:contextualSpacing/>
        <w:jc w:val="both"/>
        <w:textAlignment w:val="baseline"/>
        <w:rPr>
          <w:sz w:val="18"/>
          <w:szCs w:val="18"/>
        </w:rPr>
      </w:pPr>
      <w:r w:rsidRPr="007F24F7">
        <w:rPr>
          <w:sz w:val="18"/>
          <w:szCs w:val="18"/>
        </w:rPr>
        <w:t>____________________________________________________________________________</w:t>
      </w:r>
      <w:r>
        <w:rPr>
          <w:sz w:val="18"/>
          <w:szCs w:val="18"/>
        </w:rPr>
        <w:t>___________________________________</w:t>
      </w:r>
    </w:p>
    <w:p w:rsidR="00B96644" w:rsidRPr="007F24F7" w:rsidRDefault="00B96644" w:rsidP="00B96644">
      <w:pPr>
        <w:ind w:left="142"/>
        <w:contextualSpacing/>
        <w:jc w:val="both"/>
        <w:textAlignment w:val="baseline"/>
        <w:rPr>
          <w:sz w:val="18"/>
          <w:szCs w:val="18"/>
        </w:rPr>
      </w:pPr>
      <w:r w:rsidRPr="007F24F7">
        <w:rPr>
          <w:sz w:val="18"/>
          <w:szCs w:val="18"/>
        </w:rPr>
        <w:t>по адресу: ____________________________________________________________________________</w:t>
      </w:r>
      <w:r>
        <w:rPr>
          <w:sz w:val="18"/>
          <w:szCs w:val="18"/>
        </w:rPr>
        <w:t>__________________________</w:t>
      </w:r>
    </w:p>
    <w:p w:rsidR="00B96644" w:rsidRPr="007F24F7" w:rsidRDefault="00B96644" w:rsidP="00B96644">
      <w:pPr>
        <w:ind w:left="142"/>
        <w:contextualSpacing/>
        <w:jc w:val="both"/>
        <w:textAlignment w:val="baseline"/>
        <w:rPr>
          <w:sz w:val="18"/>
          <w:szCs w:val="18"/>
        </w:rPr>
      </w:pPr>
    </w:p>
    <w:p w:rsidR="00B96644" w:rsidRPr="007F24F7" w:rsidRDefault="00B96644" w:rsidP="00B96644">
      <w:pPr>
        <w:ind w:left="142"/>
        <w:contextualSpacing/>
        <w:jc w:val="both"/>
        <w:textAlignment w:val="baseline"/>
        <w:rPr>
          <w:sz w:val="18"/>
          <w:szCs w:val="18"/>
        </w:rPr>
      </w:pPr>
      <w:r w:rsidRPr="007F24F7">
        <w:rPr>
          <w:sz w:val="18"/>
          <w:szCs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____________________________________________________________________________</w:t>
      </w:r>
      <w:r>
        <w:rPr>
          <w:sz w:val="18"/>
          <w:szCs w:val="18"/>
        </w:rPr>
        <w:t>___________________________________</w:t>
      </w:r>
    </w:p>
    <w:p w:rsidR="00B96644" w:rsidRPr="007F24F7" w:rsidRDefault="00B96644" w:rsidP="00B96644">
      <w:pPr>
        <w:ind w:left="142"/>
        <w:contextualSpacing/>
        <w:jc w:val="both"/>
        <w:textAlignment w:val="baseline"/>
        <w:rPr>
          <w:sz w:val="18"/>
          <w:szCs w:val="18"/>
        </w:rPr>
      </w:pPr>
      <w:r w:rsidRPr="007F24F7">
        <w:rPr>
          <w:sz w:val="18"/>
          <w:szCs w:val="18"/>
        </w:rPr>
        <w:t>____________________________________________________________________________</w:t>
      </w:r>
      <w:r>
        <w:rPr>
          <w:sz w:val="18"/>
          <w:szCs w:val="18"/>
        </w:rPr>
        <w:t>___________________________________</w:t>
      </w:r>
    </w:p>
    <w:p w:rsidR="00B96644" w:rsidRPr="007F24F7" w:rsidRDefault="00B96644" w:rsidP="00B96644">
      <w:pPr>
        <w:ind w:left="142"/>
        <w:contextualSpacing/>
        <w:jc w:val="both"/>
        <w:textAlignment w:val="baseline"/>
        <w:rPr>
          <w:sz w:val="18"/>
          <w:szCs w:val="18"/>
        </w:rPr>
      </w:pPr>
      <w:r w:rsidRPr="007F24F7">
        <w:rPr>
          <w:sz w:val="18"/>
          <w:szCs w:val="18"/>
        </w:rPr>
        <w:t>Восстановительная стоимость оплачена, что подтверждается ______________________________________</w:t>
      </w:r>
      <w:r>
        <w:rPr>
          <w:sz w:val="18"/>
          <w:szCs w:val="18"/>
        </w:rPr>
        <w:t>_____________________</w:t>
      </w:r>
    </w:p>
    <w:p w:rsidR="00B96644" w:rsidRPr="007F24F7" w:rsidRDefault="00B96644" w:rsidP="00B96644">
      <w:pPr>
        <w:ind w:left="142"/>
        <w:contextualSpacing/>
        <w:jc w:val="both"/>
        <w:textAlignment w:val="baseline"/>
        <w:rPr>
          <w:sz w:val="18"/>
          <w:szCs w:val="18"/>
        </w:rPr>
      </w:pPr>
      <w:r w:rsidRPr="007F24F7">
        <w:rPr>
          <w:sz w:val="18"/>
          <w:szCs w:val="18"/>
        </w:rPr>
        <w:t>При проведении вырубки деревьев и кустарников выкорчевка пней обязательна.</w:t>
      </w:r>
    </w:p>
    <w:p w:rsidR="00B96644" w:rsidRPr="007F24F7" w:rsidRDefault="00B96644" w:rsidP="00B96644">
      <w:pPr>
        <w:shd w:val="clear" w:color="auto" w:fill="FFFFFF"/>
        <w:jc w:val="both"/>
        <w:textAlignment w:val="baseline"/>
        <w:outlineLvl w:val="2"/>
        <w:rPr>
          <w:bCs/>
          <w:sz w:val="18"/>
          <w:szCs w:val="18"/>
        </w:rPr>
      </w:pPr>
    </w:p>
    <w:p w:rsidR="00B96644" w:rsidRPr="007F24F7" w:rsidRDefault="00B96644" w:rsidP="00B96644">
      <w:pPr>
        <w:jc w:val="both"/>
        <w:textAlignment w:val="baseline"/>
        <w:rPr>
          <w:sz w:val="18"/>
          <w:szCs w:val="18"/>
        </w:rPr>
      </w:pPr>
      <w:r w:rsidRPr="007F24F7">
        <w:rPr>
          <w:sz w:val="18"/>
          <w:szCs w:val="18"/>
        </w:rPr>
        <w:t>Глава Зоркальцевского сельского поселения</w:t>
      </w:r>
    </w:p>
    <w:p w:rsidR="00B96644" w:rsidRPr="007F24F7" w:rsidRDefault="00B96644" w:rsidP="00B96644">
      <w:pPr>
        <w:jc w:val="both"/>
        <w:textAlignment w:val="baseline"/>
        <w:rPr>
          <w:sz w:val="18"/>
          <w:szCs w:val="18"/>
        </w:rPr>
      </w:pPr>
      <w:r w:rsidRPr="007F24F7">
        <w:rPr>
          <w:sz w:val="18"/>
          <w:szCs w:val="18"/>
        </w:rPr>
        <w:t>____________________ _________________________</w:t>
      </w:r>
    </w:p>
    <w:p w:rsidR="00B96644" w:rsidRPr="00D53F5B" w:rsidRDefault="00B96644" w:rsidP="00B96644">
      <w:pPr>
        <w:ind w:firstLine="709"/>
        <w:jc w:val="both"/>
        <w:textAlignment w:val="baseline"/>
        <w:rPr>
          <w:sz w:val="18"/>
          <w:szCs w:val="18"/>
        </w:rPr>
      </w:pP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r>
      <w:r w:rsidRPr="007F24F7">
        <w:rPr>
          <w:sz w:val="18"/>
          <w:szCs w:val="18"/>
        </w:rPr>
        <w:tab/>
        <w:t>(подпись)</w:t>
      </w:r>
      <w:r w:rsidRPr="007F24F7">
        <w:rPr>
          <w:sz w:val="18"/>
          <w:szCs w:val="18"/>
        </w:rPr>
        <w:tab/>
        <w:t xml:space="preserve">(расшифровка подписи) </w:t>
      </w:r>
    </w:p>
    <w:p w:rsidR="00B96644" w:rsidRDefault="00B96644" w:rsidP="00B96644">
      <w:pPr>
        <w:jc w:val="both"/>
        <w:rPr>
          <w:b/>
          <w:sz w:val="18"/>
          <w:szCs w:val="18"/>
        </w:rPr>
      </w:pPr>
    </w:p>
    <w:p w:rsidR="00B96644" w:rsidRDefault="00B96644" w:rsidP="00B96644">
      <w:pPr>
        <w:tabs>
          <w:tab w:val="left" w:pos="6237"/>
        </w:tabs>
        <w:ind w:left="6379"/>
        <w:jc w:val="both"/>
        <w:rPr>
          <w:sz w:val="18"/>
          <w:szCs w:val="18"/>
        </w:rPr>
      </w:pPr>
      <w:r w:rsidRPr="007F24F7">
        <w:rPr>
          <w:bCs/>
          <w:sz w:val="18"/>
          <w:szCs w:val="18"/>
        </w:rPr>
        <w:t xml:space="preserve">        </w:t>
      </w:r>
      <w:r>
        <w:rPr>
          <w:bCs/>
          <w:sz w:val="18"/>
          <w:szCs w:val="18"/>
        </w:rPr>
        <w:t xml:space="preserve">          </w:t>
      </w:r>
      <w:r w:rsidRPr="007F24F7">
        <w:rPr>
          <w:bCs/>
          <w:sz w:val="18"/>
          <w:szCs w:val="18"/>
        </w:rPr>
        <w:t xml:space="preserve">                                                  </w:t>
      </w:r>
      <w:r w:rsidRPr="007F24F7">
        <w:rPr>
          <w:sz w:val="18"/>
          <w:szCs w:val="18"/>
        </w:rPr>
        <w:t>Приложение к разрешению на</w:t>
      </w:r>
    </w:p>
    <w:p w:rsidR="00B96644" w:rsidRPr="00D53F5B" w:rsidRDefault="00B96644" w:rsidP="00B96644">
      <w:pPr>
        <w:tabs>
          <w:tab w:val="left" w:pos="6237"/>
        </w:tabs>
        <w:ind w:left="6379"/>
        <w:jc w:val="both"/>
        <w:rPr>
          <w:sz w:val="18"/>
          <w:szCs w:val="18"/>
        </w:rPr>
      </w:pPr>
      <w:r w:rsidRPr="007F24F7">
        <w:rPr>
          <w:sz w:val="18"/>
          <w:szCs w:val="18"/>
        </w:rPr>
        <w:t>право вырубки зеленых насаждений</w:t>
      </w:r>
      <w:bookmarkEnd w:id="43"/>
    </w:p>
    <w:p w:rsidR="00B96644" w:rsidRDefault="00B96644" w:rsidP="00B96644">
      <w:pPr>
        <w:shd w:val="clear" w:color="auto" w:fill="FFFFFF"/>
        <w:jc w:val="both"/>
        <w:textAlignment w:val="baseline"/>
        <w:outlineLvl w:val="2"/>
        <w:rPr>
          <w:bCs/>
          <w:sz w:val="18"/>
          <w:szCs w:val="18"/>
        </w:rPr>
      </w:pPr>
    </w:p>
    <w:p w:rsidR="00B96644" w:rsidRPr="00AF300E" w:rsidRDefault="00B96644" w:rsidP="00AF300E">
      <w:pPr>
        <w:shd w:val="clear" w:color="auto" w:fill="FFFFFF"/>
        <w:jc w:val="both"/>
        <w:textAlignment w:val="baseline"/>
        <w:outlineLvl w:val="2"/>
        <w:rPr>
          <w:bCs/>
          <w:sz w:val="18"/>
          <w:szCs w:val="18"/>
        </w:rPr>
      </w:pPr>
      <w:r w:rsidRPr="007F24F7">
        <w:rPr>
          <w:bCs/>
          <w:sz w:val="18"/>
          <w:szCs w:val="18"/>
        </w:rPr>
        <w:t>Акт технического обследования зеленых насаждений</w:t>
      </w:r>
    </w:p>
    <w:p w:rsidR="00B96644" w:rsidRPr="007F24F7" w:rsidRDefault="00B96644" w:rsidP="00B96644">
      <w:pPr>
        <w:ind w:right="-1"/>
        <w:contextualSpacing/>
        <w:jc w:val="both"/>
        <w:textAlignment w:val="baseline"/>
        <w:rPr>
          <w:sz w:val="18"/>
          <w:szCs w:val="18"/>
        </w:rPr>
      </w:pPr>
      <w:r w:rsidRPr="007F24F7">
        <w:rPr>
          <w:sz w:val="18"/>
          <w:szCs w:val="18"/>
        </w:rPr>
        <w:t xml:space="preserve">«__»___________ ____ года </w:t>
      </w:r>
      <w:r w:rsidRPr="007F24F7">
        <w:rPr>
          <w:sz w:val="18"/>
          <w:szCs w:val="18"/>
        </w:rPr>
        <w:tab/>
      </w:r>
      <w:r w:rsidRPr="007F24F7">
        <w:rPr>
          <w:sz w:val="18"/>
          <w:szCs w:val="18"/>
        </w:rPr>
        <w:tab/>
      </w:r>
      <w:r w:rsidRPr="007F24F7">
        <w:rPr>
          <w:sz w:val="18"/>
          <w:szCs w:val="18"/>
        </w:rPr>
        <w:tab/>
      </w:r>
      <w:r w:rsidRPr="007F24F7">
        <w:rPr>
          <w:sz w:val="18"/>
          <w:szCs w:val="18"/>
        </w:rPr>
        <w:tab/>
      </w:r>
      <w:r>
        <w:rPr>
          <w:sz w:val="18"/>
          <w:szCs w:val="18"/>
        </w:rPr>
        <w:t xml:space="preserve">     </w:t>
      </w:r>
      <w:r w:rsidRPr="007F24F7">
        <w:rPr>
          <w:sz w:val="18"/>
          <w:szCs w:val="18"/>
        </w:rPr>
        <w:tab/>
      </w:r>
      <w:r w:rsidRPr="007F24F7">
        <w:rPr>
          <w:sz w:val="18"/>
          <w:szCs w:val="18"/>
        </w:rPr>
        <w:tab/>
      </w:r>
      <w:r w:rsidRPr="007F24F7">
        <w:rPr>
          <w:sz w:val="18"/>
          <w:szCs w:val="18"/>
        </w:rPr>
        <w:tab/>
        <w:t>_______</w:t>
      </w:r>
      <w:r>
        <w:rPr>
          <w:sz w:val="18"/>
          <w:szCs w:val="18"/>
        </w:rPr>
        <w:t>________</w:t>
      </w:r>
    </w:p>
    <w:p w:rsidR="00B96644" w:rsidRPr="007F24F7" w:rsidRDefault="00B96644" w:rsidP="00B96644">
      <w:pPr>
        <w:tabs>
          <w:tab w:val="left" w:pos="9639"/>
        </w:tabs>
        <w:jc w:val="both"/>
        <w:textAlignment w:val="baseline"/>
        <w:rPr>
          <w:sz w:val="18"/>
          <w:szCs w:val="18"/>
        </w:rPr>
      </w:pPr>
    </w:p>
    <w:p w:rsidR="00B96644" w:rsidRPr="007F24F7" w:rsidRDefault="00B96644" w:rsidP="00B96644">
      <w:pPr>
        <w:tabs>
          <w:tab w:val="left" w:pos="9639"/>
        </w:tabs>
        <w:jc w:val="both"/>
        <w:textAlignment w:val="baseline"/>
        <w:rPr>
          <w:sz w:val="18"/>
          <w:szCs w:val="18"/>
        </w:rPr>
      </w:pPr>
      <w:r w:rsidRPr="007F24F7">
        <w:rPr>
          <w:sz w:val="18"/>
          <w:szCs w:val="18"/>
        </w:rPr>
        <w:t>Комиссия в составе:</w:t>
      </w:r>
    </w:p>
    <w:p w:rsidR="00B96644" w:rsidRPr="007F24F7" w:rsidRDefault="00B96644" w:rsidP="00B96644">
      <w:pPr>
        <w:jc w:val="both"/>
        <w:textAlignment w:val="baseline"/>
        <w:rPr>
          <w:sz w:val="18"/>
          <w:szCs w:val="18"/>
        </w:rPr>
      </w:pPr>
      <w:r w:rsidRPr="007F24F7">
        <w:rPr>
          <w:sz w:val="18"/>
          <w:szCs w:val="18"/>
        </w:rPr>
        <w:t>1. ___________________________________________________________________________</w:t>
      </w:r>
      <w:r>
        <w:rPr>
          <w:sz w:val="18"/>
          <w:szCs w:val="18"/>
        </w:rPr>
        <w:t>____________________________________</w:t>
      </w:r>
    </w:p>
    <w:p w:rsidR="00B96644" w:rsidRPr="007F24F7" w:rsidRDefault="00B96644" w:rsidP="00B96644">
      <w:pPr>
        <w:jc w:val="both"/>
        <w:textAlignment w:val="baseline"/>
        <w:rPr>
          <w:sz w:val="18"/>
          <w:szCs w:val="18"/>
        </w:rPr>
      </w:pPr>
      <w:r w:rsidRPr="007F24F7">
        <w:rPr>
          <w:sz w:val="18"/>
          <w:szCs w:val="18"/>
        </w:rPr>
        <w:t>2. ___________________________________________________________________________</w:t>
      </w:r>
      <w:r>
        <w:rPr>
          <w:sz w:val="18"/>
          <w:szCs w:val="18"/>
        </w:rPr>
        <w:t>____________________________________</w:t>
      </w:r>
    </w:p>
    <w:p w:rsidR="00B96644" w:rsidRPr="007F24F7" w:rsidRDefault="00B96644" w:rsidP="00B96644">
      <w:pPr>
        <w:jc w:val="both"/>
        <w:textAlignment w:val="baseline"/>
        <w:rPr>
          <w:sz w:val="18"/>
          <w:szCs w:val="18"/>
        </w:rPr>
      </w:pPr>
      <w:r w:rsidRPr="007F24F7">
        <w:rPr>
          <w:sz w:val="18"/>
          <w:szCs w:val="18"/>
        </w:rPr>
        <w:t>3. ___________________________________________________________________________</w:t>
      </w:r>
      <w:r>
        <w:rPr>
          <w:sz w:val="18"/>
          <w:szCs w:val="18"/>
        </w:rPr>
        <w:t>____________________________________</w:t>
      </w:r>
    </w:p>
    <w:p w:rsidR="00B96644" w:rsidRPr="007F24F7" w:rsidRDefault="00B96644" w:rsidP="00B96644">
      <w:pPr>
        <w:jc w:val="both"/>
        <w:textAlignment w:val="baseline"/>
        <w:rPr>
          <w:sz w:val="18"/>
          <w:szCs w:val="18"/>
        </w:rPr>
      </w:pPr>
      <w:r w:rsidRPr="007F24F7">
        <w:rPr>
          <w:sz w:val="18"/>
          <w:szCs w:val="18"/>
        </w:rPr>
        <w:t>4. ___________________________________________________________________________</w:t>
      </w:r>
      <w:r>
        <w:rPr>
          <w:sz w:val="18"/>
          <w:szCs w:val="18"/>
        </w:rPr>
        <w:t>____________________________________</w:t>
      </w:r>
    </w:p>
    <w:p w:rsidR="00B96644" w:rsidRPr="007F24F7" w:rsidRDefault="00B96644" w:rsidP="00B96644">
      <w:pPr>
        <w:jc w:val="both"/>
        <w:textAlignment w:val="baseline"/>
        <w:rPr>
          <w:sz w:val="18"/>
          <w:szCs w:val="18"/>
        </w:rPr>
      </w:pPr>
      <w:r w:rsidRPr="007F24F7">
        <w:rPr>
          <w:sz w:val="18"/>
          <w:szCs w:val="18"/>
        </w:rPr>
        <w:t>провели техническое обследование зеленых насаждений, расположенных по адресу:</w:t>
      </w:r>
    </w:p>
    <w:p w:rsidR="00B96644" w:rsidRPr="007F24F7" w:rsidRDefault="00B96644" w:rsidP="00B96644">
      <w:pPr>
        <w:jc w:val="both"/>
        <w:textAlignment w:val="baseline"/>
        <w:rPr>
          <w:sz w:val="18"/>
          <w:szCs w:val="18"/>
        </w:rPr>
      </w:pPr>
      <w:r w:rsidRPr="007F24F7">
        <w:rPr>
          <w:sz w:val="18"/>
          <w:szCs w:val="18"/>
        </w:rPr>
        <w:t>____________________________________________________________________________</w:t>
      </w:r>
      <w:r>
        <w:rPr>
          <w:sz w:val="18"/>
          <w:szCs w:val="18"/>
        </w:rPr>
        <w:t>_____________________________________</w:t>
      </w:r>
    </w:p>
    <w:p w:rsidR="00B96644" w:rsidRPr="007F24F7" w:rsidRDefault="00B96644" w:rsidP="00B96644">
      <w:pPr>
        <w:jc w:val="both"/>
        <w:textAlignment w:val="baseline"/>
        <w:rPr>
          <w:sz w:val="18"/>
          <w:szCs w:val="18"/>
        </w:rPr>
      </w:pPr>
      <w:r w:rsidRPr="007F24F7">
        <w:rPr>
          <w:sz w:val="18"/>
          <w:szCs w:val="18"/>
        </w:rPr>
        <w:lastRenderedPageBreak/>
        <w:t>Основание: _____________________________________________________________________________</w:t>
      </w:r>
      <w:r>
        <w:rPr>
          <w:sz w:val="18"/>
          <w:szCs w:val="18"/>
        </w:rPr>
        <w:t>__________________________</w:t>
      </w:r>
    </w:p>
    <w:p w:rsidR="00B96644" w:rsidRPr="007F24F7" w:rsidRDefault="00B96644" w:rsidP="00B96644">
      <w:pPr>
        <w:jc w:val="both"/>
        <w:textAlignment w:val="baseline"/>
        <w:rPr>
          <w:sz w:val="18"/>
          <w:szCs w:val="18"/>
        </w:rPr>
      </w:pPr>
      <w:r w:rsidRPr="007F24F7">
        <w:rPr>
          <w:sz w:val="18"/>
          <w:szCs w:val="18"/>
        </w:rPr>
        <w:t>Заявитель:</w:t>
      </w:r>
    </w:p>
    <w:p w:rsidR="00B96644" w:rsidRPr="007F24F7" w:rsidRDefault="00B96644" w:rsidP="00B96644">
      <w:pPr>
        <w:jc w:val="both"/>
        <w:textAlignment w:val="baseline"/>
        <w:rPr>
          <w:sz w:val="18"/>
          <w:szCs w:val="18"/>
        </w:rPr>
      </w:pPr>
      <w:r w:rsidRPr="007F24F7">
        <w:rPr>
          <w:sz w:val="18"/>
          <w:szCs w:val="18"/>
        </w:rPr>
        <w:t>_____________________________________________________________________________</w:t>
      </w:r>
      <w:r>
        <w:rPr>
          <w:sz w:val="18"/>
          <w:szCs w:val="18"/>
        </w:rPr>
        <w:t>____________________________________</w:t>
      </w:r>
    </w:p>
    <w:p w:rsidR="00B96644" w:rsidRPr="007F24F7" w:rsidRDefault="00B96644" w:rsidP="00B96644">
      <w:pPr>
        <w:jc w:val="both"/>
        <w:textAlignment w:val="baseline"/>
        <w:rPr>
          <w:sz w:val="18"/>
          <w:szCs w:val="18"/>
        </w:rPr>
      </w:pPr>
      <w:r w:rsidRPr="007F24F7">
        <w:rPr>
          <w:sz w:val="18"/>
          <w:szCs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430"/>
        <w:gridCol w:w="407"/>
        <w:gridCol w:w="1199"/>
        <w:gridCol w:w="1657"/>
        <w:gridCol w:w="1305"/>
        <w:gridCol w:w="1630"/>
        <w:gridCol w:w="1521"/>
      </w:tblGrid>
      <w:tr w:rsidR="00B96644" w:rsidRPr="007F24F7" w:rsidTr="00506F60">
        <w:trPr>
          <w:trHeight w:val="170"/>
        </w:trPr>
        <w:tc>
          <w:tcPr>
            <w:tcW w:w="547" w:type="dxa"/>
            <w:hideMark/>
          </w:tcPr>
          <w:p w:rsidR="00B96644" w:rsidRPr="007F24F7" w:rsidRDefault="00B96644" w:rsidP="00506F60">
            <w:pPr>
              <w:jc w:val="both"/>
              <w:rPr>
                <w:sz w:val="18"/>
                <w:szCs w:val="18"/>
              </w:rPr>
            </w:pPr>
          </w:p>
        </w:tc>
        <w:tc>
          <w:tcPr>
            <w:tcW w:w="1430" w:type="dxa"/>
            <w:hideMark/>
          </w:tcPr>
          <w:p w:rsidR="00B96644" w:rsidRPr="007F24F7" w:rsidRDefault="00B96644" w:rsidP="00506F60">
            <w:pPr>
              <w:jc w:val="both"/>
              <w:rPr>
                <w:sz w:val="18"/>
                <w:szCs w:val="18"/>
              </w:rPr>
            </w:pPr>
          </w:p>
        </w:tc>
        <w:tc>
          <w:tcPr>
            <w:tcW w:w="1606" w:type="dxa"/>
            <w:gridSpan w:val="2"/>
            <w:hideMark/>
          </w:tcPr>
          <w:p w:rsidR="00B96644" w:rsidRPr="007F24F7" w:rsidRDefault="00B96644" w:rsidP="00506F60">
            <w:pPr>
              <w:jc w:val="both"/>
              <w:rPr>
                <w:sz w:val="18"/>
                <w:szCs w:val="18"/>
              </w:rPr>
            </w:pPr>
          </w:p>
        </w:tc>
        <w:tc>
          <w:tcPr>
            <w:tcW w:w="1657" w:type="dxa"/>
            <w:hideMark/>
          </w:tcPr>
          <w:p w:rsidR="00B96644" w:rsidRPr="007F24F7" w:rsidRDefault="00B96644" w:rsidP="00506F60">
            <w:pPr>
              <w:jc w:val="both"/>
              <w:rPr>
                <w:sz w:val="18"/>
                <w:szCs w:val="18"/>
              </w:rPr>
            </w:pPr>
          </w:p>
        </w:tc>
        <w:tc>
          <w:tcPr>
            <w:tcW w:w="1305" w:type="dxa"/>
            <w:hideMark/>
          </w:tcPr>
          <w:p w:rsidR="00B96644" w:rsidRPr="007F24F7" w:rsidRDefault="00B96644" w:rsidP="00506F60">
            <w:pPr>
              <w:jc w:val="both"/>
              <w:rPr>
                <w:sz w:val="18"/>
                <w:szCs w:val="18"/>
              </w:rPr>
            </w:pPr>
          </w:p>
        </w:tc>
        <w:tc>
          <w:tcPr>
            <w:tcW w:w="1630" w:type="dxa"/>
            <w:hideMark/>
          </w:tcPr>
          <w:p w:rsidR="00B96644" w:rsidRPr="007F24F7" w:rsidRDefault="00B96644" w:rsidP="00506F60">
            <w:pPr>
              <w:jc w:val="both"/>
              <w:rPr>
                <w:sz w:val="18"/>
                <w:szCs w:val="18"/>
              </w:rPr>
            </w:pPr>
          </w:p>
        </w:tc>
        <w:tc>
          <w:tcPr>
            <w:tcW w:w="1521" w:type="dxa"/>
            <w:hideMark/>
          </w:tcPr>
          <w:p w:rsidR="00B96644" w:rsidRPr="007F24F7" w:rsidRDefault="00B96644" w:rsidP="00506F60">
            <w:pPr>
              <w:jc w:val="both"/>
              <w:rPr>
                <w:sz w:val="18"/>
                <w:szCs w:val="18"/>
              </w:rPr>
            </w:pPr>
          </w:p>
        </w:tc>
      </w:tr>
      <w:tr w:rsidR="00B96644" w:rsidRPr="007F24F7" w:rsidTr="00506F60">
        <w:trPr>
          <w:trHeight w:val="170"/>
        </w:trPr>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w:t>
            </w:r>
          </w:p>
        </w:tc>
        <w:tc>
          <w:tcPr>
            <w:tcW w:w="18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Порода (видовой состав)</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Количество</w:t>
            </w:r>
          </w:p>
        </w:tc>
        <w:tc>
          <w:tcPr>
            <w:tcW w:w="1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Диаметр в см</w:t>
            </w:r>
          </w:p>
        </w:tc>
        <w:tc>
          <w:tcPr>
            <w:tcW w:w="1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Стоим.в руб. за ед.</w:t>
            </w: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Сумма в руб.</w:t>
            </w:r>
          </w:p>
        </w:tc>
        <w:tc>
          <w:tcPr>
            <w:tcW w:w="1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Состояние</w:t>
            </w:r>
          </w:p>
        </w:tc>
      </w:tr>
      <w:tr w:rsidR="00B96644" w:rsidRPr="007F24F7" w:rsidTr="00B96644">
        <w:trPr>
          <w:trHeight w:val="170"/>
        </w:trPr>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1</w:t>
            </w:r>
          </w:p>
        </w:tc>
        <w:tc>
          <w:tcPr>
            <w:tcW w:w="18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2</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3</w:t>
            </w:r>
          </w:p>
        </w:tc>
        <w:tc>
          <w:tcPr>
            <w:tcW w:w="1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4</w:t>
            </w:r>
          </w:p>
        </w:tc>
        <w:tc>
          <w:tcPr>
            <w:tcW w:w="1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5</w:t>
            </w: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6</w:t>
            </w:r>
          </w:p>
        </w:tc>
        <w:tc>
          <w:tcPr>
            <w:tcW w:w="1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7</w:t>
            </w:r>
          </w:p>
        </w:tc>
      </w:tr>
      <w:tr w:rsidR="00B96644" w:rsidRPr="007F24F7" w:rsidTr="00B96644">
        <w:trPr>
          <w:trHeight w:val="170"/>
        </w:trPr>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8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r>
      <w:tr w:rsidR="00B96644" w:rsidRPr="007F24F7" w:rsidTr="00B96644">
        <w:trPr>
          <w:trHeight w:val="170"/>
        </w:trPr>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8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r>
      <w:tr w:rsidR="00B96644" w:rsidRPr="007F24F7" w:rsidTr="00B96644">
        <w:trPr>
          <w:trHeight w:val="170"/>
        </w:trPr>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8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r>
      <w:tr w:rsidR="00B96644" w:rsidRPr="007F24F7" w:rsidTr="00B96644">
        <w:trPr>
          <w:trHeight w:val="170"/>
        </w:trPr>
        <w:tc>
          <w:tcPr>
            <w:tcW w:w="5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83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widowControl w:val="0"/>
              <w:autoSpaceDE w:val="0"/>
              <w:autoSpaceDN w:val="0"/>
              <w:adjustRightInd w:val="0"/>
              <w:jc w:val="both"/>
              <w:textAlignment w:val="baseline"/>
              <w:rPr>
                <w:sz w:val="18"/>
                <w:szCs w:val="18"/>
              </w:rPr>
            </w:pPr>
            <w:r w:rsidRPr="007F24F7">
              <w:rPr>
                <w:sz w:val="18"/>
                <w:szCs w:val="18"/>
              </w:rPr>
              <w:t>Итого:</w:t>
            </w:r>
          </w:p>
        </w:tc>
        <w:tc>
          <w:tcPr>
            <w:tcW w:w="11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c>
          <w:tcPr>
            <w:tcW w:w="1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6644" w:rsidRPr="007F24F7" w:rsidRDefault="00B96644" w:rsidP="00506F60">
            <w:pPr>
              <w:jc w:val="both"/>
              <w:rPr>
                <w:sz w:val="18"/>
                <w:szCs w:val="18"/>
              </w:rPr>
            </w:pPr>
          </w:p>
        </w:tc>
      </w:tr>
    </w:tbl>
    <w:p w:rsidR="00B96644" w:rsidRPr="007F24F7" w:rsidRDefault="00B96644" w:rsidP="00B96644">
      <w:pPr>
        <w:jc w:val="both"/>
        <w:textAlignment w:val="baseline"/>
        <w:rPr>
          <w:sz w:val="18"/>
          <w:szCs w:val="18"/>
        </w:rPr>
      </w:pPr>
    </w:p>
    <w:p w:rsidR="00B96644" w:rsidRPr="007F24F7" w:rsidRDefault="00B96644" w:rsidP="00B96644">
      <w:pPr>
        <w:jc w:val="both"/>
        <w:textAlignment w:val="baseline"/>
        <w:rPr>
          <w:sz w:val="18"/>
          <w:szCs w:val="18"/>
        </w:rPr>
      </w:pPr>
      <w:r w:rsidRPr="007F24F7">
        <w:rPr>
          <w:sz w:val="18"/>
          <w:szCs w:val="18"/>
        </w:rPr>
        <w:t>Заключение о целесообразности вырубки (опиловки) обследованных зеленых насаждений:</w:t>
      </w:r>
    </w:p>
    <w:p w:rsidR="00B96644" w:rsidRPr="007F24F7" w:rsidRDefault="00B96644" w:rsidP="00B96644">
      <w:pPr>
        <w:jc w:val="both"/>
        <w:textAlignment w:val="baseline"/>
        <w:rPr>
          <w:sz w:val="18"/>
          <w:szCs w:val="18"/>
        </w:rPr>
      </w:pPr>
      <w:r w:rsidRPr="007F24F7">
        <w:rPr>
          <w:sz w:val="18"/>
          <w:szCs w:val="18"/>
        </w:rPr>
        <w:t>_____________________________________________________________________________</w:t>
      </w:r>
    </w:p>
    <w:p w:rsidR="00B96644" w:rsidRPr="007F24F7" w:rsidRDefault="00B96644" w:rsidP="00B96644">
      <w:pPr>
        <w:jc w:val="both"/>
        <w:textAlignment w:val="baseline"/>
        <w:rPr>
          <w:sz w:val="18"/>
          <w:szCs w:val="18"/>
        </w:rPr>
      </w:pPr>
      <w:r w:rsidRPr="007F24F7">
        <w:rPr>
          <w:sz w:val="18"/>
          <w:szCs w:val="18"/>
        </w:rPr>
        <w:t>_____________________________________________________________________________</w:t>
      </w:r>
    </w:p>
    <w:p w:rsidR="00B96644" w:rsidRPr="007F24F7" w:rsidRDefault="00B96644" w:rsidP="00B96644">
      <w:pPr>
        <w:jc w:val="both"/>
        <w:textAlignment w:val="baseline"/>
        <w:rPr>
          <w:sz w:val="18"/>
          <w:szCs w:val="18"/>
        </w:rPr>
      </w:pPr>
      <w:r w:rsidRPr="007F24F7">
        <w:rPr>
          <w:sz w:val="18"/>
          <w:szCs w:val="18"/>
        </w:rPr>
        <w:t>Размер восстановительной стоимости:</w:t>
      </w:r>
    </w:p>
    <w:p w:rsidR="00B96644" w:rsidRPr="007F24F7" w:rsidRDefault="00B96644" w:rsidP="00B96644">
      <w:pPr>
        <w:jc w:val="both"/>
        <w:textAlignment w:val="baseline"/>
        <w:rPr>
          <w:sz w:val="18"/>
          <w:szCs w:val="18"/>
        </w:rPr>
      </w:pPr>
      <w:r w:rsidRPr="007F24F7">
        <w:rPr>
          <w:sz w:val="18"/>
          <w:szCs w:val="18"/>
        </w:rPr>
        <w:t>_____________________________________________________________________________</w:t>
      </w:r>
    </w:p>
    <w:p w:rsidR="00B96644" w:rsidRPr="007F24F7" w:rsidRDefault="00B96644" w:rsidP="00B96644">
      <w:pPr>
        <w:jc w:val="both"/>
        <w:textAlignment w:val="baseline"/>
        <w:rPr>
          <w:sz w:val="18"/>
          <w:szCs w:val="18"/>
        </w:rPr>
      </w:pPr>
      <w:r w:rsidRPr="007F24F7">
        <w:rPr>
          <w:sz w:val="18"/>
          <w:szCs w:val="18"/>
        </w:rPr>
        <w:t xml:space="preserve">______________________________________________________ рублей </w:t>
      </w:r>
    </w:p>
    <w:p w:rsidR="00B96644" w:rsidRPr="007F24F7" w:rsidRDefault="00B96644" w:rsidP="00B96644">
      <w:pPr>
        <w:jc w:val="both"/>
        <w:textAlignment w:val="baseline"/>
        <w:rPr>
          <w:sz w:val="18"/>
          <w:szCs w:val="18"/>
        </w:rPr>
      </w:pPr>
      <w:r w:rsidRPr="007F24F7">
        <w:rPr>
          <w:sz w:val="18"/>
          <w:szCs w:val="18"/>
        </w:rPr>
        <w:t xml:space="preserve">Работы по вырубке выполнять после оплаты восстановительной стоимости </w:t>
      </w:r>
    </w:p>
    <w:p w:rsidR="00B96644" w:rsidRPr="007F24F7" w:rsidRDefault="00B96644" w:rsidP="00B96644">
      <w:pPr>
        <w:jc w:val="both"/>
        <w:rPr>
          <w:sz w:val="18"/>
          <w:szCs w:val="18"/>
        </w:rPr>
      </w:pPr>
      <w:r w:rsidRPr="007F24F7">
        <w:rPr>
          <w:sz w:val="18"/>
          <w:szCs w:val="18"/>
        </w:rPr>
        <w:t>_______________________________________________________________</w:t>
      </w:r>
    </w:p>
    <w:p w:rsidR="00B96644" w:rsidRPr="007F24F7" w:rsidRDefault="00B96644" w:rsidP="00B96644">
      <w:pPr>
        <w:jc w:val="both"/>
        <w:textAlignment w:val="baseline"/>
        <w:rPr>
          <w:sz w:val="18"/>
          <w:szCs w:val="18"/>
        </w:rPr>
      </w:pPr>
      <w:r w:rsidRPr="007F24F7">
        <w:rPr>
          <w:sz w:val="18"/>
          <w:szCs w:val="18"/>
        </w:rPr>
        <w:t>Представитель заявителя (организации)</w:t>
      </w:r>
    </w:p>
    <w:p w:rsidR="00B96644" w:rsidRPr="007F24F7" w:rsidRDefault="00B96644" w:rsidP="00B96644">
      <w:pPr>
        <w:jc w:val="both"/>
        <w:textAlignment w:val="baseline"/>
        <w:rPr>
          <w:sz w:val="18"/>
          <w:szCs w:val="18"/>
        </w:rPr>
      </w:pPr>
      <w:r w:rsidRPr="007F24F7">
        <w:rPr>
          <w:sz w:val="18"/>
          <w:szCs w:val="18"/>
        </w:rPr>
        <w:t>________________________________________________________________</w:t>
      </w:r>
    </w:p>
    <w:p w:rsidR="00B96644" w:rsidRDefault="00B96644" w:rsidP="00B96644">
      <w:pPr>
        <w:jc w:val="both"/>
        <w:textAlignment w:val="baseline"/>
        <w:rPr>
          <w:sz w:val="18"/>
          <w:szCs w:val="18"/>
        </w:rPr>
      </w:pPr>
      <w:r w:rsidRPr="007F24F7">
        <w:rPr>
          <w:sz w:val="18"/>
          <w:szCs w:val="18"/>
        </w:rPr>
        <w:t>Председатель Комиссии             _____________</w:t>
      </w:r>
      <w:r>
        <w:rPr>
          <w:sz w:val="18"/>
          <w:szCs w:val="18"/>
        </w:rPr>
        <w:t>_______ _______________________</w:t>
      </w:r>
      <w:r w:rsidRPr="007F24F7">
        <w:rPr>
          <w:sz w:val="18"/>
          <w:szCs w:val="18"/>
        </w:rPr>
        <w:t>_</w:t>
      </w:r>
    </w:p>
    <w:p w:rsidR="00B96644" w:rsidRPr="00787676" w:rsidRDefault="00B96644" w:rsidP="00B96644">
      <w:pPr>
        <w:ind w:left="4395" w:hanging="1843"/>
        <w:jc w:val="both"/>
        <w:textAlignment w:val="baseline"/>
        <w:rPr>
          <w:sz w:val="18"/>
          <w:szCs w:val="18"/>
        </w:rPr>
      </w:pPr>
      <w:r>
        <w:rPr>
          <w:sz w:val="18"/>
          <w:szCs w:val="18"/>
        </w:rPr>
        <w:t>(подпись)</w:t>
      </w:r>
      <w:r>
        <w:rPr>
          <w:sz w:val="18"/>
          <w:szCs w:val="18"/>
        </w:rPr>
        <w:tab/>
        <w:t>(расшифровка подписи)</w:t>
      </w:r>
    </w:p>
    <w:p w:rsidR="00B96644" w:rsidRDefault="00B96644" w:rsidP="00B96644">
      <w:pPr>
        <w:jc w:val="both"/>
        <w:rPr>
          <w:sz w:val="18"/>
          <w:szCs w:val="18"/>
        </w:rPr>
      </w:pPr>
    </w:p>
    <w:p w:rsidR="00B96644" w:rsidRDefault="00B96644" w:rsidP="00B96644">
      <w:pPr>
        <w:ind w:left="6237"/>
        <w:jc w:val="both"/>
        <w:rPr>
          <w:sz w:val="18"/>
          <w:szCs w:val="18"/>
        </w:rPr>
      </w:pPr>
      <w:r w:rsidRPr="007F24F7">
        <w:rPr>
          <w:sz w:val="18"/>
          <w:szCs w:val="18"/>
        </w:rPr>
        <w:t xml:space="preserve">Приложение к разрешению на право </w:t>
      </w:r>
    </w:p>
    <w:p w:rsidR="00B96644" w:rsidRPr="007F24F7" w:rsidRDefault="00B96644" w:rsidP="00B96644">
      <w:pPr>
        <w:ind w:left="6237"/>
        <w:jc w:val="both"/>
        <w:rPr>
          <w:sz w:val="18"/>
          <w:szCs w:val="18"/>
        </w:rPr>
      </w:pPr>
      <w:r w:rsidRPr="007F24F7">
        <w:rPr>
          <w:sz w:val="18"/>
          <w:szCs w:val="18"/>
        </w:rPr>
        <w:t>вырубки зеленых насаждений</w:t>
      </w:r>
    </w:p>
    <w:p w:rsidR="00B96644" w:rsidRPr="007F24F7" w:rsidRDefault="00B96644" w:rsidP="00B96644">
      <w:pPr>
        <w:ind w:left="5387"/>
        <w:jc w:val="both"/>
        <w:rPr>
          <w:sz w:val="18"/>
          <w:szCs w:val="18"/>
        </w:rPr>
      </w:pPr>
    </w:p>
    <w:p w:rsidR="00B96644" w:rsidRPr="007F24F7" w:rsidRDefault="00B96644" w:rsidP="00B96644">
      <w:pPr>
        <w:ind w:left="6237"/>
        <w:jc w:val="both"/>
        <w:rPr>
          <w:sz w:val="18"/>
          <w:szCs w:val="18"/>
          <w:u w:val="single"/>
        </w:rPr>
      </w:pPr>
      <w:r w:rsidRPr="007F24F7">
        <w:rPr>
          <w:sz w:val="18"/>
          <w:szCs w:val="18"/>
        </w:rPr>
        <w:t>Регистрационный № ______________</w:t>
      </w:r>
    </w:p>
    <w:p w:rsidR="00B96644" w:rsidRPr="007F24F7" w:rsidRDefault="00B96644" w:rsidP="00B96644">
      <w:pPr>
        <w:ind w:left="6237"/>
        <w:jc w:val="both"/>
        <w:rPr>
          <w:sz w:val="18"/>
          <w:szCs w:val="18"/>
        </w:rPr>
      </w:pPr>
      <w:r w:rsidRPr="007F24F7">
        <w:rPr>
          <w:sz w:val="18"/>
          <w:szCs w:val="18"/>
        </w:rPr>
        <w:t>Дата: _______________</w:t>
      </w:r>
    </w:p>
    <w:p w:rsidR="00B96644" w:rsidRPr="007F24F7" w:rsidRDefault="00B96644" w:rsidP="00B96644">
      <w:pPr>
        <w:jc w:val="both"/>
        <w:rPr>
          <w:sz w:val="18"/>
          <w:szCs w:val="18"/>
        </w:rPr>
      </w:pPr>
    </w:p>
    <w:p w:rsidR="00B96644" w:rsidRPr="007F24F7" w:rsidRDefault="00B96644" w:rsidP="00B96644">
      <w:pPr>
        <w:jc w:val="both"/>
        <w:outlineLvl w:val="2"/>
        <w:rPr>
          <w:b/>
          <w:bCs/>
          <w:sz w:val="18"/>
          <w:szCs w:val="18"/>
        </w:rPr>
      </w:pPr>
      <w:bookmarkStart w:id="44" w:name="_Toc104681582"/>
      <w:r w:rsidRPr="007F24F7">
        <w:rPr>
          <w:b/>
          <w:bCs/>
          <w:sz w:val="18"/>
          <w:szCs w:val="18"/>
        </w:rPr>
        <w:t xml:space="preserve">СХЕМА УЧАСТКА </w:t>
      </w:r>
    </w:p>
    <w:p w:rsidR="00B96644" w:rsidRPr="007F24F7" w:rsidRDefault="00B96644" w:rsidP="00B96644">
      <w:pPr>
        <w:jc w:val="both"/>
        <w:outlineLvl w:val="2"/>
        <w:rPr>
          <w:b/>
          <w:bCs/>
          <w:sz w:val="18"/>
          <w:szCs w:val="18"/>
        </w:rPr>
      </w:pPr>
      <w:r w:rsidRPr="007F24F7">
        <w:rPr>
          <w:b/>
          <w:bCs/>
          <w:sz w:val="18"/>
          <w:szCs w:val="18"/>
        </w:rPr>
        <w:t xml:space="preserve">С НАНЕСЕНИЕМ ЗЕЛЕНЫХ НАСАЖДЕНИЙ, </w:t>
      </w:r>
    </w:p>
    <w:p w:rsidR="00B96644" w:rsidRDefault="00B96644" w:rsidP="00B96644">
      <w:pPr>
        <w:jc w:val="both"/>
        <w:outlineLvl w:val="2"/>
        <w:rPr>
          <w:b/>
          <w:bCs/>
          <w:sz w:val="18"/>
          <w:szCs w:val="18"/>
        </w:rPr>
      </w:pPr>
      <w:r w:rsidRPr="007F24F7">
        <w:rPr>
          <w:b/>
          <w:bCs/>
          <w:sz w:val="18"/>
          <w:szCs w:val="18"/>
        </w:rPr>
        <w:t>ПОДЛЕЖАЩИХ ВЫРУБКЕ</w:t>
      </w:r>
      <w:bookmarkEnd w:id="44"/>
    </w:p>
    <w:p w:rsidR="00B96644" w:rsidRPr="007F24F7" w:rsidRDefault="00B96644" w:rsidP="00B96644">
      <w:pPr>
        <w:jc w:val="both"/>
        <w:rPr>
          <w:sz w:val="18"/>
          <w:szCs w:val="18"/>
        </w:rPr>
      </w:pPr>
    </w:p>
    <w:tbl>
      <w:tblPr>
        <w:tblW w:w="0" w:type="auto"/>
        <w:tblLook w:val="04A0" w:firstRow="1" w:lastRow="0" w:firstColumn="1" w:lastColumn="0" w:noHBand="0" w:noVBand="1"/>
      </w:tblPr>
      <w:tblGrid>
        <w:gridCol w:w="5098"/>
        <w:gridCol w:w="4529"/>
      </w:tblGrid>
      <w:tr w:rsidR="00B96644" w:rsidRPr="007F24F7" w:rsidTr="00506F60">
        <w:tc>
          <w:tcPr>
            <w:tcW w:w="5098" w:type="dxa"/>
            <w:tcBorders>
              <w:top w:val="nil"/>
              <w:left w:val="nil"/>
              <w:bottom w:val="nil"/>
              <w:right w:val="single" w:sz="4" w:space="0" w:color="auto"/>
            </w:tcBorders>
            <w:hideMark/>
          </w:tcPr>
          <w:p w:rsidR="00B96644" w:rsidRPr="007F24F7" w:rsidRDefault="00B96644" w:rsidP="00506F60">
            <w:pPr>
              <w:widowControl w:val="0"/>
              <w:autoSpaceDE w:val="0"/>
              <w:autoSpaceDN w:val="0"/>
              <w:adjustRightInd w:val="0"/>
              <w:ind w:left="350" w:right="262"/>
              <w:jc w:val="both"/>
              <w:rPr>
                <w:b/>
                <w:bCs/>
                <w:sz w:val="18"/>
                <w:szCs w:val="18"/>
              </w:rPr>
            </w:pPr>
            <w:r w:rsidRPr="007F24F7">
              <w:rPr>
                <w:b/>
                <w:bCs/>
                <w:sz w:val="18"/>
                <w:szCs w:val="1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B96644" w:rsidRPr="007F24F7" w:rsidRDefault="00B96644" w:rsidP="00506F60">
            <w:pPr>
              <w:ind w:left="350" w:right="262"/>
              <w:jc w:val="both"/>
              <w:rPr>
                <w:b/>
                <w:bCs/>
                <w:sz w:val="18"/>
                <w:szCs w:val="18"/>
              </w:rPr>
            </w:pPr>
            <w:r w:rsidRPr="007F24F7">
              <w:rPr>
                <w:b/>
                <w:bCs/>
                <w:sz w:val="18"/>
                <w:szCs w:val="18"/>
              </w:rPr>
              <w:t>Подпись, Сведения об</w:t>
            </w:r>
          </w:p>
          <w:p w:rsidR="00B96644" w:rsidRPr="007F24F7" w:rsidRDefault="00B96644" w:rsidP="00506F60">
            <w:pPr>
              <w:ind w:left="350" w:right="262"/>
              <w:jc w:val="both"/>
              <w:rPr>
                <w:b/>
                <w:bCs/>
                <w:sz w:val="18"/>
                <w:szCs w:val="18"/>
              </w:rPr>
            </w:pPr>
            <w:r w:rsidRPr="007F24F7">
              <w:rPr>
                <w:b/>
                <w:bCs/>
                <w:sz w:val="18"/>
                <w:szCs w:val="18"/>
              </w:rPr>
              <w:t>электронной</w:t>
            </w:r>
          </w:p>
          <w:p w:rsidR="00B96644" w:rsidRPr="007F24F7" w:rsidRDefault="00B96644" w:rsidP="00506F60">
            <w:pPr>
              <w:widowControl w:val="0"/>
              <w:autoSpaceDE w:val="0"/>
              <w:autoSpaceDN w:val="0"/>
              <w:adjustRightInd w:val="0"/>
              <w:ind w:left="350" w:right="262"/>
              <w:jc w:val="both"/>
              <w:rPr>
                <w:b/>
                <w:bCs/>
                <w:sz w:val="18"/>
                <w:szCs w:val="18"/>
              </w:rPr>
            </w:pPr>
            <w:r w:rsidRPr="007F24F7">
              <w:rPr>
                <w:b/>
                <w:bCs/>
                <w:sz w:val="18"/>
                <w:szCs w:val="18"/>
              </w:rPr>
              <w:t>подписи</w:t>
            </w:r>
          </w:p>
        </w:tc>
      </w:tr>
    </w:tbl>
    <w:p w:rsidR="00B96644" w:rsidRPr="007F24F7" w:rsidRDefault="00B96644" w:rsidP="00B96644">
      <w:pPr>
        <w:jc w:val="both"/>
        <w:rPr>
          <w:sz w:val="18"/>
          <w:szCs w:val="18"/>
        </w:rPr>
      </w:pPr>
    </w:p>
    <w:p w:rsidR="00B96644" w:rsidRPr="007F24F7" w:rsidRDefault="00B96644" w:rsidP="00B96644">
      <w:pPr>
        <w:ind w:left="6237"/>
        <w:contextualSpacing/>
        <w:jc w:val="both"/>
        <w:rPr>
          <w:spacing w:val="1"/>
          <w:sz w:val="18"/>
          <w:szCs w:val="18"/>
        </w:rPr>
      </w:pPr>
      <w:bookmarkStart w:id="45" w:name="_Toc88758303"/>
      <w:bookmarkStart w:id="46" w:name="_Toc53576932"/>
      <w:bookmarkStart w:id="47" w:name="_Toc53139387"/>
      <w:r w:rsidRPr="007F24F7">
        <w:rPr>
          <w:sz w:val="18"/>
          <w:szCs w:val="18"/>
        </w:rPr>
        <w:t>Приложение № 4</w:t>
      </w:r>
      <w:r w:rsidRPr="007F24F7">
        <w:rPr>
          <w:spacing w:val="1"/>
          <w:sz w:val="18"/>
          <w:szCs w:val="18"/>
        </w:rPr>
        <w:t xml:space="preserve"> </w:t>
      </w:r>
    </w:p>
    <w:p w:rsidR="00B96644" w:rsidRPr="007F24F7" w:rsidRDefault="00B96644" w:rsidP="00B96644">
      <w:pPr>
        <w:ind w:left="6237"/>
        <w:contextualSpacing/>
        <w:jc w:val="both"/>
        <w:rPr>
          <w:spacing w:val="1"/>
          <w:sz w:val="18"/>
          <w:szCs w:val="18"/>
        </w:rPr>
      </w:pPr>
      <w:r w:rsidRPr="007F24F7">
        <w:rPr>
          <w:sz w:val="18"/>
          <w:szCs w:val="18"/>
        </w:rPr>
        <w:t>к</w:t>
      </w:r>
      <w:r w:rsidRPr="007F24F7">
        <w:rPr>
          <w:spacing w:val="4"/>
          <w:sz w:val="18"/>
          <w:szCs w:val="18"/>
        </w:rPr>
        <w:t xml:space="preserve"> </w:t>
      </w:r>
      <w:r w:rsidRPr="007F24F7">
        <w:rPr>
          <w:sz w:val="18"/>
          <w:szCs w:val="18"/>
        </w:rPr>
        <w:t>Административному</w:t>
      </w:r>
      <w:r w:rsidRPr="007F24F7">
        <w:rPr>
          <w:spacing w:val="5"/>
          <w:sz w:val="18"/>
          <w:szCs w:val="18"/>
        </w:rPr>
        <w:t xml:space="preserve"> </w:t>
      </w:r>
      <w:r w:rsidRPr="007F24F7">
        <w:rPr>
          <w:sz w:val="18"/>
          <w:szCs w:val="18"/>
        </w:rPr>
        <w:t>регламенту</w:t>
      </w:r>
      <w:r w:rsidRPr="007F24F7">
        <w:rPr>
          <w:spacing w:val="1"/>
          <w:sz w:val="18"/>
          <w:szCs w:val="18"/>
        </w:rPr>
        <w:t xml:space="preserve"> </w:t>
      </w:r>
    </w:p>
    <w:p w:rsidR="00B96644" w:rsidRPr="007F24F7" w:rsidRDefault="00B96644" w:rsidP="00B96644">
      <w:pPr>
        <w:ind w:left="6237"/>
        <w:contextualSpacing/>
        <w:jc w:val="both"/>
        <w:rPr>
          <w:sz w:val="18"/>
          <w:szCs w:val="18"/>
        </w:rPr>
      </w:pPr>
      <w:r w:rsidRPr="007F24F7">
        <w:rPr>
          <w:sz w:val="18"/>
          <w:szCs w:val="18"/>
        </w:rPr>
        <w:t>по</w:t>
      </w:r>
      <w:r w:rsidRPr="007F24F7">
        <w:rPr>
          <w:spacing w:val="-13"/>
          <w:sz w:val="18"/>
          <w:szCs w:val="18"/>
        </w:rPr>
        <w:t xml:space="preserve"> </w:t>
      </w:r>
      <w:r w:rsidRPr="007F24F7">
        <w:rPr>
          <w:sz w:val="18"/>
          <w:szCs w:val="18"/>
        </w:rPr>
        <w:t>предоставлению муниципальной услуги</w:t>
      </w:r>
    </w:p>
    <w:p w:rsidR="00B96644" w:rsidRPr="007F24F7" w:rsidRDefault="00B96644" w:rsidP="00B96644">
      <w:pPr>
        <w:pStyle w:val="20"/>
        <w:spacing w:before="0" w:after="0"/>
        <w:ind w:left="6237"/>
        <w:jc w:val="center"/>
        <w:rPr>
          <w:rFonts w:ascii="Times New Roman" w:hAnsi="Times New Roman" w:cs="Times New Roman"/>
          <w:sz w:val="18"/>
          <w:szCs w:val="18"/>
        </w:rPr>
      </w:pPr>
    </w:p>
    <w:p w:rsidR="00B96644" w:rsidRPr="00D53F5B" w:rsidRDefault="00B96644" w:rsidP="00B96644">
      <w:pPr>
        <w:pStyle w:val="20"/>
        <w:spacing w:before="0" w:after="0"/>
        <w:jc w:val="center"/>
        <w:rPr>
          <w:rFonts w:ascii="Times New Roman" w:hAnsi="Times New Roman" w:cs="Times New Roman"/>
          <w:bCs w:val="0"/>
          <w:i w:val="0"/>
          <w:sz w:val="18"/>
          <w:szCs w:val="18"/>
        </w:rPr>
      </w:pPr>
      <w:bookmarkStart w:id="48" w:name="_Toc104681583"/>
      <w:r w:rsidRPr="00D53F5B">
        <w:rPr>
          <w:rFonts w:ascii="Times New Roman" w:hAnsi="Times New Roman" w:cs="Times New Roman"/>
          <w:bCs w:val="0"/>
          <w:i w:val="0"/>
          <w:sz w:val="18"/>
          <w:szCs w:val="18"/>
        </w:rPr>
        <w:t xml:space="preserve">Форма решения </w:t>
      </w:r>
      <w:bookmarkStart w:id="49" w:name="_Hlk88216683"/>
      <w:r w:rsidRPr="00D53F5B">
        <w:rPr>
          <w:rFonts w:ascii="Times New Roman" w:hAnsi="Times New Roman" w:cs="Times New Roman"/>
          <w:bCs w:val="0"/>
          <w:i w:val="0"/>
          <w:sz w:val="18"/>
          <w:szCs w:val="18"/>
        </w:rPr>
        <w:t>об отказе в приеме документов, необходимых</w:t>
      </w:r>
    </w:p>
    <w:p w:rsidR="00B96644" w:rsidRPr="00D53F5B" w:rsidRDefault="00B96644" w:rsidP="00B96644">
      <w:pPr>
        <w:pStyle w:val="20"/>
        <w:spacing w:before="0" w:after="0"/>
        <w:jc w:val="center"/>
        <w:rPr>
          <w:rFonts w:ascii="Times New Roman" w:hAnsi="Times New Roman" w:cs="Times New Roman"/>
          <w:bCs w:val="0"/>
          <w:i w:val="0"/>
          <w:sz w:val="18"/>
          <w:szCs w:val="18"/>
        </w:rPr>
      </w:pPr>
      <w:r w:rsidRPr="00D53F5B">
        <w:rPr>
          <w:rFonts w:ascii="Times New Roman" w:hAnsi="Times New Roman" w:cs="Times New Roman"/>
          <w:bCs w:val="0"/>
          <w:i w:val="0"/>
          <w:sz w:val="18"/>
          <w:szCs w:val="18"/>
        </w:rPr>
        <w:t>для предоставления услуги / об отказе в предоставлении услуги</w:t>
      </w:r>
      <w:bookmarkEnd w:id="45"/>
      <w:bookmarkEnd w:id="46"/>
      <w:bookmarkEnd w:id="47"/>
      <w:bookmarkEnd w:id="48"/>
      <w:bookmarkEnd w:id="49"/>
    </w:p>
    <w:tbl>
      <w:tblPr>
        <w:tblW w:w="9615" w:type="dxa"/>
        <w:tblLayout w:type="fixed"/>
        <w:tblLook w:val="0400" w:firstRow="0" w:lastRow="0" w:firstColumn="0" w:lastColumn="0" w:noHBand="0" w:noVBand="1"/>
      </w:tblPr>
      <w:tblGrid>
        <w:gridCol w:w="2950"/>
        <w:gridCol w:w="6665"/>
      </w:tblGrid>
      <w:tr w:rsidR="00B96644" w:rsidRPr="007F24F7" w:rsidTr="00506F60">
        <w:trPr>
          <w:trHeight w:val="566"/>
        </w:trPr>
        <w:tc>
          <w:tcPr>
            <w:tcW w:w="2949" w:type="dxa"/>
            <w:tcMar>
              <w:top w:w="75" w:type="dxa"/>
              <w:left w:w="255" w:type="dxa"/>
              <w:bottom w:w="75" w:type="dxa"/>
              <w:right w:w="255" w:type="dxa"/>
            </w:tcMar>
          </w:tcPr>
          <w:p w:rsidR="00B96644" w:rsidRPr="007F24F7" w:rsidRDefault="00B96644" w:rsidP="00506F60">
            <w:pPr>
              <w:widowControl w:val="0"/>
              <w:autoSpaceDE w:val="0"/>
              <w:autoSpaceDN w:val="0"/>
              <w:adjustRightInd w:val="0"/>
              <w:ind w:firstLine="2552"/>
              <w:jc w:val="both"/>
              <w:rPr>
                <w:bCs/>
                <w:sz w:val="18"/>
                <w:szCs w:val="18"/>
              </w:rPr>
            </w:pPr>
          </w:p>
        </w:tc>
        <w:tc>
          <w:tcPr>
            <w:tcW w:w="6662" w:type="dxa"/>
            <w:tcMar>
              <w:top w:w="75" w:type="dxa"/>
              <w:left w:w="255" w:type="dxa"/>
              <w:bottom w:w="75" w:type="dxa"/>
              <w:right w:w="255" w:type="dxa"/>
            </w:tcMa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Кому ______________________________________</w:t>
            </w:r>
            <w:r>
              <w:rPr>
                <w:bCs/>
                <w:sz w:val="18"/>
                <w:szCs w:val="18"/>
              </w:rPr>
              <w:t>___________________</w:t>
            </w:r>
            <w:r w:rsidRPr="007F24F7">
              <w:rPr>
                <w:bCs/>
                <w:sz w:val="18"/>
                <w:szCs w:val="18"/>
              </w:rPr>
              <w:t xml:space="preserve"> (</w:t>
            </w:r>
            <w:r w:rsidRPr="007F24F7">
              <w:rPr>
                <w:bCs/>
                <w:i/>
                <w:sz w:val="18"/>
                <w:szCs w:val="18"/>
              </w:rPr>
              <w:t>фамилия, имя, отчество - для граждан и ИП или полное наименование организации – для юридических лиц)</w:t>
            </w:r>
          </w:p>
        </w:tc>
      </w:tr>
      <w:tr w:rsidR="00B96644" w:rsidRPr="007F24F7" w:rsidTr="00506F60">
        <w:trPr>
          <w:trHeight w:val="350"/>
        </w:trPr>
        <w:tc>
          <w:tcPr>
            <w:tcW w:w="2949" w:type="dxa"/>
            <w:tcMar>
              <w:top w:w="75" w:type="dxa"/>
              <w:left w:w="255" w:type="dxa"/>
              <w:bottom w:w="75" w:type="dxa"/>
              <w:right w:w="255" w:type="dxa"/>
            </w:tcMar>
            <w:hideMark/>
          </w:tcPr>
          <w:p w:rsidR="00B96644" w:rsidRPr="007F24F7" w:rsidRDefault="00B96644" w:rsidP="00506F60">
            <w:pPr>
              <w:widowControl w:val="0"/>
              <w:autoSpaceDE w:val="0"/>
              <w:autoSpaceDN w:val="0"/>
              <w:adjustRightInd w:val="0"/>
              <w:ind w:firstLine="2552"/>
              <w:jc w:val="both"/>
              <w:rPr>
                <w:bCs/>
                <w:sz w:val="18"/>
                <w:szCs w:val="18"/>
              </w:rPr>
            </w:pPr>
            <w:r w:rsidRPr="007F24F7">
              <w:rPr>
                <w:bCs/>
                <w:sz w:val="18"/>
                <w:szCs w:val="18"/>
              </w:rPr>
              <w:t> </w:t>
            </w:r>
          </w:p>
        </w:tc>
        <w:tc>
          <w:tcPr>
            <w:tcW w:w="6662" w:type="dxa"/>
            <w:tcMar>
              <w:top w:w="75" w:type="dxa"/>
              <w:left w:w="255" w:type="dxa"/>
              <w:bottom w:w="75" w:type="dxa"/>
              <w:right w:w="255" w:type="dxa"/>
            </w:tcMar>
          </w:tcPr>
          <w:p w:rsidR="00B96644" w:rsidRPr="00D53F5B" w:rsidRDefault="00B96644" w:rsidP="00506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8"/>
                <w:szCs w:val="18"/>
              </w:rPr>
            </w:pPr>
            <w:r w:rsidRPr="007F24F7">
              <w:rPr>
                <w:bCs/>
                <w:i/>
                <w:sz w:val="18"/>
                <w:szCs w:val="18"/>
              </w:rPr>
              <w:t>__________________</w:t>
            </w:r>
            <w:r>
              <w:rPr>
                <w:bCs/>
                <w:i/>
                <w:sz w:val="18"/>
                <w:szCs w:val="18"/>
              </w:rPr>
              <w:t>__________________________________________________</w:t>
            </w:r>
            <w:r w:rsidRPr="007F24F7">
              <w:rPr>
                <w:bCs/>
                <w:i/>
                <w:sz w:val="18"/>
                <w:szCs w:val="18"/>
              </w:rPr>
              <w:t>(почтовый индекс, адрес, адрес электронной почты)</w:t>
            </w:r>
          </w:p>
        </w:tc>
      </w:tr>
    </w:tbl>
    <w:p w:rsidR="00B96644" w:rsidRPr="007F24F7" w:rsidRDefault="00B96644" w:rsidP="00B96644">
      <w:pPr>
        <w:ind w:left="5103" w:hanging="2835"/>
        <w:contextualSpacing/>
        <w:jc w:val="both"/>
        <w:rPr>
          <w:bCs/>
          <w:i/>
          <w:iCs/>
          <w:sz w:val="18"/>
          <w:szCs w:val="18"/>
        </w:rPr>
      </w:pPr>
      <w:r>
        <w:rPr>
          <w:bCs/>
          <w:sz w:val="18"/>
          <w:szCs w:val="18"/>
        </w:rPr>
        <w:t xml:space="preserve">                От:</w:t>
      </w:r>
      <w:r w:rsidRPr="007F24F7">
        <w:rPr>
          <w:bCs/>
          <w:sz w:val="18"/>
          <w:szCs w:val="18"/>
        </w:rPr>
        <w:t xml:space="preserve">  </w:t>
      </w:r>
      <w:r>
        <w:rPr>
          <w:bCs/>
          <w:sz w:val="18"/>
          <w:szCs w:val="18"/>
        </w:rPr>
        <w:t>____</w:t>
      </w:r>
      <w:r w:rsidRPr="007F24F7">
        <w:rPr>
          <w:bCs/>
          <w:i/>
          <w:iCs/>
          <w:sz w:val="18"/>
          <w:szCs w:val="18"/>
        </w:rPr>
        <w:t>______________________________________________</w:t>
      </w:r>
      <w:r>
        <w:rPr>
          <w:bCs/>
          <w:i/>
          <w:iCs/>
          <w:sz w:val="18"/>
          <w:szCs w:val="18"/>
        </w:rPr>
        <w:t>______________</w:t>
      </w:r>
    </w:p>
    <w:p w:rsidR="00B96644" w:rsidRPr="007F24F7" w:rsidRDefault="00B96644" w:rsidP="00B96644">
      <w:pPr>
        <w:ind w:left="2410" w:right="1561" w:firstLine="567"/>
        <w:jc w:val="both"/>
        <w:rPr>
          <w:bCs/>
          <w:vanish/>
          <w:sz w:val="18"/>
          <w:szCs w:val="18"/>
          <w:u w:val="single"/>
        </w:rPr>
      </w:pPr>
      <w:r>
        <w:rPr>
          <w:bCs/>
          <w:i/>
          <w:iCs/>
          <w:sz w:val="18"/>
          <w:szCs w:val="18"/>
        </w:rPr>
        <w:t xml:space="preserve"> </w:t>
      </w:r>
      <w:r w:rsidRPr="007F24F7">
        <w:rPr>
          <w:bCs/>
          <w:i/>
          <w:iCs/>
          <w:sz w:val="18"/>
          <w:szCs w:val="18"/>
        </w:rPr>
        <w:t xml:space="preserve"> (наим</w:t>
      </w:r>
      <w:r>
        <w:rPr>
          <w:bCs/>
          <w:i/>
          <w:iCs/>
          <w:sz w:val="18"/>
          <w:szCs w:val="18"/>
        </w:rPr>
        <w:t>енование уполномоченного органа)</w:t>
      </w:r>
    </w:p>
    <w:p w:rsidR="00B96644" w:rsidRPr="007F24F7" w:rsidRDefault="00B96644" w:rsidP="00B96644">
      <w:pPr>
        <w:jc w:val="both"/>
        <w:rPr>
          <w:b/>
          <w:spacing w:val="2"/>
          <w:sz w:val="18"/>
          <w:szCs w:val="18"/>
          <w:shd w:val="clear" w:color="auto" w:fill="FFFFFF"/>
        </w:rPr>
      </w:pPr>
    </w:p>
    <w:p w:rsidR="00B96644" w:rsidRPr="007F24F7" w:rsidRDefault="00B96644" w:rsidP="00B96644">
      <w:pPr>
        <w:jc w:val="both"/>
        <w:rPr>
          <w:b/>
          <w:spacing w:val="2"/>
          <w:sz w:val="18"/>
          <w:szCs w:val="18"/>
          <w:shd w:val="clear" w:color="auto" w:fill="FFFFFF"/>
        </w:rPr>
      </w:pPr>
      <w:r w:rsidRPr="007F24F7">
        <w:rPr>
          <w:b/>
          <w:spacing w:val="2"/>
          <w:sz w:val="18"/>
          <w:szCs w:val="18"/>
          <w:shd w:val="clear" w:color="auto" w:fill="FFFFFF"/>
        </w:rPr>
        <w:t>РЕШЕНИЕ</w:t>
      </w:r>
    </w:p>
    <w:p w:rsidR="00B96644" w:rsidRPr="007F24F7" w:rsidRDefault="00B96644" w:rsidP="00B96644">
      <w:pPr>
        <w:jc w:val="both"/>
        <w:rPr>
          <w:b/>
          <w:sz w:val="18"/>
          <w:szCs w:val="18"/>
        </w:rPr>
      </w:pPr>
      <w:r w:rsidRPr="007F24F7">
        <w:rPr>
          <w:b/>
          <w:sz w:val="18"/>
          <w:szCs w:val="18"/>
        </w:rPr>
        <w:t>об отказе в приеме документов, необходимых для предоставления услуги / об отказе в предоставлении услуги</w:t>
      </w:r>
    </w:p>
    <w:p w:rsidR="00B96644" w:rsidRPr="007F24F7" w:rsidRDefault="00B96644" w:rsidP="00B96644">
      <w:pPr>
        <w:jc w:val="both"/>
        <w:rPr>
          <w:bCs/>
          <w:sz w:val="18"/>
          <w:szCs w:val="18"/>
        </w:rPr>
      </w:pPr>
    </w:p>
    <w:p w:rsidR="00B96644" w:rsidRPr="007F24F7" w:rsidRDefault="00B96644" w:rsidP="00B96644">
      <w:pPr>
        <w:jc w:val="both"/>
        <w:rPr>
          <w:bCs/>
          <w:sz w:val="18"/>
          <w:szCs w:val="18"/>
        </w:rPr>
      </w:pPr>
      <w:r w:rsidRPr="007F24F7">
        <w:rPr>
          <w:bCs/>
          <w:sz w:val="18"/>
          <w:szCs w:val="18"/>
        </w:rPr>
        <w:t xml:space="preserve">№ </w:t>
      </w:r>
      <w:r w:rsidRPr="007F24F7">
        <w:rPr>
          <w:rFonts w:eastAsia="Calibri"/>
          <w:sz w:val="18"/>
          <w:szCs w:val="18"/>
        </w:rPr>
        <w:t>_____________</w:t>
      </w:r>
      <w:r w:rsidRPr="007F24F7">
        <w:rPr>
          <w:bCs/>
          <w:sz w:val="18"/>
          <w:szCs w:val="18"/>
        </w:rPr>
        <w:t xml:space="preserve">/ от </w:t>
      </w:r>
      <w:r w:rsidRPr="007F24F7">
        <w:rPr>
          <w:rFonts w:eastAsia="Calibri"/>
          <w:sz w:val="18"/>
          <w:szCs w:val="18"/>
        </w:rPr>
        <w:t>_______________</w:t>
      </w:r>
    </w:p>
    <w:p w:rsidR="00B96644" w:rsidRPr="007F24F7" w:rsidRDefault="00B96644" w:rsidP="00B96644">
      <w:pPr>
        <w:tabs>
          <w:tab w:val="left" w:pos="851"/>
        </w:tabs>
        <w:jc w:val="both"/>
        <w:rPr>
          <w:rFonts w:eastAsia="Calibri"/>
          <w:bCs/>
          <w:i/>
          <w:iCs/>
          <w:sz w:val="18"/>
          <w:szCs w:val="18"/>
        </w:rPr>
      </w:pPr>
      <w:r w:rsidRPr="007F24F7">
        <w:rPr>
          <w:rFonts w:eastAsia="Calibri"/>
          <w:bCs/>
          <w:i/>
          <w:iCs/>
          <w:sz w:val="18"/>
          <w:szCs w:val="18"/>
        </w:rPr>
        <w:t>(номер и дата решения)</w:t>
      </w:r>
    </w:p>
    <w:p w:rsidR="00B96644" w:rsidRPr="007F24F7" w:rsidRDefault="00B96644" w:rsidP="00B96644">
      <w:pPr>
        <w:pStyle w:val="afe"/>
        <w:spacing w:line="240" w:lineRule="auto"/>
        <w:ind w:firstLine="709"/>
        <w:rPr>
          <w:rFonts w:ascii="Times New Roman" w:eastAsia="Calibri" w:hAnsi="Times New Roman"/>
          <w:bCs/>
          <w:sz w:val="18"/>
          <w:szCs w:val="18"/>
        </w:rPr>
      </w:pPr>
    </w:p>
    <w:p w:rsidR="00B96644" w:rsidRPr="007F24F7" w:rsidRDefault="00B96644" w:rsidP="00B96644">
      <w:pPr>
        <w:pStyle w:val="afe"/>
        <w:spacing w:line="240" w:lineRule="auto"/>
        <w:ind w:firstLine="709"/>
        <w:rPr>
          <w:rFonts w:ascii="Times New Roman" w:hAnsi="Times New Roman"/>
          <w:bCs/>
          <w:sz w:val="18"/>
          <w:szCs w:val="18"/>
        </w:rPr>
      </w:pPr>
      <w:r w:rsidRPr="007F24F7">
        <w:rPr>
          <w:rFonts w:ascii="Times New Roman" w:eastAsia="Calibri" w:hAnsi="Times New Roman"/>
          <w:bCs/>
          <w:sz w:val="18"/>
          <w:szCs w:val="18"/>
        </w:rPr>
        <w:t xml:space="preserve">По результатам рассмотрения заявления по услуге «Выдача разрешения на право вырубки зеленых насаждений» </w:t>
      </w:r>
      <w:r w:rsidRPr="007F24F7">
        <w:rPr>
          <w:rFonts w:ascii="Times New Roman" w:hAnsi="Times New Roman"/>
          <w:bCs/>
          <w:i/>
          <w:iCs/>
          <w:sz w:val="18"/>
          <w:szCs w:val="18"/>
        </w:rPr>
        <w:t>_________</w:t>
      </w:r>
      <w:r w:rsidRPr="007F24F7">
        <w:rPr>
          <w:rFonts w:ascii="Times New Roman" w:hAnsi="Times New Roman"/>
          <w:bCs/>
          <w:sz w:val="18"/>
          <w:szCs w:val="18"/>
        </w:rPr>
        <w:t xml:space="preserve"> от </w:t>
      </w:r>
      <w:r w:rsidRPr="007F24F7">
        <w:rPr>
          <w:rFonts w:ascii="Times New Roman" w:hAnsi="Times New Roman"/>
          <w:bCs/>
          <w:i/>
          <w:iCs/>
          <w:sz w:val="18"/>
          <w:szCs w:val="18"/>
        </w:rPr>
        <w:t>___________</w:t>
      </w:r>
      <w:r w:rsidRPr="007F24F7">
        <w:rPr>
          <w:rFonts w:ascii="Times New Roman" w:hAnsi="Times New Roman"/>
          <w:bCs/>
          <w:sz w:val="18"/>
          <w:szCs w:val="18"/>
        </w:rPr>
        <w:t xml:space="preserve"> </w:t>
      </w:r>
      <w:r w:rsidRPr="007F24F7">
        <w:rPr>
          <w:rFonts w:ascii="Times New Roman" w:eastAsia="Calibri" w:hAnsi="Times New Roman"/>
          <w:bCs/>
          <w:sz w:val="18"/>
          <w:szCs w:val="1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B96644" w:rsidRPr="007F24F7" w:rsidRDefault="00B96644" w:rsidP="00B96644">
      <w:pPr>
        <w:ind w:firstLine="709"/>
        <w:jc w:val="both"/>
        <w:rPr>
          <w:rFonts w:eastAsia="Calibri"/>
          <w:bCs/>
          <w:sz w:val="18"/>
          <w:szCs w:val="18"/>
        </w:rPr>
      </w:pPr>
      <w:r w:rsidRPr="007F24F7">
        <w:rPr>
          <w:rFonts w:eastAsia="Calibri"/>
          <w:bCs/>
          <w:sz w:val="18"/>
          <w:szCs w:val="1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96644" w:rsidRPr="007F24F7" w:rsidRDefault="00B96644" w:rsidP="00B96644">
      <w:pPr>
        <w:ind w:firstLine="709"/>
        <w:jc w:val="both"/>
        <w:rPr>
          <w:rFonts w:eastAsia="Calibri"/>
          <w:bCs/>
          <w:sz w:val="18"/>
          <w:szCs w:val="18"/>
        </w:rPr>
      </w:pPr>
      <w:r w:rsidRPr="007F24F7">
        <w:rPr>
          <w:rFonts w:eastAsia="Calibri"/>
          <w:bCs/>
          <w:sz w:val="18"/>
          <w:szCs w:val="1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96644" w:rsidRPr="007F24F7" w:rsidRDefault="00B96644" w:rsidP="00B96644">
      <w:pPr>
        <w:jc w:val="both"/>
        <w:rPr>
          <w:sz w:val="18"/>
          <w:szCs w:val="18"/>
        </w:rPr>
      </w:pPr>
      <w:r w:rsidRPr="007F24F7">
        <w:rPr>
          <w:bCs/>
          <w:i/>
          <w:iCs/>
          <w:sz w:val="18"/>
          <w:szCs w:val="18"/>
        </w:rPr>
        <w:t>_______________________________</w:t>
      </w:r>
    </w:p>
    <w:p w:rsidR="00B96644" w:rsidRPr="007F24F7" w:rsidRDefault="00B96644" w:rsidP="00B96644">
      <w:pPr>
        <w:jc w:val="both"/>
        <w:rPr>
          <w:rFonts w:eastAsia="Calibri"/>
          <w:bCs/>
          <w:i/>
          <w:sz w:val="18"/>
          <w:szCs w:val="18"/>
        </w:rPr>
      </w:pPr>
    </w:p>
    <w:tbl>
      <w:tblPr>
        <w:tblW w:w="9464" w:type="dxa"/>
        <w:tblLook w:val="04A0" w:firstRow="1" w:lastRow="0" w:firstColumn="1" w:lastColumn="0" w:noHBand="0" w:noVBand="1"/>
      </w:tblPr>
      <w:tblGrid>
        <w:gridCol w:w="4644"/>
        <w:gridCol w:w="4820"/>
      </w:tblGrid>
      <w:tr w:rsidR="00B96644" w:rsidRPr="007F24F7" w:rsidTr="00506F60">
        <w:tc>
          <w:tcPr>
            <w:tcW w:w="4644" w:type="dxa"/>
            <w:tcBorders>
              <w:top w:val="nil"/>
              <w:left w:val="nil"/>
              <w:bottom w:val="nil"/>
              <w:right w:val="single" w:sz="4" w:space="0" w:color="auto"/>
            </w:tcBorders>
            <w:hideMark/>
          </w:tcPr>
          <w:p w:rsidR="00B96644" w:rsidRPr="007F24F7" w:rsidRDefault="00B96644" w:rsidP="00506F60">
            <w:pPr>
              <w:widowControl w:val="0"/>
              <w:autoSpaceDE w:val="0"/>
              <w:autoSpaceDN w:val="0"/>
              <w:adjustRightInd w:val="0"/>
              <w:ind w:left="350" w:right="262"/>
              <w:contextualSpacing/>
              <w:jc w:val="both"/>
              <w:rPr>
                <w:b/>
                <w:bCs/>
                <w:i/>
                <w:iCs/>
                <w:sz w:val="18"/>
                <w:szCs w:val="18"/>
              </w:rPr>
            </w:pPr>
            <w:r w:rsidRPr="007F24F7">
              <w:rPr>
                <w:b/>
                <w:bCs/>
                <w:i/>
                <w:iCs/>
                <w:sz w:val="18"/>
                <w:szCs w:val="18"/>
              </w:rPr>
              <w:t>{Ф.И.О. должность уполномоченного сотрудника}</w:t>
            </w:r>
          </w:p>
        </w:tc>
        <w:tc>
          <w:tcPr>
            <w:tcW w:w="4820" w:type="dxa"/>
            <w:tcBorders>
              <w:top w:val="single" w:sz="4" w:space="0" w:color="auto"/>
              <w:left w:val="single" w:sz="4" w:space="0" w:color="auto"/>
              <w:bottom w:val="single" w:sz="4" w:space="0" w:color="auto"/>
              <w:right w:val="single" w:sz="4" w:space="0" w:color="auto"/>
            </w:tcBorders>
            <w:hideMark/>
          </w:tcPr>
          <w:p w:rsidR="00B96644" w:rsidRPr="007F24F7" w:rsidRDefault="00B96644" w:rsidP="00506F60">
            <w:pPr>
              <w:ind w:left="350" w:right="262"/>
              <w:contextualSpacing/>
              <w:jc w:val="both"/>
              <w:rPr>
                <w:b/>
                <w:bCs/>
                <w:sz w:val="18"/>
                <w:szCs w:val="18"/>
              </w:rPr>
            </w:pPr>
            <w:r w:rsidRPr="007F24F7">
              <w:rPr>
                <w:b/>
                <w:bCs/>
                <w:sz w:val="18"/>
                <w:szCs w:val="18"/>
              </w:rPr>
              <w:t>Подпись, Сведения об</w:t>
            </w:r>
          </w:p>
          <w:p w:rsidR="00B96644" w:rsidRPr="007F24F7" w:rsidRDefault="00B96644" w:rsidP="00506F60">
            <w:pPr>
              <w:ind w:left="350" w:right="262"/>
              <w:contextualSpacing/>
              <w:jc w:val="both"/>
              <w:rPr>
                <w:b/>
                <w:bCs/>
                <w:sz w:val="18"/>
                <w:szCs w:val="18"/>
              </w:rPr>
            </w:pPr>
            <w:r w:rsidRPr="007F24F7">
              <w:rPr>
                <w:b/>
                <w:bCs/>
                <w:sz w:val="18"/>
                <w:szCs w:val="18"/>
              </w:rPr>
              <w:t>электронной</w:t>
            </w:r>
          </w:p>
          <w:p w:rsidR="00B96644" w:rsidRPr="007F24F7" w:rsidRDefault="00B96644" w:rsidP="00506F60">
            <w:pPr>
              <w:widowControl w:val="0"/>
              <w:autoSpaceDE w:val="0"/>
              <w:autoSpaceDN w:val="0"/>
              <w:adjustRightInd w:val="0"/>
              <w:ind w:left="350" w:right="262"/>
              <w:contextualSpacing/>
              <w:jc w:val="both"/>
              <w:rPr>
                <w:b/>
                <w:bCs/>
                <w:sz w:val="18"/>
                <w:szCs w:val="18"/>
              </w:rPr>
            </w:pPr>
            <w:r w:rsidRPr="007F24F7">
              <w:rPr>
                <w:b/>
                <w:bCs/>
                <w:sz w:val="18"/>
                <w:szCs w:val="18"/>
              </w:rPr>
              <w:t>подписи</w:t>
            </w:r>
          </w:p>
        </w:tc>
      </w:tr>
    </w:tbl>
    <w:p w:rsidR="002F070B" w:rsidRDefault="002F070B" w:rsidP="00B96644">
      <w:pPr>
        <w:ind w:left="6804"/>
        <w:contextualSpacing/>
        <w:jc w:val="both"/>
        <w:rPr>
          <w:sz w:val="18"/>
          <w:szCs w:val="18"/>
        </w:rPr>
      </w:pPr>
    </w:p>
    <w:p w:rsidR="00B96644" w:rsidRPr="007F24F7" w:rsidRDefault="00B96644" w:rsidP="00B96644">
      <w:pPr>
        <w:ind w:left="6804"/>
        <w:contextualSpacing/>
        <w:jc w:val="both"/>
        <w:rPr>
          <w:spacing w:val="1"/>
          <w:sz w:val="18"/>
          <w:szCs w:val="18"/>
        </w:rPr>
      </w:pPr>
      <w:r w:rsidRPr="007F24F7">
        <w:rPr>
          <w:sz w:val="18"/>
          <w:szCs w:val="18"/>
        </w:rPr>
        <w:t>Приложение № 5</w:t>
      </w:r>
      <w:r w:rsidRPr="007F24F7">
        <w:rPr>
          <w:spacing w:val="1"/>
          <w:sz w:val="18"/>
          <w:szCs w:val="18"/>
        </w:rPr>
        <w:t xml:space="preserve"> </w:t>
      </w:r>
    </w:p>
    <w:p w:rsidR="00B96644" w:rsidRPr="007F24F7" w:rsidRDefault="00B96644" w:rsidP="00B96644">
      <w:pPr>
        <w:ind w:left="6804"/>
        <w:contextualSpacing/>
        <w:jc w:val="both"/>
        <w:rPr>
          <w:spacing w:val="1"/>
          <w:sz w:val="18"/>
          <w:szCs w:val="18"/>
        </w:rPr>
      </w:pPr>
      <w:r w:rsidRPr="007F24F7">
        <w:rPr>
          <w:sz w:val="18"/>
          <w:szCs w:val="18"/>
        </w:rPr>
        <w:t>к</w:t>
      </w:r>
      <w:r w:rsidRPr="007F24F7">
        <w:rPr>
          <w:spacing w:val="4"/>
          <w:sz w:val="18"/>
          <w:szCs w:val="18"/>
        </w:rPr>
        <w:t xml:space="preserve"> </w:t>
      </w:r>
      <w:r w:rsidRPr="007F24F7">
        <w:rPr>
          <w:sz w:val="18"/>
          <w:szCs w:val="18"/>
        </w:rPr>
        <w:t>Административному</w:t>
      </w:r>
      <w:r w:rsidRPr="007F24F7">
        <w:rPr>
          <w:spacing w:val="5"/>
          <w:sz w:val="18"/>
          <w:szCs w:val="18"/>
        </w:rPr>
        <w:t xml:space="preserve"> </w:t>
      </w:r>
      <w:r w:rsidRPr="007F24F7">
        <w:rPr>
          <w:sz w:val="18"/>
          <w:szCs w:val="18"/>
        </w:rPr>
        <w:t>регламенту</w:t>
      </w:r>
      <w:r w:rsidRPr="007F24F7">
        <w:rPr>
          <w:spacing w:val="1"/>
          <w:sz w:val="18"/>
          <w:szCs w:val="18"/>
        </w:rPr>
        <w:t xml:space="preserve"> </w:t>
      </w:r>
    </w:p>
    <w:p w:rsidR="00B96644" w:rsidRPr="00787676" w:rsidRDefault="00B96644" w:rsidP="00B96644">
      <w:pPr>
        <w:ind w:left="6804"/>
        <w:contextualSpacing/>
        <w:jc w:val="both"/>
        <w:rPr>
          <w:sz w:val="18"/>
          <w:szCs w:val="18"/>
        </w:rPr>
      </w:pPr>
      <w:r w:rsidRPr="007F24F7">
        <w:rPr>
          <w:sz w:val="18"/>
          <w:szCs w:val="18"/>
        </w:rPr>
        <w:t>по</w:t>
      </w:r>
      <w:r w:rsidRPr="007F24F7">
        <w:rPr>
          <w:spacing w:val="-13"/>
          <w:sz w:val="18"/>
          <w:szCs w:val="18"/>
        </w:rPr>
        <w:t xml:space="preserve"> </w:t>
      </w:r>
      <w:r w:rsidRPr="007F24F7">
        <w:rPr>
          <w:sz w:val="18"/>
          <w:szCs w:val="18"/>
        </w:rPr>
        <w:t>предоставлению муниципальной услуги</w:t>
      </w:r>
    </w:p>
    <w:p w:rsidR="00B96644" w:rsidRPr="007F24F7" w:rsidRDefault="00B96644" w:rsidP="00B96644">
      <w:pPr>
        <w:jc w:val="both"/>
        <w:rPr>
          <w:b/>
          <w:sz w:val="18"/>
          <w:szCs w:val="18"/>
        </w:rPr>
      </w:pPr>
      <w:r w:rsidRPr="007F24F7">
        <w:rPr>
          <w:b/>
          <w:sz w:val="18"/>
          <w:szCs w:val="18"/>
        </w:rPr>
        <w:t>Перечень административных процедур</w:t>
      </w:r>
    </w:p>
    <w:p w:rsidR="00B96644" w:rsidRPr="007F24F7" w:rsidRDefault="00B96644" w:rsidP="00B96644">
      <w:pPr>
        <w:jc w:val="both"/>
        <w:rPr>
          <w:sz w:val="18"/>
          <w:szCs w:val="1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938"/>
        <w:gridCol w:w="2064"/>
        <w:gridCol w:w="3181"/>
        <w:gridCol w:w="1666"/>
      </w:tblGrid>
      <w:tr w:rsidR="00B96644" w:rsidRPr="007F24F7" w:rsidTr="002F070B">
        <w:trPr>
          <w:trHeight w:val="57"/>
          <w:tblHeader/>
        </w:trPr>
        <w:tc>
          <w:tcPr>
            <w:tcW w:w="58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 п/п</w:t>
            </w:r>
          </w:p>
        </w:tc>
        <w:tc>
          <w:tcPr>
            <w:tcW w:w="193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Место</w:t>
            </w:r>
            <w:r w:rsidRPr="007F24F7">
              <w:rPr>
                <w:sz w:val="18"/>
                <w:szCs w:val="18"/>
              </w:rPr>
              <w:t xml:space="preserve"> выполнения</w:t>
            </w:r>
            <w:r w:rsidRPr="007F24F7">
              <w:rPr>
                <w:bCs/>
                <w:sz w:val="18"/>
                <w:szCs w:val="18"/>
              </w:rPr>
              <w:t xml:space="preserve"> действия/ используемая ИС</w:t>
            </w:r>
          </w:p>
        </w:tc>
        <w:tc>
          <w:tcPr>
            <w:tcW w:w="2064"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Процедуры</w:t>
            </w:r>
          </w:p>
        </w:tc>
        <w:tc>
          <w:tcPr>
            <w:tcW w:w="318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Действия</w:t>
            </w:r>
          </w:p>
        </w:tc>
        <w:tc>
          <w:tcPr>
            <w:tcW w:w="166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Максимальный срок</w:t>
            </w:r>
          </w:p>
        </w:tc>
      </w:tr>
      <w:tr w:rsidR="00B96644" w:rsidRPr="007F24F7" w:rsidTr="002F070B">
        <w:trPr>
          <w:trHeight w:val="57"/>
          <w:tblHeader/>
        </w:trPr>
        <w:tc>
          <w:tcPr>
            <w:tcW w:w="58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1</w:t>
            </w:r>
          </w:p>
        </w:tc>
        <w:tc>
          <w:tcPr>
            <w:tcW w:w="193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2</w:t>
            </w:r>
          </w:p>
        </w:tc>
        <w:tc>
          <w:tcPr>
            <w:tcW w:w="2064"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3</w:t>
            </w:r>
          </w:p>
        </w:tc>
        <w:tc>
          <w:tcPr>
            <w:tcW w:w="318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4</w:t>
            </w:r>
          </w:p>
        </w:tc>
        <w:tc>
          <w:tcPr>
            <w:tcW w:w="166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5</w:t>
            </w: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1</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Проверка документов</w:t>
            </w:r>
            <w:r w:rsidRPr="007F24F7">
              <w:rPr>
                <w:sz w:val="18"/>
                <w:szCs w:val="18"/>
              </w:rPr>
              <w:t xml:space="preserve"> и регистрация заявления</w:t>
            </w: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Контроль комплектности предоставленных документов</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До 1 рабочего дня</w:t>
            </w:r>
            <w:r w:rsidRPr="007F24F7">
              <w:rPr>
                <w:rStyle w:val="aff3"/>
                <w:bCs/>
                <w:sz w:val="18"/>
                <w:szCs w:val="18"/>
              </w:rPr>
              <w:footnoteReference w:id="1"/>
            </w: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2</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Подтверждение полномочий представителя</w:t>
            </w:r>
            <w:r w:rsidRPr="007F24F7">
              <w:rPr>
                <w:sz w:val="18"/>
                <w:szCs w:val="18"/>
              </w:rPr>
              <w:t xml:space="preserve"> заявителя</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Регистрация заявления</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4</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Принятие решения об отказе в приеме</w:t>
            </w:r>
            <w:r w:rsidRPr="007F24F7">
              <w:rPr>
                <w:sz w:val="18"/>
                <w:szCs w:val="18"/>
              </w:rPr>
              <w:t xml:space="preserve"> документов</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5</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 xml:space="preserve">Ведомство/ПГС/ СМЭВ </w:t>
            </w:r>
          </w:p>
        </w:tc>
        <w:tc>
          <w:tcPr>
            <w:tcW w:w="2064"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Получение</w:t>
            </w:r>
            <w:r w:rsidRPr="007F24F7">
              <w:rPr>
                <w:sz w:val="18"/>
                <w:szCs w:val="18"/>
              </w:rPr>
              <w:t xml:space="preserve"> сведений </w:t>
            </w:r>
            <w:r w:rsidRPr="007F24F7">
              <w:rPr>
                <w:bCs/>
                <w:sz w:val="18"/>
                <w:szCs w:val="18"/>
              </w:rPr>
              <w:t>посредством СМЭВ</w:t>
            </w: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Направление межведомственных запросов</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До 5 рабочих дней</w:t>
            </w: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6</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 СМЭВ</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Получение ответов на межведомственные запросы</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bCs/>
                <w:sz w:val="18"/>
                <w:szCs w:val="18"/>
              </w:rPr>
            </w:pPr>
          </w:p>
        </w:tc>
      </w:tr>
      <w:tr w:rsidR="00B96644" w:rsidRPr="007F24F7" w:rsidTr="002F070B">
        <w:trPr>
          <w:trHeight w:val="57"/>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7</w:t>
            </w:r>
          </w:p>
        </w:tc>
        <w:tc>
          <w:tcPr>
            <w:tcW w:w="1938" w:type="dxa"/>
            <w:vMerge w:val="restart"/>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Ведомство/ПГС/ СМЭВ</w:t>
            </w:r>
          </w:p>
        </w:tc>
        <w:tc>
          <w:tcPr>
            <w:tcW w:w="2064" w:type="dxa"/>
            <w:vMerge w:val="restart"/>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 xml:space="preserve">Подготовка акта обследования, направление начислений стоимости за </w:t>
            </w:r>
            <w:r w:rsidRPr="007F24F7">
              <w:rPr>
                <w:sz w:val="18"/>
                <w:szCs w:val="18"/>
              </w:rPr>
              <w:t>компенсационное озеленение</w:t>
            </w:r>
          </w:p>
        </w:tc>
        <w:tc>
          <w:tcPr>
            <w:tcW w:w="3181" w:type="dxa"/>
            <w:tcBorders>
              <w:top w:val="single" w:sz="4" w:space="0" w:color="auto"/>
              <w:left w:val="single" w:sz="4" w:space="0" w:color="auto"/>
              <w:bottom w:val="single" w:sz="4" w:space="0" w:color="auto"/>
              <w:right w:val="single" w:sz="4" w:space="0" w:color="auto"/>
            </w:tcBorders>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Выезд на место проведения работ для обследования участка</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До 10 рабочих дней</w:t>
            </w:r>
          </w:p>
        </w:tc>
      </w:tr>
      <w:tr w:rsidR="00B96644" w:rsidRPr="007F24F7" w:rsidTr="002F070B">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 xml:space="preserve">Направление </w:t>
            </w:r>
            <w:r w:rsidRPr="007F24F7">
              <w:rPr>
                <w:bCs/>
                <w:sz w:val="18"/>
                <w:szCs w:val="18"/>
              </w:rPr>
              <w:t>акта обследования, расчета</w:t>
            </w:r>
            <w:r w:rsidRPr="007F24F7">
              <w:rPr>
                <w:sz w:val="18"/>
                <w:szCs w:val="18"/>
              </w:rPr>
              <w:t xml:space="preserve"> компенсационного озеленения</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bCs/>
                <w:sz w:val="18"/>
                <w:szCs w:val="18"/>
              </w:rPr>
            </w:pP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Выдача (направление) акта обследования и счета для оплаты за компенсационное озеленение</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bCs/>
                <w:sz w:val="18"/>
                <w:szCs w:val="18"/>
              </w:rPr>
            </w:pP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Контроль поступления оплаты</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bCs/>
                <w:sz w:val="18"/>
                <w:szCs w:val="18"/>
              </w:rPr>
            </w:pP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Прием</w:t>
            </w:r>
            <w:r w:rsidRPr="007F24F7">
              <w:rPr>
                <w:sz w:val="18"/>
                <w:szCs w:val="18"/>
              </w:rPr>
              <w:t xml:space="preserve"> сведений об оплате</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8</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Рассмотрение документов и сведений</w:t>
            </w: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Проверка соответствия документов и сведений установленным критериям для принятия решения</w:t>
            </w:r>
          </w:p>
        </w:tc>
        <w:tc>
          <w:tcPr>
            <w:tcW w:w="1666"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До 2 рабочих дней</w:t>
            </w: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9</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 xml:space="preserve">Принятие решения </w:t>
            </w: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sz w:val="18"/>
                <w:szCs w:val="18"/>
              </w:rPr>
              <w:t>Принятие решения о предоставлении услуги</w:t>
            </w:r>
          </w:p>
        </w:tc>
        <w:tc>
          <w:tcPr>
            <w:tcW w:w="1666"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До 1 часа</w:t>
            </w: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10</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Формирование решения</w:t>
            </w:r>
            <w:r w:rsidRPr="007F24F7">
              <w:rPr>
                <w:sz w:val="18"/>
                <w:szCs w:val="18"/>
              </w:rPr>
              <w:t xml:space="preserve"> о предоставлении услуги</w:t>
            </w:r>
          </w:p>
        </w:tc>
        <w:tc>
          <w:tcPr>
            <w:tcW w:w="1666"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11</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Принятие решения об отказе</w:t>
            </w:r>
            <w:r w:rsidRPr="007F24F7">
              <w:rPr>
                <w:sz w:val="18"/>
                <w:szCs w:val="18"/>
              </w:rPr>
              <w:t xml:space="preserve"> в предоставлении услуги</w:t>
            </w:r>
          </w:p>
        </w:tc>
        <w:tc>
          <w:tcPr>
            <w:tcW w:w="1666"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12</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bCs/>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Формирование</w:t>
            </w:r>
            <w:r w:rsidRPr="007F24F7">
              <w:rPr>
                <w:sz w:val="18"/>
                <w:szCs w:val="18"/>
              </w:rPr>
              <w:t xml:space="preserve"> отказа в предоставлении услуги</w:t>
            </w:r>
          </w:p>
        </w:tc>
        <w:tc>
          <w:tcPr>
            <w:tcW w:w="1666" w:type="dxa"/>
            <w:tcBorders>
              <w:top w:val="single" w:sz="4" w:space="0" w:color="auto"/>
              <w:left w:val="single" w:sz="4" w:space="0" w:color="auto"/>
              <w:bottom w:val="single" w:sz="4" w:space="0" w:color="auto"/>
              <w:right w:val="single" w:sz="4" w:space="0" w:color="auto"/>
            </w:tcBorders>
            <w:vAlign w:val="center"/>
          </w:tcPr>
          <w:p w:rsidR="00B96644" w:rsidRPr="007F24F7" w:rsidRDefault="00B96644" w:rsidP="00506F60">
            <w:pPr>
              <w:widowControl w:val="0"/>
              <w:autoSpaceDE w:val="0"/>
              <w:autoSpaceDN w:val="0"/>
              <w:adjustRightInd w:val="0"/>
              <w:jc w:val="both"/>
              <w:rPr>
                <w:sz w:val="18"/>
                <w:szCs w:val="18"/>
              </w:rPr>
            </w:pPr>
          </w:p>
        </w:tc>
      </w:tr>
      <w:tr w:rsidR="00B96644" w:rsidRPr="007F24F7" w:rsidTr="002F070B">
        <w:trPr>
          <w:trHeight w:val="57"/>
        </w:trPr>
        <w:tc>
          <w:tcPr>
            <w:tcW w:w="580"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13</w:t>
            </w:r>
          </w:p>
        </w:tc>
        <w:tc>
          <w:tcPr>
            <w:tcW w:w="1938"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contextualSpacing/>
              <w:jc w:val="both"/>
              <w:rPr>
                <w:bCs/>
                <w:sz w:val="18"/>
                <w:szCs w:val="18"/>
              </w:rPr>
            </w:pPr>
            <w:r w:rsidRPr="007F24F7">
              <w:rPr>
                <w:bCs/>
                <w:sz w:val="18"/>
                <w:szCs w:val="18"/>
              </w:rPr>
              <w:t>Модуль МФЦ /</w:t>
            </w:r>
          </w:p>
          <w:p w:rsidR="00B96644" w:rsidRPr="007F24F7" w:rsidRDefault="00B96644" w:rsidP="00506F60">
            <w:pPr>
              <w:widowControl w:val="0"/>
              <w:autoSpaceDE w:val="0"/>
              <w:autoSpaceDN w:val="0"/>
              <w:adjustRightInd w:val="0"/>
              <w:jc w:val="both"/>
              <w:rPr>
                <w:sz w:val="18"/>
                <w:szCs w:val="18"/>
              </w:rPr>
            </w:pPr>
            <w:r w:rsidRPr="007F24F7">
              <w:rPr>
                <w:bCs/>
                <w:sz w:val="18"/>
                <w:szCs w:val="18"/>
              </w:rPr>
              <w:t>Ведомство/ПГС</w:t>
            </w:r>
          </w:p>
        </w:tc>
        <w:tc>
          <w:tcPr>
            <w:tcW w:w="2064"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bCs/>
                <w:sz w:val="18"/>
                <w:szCs w:val="18"/>
              </w:rPr>
            </w:pPr>
            <w:r w:rsidRPr="007F24F7">
              <w:rPr>
                <w:bCs/>
                <w:sz w:val="18"/>
                <w:szCs w:val="18"/>
              </w:rPr>
              <w:t>Выдача результата на бумажном носителе (опционально)</w:t>
            </w:r>
          </w:p>
        </w:tc>
        <w:tc>
          <w:tcPr>
            <w:tcW w:w="3181"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rPr>
            </w:pPr>
            <w:r w:rsidRPr="007F24F7">
              <w:rPr>
                <w:bCs/>
                <w:sz w:val="18"/>
                <w:szCs w:val="18"/>
              </w:rPr>
              <w:t>Выдача</w:t>
            </w:r>
            <w:r w:rsidRPr="007F24F7">
              <w:rPr>
                <w:sz w:val="18"/>
                <w:szCs w:val="18"/>
              </w:rPr>
              <w:t xml:space="preserve"> результата </w:t>
            </w:r>
            <w:r w:rsidRPr="007F24F7">
              <w:rPr>
                <w:bCs/>
                <w:sz w:val="18"/>
                <w:szCs w:val="18"/>
              </w:rPr>
              <w:t xml:space="preserve">в виде экземпляра электронного документа, распечатанного </w:t>
            </w:r>
            <w:r w:rsidRPr="007F24F7">
              <w:rPr>
                <w:sz w:val="18"/>
                <w:szCs w:val="18"/>
              </w:rPr>
              <w:t xml:space="preserve">на </w:t>
            </w:r>
            <w:r w:rsidRPr="007F24F7">
              <w:rPr>
                <w:bCs/>
                <w:sz w:val="18"/>
                <w:szCs w:val="18"/>
              </w:rPr>
              <w:t>бумажном</w:t>
            </w:r>
            <w:r w:rsidRPr="007F24F7">
              <w:rPr>
                <w:sz w:val="18"/>
                <w:szCs w:val="18"/>
              </w:rPr>
              <w:t xml:space="preserve"> носителе</w:t>
            </w:r>
            <w:r w:rsidRPr="007F24F7">
              <w:rPr>
                <w:bCs/>
                <w:sz w:val="18"/>
                <w:szCs w:val="18"/>
              </w:rPr>
              <w:t xml:space="preserve">, заверенного подписью и печатью </w:t>
            </w:r>
            <w:r w:rsidRPr="007F24F7">
              <w:rPr>
                <w:sz w:val="18"/>
                <w:szCs w:val="18"/>
              </w:rPr>
              <w:t>МФЦ</w:t>
            </w:r>
            <w:r w:rsidRPr="007F24F7">
              <w:rPr>
                <w:bCs/>
                <w:sz w:val="18"/>
                <w:szCs w:val="18"/>
              </w:rPr>
              <w:t xml:space="preserve"> / Ведомстве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B96644" w:rsidRPr="007F24F7" w:rsidRDefault="00B96644" w:rsidP="00506F60">
            <w:pPr>
              <w:widowControl w:val="0"/>
              <w:autoSpaceDE w:val="0"/>
              <w:autoSpaceDN w:val="0"/>
              <w:adjustRightInd w:val="0"/>
              <w:jc w:val="both"/>
              <w:rPr>
                <w:sz w:val="18"/>
                <w:szCs w:val="18"/>
                <w:vertAlign w:val="superscript"/>
              </w:rPr>
            </w:pPr>
            <w:r w:rsidRPr="007F24F7">
              <w:rPr>
                <w:bCs/>
                <w:sz w:val="18"/>
                <w:szCs w:val="18"/>
              </w:rPr>
              <w:t>После окончания процедуры принятия решения</w:t>
            </w:r>
          </w:p>
        </w:tc>
      </w:tr>
    </w:tbl>
    <w:p w:rsidR="002F070B" w:rsidRPr="002F070B" w:rsidRDefault="002F070B" w:rsidP="002F070B">
      <w:bookmarkStart w:id="50" w:name="_GoBack"/>
      <w:bookmarkEnd w:id="50"/>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96644" w:rsidRPr="007F24F7" w:rsidTr="00506F60">
        <w:trPr>
          <w:trHeight w:val="420"/>
        </w:trPr>
        <w:tc>
          <w:tcPr>
            <w:tcW w:w="10750" w:type="dxa"/>
            <w:tcBorders>
              <w:top w:val="thinThickSmallGap" w:sz="24" w:space="0" w:color="auto"/>
              <w:left w:val="nil"/>
              <w:bottom w:val="nil"/>
              <w:right w:val="nil"/>
            </w:tcBorders>
            <w:hideMark/>
          </w:tcPr>
          <w:p w:rsidR="00B96644" w:rsidRPr="00B96644" w:rsidRDefault="00B96644" w:rsidP="00506F60">
            <w:pPr>
              <w:widowControl w:val="0"/>
              <w:tabs>
                <w:tab w:val="left" w:pos="5334"/>
                <w:tab w:val="left" w:pos="7655"/>
              </w:tabs>
              <w:autoSpaceDE w:val="0"/>
              <w:autoSpaceDN w:val="0"/>
              <w:adjustRightInd w:val="0"/>
              <w:jc w:val="both"/>
              <w:rPr>
                <w:b/>
              </w:rPr>
            </w:pPr>
            <w:r w:rsidRPr="00B96644">
              <w:rPr>
                <w:b/>
              </w:rPr>
              <w:lastRenderedPageBreak/>
              <w:t xml:space="preserve">Тираж 11 экземпляров, ответственный за выпуск Наконечная Т.В. </w:t>
            </w:r>
          </w:p>
        </w:tc>
      </w:tr>
    </w:tbl>
    <w:p w:rsidR="00B96644" w:rsidRPr="007F24F7" w:rsidRDefault="00B96644" w:rsidP="00B96644">
      <w:pPr>
        <w:autoSpaceDE w:val="0"/>
        <w:autoSpaceDN w:val="0"/>
        <w:adjustRightInd w:val="0"/>
        <w:ind w:right="5386"/>
        <w:jc w:val="both"/>
        <w:rPr>
          <w:b/>
          <w:bCs/>
          <w:sz w:val="18"/>
          <w:szCs w:val="18"/>
        </w:rPr>
      </w:pPr>
    </w:p>
    <w:p w:rsidR="00B17A39" w:rsidRPr="006F3A4C" w:rsidRDefault="00B17A39">
      <w:pPr>
        <w:tabs>
          <w:tab w:val="left" w:pos="5334"/>
        </w:tabs>
        <w:rPr>
          <w:sz w:val="18"/>
          <w:szCs w:val="18"/>
        </w:rPr>
      </w:pPr>
    </w:p>
    <w:sectPr w:rsidR="00B17A39" w:rsidRPr="006F3A4C" w:rsidSect="00DE1299">
      <w:headerReference w:type="default" r:id="rId10"/>
      <w:footerReference w:type="even" r:id="rId11"/>
      <w:footerReference w:type="default" r:id="rId12"/>
      <w:footerReference w:type="first" r:id="rId1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907" w:rsidRDefault="00957907">
      <w:r>
        <w:separator/>
      </w:r>
    </w:p>
  </w:endnote>
  <w:endnote w:type="continuationSeparator" w:id="0">
    <w:p w:rsidR="00957907" w:rsidRDefault="0095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F070B">
      <w:rPr>
        <w:rStyle w:val="a8"/>
        <w:noProof/>
      </w:rPr>
      <w:t>16</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907" w:rsidRDefault="00957907">
      <w:r>
        <w:separator/>
      </w:r>
    </w:p>
  </w:footnote>
  <w:footnote w:type="continuationSeparator" w:id="0">
    <w:p w:rsidR="00957907" w:rsidRDefault="00957907">
      <w:r>
        <w:continuationSeparator/>
      </w:r>
    </w:p>
  </w:footnote>
  <w:footnote w:id="1">
    <w:p w:rsidR="00B96644" w:rsidRDefault="00B96644" w:rsidP="00B96644">
      <w:pPr>
        <w:pStyle w:val="aff1"/>
        <w:rPr>
          <w:lang w:val="x-non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1015</w:t>
    </w:r>
  </w:p>
  <w:p w:rsidR="00421BFC" w:rsidRPr="008911AB" w:rsidRDefault="00421BFC" w:rsidP="00604084">
    <w:pPr>
      <w:jc w:val="right"/>
      <w:rPr>
        <w:i/>
        <w:sz w:val="20"/>
        <w:szCs w:val="20"/>
      </w:rPr>
    </w:pPr>
    <w:r>
      <w:rPr>
        <w:b/>
        <w:sz w:val="18"/>
        <w:szCs w:val="18"/>
      </w:rPr>
      <w:t>03.06.2024г.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1"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13"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17"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8"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18"/>
  </w:num>
  <w:num w:numId="2">
    <w:abstractNumId w:val="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15"/>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070B"/>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C6750"/>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2C87"/>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BE1888"/>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13"/>
    <w:uiPriority w:val="10"/>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uiPriority w:val="99"/>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uiPriority w:val="10"/>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B7B8088960A3D6EFAA741F51954518DFEC1A45AEvB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9D50-9307-4DB6-B8B7-E463EA35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11261</Words>
  <Characters>64194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75305</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11</cp:revision>
  <cp:lastPrinted>2015-07-08T08:42:00Z</cp:lastPrinted>
  <dcterms:created xsi:type="dcterms:W3CDTF">2024-06-07T04:42:00Z</dcterms:created>
  <dcterms:modified xsi:type="dcterms:W3CDTF">2024-07-24T08:40:00Z</dcterms:modified>
</cp:coreProperties>
</file>