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 wp14:anchorId="5F4494A7" wp14:editId="6507B9B6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882E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4E507B62" wp14:editId="009A4ED9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417BB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5E4C8D" w:rsidRPr="005E4C8D">
        <w:rPr>
          <w:b/>
        </w:rPr>
        <w:t>03.05</w:t>
      </w:r>
      <w:r w:rsidR="00B132C5" w:rsidRPr="005E4C8D">
        <w:rPr>
          <w:b/>
        </w:rPr>
        <w:t>.</w:t>
      </w:r>
      <w:r w:rsidR="00B132C5" w:rsidRPr="00B132C5">
        <w:rPr>
          <w:b/>
        </w:rPr>
        <w:t>202</w:t>
      </w:r>
      <w:r w:rsidR="00D00A19">
        <w:rPr>
          <w:b/>
        </w:rPr>
        <w:t>4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00A19">
        <w:rPr>
          <w:sz w:val="18"/>
          <w:szCs w:val="18"/>
        </w:rPr>
        <w:t>10</w:t>
      </w:r>
      <w:r w:rsidR="00FA1650">
        <w:rPr>
          <w:sz w:val="18"/>
          <w:szCs w:val="18"/>
        </w:rPr>
        <w:t>11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6E62" w:rsidRPr="00547B03" w:rsidRDefault="004A6E62" w:rsidP="004A6E62">
      <w:pPr>
        <w:ind w:left="709"/>
        <w:jc w:val="center"/>
        <w:rPr>
          <w:sz w:val="18"/>
          <w:szCs w:val="18"/>
        </w:rPr>
      </w:pPr>
      <w:r w:rsidRPr="00547B03">
        <w:rPr>
          <w:sz w:val="18"/>
          <w:szCs w:val="18"/>
        </w:rPr>
        <w:t>МУНИЦИПАЛЬНОЕ ОБРАЗОВАНИЕ «ЗОРКАЛЬЦЕВСКОЕ СЕЛЬСКОЕ ПОСЕЛЕНИЕ»</w:t>
      </w:r>
    </w:p>
    <w:p w:rsidR="004A6E62" w:rsidRDefault="004A6E62" w:rsidP="004A6E6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547B03">
        <w:rPr>
          <w:b/>
          <w:sz w:val="18"/>
          <w:szCs w:val="18"/>
        </w:rPr>
        <w:t>АДМИНИСТРАЦИЯ ЗОРКАЛЬЦЕВСКОГО СЕЛЬСКОГО ПОСЕЛЕНИЯ</w:t>
      </w:r>
    </w:p>
    <w:p w:rsidR="00B132C5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>ПОСТАНОВЛЕНИЕ</w:t>
      </w:r>
    </w:p>
    <w:p w:rsidR="00B132C5" w:rsidRPr="00B132C5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Pr="00B132C5" w:rsidRDefault="00B132C5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 xml:space="preserve">с. Зоркальцево                   </w:t>
      </w:r>
      <w:r>
        <w:rPr>
          <w:b/>
          <w:bCs/>
          <w:sz w:val="18"/>
          <w:szCs w:val="18"/>
        </w:rPr>
        <w:t xml:space="preserve">                            </w:t>
      </w:r>
      <w:r w:rsidRPr="00B132C5">
        <w:rPr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 xml:space="preserve">   </w:t>
      </w:r>
      <w:r w:rsidRPr="00B132C5">
        <w:rPr>
          <w:b/>
          <w:bCs/>
          <w:sz w:val="18"/>
          <w:szCs w:val="18"/>
        </w:rPr>
        <w:t xml:space="preserve">                    №  </w:t>
      </w:r>
      <w:r w:rsidR="00D00A19">
        <w:rPr>
          <w:b/>
          <w:bCs/>
          <w:sz w:val="18"/>
          <w:szCs w:val="18"/>
        </w:rPr>
        <w:t>1</w:t>
      </w:r>
      <w:r w:rsidR="005E4C8D">
        <w:rPr>
          <w:b/>
          <w:bCs/>
          <w:sz w:val="18"/>
          <w:szCs w:val="18"/>
        </w:rPr>
        <w:t>81</w:t>
      </w:r>
      <w:r w:rsidRPr="00B132C5">
        <w:rPr>
          <w:b/>
          <w:bCs/>
          <w:sz w:val="18"/>
          <w:szCs w:val="18"/>
        </w:rPr>
        <w:t xml:space="preserve">                    </w:t>
      </w:r>
      <w:r>
        <w:rPr>
          <w:b/>
          <w:bCs/>
          <w:sz w:val="18"/>
          <w:szCs w:val="18"/>
        </w:rPr>
        <w:t xml:space="preserve">                                              </w:t>
      </w:r>
      <w:r w:rsidR="005E4C8D">
        <w:rPr>
          <w:b/>
          <w:bCs/>
          <w:sz w:val="18"/>
          <w:szCs w:val="18"/>
        </w:rPr>
        <w:t xml:space="preserve">      от 03.05</w:t>
      </w:r>
      <w:r w:rsidRPr="00B132C5">
        <w:rPr>
          <w:b/>
          <w:bCs/>
          <w:sz w:val="18"/>
          <w:szCs w:val="18"/>
        </w:rPr>
        <w:t>.202</w:t>
      </w:r>
      <w:r w:rsidR="00D00A19">
        <w:rPr>
          <w:b/>
          <w:bCs/>
          <w:sz w:val="18"/>
          <w:szCs w:val="18"/>
        </w:rPr>
        <w:t>4</w:t>
      </w:r>
      <w:r w:rsidRPr="00B132C5">
        <w:rPr>
          <w:b/>
          <w:bCs/>
          <w:sz w:val="18"/>
          <w:szCs w:val="18"/>
        </w:rPr>
        <w:t xml:space="preserve"> г.</w:t>
      </w:r>
    </w:p>
    <w:p w:rsidR="00B132C5" w:rsidRPr="005E4C8D" w:rsidRDefault="00B132C5" w:rsidP="005E4C8D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5E4C8D">
        <w:rPr>
          <w:b/>
          <w:bCs/>
          <w:sz w:val="18"/>
          <w:szCs w:val="18"/>
        </w:rPr>
        <w:t xml:space="preserve"> </w:t>
      </w:r>
    </w:p>
    <w:p w:rsidR="00153316" w:rsidRPr="005E4C8D" w:rsidRDefault="00153316" w:rsidP="005E4C8D">
      <w:pPr>
        <w:ind w:right="5386"/>
        <w:jc w:val="both"/>
        <w:rPr>
          <w:color w:val="000000"/>
          <w:sz w:val="18"/>
          <w:szCs w:val="18"/>
        </w:rPr>
      </w:pPr>
    </w:p>
    <w:p w:rsidR="005E4C8D" w:rsidRPr="005E4C8D" w:rsidRDefault="005E4C8D" w:rsidP="005E4C8D">
      <w:pPr>
        <w:pStyle w:val="afe"/>
        <w:spacing w:line="240" w:lineRule="auto"/>
        <w:ind w:right="5811"/>
        <w:jc w:val="left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О проведении аукциона на право заключения договора аренды земельного участка </w:t>
      </w:r>
    </w:p>
    <w:p w:rsidR="005E4C8D" w:rsidRPr="005E4C8D" w:rsidRDefault="005E4C8D" w:rsidP="005E4C8D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Рассмотрев заявление гражданина о проведении аукциона на право заключения договора аренды земельного участка, руководствуясь статьями 39.11., 39.12. Земельного кодекса Российской Федерации, Распоряжением Администрации Томской области от 06.07.2023 № 444-ра «Об определении муниципальных образований, на территориях которых расположены находящиеся в государственной или муниципальной собственности земельные участки, в отношении которых до 01.01.2026г.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РФ в электронной форме не проводятся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в информационно-телекоммуникационной сети «Интернет» на территориях данных муниципальных образований»,</w:t>
      </w:r>
    </w:p>
    <w:p w:rsidR="005E4C8D" w:rsidRPr="005E4C8D" w:rsidRDefault="005E4C8D" w:rsidP="005E4C8D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</w:p>
    <w:p w:rsidR="005E4C8D" w:rsidRPr="005E4C8D" w:rsidRDefault="005E4C8D" w:rsidP="005E4C8D">
      <w:pPr>
        <w:pStyle w:val="afe"/>
        <w:spacing w:line="240" w:lineRule="auto"/>
        <w:rPr>
          <w:rFonts w:ascii="Times New Roman" w:hAnsi="Times New Roman"/>
          <w:b/>
          <w:sz w:val="18"/>
          <w:szCs w:val="18"/>
        </w:rPr>
      </w:pPr>
      <w:r w:rsidRPr="005E4C8D">
        <w:rPr>
          <w:rFonts w:ascii="Times New Roman" w:hAnsi="Times New Roman"/>
          <w:b/>
          <w:sz w:val="18"/>
          <w:szCs w:val="18"/>
        </w:rPr>
        <w:t>П О С Т А Н О В Л Я Ю:</w:t>
      </w:r>
    </w:p>
    <w:p w:rsidR="005E4C8D" w:rsidRPr="005E4C8D" w:rsidRDefault="005E4C8D" w:rsidP="005E4C8D">
      <w:pPr>
        <w:pStyle w:val="afe"/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1. Выставить на аукцион на право заключения договора аренды земельные участки (лоты), по перечню и на условиях, согласно приложению 1. 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2. Определить следующие условия аукциона: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2.1. Установить начальную цену предмета аукциона (начальный размер ежегодной арендной платы) в размере 20 % от кадастровой стоимости земельного участка.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2.2. Установить величину повышения начальной цены предмета аукциона («шага аукциона») для всех лотов в размере 3 % от начальной цены предмета аукциона.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2.3. Установить величину задатка для участия в аукционе для всех лотов в размере 100 % от начальной цены предмета аукциона.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  <w:lang w:eastAsia="en-US" w:bidi="en-US"/>
        </w:rPr>
      </w:pPr>
      <w:r w:rsidRPr="005E4C8D">
        <w:rPr>
          <w:rFonts w:ascii="Times New Roman" w:hAnsi="Times New Roman"/>
          <w:sz w:val="18"/>
          <w:szCs w:val="18"/>
          <w:lang w:eastAsia="en-US" w:bidi="en-US"/>
        </w:rPr>
        <w:t>3. Определить существенные условия договора аренды земельного участка: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  <w:lang w:eastAsia="en-US" w:bidi="en-US"/>
        </w:rPr>
      </w:pPr>
      <w:r w:rsidRPr="005E4C8D">
        <w:rPr>
          <w:rFonts w:ascii="Times New Roman" w:hAnsi="Times New Roman"/>
          <w:sz w:val="18"/>
          <w:szCs w:val="18"/>
          <w:lang w:eastAsia="en-US" w:bidi="en-US"/>
        </w:rPr>
        <w:t xml:space="preserve">3.1. Срок аренды земельного участка (срок действия договора аренды) для лотов № 1, № 2, № 3, № 4 </w:t>
      </w:r>
      <w:r w:rsidRPr="005E4C8D">
        <w:rPr>
          <w:rFonts w:ascii="Times New Roman" w:hAnsi="Times New Roman"/>
          <w:sz w:val="18"/>
          <w:szCs w:val="18"/>
        </w:rPr>
        <w:t>установить</w:t>
      </w:r>
      <w:r w:rsidRPr="005E4C8D">
        <w:rPr>
          <w:rFonts w:ascii="Times New Roman" w:hAnsi="Times New Roman"/>
          <w:sz w:val="18"/>
          <w:szCs w:val="18"/>
          <w:lang w:eastAsia="en-US" w:bidi="en-US"/>
        </w:rPr>
        <w:t xml:space="preserve"> на 20 (двадцать) лет с даты подписания договора аренды земельного участка.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4. Установить дату, время и место проведения аукциона: 11.06.2024г., 15-00 часов, по адресу: Томская область, Томский район, с. Зоркальцево, ул. Совхозная,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E4C8D">
        <w:rPr>
          <w:rFonts w:ascii="Times New Roman" w:hAnsi="Times New Roman"/>
          <w:sz w:val="18"/>
          <w:szCs w:val="18"/>
        </w:rPr>
        <w:t xml:space="preserve">д. 14, (здание Администрации Зоркальцевского сельского поселения), зал заседаний.  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5. Установить сроки подачи заявок на участие в аукционе:</w:t>
      </w:r>
    </w:p>
    <w:p w:rsidR="005E4C8D" w:rsidRPr="005E4C8D" w:rsidRDefault="005E4C8D" w:rsidP="005E4C8D">
      <w:pPr>
        <w:pStyle w:val="afe"/>
        <w:spacing w:line="240" w:lineRule="auto"/>
        <w:rPr>
          <w:rFonts w:ascii="Times New Roman" w:hAnsi="Times New Roman"/>
          <w:bCs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- дата начала приема заявок – 06.05.2024г., 10-00 час.;</w:t>
      </w:r>
    </w:p>
    <w:p w:rsidR="005E4C8D" w:rsidRPr="005E4C8D" w:rsidRDefault="005E4C8D" w:rsidP="005E4C8D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- дата окончания приема заявок – 06.06.2024г., 10-00 час. 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6. Утвердить форму извещения о проведении аукциона, форму заявки на участие в аукционе, форму соглашения о задатке, форму проекта договора аренды земельного участка, согласно приложению 2.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7.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</w:t>
      </w:r>
      <w:hyperlink r:id="rId8" w:history="1">
        <w:r w:rsidRPr="005E4C8D">
          <w:rPr>
            <w:rStyle w:val="af0"/>
            <w:rFonts w:ascii="Times New Roman" w:hAnsi="Times New Roman"/>
            <w:color w:val="auto"/>
            <w:sz w:val="18"/>
            <w:szCs w:val="18"/>
            <w:u w:val="none"/>
          </w:rPr>
          <w:t>http://www.torgi.gov.ru</w:t>
        </w:r>
      </w:hyperlink>
      <w:r w:rsidRPr="005E4C8D">
        <w:rPr>
          <w:rFonts w:ascii="Times New Roman" w:hAnsi="Times New Roman"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9" w:history="1">
        <w:r w:rsidRPr="005E4C8D">
          <w:rPr>
            <w:rStyle w:val="af0"/>
            <w:rFonts w:ascii="Times New Roman" w:hAnsi="Times New Roman"/>
            <w:color w:val="auto"/>
            <w:sz w:val="18"/>
            <w:szCs w:val="18"/>
            <w:u w:val="none"/>
          </w:rPr>
          <w:t>http://www.zorkpos.tomsk.ru</w:t>
        </w:r>
      </w:hyperlink>
      <w:r w:rsidRPr="005E4C8D">
        <w:rPr>
          <w:rFonts w:ascii="Times New Roman" w:hAnsi="Times New Roman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8. Контроль за исполнением настоящего постановления оставляю за собой.</w:t>
      </w:r>
    </w:p>
    <w:p w:rsidR="005E4C8D" w:rsidRPr="005E4C8D" w:rsidRDefault="005E4C8D" w:rsidP="005E4C8D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</w:p>
    <w:p w:rsidR="00153316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bCs/>
          <w:sz w:val="18"/>
          <w:szCs w:val="18"/>
        </w:rPr>
        <w:t xml:space="preserve">Глава поселения                                                                                          </w:t>
      </w:r>
    </w:p>
    <w:p w:rsidR="005E4C8D" w:rsidRDefault="00153316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                                            </w:t>
      </w:r>
    </w:p>
    <w:p w:rsidR="005E4C8D" w:rsidRDefault="005E4C8D" w:rsidP="005E4C8D">
      <w:pPr>
        <w:jc w:val="both"/>
        <w:rPr>
          <w:sz w:val="18"/>
          <w:szCs w:val="18"/>
        </w:rPr>
      </w:pPr>
    </w:p>
    <w:p w:rsidR="005E4C8D" w:rsidRDefault="005E4C8D" w:rsidP="005E4C8D">
      <w:pPr>
        <w:jc w:val="both"/>
        <w:rPr>
          <w:sz w:val="18"/>
          <w:szCs w:val="18"/>
        </w:rPr>
      </w:pPr>
    </w:p>
    <w:p w:rsidR="005E4C8D" w:rsidRDefault="005E4C8D" w:rsidP="005E4C8D">
      <w:pPr>
        <w:jc w:val="both"/>
        <w:rPr>
          <w:sz w:val="18"/>
          <w:szCs w:val="18"/>
        </w:rPr>
      </w:pPr>
    </w:p>
    <w:p w:rsidR="005E4C8D" w:rsidRDefault="005E4C8D" w:rsidP="005E4C8D">
      <w:pPr>
        <w:jc w:val="both"/>
        <w:rPr>
          <w:sz w:val="18"/>
          <w:szCs w:val="18"/>
        </w:rPr>
      </w:pPr>
    </w:p>
    <w:p w:rsidR="005E4C8D" w:rsidRDefault="005E4C8D" w:rsidP="005E4C8D">
      <w:pPr>
        <w:jc w:val="both"/>
        <w:rPr>
          <w:sz w:val="18"/>
          <w:szCs w:val="18"/>
        </w:rPr>
      </w:pPr>
    </w:p>
    <w:p w:rsidR="005E4C8D" w:rsidRPr="005E4C8D" w:rsidRDefault="005E4C8D" w:rsidP="005E4C8D">
      <w:pPr>
        <w:tabs>
          <w:tab w:val="left" w:pos="7901"/>
        </w:tabs>
        <w:ind w:right="621"/>
        <w:jc w:val="right"/>
        <w:rPr>
          <w:sz w:val="18"/>
          <w:szCs w:val="18"/>
        </w:rPr>
      </w:pPr>
      <w:r w:rsidRPr="005E4C8D">
        <w:rPr>
          <w:sz w:val="18"/>
          <w:szCs w:val="18"/>
        </w:rPr>
        <w:lastRenderedPageBreak/>
        <w:t>Администрации Зоркальцевского сельского поселения</w:t>
      </w:r>
    </w:p>
    <w:p w:rsidR="005E4C8D" w:rsidRPr="005E4C8D" w:rsidRDefault="005E4C8D" w:rsidP="005E4C8D">
      <w:pPr>
        <w:ind w:left="-108" w:right="621"/>
        <w:jc w:val="right"/>
        <w:rPr>
          <w:sz w:val="18"/>
          <w:szCs w:val="18"/>
        </w:rPr>
      </w:pPr>
      <w:r w:rsidRPr="005E4C8D">
        <w:rPr>
          <w:sz w:val="18"/>
          <w:szCs w:val="18"/>
        </w:rPr>
        <w:t>от 03.05.2024</w:t>
      </w:r>
      <w:r w:rsidRPr="005E4C8D">
        <w:rPr>
          <w:color w:val="FF0000"/>
          <w:sz w:val="18"/>
          <w:szCs w:val="18"/>
        </w:rPr>
        <w:t xml:space="preserve"> </w:t>
      </w:r>
      <w:r w:rsidRPr="005E4C8D">
        <w:rPr>
          <w:sz w:val="18"/>
          <w:szCs w:val="18"/>
        </w:rPr>
        <w:t>№ 181</w:t>
      </w:r>
    </w:p>
    <w:p w:rsidR="005E4C8D" w:rsidRPr="005E4C8D" w:rsidRDefault="005E4C8D" w:rsidP="005E4C8D">
      <w:pPr>
        <w:autoSpaceDE w:val="0"/>
        <w:autoSpaceDN w:val="0"/>
        <w:adjustRightInd w:val="0"/>
        <w:ind w:left="284"/>
        <w:jc w:val="center"/>
        <w:rPr>
          <w:b/>
          <w:sz w:val="18"/>
          <w:szCs w:val="18"/>
        </w:rPr>
      </w:pPr>
      <w:r w:rsidRPr="005E4C8D">
        <w:rPr>
          <w:b/>
          <w:sz w:val="18"/>
          <w:szCs w:val="18"/>
        </w:rPr>
        <w:t>Предмет аукциона</w:t>
      </w:r>
    </w:p>
    <w:p w:rsidR="005E4C8D" w:rsidRPr="005E4C8D" w:rsidRDefault="005E4C8D" w:rsidP="005E4C8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 xml:space="preserve">Перечень земельных участков (лотов), выставленных на </w:t>
      </w:r>
      <w:r w:rsidRPr="005E4C8D">
        <w:rPr>
          <w:bCs/>
          <w:sz w:val="18"/>
          <w:szCs w:val="18"/>
        </w:rPr>
        <w:t xml:space="preserve">аукцион </w:t>
      </w:r>
      <w:r w:rsidRPr="005E4C8D">
        <w:rPr>
          <w:sz w:val="18"/>
          <w:szCs w:val="18"/>
        </w:rPr>
        <w:t xml:space="preserve">на право заключения </w:t>
      </w:r>
    </w:p>
    <w:p w:rsidR="005E4C8D" w:rsidRPr="005E4C8D" w:rsidRDefault="005E4C8D" w:rsidP="005E4C8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договора аренды земельных участков</w:t>
      </w:r>
    </w:p>
    <w:tbl>
      <w:tblPr>
        <w:tblpPr w:leftFromText="180" w:rightFromText="180" w:vertAnchor="text" w:horzAnchor="margin" w:tblpXSpec="center" w:tblpY="17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42"/>
        <w:gridCol w:w="1134"/>
        <w:gridCol w:w="851"/>
        <w:gridCol w:w="1134"/>
        <w:gridCol w:w="1276"/>
        <w:gridCol w:w="993"/>
        <w:gridCol w:w="992"/>
        <w:gridCol w:w="851"/>
        <w:gridCol w:w="1135"/>
      </w:tblGrid>
      <w:tr w:rsidR="005E4C8D" w:rsidRPr="005E4C8D" w:rsidTr="00A105D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№ </w:t>
            </w:r>
          </w:p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ло-</w:t>
            </w:r>
          </w:p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30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Кадастровый</w:t>
            </w:r>
          </w:p>
          <w:p w:rsidR="005E4C8D" w:rsidRPr="005E4C8D" w:rsidRDefault="005E4C8D" w:rsidP="005E4C8D">
            <w:pPr>
              <w:ind w:left="-108" w:right="-108" w:firstLine="108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7" w:right="-112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Площадь</w:t>
            </w:r>
          </w:p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участка,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3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Разрешенное</w:t>
            </w:r>
          </w:p>
          <w:p w:rsidR="005E4C8D" w:rsidRPr="005E4C8D" w:rsidRDefault="005E4C8D" w:rsidP="005E4C8D">
            <w:pPr>
              <w:ind w:right="-103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использование  </w:t>
            </w:r>
          </w:p>
          <w:p w:rsidR="005E4C8D" w:rsidRPr="005E4C8D" w:rsidRDefault="005E4C8D" w:rsidP="005E4C8D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5E4C8D">
              <w:rPr>
                <w:sz w:val="18"/>
                <w:szCs w:val="18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5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Категория </w:t>
            </w:r>
          </w:p>
          <w:p w:rsidR="005E4C8D" w:rsidRPr="005E4C8D" w:rsidRDefault="005E4C8D" w:rsidP="005E4C8D">
            <w:pPr>
              <w:ind w:right="-105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земель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rPr>
                <w:bCs/>
                <w:color w:val="333333"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Начальная цена предмета</w:t>
            </w:r>
            <w:r w:rsidRPr="005E4C8D">
              <w:rPr>
                <w:bCs/>
                <w:sz w:val="18"/>
                <w:szCs w:val="18"/>
              </w:rPr>
              <w:t xml:space="preserve"> </w:t>
            </w:r>
            <w:r w:rsidRPr="005E4C8D">
              <w:rPr>
                <w:sz w:val="18"/>
                <w:szCs w:val="18"/>
              </w:rPr>
              <w:t>аукциона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6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Сумма</w:t>
            </w:r>
          </w:p>
          <w:p w:rsidR="005E4C8D" w:rsidRPr="005E4C8D" w:rsidRDefault="005E4C8D" w:rsidP="005E4C8D">
            <w:pPr>
              <w:ind w:right="-108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задатка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Шаг аук-циона,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Обременения и ограничения, кв. м.</w:t>
            </w:r>
          </w:p>
        </w:tc>
      </w:tr>
      <w:tr w:rsidR="005E4C8D" w:rsidRPr="005E4C8D" w:rsidTr="00A105D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  <w:lang w:val="en-US"/>
              </w:rPr>
            </w:pPr>
            <w:r w:rsidRPr="005E4C8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pStyle w:val="a9"/>
              <w:spacing w:after="0"/>
              <w:ind w:left="-38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E4C8D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 w:firstLine="108"/>
              <w:jc w:val="center"/>
              <w:rPr>
                <w:bCs/>
                <w:sz w:val="18"/>
                <w:szCs w:val="18"/>
                <w:lang w:val="en-US"/>
              </w:rPr>
            </w:pPr>
            <w:r w:rsidRPr="005E4C8D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5E4C8D">
              <w:rPr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bCs/>
                <w:kern w:val="2"/>
                <w:sz w:val="18"/>
                <w:szCs w:val="18"/>
                <w:lang w:val="en-US" w:eastAsia="en-US"/>
              </w:rPr>
            </w:pPr>
            <w:r w:rsidRPr="005E4C8D">
              <w:rPr>
                <w:rFonts w:eastAsia="DejaVu Sans"/>
                <w:bCs/>
                <w:kern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5"/>
              <w:jc w:val="center"/>
              <w:rPr>
                <w:bCs/>
                <w:sz w:val="18"/>
                <w:szCs w:val="18"/>
                <w:lang w:val="en-US"/>
              </w:rPr>
            </w:pPr>
            <w:r w:rsidRPr="005E4C8D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5E4C8D">
              <w:rPr>
                <w:bCs/>
                <w:color w:val="333333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5E4C8D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5E4C8D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5E4C8D">
              <w:rPr>
                <w:bCs/>
                <w:sz w:val="18"/>
                <w:szCs w:val="18"/>
                <w:lang w:val="en-US"/>
              </w:rPr>
              <w:t>10</w:t>
            </w:r>
          </w:p>
        </w:tc>
      </w:tr>
      <w:tr w:rsidR="005E4C8D" w:rsidRPr="005E4C8D" w:rsidTr="00A105D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>земельный участок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 w:firstLine="108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70:14:0100035:3410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1623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5E4C8D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5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5E4C8D">
              <w:rPr>
                <w:bCs/>
                <w:color w:val="333333"/>
                <w:sz w:val="18"/>
                <w:szCs w:val="18"/>
              </w:rPr>
              <w:t>98 957,55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98 957,55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2 968,72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5E4C8D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</w:p>
        </w:tc>
      </w:tr>
      <w:tr w:rsidR="005E4C8D" w:rsidRPr="005E4C8D" w:rsidTr="00A105D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>земельный участок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 w:firstLine="108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70:14:0100035:3411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5E4C8D">
              <w:rPr>
                <w:rFonts w:eastAsia="DejaVu Sans"/>
                <w:kern w:val="2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5E4C8D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5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5E4C8D">
              <w:rPr>
                <w:bCs/>
                <w:color w:val="333333"/>
                <w:sz w:val="18"/>
                <w:szCs w:val="18"/>
              </w:rPr>
              <w:t>99 118,85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99 118,85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2 973,56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5E4C8D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</w:p>
        </w:tc>
      </w:tr>
      <w:tr w:rsidR="005E4C8D" w:rsidRPr="005E4C8D" w:rsidTr="00A105DB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>земельный участок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 w:firstLine="108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70:14:0100035:3415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5E4C8D">
              <w:rPr>
                <w:rFonts w:eastAsia="DejaVu Sans"/>
                <w:kern w:val="2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5E4C8D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5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5E4C8D">
              <w:rPr>
                <w:bCs/>
                <w:color w:val="333333"/>
                <w:sz w:val="18"/>
                <w:szCs w:val="18"/>
              </w:rPr>
              <w:t>107 156,20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5E4C8D">
              <w:rPr>
                <w:bCs/>
                <w:color w:val="333333"/>
                <w:sz w:val="18"/>
                <w:szCs w:val="18"/>
              </w:rPr>
              <w:t>107 156,20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3 214,68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5E4C8D">
              <w:rPr>
                <w:rFonts w:eastAsia="DejaVu Sans"/>
                <w:sz w:val="18"/>
                <w:szCs w:val="18"/>
              </w:rPr>
              <w:t xml:space="preserve">весь – ст.56 ЗК РФ </w:t>
            </w:r>
          </w:p>
        </w:tc>
      </w:tr>
      <w:tr w:rsidR="005E4C8D" w:rsidRPr="005E4C8D" w:rsidTr="00A105DB">
        <w:trPr>
          <w:trHeight w:val="3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5E4C8D" w:rsidRPr="005E4C8D" w:rsidRDefault="005E4C8D" w:rsidP="005E4C8D">
            <w:pPr>
              <w:pStyle w:val="a9"/>
              <w:spacing w:after="0"/>
              <w:ind w:left="-38" w:right="-108"/>
              <w:rPr>
                <w:b/>
                <w:bCs/>
                <w:sz w:val="18"/>
                <w:szCs w:val="18"/>
              </w:rPr>
            </w:pPr>
            <w:r w:rsidRPr="005E4C8D">
              <w:rPr>
                <w:b/>
                <w:bCs/>
                <w:sz w:val="18"/>
                <w:szCs w:val="18"/>
              </w:rPr>
              <w:t>земельный участок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 w:firstLine="108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70:14:0100035:3426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1740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5E4C8D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5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5E4C8D">
              <w:rPr>
                <w:bCs/>
                <w:color w:val="333333"/>
                <w:sz w:val="18"/>
                <w:szCs w:val="18"/>
              </w:rPr>
              <w:t>106 425,36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106 425,36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5E4C8D">
              <w:rPr>
                <w:bCs/>
                <w:sz w:val="18"/>
                <w:szCs w:val="18"/>
              </w:rPr>
              <w:t>3 192,76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5E4C8D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5E4C8D" w:rsidRPr="005E4C8D" w:rsidRDefault="005E4C8D" w:rsidP="005E4C8D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</w:p>
        </w:tc>
      </w:tr>
    </w:tbl>
    <w:p w:rsidR="005E4C8D" w:rsidRPr="005E4C8D" w:rsidRDefault="005E4C8D" w:rsidP="005E4C8D">
      <w:pPr>
        <w:rPr>
          <w:sz w:val="18"/>
          <w:szCs w:val="18"/>
        </w:rPr>
      </w:pPr>
    </w:p>
    <w:p w:rsidR="005E4C8D" w:rsidRPr="005E4C8D" w:rsidRDefault="005E4C8D" w:rsidP="005E4C8D">
      <w:pPr>
        <w:rPr>
          <w:sz w:val="18"/>
          <w:szCs w:val="18"/>
        </w:rPr>
      </w:pPr>
      <w:r w:rsidRPr="005E4C8D">
        <w:rPr>
          <w:sz w:val="18"/>
          <w:szCs w:val="18"/>
        </w:rPr>
        <w:br w:type="page"/>
      </w:r>
    </w:p>
    <w:p w:rsidR="005E4C8D" w:rsidRPr="005E4C8D" w:rsidRDefault="005E4C8D" w:rsidP="005E4C8D">
      <w:pPr>
        <w:tabs>
          <w:tab w:val="left" w:pos="7901"/>
          <w:tab w:val="left" w:pos="10063"/>
          <w:tab w:val="left" w:pos="15309"/>
          <w:tab w:val="left" w:pos="15451"/>
        </w:tabs>
        <w:ind w:left="5103" w:right="613"/>
        <w:jc w:val="both"/>
        <w:rPr>
          <w:sz w:val="18"/>
          <w:szCs w:val="18"/>
        </w:rPr>
      </w:pPr>
      <w:r w:rsidRPr="005E4C8D">
        <w:rPr>
          <w:sz w:val="18"/>
          <w:szCs w:val="18"/>
        </w:rPr>
        <w:lastRenderedPageBreak/>
        <w:t>Приложение 2 к постановлению   Администрации</w:t>
      </w:r>
      <w:r>
        <w:rPr>
          <w:sz w:val="18"/>
          <w:szCs w:val="18"/>
        </w:rPr>
        <w:t xml:space="preserve"> </w:t>
      </w:r>
      <w:r w:rsidRPr="005E4C8D">
        <w:rPr>
          <w:sz w:val="18"/>
          <w:szCs w:val="18"/>
        </w:rPr>
        <w:t>Зоркальцевского сельского поселения</w:t>
      </w:r>
      <w:r>
        <w:rPr>
          <w:sz w:val="18"/>
          <w:szCs w:val="18"/>
        </w:rPr>
        <w:t xml:space="preserve"> </w:t>
      </w:r>
      <w:r w:rsidRPr="005E4C8D">
        <w:rPr>
          <w:sz w:val="18"/>
          <w:szCs w:val="18"/>
        </w:rPr>
        <w:t>от 03.05.2024 № 181</w:t>
      </w:r>
    </w:p>
    <w:p w:rsidR="005E4C8D" w:rsidRDefault="005E4C8D" w:rsidP="005E4C8D">
      <w:pPr>
        <w:tabs>
          <w:tab w:val="left" w:pos="15876"/>
        </w:tabs>
        <w:ind w:left="567" w:right="196"/>
        <w:jc w:val="center"/>
        <w:rPr>
          <w:b/>
          <w:bCs/>
          <w:sz w:val="18"/>
          <w:szCs w:val="18"/>
        </w:rPr>
      </w:pPr>
    </w:p>
    <w:p w:rsidR="005E4C8D" w:rsidRPr="005E4C8D" w:rsidRDefault="005E4C8D" w:rsidP="005E4C8D">
      <w:pPr>
        <w:tabs>
          <w:tab w:val="left" w:pos="15876"/>
        </w:tabs>
        <w:ind w:left="567" w:right="196"/>
        <w:jc w:val="center"/>
        <w:rPr>
          <w:b/>
          <w:sz w:val="18"/>
          <w:szCs w:val="18"/>
        </w:rPr>
      </w:pPr>
      <w:r w:rsidRPr="005E4C8D">
        <w:rPr>
          <w:b/>
          <w:bCs/>
          <w:sz w:val="18"/>
          <w:szCs w:val="18"/>
        </w:rPr>
        <w:t xml:space="preserve">Извещение </w:t>
      </w:r>
      <w:r w:rsidRPr="005E4C8D">
        <w:rPr>
          <w:b/>
          <w:sz w:val="18"/>
          <w:szCs w:val="18"/>
        </w:rPr>
        <w:t xml:space="preserve">о проведении аукциона на право заключения договоров аренды земельных участков </w:t>
      </w:r>
    </w:p>
    <w:p w:rsidR="005E4C8D" w:rsidRPr="005E4C8D" w:rsidRDefault="005E4C8D" w:rsidP="005E4C8D">
      <w:pPr>
        <w:ind w:left="-108" w:right="621" w:firstLine="392"/>
        <w:jc w:val="both"/>
        <w:rPr>
          <w:sz w:val="18"/>
          <w:szCs w:val="18"/>
        </w:rPr>
      </w:pPr>
      <w:r w:rsidRPr="005E4C8D">
        <w:rPr>
          <w:bCs/>
          <w:sz w:val="18"/>
          <w:szCs w:val="18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5E4C8D">
        <w:rPr>
          <w:sz w:val="18"/>
          <w:szCs w:val="18"/>
        </w:rPr>
        <w:t>от 03.05.2024 № 181</w:t>
      </w:r>
      <w:r w:rsidRPr="005E4C8D">
        <w:rPr>
          <w:bCs/>
          <w:sz w:val="18"/>
          <w:szCs w:val="18"/>
        </w:rPr>
        <w:t xml:space="preserve"> «</w:t>
      </w:r>
      <w:r w:rsidRPr="005E4C8D">
        <w:rPr>
          <w:sz w:val="18"/>
          <w:szCs w:val="18"/>
        </w:rPr>
        <w:t xml:space="preserve">О проведении аукциона на право заключения договора аренды земельного участка» объявляет аукцион на право заключения договора аренды на земельные участки (лоты) </w:t>
      </w:r>
      <w:r w:rsidRPr="005E4C8D">
        <w:rPr>
          <w:bCs/>
          <w:sz w:val="18"/>
          <w:szCs w:val="18"/>
        </w:rPr>
        <w:t>на следующих условиях:</w:t>
      </w:r>
    </w:p>
    <w:tbl>
      <w:tblPr>
        <w:tblpPr w:leftFromText="180" w:rightFromText="180" w:vertAnchor="text" w:horzAnchor="margin" w:tblpXSpec="center" w:tblpY="177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3"/>
        <w:gridCol w:w="993"/>
        <w:gridCol w:w="1133"/>
        <w:gridCol w:w="1275"/>
        <w:gridCol w:w="1277"/>
        <w:gridCol w:w="850"/>
        <w:gridCol w:w="992"/>
        <w:gridCol w:w="1135"/>
      </w:tblGrid>
      <w:tr w:rsidR="005E4C8D" w:rsidRPr="00A105DB" w:rsidTr="00A105D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 xml:space="preserve">№ </w:t>
            </w:r>
          </w:p>
          <w:p w:rsidR="005E4C8D" w:rsidRPr="00A105DB" w:rsidRDefault="005E4C8D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ло-</w:t>
            </w:r>
          </w:p>
          <w:p w:rsidR="005E4C8D" w:rsidRPr="00A105DB" w:rsidRDefault="005E4C8D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30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Кадастровый</w:t>
            </w:r>
          </w:p>
          <w:p w:rsidR="005E4C8D" w:rsidRPr="00A105DB" w:rsidRDefault="005E4C8D" w:rsidP="00A105DB">
            <w:pPr>
              <w:ind w:left="-108" w:right="-108" w:firstLine="108"/>
              <w:rPr>
                <w:bCs/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7" w:right="-112"/>
              <w:jc w:val="center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Площадь</w:t>
            </w:r>
          </w:p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участка, кв.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3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Разрешенное</w:t>
            </w:r>
          </w:p>
          <w:p w:rsidR="005E4C8D" w:rsidRPr="00A105DB" w:rsidRDefault="005E4C8D" w:rsidP="00A105DB">
            <w:pPr>
              <w:ind w:right="-103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 xml:space="preserve">использование  </w:t>
            </w:r>
          </w:p>
          <w:p w:rsidR="005E4C8D" w:rsidRPr="00A105DB" w:rsidRDefault="005E4C8D" w:rsidP="00A105DB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A105DB">
              <w:rPr>
                <w:sz w:val="18"/>
                <w:szCs w:val="18"/>
              </w:rPr>
              <w:t>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5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 xml:space="preserve">Категория </w:t>
            </w:r>
          </w:p>
          <w:p w:rsidR="005E4C8D" w:rsidRPr="00A105DB" w:rsidRDefault="005E4C8D" w:rsidP="00A105DB">
            <w:pPr>
              <w:ind w:right="-105"/>
              <w:rPr>
                <w:bCs/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 xml:space="preserve">земель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rPr>
                <w:bCs/>
                <w:color w:val="333333"/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Начальная цена предмета</w:t>
            </w:r>
            <w:r w:rsidRPr="00A105DB">
              <w:rPr>
                <w:bCs/>
                <w:sz w:val="18"/>
                <w:szCs w:val="18"/>
              </w:rPr>
              <w:t xml:space="preserve"> </w:t>
            </w:r>
            <w:r w:rsidRPr="00A105DB">
              <w:rPr>
                <w:sz w:val="18"/>
                <w:szCs w:val="18"/>
              </w:rPr>
              <w:t>аукциона (начальный размер ежегодной арендной платы),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6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Сумма</w:t>
            </w:r>
          </w:p>
          <w:p w:rsidR="005E4C8D" w:rsidRPr="00A105DB" w:rsidRDefault="005E4C8D" w:rsidP="00A105DB">
            <w:pPr>
              <w:ind w:right="-108"/>
              <w:rPr>
                <w:bCs/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rPr>
                <w:bCs/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Шаг аук-циона,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Обременения и ограничения, кв. м.</w:t>
            </w:r>
          </w:p>
        </w:tc>
      </w:tr>
      <w:tr w:rsidR="005E4C8D" w:rsidRPr="00A105DB" w:rsidTr="00A105D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  <w:lang w:val="en-US"/>
              </w:rPr>
            </w:pPr>
            <w:r w:rsidRPr="00A105D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pStyle w:val="a9"/>
              <w:spacing w:after="0"/>
              <w:ind w:left="-3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A105DB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 w:firstLine="108"/>
              <w:jc w:val="center"/>
              <w:rPr>
                <w:bCs/>
                <w:sz w:val="18"/>
                <w:szCs w:val="18"/>
                <w:lang w:val="en-US"/>
              </w:rPr>
            </w:pPr>
            <w:r w:rsidRPr="00A105DB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A105DB">
              <w:rPr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jc w:val="center"/>
              <w:rPr>
                <w:rFonts w:eastAsia="DejaVu Sans"/>
                <w:bCs/>
                <w:kern w:val="2"/>
                <w:sz w:val="18"/>
                <w:szCs w:val="18"/>
                <w:lang w:val="en-US" w:eastAsia="en-US"/>
              </w:rPr>
            </w:pPr>
            <w:r w:rsidRPr="00A105DB">
              <w:rPr>
                <w:rFonts w:eastAsia="DejaVu Sans"/>
                <w:bCs/>
                <w:kern w:val="2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5"/>
              <w:jc w:val="center"/>
              <w:rPr>
                <w:bCs/>
                <w:sz w:val="18"/>
                <w:szCs w:val="18"/>
                <w:lang w:val="en-US"/>
              </w:rPr>
            </w:pPr>
            <w:r w:rsidRPr="00A105DB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A105DB">
              <w:rPr>
                <w:bCs/>
                <w:color w:val="333333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A105DB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A105DB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A105DB">
              <w:rPr>
                <w:bCs/>
                <w:sz w:val="18"/>
                <w:szCs w:val="18"/>
                <w:lang w:val="en-US"/>
              </w:rPr>
              <w:t>10</w:t>
            </w:r>
          </w:p>
        </w:tc>
      </w:tr>
      <w:tr w:rsidR="005E4C8D" w:rsidRPr="00A105DB" w:rsidTr="00A105D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5E4C8D" w:rsidRPr="00A105DB" w:rsidRDefault="005E4C8D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земельный участок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 w:firstLine="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70:14:0100035:3410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1623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A105DB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5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A105DB">
              <w:rPr>
                <w:bCs/>
                <w:color w:val="333333"/>
                <w:sz w:val="18"/>
                <w:szCs w:val="18"/>
              </w:rPr>
              <w:t>98 957,55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98 957,55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2 968,72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A105DB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5E4C8D" w:rsidRPr="00A105DB" w:rsidRDefault="005E4C8D" w:rsidP="00A105DB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</w:p>
        </w:tc>
      </w:tr>
      <w:tr w:rsidR="005E4C8D" w:rsidRPr="00A105DB" w:rsidTr="00A105D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5E4C8D" w:rsidRPr="00A105DB" w:rsidRDefault="005E4C8D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земельный участок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 w:firstLine="108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70:14:0100035:3411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A105DB">
              <w:rPr>
                <w:rFonts w:eastAsia="DejaVu Sans"/>
                <w:kern w:val="2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A105DB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5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A105DB">
              <w:rPr>
                <w:bCs/>
                <w:color w:val="333333"/>
                <w:sz w:val="18"/>
                <w:szCs w:val="18"/>
              </w:rPr>
              <w:t>99 118,85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99 118,85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2 973,56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A105DB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5E4C8D" w:rsidRPr="00A105DB" w:rsidRDefault="005E4C8D" w:rsidP="00A105DB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</w:p>
        </w:tc>
      </w:tr>
      <w:tr w:rsidR="005E4C8D" w:rsidRPr="00A105DB" w:rsidTr="00A105D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A105DB" w:rsidRPr="00A105DB" w:rsidRDefault="005E4C8D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земельный участок 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 w:firstLine="108"/>
              <w:rPr>
                <w:sz w:val="18"/>
                <w:szCs w:val="18"/>
              </w:rPr>
            </w:pPr>
            <w:r w:rsidRPr="00A105DB">
              <w:rPr>
                <w:sz w:val="18"/>
                <w:szCs w:val="18"/>
              </w:rPr>
              <w:t>70:14:0100035:3415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A105DB">
              <w:rPr>
                <w:rFonts w:eastAsia="DejaVu Sans"/>
                <w:kern w:val="2"/>
                <w:sz w:val="18"/>
                <w:szCs w:val="18"/>
                <w:lang w:eastAsia="en-US"/>
              </w:rPr>
              <w:t>1730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A105DB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</w:t>
            </w:r>
            <w:r w:rsidR="00A105DB" w:rsidRPr="00A105DB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5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A105DB">
              <w:rPr>
                <w:bCs/>
                <w:color w:val="333333"/>
                <w:sz w:val="18"/>
                <w:szCs w:val="18"/>
              </w:rPr>
              <w:t>107 156,20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A105DB">
              <w:rPr>
                <w:bCs/>
                <w:color w:val="333333"/>
                <w:sz w:val="18"/>
                <w:szCs w:val="18"/>
              </w:rPr>
              <w:t>107 156,2</w:t>
            </w:r>
            <w:r w:rsidR="00A105DB" w:rsidRPr="00A105DB">
              <w:rPr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3 214,68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A105DB" w:rsidRDefault="005E4C8D" w:rsidP="00A105DB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A105DB">
              <w:rPr>
                <w:rFonts w:eastAsia="DejaVu Sans"/>
                <w:sz w:val="18"/>
                <w:szCs w:val="18"/>
              </w:rPr>
              <w:t xml:space="preserve">весь – ст.56 ЗК РФ </w:t>
            </w:r>
          </w:p>
        </w:tc>
      </w:tr>
      <w:tr w:rsidR="00A105DB" w:rsidRPr="00A105DB" w:rsidTr="00A105D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           мкр. Эуштинский, </w:t>
            </w:r>
          </w:p>
          <w:p w:rsidR="00A105DB" w:rsidRPr="00A105DB" w:rsidRDefault="00A105DB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земельный участок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left="-108" w:right="-108" w:firstLine="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70:14:0100035:3426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1740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right="-108"/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</w:pPr>
            <w:r w:rsidRPr="00A105DB">
              <w:rPr>
                <w:rFonts w:eastAsia="DejaVu Sans"/>
                <w:bCs/>
                <w:kern w:val="2"/>
                <w:sz w:val="18"/>
                <w:szCs w:val="18"/>
                <w:lang w:eastAsia="en-US"/>
              </w:rPr>
              <w:t>Для ведения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right="-105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земли сельскохо-зяйствен-ного назначения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left="-108" w:right="-108"/>
              <w:jc w:val="center"/>
              <w:rPr>
                <w:bCs/>
                <w:color w:val="333333"/>
                <w:sz w:val="18"/>
                <w:szCs w:val="18"/>
              </w:rPr>
            </w:pPr>
            <w:r w:rsidRPr="00A105DB">
              <w:rPr>
                <w:bCs/>
                <w:color w:val="333333"/>
                <w:sz w:val="18"/>
                <w:szCs w:val="18"/>
              </w:rPr>
              <w:t>106 425,36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106 425,36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3 192,76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  <w:r w:rsidRPr="00A105DB">
              <w:rPr>
                <w:rFonts w:eastAsia="DejaVu Sans"/>
                <w:sz w:val="18"/>
                <w:szCs w:val="18"/>
              </w:rPr>
              <w:t>весь – ст.56 ЗК РФ</w:t>
            </w:r>
          </w:p>
          <w:p w:rsidR="00A105DB" w:rsidRPr="00A105DB" w:rsidRDefault="00A105DB" w:rsidP="00A105DB">
            <w:pPr>
              <w:ind w:right="-108"/>
              <w:jc w:val="center"/>
              <w:rPr>
                <w:rFonts w:eastAsia="DejaVu Sans"/>
                <w:sz w:val="18"/>
                <w:szCs w:val="18"/>
              </w:rPr>
            </w:pPr>
          </w:p>
        </w:tc>
      </w:tr>
    </w:tbl>
    <w:p w:rsidR="005E4C8D" w:rsidRPr="005E4C8D" w:rsidRDefault="005E4C8D" w:rsidP="005E4C8D">
      <w:pPr>
        <w:ind w:right="-1" w:firstLine="709"/>
        <w:jc w:val="both"/>
        <w:rPr>
          <w:b/>
          <w:sz w:val="18"/>
          <w:szCs w:val="18"/>
        </w:rPr>
      </w:pPr>
      <w:r w:rsidRPr="005E4C8D">
        <w:rPr>
          <w:b/>
          <w:sz w:val="18"/>
          <w:szCs w:val="18"/>
        </w:rPr>
        <w:lastRenderedPageBreak/>
        <w:t>Условия аукциона: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- установить начальную цену предмета аукциона (начальный размер ежегодной арендной платы) в размере 20 % от кадастровой стоимости земельного участка.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- установить величину повышения начальной цены предмета аукциона («шага аукциона») для всех лотов в размере 3 % от начального цены предмета аукциона.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- установить величину задатка для участия в аукционе для всех лотов в размере 100 % от начальной цены предмета аукциона.</w:t>
      </w:r>
    </w:p>
    <w:p w:rsidR="005E4C8D" w:rsidRPr="005E4C8D" w:rsidRDefault="005E4C8D" w:rsidP="005E4C8D">
      <w:pPr>
        <w:ind w:right="-1" w:firstLine="709"/>
        <w:jc w:val="both"/>
        <w:rPr>
          <w:b/>
          <w:sz w:val="18"/>
          <w:szCs w:val="18"/>
          <w:lang w:eastAsia="en-US" w:bidi="en-US"/>
        </w:rPr>
      </w:pPr>
      <w:r w:rsidRPr="005E4C8D">
        <w:rPr>
          <w:b/>
          <w:sz w:val="18"/>
          <w:szCs w:val="18"/>
          <w:lang w:eastAsia="en-US" w:bidi="en-US"/>
        </w:rPr>
        <w:t>Существенные условия договора аренды земельного участка: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  <w:lang w:eastAsia="en-US" w:bidi="en-US"/>
        </w:rPr>
      </w:pPr>
      <w:r w:rsidRPr="005E4C8D">
        <w:rPr>
          <w:rFonts w:ascii="Times New Roman" w:hAnsi="Times New Roman"/>
          <w:sz w:val="18"/>
          <w:szCs w:val="18"/>
          <w:lang w:eastAsia="en-US" w:bidi="en-US"/>
        </w:rPr>
        <w:t xml:space="preserve">- срок аренды земельного участка (срок действия договора аренды) для лотов № 1, № 2, № 3, № 4 </w:t>
      </w:r>
      <w:r w:rsidRPr="005E4C8D">
        <w:rPr>
          <w:rFonts w:ascii="Times New Roman" w:hAnsi="Times New Roman"/>
          <w:sz w:val="18"/>
          <w:szCs w:val="18"/>
        </w:rPr>
        <w:t>установить</w:t>
      </w:r>
      <w:r w:rsidRPr="005E4C8D">
        <w:rPr>
          <w:rFonts w:ascii="Times New Roman" w:hAnsi="Times New Roman"/>
          <w:sz w:val="18"/>
          <w:szCs w:val="18"/>
          <w:lang w:eastAsia="en-US" w:bidi="en-US"/>
        </w:rPr>
        <w:t xml:space="preserve"> на 20 (двадцать) лет с даты подписания договора аренды земельного участка;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  <w:lang w:eastAsia="en-US" w:bidi="en-US"/>
        </w:rPr>
      </w:pPr>
      <w:r w:rsidRPr="005E4C8D">
        <w:rPr>
          <w:rFonts w:ascii="Times New Roman" w:hAnsi="Times New Roman"/>
          <w:sz w:val="18"/>
          <w:szCs w:val="18"/>
          <w:lang w:eastAsia="en-US" w:bidi="en-US"/>
        </w:rPr>
        <w:t>- з</w:t>
      </w:r>
      <w:r w:rsidRPr="005E4C8D">
        <w:rPr>
          <w:rFonts w:ascii="Times New Roman" w:hAnsi="Times New Roman"/>
          <w:sz w:val="18"/>
          <w:szCs w:val="18"/>
        </w:rPr>
        <w:t>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засчитать в счет арендной платы за земельный участок.</w:t>
      </w:r>
    </w:p>
    <w:p w:rsidR="005E4C8D" w:rsidRPr="005E4C8D" w:rsidRDefault="005E4C8D" w:rsidP="005E4C8D">
      <w:pPr>
        <w:ind w:right="-1" w:firstLine="709"/>
        <w:jc w:val="both"/>
        <w:rPr>
          <w:b/>
          <w:sz w:val="18"/>
          <w:szCs w:val="18"/>
          <w:lang w:eastAsia="en-US" w:bidi="en-US"/>
        </w:rPr>
      </w:pPr>
      <w:r w:rsidRPr="005E4C8D">
        <w:rPr>
          <w:b/>
          <w:bCs/>
          <w:sz w:val="18"/>
          <w:szCs w:val="18"/>
        </w:rPr>
        <w:t>Место, дата, время проведения аукциона</w:t>
      </w:r>
      <w:r w:rsidRPr="005E4C8D">
        <w:rPr>
          <w:bCs/>
          <w:sz w:val="18"/>
          <w:szCs w:val="18"/>
        </w:rPr>
        <w:t>: 11</w:t>
      </w:r>
      <w:r w:rsidRPr="005E4C8D">
        <w:rPr>
          <w:sz w:val="18"/>
          <w:szCs w:val="18"/>
        </w:rPr>
        <w:t xml:space="preserve">.06.2024г., 15-00 часов, по адресу: Томская область, Томский район, с. Зоркальцево, ул. Совхозная, д. 14, (здание Администрации Зоркальцевского сельского поселения), зал заседаний.  </w:t>
      </w:r>
    </w:p>
    <w:p w:rsidR="005E4C8D" w:rsidRPr="005E4C8D" w:rsidRDefault="005E4C8D" w:rsidP="005E4C8D">
      <w:pPr>
        <w:ind w:right="-1" w:firstLine="709"/>
        <w:jc w:val="both"/>
        <w:rPr>
          <w:b/>
          <w:sz w:val="18"/>
          <w:szCs w:val="18"/>
        </w:rPr>
      </w:pPr>
      <w:r w:rsidRPr="005E4C8D">
        <w:rPr>
          <w:b/>
          <w:sz w:val="18"/>
          <w:szCs w:val="18"/>
        </w:rPr>
        <w:t>Сроки подачи заявок на участие в аукционе: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bCs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- дата начала приема заявок – 06.05.2024г., 10-00 час.;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- дата окончания приема заявок – 06.06.2024г., 10-00 час. </w:t>
      </w:r>
    </w:p>
    <w:p w:rsidR="005E4C8D" w:rsidRPr="005E4C8D" w:rsidRDefault="005E4C8D" w:rsidP="005E4C8D">
      <w:pPr>
        <w:ind w:firstLine="709"/>
        <w:jc w:val="both"/>
        <w:rPr>
          <w:b/>
          <w:sz w:val="18"/>
          <w:szCs w:val="18"/>
        </w:rPr>
      </w:pPr>
      <w:r w:rsidRPr="005E4C8D">
        <w:rPr>
          <w:b/>
          <w:sz w:val="18"/>
          <w:szCs w:val="18"/>
        </w:rPr>
        <w:t xml:space="preserve">Банковские реквизиты для перечисления задатка: 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Администрация Зоркальцевского сельского поселения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ИНН 7014044346, КПП 701401001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ЛС3105934104 в Управлении финансов Администрации Томского района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Каз.сч. 03232643696544166500 в УФК по Томской области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БИК ТОФК 01692004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ЕКС 40102810245370000058 в ОТДЕЛЕНИЕ ТОМСК БАНКА РОССИИ//УФК по Томской области г. Томск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ОКТМО 69654416</w:t>
      </w:r>
    </w:p>
    <w:p w:rsidR="005E4C8D" w:rsidRPr="005E4C8D" w:rsidRDefault="005E4C8D" w:rsidP="005E4C8D">
      <w:pPr>
        <w:ind w:firstLine="709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КБК 93411105025100000120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5E4C8D">
        <w:rPr>
          <w:sz w:val="18"/>
          <w:szCs w:val="18"/>
        </w:rPr>
        <w:t>по аренде земельного участка</w:t>
      </w:r>
      <w:r w:rsidRPr="005E4C8D">
        <w:rPr>
          <w:bCs/>
          <w:sz w:val="18"/>
          <w:szCs w:val="18"/>
        </w:rPr>
        <w:t xml:space="preserve"> по адресу: ________________________, лот №_____», кадастровый номер___________________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Pr="005E4C8D">
        <w:rPr>
          <w:sz w:val="18"/>
          <w:szCs w:val="18"/>
        </w:rPr>
        <w:t xml:space="preserve">не позднее </w:t>
      </w:r>
      <w:r w:rsidRPr="005E4C8D">
        <w:rPr>
          <w:b/>
          <w:sz w:val="18"/>
          <w:szCs w:val="18"/>
        </w:rPr>
        <w:t>06.06.2024г. 10-00 часов</w:t>
      </w:r>
      <w:r w:rsidRPr="005E4C8D">
        <w:rPr>
          <w:sz w:val="18"/>
          <w:szCs w:val="18"/>
        </w:rPr>
        <w:t>. 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:rsidR="005E4C8D" w:rsidRPr="005E4C8D" w:rsidRDefault="005E4C8D" w:rsidP="005E4C8D">
      <w:pPr>
        <w:ind w:right="-1" w:firstLine="709"/>
        <w:jc w:val="both"/>
        <w:rPr>
          <w:b/>
          <w:bCs/>
          <w:sz w:val="18"/>
          <w:szCs w:val="18"/>
        </w:rPr>
      </w:pPr>
      <w:r w:rsidRPr="005E4C8D">
        <w:rPr>
          <w:b/>
          <w:bCs/>
          <w:sz w:val="18"/>
          <w:szCs w:val="18"/>
        </w:rPr>
        <w:t>Порядок возврата задатка:</w:t>
      </w:r>
    </w:p>
    <w:p w:rsidR="005E4C8D" w:rsidRPr="005E4C8D" w:rsidRDefault="005E4C8D" w:rsidP="005E4C8D">
      <w:pPr>
        <w:pStyle w:val="afe"/>
        <w:spacing w:line="240" w:lineRule="auto"/>
        <w:ind w:right="-1"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 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Pr="005E4C8D">
        <w:rPr>
          <w:rFonts w:ascii="Times New Roman" w:hAnsi="Times New Roman"/>
          <w:bCs/>
          <w:sz w:val="18"/>
          <w:szCs w:val="18"/>
        </w:rPr>
        <w:t xml:space="preserve">признания </w:t>
      </w:r>
      <w:r w:rsidRPr="005E4C8D">
        <w:rPr>
          <w:rFonts w:ascii="Times New Roman" w:hAnsi="Times New Roman"/>
          <w:sz w:val="18"/>
          <w:szCs w:val="18"/>
        </w:rPr>
        <w:t>Претендента</w:t>
      </w:r>
      <w:r w:rsidRPr="005E4C8D">
        <w:rPr>
          <w:rFonts w:ascii="Times New Roman" w:hAnsi="Times New Roman"/>
          <w:bCs/>
          <w:sz w:val="18"/>
          <w:szCs w:val="18"/>
        </w:rPr>
        <w:t xml:space="preserve"> единственным участником аукциона или победителем аукциона</w:t>
      </w:r>
      <w:r w:rsidRPr="005E4C8D">
        <w:rPr>
          <w:rFonts w:ascii="Times New Roman" w:hAnsi="Times New Roman"/>
          <w:sz w:val="18"/>
          <w:szCs w:val="18"/>
        </w:rPr>
        <w:t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Задаток не возвращается участнику аукциона, не принявшему участие в аукционе после оглашения Аукционистом начальной цены предмета аукциона.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/>
          <w:sz w:val="18"/>
          <w:szCs w:val="18"/>
        </w:rPr>
        <w:t>Для участия в аукционе</w:t>
      </w:r>
      <w:r w:rsidRPr="005E4C8D">
        <w:rPr>
          <w:sz w:val="18"/>
          <w:szCs w:val="18"/>
        </w:rPr>
        <w:t xml:space="preserve">: претендент представляет организатору аукциона при личном обращении или через своего представителя заявку </w:t>
      </w:r>
      <w:r w:rsidRPr="005E4C8D">
        <w:rPr>
          <w:bCs/>
          <w:sz w:val="18"/>
          <w:szCs w:val="18"/>
        </w:rPr>
        <w:t>на участие в аукционе на бумажном носителе, по утвержденной форме. Прием заявок на участие в аукционе, по утвержденной форме, принимаются в понедельник, вторник, среда, четверг  с 09-00 до 13-00 часов, кроме выходных и праздничных дней, по адресу: Томская область, Томский район, с. Зоркальцево, ул. Совхозная, д.14, кабинет №5.</w:t>
      </w:r>
    </w:p>
    <w:p w:rsidR="005E4C8D" w:rsidRPr="005E4C8D" w:rsidRDefault="005E4C8D" w:rsidP="005E4C8D">
      <w:pPr>
        <w:pStyle w:val="afe"/>
        <w:spacing w:line="240" w:lineRule="auto"/>
        <w:ind w:right="-1"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bCs/>
          <w:sz w:val="18"/>
          <w:szCs w:val="18"/>
        </w:rPr>
        <w:t xml:space="preserve">Срок принятия решения об отказе в проведении аукциона не менее чем за 3 дня до даты проведения аукциона. 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/>
          <w:bCs/>
          <w:sz w:val="18"/>
          <w:szCs w:val="18"/>
        </w:rPr>
        <w:t>Осмотр земельных участков:</w:t>
      </w:r>
      <w:r w:rsidRPr="005E4C8D">
        <w:rPr>
          <w:bCs/>
          <w:sz w:val="18"/>
          <w:szCs w:val="18"/>
        </w:rPr>
        <w:t xml:space="preserve"> осмотр на местности земельных участков осуществляется после подачи письменной заявки претендента, с участием представителя Администрации Зоркальцевского сельского поселения по месту расположения земельного участка, по предварительной записи по телефону: 8</w:t>
      </w:r>
      <w:r w:rsidRPr="005E4C8D">
        <w:rPr>
          <w:sz w:val="18"/>
          <w:szCs w:val="18"/>
        </w:rPr>
        <w:t xml:space="preserve">(3822) 915-383 каждый четверг с 09.00 до 13.00 после размещения извещения о проведении аукциона на официальном сайте в сети «Интернет» по адресу: </w:t>
      </w:r>
      <w:hyperlink r:id="rId10" w:history="1">
        <w:r w:rsidRPr="005E4C8D">
          <w:rPr>
            <w:rStyle w:val="af0"/>
            <w:sz w:val="18"/>
            <w:szCs w:val="18"/>
            <w:lang w:val="en-US"/>
          </w:rPr>
          <w:t>www</w:t>
        </w:r>
        <w:r w:rsidRPr="005E4C8D">
          <w:rPr>
            <w:rStyle w:val="af0"/>
            <w:sz w:val="18"/>
            <w:szCs w:val="18"/>
          </w:rPr>
          <w:t>.</w:t>
        </w:r>
        <w:r w:rsidRPr="005E4C8D">
          <w:rPr>
            <w:rStyle w:val="af0"/>
            <w:sz w:val="18"/>
            <w:szCs w:val="18"/>
            <w:lang w:val="en-US"/>
          </w:rPr>
          <w:t>torgi</w:t>
        </w:r>
        <w:r w:rsidRPr="005E4C8D">
          <w:rPr>
            <w:rStyle w:val="af0"/>
            <w:sz w:val="18"/>
            <w:szCs w:val="18"/>
          </w:rPr>
          <w:t>.</w:t>
        </w:r>
        <w:r w:rsidRPr="005E4C8D">
          <w:rPr>
            <w:rStyle w:val="af0"/>
            <w:sz w:val="18"/>
            <w:szCs w:val="18"/>
            <w:lang w:val="en-US"/>
          </w:rPr>
          <w:t>gov</w:t>
        </w:r>
        <w:r w:rsidRPr="005E4C8D">
          <w:rPr>
            <w:rStyle w:val="af0"/>
            <w:sz w:val="18"/>
            <w:szCs w:val="18"/>
          </w:rPr>
          <w:t>.</w:t>
        </w:r>
        <w:r w:rsidRPr="005E4C8D">
          <w:rPr>
            <w:rStyle w:val="af0"/>
            <w:sz w:val="18"/>
            <w:szCs w:val="18"/>
            <w:lang w:val="en-US"/>
          </w:rPr>
          <w:t>ru</w:t>
        </w:r>
      </w:hyperlink>
      <w:r w:rsidRPr="005E4C8D">
        <w:rPr>
          <w:sz w:val="18"/>
          <w:szCs w:val="18"/>
        </w:rPr>
        <w:t xml:space="preserve"> и заканчивается за три рабочих дня до да</w:t>
      </w:r>
      <w:smartTag w:uri="urn:schemas-microsoft-com:office:smarttags" w:element="PersonName">
        <w:r w:rsidRPr="005E4C8D">
          <w:rPr>
            <w:sz w:val="18"/>
            <w:szCs w:val="18"/>
          </w:rPr>
          <w:t>т</w:t>
        </w:r>
      </w:smartTag>
      <w:r w:rsidRPr="005E4C8D">
        <w:rPr>
          <w:sz w:val="18"/>
          <w:szCs w:val="18"/>
        </w:rPr>
        <w:t>ы о</w:t>
      </w:r>
      <w:smartTag w:uri="urn:schemas-microsoft-com:office:smarttags" w:element="PersonName">
        <w:r w:rsidRPr="005E4C8D">
          <w:rPr>
            <w:sz w:val="18"/>
            <w:szCs w:val="18"/>
          </w:rPr>
          <w:t>к</w:t>
        </w:r>
      </w:smartTag>
      <w:r w:rsidRPr="005E4C8D">
        <w:rPr>
          <w:sz w:val="18"/>
          <w:szCs w:val="18"/>
        </w:rPr>
        <w:t xml:space="preserve">ончания </w:t>
      </w:r>
      <w:smartTag w:uri="urn:schemas-microsoft-com:office:smarttags" w:element="PersonName">
        <w:r w:rsidRPr="005E4C8D">
          <w:rPr>
            <w:sz w:val="18"/>
            <w:szCs w:val="18"/>
          </w:rPr>
          <w:t>с</w:t>
        </w:r>
      </w:smartTag>
      <w:r w:rsidRPr="005E4C8D">
        <w:rPr>
          <w:sz w:val="18"/>
          <w:szCs w:val="18"/>
        </w:rPr>
        <w:t>ро</w:t>
      </w:r>
      <w:smartTag w:uri="urn:schemas-microsoft-com:office:smarttags" w:element="PersonName">
        <w:r w:rsidRPr="005E4C8D">
          <w:rPr>
            <w:sz w:val="18"/>
            <w:szCs w:val="18"/>
          </w:rPr>
          <w:t>к</w:t>
        </w:r>
      </w:smartTag>
      <w:r w:rsidRPr="005E4C8D">
        <w:rPr>
          <w:sz w:val="18"/>
          <w:szCs w:val="18"/>
        </w:rPr>
        <w:t xml:space="preserve">а </w:t>
      </w:r>
      <w:smartTag w:uri="urn:schemas-microsoft-com:office:smarttags" w:element="PersonName">
        <w:r w:rsidRPr="005E4C8D">
          <w:rPr>
            <w:sz w:val="18"/>
            <w:szCs w:val="18"/>
          </w:rPr>
          <w:t>п</w:t>
        </w:r>
      </w:smartTag>
      <w:r w:rsidRPr="005E4C8D">
        <w:rPr>
          <w:sz w:val="18"/>
          <w:szCs w:val="18"/>
        </w:rPr>
        <w:t>одачи заяво</w:t>
      </w:r>
      <w:smartTag w:uri="urn:schemas-microsoft-com:office:smarttags" w:element="PersonName">
        <w:r w:rsidRPr="005E4C8D">
          <w:rPr>
            <w:sz w:val="18"/>
            <w:szCs w:val="18"/>
          </w:rPr>
          <w:t>к</w:t>
        </w:r>
      </w:smartTag>
      <w:r w:rsidRPr="005E4C8D">
        <w:rPr>
          <w:sz w:val="18"/>
          <w:szCs w:val="18"/>
        </w:rPr>
        <w:t xml:space="preserve"> на уча</w:t>
      </w:r>
      <w:smartTag w:uri="urn:schemas-microsoft-com:office:smarttags" w:element="PersonName">
        <w:r w:rsidRPr="005E4C8D">
          <w:rPr>
            <w:sz w:val="18"/>
            <w:szCs w:val="18"/>
          </w:rPr>
          <w:t>с</w:t>
        </w:r>
      </w:smartTag>
      <w:smartTag w:uri="urn:schemas-microsoft-com:office:smarttags" w:element="PersonName">
        <w:r w:rsidRPr="005E4C8D">
          <w:rPr>
            <w:sz w:val="18"/>
            <w:szCs w:val="18"/>
          </w:rPr>
          <w:t>т</w:t>
        </w:r>
      </w:smartTag>
      <w:r w:rsidRPr="005E4C8D">
        <w:rPr>
          <w:sz w:val="18"/>
          <w:szCs w:val="18"/>
        </w:rPr>
        <w:t>ие в конкурсе.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/>
          <w:bCs/>
          <w:sz w:val="18"/>
          <w:szCs w:val="18"/>
        </w:rPr>
        <w:t>Определение участников аукциона</w:t>
      </w:r>
      <w:r w:rsidRPr="005E4C8D">
        <w:rPr>
          <w:bCs/>
          <w:sz w:val="18"/>
          <w:szCs w:val="18"/>
        </w:rPr>
        <w:t xml:space="preserve"> (претендентов, допущенных к участию в аукционе) будет произведено </w:t>
      </w:r>
      <w:r w:rsidRPr="005E4C8D">
        <w:rPr>
          <w:b/>
          <w:bCs/>
          <w:sz w:val="18"/>
          <w:szCs w:val="18"/>
        </w:rPr>
        <w:t>07.06.2024г. в 12-00</w:t>
      </w:r>
      <w:r w:rsidRPr="005E4C8D">
        <w:rPr>
          <w:bCs/>
          <w:sz w:val="18"/>
          <w:szCs w:val="18"/>
        </w:rPr>
        <w:t xml:space="preserve"> часов по адресу: Томская области, Томский район, с. Зоркальцево, ул. Совхозная 14, кабинет № 5.</w:t>
      </w:r>
    </w:p>
    <w:p w:rsidR="005E4C8D" w:rsidRPr="005E4C8D" w:rsidRDefault="005E4C8D" w:rsidP="005E4C8D">
      <w:pPr>
        <w:pStyle w:val="afe"/>
        <w:spacing w:line="240" w:lineRule="auto"/>
        <w:ind w:right="-1"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Pr="005E4C8D">
        <w:rPr>
          <w:rStyle w:val="apple-converted-space"/>
          <w:rFonts w:ascii="Times New Roman" w:hAnsi="Times New Roman"/>
          <w:color w:val="FF0000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 xml:space="preserve"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5E4C8D" w:rsidRPr="005E4C8D" w:rsidRDefault="005E4C8D" w:rsidP="005E4C8D">
      <w:pPr>
        <w:pStyle w:val="afe"/>
        <w:spacing w:line="240" w:lineRule="auto"/>
        <w:ind w:right="-1" w:firstLine="709"/>
        <w:rPr>
          <w:rFonts w:ascii="Times New Roman" w:eastAsia="Calibri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Перечень оснований отказа в допуске к участию в аукционе установлен законодательством РФ. </w:t>
      </w:r>
      <w:r w:rsidRPr="005E4C8D">
        <w:rPr>
          <w:rFonts w:ascii="Times New Roman" w:eastAsia="Calibri" w:hAnsi="Times New Roman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5E4C8D" w:rsidRPr="005E4C8D" w:rsidRDefault="005E4C8D" w:rsidP="005E4C8D">
      <w:pPr>
        <w:ind w:right="-1" w:firstLine="709"/>
        <w:jc w:val="both"/>
        <w:rPr>
          <w:rFonts w:eastAsia="Calibri"/>
          <w:sz w:val="18"/>
          <w:szCs w:val="18"/>
        </w:rPr>
      </w:pPr>
      <w:r w:rsidRPr="005E4C8D">
        <w:rPr>
          <w:rFonts w:eastAsia="Calibri"/>
          <w:sz w:val="18"/>
          <w:szCs w:val="18"/>
        </w:rPr>
        <w:t xml:space="preserve"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Каждый последующий размер арендной платы аукционист назначает путем увеличения текущего размера арендной платы на «шаг </w:t>
      </w:r>
      <w:r w:rsidRPr="005E4C8D">
        <w:rPr>
          <w:rFonts w:eastAsia="Calibri"/>
          <w:sz w:val="18"/>
          <w:szCs w:val="18"/>
        </w:rPr>
        <w:lastRenderedPageBreak/>
        <w:t>аукциона». После объявления очередного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арендной платы в соответствии с «шагом аукциона». При отсутствии участников аукциона, готовых заключить договор аренды в соответствии с названным аукционистом размером арендной платы, аукционист повторяет этот размер арендной платы 3 раза. Если после троекратного объявления размера арендной платы ни один из участников аукциона не поднял билет, аукцион завершается.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Победитель аукциона п</w:t>
      </w:r>
      <w:r w:rsidRPr="005E4C8D">
        <w:rPr>
          <w:sz w:val="18"/>
          <w:szCs w:val="18"/>
        </w:rPr>
        <w:t>одписывает в день проведения аукциона протокол о результатах аукциона.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Администрация Зоркальцевского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аукциона.</w:t>
      </w:r>
    </w:p>
    <w:p w:rsidR="005E4C8D" w:rsidRPr="005E4C8D" w:rsidRDefault="005E4C8D" w:rsidP="005E4C8D">
      <w:pPr>
        <w:pStyle w:val="afe"/>
        <w:spacing w:line="240" w:lineRule="auto"/>
        <w:ind w:right="-1"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Победитель аукциона </w:t>
      </w:r>
      <w:r w:rsidRPr="005E4C8D">
        <w:rPr>
          <w:rFonts w:ascii="Times New Roman" w:hAnsi="Times New Roman"/>
          <w:bCs/>
          <w:sz w:val="18"/>
          <w:szCs w:val="18"/>
        </w:rPr>
        <w:t xml:space="preserve">подписывает и представляет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договора. </w:t>
      </w:r>
    </w:p>
    <w:p w:rsidR="005E4C8D" w:rsidRPr="005E4C8D" w:rsidRDefault="005E4C8D" w:rsidP="005E4C8D">
      <w:pPr>
        <w:ind w:right="-1" w:firstLine="709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Окончательный расчет производится победителем аукциона в пятидневный срок после подписания договора аренды земельного участка. </w:t>
      </w:r>
    </w:p>
    <w:p w:rsidR="005E4C8D" w:rsidRPr="005E4C8D" w:rsidRDefault="005E4C8D" w:rsidP="005E4C8D">
      <w:pPr>
        <w:pStyle w:val="afe"/>
        <w:spacing w:line="240" w:lineRule="auto"/>
        <w:ind w:firstLine="709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:rsidR="005E4C8D" w:rsidRPr="005E4C8D" w:rsidRDefault="005E4C8D" w:rsidP="005E4C8D">
      <w:pPr>
        <w:pStyle w:val="affff1"/>
        <w:ind w:right="-1" w:firstLine="709"/>
        <w:jc w:val="both"/>
        <w:rPr>
          <w:b w:val="0"/>
          <w:color w:val="auto"/>
          <w:sz w:val="18"/>
          <w:szCs w:val="18"/>
        </w:rPr>
      </w:pPr>
      <w:r w:rsidRPr="005E4C8D">
        <w:rPr>
          <w:b w:val="0"/>
          <w:sz w:val="18"/>
          <w:szCs w:val="18"/>
        </w:rPr>
        <w:t>Настоящее информационное извещение, форма заявки</w:t>
      </w:r>
      <w:r w:rsidRPr="005E4C8D">
        <w:rPr>
          <w:b w:val="0"/>
          <w:color w:val="auto"/>
          <w:sz w:val="18"/>
          <w:szCs w:val="18"/>
        </w:rPr>
        <w:t xml:space="preserve"> на участие в аукционе</w:t>
      </w:r>
      <w:r w:rsidRPr="005E4C8D">
        <w:rPr>
          <w:b w:val="0"/>
          <w:sz w:val="18"/>
          <w:szCs w:val="18"/>
        </w:rPr>
        <w:t xml:space="preserve">, </w:t>
      </w:r>
      <w:r w:rsidRPr="005E4C8D">
        <w:rPr>
          <w:b w:val="0"/>
          <w:color w:val="auto"/>
          <w:sz w:val="18"/>
          <w:szCs w:val="18"/>
        </w:rPr>
        <w:t>форма соглашения о задатке для участника аукциона,</w:t>
      </w:r>
      <w:r w:rsidRPr="005E4C8D">
        <w:rPr>
          <w:b w:val="0"/>
          <w:sz w:val="18"/>
          <w:szCs w:val="18"/>
        </w:rPr>
        <w:t xml:space="preserve">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Pr="005E4C8D">
        <w:rPr>
          <w:rStyle w:val="apple-converted-space"/>
          <w:b w:val="0"/>
          <w:sz w:val="18"/>
          <w:szCs w:val="18"/>
        </w:rPr>
        <w:t> </w:t>
      </w:r>
      <w:r w:rsidRPr="005E4C8D">
        <w:rPr>
          <w:b w:val="0"/>
          <w:color w:val="auto"/>
          <w:sz w:val="18"/>
          <w:szCs w:val="18"/>
        </w:rPr>
        <w:t>www.torgi.gov.ru</w:t>
      </w:r>
      <w:r w:rsidRPr="005E4C8D">
        <w:rPr>
          <w:b w:val="0"/>
          <w:sz w:val="18"/>
          <w:szCs w:val="18"/>
        </w:rPr>
        <w:t xml:space="preserve"> и на официальном сайте муниципального образования «Зоркальцевское сельское поселение»: </w:t>
      </w:r>
      <w:hyperlink r:id="rId11" w:history="1">
        <w:r w:rsidRPr="005E4C8D">
          <w:rPr>
            <w:rStyle w:val="af0"/>
            <w:b w:val="0"/>
            <w:color w:val="auto"/>
            <w:sz w:val="18"/>
            <w:szCs w:val="18"/>
          </w:rPr>
          <w:t>http://www.zorkpos.tomsk.ru</w:t>
        </w:r>
      </w:hyperlink>
      <w:r w:rsidRPr="005E4C8D">
        <w:rPr>
          <w:b w:val="0"/>
          <w:color w:val="auto"/>
          <w:sz w:val="18"/>
          <w:szCs w:val="18"/>
        </w:rPr>
        <w:t>.</w:t>
      </w:r>
    </w:p>
    <w:p w:rsidR="005E4C8D" w:rsidRPr="005E4C8D" w:rsidRDefault="005E4C8D" w:rsidP="005E4C8D">
      <w:pPr>
        <w:pStyle w:val="affff1"/>
        <w:ind w:right="-1"/>
        <w:jc w:val="both"/>
        <w:rPr>
          <w:sz w:val="18"/>
          <w:szCs w:val="18"/>
        </w:rPr>
      </w:pPr>
    </w:p>
    <w:p w:rsidR="005E4C8D" w:rsidRPr="005E4C8D" w:rsidRDefault="005E4C8D" w:rsidP="005E4C8D">
      <w:pPr>
        <w:pStyle w:val="affff1"/>
        <w:ind w:right="-1"/>
        <w:jc w:val="both"/>
        <w:rPr>
          <w:color w:val="auto"/>
          <w:sz w:val="18"/>
          <w:szCs w:val="18"/>
        </w:rPr>
      </w:pPr>
      <w:r w:rsidRPr="005E4C8D">
        <w:rPr>
          <w:sz w:val="18"/>
          <w:szCs w:val="18"/>
        </w:rPr>
        <w:t>Форма заявки</w:t>
      </w:r>
      <w:r w:rsidRPr="005E4C8D">
        <w:rPr>
          <w:color w:val="auto"/>
          <w:sz w:val="18"/>
          <w:szCs w:val="18"/>
        </w:rPr>
        <w:t xml:space="preserve"> на участие в аукционе:</w:t>
      </w:r>
    </w:p>
    <w:p w:rsidR="005E4C8D" w:rsidRPr="005E4C8D" w:rsidRDefault="005E4C8D" w:rsidP="005E4C8D">
      <w:pPr>
        <w:pStyle w:val="affff1"/>
        <w:ind w:right="-1"/>
        <w:jc w:val="both"/>
        <w:rPr>
          <w:color w:val="auto"/>
          <w:sz w:val="18"/>
          <w:szCs w:val="18"/>
        </w:rPr>
      </w:pPr>
    </w:p>
    <w:p w:rsidR="005E4C8D" w:rsidRPr="005E4C8D" w:rsidRDefault="005E4C8D" w:rsidP="005E4C8D">
      <w:pPr>
        <w:autoSpaceDE w:val="0"/>
        <w:autoSpaceDN w:val="0"/>
        <w:adjustRightInd w:val="0"/>
        <w:ind w:right="-115"/>
        <w:jc w:val="center"/>
        <w:rPr>
          <w:b/>
          <w:sz w:val="18"/>
          <w:szCs w:val="18"/>
        </w:rPr>
      </w:pPr>
      <w:r w:rsidRPr="005E4C8D">
        <w:rPr>
          <w:b/>
          <w:bCs/>
          <w:sz w:val="18"/>
          <w:szCs w:val="18"/>
        </w:rPr>
        <w:t xml:space="preserve">Заявка на участие в аукционе </w:t>
      </w:r>
      <w:r w:rsidRPr="005E4C8D">
        <w:rPr>
          <w:b/>
          <w:sz w:val="18"/>
          <w:szCs w:val="18"/>
        </w:rPr>
        <w:t xml:space="preserve">на право заключения </w:t>
      </w:r>
    </w:p>
    <w:p w:rsidR="005E4C8D" w:rsidRPr="005E4C8D" w:rsidRDefault="005E4C8D" w:rsidP="005E4C8D">
      <w:pPr>
        <w:ind w:right="-115"/>
        <w:jc w:val="center"/>
        <w:rPr>
          <w:b/>
          <w:bCs/>
          <w:sz w:val="18"/>
          <w:szCs w:val="18"/>
        </w:rPr>
      </w:pPr>
      <w:r w:rsidRPr="005E4C8D">
        <w:rPr>
          <w:b/>
          <w:sz w:val="18"/>
          <w:szCs w:val="18"/>
        </w:rPr>
        <w:t>договора аренды земельного участка</w:t>
      </w:r>
    </w:p>
    <w:p w:rsidR="005E4C8D" w:rsidRPr="005E4C8D" w:rsidRDefault="005E4C8D" w:rsidP="005E4C8D">
      <w:pPr>
        <w:ind w:right="-115"/>
        <w:jc w:val="center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 (составляется в 2-х экземплярах)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от_______________________________________________________________________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             (фамилия, имя, отчество гражданина; полное наименование юридического лица, подавшего заявку) </w:t>
      </w:r>
    </w:p>
    <w:p w:rsidR="005E4C8D" w:rsidRPr="005E4C8D" w:rsidRDefault="005E4C8D" w:rsidP="005E4C8D">
      <w:pPr>
        <w:numPr>
          <w:ilvl w:val="0"/>
          <w:numId w:val="7"/>
        </w:num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Документ, удостоверяющий личность (для физических лиц)_________________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                                                                                                                              (серия, номер, кем, когда выдан)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2. Документ о государственной регистрации в качестве юридического лица (для юридических лиц)_________________________________________________________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                                                              (серия, номер, дата регистрации)</w:t>
      </w:r>
    </w:p>
    <w:p w:rsidR="005E4C8D" w:rsidRPr="005E4C8D" w:rsidRDefault="005E4C8D" w:rsidP="005E4C8D">
      <w:pPr>
        <w:ind w:right="-115"/>
        <w:jc w:val="both"/>
        <w:rPr>
          <w:sz w:val="18"/>
          <w:szCs w:val="18"/>
        </w:rPr>
      </w:pPr>
      <w:r w:rsidRPr="005E4C8D">
        <w:rPr>
          <w:bCs/>
          <w:sz w:val="18"/>
          <w:szCs w:val="18"/>
        </w:rPr>
        <w:t xml:space="preserve">3. </w:t>
      </w:r>
      <w:r w:rsidRPr="005E4C8D">
        <w:rPr>
          <w:sz w:val="18"/>
          <w:szCs w:val="18"/>
        </w:rPr>
        <w:t>Ознакомившись с извещением о проведении аукциона на право заключения договора аренды земельного участка, который состоится</w:t>
      </w:r>
      <w:r w:rsidRPr="005E4C8D">
        <w:rPr>
          <w:bCs/>
          <w:sz w:val="18"/>
          <w:szCs w:val="18"/>
        </w:rPr>
        <w:t xml:space="preserve"> __________________</w:t>
      </w:r>
      <w:r w:rsidRPr="005E4C8D">
        <w:rPr>
          <w:sz w:val="18"/>
          <w:szCs w:val="18"/>
        </w:rPr>
        <w:t xml:space="preserve">, я, нижеподписавшийся, уполномоченный на подписание данной заявки, изъявляю желание принять участие в аукционе на право заключения договора аренды земельного участка, </w:t>
      </w:r>
      <w:r w:rsidRPr="005E4C8D">
        <w:rPr>
          <w:bCs/>
          <w:sz w:val="18"/>
          <w:szCs w:val="18"/>
        </w:rPr>
        <w:t>из земель _______________________________, площадью _______кв. м, с кадастровым номером ______________________________, местоположение которого: Российская Федерация, Томская область, Томский муниципальный район, __________________________________________________, для______________________________________________________________________.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sz w:val="18"/>
          <w:szCs w:val="18"/>
        </w:rPr>
        <w:t>4. Начальная цена предмета</w:t>
      </w:r>
      <w:r w:rsidRPr="005E4C8D">
        <w:rPr>
          <w:bCs/>
          <w:sz w:val="18"/>
          <w:szCs w:val="18"/>
        </w:rPr>
        <w:t xml:space="preserve"> </w:t>
      </w:r>
      <w:r w:rsidRPr="005E4C8D">
        <w:rPr>
          <w:sz w:val="18"/>
          <w:szCs w:val="18"/>
        </w:rPr>
        <w:t>аукциона (начальный размер ежегодной арендной платы) – __________________ руб.</w:t>
      </w:r>
      <w:r w:rsidRPr="005E4C8D">
        <w:rPr>
          <w:bCs/>
          <w:sz w:val="18"/>
          <w:szCs w:val="18"/>
        </w:rPr>
        <w:t xml:space="preserve">   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5. В случае победы на аукционе, принимаю (ем) на себя обязательство:</w:t>
      </w:r>
    </w:p>
    <w:p w:rsidR="005E4C8D" w:rsidRPr="005E4C8D" w:rsidRDefault="005E4C8D" w:rsidP="005E4C8D">
      <w:pPr>
        <w:pStyle w:val="afe"/>
        <w:spacing w:line="240" w:lineRule="auto"/>
        <w:ind w:right="-115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bCs/>
          <w:sz w:val="18"/>
          <w:szCs w:val="18"/>
        </w:rPr>
        <w:t xml:space="preserve">5.1. </w:t>
      </w:r>
      <w:r w:rsidRPr="005E4C8D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5E4C8D" w:rsidRPr="005E4C8D" w:rsidRDefault="005E4C8D" w:rsidP="005E4C8D">
      <w:pPr>
        <w:pStyle w:val="afe"/>
        <w:spacing w:line="240" w:lineRule="auto"/>
        <w:ind w:right="-115"/>
        <w:rPr>
          <w:rFonts w:ascii="Times New Roman" w:hAnsi="Times New Roman"/>
          <w:bCs/>
          <w:sz w:val="18"/>
          <w:szCs w:val="18"/>
        </w:rPr>
      </w:pPr>
      <w:r w:rsidRPr="005E4C8D">
        <w:rPr>
          <w:rFonts w:ascii="Times New Roman" w:hAnsi="Times New Roman"/>
          <w:bCs/>
          <w:sz w:val="18"/>
          <w:szCs w:val="18"/>
        </w:rPr>
        <w:t xml:space="preserve">5.2. Подписать и представить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договора. </w:t>
      </w:r>
    </w:p>
    <w:p w:rsidR="005E4C8D" w:rsidRPr="005E4C8D" w:rsidRDefault="005E4C8D" w:rsidP="005E4C8D">
      <w:pPr>
        <w:autoSpaceDE w:val="0"/>
        <w:autoSpaceDN w:val="0"/>
        <w:adjustRightInd w:val="0"/>
        <w:ind w:right="-115"/>
        <w:jc w:val="both"/>
        <w:rPr>
          <w:sz w:val="18"/>
          <w:szCs w:val="18"/>
        </w:rPr>
      </w:pPr>
      <w:r w:rsidRPr="005E4C8D">
        <w:rPr>
          <w:bCs/>
          <w:sz w:val="18"/>
          <w:szCs w:val="18"/>
        </w:rPr>
        <w:t xml:space="preserve">5.3. Оплатить стоимость </w:t>
      </w:r>
      <w:r w:rsidRPr="005E4C8D">
        <w:rPr>
          <w:sz w:val="18"/>
          <w:szCs w:val="18"/>
        </w:rPr>
        <w:t>объекта продажи, установленную по результатам аукциона</w:t>
      </w:r>
      <w:r w:rsidRPr="005E4C8D">
        <w:rPr>
          <w:bCs/>
          <w:sz w:val="18"/>
          <w:szCs w:val="18"/>
        </w:rPr>
        <w:t xml:space="preserve"> </w:t>
      </w:r>
      <w:r w:rsidRPr="005E4C8D">
        <w:rPr>
          <w:sz w:val="18"/>
          <w:szCs w:val="18"/>
        </w:rPr>
        <w:t>на право заключения договора аренды земельного участка</w:t>
      </w:r>
      <w:r w:rsidRPr="005E4C8D">
        <w:rPr>
          <w:bCs/>
          <w:sz w:val="18"/>
          <w:szCs w:val="18"/>
        </w:rPr>
        <w:t xml:space="preserve">, в течение пяти дней со дня подписания договора аренды земельного участка. 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6. В случае признания меня единственным участником аукциона или победителем аукциона и моего отказа от подписания протокола </w:t>
      </w:r>
      <w:r w:rsidRPr="005E4C8D">
        <w:rPr>
          <w:sz w:val="18"/>
          <w:szCs w:val="18"/>
        </w:rPr>
        <w:t>о результатах аукциона</w:t>
      </w:r>
      <w:r w:rsidRPr="005E4C8D">
        <w:rPr>
          <w:bCs/>
          <w:sz w:val="18"/>
          <w:szCs w:val="18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E4C8D" w:rsidRPr="005E4C8D" w:rsidRDefault="005E4C8D" w:rsidP="005E4C8D">
      <w:pPr>
        <w:ind w:right="-115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7. Почтовый адрес участника аукциона: _________________________________________________________________________</w:t>
      </w:r>
    </w:p>
    <w:p w:rsidR="005E4C8D" w:rsidRPr="005E4C8D" w:rsidRDefault="005E4C8D" w:rsidP="005E4C8D">
      <w:pPr>
        <w:pBdr>
          <w:bottom w:val="single" w:sz="12" w:space="1" w:color="auto"/>
        </w:pBd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8.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5E4C8D" w:rsidRPr="005E4C8D" w:rsidRDefault="005E4C8D" w:rsidP="005E4C8D">
      <w:pPr>
        <w:pBdr>
          <w:bottom w:val="single" w:sz="12" w:space="1" w:color="auto"/>
        </w:pBdr>
        <w:ind w:right="-115"/>
        <w:jc w:val="both"/>
        <w:rPr>
          <w:bCs/>
          <w:sz w:val="18"/>
          <w:szCs w:val="18"/>
        </w:rPr>
      </w:pPr>
    </w:p>
    <w:p w:rsidR="005E4C8D" w:rsidRPr="005E4C8D" w:rsidRDefault="005E4C8D" w:rsidP="005E4C8D">
      <w:pPr>
        <w:ind w:right="-1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9. ИНН______________СНИЛС____________________ОГРН____________________</w:t>
      </w:r>
    </w:p>
    <w:p w:rsidR="005E4C8D" w:rsidRPr="005E4C8D" w:rsidRDefault="005E4C8D" w:rsidP="005E4C8D">
      <w:pPr>
        <w:pStyle w:val="afe"/>
        <w:spacing w:line="240" w:lineRule="auto"/>
        <w:ind w:right="-115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10. При необходимости иные сведения: ________________________________________________________________________</w:t>
      </w:r>
    </w:p>
    <w:p w:rsidR="005E4C8D" w:rsidRPr="005E4C8D" w:rsidRDefault="005E4C8D" w:rsidP="005E4C8D">
      <w:pPr>
        <w:pStyle w:val="afe"/>
        <w:spacing w:line="240" w:lineRule="auto"/>
        <w:ind w:right="-115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                                                       (контактный телефон, адрес электронной почты и др.)   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Подпись заявителя: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____________________                  ________________     </w:t>
      </w:r>
      <w:r w:rsidRPr="005E4C8D">
        <w:rPr>
          <w:bCs/>
          <w:sz w:val="18"/>
          <w:szCs w:val="18"/>
        </w:rPr>
        <w:tab/>
        <w:t>_________20____г.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            ФИО</w:t>
      </w:r>
      <w:r w:rsidRPr="005E4C8D">
        <w:rPr>
          <w:bCs/>
          <w:sz w:val="18"/>
          <w:szCs w:val="18"/>
        </w:rPr>
        <w:tab/>
        <w:t xml:space="preserve">                                                              Подпись</w:t>
      </w:r>
      <w:r w:rsidRPr="005E4C8D">
        <w:rPr>
          <w:bCs/>
          <w:sz w:val="18"/>
          <w:szCs w:val="18"/>
        </w:rPr>
        <w:tab/>
        <w:t xml:space="preserve">                                   Дата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Регистрационный №_________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От «____»_______20___г., время подачи документов_______часов_______минут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Ф.И.О. и подпись лица принявшего документы_________________________________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Приложения: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- копия документа, удостоверяющего личность заявителя (для гражданина);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lastRenderedPageBreak/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5E4C8D" w:rsidRPr="005E4C8D" w:rsidRDefault="005E4C8D" w:rsidP="005E4C8D">
      <w:pPr>
        <w:ind w:right="-115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- документ, подтверждающий внесение задатка.</w:t>
      </w:r>
    </w:p>
    <w:p w:rsidR="005E4C8D" w:rsidRPr="005E4C8D" w:rsidRDefault="005E4C8D" w:rsidP="005E4C8D">
      <w:pPr>
        <w:pStyle w:val="affff1"/>
        <w:ind w:right="-1"/>
        <w:jc w:val="left"/>
        <w:rPr>
          <w:color w:val="auto"/>
          <w:sz w:val="18"/>
          <w:szCs w:val="18"/>
        </w:rPr>
      </w:pPr>
    </w:p>
    <w:p w:rsidR="005E4C8D" w:rsidRPr="005E4C8D" w:rsidRDefault="005E4C8D" w:rsidP="005E4C8D">
      <w:pPr>
        <w:pStyle w:val="affff1"/>
        <w:ind w:right="-1"/>
        <w:jc w:val="left"/>
        <w:rPr>
          <w:color w:val="auto"/>
          <w:sz w:val="18"/>
          <w:szCs w:val="18"/>
        </w:rPr>
      </w:pPr>
      <w:r w:rsidRPr="005E4C8D">
        <w:rPr>
          <w:color w:val="auto"/>
          <w:sz w:val="18"/>
          <w:szCs w:val="18"/>
        </w:rPr>
        <w:t>Форма соглашения о задатке для участника аукциона:</w:t>
      </w:r>
    </w:p>
    <w:p w:rsidR="005E4C8D" w:rsidRPr="005E4C8D" w:rsidRDefault="005E4C8D" w:rsidP="005E4C8D">
      <w:pPr>
        <w:pStyle w:val="afe"/>
        <w:spacing w:line="240" w:lineRule="auto"/>
        <w:ind w:left="567" w:right="311"/>
        <w:jc w:val="center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СОГЛАШЕНИЕ № ____</w:t>
      </w:r>
    </w:p>
    <w:p w:rsidR="005E4C8D" w:rsidRPr="005E4C8D" w:rsidRDefault="005E4C8D" w:rsidP="005E4C8D">
      <w:pPr>
        <w:pStyle w:val="afe"/>
        <w:spacing w:line="240" w:lineRule="auto"/>
        <w:ind w:left="567" w:right="311"/>
        <w:jc w:val="center"/>
        <w:rPr>
          <w:rFonts w:ascii="Times New Roman" w:hAnsi="Times New Roman"/>
          <w:sz w:val="18"/>
          <w:szCs w:val="18"/>
        </w:rPr>
      </w:pPr>
    </w:p>
    <w:p w:rsidR="005E4C8D" w:rsidRPr="005E4C8D" w:rsidRDefault="005E4C8D" w:rsidP="005E4C8D">
      <w:pPr>
        <w:pStyle w:val="afe"/>
        <w:spacing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с. Зоркальцево                                                                              «__» __________ 20__ г.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    Администрация </w:t>
      </w:r>
      <w:r w:rsidRPr="005E4C8D">
        <w:rPr>
          <w:rFonts w:ascii="Times New Roman" w:hAnsi="Times New Roman"/>
          <w:bCs/>
          <w:sz w:val="18"/>
          <w:szCs w:val="18"/>
        </w:rPr>
        <w:t>Зоркальцевского сельского поселения</w:t>
      </w:r>
      <w:r w:rsidRPr="005E4C8D">
        <w:rPr>
          <w:rFonts w:ascii="Times New Roman" w:hAnsi="Times New Roman"/>
          <w:sz w:val="18"/>
          <w:szCs w:val="18"/>
        </w:rPr>
        <w:t xml:space="preserve">, именуемая в дальнейшем -   Администрация, </w:t>
      </w:r>
      <w:r w:rsidRPr="005E4C8D">
        <w:rPr>
          <w:rFonts w:ascii="Times New Roman" w:hAnsi="Times New Roman"/>
          <w:bCs/>
          <w:sz w:val="18"/>
          <w:szCs w:val="18"/>
        </w:rPr>
        <w:t xml:space="preserve">в лице __________________________________, </w:t>
      </w:r>
      <w:r w:rsidRPr="005E4C8D">
        <w:rPr>
          <w:rFonts w:ascii="Times New Roman" w:hAnsi="Times New Roman"/>
          <w:sz w:val="18"/>
          <w:szCs w:val="18"/>
        </w:rPr>
        <w:t>действующего на основании Устава, с одной стороны, и_______________________________________________________________________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(фамилия, имя, отчество)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</w:t>
      </w:r>
      <w:r w:rsidRPr="005E4C8D">
        <w:rPr>
          <w:rFonts w:ascii="Times New Roman" w:hAnsi="Times New Roman"/>
          <w:sz w:val="18"/>
          <w:szCs w:val="18"/>
        </w:rPr>
        <w:t>,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             (адрес регистрации по месту жительства, адрес для направления корреспонденции)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именуемый в дальнейшем – Претендент, с другой стороны, и именуемые в дальнейшем Стороны, заключили настоящее соглашение о нижеследующем:</w:t>
      </w:r>
    </w:p>
    <w:p w:rsidR="005E4C8D" w:rsidRPr="005E4C8D" w:rsidRDefault="005E4C8D" w:rsidP="005E4C8D">
      <w:pPr>
        <w:pStyle w:val="afe"/>
        <w:widowControl/>
        <w:numPr>
          <w:ilvl w:val="0"/>
          <w:numId w:val="6"/>
        </w:numPr>
        <w:adjustRightInd/>
        <w:spacing w:line="240" w:lineRule="auto"/>
        <w:ind w:right="-1"/>
        <w:textAlignment w:val="auto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Для участия в аукционе, который состоится «__» ____ 20__ г. по лоту № ___ - земельный участок _________________________________________________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                           (кадастровый номер, местоположение, площадь, иные характеристики земельного участка) 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Администрация Зоркальцевского сельского поселения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ИНН 7014044346, КПП 701401001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ЛС3105934104 в Управлении финансов Администрации Томского района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Каз.сч. 03232643696544166500 в УФК по Томской области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БИК ТОФК 01692004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ЕКС 40102810245370000058 в ОТДЕЛЕНИЕ ТОМСК БАНКА РОССИИ//УФК по Томской области г. Томск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ОКТМО 69654416</w:t>
      </w:r>
    </w:p>
    <w:p w:rsidR="005E4C8D" w:rsidRPr="005E4C8D" w:rsidRDefault="005E4C8D" w:rsidP="005E4C8D">
      <w:pPr>
        <w:jc w:val="both"/>
        <w:rPr>
          <w:sz w:val="18"/>
          <w:szCs w:val="18"/>
        </w:rPr>
      </w:pPr>
      <w:r w:rsidRPr="005E4C8D">
        <w:rPr>
          <w:sz w:val="18"/>
          <w:szCs w:val="18"/>
        </w:rPr>
        <w:t>КБК 93411105025100000120</w:t>
      </w:r>
    </w:p>
    <w:p w:rsidR="005E4C8D" w:rsidRPr="005E4C8D" w:rsidRDefault="005E4C8D" w:rsidP="005E4C8D">
      <w:pPr>
        <w:ind w:right="-1"/>
        <w:jc w:val="both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5E4C8D">
        <w:rPr>
          <w:sz w:val="18"/>
          <w:szCs w:val="18"/>
        </w:rPr>
        <w:t>по аренде земельного участка</w:t>
      </w:r>
      <w:r w:rsidRPr="005E4C8D">
        <w:rPr>
          <w:bCs/>
          <w:sz w:val="18"/>
          <w:szCs w:val="18"/>
        </w:rPr>
        <w:t xml:space="preserve"> по адресу: ________________________, лот №_____», кадастровый номер___________________</w:t>
      </w:r>
    </w:p>
    <w:p w:rsidR="005E4C8D" w:rsidRPr="005E4C8D" w:rsidRDefault="005E4C8D" w:rsidP="005E4C8D">
      <w:pPr>
        <w:rPr>
          <w:sz w:val="18"/>
          <w:szCs w:val="18"/>
        </w:rPr>
      </w:pPr>
      <w:r w:rsidRPr="005E4C8D">
        <w:rPr>
          <w:sz w:val="18"/>
          <w:szCs w:val="18"/>
        </w:rPr>
        <w:t>а Администрация принять задаток в сумме ________________________________________________________________________</w:t>
      </w:r>
    </w:p>
    <w:p w:rsidR="005E4C8D" w:rsidRPr="005E4C8D" w:rsidRDefault="005E4C8D" w:rsidP="005E4C8D">
      <w:pPr>
        <w:pStyle w:val="afe"/>
        <w:spacing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(указывается цифрами и прописью)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bCs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2. Претендент в платежном документе в поле «Назначение платежа» указывает: «</w:t>
      </w:r>
      <w:r w:rsidRPr="005E4C8D">
        <w:rPr>
          <w:rFonts w:ascii="Times New Roman" w:hAnsi="Times New Roman"/>
          <w:bCs/>
          <w:sz w:val="18"/>
          <w:szCs w:val="18"/>
        </w:rPr>
        <w:t>Задаток на участие в аукционе на право заключения договора аренды земельного участка по адресу:_____________________________________________, лот №___, кадастровый номер____________________</w:t>
      </w:r>
      <w:r w:rsidRPr="005E4C8D">
        <w:rPr>
          <w:rFonts w:ascii="Times New Roman" w:hAnsi="Times New Roman"/>
          <w:sz w:val="18"/>
          <w:szCs w:val="18"/>
        </w:rPr>
        <w:t>».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3.Стороны договорились, что оплата задатка подтверждается соответствующей выпиской о зачислении суммы задатка на лицевой счет Администрации, указанный в извещении о проведении аукциона не позднее «___» ___________ 20_____г.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4. В случае непоступления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5. В случае </w:t>
      </w:r>
      <w:r w:rsidRPr="005E4C8D">
        <w:rPr>
          <w:rFonts w:ascii="Times New Roman" w:hAnsi="Times New Roman"/>
          <w:bCs/>
          <w:sz w:val="18"/>
          <w:szCs w:val="18"/>
        </w:rPr>
        <w:t xml:space="preserve">признания </w:t>
      </w:r>
      <w:r w:rsidRPr="005E4C8D">
        <w:rPr>
          <w:rFonts w:ascii="Times New Roman" w:hAnsi="Times New Roman"/>
          <w:sz w:val="18"/>
          <w:szCs w:val="18"/>
        </w:rPr>
        <w:t>Претендента</w:t>
      </w:r>
      <w:r w:rsidRPr="005E4C8D">
        <w:rPr>
          <w:rFonts w:ascii="Times New Roman" w:hAnsi="Times New Roman"/>
          <w:bCs/>
          <w:sz w:val="18"/>
          <w:szCs w:val="18"/>
        </w:rPr>
        <w:t xml:space="preserve"> единственным участником аукциона или победителем аукциона</w:t>
      </w:r>
      <w:r w:rsidRPr="005E4C8D">
        <w:rPr>
          <w:rFonts w:ascii="Times New Roman" w:hAnsi="Times New Roman"/>
          <w:sz w:val="18"/>
          <w:szCs w:val="18"/>
        </w:rPr>
        <w:t xml:space="preserve">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6. В случае </w:t>
      </w:r>
      <w:r w:rsidRPr="005E4C8D">
        <w:rPr>
          <w:rFonts w:ascii="Times New Roman" w:hAnsi="Times New Roman"/>
          <w:bCs/>
          <w:sz w:val="18"/>
          <w:szCs w:val="18"/>
        </w:rPr>
        <w:t xml:space="preserve">признания </w:t>
      </w:r>
      <w:r w:rsidRPr="005E4C8D">
        <w:rPr>
          <w:rFonts w:ascii="Times New Roman" w:hAnsi="Times New Roman"/>
          <w:sz w:val="18"/>
          <w:szCs w:val="18"/>
        </w:rPr>
        <w:t>Претендента</w:t>
      </w:r>
      <w:r w:rsidRPr="005E4C8D">
        <w:rPr>
          <w:rFonts w:ascii="Times New Roman" w:hAnsi="Times New Roman"/>
          <w:bCs/>
          <w:sz w:val="18"/>
          <w:szCs w:val="18"/>
        </w:rPr>
        <w:t xml:space="preserve"> единственным участником аукциона или победителем аукциона</w:t>
      </w:r>
      <w:r w:rsidRPr="005E4C8D">
        <w:rPr>
          <w:rFonts w:ascii="Times New Roman" w:hAnsi="Times New Roman"/>
          <w:sz w:val="18"/>
          <w:szCs w:val="18"/>
        </w:rPr>
        <w:t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8. Претенденту, отозвавшему заявку до дня окончания срока приема заявок, уведомившему об этом Администрацию в письменной форме, Администрация обязуется возвратить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9. Адрес и банковские реквизиты счета, на который перечисляется Претенденту сумма возвращаемого задатка: _______________________________________________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10. Споры, возникающие при исполнении настоящего соглашения, разрешаются сторонами в судебном порядке.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12. Все изменения и дополнения к настоящему соглашению действительны,</w:t>
      </w:r>
    </w:p>
    <w:p w:rsidR="005E4C8D" w:rsidRPr="005E4C8D" w:rsidRDefault="005E4C8D" w:rsidP="005E4C8D">
      <w:pPr>
        <w:pStyle w:val="afe"/>
        <w:spacing w:line="240" w:lineRule="auto"/>
        <w:ind w:right="-142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если они совершены в письменной форме и подписаны уполномоченными представителями Сторон.</w:t>
      </w:r>
    </w:p>
    <w:p w:rsidR="005E4C8D" w:rsidRPr="005E4C8D" w:rsidRDefault="005E4C8D" w:rsidP="005E4C8D">
      <w:pPr>
        <w:tabs>
          <w:tab w:val="left" w:pos="7901"/>
        </w:tabs>
        <w:ind w:right="-142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Адреса и реквизиты сторон:</w:t>
      </w:r>
    </w:p>
    <w:p w:rsidR="005E4C8D" w:rsidRPr="005E4C8D" w:rsidRDefault="005E4C8D" w:rsidP="005E4C8D">
      <w:pPr>
        <w:pStyle w:val="affff1"/>
        <w:ind w:right="-1"/>
        <w:jc w:val="left"/>
        <w:rPr>
          <w:b w:val="0"/>
          <w:color w:val="auto"/>
          <w:sz w:val="18"/>
          <w:szCs w:val="18"/>
        </w:rPr>
      </w:pPr>
      <w:r w:rsidRPr="005E4C8D">
        <w:rPr>
          <w:b w:val="0"/>
          <w:sz w:val="18"/>
          <w:szCs w:val="18"/>
        </w:rPr>
        <w:t>Администрация                                                                               Претендент</w:t>
      </w:r>
    </w:p>
    <w:p w:rsidR="005E4C8D" w:rsidRPr="005E4C8D" w:rsidRDefault="005E4C8D" w:rsidP="005E4C8D">
      <w:pPr>
        <w:pStyle w:val="affff1"/>
        <w:ind w:right="-1"/>
        <w:jc w:val="left"/>
        <w:rPr>
          <w:sz w:val="18"/>
          <w:szCs w:val="18"/>
        </w:rPr>
      </w:pPr>
      <w:r w:rsidRPr="005E4C8D">
        <w:rPr>
          <w:sz w:val="18"/>
          <w:szCs w:val="18"/>
        </w:rPr>
        <w:t>Проект договора аренды земельного участка: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rPr>
          <w:sz w:val="18"/>
          <w:szCs w:val="18"/>
        </w:rPr>
      </w:pPr>
      <w:r w:rsidRPr="005E4C8D">
        <w:rPr>
          <w:sz w:val="18"/>
          <w:szCs w:val="18"/>
        </w:rPr>
        <w:t xml:space="preserve">с. Зоркальцево                                                                           «__» _______ 20____ года </w:t>
      </w:r>
    </w:p>
    <w:p w:rsidR="005E4C8D" w:rsidRPr="005E4C8D" w:rsidRDefault="005E4C8D" w:rsidP="005E4C8D">
      <w:pPr>
        <w:pStyle w:val="a9"/>
        <w:spacing w:after="0"/>
        <w:ind w:right="-1"/>
        <w:jc w:val="both"/>
        <w:rPr>
          <w:b/>
          <w:sz w:val="18"/>
          <w:szCs w:val="18"/>
        </w:rPr>
      </w:pPr>
      <w:r w:rsidRPr="005E4C8D">
        <w:rPr>
          <w:b/>
          <w:sz w:val="18"/>
          <w:szCs w:val="18"/>
        </w:rPr>
        <w:t xml:space="preserve">Администрация Зоркальцевского сельского поселения, в дальнейшем «Арендодатель», в лице _______________________, с одной стороны, и _______________________, в дальнейшем «Арендатор», с другой стороны, и именуемые в дальнейшем </w:t>
      </w:r>
      <w:r w:rsidRPr="005E4C8D">
        <w:rPr>
          <w:b/>
          <w:sz w:val="18"/>
          <w:szCs w:val="18"/>
        </w:rPr>
        <w:lastRenderedPageBreak/>
        <w:t>«Стороны», на основании протокола о результатах аукциона №__ от________, заключили настоящий договор (далее – Договор) о нижеследующем:</w:t>
      </w:r>
    </w:p>
    <w:p w:rsidR="005E4C8D" w:rsidRPr="005E4C8D" w:rsidRDefault="005E4C8D" w:rsidP="005E4C8D">
      <w:pPr>
        <w:pStyle w:val="a9"/>
        <w:spacing w:after="0"/>
        <w:ind w:right="-1"/>
        <w:jc w:val="center"/>
        <w:rPr>
          <w:b/>
          <w:bCs/>
          <w:sz w:val="18"/>
          <w:szCs w:val="18"/>
        </w:rPr>
      </w:pPr>
      <w:r w:rsidRPr="005E4C8D">
        <w:rPr>
          <w:b/>
          <w:bCs/>
          <w:sz w:val="18"/>
          <w:szCs w:val="18"/>
        </w:rPr>
        <w:t>1. Предмет Договора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1.1. Арендодатель  предоставляет, а  Арендатор  принимает  в  аренду земельный участок из земель</w:t>
      </w:r>
      <w:r w:rsidRPr="005E4C8D">
        <w:rPr>
          <w:b/>
          <w:sz w:val="18"/>
          <w:szCs w:val="18"/>
        </w:rPr>
        <w:t xml:space="preserve"> _</w:t>
      </w:r>
      <w:r w:rsidRPr="005E4C8D">
        <w:rPr>
          <w:sz w:val="18"/>
          <w:szCs w:val="18"/>
        </w:rPr>
        <w:t>____________________</w:t>
      </w:r>
      <w:r w:rsidRPr="005E4C8D">
        <w:rPr>
          <w:b/>
          <w:sz w:val="18"/>
          <w:szCs w:val="18"/>
        </w:rPr>
        <w:t xml:space="preserve"> </w:t>
      </w:r>
      <w:r w:rsidRPr="005E4C8D">
        <w:rPr>
          <w:sz w:val="18"/>
          <w:szCs w:val="18"/>
        </w:rPr>
        <w:t>площадью ______ кв. м с кадастровым номером _____________ для ________________________ по адресу: ________________________________________________________ (далее – Участок).</w:t>
      </w:r>
    </w:p>
    <w:p w:rsidR="005E4C8D" w:rsidRPr="005E4C8D" w:rsidRDefault="005E4C8D" w:rsidP="005E4C8D">
      <w:pPr>
        <w:pStyle w:val="a9"/>
        <w:spacing w:after="0"/>
        <w:ind w:right="-1"/>
        <w:jc w:val="center"/>
        <w:rPr>
          <w:b/>
          <w:sz w:val="18"/>
          <w:szCs w:val="18"/>
        </w:rPr>
      </w:pPr>
      <w:r w:rsidRPr="005E4C8D">
        <w:rPr>
          <w:b/>
          <w:bCs/>
          <w:sz w:val="18"/>
          <w:szCs w:val="18"/>
        </w:rPr>
        <w:t>2. Срок Договора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2.1. Срок аренды Участка устанавливается на ___ лет. Начало действия договора аренды «___» ______ ___ года, </w:t>
      </w:r>
      <w:r w:rsidRPr="005E4C8D">
        <w:rPr>
          <w:bCs/>
          <w:sz w:val="18"/>
          <w:szCs w:val="18"/>
        </w:rPr>
        <w:t xml:space="preserve">окончание действия договора аренды </w:t>
      </w:r>
      <w:r w:rsidRPr="005E4C8D">
        <w:rPr>
          <w:sz w:val="18"/>
          <w:szCs w:val="18"/>
        </w:rPr>
        <w:t xml:space="preserve">«___» _______ ___ года.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18"/>
          <w:szCs w:val="18"/>
        </w:rPr>
      </w:pPr>
      <w:r w:rsidRPr="005E4C8D">
        <w:rPr>
          <w:bCs/>
          <w:sz w:val="18"/>
          <w:szCs w:val="18"/>
        </w:rPr>
        <w:t>3. Арендная плата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18"/>
          <w:szCs w:val="18"/>
        </w:rPr>
      </w:pP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3.1. Арендная плата за землю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взимается с даты подписания настоящего Договора, т.е.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с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«____» ________ 20____.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3.2. Размер ежегодной арендной платы в соответствии с протоколом № ___ от _________ года составляет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____________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(__________рублей ____ коп.) рублей в год, согласно расчету арендной платы, являющемуся неотъемлемой частью Договора.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3.3. Сумма, указанная в п.3.2. Договора, вносится Арендатором в течение 5 (пяти) рабочих дней с момента, указанного в пункте 3.1. настоящего Договора.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3.4. Сумма внесенного Арендатором до проведения аукциона задатка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в размере _______________ (_______рублей _____коп.) рублей</w:t>
      </w:r>
      <w:r w:rsidRPr="005E4C8D">
        <w:rPr>
          <w:rStyle w:val="apple-converted-space"/>
          <w:rFonts w:ascii="Times New Roman" w:hAnsi="Times New Roman"/>
          <w:b/>
          <w:bCs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засчитывается в счет арендной платы.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3.5. Просрочка платежа, указанного в п. 3.2. Договора, свыше 5 (пяти) рабочих дней срока, указанного в п. 3.3. Договора считается отказом Арендатора от исполнения обязательств по оплате арендной платы. </w:t>
      </w:r>
    </w:p>
    <w:p w:rsidR="005E4C8D" w:rsidRPr="005E4C8D" w:rsidRDefault="005E4C8D" w:rsidP="005E4C8D">
      <w:pPr>
        <w:pStyle w:val="afe"/>
        <w:spacing w:line="240" w:lineRule="auto"/>
        <w:ind w:right="-1" w:firstLine="567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5E4C8D" w:rsidRPr="005E4C8D" w:rsidRDefault="005E4C8D" w:rsidP="005E4C8D">
      <w:pPr>
        <w:pStyle w:val="afe"/>
        <w:spacing w:line="240" w:lineRule="auto"/>
        <w:ind w:right="-1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>3.8. Арендатор в период с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01 января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до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15 февраля</w:t>
      </w:r>
      <w:r w:rsidRPr="005E4C8D">
        <w:rPr>
          <w:rStyle w:val="apple-converted-space"/>
          <w:rFonts w:ascii="Times New Roman" w:hAnsi="Times New Roman"/>
          <w:sz w:val="18"/>
          <w:szCs w:val="18"/>
        </w:rPr>
        <w:t> </w:t>
      </w:r>
      <w:r w:rsidRPr="005E4C8D">
        <w:rPr>
          <w:rFonts w:ascii="Times New Roman" w:hAnsi="Times New Roman"/>
          <w:sz w:val="18"/>
          <w:szCs w:val="18"/>
        </w:rPr>
        <w:t>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3.10. Обязанность Арендатора по оплате арендной платы возникает с момента подписания Сторонами акта приема-передачи земельного участка.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E4C8D">
        <w:rPr>
          <w:bCs/>
          <w:sz w:val="18"/>
          <w:szCs w:val="18"/>
        </w:rPr>
        <w:t>4. Права и обязанности Сторон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5E4C8D">
        <w:rPr>
          <w:sz w:val="18"/>
          <w:szCs w:val="18"/>
        </w:rPr>
        <w:t>4.1. Арендодатель имеет право: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4.2. Арендодатель обязан: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4.2.1. Выполнять в полном объеме все условия Договора.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4.2.2. Передать Арендатору Участок по акту приема-передачи.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4.3. Арендатор имеет право: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4.3.1. Использовать Участок на условиях, установленных Договором. 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 Арендатор обязан: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4.4.1. Выполнять в полном объеме все условия Договора.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4.4.2. Использовать Участок в соответствии с целевым назначением и разрешенным использованием.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4.4.3. Уплачивать в размере и на условиях, установленных Договором, арендную плату.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4.4.4. Обеспечить Арендодателю (его законным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доступ на Участок по их требованию.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4.4.8. Обеспечить рекультивацию Участка в случае, если его деятельность привела к ухудшению качества земель (в том числе в результате их загрязнения, нарушения почвенного слоя), за исключением участков из земель промышленности, транспорта, связи…и иного специального назначения.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E4C8D">
        <w:rPr>
          <w:bCs/>
          <w:sz w:val="18"/>
          <w:szCs w:val="18"/>
        </w:rPr>
        <w:t>5. Ответственность Сторон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E4C8D">
        <w:rPr>
          <w:sz w:val="18"/>
          <w:szCs w:val="1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5.2. За нарушение срока внесения арендной платы по Договору, Арендатор выплачивает Арендодателю пеню из расчета 0,05% от </w:t>
      </w:r>
      <w:r w:rsidRPr="005E4C8D">
        <w:rPr>
          <w:sz w:val="18"/>
          <w:szCs w:val="18"/>
        </w:rPr>
        <w:lastRenderedPageBreak/>
        <w:t xml:space="preserve">размера невнесенной арендной платы за каждый календарный день просрочки.  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о таких действиях, требовать с Арендатора возмещения причиненного ущерба и расторжения Договора.   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5E4C8D">
        <w:rPr>
          <w:sz w:val="18"/>
          <w:szCs w:val="18"/>
        </w:rPr>
        <w:t>6. Изменение, расторжение и прекращение Договора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6.1. Все изменения и (или) дополнения к Договору оформляются в письменной форме. 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 xml:space="preserve">6.2. Договор может быть расторгнут в соответствии со ст. 450, 452 ГК РФ, ст. 46 ЗК РФ. 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6.3. При прекращении Договора Арендатор обязан вернуть Арендодателю Участок в надлежащем состоянии.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7. Рассмотрение и урегулирование споров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8. Особые условия договора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E4C8D">
        <w:rPr>
          <w:sz w:val="18"/>
          <w:szCs w:val="18"/>
        </w:rPr>
        <w:t>8.2. Договор составлен в двух экземплярах, имеющих равную юридическую силу, по одному для каждой из Сторон.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E4C8D" w:rsidRPr="005E4C8D" w:rsidTr="005E4C8D">
        <w:tc>
          <w:tcPr>
            <w:tcW w:w="5070" w:type="dxa"/>
            <w:hideMark/>
          </w:tcPr>
          <w:p w:rsidR="005E4C8D" w:rsidRPr="005E4C8D" w:rsidRDefault="005E4C8D" w:rsidP="005E4C8D">
            <w:pPr>
              <w:tabs>
                <w:tab w:val="left" w:pos="6260"/>
              </w:tabs>
              <w:ind w:right="-1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E4C8D" w:rsidRPr="005E4C8D" w:rsidRDefault="005E4C8D" w:rsidP="005E4C8D">
            <w:pPr>
              <w:tabs>
                <w:tab w:val="left" w:pos="6260"/>
              </w:tabs>
              <w:ind w:right="-1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   Арендатор:</w:t>
            </w:r>
          </w:p>
        </w:tc>
      </w:tr>
    </w:tbl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right"/>
        <w:rPr>
          <w:sz w:val="18"/>
          <w:szCs w:val="18"/>
        </w:rPr>
      </w:pPr>
      <w:r w:rsidRPr="005E4C8D">
        <w:rPr>
          <w:sz w:val="18"/>
          <w:szCs w:val="18"/>
        </w:rPr>
        <w:t xml:space="preserve">Приложение к договору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right"/>
        <w:rPr>
          <w:sz w:val="18"/>
          <w:szCs w:val="18"/>
        </w:rPr>
      </w:pPr>
      <w:r w:rsidRPr="005E4C8D">
        <w:rPr>
          <w:sz w:val="18"/>
          <w:szCs w:val="18"/>
        </w:rPr>
        <w:t xml:space="preserve">аренды земельного участка 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right"/>
        <w:rPr>
          <w:sz w:val="18"/>
          <w:szCs w:val="18"/>
        </w:rPr>
      </w:pPr>
      <w:r w:rsidRPr="005E4C8D">
        <w:rPr>
          <w:sz w:val="18"/>
          <w:szCs w:val="18"/>
        </w:rPr>
        <w:t>№___ от ___________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5E4C8D" w:rsidRPr="005E4C8D" w:rsidTr="005E4C8D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№№</w:t>
            </w:r>
          </w:p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18"/>
                <w:szCs w:val="18"/>
              </w:rPr>
            </w:pPr>
          </w:p>
          <w:p w:rsidR="005E4C8D" w:rsidRPr="005E4C8D" w:rsidRDefault="005E4C8D" w:rsidP="005E4C8D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Г о д</w:t>
            </w:r>
          </w:p>
        </w:tc>
      </w:tr>
      <w:tr w:rsidR="005E4C8D" w:rsidRPr="005E4C8D" w:rsidTr="005E4C8D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8D" w:rsidRPr="005E4C8D" w:rsidRDefault="005E4C8D" w:rsidP="005E4C8D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8D" w:rsidRPr="005E4C8D" w:rsidRDefault="005E4C8D" w:rsidP="005E4C8D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  <w:tr w:rsidR="005E4C8D" w:rsidRPr="005E4C8D" w:rsidTr="005E4C8D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E4C8D" w:rsidRPr="005E4C8D" w:rsidTr="005E4C8D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5E4C8D" w:rsidRPr="005E4C8D" w:rsidTr="005E4C8D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Сумма аренды за ____ г. </w:t>
            </w:r>
          </w:p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(___ мес. ____ дней),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8D" w:rsidRPr="005E4C8D" w:rsidRDefault="005E4C8D" w:rsidP="005E4C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-</w:t>
            </w:r>
          </w:p>
        </w:tc>
      </w:tr>
    </w:tbl>
    <w:p w:rsid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p w:rsidR="00A105DB" w:rsidRPr="005E4C8D" w:rsidRDefault="00A105DB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p w:rsidR="00A105DB" w:rsidRDefault="00A105DB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Подписи и реквизиты сторон: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5E4C8D" w:rsidRPr="005E4C8D" w:rsidTr="005E4C8D">
        <w:tc>
          <w:tcPr>
            <w:tcW w:w="5070" w:type="dxa"/>
            <w:hideMark/>
          </w:tcPr>
          <w:p w:rsidR="005E4C8D" w:rsidRPr="005E4C8D" w:rsidRDefault="005E4C8D" w:rsidP="005E4C8D">
            <w:pPr>
              <w:tabs>
                <w:tab w:val="left" w:pos="6260"/>
              </w:tabs>
              <w:ind w:right="-1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5E4C8D" w:rsidRPr="005E4C8D" w:rsidRDefault="005E4C8D" w:rsidP="005E4C8D">
            <w:pPr>
              <w:tabs>
                <w:tab w:val="left" w:pos="6260"/>
              </w:tabs>
              <w:ind w:right="-1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 xml:space="preserve">   Арендатор:</w:t>
            </w:r>
          </w:p>
        </w:tc>
      </w:tr>
    </w:tbl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Акт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>приема – передачи земельного участка</w:t>
      </w:r>
    </w:p>
    <w:p w:rsidR="005E4C8D" w:rsidRPr="005E4C8D" w:rsidRDefault="005E4C8D" w:rsidP="005E4C8D">
      <w:pPr>
        <w:widowControl w:val="0"/>
        <w:autoSpaceDE w:val="0"/>
        <w:autoSpaceDN w:val="0"/>
        <w:adjustRightInd w:val="0"/>
        <w:ind w:right="-1"/>
        <w:rPr>
          <w:sz w:val="18"/>
          <w:szCs w:val="18"/>
        </w:rPr>
      </w:pPr>
      <w:r w:rsidRPr="005E4C8D">
        <w:rPr>
          <w:sz w:val="18"/>
          <w:szCs w:val="18"/>
        </w:rPr>
        <w:t>г. Томск                                                                            «__» _______ ___ года</w:t>
      </w:r>
    </w:p>
    <w:p w:rsidR="005E4C8D" w:rsidRPr="005E4C8D" w:rsidRDefault="005E4C8D" w:rsidP="005E4C8D">
      <w:pPr>
        <w:pStyle w:val="a9"/>
        <w:spacing w:after="0"/>
        <w:ind w:right="-1"/>
        <w:jc w:val="both"/>
        <w:rPr>
          <w:b/>
          <w:sz w:val="18"/>
          <w:szCs w:val="18"/>
        </w:rPr>
      </w:pPr>
      <w:r w:rsidRPr="005E4C8D">
        <w:rPr>
          <w:b/>
          <w:sz w:val="18"/>
          <w:szCs w:val="18"/>
        </w:rPr>
        <w:t xml:space="preserve">     Администрация Зоркальцевского сельского поселения,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5E4C8D" w:rsidRPr="005E4C8D" w:rsidRDefault="005E4C8D" w:rsidP="005E4C8D">
      <w:pPr>
        <w:pStyle w:val="a9"/>
        <w:spacing w:after="0"/>
        <w:ind w:right="-1"/>
        <w:jc w:val="both"/>
        <w:rPr>
          <w:b/>
          <w:bCs/>
          <w:sz w:val="18"/>
          <w:szCs w:val="18"/>
        </w:rPr>
      </w:pPr>
      <w:r w:rsidRPr="005E4C8D">
        <w:rPr>
          <w:b/>
          <w:bCs/>
          <w:sz w:val="18"/>
          <w:szCs w:val="18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:rsidR="005E4C8D" w:rsidRPr="005E4C8D" w:rsidRDefault="005E4C8D" w:rsidP="005E4C8D">
      <w:pPr>
        <w:pStyle w:val="a9"/>
        <w:spacing w:after="0"/>
        <w:ind w:right="-1"/>
        <w:jc w:val="both"/>
        <w:rPr>
          <w:b/>
          <w:bCs/>
          <w:sz w:val="18"/>
          <w:szCs w:val="18"/>
        </w:rPr>
      </w:pPr>
      <w:r w:rsidRPr="005E4C8D">
        <w:rPr>
          <w:b/>
          <w:bCs/>
          <w:sz w:val="18"/>
          <w:szCs w:val="18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5E4C8D" w:rsidRDefault="005E4C8D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5E4C8D">
        <w:rPr>
          <w:sz w:val="18"/>
          <w:szCs w:val="18"/>
        </w:rPr>
        <w:t xml:space="preserve">Подписи и реквизиты сторон: </w:t>
      </w:r>
    </w:p>
    <w:p w:rsidR="00A105DB" w:rsidRDefault="00A105DB" w:rsidP="005E4C8D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p w:rsidR="005E4C8D" w:rsidRDefault="00A105DB" w:rsidP="00A105DB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  <w:r w:rsidRPr="00A105DB">
        <w:rPr>
          <w:sz w:val="18"/>
          <w:szCs w:val="18"/>
        </w:rPr>
        <w:t xml:space="preserve">   Арендодатель:</w:t>
      </w:r>
      <w:r>
        <w:rPr>
          <w:sz w:val="18"/>
          <w:szCs w:val="18"/>
        </w:rPr>
        <w:t xml:space="preserve">                                                                  </w:t>
      </w:r>
      <w:r w:rsidRPr="00A105DB">
        <w:rPr>
          <w:sz w:val="18"/>
          <w:szCs w:val="18"/>
        </w:rPr>
        <w:tab/>
        <w:t xml:space="preserve">   Арендатор:</w:t>
      </w:r>
    </w:p>
    <w:p w:rsidR="00A105DB" w:rsidRDefault="00A105DB" w:rsidP="00A105DB">
      <w:pPr>
        <w:widowControl w:val="0"/>
        <w:autoSpaceDE w:val="0"/>
        <w:autoSpaceDN w:val="0"/>
        <w:adjustRightInd w:val="0"/>
        <w:ind w:right="-1"/>
        <w:jc w:val="center"/>
        <w:rPr>
          <w:sz w:val="18"/>
          <w:szCs w:val="18"/>
        </w:rPr>
      </w:pPr>
    </w:p>
    <w:p w:rsidR="00A105DB" w:rsidRPr="005E4C8D" w:rsidRDefault="00A105DB" w:rsidP="00A105DB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  <w:r w:rsidRPr="005E4C8D">
        <w:rPr>
          <w:rFonts w:ascii="Times New Roman" w:hAnsi="Times New Roman"/>
          <w:sz w:val="18"/>
          <w:szCs w:val="18"/>
        </w:rPr>
        <w:t xml:space="preserve">Сведения о технических условиях подключения (технологического присоединения) проектируемых объектов к сетям инженерно-технического обеспечения, и о параметрах разрешенного строительства объектов капитального строительства: </w:t>
      </w:r>
    </w:p>
    <w:p w:rsidR="00A105DB" w:rsidRPr="005E4C8D" w:rsidRDefault="00A105DB" w:rsidP="00A105DB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51"/>
        <w:gridCol w:w="1984"/>
        <w:gridCol w:w="2126"/>
        <w:gridCol w:w="2268"/>
      </w:tblGrid>
      <w:tr w:rsidR="00A105DB" w:rsidRPr="005E4C8D" w:rsidTr="00A105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DB" w:rsidRPr="005E4C8D" w:rsidRDefault="00A105DB" w:rsidP="00A105DB">
            <w:pPr>
              <w:pStyle w:val="afe"/>
              <w:spacing w:line="240" w:lineRule="auto"/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105DB" w:rsidRPr="005E4C8D" w:rsidRDefault="00A105DB" w:rsidP="00A105DB">
            <w:pPr>
              <w:pStyle w:val="afe"/>
              <w:spacing w:line="240" w:lineRule="auto"/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DB" w:rsidRPr="005E4C8D" w:rsidRDefault="00A105DB" w:rsidP="00A105DB">
            <w:pPr>
              <w:pStyle w:val="afe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DB" w:rsidRPr="005E4C8D" w:rsidRDefault="00A105DB" w:rsidP="00A105DB">
            <w:pPr>
              <w:pStyle w:val="afe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Теплоснабжение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ind w:left="-10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Параметры разрешенного строительства</w:t>
            </w:r>
          </w:p>
        </w:tc>
      </w:tr>
      <w:tr w:rsidR="00A105DB" w:rsidRPr="005E4C8D" w:rsidTr="00A105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ind w:left="-10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105DB" w:rsidRPr="005E4C8D" w:rsidTr="00A105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pStyle w:val="a9"/>
              <w:spacing w:after="0"/>
              <w:ind w:left="-38" w:right="-108"/>
              <w:jc w:val="both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мкр. </w:t>
            </w:r>
            <w:r w:rsidRPr="00A105DB">
              <w:rPr>
                <w:bCs/>
                <w:sz w:val="18"/>
                <w:szCs w:val="18"/>
              </w:rPr>
              <w:lastRenderedPageBreak/>
              <w:t>Эуштинский, земельный участок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ind w:left="30" w:right="-108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lastRenderedPageBreak/>
              <w:t>Не предусмотрено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ind w:left="36" w:right="-108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 xml:space="preserve">В соответствии с ПЗЗ МО «Зоркальцевское сельское поселение» </w:t>
            </w:r>
          </w:p>
        </w:tc>
      </w:tr>
      <w:tr w:rsidR="00A105DB" w:rsidRPr="005E4C8D" w:rsidTr="00A105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pStyle w:val="a9"/>
              <w:spacing w:after="0"/>
              <w:ind w:left="-38" w:right="-108"/>
              <w:jc w:val="both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мкр. Эуштинский  </w:t>
            </w:r>
          </w:p>
          <w:p w:rsidR="00A105DB" w:rsidRPr="00A105DB" w:rsidRDefault="00A105DB" w:rsidP="00A105DB">
            <w:pPr>
              <w:pStyle w:val="a9"/>
              <w:spacing w:after="0"/>
              <w:ind w:left="-38" w:right="-108"/>
              <w:jc w:val="both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земельный участок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ind w:left="30" w:right="-108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ind w:left="36" w:right="-108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 xml:space="preserve">В соответствии с ПЗЗ МО «Зоркальцевское сельское поселение» </w:t>
            </w:r>
          </w:p>
        </w:tc>
      </w:tr>
      <w:tr w:rsidR="00A105DB" w:rsidRPr="005E4C8D" w:rsidTr="00A105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мкр. Эуштинский, </w:t>
            </w:r>
          </w:p>
          <w:p w:rsidR="00A105DB" w:rsidRPr="00A105DB" w:rsidRDefault="00A105DB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земельный участок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ind w:left="30" w:right="-108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ind w:left="36" w:right="-108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 xml:space="preserve">В соответствии с ПЗЗ МО «Зоркальцевское сельское поселение» </w:t>
            </w:r>
          </w:p>
        </w:tc>
      </w:tr>
      <w:tr w:rsidR="00A105DB" w:rsidRPr="005E4C8D" w:rsidTr="00A105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A105DB" w:rsidRDefault="00A105DB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 xml:space="preserve">Российская Федерация, Томская область, Томский муниципальный район, Зоркальцевское сельское поселение, мкр. Эуштинский, </w:t>
            </w:r>
          </w:p>
          <w:p w:rsidR="00A105DB" w:rsidRPr="00A105DB" w:rsidRDefault="00A105DB" w:rsidP="00A105DB">
            <w:pPr>
              <w:pStyle w:val="a9"/>
              <w:spacing w:after="0"/>
              <w:ind w:left="-38" w:right="-108"/>
              <w:rPr>
                <w:bCs/>
                <w:sz w:val="18"/>
                <w:szCs w:val="18"/>
              </w:rPr>
            </w:pPr>
            <w:r w:rsidRPr="00A105DB">
              <w:rPr>
                <w:bCs/>
                <w:sz w:val="18"/>
                <w:szCs w:val="18"/>
              </w:rPr>
              <w:t>земельный участок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ind w:left="30" w:right="-108"/>
              <w:rPr>
                <w:bCs/>
                <w:sz w:val="18"/>
                <w:szCs w:val="18"/>
              </w:rPr>
            </w:pPr>
            <w:r w:rsidRPr="005E4C8D"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ind w:left="36" w:right="-108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DB" w:rsidRPr="005E4C8D" w:rsidRDefault="00A105DB" w:rsidP="00A105DB">
            <w:pPr>
              <w:pStyle w:val="afe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4C8D">
              <w:rPr>
                <w:rFonts w:ascii="Times New Roman" w:hAnsi="Times New Roman"/>
                <w:sz w:val="18"/>
                <w:szCs w:val="18"/>
              </w:rPr>
              <w:t xml:space="preserve">В соответствии с ПЗЗ МО «Зоркальцевское сельское поселение» </w:t>
            </w:r>
          </w:p>
        </w:tc>
      </w:tr>
    </w:tbl>
    <w:p w:rsidR="00A105DB" w:rsidRDefault="00A105DB" w:rsidP="005E4C8D">
      <w:pPr>
        <w:pStyle w:val="afe"/>
        <w:spacing w:line="240" w:lineRule="auto"/>
        <w:rPr>
          <w:rFonts w:ascii="Times New Roman" w:hAnsi="Times New Roman"/>
          <w:sz w:val="18"/>
          <w:szCs w:val="18"/>
        </w:rPr>
      </w:pPr>
    </w:p>
    <w:p w:rsidR="005E4C8D" w:rsidRPr="005E4C8D" w:rsidRDefault="005E4C8D" w:rsidP="005E4C8D">
      <w:pPr>
        <w:ind w:right="5386"/>
        <w:jc w:val="both"/>
        <w:rPr>
          <w:color w:val="000000"/>
          <w:sz w:val="18"/>
          <w:szCs w:val="18"/>
        </w:rPr>
      </w:pPr>
    </w:p>
    <w:p w:rsidR="005E4C8D" w:rsidRPr="005E4C8D" w:rsidRDefault="005E4C8D" w:rsidP="005E4C8D">
      <w:pPr>
        <w:ind w:right="5386"/>
        <w:jc w:val="both"/>
        <w:rPr>
          <w:color w:val="000000"/>
          <w:sz w:val="18"/>
          <w:szCs w:val="18"/>
        </w:rPr>
      </w:pPr>
    </w:p>
    <w:p w:rsidR="00A105DB" w:rsidRPr="00547B03" w:rsidRDefault="00A105DB" w:rsidP="00A105DB">
      <w:pPr>
        <w:ind w:left="709"/>
        <w:jc w:val="center"/>
        <w:rPr>
          <w:sz w:val="18"/>
          <w:szCs w:val="18"/>
        </w:rPr>
      </w:pPr>
      <w:r w:rsidRPr="00547B03">
        <w:rPr>
          <w:sz w:val="18"/>
          <w:szCs w:val="18"/>
        </w:rPr>
        <w:t>МУНИЦИПАЛЬНОЕ ОБРАЗОВАНИЕ «ЗОРКАЛЬЦЕВСКОЕ СЕЛЬСКОЕ ПОСЕЛЕНИЕ»</w:t>
      </w:r>
    </w:p>
    <w:p w:rsidR="00A105DB" w:rsidRDefault="00A105DB" w:rsidP="00A105DB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547B03">
        <w:rPr>
          <w:b/>
          <w:sz w:val="18"/>
          <w:szCs w:val="18"/>
        </w:rPr>
        <w:t>АДМИНИСТРАЦИЯ ЗОРКАЛЬЦЕВСКОГО СЕЛЬСКОГО ПОСЕЛЕНИЯ</w:t>
      </w:r>
    </w:p>
    <w:p w:rsidR="00A105DB" w:rsidRDefault="00A105DB" w:rsidP="00A105DB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>ПОСТАНОВЛЕНИЕ</w:t>
      </w:r>
    </w:p>
    <w:p w:rsidR="00A105DB" w:rsidRPr="00B132C5" w:rsidRDefault="00A105DB" w:rsidP="00A105DB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A105DB" w:rsidRPr="00B132C5" w:rsidRDefault="00A105DB" w:rsidP="00A105DB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 xml:space="preserve">с. Зоркальцево                   </w:t>
      </w:r>
      <w:r>
        <w:rPr>
          <w:b/>
          <w:bCs/>
          <w:sz w:val="18"/>
          <w:szCs w:val="18"/>
        </w:rPr>
        <w:t xml:space="preserve">                            </w:t>
      </w:r>
      <w:r w:rsidRPr="00B132C5">
        <w:rPr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 xml:space="preserve">   </w:t>
      </w:r>
      <w:r w:rsidRPr="00B132C5">
        <w:rPr>
          <w:b/>
          <w:bCs/>
          <w:sz w:val="18"/>
          <w:szCs w:val="18"/>
        </w:rPr>
        <w:t xml:space="preserve">                    №  </w:t>
      </w:r>
      <w:r>
        <w:rPr>
          <w:b/>
          <w:bCs/>
          <w:sz w:val="18"/>
          <w:szCs w:val="18"/>
        </w:rPr>
        <w:t>182</w:t>
      </w:r>
      <w:r w:rsidRPr="00B132C5">
        <w:rPr>
          <w:b/>
          <w:bCs/>
          <w:sz w:val="18"/>
          <w:szCs w:val="18"/>
        </w:rPr>
        <w:t xml:space="preserve">                    </w:t>
      </w:r>
      <w:r>
        <w:rPr>
          <w:b/>
          <w:bCs/>
          <w:sz w:val="18"/>
          <w:szCs w:val="18"/>
        </w:rPr>
        <w:t xml:space="preserve">                                                    от 03.05</w:t>
      </w:r>
      <w:r w:rsidRPr="00B132C5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>4</w:t>
      </w:r>
      <w:r w:rsidRPr="00B132C5">
        <w:rPr>
          <w:b/>
          <w:bCs/>
          <w:sz w:val="18"/>
          <w:szCs w:val="18"/>
        </w:rPr>
        <w:t xml:space="preserve"> г.</w:t>
      </w:r>
    </w:p>
    <w:p w:rsidR="005E4C8D" w:rsidRPr="005E4C8D" w:rsidRDefault="005E4C8D" w:rsidP="005E4C8D">
      <w:pPr>
        <w:ind w:right="5386"/>
        <w:jc w:val="both"/>
        <w:rPr>
          <w:color w:val="000000"/>
          <w:sz w:val="18"/>
          <w:szCs w:val="18"/>
        </w:rPr>
      </w:pPr>
    </w:p>
    <w:p w:rsidR="00A105DB" w:rsidRPr="00A105DB" w:rsidRDefault="00A105DB" w:rsidP="00A105DB">
      <w:pPr>
        <w:pStyle w:val="a4"/>
        <w:tabs>
          <w:tab w:val="clear" w:pos="6804"/>
          <w:tab w:val="left" w:pos="2977"/>
          <w:tab w:val="left" w:pos="3969"/>
          <w:tab w:val="left" w:pos="4395"/>
          <w:tab w:val="left" w:pos="4536"/>
        </w:tabs>
        <w:spacing w:before="0"/>
        <w:ind w:right="4394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«Томский район», содержанию указанных актов и обеспечению их исполнения</w:t>
      </w:r>
    </w:p>
    <w:p w:rsidR="00A105DB" w:rsidRPr="00A105DB" w:rsidRDefault="00A105DB" w:rsidP="00A105DB">
      <w:pPr>
        <w:pStyle w:val="a4"/>
        <w:spacing w:before="0"/>
        <w:ind w:right="4394"/>
        <w:jc w:val="both"/>
        <w:rPr>
          <w:sz w:val="18"/>
          <w:szCs w:val="18"/>
        </w:rPr>
      </w:pPr>
    </w:p>
    <w:p w:rsidR="00A105DB" w:rsidRPr="00A105DB" w:rsidRDefault="00A105DB" w:rsidP="00A105DB">
      <w:pPr>
        <w:pStyle w:val="ConsPlusNormal3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05DB">
        <w:rPr>
          <w:rFonts w:ascii="Times New Roman" w:hAnsi="Times New Roman" w:cs="Times New Roman"/>
          <w:sz w:val="18"/>
          <w:szCs w:val="18"/>
        </w:rPr>
        <w:t xml:space="preserve">В соответствии с пунктом 1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</w:t>
      </w:r>
    </w:p>
    <w:p w:rsidR="00A105DB" w:rsidRPr="00A105DB" w:rsidRDefault="00A105DB" w:rsidP="00A105DB">
      <w:pPr>
        <w:pStyle w:val="a4"/>
        <w:tabs>
          <w:tab w:val="clear" w:pos="6804"/>
        </w:tabs>
        <w:spacing w:before="0"/>
        <w:ind w:firstLine="709"/>
        <w:jc w:val="both"/>
        <w:rPr>
          <w:sz w:val="18"/>
          <w:szCs w:val="18"/>
        </w:rPr>
      </w:pPr>
    </w:p>
    <w:p w:rsidR="00A105DB" w:rsidRPr="00A105DB" w:rsidRDefault="00A105DB" w:rsidP="00A105DB">
      <w:pPr>
        <w:pStyle w:val="a4"/>
        <w:tabs>
          <w:tab w:val="clear" w:pos="6804"/>
          <w:tab w:val="left" w:pos="2268"/>
        </w:tabs>
        <w:spacing w:before="0"/>
        <w:rPr>
          <w:b/>
          <w:sz w:val="18"/>
          <w:szCs w:val="18"/>
        </w:rPr>
      </w:pPr>
      <w:r w:rsidRPr="00A105DB">
        <w:rPr>
          <w:b/>
          <w:sz w:val="18"/>
          <w:szCs w:val="18"/>
        </w:rPr>
        <w:t>ПОСТАНОВЛЯЮ:</w:t>
      </w:r>
    </w:p>
    <w:p w:rsidR="00A105DB" w:rsidRPr="00A105DB" w:rsidRDefault="00A105DB" w:rsidP="00A105DB">
      <w:pPr>
        <w:pStyle w:val="a4"/>
        <w:tabs>
          <w:tab w:val="clear" w:pos="6804"/>
          <w:tab w:val="left" w:pos="2268"/>
        </w:tabs>
        <w:spacing w:before="0"/>
        <w:rPr>
          <w:b/>
          <w:sz w:val="18"/>
          <w:szCs w:val="18"/>
        </w:rPr>
      </w:pPr>
    </w:p>
    <w:p w:rsidR="00A105DB" w:rsidRPr="00A105DB" w:rsidRDefault="00A105DB" w:rsidP="00A105DB">
      <w:pPr>
        <w:pStyle w:val="a4"/>
        <w:numPr>
          <w:ilvl w:val="0"/>
          <w:numId w:val="29"/>
        </w:numPr>
        <w:tabs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Утвердить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«Зоркальцевское сельское поселение», содержанию указанных актов и обеспечению их исполнения согласно приложению.</w:t>
      </w:r>
    </w:p>
    <w:p w:rsidR="00A105DB" w:rsidRPr="00A105DB" w:rsidRDefault="00A105DB" w:rsidP="00A105DB">
      <w:pPr>
        <w:pStyle w:val="a4"/>
        <w:numPr>
          <w:ilvl w:val="0"/>
          <w:numId w:val="29"/>
        </w:numPr>
        <w:tabs>
          <w:tab w:val="clear" w:pos="6804"/>
          <w:tab w:val="left" w:pos="1276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Постановление от 21.09.2018 № 301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  признать утратившим силу.</w:t>
      </w:r>
    </w:p>
    <w:p w:rsidR="00A105DB" w:rsidRPr="00A105DB" w:rsidRDefault="00A105DB" w:rsidP="00A105DB">
      <w:pPr>
        <w:pStyle w:val="a4"/>
        <w:numPr>
          <w:ilvl w:val="0"/>
          <w:numId w:val="29"/>
        </w:numPr>
        <w:tabs>
          <w:tab w:val="clear" w:pos="6804"/>
          <w:tab w:val="left" w:pos="1276"/>
          <w:tab w:val="left" w:pos="1418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r w:rsidRPr="00A105DB">
        <w:rPr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Зоркальцевского сельского поселения в сети Интернет– </w:t>
      </w:r>
      <w:hyperlink r:id="rId12" w:history="1">
        <w:r w:rsidRPr="00A105DB">
          <w:rPr>
            <w:sz w:val="18"/>
            <w:szCs w:val="18"/>
          </w:rPr>
          <w:t>www.zorkpos.tomsk.ru</w:t>
        </w:r>
      </w:hyperlink>
      <w:r w:rsidRPr="00A105DB">
        <w:rPr>
          <w:sz w:val="18"/>
          <w:szCs w:val="18"/>
        </w:rPr>
        <w:t>.</w:t>
      </w:r>
    </w:p>
    <w:p w:rsidR="00A105DB" w:rsidRPr="00A105DB" w:rsidRDefault="00A105DB" w:rsidP="00A105DB">
      <w:pPr>
        <w:pStyle w:val="a4"/>
        <w:tabs>
          <w:tab w:val="clear" w:pos="6804"/>
        </w:tabs>
        <w:spacing w:before="0"/>
        <w:jc w:val="both"/>
        <w:rPr>
          <w:sz w:val="18"/>
          <w:szCs w:val="18"/>
        </w:rPr>
      </w:pPr>
      <w:r w:rsidRPr="00A105DB">
        <w:rPr>
          <w:sz w:val="18"/>
          <w:szCs w:val="18"/>
        </w:rPr>
        <w:tab/>
        <w:t>4. Специалисту по муниципальным закупкам Администрации Зоркальцевского сельского поселения в течение 14 (четырнадцати) рабочих дней со дня принятия настоящего постановления разместить его в единой информационной системе в сфере закупок.</w:t>
      </w:r>
    </w:p>
    <w:p w:rsidR="00A105DB" w:rsidRPr="00A105DB" w:rsidRDefault="00A105DB" w:rsidP="00A105DB">
      <w:pPr>
        <w:pStyle w:val="a4"/>
        <w:numPr>
          <w:ilvl w:val="0"/>
          <w:numId w:val="30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Установить, что настоящее постановление вступает в силу с момента его опубликования и распространяет свое действие на правоотношения, возникшие с 01.01.2024 г.</w:t>
      </w:r>
    </w:p>
    <w:p w:rsidR="00A105DB" w:rsidRPr="00A105DB" w:rsidRDefault="00A105DB" w:rsidP="00A105DB">
      <w:pPr>
        <w:pStyle w:val="a4"/>
        <w:numPr>
          <w:ilvl w:val="0"/>
          <w:numId w:val="30"/>
        </w:numPr>
        <w:tabs>
          <w:tab w:val="left" w:pos="720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A105DB" w:rsidRPr="00A105DB" w:rsidRDefault="00A105DB" w:rsidP="00A105DB">
      <w:pPr>
        <w:widowControl w:val="0"/>
        <w:tabs>
          <w:tab w:val="left" w:pos="591"/>
        </w:tabs>
        <w:suppressAutoHyphens/>
        <w:autoSpaceDE w:val="0"/>
        <w:ind w:left="284" w:hanging="284"/>
        <w:rPr>
          <w:sz w:val="18"/>
          <w:szCs w:val="18"/>
        </w:rPr>
      </w:pPr>
    </w:p>
    <w:p w:rsidR="00A105DB" w:rsidRPr="00A105DB" w:rsidRDefault="00A105DB" w:rsidP="00A105DB">
      <w:pPr>
        <w:widowControl w:val="0"/>
        <w:tabs>
          <w:tab w:val="left" w:pos="591"/>
        </w:tabs>
        <w:suppressAutoHyphens/>
        <w:autoSpaceDE w:val="0"/>
        <w:ind w:left="284" w:hanging="284"/>
        <w:rPr>
          <w:sz w:val="18"/>
          <w:szCs w:val="18"/>
        </w:rPr>
      </w:pPr>
      <w:r w:rsidRPr="00A105DB">
        <w:rPr>
          <w:sz w:val="18"/>
          <w:szCs w:val="18"/>
        </w:rPr>
        <w:t xml:space="preserve">Глава поселения  </w:t>
      </w:r>
    </w:p>
    <w:p w:rsidR="00A105DB" w:rsidRPr="00A105DB" w:rsidRDefault="00A105DB" w:rsidP="00A105DB">
      <w:pPr>
        <w:widowControl w:val="0"/>
        <w:tabs>
          <w:tab w:val="left" w:pos="591"/>
        </w:tabs>
        <w:suppressAutoHyphens/>
        <w:autoSpaceDE w:val="0"/>
        <w:ind w:left="284" w:hanging="284"/>
        <w:rPr>
          <w:sz w:val="18"/>
          <w:szCs w:val="18"/>
          <w:lang w:val="x-none" w:eastAsia="ar-SA"/>
        </w:rPr>
      </w:pPr>
      <w:r w:rsidRPr="00A105DB">
        <w:rPr>
          <w:sz w:val="18"/>
          <w:szCs w:val="18"/>
        </w:rPr>
        <w:t xml:space="preserve">Глава (Администрации)    </w:t>
      </w:r>
      <w:r w:rsidRPr="00A105DB">
        <w:rPr>
          <w:sz w:val="18"/>
          <w:szCs w:val="18"/>
        </w:rPr>
        <w:tab/>
      </w:r>
      <w:r w:rsidRPr="00A105DB">
        <w:rPr>
          <w:sz w:val="18"/>
          <w:szCs w:val="18"/>
        </w:rPr>
        <w:tab/>
      </w:r>
      <w:r w:rsidRPr="00A105DB">
        <w:rPr>
          <w:sz w:val="18"/>
          <w:szCs w:val="18"/>
        </w:rPr>
        <w:tab/>
      </w:r>
      <w:r w:rsidRPr="00A105DB">
        <w:rPr>
          <w:sz w:val="18"/>
          <w:szCs w:val="18"/>
        </w:rPr>
        <w:tab/>
      </w:r>
      <w:r w:rsidRPr="00A105DB">
        <w:rPr>
          <w:sz w:val="18"/>
          <w:szCs w:val="18"/>
        </w:rPr>
        <w:tab/>
        <w:t xml:space="preserve"> </w:t>
      </w:r>
    </w:p>
    <w:p w:rsidR="00A105DB" w:rsidRPr="00A105DB" w:rsidRDefault="00A105DB" w:rsidP="00A105DB">
      <w:pPr>
        <w:widowControl w:val="0"/>
        <w:suppressAutoHyphens/>
        <w:autoSpaceDE w:val="0"/>
        <w:ind w:left="4820"/>
        <w:jc w:val="both"/>
        <w:rPr>
          <w:sz w:val="18"/>
          <w:szCs w:val="18"/>
          <w:lang w:eastAsia="ar-SA"/>
        </w:rPr>
      </w:pPr>
      <w:r w:rsidRPr="00A105DB">
        <w:rPr>
          <w:sz w:val="18"/>
          <w:szCs w:val="18"/>
          <w:lang w:val="x-none" w:eastAsia="ar-SA"/>
        </w:rPr>
        <w:t>Приложение</w:t>
      </w:r>
      <w:r w:rsidRPr="00A105DB">
        <w:rPr>
          <w:sz w:val="18"/>
          <w:szCs w:val="18"/>
          <w:lang w:eastAsia="ar-SA"/>
        </w:rPr>
        <w:t xml:space="preserve"> № 1</w:t>
      </w:r>
      <w:r>
        <w:rPr>
          <w:sz w:val="18"/>
          <w:szCs w:val="18"/>
          <w:lang w:eastAsia="ar-SA"/>
        </w:rPr>
        <w:t xml:space="preserve"> </w:t>
      </w:r>
      <w:r w:rsidRPr="00A105DB">
        <w:rPr>
          <w:sz w:val="18"/>
          <w:szCs w:val="18"/>
          <w:lang w:val="x-none" w:eastAsia="ar-SA"/>
        </w:rPr>
        <w:t xml:space="preserve">к постановлению Администрации </w:t>
      </w:r>
      <w:r w:rsidRPr="00A105DB">
        <w:rPr>
          <w:sz w:val="18"/>
          <w:szCs w:val="18"/>
          <w:lang w:eastAsia="ar-SA"/>
        </w:rPr>
        <w:t>Зоркальцевского сельского поселения</w:t>
      </w:r>
      <w:r w:rsidRPr="00A105DB">
        <w:rPr>
          <w:sz w:val="18"/>
          <w:szCs w:val="18"/>
          <w:lang w:val="x-none" w:eastAsia="ar-SA"/>
        </w:rPr>
        <w:t xml:space="preserve"> </w:t>
      </w:r>
      <w:r w:rsidRPr="00A105DB">
        <w:rPr>
          <w:sz w:val="18"/>
          <w:szCs w:val="18"/>
          <w:lang w:eastAsia="ar-SA"/>
        </w:rPr>
        <w:t>от 03.05.2024 г. № 182</w:t>
      </w:r>
    </w:p>
    <w:p w:rsidR="00A105DB" w:rsidRPr="00A105DB" w:rsidRDefault="00A105DB" w:rsidP="00A105DB">
      <w:pPr>
        <w:pStyle w:val="a4"/>
        <w:spacing w:before="0"/>
        <w:jc w:val="center"/>
        <w:rPr>
          <w:b/>
          <w:sz w:val="18"/>
          <w:szCs w:val="18"/>
        </w:rPr>
      </w:pPr>
      <w:r w:rsidRPr="00A105DB">
        <w:rPr>
          <w:b/>
          <w:sz w:val="18"/>
          <w:szCs w:val="1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нужд, </w:t>
      </w:r>
    </w:p>
    <w:p w:rsidR="00A105DB" w:rsidRPr="00A105DB" w:rsidRDefault="00A105DB" w:rsidP="00A105DB">
      <w:pPr>
        <w:pStyle w:val="a4"/>
        <w:spacing w:before="0"/>
        <w:jc w:val="center"/>
        <w:rPr>
          <w:b/>
          <w:bCs/>
          <w:smallCaps/>
          <w:spacing w:val="5"/>
          <w:sz w:val="18"/>
          <w:szCs w:val="18"/>
        </w:rPr>
      </w:pPr>
      <w:r w:rsidRPr="00A105DB">
        <w:rPr>
          <w:b/>
          <w:sz w:val="18"/>
          <w:szCs w:val="18"/>
        </w:rPr>
        <w:t>содержанию указанных актов и обеспечению их исполнения</w:t>
      </w:r>
      <w:r w:rsidRPr="00A105DB">
        <w:rPr>
          <w:b/>
          <w:bCs/>
          <w:smallCaps/>
          <w:spacing w:val="5"/>
          <w:sz w:val="18"/>
          <w:szCs w:val="18"/>
        </w:rPr>
        <w:t xml:space="preserve"> 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r w:rsidRPr="00A105DB">
        <w:rPr>
          <w:sz w:val="18"/>
          <w:szCs w:val="18"/>
          <w:lang w:eastAsia="ar-SA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bookmarkStart w:id="0" w:name="P34"/>
      <w:bookmarkEnd w:id="0"/>
      <w:r w:rsidRPr="00A105DB">
        <w:rPr>
          <w:sz w:val="18"/>
          <w:szCs w:val="18"/>
          <w:lang w:eastAsia="ar-SA"/>
        </w:rPr>
        <w:t xml:space="preserve">а) </w:t>
      </w:r>
      <w:bookmarkStart w:id="1" w:name="P37"/>
      <w:bookmarkEnd w:id="1"/>
      <w:r w:rsidRPr="00A105DB">
        <w:rPr>
          <w:sz w:val="18"/>
          <w:szCs w:val="18"/>
          <w:lang w:eastAsia="ar-SA"/>
        </w:rPr>
        <w:t>Администрации Зоркальцевского сельского поселения, утверждающей: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bookmarkStart w:id="2" w:name="P38"/>
      <w:bookmarkStart w:id="3" w:name="P39"/>
      <w:bookmarkEnd w:id="2"/>
      <w:bookmarkEnd w:id="3"/>
      <w:r w:rsidRPr="00A105DB">
        <w:rPr>
          <w:sz w:val="18"/>
          <w:szCs w:val="18"/>
          <w:lang w:eastAsia="ar-SA"/>
        </w:rPr>
        <w:t>правила определения требований к закупаемым муниципальными органами, их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услуг);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bookmarkStart w:id="4" w:name="P40"/>
      <w:bookmarkEnd w:id="4"/>
      <w:r w:rsidRPr="00A105DB">
        <w:rPr>
          <w:sz w:val="18"/>
          <w:szCs w:val="18"/>
          <w:lang w:eastAsia="ar-SA"/>
        </w:rPr>
        <w:lastRenderedPageBreak/>
        <w:t>правила определения нормативных затрат на обеспечение функций Администрацией Зоркальцевского сельского поселения (включая подведомственные казенные учреждения);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r w:rsidRPr="00A105DB">
        <w:rPr>
          <w:sz w:val="18"/>
          <w:szCs w:val="18"/>
          <w:lang w:eastAsia="ar-SA"/>
        </w:rPr>
        <w:t>б) нормативные затраты на обеспечение функций Администрации Зоркальцевского сельского поселения (включая подведомственные казенные учреждения);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bookmarkStart w:id="5" w:name="P43"/>
      <w:bookmarkEnd w:id="5"/>
      <w:r w:rsidRPr="00A105DB">
        <w:rPr>
          <w:sz w:val="18"/>
          <w:szCs w:val="18"/>
          <w:lang w:eastAsia="ar-SA"/>
        </w:rPr>
        <w:t>требования к закупаемым Администрацией Зоркальцевского сельского поселения и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услуг).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r w:rsidRPr="00A105DB">
        <w:rPr>
          <w:sz w:val="18"/>
          <w:szCs w:val="18"/>
          <w:lang w:eastAsia="ar-SA"/>
        </w:rPr>
        <w:t>1.1. В настоящем документе используются термины и определения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r w:rsidRPr="00A105DB">
        <w:rPr>
          <w:sz w:val="18"/>
          <w:szCs w:val="18"/>
          <w:lang w:eastAsia="ar-SA"/>
        </w:rPr>
        <w:t xml:space="preserve">2. Правовые акты, указанные в подпункте «а» пункта 1 и подпункте «б» пункта 1 настоящего документа, разрабатываются Администрацией Зоркальцевского сельского       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r w:rsidRPr="00A105DB">
        <w:rPr>
          <w:sz w:val="18"/>
          <w:szCs w:val="18"/>
          <w:lang w:eastAsia="ar-SA"/>
        </w:rPr>
        <w:t>Проекты п</w:t>
      </w:r>
      <w:r w:rsidRPr="00A105DB">
        <w:rPr>
          <w:bCs/>
          <w:sz w:val="18"/>
          <w:szCs w:val="18"/>
          <w:lang w:eastAsia="ar-SA"/>
        </w:rPr>
        <w:t>равовых актов, указанные в подпункте «а» пункта 1 и подпункте «б</w:t>
      </w:r>
      <w:r w:rsidRPr="00A105DB">
        <w:rPr>
          <w:sz w:val="18"/>
          <w:szCs w:val="18"/>
          <w:lang w:eastAsia="ar-SA"/>
        </w:rPr>
        <w:t>» пункта 1 настоящего документа, подлежат согласованию в порядке, установленном Регламентом, утвержденным Администрацией Зоркальцевского сельского поселения.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  <w:lang w:eastAsia="ar-SA"/>
        </w:rPr>
      </w:pPr>
      <w:r w:rsidRPr="00A105DB">
        <w:rPr>
          <w:sz w:val="18"/>
          <w:szCs w:val="18"/>
          <w:lang w:eastAsia="ar-SA"/>
        </w:rPr>
        <w:t>3. Проекты п</w:t>
      </w:r>
      <w:r w:rsidRPr="00A105DB">
        <w:rPr>
          <w:bCs/>
          <w:sz w:val="18"/>
          <w:szCs w:val="18"/>
          <w:lang w:eastAsia="ar-SA"/>
        </w:rPr>
        <w:t xml:space="preserve">равовых актов, указанные в пункте 1 </w:t>
      </w:r>
      <w:r w:rsidRPr="00A105DB">
        <w:rPr>
          <w:sz w:val="18"/>
          <w:szCs w:val="18"/>
          <w:lang w:eastAsia="ar-SA"/>
        </w:rPr>
        <w:t>настоящего документа, подлежат обсуждению в целях общественного контроля. Для проведения обсуждения в целях общественного контроля проектов правовых актов проекты правовых актов и пояснительные записки к ним размещаются в единой информационной системе в сфере закупок.</w:t>
      </w:r>
    </w:p>
    <w:p w:rsidR="00A105DB" w:rsidRPr="00A105DB" w:rsidRDefault="00A105DB" w:rsidP="00A105DB">
      <w:pPr>
        <w:pStyle w:val="a4"/>
        <w:spacing w:before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3.1. Срок проведения обсуждения в целях общественного контроля не может быть менее пяти календарных дней со дня размещения проектов правовых актов и пояснительных записок в единой информационной системе в сфере закупок.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 xml:space="preserve">3.2. Администрация Зоркальцевского сельского поселения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подпункте 3.1 настоящего документа, в соответствии с законодательством Российской Федерации о порядке рассмотрения обращений граждан в течение 30 (тридцати) дней со дня их поступления. 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3.3. Администрация Зоркальцевского сельского поселения не позднее тридцати рабочих дней со дня истечения срока, указанного в подпункте 3.1.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A105DB" w:rsidRPr="00A105DB" w:rsidRDefault="00A105DB" w:rsidP="00A105DB">
      <w:pPr>
        <w:autoSpaceDE w:val="0"/>
        <w:autoSpaceDN w:val="0"/>
        <w:adjustRightInd w:val="0"/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A105DB">
        <w:rPr>
          <w:sz w:val="18"/>
          <w:szCs w:val="18"/>
        </w:rPr>
        <w:t xml:space="preserve">3.4. </w:t>
      </w:r>
      <w:bookmarkStart w:id="6" w:name="Par0"/>
      <w:bookmarkEnd w:id="6"/>
      <w:r w:rsidRPr="00A105DB">
        <w:rPr>
          <w:rFonts w:eastAsia="Calibri"/>
          <w:sz w:val="18"/>
          <w:szCs w:val="18"/>
          <w:lang w:eastAsia="en-US"/>
        </w:rPr>
        <w:t>В случае выявления по результатам обсуждения в целях осуществления общественного контроля несоответствия проектов муниципальных правовых актов, указанных в пункте 1 настоящих Требований, действующему законодательству и (или) по результатам рассмотрения предложений общественных объединений, юридических и физических лиц муниципальные органы, являющиеся разработчиками указанных проектов муниципальных правовых актов, принимают в сроки, установленные муниципальными органами, решение о внесении изменений в проекты муниципальных правовых актов.</w:t>
      </w:r>
    </w:p>
    <w:p w:rsidR="00A105DB" w:rsidRPr="00A105DB" w:rsidRDefault="00A105DB" w:rsidP="00A105DB">
      <w:pPr>
        <w:autoSpaceDE w:val="0"/>
        <w:autoSpaceDN w:val="0"/>
        <w:adjustRightInd w:val="0"/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A105DB">
        <w:rPr>
          <w:rFonts w:eastAsia="Calibri"/>
          <w:sz w:val="18"/>
          <w:szCs w:val="18"/>
          <w:lang w:eastAsia="en-US"/>
        </w:rPr>
        <w:t>Администрация Зоркальцевского сельского поселения принимают решение, указанное в абзаце первом подпункта 3.4 настоящих Требований, в срок не позднее 30 (тридцати) дней со дня завершения обсуждения.</w:t>
      </w:r>
    </w:p>
    <w:p w:rsidR="00A105DB" w:rsidRPr="00A105DB" w:rsidRDefault="00A105DB" w:rsidP="00A105DB">
      <w:pPr>
        <w:autoSpaceDE w:val="0"/>
        <w:autoSpaceDN w:val="0"/>
        <w:adjustRightInd w:val="0"/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A105DB">
        <w:rPr>
          <w:rFonts w:eastAsia="Calibri"/>
          <w:sz w:val="18"/>
          <w:szCs w:val="18"/>
          <w:lang w:eastAsia="en-US"/>
        </w:rPr>
        <w:t>После внесения изменений в проекты муниципальных правовых актов повторное обсуждение в целях осуществления общественного контроля не проводится.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4. Принятые правовые акты о нормировании не позднее 14 рабочих дней подлежат размещению в единой информационной системе в сфере закупок.</w:t>
      </w:r>
      <w:r w:rsidRPr="00A105DB">
        <w:rPr>
          <w:sz w:val="18"/>
          <w:szCs w:val="18"/>
        </w:rPr>
        <w:tab/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5. Внесение изменений в правовые акты, указанные в подпункте «а» и подпункте «б» пункта 1 настоящего документа, осуществляется в следующих случаях: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 xml:space="preserve">1) изменение кода в соответствии с Общероссийским </w:t>
      </w:r>
      <w:hyperlink r:id="rId13" w:history="1">
        <w:r w:rsidRPr="00A105DB">
          <w:rPr>
            <w:sz w:val="18"/>
            <w:szCs w:val="18"/>
          </w:rPr>
          <w:t>классификатором</w:t>
        </w:r>
      </w:hyperlink>
      <w:r w:rsidRPr="00A105DB">
        <w:rPr>
          <w:sz w:val="18"/>
          <w:szCs w:val="18"/>
        </w:rPr>
        <w:t xml:space="preserve"> продукции по видам экономической деятельности, перечня и наименований отдельных видов товаров, работ, услуг, требований к потребительским свойствам (в том числе качеству) и иным характеристикам (в том числе предельные цены) отдельных видов товаров, работ, услуг, содержащихся в перечне, отдельных видов товаров, работ, услуг (в том числе предельных цен товаров, работ, услуг), закупаемых казенными учреждениями, бюджетными учреждениями и унитарными предприятиями;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2) изменение порядка формирования перечня отдельных видов товаров, работ, услуг (в том числе предельных цен товаров, работ, услуг), закупаемых казенными учреждениями, бюджетными учреждениями и унитарными предприятиями;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3) изменение перечня и наименования заказчиков в отношении которых устанавливаются требования к отдельным видам товаров, работ, услуг (в том числе предельные цены товаров, работ, услуг), закупаемых Администрацией Зоркальцевского сельского поселения и подведомственными казенными учреждениями, бюджетными учреждениями и унитарными предприятиями;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4) изменение порядка расчета нормативных затрат, в том числе формул расчета;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5) изменение нормативов количества и (или) нормативов цены товаров, работ, услуг;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6) приведение указанных правовых актов в соответствие с действующим законодательством Российской Федерации и Томской области.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7) изменение перечня и наименований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Внесение изменений в утвержденные правовые акты о нормировании осуществляется в порядке, установленном для их принятия.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6. Администрация Зоркальцевского сельского поселения принимает правовые акты об утверждении нормативных затрат на обеспечение функций муниципальных органов (включая подведомственные казенные учреждения), а также вносят изменения в указанные акты в срок до 1 июня текущего финансового года.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Срок принятия правовых актов и внесения изменений в указанные акты в соответствии Требованиями в 2024 году осуществляется не позднее 1 сентября 2024 года.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 xml:space="preserve">При обосновании объекта и (или) объектов закупки учитываются изменения, внесенные в правовые акты об утверждении нормативных затрат на обеспечение функций Администрации Зоркальцевского сельского поселения (включая подведомственные казенные учреждения) до предоставления главными распорядителями бюджетных средств планирования </w:t>
      </w:r>
      <w:r w:rsidRPr="00A105DB">
        <w:rPr>
          <w:sz w:val="18"/>
          <w:szCs w:val="18"/>
        </w:rPr>
        <w:lastRenderedPageBreak/>
        <w:t>распределения бюджетных ассигнований в порядке, установленном финансовым органом. Указанные правовые акты пересматриваются Администрацией Зоркальцевского сельского поселения не реже одного раза в год.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7. Постановление Администрации Зоркальцевского сельского поселения, утверждающее правила определения требований к закупаемым Администрацией Зоркальцевского сельского поселения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а) порядок определения значений характеристик (свойств) отдельных видов товаров, работ, услуг, включенных в утвержденный перечень отдельных видов товаров, работ, услуг;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б) порядок отбора отдельных видов товаров, работ, услуг (в том числе предельные цены товаров, работ, услуг), закупаемых Администрацией Зоркальцевского сельского поселения и подведомственными казенными учреждениями, бюджетными учреждениями и унитарными предприятиями (далее - перечень);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в) форму перечня.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8. Постановление Администрации Зоркальцевского сельского поселения, утверждающее правила определения нормативных затрат на обеспечение функций муниципальных органов (включая подведомственные казенные учреждения), должно определять: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а) порядок расчета нормативных затрат, в том числе формулы расчета;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б) обязанность муниципальных органов определить порядок расчета нормативных затрат, для которых порядок расчета не определен постановлением Администрации Зоркальцевского сельского поселения;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в) требование об определении Администрацией Зоркальцевского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9. Правовые акты Администрации Зоркальцевского сельского поселения, утверждающие требования к отдельным видам товаров, работ, услуг (в том числе предельные цены товаров, работ, услуг), закупаемых самой Администрацией Зоркальцевского сельского поселения и подведомственными указанным органам казенными учреждениями, бюджетными учреждениями и унитарными предприятиями должны содержать следующие сведения: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а) наименование заказчиков, в отношении которых устанавливаются требования;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б) перечень отдельных видов товаров, работ, услуг с указанием характеристик (свойств) и их значений.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10. Администрация Зоркальцевского сельского поселения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11. Правовые акты Администрации Зоркальцевского сельского поселения, утверждающие нормативные затраты на обеспечение функций указанных органов (включая подведомственные казенные учреждения), должны определять: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б) нормативы количества и (или) цены товаров, работ, услуг, в том числе сгруппированные по должностям работников и (или) категории должностей работников.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A105DB">
        <w:rPr>
          <w:sz w:val="18"/>
          <w:szCs w:val="18"/>
        </w:rPr>
        <w:t>12.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подведомственных казенных учреждений.</w:t>
      </w:r>
    </w:p>
    <w:p w:rsidR="00A105DB" w:rsidRPr="00A105DB" w:rsidRDefault="00A105DB" w:rsidP="00A105DB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8"/>
          <w:szCs w:val="18"/>
          <w:lang w:eastAsia="ar-SA"/>
        </w:rPr>
      </w:pPr>
      <w:r w:rsidRPr="00A105DB">
        <w:rPr>
          <w:sz w:val="18"/>
          <w:szCs w:val="18"/>
        </w:rPr>
        <w:t>13.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A105DB" w:rsidRPr="00205271" w:rsidRDefault="00A105DB" w:rsidP="00A105DB">
      <w:pPr>
        <w:widowControl w:val="0"/>
        <w:suppressAutoHyphens/>
        <w:autoSpaceDE w:val="0"/>
        <w:ind w:left="284" w:hanging="284"/>
        <w:jc w:val="right"/>
        <w:rPr>
          <w:sz w:val="28"/>
          <w:szCs w:val="28"/>
        </w:rPr>
      </w:pPr>
      <w:bookmarkStart w:id="7" w:name="Par34"/>
      <w:bookmarkEnd w:id="7"/>
    </w:p>
    <w:p w:rsidR="00AD5DBC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D48C0" w:rsidRPr="00D0383D" w:rsidRDefault="00ED48C0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bookmarkStart w:id="8" w:name="_GoBack"/>
      <w:bookmarkEnd w:id="8"/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A105DB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DB" w:rsidRDefault="00A105DB">
      <w:r>
        <w:separator/>
      </w:r>
    </w:p>
  </w:endnote>
  <w:endnote w:type="continuationSeparator" w:id="0">
    <w:p w:rsidR="00A105DB" w:rsidRDefault="00A1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jaVu Sans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DB" w:rsidRDefault="00A105D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05DB" w:rsidRDefault="00A105DB" w:rsidP="002A02D7">
    <w:pPr>
      <w:pStyle w:val="a6"/>
      <w:ind w:right="360"/>
    </w:pPr>
  </w:p>
  <w:p w:rsidR="00A105DB" w:rsidRDefault="00A105D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DB" w:rsidRDefault="00A105D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48C0">
      <w:rPr>
        <w:rStyle w:val="a8"/>
        <w:noProof/>
      </w:rPr>
      <w:t>11</w:t>
    </w:r>
    <w:r>
      <w:rPr>
        <w:rStyle w:val="a8"/>
      </w:rPr>
      <w:fldChar w:fldCharType="end"/>
    </w:r>
  </w:p>
  <w:p w:rsidR="00A105DB" w:rsidRDefault="00A105D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DB" w:rsidRDefault="00A105DB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DB" w:rsidRDefault="00A105DB">
      <w:r>
        <w:separator/>
      </w:r>
    </w:p>
  </w:footnote>
  <w:footnote w:type="continuationSeparator" w:id="0">
    <w:p w:rsidR="00A105DB" w:rsidRDefault="00A1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DB" w:rsidRDefault="00A105DB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105DB" w:rsidRPr="00FA1650" w:rsidRDefault="00A105DB" w:rsidP="00FA1650">
    <w:pPr>
      <w:jc w:val="right"/>
      <w:rPr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1011</w:t>
    </w:r>
  </w:p>
  <w:p w:rsidR="00A105DB" w:rsidRPr="008911AB" w:rsidRDefault="00A105DB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03.05.2024г.</w:t>
    </w:r>
  </w:p>
  <w:p w:rsidR="00A105DB" w:rsidRDefault="00A105D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7048FF4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 w15:restartNumberingAfterBreak="0">
    <w:nsid w:val="027B508F"/>
    <w:multiLevelType w:val="hybridMultilevel"/>
    <w:tmpl w:val="2706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11A"/>
    <w:multiLevelType w:val="multilevel"/>
    <w:tmpl w:val="8D4AB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D73B3"/>
    <w:multiLevelType w:val="hybridMultilevel"/>
    <w:tmpl w:val="BDEED1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E05DA"/>
    <w:multiLevelType w:val="hybridMultilevel"/>
    <w:tmpl w:val="907AFD32"/>
    <w:lvl w:ilvl="0" w:tplc="0A36032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6" w15:restartNumberingAfterBreak="0">
    <w:nsid w:val="61C91685"/>
    <w:multiLevelType w:val="multilevel"/>
    <w:tmpl w:val="04022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B0792"/>
    <w:multiLevelType w:val="hybridMultilevel"/>
    <w:tmpl w:val="8ED4C9FA"/>
    <w:lvl w:ilvl="0" w:tplc="38DA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5"/>
  </w:num>
  <w:num w:numId="6">
    <w:abstractNumId w:val="16"/>
  </w:num>
  <w:num w:numId="7">
    <w:abstractNumId w:val="17"/>
  </w:num>
  <w:num w:numId="8">
    <w:abstractNumId w:val="2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12"/>
  </w:num>
  <w:num w:numId="20">
    <w:abstractNumId w:val="27"/>
  </w:num>
  <w:num w:numId="21">
    <w:abstractNumId w:val="9"/>
  </w:num>
  <w:num w:numId="22">
    <w:abstractNumId w:val="8"/>
  </w:num>
  <w:num w:numId="23">
    <w:abstractNumId w:val="15"/>
  </w:num>
  <w:num w:numId="24">
    <w:abstractNumId w:val="20"/>
  </w:num>
  <w:num w:numId="25">
    <w:abstractNumId w:val="5"/>
  </w:num>
  <w:num w:numId="26">
    <w:abstractNumId w:val="10"/>
  </w:num>
  <w:num w:numId="27">
    <w:abstractNumId w:val="26"/>
  </w:num>
  <w:num w:numId="28">
    <w:abstractNumId w:val="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1D0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ECD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3316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974AE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19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1C06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25B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1AB6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562C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80F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4C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199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2A9D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4E9F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05DB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0A19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14B9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8C6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4C8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48C0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1CB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1650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F1BF55F"/>
  <w15:docId w15:val="{C0163F02-FDAE-4588-8832-A826090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uiPriority w:val="99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22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0"/>
    <w:qFormat/>
    <w:rsid w:val="00D914B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fe">
    <w:name w:val="Emphasis"/>
    <w:qFormat/>
    <w:rsid w:val="00D914B9"/>
    <w:rPr>
      <w:i/>
      <w:iCs/>
    </w:rPr>
  </w:style>
  <w:style w:type="paragraph" w:customStyle="1" w:styleId="pboth">
    <w:name w:val="pboth"/>
    <w:basedOn w:val="a0"/>
    <w:rsid w:val="0058180F"/>
    <w:pPr>
      <w:spacing w:before="100" w:beforeAutospacing="1" w:after="100" w:afterAutospacing="1"/>
    </w:pPr>
  </w:style>
  <w:style w:type="paragraph" w:customStyle="1" w:styleId="dktexjustify">
    <w:name w:val="dktexjustify"/>
    <w:basedOn w:val="a0"/>
    <w:rsid w:val="0058180F"/>
    <w:pPr>
      <w:spacing w:before="100" w:beforeAutospacing="1" w:after="100" w:afterAutospacing="1"/>
    </w:pPr>
  </w:style>
  <w:style w:type="paragraph" w:customStyle="1" w:styleId="affff">
    <w:basedOn w:val="af1"/>
    <w:next w:val="aff4"/>
    <w:link w:val="affff0"/>
    <w:qFormat/>
    <w:rsid w:val="00DA18C6"/>
    <w:pPr>
      <w:keepNext/>
      <w:suppressAutoHyphens/>
      <w:spacing w:before="240" w:after="120"/>
      <w:jc w:val="left"/>
    </w:pPr>
    <w:rPr>
      <w:rFonts w:ascii="Arial" w:eastAsia="Lucida Sans Unicode" w:hAnsi="Arial"/>
      <w:b w:val="0"/>
      <w:szCs w:val="28"/>
      <w:lang w:val="x-none" w:eastAsia="ar-SA"/>
    </w:rPr>
  </w:style>
  <w:style w:type="character" w:customStyle="1" w:styleId="affff0">
    <w:name w:val="Название Знак"/>
    <w:link w:val="affff"/>
    <w:rsid w:val="000031D0"/>
    <w:rPr>
      <w:rFonts w:ascii="Arial" w:eastAsia="Lucida Sans Unicode" w:hAnsi="Arial"/>
      <w:sz w:val="28"/>
      <w:szCs w:val="28"/>
      <w:lang w:val="x-none" w:eastAsia="ar-SA"/>
    </w:rPr>
  </w:style>
  <w:style w:type="numbering" w:customStyle="1" w:styleId="1f2">
    <w:name w:val="Нет списка1"/>
    <w:next w:val="a3"/>
    <w:uiPriority w:val="99"/>
    <w:semiHidden/>
    <w:rsid w:val="00D00A19"/>
  </w:style>
  <w:style w:type="paragraph" w:customStyle="1" w:styleId="92">
    <w:name w:val="Обычный9"/>
    <w:rsid w:val="00D00A19"/>
    <w:rPr>
      <w:bCs/>
      <w:color w:val="000000"/>
      <w:sz w:val="28"/>
      <w:szCs w:val="28"/>
    </w:rPr>
  </w:style>
  <w:style w:type="paragraph" w:customStyle="1" w:styleId="western">
    <w:name w:val="western"/>
    <w:basedOn w:val="a0"/>
    <w:rsid w:val="00D00A19"/>
    <w:pPr>
      <w:spacing w:before="100" w:beforeAutospacing="1" w:after="100" w:afterAutospacing="1"/>
    </w:pPr>
  </w:style>
  <w:style w:type="paragraph" w:customStyle="1" w:styleId="3a">
    <w:name w:val="Обычный3"/>
    <w:rsid w:val="00D00A19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msonormal0">
    <w:name w:val="msonormal"/>
    <w:basedOn w:val="a0"/>
    <w:rsid w:val="0072719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27199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27199"/>
    <w:pPr>
      <w:spacing w:before="100" w:beforeAutospacing="1" w:after="100" w:afterAutospacing="1"/>
      <w:jc w:val="center"/>
    </w:pPr>
  </w:style>
  <w:style w:type="paragraph" w:customStyle="1" w:styleId="affff1">
    <w:basedOn w:val="a0"/>
    <w:next w:val="af1"/>
    <w:qFormat/>
    <w:rsid w:val="005E4C8D"/>
    <w:pPr>
      <w:jc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AB8053628437E8EDB74F5B8481F6708D28F95F2800E27E0FB0071368Bi9V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rkpos.tomsk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rkpos.tomsk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24C7-85D1-4B50-AF96-810F4AD5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7139</Words>
  <Characters>40694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47738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19</cp:revision>
  <cp:lastPrinted>2015-07-08T08:42:00Z</cp:lastPrinted>
  <dcterms:created xsi:type="dcterms:W3CDTF">2024-04-01T10:57:00Z</dcterms:created>
  <dcterms:modified xsi:type="dcterms:W3CDTF">2024-07-24T08:54:00Z</dcterms:modified>
</cp:coreProperties>
</file>