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w:t>
      </w:r>
      <w:proofErr w:type="spellStart"/>
      <w:r w:rsidRPr="00AE7E51">
        <w:rPr>
          <w:b/>
        </w:rPr>
        <w:t>Зоркальцевское</w:t>
      </w:r>
      <w:proofErr w:type="spellEnd"/>
      <w:r w:rsidRPr="00AE7E51">
        <w:rPr>
          <w:b/>
        </w:rPr>
        <w:t xml:space="preserve">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w:t>
      </w:r>
      <w:proofErr w:type="spellStart"/>
      <w:r w:rsidRPr="00AE7E51">
        <w:t>Зоркальцевского</w:t>
      </w:r>
      <w:proofErr w:type="spellEnd"/>
      <w:r w:rsidRPr="00AE7E51">
        <w:t xml:space="preserve">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D00A19">
        <w:rPr>
          <w:b/>
        </w:rPr>
        <w:t>15.04</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1009</w:t>
      </w:r>
      <w:r w:rsidR="008A56A3">
        <w:rPr>
          <w:sz w:val="18"/>
          <w:szCs w:val="18"/>
        </w:rPr>
        <w:t xml:space="preserve"> </w:t>
      </w:r>
      <w:r w:rsidR="001C5A5E" w:rsidRPr="00D0383D">
        <w:rPr>
          <w:b/>
          <w:sz w:val="18"/>
          <w:szCs w:val="18"/>
        </w:rPr>
        <w:t>с.</w:t>
      </w:r>
      <w:r w:rsidR="008A56A3">
        <w:rPr>
          <w:b/>
          <w:sz w:val="18"/>
          <w:szCs w:val="18"/>
        </w:rPr>
        <w:t xml:space="preserve"> </w:t>
      </w:r>
      <w:proofErr w:type="spellStart"/>
      <w:r w:rsidR="001C5A5E" w:rsidRPr="00D0383D">
        <w:rPr>
          <w:b/>
          <w:sz w:val="18"/>
          <w:szCs w:val="18"/>
        </w:rPr>
        <w:t>Зоркальцево</w:t>
      </w:r>
      <w:proofErr w:type="spellEnd"/>
    </w:p>
    <w:p w:rsidR="00B132C5" w:rsidRDefault="00B132C5" w:rsidP="00D0383D">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4A6E62" w:rsidRPr="00547B03" w:rsidRDefault="004A6E62" w:rsidP="004A6E62">
      <w:pPr>
        <w:ind w:left="709"/>
        <w:jc w:val="center"/>
        <w:rPr>
          <w:sz w:val="18"/>
          <w:szCs w:val="18"/>
        </w:rPr>
      </w:pPr>
      <w:r w:rsidRPr="00547B03">
        <w:rPr>
          <w:sz w:val="18"/>
          <w:szCs w:val="18"/>
        </w:rPr>
        <w:t>МУНИЦИПАЛЬНОЕ ОБРАЗОВАНИЕ «ЗОРКАЛЬЦЕВСКОЕ СЕЛЬСКОЕ ПОСЕЛЕНИЕ»</w:t>
      </w:r>
    </w:p>
    <w:p w:rsidR="004A6E62" w:rsidRDefault="004A6E62" w:rsidP="004A6E62">
      <w:pPr>
        <w:pStyle w:val="22"/>
        <w:spacing w:after="0" w:line="240" w:lineRule="auto"/>
        <w:jc w:val="center"/>
        <w:rPr>
          <w:b/>
          <w:bCs/>
          <w:sz w:val="18"/>
          <w:szCs w:val="18"/>
        </w:rPr>
      </w:pPr>
      <w:r w:rsidRPr="00547B03">
        <w:rPr>
          <w:b/>
          <w:sz w:val="18"/>
          <w:szCs w:val="18"/>
        </w:rPr>
        <w:t>АДМИНИСТРАЦИЯ ЗОРКАЛЬЦЕВСКОГО СЕЛЬСКОГО ПОСЕЛЕНИЯ</w:t>
      </w:r>
    </w:p>
    <w:p w:rsidR="00B132C5" w:rsidRDefault="00B132C5" w:rsidP="00B132C5">
      <w:pPr>
        <w:pStyle w:val="22"/>
        <w:spacing w:after="0" w:line="240" w:lineRule="auto"/>
        <w:jc w:val="center"/>
        <w:rPr>
          <w:b/>
          <w:bCs/>
          <w:sz w:val="18"/>
          <w:szCs w:val="18"/>
        </w:rPr>
      </w:pPr>
      <w:r w:rsidRPr="00B132C5">
        <w:rPr>
          <w:b/>
          <w:bCs/>
          <w:sz w:val="18"/>
          <w:szCs w:val="18"/>
        </w:rPr>
        <w:t>ПОСТАНОВЛЕНИЕ</w:t>
      </w:r>
    </w:p>
    <w:p w:rsidR="00B132C5" w:rsidRPr="00B132C5" w:rsidRDefault="00B132C5" w:rsidP="00B132C5">
      <w:pPr>
        <w:pStyle w:val="22"/>
        <w:spacing w:after="0" w:line="240" w:lineRule="auto"/>
        <w:jc w:val="center"/>
        <w:rPr>
          <w:b/>
          <w:bCs/>
          <w:sz w:val="18"/>
          <w:szCs w:val="18"/>
        </w:rPr>
      </w:pPr>
    </w:p>
    <w:p w:rsidR="00B132C5" w:rsidRPr="00B132C5" w:rsidRDefault="00B132C5" w:rsidP="00B132C5">
      <w:pPr>
        <w:pStyle w:val="22"/>
        <w:spacing w:after="0" w:line="240" w:lineRule="auto"/>
        <w:jc w:val="both"/>
        <w:rPr>
          <w:b/>
          <w:bCs/>
          <w:sz w:val="18"/>
          <w:szCs w:val="18"/>
        </w:rPr>
      </w:pPr>
      <w:r w:rsidRPr="00B132C5">
        <w:rPr>
          <w:b/>
          <w:bCs/>
          <w:sz w:val="18"/>
          <w:szCs w:val="18"/>
        </w:rPr>
        <w:t xml:space="preserve">с. </w:t>
      </w:r>
      <w:proofErr w:type="spellStart"/>
      <w:r w:rsidRPr="00B132C5">
        <w:rPr>
          <w:b/>
          <w:bCs/>
          <w:sz w:val="18"/>
          <w:szCs w:val="18"/>
        </w:rPr>
        <w:t>Зоркальцево</w:t>
      </w:r>
      <w:proofErr w:type="spellEnd"/>
      <w:r w:rsidRPr="00B132C5">
        <w:rPr>
          <w:b/>
          <w:bCs/>
          <w:sz w:val="18"/>
          <w:szCs w:val="18"/>
        </w:rPr>
        <w:t xml:space="preserve">                   </w:t>
      </w:r>
      <w:r>
        <w:rPr>
          <w:b/>
          <w:bCs/>
          <w:sz w:val="18"/>
          <w:szCs w:val="18"/>
        </w:rPr>
        <w:t xml:space="preserve">                            </w:t>
      </w:r>
      <w:r w:rsidRPr="00B132C5">
        <w:rPr>
          <w:b/>
          <w:bCs/>
          <w:sz w:val="18"/>
          <w:szCs w:val="18"/>
        </w:rPr>
        <w:t xml:space="preserve">        </w:t>
      </w:r>
      <w:r>
        <w:rPr>
          <w:b/>
          <w:bCs/>
          <w:sz w:val="18"/>
          <w:szCs w:val="18"/>
        </w:rPr>
        <w:t xml:space="preserve">   </w:t>
      </w:r>
      <w:r w:rsidRPr="00B132C5">
        <w:rPr>
          <w:b/>
          <w:bCs/>
          <w:sz w:val="18"/>
          <w:szCs w:val="18"/>
        </w:rPr>
        <w:t xml:space="preserve">                    </w:t>
      </w:r>
      <w:proofErr w:type="gramStart"/>
      <w:r w:rsidRPr="00B132C5">
        <w:rPr>
          <w:b/>
          <w:bCs/>
          <w:sz w:val="18"/>
          <w:szCs w:val="18"/>
        </w:rPr>
        <w:t xml:space="preserve">№  </w:t>
      </w:r>
      <w:r w:rsidR="00D00A19">
        <w:rPr>
          <w:b/>
          <w:bCs/>
          <w:sz w:val="18"/>
          <w:szCs w:val="18"/>
        </w:rPr>
        <w:t>154</w:t>
      </w:r>
      <w:proofErr w:type="gramEnd"/>
      <w:r w:rsidRPr="00B132C5">
        <w:rPr>
          <w:b/>
          <w:bCs/>
          <w:sz w:val="18"/>
          <w:szCs w:val="18"/>
        </w:rPr>
        <w:t xml:space="preserve">                    </w:t>
      </w:r>
      <w:r>
        <w:rPr>
          <w:b/>
          <w:bCs/>
          <w:sz w:val="18"/>
          <w:szCs w:val="18"/>
        </w:rPr>
        <w:t xml:space="preserve">                                                       </w:t>
      </w:r>
      <w:r w:rsidRPr="00B132C5">
        <w:rPr>
          <w:b/>
          <w:bCs/>
          <w:sz w:val="18"/>
          <w:szCs w:val="18"/>
        </w:rPr>
        <w:t xml:space="preserve">      от 1</w:t>
      </w:r>
      <w:r w:rsidR="00D00A19">
        <w:rPr>
          <w:b/>
          <w:bCs/>
          <w:sz w:val="18"/>
          <w:szCs w:val="18"/>
        </w:rPr>
        <w:t>5</w:t>
      </w:r>
      <w:r w:rsidRPr="00B132C5">
        <w:rPr>
          <w:b/>
          <w:bCs/>
          <w:sz w:val="18"/>
          <w:szCs w:val="18"/>
        </w:rPr>
        <w:t>.</w:t>
      </w:r>
      <w:r w:rsidR="00D00A19">
        <w:rPr>
          <w:b/>
          <w:bCs/>
          <w:sz w:val="18"/>
          <w:szCs w:val="18"/>
        </w:rPr>
        <w:t>04</w:t>
      </w:r>
      <w:r w:rsidRPr="00B132C5">
        <w:rPr>
          <w:b/>
          <w:bCs/>
          <w:sz w:val="18"/>
          <w:szCs w:val="18"/>
        </w:rPr>
        <w:t>.202</w:t>
      </w:r>
      <w:r w:rsidR="00D00A19">
        <w:rPr>
          <w:b/>
          <w:bCs/>
          <w:sz w:val="18"/>
          <w:szCs w:val="18"/>
        </w:rPr>
        <w:t>4</w:t>
      </w:r>
      <w:r w:rsidRPr="00B132C5">
        <w:rPr>
          <w:b/>
          <w:bCs/>
          <w:sz w:val="18"/>
          <w:szCs w:val="18"/>
        </w:rPr>
        <w:t xml:space="preserve"> г.</w:t>
      </w:r>
    </w:p>
    <w:p w:rsidR="00B132C5" w:rsidRPr="00B132C5" w:rsidRDefault="00B132C5" w:rsidP="00B132C5">
      <w:pPr>
        <w:pStyle w:val="22"/>
        <w:spacing w:after="0" w:line="240" w:lineRule="auto"/>
        <w:jc w:val="both"/>
        <w:rPr>
          <w:b/>
          <w:bCs/>
          <w:sz w:val="18"/>
          <w:szCs w:val="18"/>
        </w:rPr>
      </w:pPr>
      <w:r w:rsidRPr="00B132C5">
        <w:rPr>
          <w:b/>
          <w:bCs/>
          <w:sz w:val="18"/>
          <w:szCs w:val="18"/>
        </w:rPr>
        <w:t xml:space="preserve"> </w:t>
      </w:r>
    </w:p>
    <w:p w:rsidR="00D00A19" w:rsidRPr="00A62030" w:rsidRDefault="00D00A19" w:rsidP="00D00A19">
      <w:pPr>
        <w:ind w:right="5386"/>
        <w:jc w:val="both"/>
        <w:rPr>
          <w:color w:val="000000"/>
          <w:sz w:val="18"/>
          <w:szCs w:val="18"/>
        </w:rPr>
      </w:pPr>
      <w:r w:rsidRPr="00A62030">
        <w:rPr>
          <w:color w:val="000000"/>
          <w:sz w:val="18"/>
          <w:szCs w:val="18"/>
        </w:rPr>
        <w:t xml:space="preserve">О проведении аукциона на право заключения договора аренды земельного участка </w:t>
      </w:r>
    </w:p>
    <w:p w:rsidR="00D00A19" w:rsidRPr="00A62030" w:rsidRDefault="00D00A19" w:rsidP="00D00A19">
      <w:pPr>
        <w:jc w:val="both"/>
        <w:rPr>
          <w:color w:val="000000"/>
          <w:sz w:val="18"/>
          <w:szCs w:val="18"/>
        </w:rPr>
      </w:pPr>
    </w:p>
    <w:p w:rsidR="00D00A19" w:rsidRPr="00A62030" w:rsidRDefault="00D00A19" w:rsidP="00D00A19">
      <w:pPr>
        <w:ind w:firstLine="709"/>
        <w:jc w:val="both"/>
        <w:rPr>
          <w:sz w:val="18"/>
          <w:szCs w:val="18"/>
        </w:rPr>
      </w:pPr>
      <w:r w:rsidRPr="00A62030">
        <w:rPr>
          <w:color w:val="000000"/>
          <w:sz w:val="18"/>
          <w:szCs w:val="18"/>
        </w:rPr>
        <w:t>Рассмотрев заявление гражданина о проведении аукциона на право заключения договора аренды земельного участка, руководствуясь статьями 39.11., 39.12. Земельного кодекса Российской Федерации,</w:t>
      </w:r>
      <w:r w:rsidRPr="00A62030">
        <w:rPr>
          <w:sz w:val="18"/>
          <w:szCs w:val="18"/>
        </w:rPr>
        <w:t xml:space="preserve"> </w:t>
      </w:r>
      <w:r w:rsidRPr="00A62030">
        <w:rPr>
          <w:color w:val="000000"/>
          <w:spacing w:val="13"/>
          <w:sz w:val="18"/>
          <w:szCs w:val="18"/>
        </w:rPr>
        <w:t>Распоряжением Администрации Томской области от 06.07.2023 № 444-ра «Об определении муниципальных образований, на территориях которых расположены находящиеся в государственной или муниципальной собственности земельные участки, в отношении которых до 01.01.2026г. аукционы по продаже земельных участков, находящихся в государственной или муниципальной собственности, либо на право заключения договоров аренды таких участков в соответствии со статьей 39.18 Земельного кодекса РФ в электронной форме не проводятся по причине технической невозможности участия в них граждан и (или) крестьянских (фермерских) хозяйств в связи с ограничением либо отсутствием доступа к подключению в информационно-телекоммуникационной сети «Интернет» на территориях данных муниципальных образований»,</w:t>
      </w:r>
    </w:p>
    <w:p w:rsidR="00D00A19" w:rsidRPr="00A62030" w:rsidRDefault="00D00A19" w:rsidP="00D00A19">
      <w:pPr>
        <w:jc w:val="both"/>
        <w:rPr>
          <w:sz w:val="18"/>
          <w:szCs w:val="18"/>
        </w:rPr>
      </w:pPr>
    </w:p>
    <w:p w:rsidR="00D00A19" w:rsidRPr="00A62030" w:rsidRDefault="00D00A19" w:rsidP="00D00A19">
      <w:pPr>
        <w:jc w:val="both"/>
        <w:rPr>
          <w:b/>
          <w:sz w:val="18"/>
          <w:szCs w:val="18"/>
        </w:rPr>
      </w:pPr>
      <w:r w:rsidRPr="00A62030">
        <w:rPr>
          <w:b/>
          <w:sz w:val="18"/>
          <w:szCs w:val="18"/>
        </w:rPr>
        <w:t>П О С Т А Н О В Л Я Ю:</w:t>
      </w:r>
    </w:p>
    <w:p w:rsidR="00D00A19" w:rsidRPr="00A62030" w:rsidRDefault="00D00A19" w:rsidP="00D00A19">
      <w:pPr>
        <w:jc w:val="both"/>
        <w:rPr>
          <w:b/>
          <w:sz w:val="18"/>
          <w:szCs w:val="18"/>
        </w:rPr>
      </w:pPr>
    </w:p>
    <w:p w:rsidR="00D00A19" w:rsidRPr="00A62030" w:rsidRDefault="00D00A19" w:rsidP="00D00A19">
      <w:pPr>
        <w:ind w:firstLine="709"/>
        <w:jc w:val="both"/>
        <w:rPr>
          <w:sz w:val="18"/>
          <w:szCs w:val="18"/>
        </w:rPr>
      </w:pPr>
      <w:r w:rsidRPr="00A62030">
        <w:rPr>
          <w:color w:val="000000"/>
          <w:sz w:val="18"/>
          <w:szCs w:val="18"/>
        </w:rPr>
        <w:t xml:space="preserve">1. Выставить на аукцион на право заключения договора аренды земельные участки (лоты), </w:t>
      </w:r>
      <w:r w:rsidRPr="00A62030">
        <w:rPr>
          <w:sz w:val="18"/>
          <w:szCs w:val="18"/>
        </w:rPr>
        <w:t>по перечню и на условиях, согласно приложению 1.</w:t>
      </w:r>
      <w:r w:rsidRPr="00A62030">
        <w:rPr>
          <w:color w:val="000000"/>
          <w:sz w:val="18"/>
          <w:szCs w:val="18"/>
        </w:rPr>
        <w:t xml:space="preserve"> </w:t>
      </w:r>
    </w:p>
    <w:p w:rsidR="00D00A19" w:rsidRPr="00A62030" w:rsidRDefault="00D00A19" w:rsidP="00D00A19">
      <w:pPr>
        <w:ind w:firstLine="709"/>
        <w:jc w:val="both"/>
        <w:rPr>
          <w:color w:val="000000"/>
          <w:sz w:val="18"/>
          <w:szCs w:val="18"/>
        </w:rPr>
      </w:pPr>
      <w:r w:rsidRPr="00A62030">
        <w:rPr>
          <w:color w:val="000000"/>
          <w:sz w:val="18"/>
          <w:szCs w:val="18"/>
        </w:rPr>
        <w:t>2. Определить следующие условия аукциона:</w:t>
      </w:r>
    </w:p>
    <w:p w:rsidR="00D00A19" w:rsidRPr="00A62030" w:rsidRDefault="00D00A19" w:rsidP="00D00A19">
      <w:pPr>
        <w:ind w:firstLine="709"/>
        <w:jc w:val="both"/>
        <w:rPr>
          <w:color w:val="000000"/>
          <w:sz w:val="18"/>
          <w:szCs w:val="18"/>
        </w:rPr>
      </w:pPr>
      <w:r w:rsidRPr="00A62030">
        <w:rPr>
          <w:color w:val="000000"/>
          <w:sz w:val="18"/>
          <w:szCs w:val="18"/>
        </w:rPr>
        <w:t>2.1.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D00A19" w:rsidRPr="00A62030" w:rsidRDefault="00D00A19" w:rsidP="00D00A19">
      <w:pPr>
        <w:ind w:firstLine="709"/>
        <w:jc w:val="both"/>
        <w:rPr>
          <w:color w:val="000000"/>
          <w:sz w:val="18"/>
          <w:szCs w:val="18"/>
        </w:rPr>
      </w:pPr>
      <w:r w:rsidRPr="00A62030">
        <w:rPr>
          <w:color w:val="000000"/>
          <w:sz w:val="18"/>
          <w:szCs w:val="18"/>
        </w:rPr>
        <w:t xml:space="preserve">2.2. Установить величину повышения начальной цены предмета аукциона («шага аукциона») </w:t>
      </w:r>
      <w:r w:rsidRPr="00A62030">
        <w:rPr>
          <w:sz w:val="18"/>
          <w:szCs w:val="18"/>
        </w:rPr>
        <w:t>для всех лотов</w:t>
      </w:r>
      <w:r w:rsidRPr="00A62030">
        <w:rPr>
          <w:color w:val="000000"/>
          <w:sz w:val="18"/>
          <w:szCs w:val="18"/>
        </w:rPr>
        <w:t xml:space="preserve"> в размере 3 % от начальной цены предмета аукциона.</w:t>
      </w:r>
    </w:p>
    <w:p w:rsidR="00D00A19" w:rsidRPr="00A62030" w:rsidRDefault="00D00A19" w:rsidP="00D00A19">
      <w:pPr>
        <w:ind w:firstLine="709"/>
        <w:jc w:val="both"/>
        <w:rPr>
          <w:color w:val="000000"/>
          <w:sz w:val="18"/>
          <w:szCs w:val="18"/>
        </w:rPr>
      </w:pPr>
      <w:r w:rsidRPr="00A62030">
        <w:rPr>
          <w:color w:val="000000"/>
          <w:sz w:val="18"/>
          <w:szCs w:val="18"/>
        </w:rPr>
        <w:t xml:space="preserve">2.3. Установить величину задатка для участия в аукционе </w:t>
      </w:r>
      <w:r w:rsidRPr="00A62030">
        <w:rPr>
          <w:sz w:val="18"/>
          <w:szCs w:val="18"/>
        </w:rPr>
        <w:t xml:space="preserve">для всех лотов </w:t>
      </w:r>
      <w:r w:rsidRPr="00A62030">
        <w:rPr>
          <w:color w:val="000000"/>
          <w:sz w:val="18"/>
          <w:szCs w:val="18"/>
        </w:rPr>
        <w:t>в размере 100 % от начальной цены предмета аукциона.</w:t>
      </w:r>
    </w:p>
    <w:p w:rsidR="00D00A19" w:rsidRPr="00A62030" w:rsidRDefault="00D00A19" w:rsidP="00D00A19">
      <w:pPr>
        <w:ind w:firstLine="709"/>
        <w:jc w:val="both"/>
        <w:rPr>
          <w:color w:val="000000"/>
          <w:sz w:val="18"/>
          <w:szCs w:val="18"/>
          <w:lang w:bidi="en-US"/>
        </w:rPr>
      </w:pPr>
      <w:r w:rsidRPr="00A62030">
        <w:rPr>
          <w:color w:val="000000"/>
          <w:sz w:val="18"/>
          <w:szCs w:val="18"/>
          <w:lang w:bidi="en-US"/>
        </w:rPr>
        <w:t>3. Определить существенные условия договора аренды земельного участка:</w:t>
      </w:r>
    </w:p>
    <w:p w:rsidR="00D00A19" w:rsidRPr="00A62030" w:rsidRDefault="00D00A19" w:rsidP="00D00A19">
      <w:pPr>
        <w:ind w:firstLine="709"/>
        <w:jc w:val="both"/>
        <w:rPr>
          <w:color w:val="000000"/>
          <w:sz w:val="18"/>
          <w:szCs w:val="18"/>
          <w:lang w:bidi="en-US"/>
        </w:rPr>
      </w:pPr>
      <w:r w:rsidRPr="00A62030">
        <w:rPr>
          <w:color w:val="000000"/>
          <w:sz w:val="18"/>
          <w:szCs w:val="18"/>
          <w:lang w:bidi="en-US"/>
        </w:rPr>
        <w:t xml:space="preserve">3.1. Срок аренды земельного участка (срок действия договора аренды) для лотов № 1, № 2, № 3 </w:t>
      </w:r>
      <w:r w:rsidRPr="00A62030">
        <w:rPr>
          <w:color w:val="000000"/>
          <w:sz w:val="18"/>
          <w:szCs w:val="18"/>
        </w:rPr>
        <w:t>установить</w:t>
      </w:r>
      <w:r w:rsidRPr="00A62030">
        <w:rPr>
          <w:color w:val="000000"/>
          <w:sz w:val="18"/>
          <w:szCs w:val="18"/>
          <w:lang w:bidi="en-US"/>
        </w:rPr>
        <w:t xml:space="preserve"> на 20 (двадцать) лет с даты подписания договора аренды земельного участка.</w:t>
      </w:r>
    </w:p>
    <w:p w:rsidR="00D00A19" w:rsidRPr="00A62030" w:rsidRDefault="00D00A19" w:rsidP="00D00A19">
      <w:pPr>
        <w:ind w:firstLine="709"/>
        <w:jc w:val="both"/>
        <w:rPr>
          <w:color w:val="000000"/>
          <w:sz w:val="18"/>
          <w:szCs w:val="18"/>
        </w:rPr>
      </w:pPr>
      <w:r w:rsidRPr="00A62030">
        <w:rPr>
          <w:color w:val="000000"/>
          <w:sz w:val="18"/>
          <w:szCs w:val="18"/>
        </w:rPr>
        <w:t xml:space="preserve">4. Установить дату, время и место проведения аукциона: 21.05.2024г., 15-00 часов, по адресу: Томская область, Томский район, с. </w:t>
      </w:r>
      <w:proofErr w:type="spellStart"/>
      <w:r w:rsidRPr="00A62030">
        <w:rPr>
          <w:color w:val="000000"/>
          <w:sz w:val="18"/>
          <w:szCs w:val="18"/>
        </w:rPr>
        <w:t>Зоркальцево</w:t>
      </w:r>
      <w:proofErr w:type="spellEnd"/>
      <w:r w:rsidRPr="00A62030">
        <w:rPr>
          <w:color w:val="000000"/>
          <w:sz w:val="18"/>
          <w:szCs w:val="18"/>
        </w:rPr>
        <w:t xml:space="preserve">, ул. </w:t>
      </w:r>
      <w:proofErr w:type="gramStart"/>
      <w:r w:rsidRPr="00A62030">
        <w:rPr>
          <w:color w:val="000000"/>
          <w:sz w:val="18"/>
          <w:szCs w:val="18"/>
        </w:rPr>
        <w:t xml:space="preserve">Совхозная,   </w:t>
      </w:r>
      <w:proofErr w:type="gramEnd"/>
      <w:r w:rsidRPr="00A62030">
        <w:rPr>
          <w:color w:val="000000"/>
          <w:sz w:val="18"/>
          <w:szCs w:val="18"/>
        </w:rPr>
        <w:t xml:space="preserve">           д. 14, (здание Администрации </w:t>
      </w:r>
      <w:proofErr w:type="spellStart"/>
      <w:r w:rsidRPr="00A62030">
        <w:rPr>
          <w:color w:val="000000"/>
          <w:sz w:val="18"/>
          <w:szCs w:val="18"/>
        </w:rPr>
        <w:t>Зоркальцевского</w:t>
      </w:r>
      <w:proofErr w:type="spellEnd"/>
      <w:r w:rsidRPr="00A62030">
        <w:rPr>
          <w:color w:val="000000"/>
          <w:sz w:val="18"/>
          <w:szCs w:val="18"/>
        </w:rPr>
        <w:t xml:space="preserve"> сельского поселения), зал заседаний.  </w:t>
      </w:r>
    </w:p>
    <w:p w:rsidR="00D00A19" w:rsidRPr="00A62030" w:rsidRDefault="00D00A19" w:rsidP="00D00A19">
      <w:pPr>
        <w:ind w:firstLine="709"/>
        <w:jc w:val="both"/>
        <w:rPr>
          <w:color w:val="000000"/>
          <w:sz w:val="18"/>
          <w:szCs w:val="18"/>
        </w:rPr>
      </w:pPr>
      <w:r w:rsidRPr="00A62030">
        <w:rPr>
          <w:color w:val="000000"/>
          <w:sz w:val="18"/>
          <w:szCs w:val="18"/>
        </w:rPr>
        <w:t>5. Установить сроки подачи заявок на участие в аукционе:</w:t>
      </w:r>
    </w:p>
    <w:p w:rsidR="00D00A19" w:rsidRPr="00A62030" w:rsidRDefault="00D00A19" w:rsidP="00D00A19">
      <w:pPr>
        <w:jc w:val="both"/>
        <w:rPr>
          <w:bCs/>
          <w:color w:val="000000"/>
          <w:sz w:val="18"/>
          <w:szCs w:val="18"/>
        </w:rPr>
      </w:pPr>
      <w:r w:rsidRPr="00A62030">
        <w:rPr>
          <w:color w:val="000000"/>
          <w:sz w:val="18"/>
          <w:szCs w:val="18"/>
        </w:rPr>
        <w:t>- дата начала приема заявок – 16.04.2024г., 10-00 час.;</w:t>
      </w:r>
    </w:p>
    <w:p w:rsidR="00D00A19" w:rsidRPr="00A62030" w:rsidRDefault="00D00A19" w:rsidP="00D00A19">
      <w:pPr>
        <w:jc w:val="both"/>
        <w:rPr>
          <w:color w:val="000000"/>
          <w:sz w:val="18"/>
          <w:szCs w:val="18"/>
        </w:rPr>
      </w:pPr>
      <w:r w:rsidRPr="00A62030">
        <w:rPr>
          <w:color w:val="000000"/>
          <w:sz w:val="18"/>
          <w:szCs w:val="18"/>
        </w:rPr>
        <w:t xml:space="preserve">- дата окончания приема заявок – 16.05.2024г., 10-00 час. </w:t>
      </w:r>
    </w:p>
    <w:p w:rsidR="00D00A19" w:rsidRPr="00A62030" w:rsidRDefault="00D00A19" w:rsidP="00D00A19">
      <w:pPr>
        <w:ind w:firstLine="709"/>
        <w:jc w:val="both"/>
        <w:rPr>
          <w:color w:val="000000"/>
          <w:sz w:val="18"/>
          <w:szCs w:val="18"/>
        </w:rPr>
      </w:pPr>
      <w:r w:rsidRPr="00A62030">
        <w:rPr>
          <w:color w:val="000000"/>
          <w:sz w:val="18"/>
          <w:szCs w:val="18"/>
        </w:rPr>
        <w:t>6. Утвердить форму извещения о проведении аукциона, форму заявки на участие в аукционе, форму соглашения о задатке, форму проекта договора аренды земельного участка, согласно приложению 2.</w:t>
      </w:r>
    </w:p>
    <w:p w:rsidR="00D00A19" w:rsidRPr="00A62030" w:rsidRDefault="00D00A19" w:rsidP="00D00A19">
      <w:pPr>
        <w:ind w:firstLine="709"/>
        <w:jc w:val="both"/>
        <w:rPr>
          <w:sz w:val="18"/>
          <w:szCs w:val="18"/>
        </w:rPr>
      </w:pPr>
      <w:r w:rsidRPr="00A62030">
        <w:rPr>
          <w:color w:val="000000"/>
          <w:sz w:val="18"/>
          <w:szCs w:val="18"/>
        </w:rPr>
        <w:t xml:space="preserve">7. </w:t>
      </w:r>
      <w:r w:rsidRPr="00A62030">
        <w:rPr>
          <w:sz w:val="18"/>
          <w:szCs w:val="18"/>
        </w:rPr>
        <w:t xml:space="preserve">Специалисту Брусницыной Людмиле Юрьевне разместить извещение о проведении аукциона на официальном сайте Российской федерации для размещение информации для проведения торгов </w:t>
      </w:r>
      <w:hyperlink r:id="rId8" w:history="1">
        <w:r w:rsidRPr="00A62030">
          <w:rPr>
            <w:sz w:val="18"/>
            <w:szCs w:val="18"/>
          </w:rPr>
          <w:t>http://www</w:t>
        </w:r>
        <w:r w:rsidRPr="00A62030">
          <w:rPr>
            <w:sz w:val="18"/>
            <w:szCs w:val="18"/>
          </w:rPr>
          <w:t>.</w:t>
        </w:r>
        <w:r w:rsidRPr="00A62030">
          <w:rPr>
            <w:sz w:val="18"/>
            <w:szCs w:val="18"/>
          </w:rPr>
          <w:t>torgi.gov.ru</w:t>
        </w:r>
      </w:hyperlink>
      <w:r w:rsidRPr="00A62030">
        <w:rPr>
          <w:sz w:val="18"/>
          <w:szCs w:val="18"/>
        </w:rPr>
        <w:t xml:space="preserve">, на официальном сайте Администрации </w:t>
      </w:r>
      <w:proofErr w:type="spellStart"/>
      <w:r w:rsidRPr="00A62030">
        <w:rPr>
          <w:sz w:val="18"/>
          <w:szCs w:val="18"/>
        </w:rPr>
        <w:t>Зоркальцевского</w:t>
      </w:r>
      <w:proofErr w:type="spellEnd"/>
      <w:r w:rsidRPr="00A62030">
        <w:rPr>
          <w:sz w:val="18"/>
          <w:szCs w:val="18"/>
        </w:rPr>
        <w:t xml:space="preserve"> сельского </w:t>
      </w:r>
      <w:hyperlink r:id="rId9" w:history="1">
        <w:r w:rsidRPr="00A62030">
          <w:rPr>
            <w:sz w:val="18"/>
            <w:szCs w:val="18"/>
          </w:rPr>
          <w:t>http://www.zorkpos.tomsk.ru</w:t>
        </w:r>
      </w:hyperlink>
      <w:r w:rsidRPr="00A62030">
        <w:rPr>
          <w:spacing w:val="13"/>
          <w:sz w:val="18"/>
          <w:szCs w:val="18"/>
        </w:rPr>
        <w:t xml:space="preserve">, в Информационном бюллетене </w:t>
      </w:r>
      <w:proofErr w:type="spellStart"/>
      <w:r w:rsidRPr="00A62030">
        <w:rPr>
          <w:spacing w:val="13"/>
          <w:sz w:val="18"/>
          <w:szCs w:val="18"/>
        </w:rPr>
        <w:t>Зоркальцевского</w:t>
      </w:r>
      <w:proofErr w:type="spellEnd"/>
      <w:r w:rsidRPr="00A62030">
        <w:rPr>
          <w:spacing w:val="13"/>
          <w:sz w:val="18"/>
          <w:szCs w:val="18"/>
        </w:rPr>
        <w:t xml:space="preserve"> сельского поселения. </w:t>
      </w:r>
    </w:p>
    <w:p w:rsidR="00D00A19" w:rsidRPr="00A62030" w:rsidRDefault="00D00A19" w:rsidP="00D00A19">
      <w:pPr>
        <w:ind w:firstLine="709"/>
        <w:jc w:val="both"/>
        <w:rPr>
          <w:color w:val="000000"/>
          <w:sz w:val="18"/>
          <w:szCs w:val="18"/>
        </w:rPr>
      </w:pPr>
      <w:r w:rsidRPr="00A62030">
        <w:rPr>
          <w:color w:val="000000"/>
          <w:sz w:val="18"/>
          <w:szCs w:val="18"/>
        </w:rPr>
        <w:t xml:space="preserve">8. </w:t>
      </w:r>
      <w:r w:rsidRPr="00A62030">
        <w:rPr>
          <w:sz w:val="18"/>
          <w:szCs w:val="18"/>
        </w:rPr>
        <w:t>Контроль за исполнением настоящего постановления оставляю за собой.</w:t>
      </w:r>
    </w:p>
    <w:p w:rsidR="00D00A19" w:rsidRPr="00A62030" w:rsidRDefault="00D00A19" w:rsidP="00D00A19">
      <w:pPr>
        <w:jc w:val="both"/>
        <w:rPr>
          <w:sz w:val="18"/>
          <w:szCs w:val="18"/>
        </w:rPr>
      </w:pPr>
    </w:p>
    <w:p w:rsidR="00D00A19" w:rsidRPr="00A62030" w:rsidRDefault="00D00A19" w:rsidP="00D00A19">
      <w:pPr>
        <w:jc w:val="both"/>
        <w:rPr>
          <w:sz w:val="18"/>
          <w:szCs w:val="18"/>
        </w:rPr>
      </w:pPr>
    </w:p>
    <w:p w:rsidR="00D00A19" w:rsidRPr="00A62030" w:rsidRDefault="00D00A19" w:rsidP="00D00A19">
      <w:pPr>
        <w:tabs>
          <w:tab w:val="left" w:pos="6874"/>
        </w:tabs>
        <w:rPr>
          <w:sz w:val="18"/>
          <w:szCs w:val="18"/>
        </w:rPr>
      </w:pPr>
      <w:r w:rsidRPr="00A62030">
        <w:rPr>
          <w:sz w:val="18"/>
          <w:szCs w:val="18"/>
        </w:rPr>
        <w:t xml:space="preserve">Глава поселения                                                                                            </w:t>
      </w:r>
    </w:p>
    <w:p w:rsidR="00D00A19" w:rsidRPr="00A62030" w:rsidRDefault="00D00A19" w:rsidP="00D00A19">
      <w:pPr>
        <w:rPr>
          <w:sz w:val="18"/>
          <w:szCs w:val="18"/>
        </w:rPr>
      </w:pPr>
    </w:p>
    <w:p w:rsidR="00D00A19" w:rsidRDefault="00D00A19" w:rsidP="00D00A19">
      <w:pPr>
        <w:rPr>
          <w:sz w:val="18"/>
          <w:szCs w:val="18"/>
        </w:rPr>
      </w:pPr>
    </w:p>
    <w:p w:rsidR="00D00A19" w:rsidRDefault="00D00A19" w:rsidP="00D00A19">
      <w:pPr>
        <w:rPr>
          <w:sz w:val="18"/>
          <w:szCs w:val="18"/>
        </w:rPr>
      </w:pPr>
    </w:p>
    <w:p w:rsidR="00D00A19" w:rsidRPr="00A62030" w:rsidRDefault="00D00A19" w:rsidP="00D00A19">
      <w:pPr>
        <w:rPr>
          <w:sz w:val="18"/>
          <w:szCs w:val="18"/>
        </w:rPr>
      </w:pPr>
    </w:p>
    <w:p w:rsidR="00D00A19" w:rsidRPr="00A62030" w:rsidRDefault="00D00A19" w:rsidP="00D00A19">
      <w:pPr>
        <w:rPr>
          <w:sz w:val="18"/>
          <w:szCs w:val="18"/>
        </w:rPr>
      </w:pPr>
    </w:p>
    <w:p w:rsidR="00D00A19" w:rsidRPr="00A62030" w:rsidRDefault="00D00A19" w:rsidP="00D00A19">
      <w:pPr>
        <w:tabs>
          <w:tab w:val="left" w:pos="7901"/>
        </w:tabs>
        <w:ind w:left="5529" w:right="621"/>
        <w:jc w:val="both"/>
        <w:rPr>
          <w:bCs/>
          <w:sz w:val="18"/>
          <w:szCs w:val="18"/>
        </w:rPr>
      </w:pPr>
      <w:r w:rsidRPr="00A62030">
        <w:rPr>
          <w:bCs/>
          <w:color w:val="000000"/>
          <w:sz w:val="18"/>
          <w:szCs w:val="18"/>
        </w:rPr>
        <w:lastRenderedPageBreak/>
        <w:t>Приложение 1 к постановлению</w:t>
      </w:r>
      <w:r>
        <w:rPr>
          <w:bCs/>
          <w:color w:val="000000"/>
          <w:sz w:val="18"/>
          <w:szCs w:val="18"/>
        </w:rPr>
        <w:t xml:space="preserve"> </w:t>
      </w:r>
      <w:r w:rsidRPr="00A62030">
        <w:rPr>
          <w:bCs/>
          <w:color w:val="000000"/>
          <w:sz w:val="18"/>
          <w:szCs w:val="18"/>
        </w:rPr>
        <w:t>Администрации</w:t>
      </w:r>
      <w:r>
        <w:rPr>
          <w:bCs/>
          <w:color w:val="000000"/>
          <w:sz w:val="18"/>
          <w:szCs w:val="18"/>
        </w:rPr>
        <w:t xml:space="preserve"> </w:t>
      </w:r>
      <w:proofErr w:type="spellStart"/>
      <w:r w:rsidRPr="00A62030">
        <w:rPr>
          <w:bCs/>
          <w:color w:val="000000"/>
          <w:sz w:val="18"/>
          <w:szCs w:val="18"/>
        </w:rPr>
        <w:t>Зоркальцевского</w:t>
      </w:r>
      <w:proofErr w:type="spellEnd"/>
      <w:r w:rsidRPr="00A62030">
        <w:rPr>
          <w:bCs/>
          <w:color w:val="000000"/>
          <w:sz w:val="18"/>
          <w:szCs w:val="18"/>
        </w:rPr>
        <w:t xml:space="preserve"> сельского поселения</w:t>
      </w:r>
      <w:r>
        <w:rPr>
          <w:bCs/>
          <w:color w:val="000000"/>
          <w:sz w:val="18"/>
          <w:szCs w:val="18"/>
        </w:rPr>
        <w:t xml:space="preserve"> </w:t>
      </w:r>
      <w:r w:rsidRPr="00A62030">
        <w:rPr>
          <w:bCs/>
          <w:sz w:val="18"/>
          <w:szCs w:val="18"/>
        </w:rPr>
        <w:t>от 15.04.2024 № 154</w:t>
      </w:r>
    </w:p>
    <w:p w:rsidR="00D00A19" w:rsidRPr="00A62030" w:rsidRDefault="00D00A19" w:rsidP="00D00A19">
      <w:pPr>
        <w:autoSpaceDE w:val="0"/>
        <w:autoSpaceDN w:val="0"/>
        <w:adjustRightInd w:val="0"/>
        <w:ind w:left="284"/>
        <w:jc w:val="center"/>
        <w:rPr>
          <w:b/>
          <w:bCs/>
          <w:color w:val="000000"/>
          <w:sz w:val="18"/>
          <w:szCs w:val="18"/>
        </w:rPr>
      </w:pPr>
      <w:r w:rsidRPr="00A62030">
        <w:rPr>
          <w:b/>
          <w:bCs/>
          <w:color w:val="000000"/>
          <w:sz w:val="18"/>
          <w:szCs w:val="18"/>
        </w:rPr>
        <w:t>Предмет аукциона</w:t>
      </w:r>
    </w:p>
    <w:p w:rsidR="00D00A19" w:rsidRPr="00A62030" w:rsidRDefault="00D00A19" w:rsidP="00D00A19">
      <w:pPr>
        <w:autoSpaceDE w:val="0"/>
        <w:autoSpaceDN w:val="0"/>
        <w:adjustRightInd w:val="0"/>
        <w:jc w:val="center"/>
        <w:rPr>
          <w:bCs/>
          <w:color w:val="000000"/>
          <w:sz w:val="18"/>
          <w:szCs w:val="18"/>
        </w:rPr>
      </w:pPr>
      <w:r w:rsidRPr="00A62030">
        <w:rPr>
          <w:bCs/>
          <w:color w:val="000000"/>
          <w:sz w:val="18"/>
          <w:szCs w:val="18"/>
        </w:rPr>
        <w:t xml:space="preserve">Перечень земельных участков (лотов), выставленных на </w:t>
      </w:r>
      <w:r w:rsidRPr="00A62030">
        <w:rPr>
          <w:sz w:val="18"/>
          <w:szCs w:val="18"/>
        </w:rPr>
        <w:t xml:space="preserve">аукцион </w:t>
      </w:r>
      <w:r w:rsidRPr="00A62030">
        <w:rPr>
          <w:bCs/>
          <w:color w:val="000000"/>
          <w:sz w:val="18"/>
          <w:szCs w:val="18"/>
        </w:rPr>
        <w:t xml:space="preserve">на право заключения </w:t>
      </w:r>
    </w:p>
    <w:p w:rsidR="00D00A19" w:rsidRPr="00A62030" w:rsidRDefault="00D00A19" w:rsidP="00D00A19">
      <w:pPr>
        <w:autoSpaceDE w:val="0"/>
        <w:autoSpaceDN w:val="0"/>
        <w:adjustRightInd w:val="0"/>
        <w:jc w:val="center"/>
        <w:rPr>
          <w:bCs/>
          <w:color w:val="000000"/>
          <w:sz w:val="18"/>
          <w:szCs w:val="18"/>
        </w:rPr>
      </w:pPr>
      <w:r w:rsidRPr="00A62030">
        <w:rPr>
          <w:bCs/>
          <w:color w:val="000000"/>
          <w:sz w:val="18"/>
          <w:szCs w:val="18"/>
        </w:rPr>
        <w:t>договора аренды земельных участков</w:t>
      </w:r>
    </w:p>
    <w:tbl>
      <w:tblPr>
        <w:tblpPr w:leftFromText="180" w:rightFromText="180" w:vertAnchor="text" w:horzAnchor="margin" w:tblpXSpec="center" w:tblpY="177"/>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1"/>
        <w:gridCol w:w="992"/>
        <w:gridCol w:w="993"/>
        <w:gridCol w:w="962"/>
        <w:gridCol w:w="1275"/>
        <w:gridCol w:w="1276"/>
        <w:gridCol w:w="993"/>
        <w:gridCol w:w="851"/>
        <w:gridCol w:w="992"/>
      </w:tblGrid>
      <w:tr w:rsidR="00D00A19" w:rsidRPr="00A62030" w:rsidTr="00D00A19">
        <w:trPr>
          <w:trHeight w:val="369"/>
        </w:trPr>
        <w:tc>
          <w:tcPr>
            <w:tcW w:w="534"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autoSpaceDE w:val="0"/>
              <w:autoSpaceDN w:val="0"/>
              <w:adjustRightInd w:val="0"/>
              <w:ind w:left="-108" w:right="-109"/>
              <w:jc w:val="center"/>
              <w:rPr>
                <w:bCs/>
                <w:color w:val="000000"/>
                <w:sz w:val="18"/>
                <w:szCs w:val="18"/>
              </w:rPr>
            </w:pPr>
            <w:r w:rsidRPr="00A62030">
              <w:rPr>
                <w:bCs/>
                <w:color w:val="000000"/>
                <w:sz w:val="18"/>
                <w:szCs w:val="18"/>
              </w:rPr>
              <w:t xml:space="preserve">№ </w:t>
            </w:r>
          </w:p>
          <w:p w:rsidR="00D00A19" w:rsidRPr="00A62030" w:rsidRDefault="00D00A19" w:rsidP="005C73FE">
            <w:pPr>
              <w:autoSpaceDE w:val="0"/>
              <w:autoSpaceDN w:val="0"/>
              <w:adjustRightInd w:val="0"/>
              <w:ind w:left="-108" w:right="-109"/>
              <w:jc w:val="center"/>
              <w:rPr>
                <w:bCs/>
                <w:color w:val="000000"/>
                <w:sz w:val="18"/>
                <w:szCs w:val="18"/>
              </w:rPr>
            </w:pPr>
            <w:proofErr w:type="spellStart"/>
            <w:r w:rsidRPr="00A62030">
              <w:rPr>
                <w:bCs/>
                <w:color w:val="000000"/>
                <w:sz w:val="18"/>
                <w:szCs w:val="18"/>
              </w:rPr>
              <w:t>ло</w:t>
            </w:r>
            <w:proofErr w:type="spellEnd"/>
            <w:r w:rsidRPr="00A62030">
              <w:rPr>
                <w:bCs/>
                <w:color w:val="000000"/>
                <w:sz w:val="18"/>
                <w:szCs w:val="18"/>
              </w:rPr>
              <w:t>-</w:t>
            </w:r>
          </w:p>
          <w:p w:rsidR="00D00A19" w:rsidRPr="00A62030" w:rsidRDefault="00D00A19" w:rsidP="005C73FE">
            <w:pPr>
              <w:autoSpaceDE w:val="0"/>
              <w:autoSpaceDN w:val="0"/>
              <w:adjustRightInd w:val="0"/>
              <w:ind w:left="-108" w:right="-109"/>
              <w:jc w:val="center"/>
              <w:rPr>
                <w:bCs/>
                <w:color w:val="000000"/>
                <w:sz w:val="18"/>
                <w:szCs w:val="18"/>
              </w:rPr>
            </w:pPr>
            <w:r w:rsidRPr="00A62030">
              <w:rPr>
                <w:bCs/>
                <w:color w:val="000000"/>
                <w:sz w:val="18"/>
                <w:szCs w:val="18"/>
              </w:rPr>
              <w:t>та</w:t>
            </w:r>
          </w:p>
        </w:tc>
        <w:tc>
          <w:tcPr>
            <w:tcW w:w="1871"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38" w:right="-108"/>
              <w:rPr>
                <w:color w:val="000000"/>
                <w:sz w:val="18"/>
                <w:szCs w:val="18"/>
              </w:rPr>
            </w:pPr>
            <w:r w:rsidRPr="00A62030">
              <w:rPr>
                <w:bCs/>
                <w:color w:val="000000"/>
                <w:sz w:val="18"/>
                <w:szCs w:val="18"/>
              </w:rPr>
              <w:t>Местоположение (адрес) участка</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30"/>
              <w:rPr>
                <w:bCs/>
                <w:color w:val="000000"/>
                <w:sz w:val="18"/>
                <w:szCs w:val="18"/>
              </w:rPr>
            </w:pPr>
            <w:r w:rsidRPr="00A62030">
              <w:rPr>
                <w:bCs/>
                <w:color w:val="000000"/>
                <w:sz w:val="18"/>
                <w:szCs w:val="18"/>
              </w:rPr>
              <w:t>Кадастровый</w:t>
            </w:r>
          </w:p>
          <w:p w:rsidR="00D00A19" w:rsidRPr="00A62030" w:rsidRDefault="00D00A19" w:rsidP="005C73FE">
            <w:pPr>
              <w:ind w:left="-108" w:right="-108" w:firstLine="108"/>
              <w:rPr>
                <w:color w:val="000000"/>
                <w:sz w:val="18"/>
                <w:szCs w:val="18"/>
              </w:rPr>
            </w:pPr>
            <w:r w:rsidRPr="00A62030">
              <w:rPr>
                <w:bCs/>
                <w:color w:val="000000"/>
                <w:sz w:val="18"/>
                <w:szCs w:val="18"/>
              </w:rPr>
              <w:t>номер</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7" w:right="-112"/>
              <w:jc w:val="center"/>
              <w:rPr>
                <w:bCs/>
                <w:color w:val="000000"/>
                <w:sz w:val="18"/>
                <w:szCs w:val="18"/>
              </w:rPr>
            </w:pPr>
            <w:r w:rsidRPr="00A62030">
              <w:rPr>
                <w:bCs/>
                <w:color w:val="000000"/>
                <w:sz w:val="18"/>
                <w:szCs w:val="18"/>
              </w:rPr>
              <w:t>Площадь</w:t>
            </w:r>
          </w:p>
          <w:p w:rsidR="00D00A19" w:rsidRPr="00A62030" w:rsidRDefault="00D00A19" w:rsidP="005C73FE">
            <w:pPr>
              <w:ind w:left="-108" w:right="-108"/>
              <w:jc w:val="center"/>
              <w:rPr>
                <w:color w:val="000000"/>
                <w:sz w:val="18"/>
                <w:szCs w:val="18"/>
              </w:rPr>
            </w:pPr>
            <w:r w:rsidRPr="00A62030">
              <w:rPr>
                <w:bCs/>
                <w:color w:val="000000"/>
                <w:sz w:val="18"/>
                <w:szCs w:val="18"/>
              </w:rPr>
              <w:t>участка, кв. м</w:t>
            </w:r>
          </w:p>
        </w:tc>
        <w:tc>
          <w:tcPr>
            <w:tcW w:w="962"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3"/>
              <w:rPr>
                <w:bCs/>
                <w:color w:val="000000"/>
                <w:sz w:val="18"/>
                <w:szCs w:val="18"/>
              </w:rPr>
            </w:pPr>
            <w:r w:rsidRPr="00A62030">
              <w:rPr>
                <w:bCs/>
                <w:color w:val="000000"/>
                <w:sz w:val="18"/>
                <w:szCs w:val="18"/>
              </w:rPr>
              <w:t>Разрешенное</w:t>
            </w:r>
          </w:p>
          <w:p w:rsidR="00D00A19" w:rsidRPr="00A62030" w:rsidRDefault="00D00A19" w:rsidP="005C73FE">
            <w:pPr>
              <w:ind w:right="-103"/>
              <w:rPr>
                <w:bCs/>
                <w:color w:val="000000"/>
                <w:sz w:val="18"/>
                <w:szCs w:val="18"/>
              </w:rPr>
            </w:pPr>
            <w:r w:rsidRPr="00A62030">
              <w:rPr>
                <w:bCs/>
                <w:color w:val="000000"/>
                <w:sz w:val="18"/>
                <w:szCs w:val="18"/>
              </w:rPr>
              <w:t xml:space="preserve">использование  </w:t>
            </w:r>
          </w:p>
          <w:p w:rsidR="00D00A19" w:rsidRPr="00A62030" w:rsidRDefault="00D00A19" w:rsidP="005C73FE">
            <w:pPr>
              <w:ind w:right="-108"/>
              <w:rPr>
                <w:rFonts w:eastAsia="DejaVu Sans"/>
                <w:color w:val="000000"/>
                <w:kern w:val="2"/>
                <w:sz w:val="18"/>
                <w:szCs w:val="18"/>
              </w:rPr>
            </w:pPr>
            <w:r w:rsidRPr="00A62030">
              <w:rPr>
                <w:bCs/>
                <w:color w:val="000000"/>
                <w:sz w:val="18"/>
                <w:szCs w:val="18"/>
              </w:rPr>
              <w:t>земельного участка</w:t>
            </w:r>
          </w:p>
        </w:tc>
        <w:tc>
          <w:tcPr>
            <w:tcW w:w="1275"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5"/>
              <w:rPr>
                <w:bCs/>
                <w:color w:val="000000"/>
                <w:sz w:val="18"/>
                <w:szCs w:val="18"/>
              </w:rPr>
            </w:pPr>
            <w:r w:rsidRPr="00A62030">
              <w:rPr>
                <w:bCs/>
                <w:color w:val="000000"/>
                <w:sz w:val="18"/>
                <w:szCs w:val="18"/>
              </w:rPr>
              <w:t xml:space="preserve">Категория </w:t>
            </w:r>
          </w:p>
          <w:p w:rsidR="00D00A19" w:rsidRPr="00A62030" w:rsidRDefault="00D00A19" w:rsidP="005C73FE">
            <w:pPr>
              <w:ind w:right="-105"/>
              <w:rPr>
                <w:color w:val="000000"/>
                <w:sz w:val="18"/>
                <w:szCs w:val="18"/>
              </w:rPr>
            </w:pPr>
            <w:r w:rsidRPr="00A62030">
              <w:rPr>
                <w:bCs/>
                <w:color w:val="000000"/>
                <w:sz w:val="18"/>
                <w:szCs w:val="18"/>
              </w:rPr>
              <w:t xml:space="preserve">земель  </w:t>
            </w:r>
          </w:p>
        </w:tc>
        <w:tc>
          <w:tcPr>
            <w:tcW w:w="1276"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8"/>
              <w:rPr>
                <w:color w:val="333333"/>
                <w:sz w:val="18"/>
                <w:szCs w:val="18"/>
              </w:rPr>
            </w:pPr>
            <w:r w:rsidRPr="00A62030">
              <w:rPr>
                <w:bCs/>
                <w:color w:val="000000"/>
                <w:sz w:val="18"/>
                <w:szCs w:val="18"/>
              </w:rPr>
              <w:t>Начальная цена предмета</w:t>
            </w:r>
            <w:r w:rsidRPr="00A62030">
              <w:rPr>
                <w:color w:val="000000"/>
                <w:sz w:val="18"/>
                <w:szCs w:val="18"/>
              </w:rPr>
              <w:t xml:space="preserve"> </w:t>
            </w:r>
            <w:r w:rsidRPr="00A62030">
              <w:rPr>
                <w:bCs/>
                <w:color w:val="000000"/>
                <w:sz w:val="18"/>
                <w:szCs w:val="18"/>
              </w:rPr>
              <w:t>аукциона (начальный размер ежегодной арендной платы), руб.</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6"/>
              <w:rPr>
                <w:bCs/>
                <w:color w:val="000000"/>
                <w:sz w:val="18"/>
                <w:szCs w:val="18"/>
              </w:rPr>
            </w:pPr>
            <w:r w:rsidRPr="00A62030">
              <w:rPr>
                <w:bCs/>
                <w:color w:val="000000"/>
                <w:sz w:val="18"/>
                <w:szCs w:val="18"/>
              </w:rPr>
              <w:t>Сумма</w:t>
            </w:r>
          </w:p>
          <w:p w:rsidR="00D00A19" w:rsidRPr="00A62030" w:rsidRDefault="00D00A19" w:rsidP="005C73FE">
            <w:pPr>
              <w:ind w:right="-108"/>
              <w:rPr>
                <w:color w:val="000000"/>
                <w:sz w:val="18"/>
                <w:szCs w:val="18"/>
              </w:rPr>
            </w:pPr>
            <w:r w:rsidRPr="00A62030">
              <w:rPr>
                <w:bCs/>
                <w:color w:val="000000"/>
                <w:sz w:val="18"/>
                <w:szCs w:val="18"/>
              </w:rPr>
              <w:t>задатка руб.</w:t>
            </w:r>
          </w:p>
        </w:tc>
        <w:tc>
          <w:tcPr>
            <w:tcW w:w="851"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8"/>
              <w:rPr>
                <w:color w:val="000000"/>
                <w:sz w:val="18"/>
                <w:szCs w:val="18"/>
              </w:rPr>
            </w:pPr>
            <w:r w:rsidRPr="00A62030">
              <w:rPr>
                <w:bCs/>
                <w:color w:val="000000"/>
                <w:sz w:val="18"/>
                <w:szCs w:val="18"/>
              </w:rPr>
              <w:t xml:space="preserve">Шаг </w:t>
            </w:r>
            <w:proofErr w:type="spellStart"/>
            <w:r w:rsidRPr="00A62030">
              <w:rPr>
                <w:bCs/>
                <w:color w:val="000000"/>
                <w:sz w:val="18"/>
                <w:szCs w:val="18"/>
              </w:rPr>
              <w:t>аук-циона</w:t>
            </w:r>
            <w:proofErr w:type="spellEnd"/>
            <w:r w:rsidRPr="00A62030">
              <w:rPr>
                <w:bCs/>
                <w:color w:val="000000"/>
                <w:sz w:val="18"/>
                <w:szCs w:val="18"/>
              </w:rPr>
              <w:t>, руб.</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8"/>
              <w:rPr>
                <w:bCs/>
                <w:color w:val="000000"/>
                <w:sz w:val="18"/>
                <w:szCs w:val="18"/>
              </w:rPr>
            </w:pPr>
            <w:r w:rsidRPr="00A62030">
              <w:rPr>
                <w:bCs/>
                <w:color w:val="000000"/>
                <w:sz w:val="18"/>
                <w:szCs w:val="18"/>
              </w:rPr>
              <w:t>Обременения и ограничения, кв. м.</w:t>
            </w:r>
          </w:p>
        </w:tc>
      </w:tr>
      <w:tr w:rsidR="00D00A19" w:rsidRPr="00A62030" w:rsidTr="00D00A19">
        <w:trPr>
          <w:trHeight w:val="369"/>
        </w:trPr>
        <w:tc>
          <w:tcPr>
            <w:tcW w:w="534"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autoSpaceDE w:val="0"/>
              <w:autoSpaceDN w:val="0"/>
              <w:adjustRightInd w:val="0"/>
              <w:ind w:left="-108" w:right="-109"/>
              <w:jc w:val="center"/>
              <w:rPr>
                <w:bCs/>
                <w:color w:val="000000"/>
                <w:sz w:val="18"/>
                <w:szCs w:val="18"/>
                <w:lang w:val="en-US"/>
              </w:rPr>
            </w:pPr>
            <w:r w:rsidRPr="00A62030">
              <w:rPr>
                <w:bCs/>
                <w:color w:val="000000"/>
                <w:sz w:val="18"/>
                <w:szCs w:val="18"/>
                <w:lang w:val="en-US"/>
              </w:rPr>
              <w:t>1</w:t>
            </w:r>
          </w:p>
        </w:tc>
        <w:tc>
          <w:tcPr>
            <w:tcW w:w="1871"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38" w:right="-108"/>
              <w:jc w:val="center"/>
              <w:rPr>
                <w:color w:val="000000"/>
                <w:sz w:val="18"/>
                <w:szCs w:val="18"/>
                <w:lang w:val="en-US"/>
              </w:rPr>
            </w:pPr>
            <w:r w:rsidRPr="00A62030">
              <w:rPr>
                <w:color w:val="000000"/>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8" w:right="-108" w:firstLine="108"/>
              <w:jc w:val="center"/>
              <w:rPr>
                <w:color w:val="000000"/>
                <w:sz w:val="18"/>
                <w:szCs w:val="18"/>
                <w:lang w:val="en-US"/>
              </w:rPr>
            </w:pPr>
            <w:r w:rsidRPr="00A62030">
              <w:rPr>
                <w:color w:val="000000"/>
                <w:sz w:val="18"/>
                <w:szCs w:val="18"/>
                <w:lang w:val="en-US"/>
              </w:rPr>
              <w:t>3</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8" w:right="-108"/>
              <w:jc w:val="center"/>
              <w:rPr>
                <w:color w:val="000000"/>
                <w:sz w:val="18"/>
                <w:szCs w:val="18"/>
                <w:lang w:val="en-US"/>
              </w:rPr>
            </w:pPr>
            <w:r w:rsidRPr="00A62030">
              <w:rPr>
                <w:color w:val="000000"/>
                <w:sz w:val="18"/>
                <w:szCs w:val="18"/>
                <w:lang w:val="en-US"/>
              </w:rPr>
              <w:t>4</w:t>
            </w:r>
          </w:p>
        </w:tc>
        <w:tc>
          <w:tcPr>
            <w:tcW w:w="962"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8"/>
              <w:jc w:val="center"/>
              <w:rPr>
                <w:rFonts w:eastAsia="DejaVu Sans"/>
                <w:color w:val="000000"/>
                <w:kern w:val="2"/>
                <w:sz w:val="18"/>
                <w:szCs w:val="18"/>
                <w:lang w:val="en-US"/>
              </w:rPr>
            </w:pPr>
            <w:r w:rsidRPr="00A62030">
              <w:rPr>
                <w:rFonts w:eastAsia="DejaVu Sans"/>
                <w:color w:val="000000"/>
                <w:kern w:val="2"/>
                <w:sz w:val="18"/>
                <w:szCs w:val="18"/>
                <w:lang w:val="en-US"/>
              </w:rPr>
              <w:t>5</w:t>
            </w:r>
          </w:p>
        </w:tc>
        <w:tc>
          <w:tcPr>
            <w:tcW w:w="1275"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5"/>
              <w:jc w:val="center"/>
              <w:rPr>
                <w:color w:val="000000"/>
                <w:sz w:val="18"/>
                <w:szCs w:val="18"/>
                <w:lang w:val="en-US"/>
              </w:rPr>
            </w:pPr>
            <w:r w:rsidRPr="00A62030">
              <w:rPr>
                <w:color w:val="000000"/>
                <w:sz w:val="18"/>
                <w:szCs w:val="18"/>
                <w:lang w:val="en-US"/>
              </w:rPr>
              <w:t>6</w:t>
            </w:r>
          </w:p>
        </w:tc>
        <w:tc>
          <w:tcPr>
            <w:tcW w:w="1276"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8" w:right="-108"/>
              <w:jc w:val="center"/>
              <w:rPr>
                <w:color w:val="333333"/>
                <w:sz w:val="18"/>
                <w:szCs w:val="18"/>
                <w:lang w:val="en-US"/>
              </w:rPr>
            </w:pPr>
            <w:r w:rsidRPr="00A62030">
              <w:rPr>
                <w:color w:val="333333"/>
                <w:sz w:val="18"/>
                <w:szCs w:val="18"/>
                <w:lang w:val="en-US"/>
              </w:rPr>
              <w:t>7</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8" w:right="-108"/>
              <w:jc w:val="center"/>
              <w:rPr>
                <w:color w:val="000000"/>
                <w:sz w:val="18"/>
                <w:szCs w:val="18"/>
                <w:lang w:val="en-US"/>
              </w:rPr>
            </w:pPr>
            <w:r w:rsidRPr="00A62030">
              <w:rPr>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8" w:right="-108"/>
              <w:jc w:val="center"/>
              <w:rPr>
                <w:color w:val="000000"/>
                <w:sz w:val="18"/>
                <w:szCs w:val="18"/>
                <w:lang w:val="en-US"/>
              </w:rPr>
            </w:pPr>
            <w:r w:rsidRPr="00A62030">
              <w:rPr>
                <w:color w:val="000000"/>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8"/>
              <w:jc w:val="center"/>
              <w:rPr>
                <w:color w:val="000000"/>
                <w:sz w:val="18"/>
                <w:szCs w:val="18"/>
                <w:lang w:val="en-US"/>
              </w:rPr>
            </w:pPr>
            <w:r w:rsidRPr="00A62030">
              <w:rPr>
                <w:color w:val="000000"/>
                <w:sz w:val="18"/>
                <w:szCs w:val="18"/>
                <w:lang w:val="en-US"/>
              </w:rPr>
              <w:t>10</w:t>
            </w:r>
          </w:p>
        </w:tc>
      </w:tr>
      <w:tr w:rsidR="00D00A19" w:rsidRPr="00A62030" w:rsidTr="00D00A19">
        <w:trPr>
          <w:trHeight w:val="369"/>
        </w:trPr>
        <w:tc>
          <w:tcPr>
            <w:tcW w:w="534"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autoSpaceDE w:val="0"/>
              <w:autoSpaceDN w:val="0"/>
              <w:adjustRightInd w:val="0"/>
              <w:ind w:left="-108" w:right="-109"/>
              <w:jc w:val="center"/>
              <w:rPr>
                <w:bCs/>
                <w:color w:val="000000"/>
                <w:sz w:val="18"/>
                <w:szCs w:val="18"/>
              </w:rPr>
            </w:pPr>
            <w:r w:rsidRPr="00A62030">
              <w:rPr>
                <w:bCs/>
                <w:color w:val="000000"/>
                <w:sz w:val="18"/>
                <w:szCs w:val="18"/>
              </w:rPr>
              <w:t>1</w:t>
            </w:r>
          </w:p>
        </w:tc>
        <w:tc>
          <w:tcPr>
            <w:tcW w:w="1871"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8" w:right="-108"/>
              <w:jc w:val="both"/>
              <w:rPr>
                <w:color w:val="000000"/>
                <w:sz w:val="18"/>
                <w:szCs w:val="18"/>
              </w:rPr>
            </w:pPr>
            <w:r w:rsidRPr="00A62030">
              <w:rPr>
                <w:color w:val="000000"/>
                <w:sz w:val="18"/>
                <w:szCs w:val="18"/>
              </w:rPr>
              <w:t xml:space="preserve">Российская Федерация, Томская область, Томский муниципальный район, </w:t>
            </w:r>
            <w:proofErr w:type="spellStart"/>
            <w:r w:rsidRPr="00A62030">
              <w:rPr>
                <w:color w:val="000000"/>
                <w:sz w:val="18"/>
                <w:szCs w:val="18"/>
              </w:rPr>
              <w:t>Зоркальцевское</w:t>
            </w:r>
            <w:proofErr w:type="spellEnd"/>
            <w:r w:rsidRPr="00A62030">
              <w:rPr>
                <w:color w:val="000000"/>
                <w:sz w:val="18"/>
                <w:szCs w:val="18"/>
              </w:rPr>
              <w:t xml:space="preserve"> сельское </w:t>
            </w:r>
            <w:proofErr w:type="gramStart"/>
            <w:r w:rsidRPr="00A62030">
              <w:rPr>
                <w:color w:val="000000"/>
                <w:sz w:val="18"/>
                <w:szCs w:val="18"/>
              </w:rPr>
              <w:t xml:space="preserve">поселение,   </w:t>
            </w:r>
            <w:proofErr w:type="gramEnd"/>
            <w:r w:rsidRPr="00A62030">
              <w:rPr>
                <w:color w:val="000000"/>
                <w:sz w:val="18"/>
                <w:szCs w:val="18"/>
              </w:rPr>
              <w:t xml:space="preserve">         </w:t>
            </w:r>
            <w:proofErr w:type="spellStart"/>
            <w:r w:rsidRPr="00A62030">
              <w:rPr>
                <w:color w:val="000000"/>
                <w:sz w:val="18"/>
                <w:szCs w:val="18"/>
              </w:rPr>
              <w:t>мкр</w:t>
            </w:r>
            <w:proofErr w:type="spellEnd"/>
            <w:r w:rsidRPr="00A62030">
              <w:rPr>
                <w:color w:val="000000"/>
                <w:sz w:val="18"/>
                <w:szCs w:val="18"/>
              </w:rPr>
              <w:t xml:space="preserve">. </w:t>
            </w:r>
            <w:proofErr w:type="spellStart"/>
            <w:r w:rsidRPr="00A62030">
              <w:rPr>
                <w:color w:val="000000"/>
                <w:sz w:val="18"/>
                <w:szCs w:val="18"/>
              </w:rPr>
              <w:t>Эуштинский</w:t>
            </w:r>
            <w:proofErr w:type="spellEnd"/>
            <w:r w:rsidRPr="00A62030">
              <w:rPr>
                <w:color w:val="000000"/>
                <w:sz w:val="18"/>
                <w:szCs w:val="18"/>
              </w:rPr>
              <w:t xml:space="preserve">, </w:t>
            </w:r>
          </w:p>
          <w:p w:rsidR="00D00A19" w:rsidRPr="00A62030" w:rsidRDefault="00D00A19" w:rsidP="00D00A19">
            <w:pPr>
              <w:ind w:left="-38" w:right="-108"/>
              <w:jc w:val="both"/>
              <w:rPr>
                <w:color w:val="000000"/>
                <w:sz w:val="18"/>
                <w:szCs w:val="18"/>
              </w:rPr>
            </w:pPr>
            <w:r w:rsidRPr="00A62030">
              <w:rPr>
                <w:color w:val="000000"/>
                <w:sz w:val="18"/>
                <w:szCs w:val="18"/>
              </w:rPr>
              <w:t>земельный участок 28</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firstLine="108"/>
              <w:jc w:val="center"/>
              <w:rPr>
                <w:color w:val="000000"/>
                <w:sz w:val="18"/>
                <w:szCs w:val="18"/>
              </w:rPr>
            </w:pPr>
            <w:r w:rsidRPr="00A62030">
              <w:rPr>
                <w:bCs/>
                <w:color w:val="000000"/>
                <w:sz w:val="18"/>
                <w:szCs w:val="18"/>
              </w:rPr>
              <w:t>70:14:0100035:3432</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000000"/>
                <w:sz w:val="18"/>
                <w:szCs w:val="18"/>
              </w:rPr>
            </w:pPr>
            <w:r w:rsidRPr="00A62030">
              <w:rPr>
                <w:rFonts w:eastAsia="DejaVu Sans"/>
                <w:bCs/>
                <w:color w:val="000000"/>
                <w:kern w:val="2"/>
                <w:sz w:val="18"/>
                <w:szCs w:val="18"/>
              </w:rPr>
              <w:t>1601</w:t>
            </w:r>
          </w:p>
        </w:tc>
        <w:tc>
          <w:tcPr>
            <w:tcW w:w="962"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8"/>
              <w:jc w:val="center"/>
              <w:rPr>
                <w:rFonts w:eastAsia="DejaVu Sans"/>
                <w:color w:val="000000"/>
                <w:kern w:val="2"/>
                <w:sz w:val="18"/>
                <w:szCs w:val="18"/>
              </w:rPr>
            </w:pPr>
            <w:r w:rsidRPr="00A62030">
              <w:rPr>
                <w:color w:val="000000"/>
                <w:sz w:val="18"/>
                <w:szCs w:val="18"/>
              </w:rPr>
              <w:t>Для садоводства</w:t>
            </w:r>
          </w:p>
        </w:tc>
        <w:tc>
          <w:tcPr>
            <w:tcW w:w="1275"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5"/>
              <w:jc w:val="center"/>
              <w:rPr>
                <w:color w:val="000000"/>
                <w:sz w:val="18"/>
                <w:szCs w:val="18"/>
              </w:rPr>
            </w:pPr>
            <w:r w:rsidRPr="00A62030">
              <w:rPr>
                <w:color w:val="000000"/>
                <w:sz w:val="18"/>
                <w:szCs w:val="18"/>
              </w:rPr>
              <w:t xml:space="preserve">земли </w:t>
            </w:r>
            <w:proofErr w:type="spellStart"/>
            <w:r w:rsidRPr="00A62030">
              <w:rPr>
                <w:color w:val="000000"/>
                <w:sz w:val="18"/>
                <w:szCs w:val="18"/>
              </w:rPr>
              <w:t>сельскохо-зяйствен-ного</w:t>
            </w:r>
            <w:proofErr w:type="spellEnd"/>
            <w:r w:rsidRPr="00A62030">
              <w:rPr>
                <w:color w:val="000000"/>
                <w:sz w:val="18"/>
                <w:szCs w:val="18"/>
              </w:rPr>
              <w:t xml:space="preserve"> назначения</w:t>
            </w:r>
          </w:p>
        </w:tc>
        <w:tc>
          <w:tcPr>
            <w:tcW w:w="1276"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333333"/>
                <w:sz w:val="18"/>
                <w:szCs w:val="18"/>
              </w:rPr>
            </w:pPr>
            <w:r w:rsidRPr="00A62030">
              <w:rPr>
                <w:color w:val="333333"/>
                <w:sz w:val="18"/>
                <w:szCs w:val="18"/>
              </w:rPr>
              <w:t>98 330,21</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000000"/>
                <w:sz w:val="18"/>
                <w:szCs w:val="18"/>
              </w:rPr>
            </w:pPr>
            <w:r w:rsidRPr="00A62030">
              <w:rPr>
                <w:color w:val="000000"/>
                <w:sz w:val="18"/>
                <w:szCs w:val="18"/>
              </w:rPr>
              <w:t>98 330,21</w:t>
            </w:r>
          </w:p>
        </w:tc>
        <w:tc>
          <w:tcPr>
            <w:tcW w:w="851"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000000"/>
                <w:sz w:val="18"/>
                <w:szCs w:val="18"/>
              </w:rPr>
            </w:pPr>
            <w:r w:rsidRPr="00A62030">
              <w:rPr>
                <w:color w:val="000000"/>
                <w:sz w:val="18"/>
                <w:szCs w:val="18"/>
              </w:rPr>
              <w:t>2 949,90</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8"/>
              <w:jc w:val="center"/>
              <w:rPr>
                <w:rFonts w:eastAsia="DejaVu Sans"/>
                <w:bCs/>
                <w:color w:val="000000"/>
                <w:sz w:val="18"/>
                <w:szCs w:val="18"/>
              </w:rPr>
            </w:pPr>
            <w:r w:rsidRPr="00A62030">
              <w:rPr>
                <w:rFonts w:eastAsia="DejaVu Sans"/>
                <w:bCs/>
                <w:color w:val="000000"/>
                <w:sz w:val="18"/>
                <w:szCs w:val="18"/>
              </w:rPr>
              <w:t xml:space="preserve">294кв.м – ЛЭП 10 </w:t>
            </w:r>
            <w:proofErr w:type="spellStart"/>
            <w:r w:rsidRPr="00A62030">
              <w:rPr>
                <w:rFonts w:eastAsia="DejaVu Sans"/>
                <w:bCs/>
                <w:color w:val="000000"/>
                <w:sz w:val="18"/>
                <w:szCs w:val="18"/>
              </w:rPr>
              <w:t>кВ</w:t>
            </w:r>
            <w:proofErr w:type="spellEnd"/>
            <w:r w:rsidRPr="00A62030">
              <w:rPr>
                <w:rFonts w:eastAsia="DejaVu Sans"/>
                <w:bCs/>
                <w:color w:val="000000"/>
                <w:sz w:val="18"/>
                <w:szCs w:val="18"/>
              </w:rPr>
              <w:t>,</w:t>
            </w:r>
          </w:p>
          <w:p w:rsidR="00D00A19" w:rsidRPr="00A62030" w:rsidRDefault="00D00A19" w:rsidP="00D00A19">
            <w:pPr>
              <w:ind w:right="-108"/>
              <w:jc w:val="center"/>
              <w:rPr>
                <w:rFonts w:eastAsia="DejaVu Sans"/>
                <w:bCs/>
                <w:color w:val="000000"/>
                <w:sz w:val="18"/>
                <w:szCs w:val="18"/>
              </w:rPr>
            </w:pPr>
            <w:r w:rsidRPr="00A62030">
              <w:rPr>
                <w:rFonts w:eastAsia="DejaVu Sans"/>
                <w:bCs/>
                <w:color w:val="000000"/>
                <w:sz w:val="18"/>
                <w:szCs w:val="18"/>
              </w:rPr>
              <w:t>весь – ст.56 ЗК РФ</w:t>
            </w:r>
          </w:p>
          <w:p w:rsidR="00D00A19" w:rsidRPr="00A62030" w:rsidRDefault="00D00A19" w:rsidP="00D00A19">
            <w:pPr>
              <w:ind w:right="-108"/>
              <w:jc w:val="center"/>
              <w:rPr>
                <w:rFonts w:eastAsia="DejaVu Sans"/>
                <w:bCs/>
                <w:color w:val="000000"/>
                <w:sz w:val="18"/>
                <w:szCs w:val="18"/>
              </w:rPr>
            </w:pPr>
          </w:p>
        </w:tc>
      </w:tr>
      <w:tr w:rsidR="00D00A19" w:rsidRPr="00A62030" w:rsidTr="00D00A19">
        <w:trPr>
          <w:trHeight w:val="369"/>
        </w:trPr>
        <w:tc>
          <w:tcPr>
            <w:tcW w:w="534"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autoSpaceDE w:val="0"/>
              <w:autoSpaceDN w:val="0"/>
              <w:adjustRightInd w:val="0"/>
              <w:ind w:left="-108" w:right="-109"/>
              <w:jc w:val="center"/>
              <w:rPr>
                <w:bCs/>
                <w:color w:val="000000"/>
                <w:sz w:val="18"/>
                <w:szCs w:val="18"/>
              </w:rPr>
            </w:pPr>
            <w:r w:rsidRPr="00A62030">
              <w:rPr>
                <w:bCs/>
                <w:color w:val="000000"/>
                <w:sz w:val="18"/>
                <w:szCs w:val="18"/>
              </w:rPr>
              <w:t>2</w:t>
            </w:r>
          </w:p>
        </w:tc>
        <w:tc>
          <w:tcPr>
            <w:tcW w:w="1871"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8" w:right="-108"/>
              <w:jc w:val="both"/>
              <w:rPr>
                <w:color w:val="000000"/>
                <w:sz w:val="18"/>
                <w:szCs w:val="18"/>
              </w:rPr>
            </w:pPr>
            <w:r w:rsidRPr="00A62030">
              <w:rPr>
                <w:color w:val="000000"/>
                <w:sz w:val="18"/>
                <w:szCs w:val="18"/>
              </w:rPr>
              <w:t xml:space="preserve">Российская Федерация, Томская область, Томский муниципальный район, </w:t>
            </w:r>
            <w:proofErr w:type="spellStart"/>
            <w:r w:rsidRPr="00A62030">
              <w:rPr>
                <w:color w:val="000000"/>
                <w:sz w:val="18"/>
                <w:szCs w:val="18"/>
              </w:rPr>
              <w:t>Зоркальцевское</w:t>
            </w:r>
            <w:proofErr w:type="spellEnd"/>
            <w:r w:rsidRPr="00A62030">
              <w:rPr>
                <w:color w:val="000000"/>
                <w:sz w:val="18"/>
                <w:szCs w:val="18"/>
              </w:rPr>
              <w:t xml:space="preserve"> сельское </w:t>
            </w:r>
            <w:proofErr w:type="gramStart"/>
            <w:r w:rsidRPr="00A62030">
              <w:rPr>
                <w:color w:val="000000"/>
                <w:sz w:val="18"/>
                <w:szCs w:val="18"/>
              </w:rPr>
              <w:t xml:space="preserve">поселение,   </w:t>
            </w:r>
            <w:proofErr w:type="gramEnd"/>
            <w:r w:rsidRPr="00A62030">
              <w:rPr>
                <w:color w:val="000000"/>
                <w:sz w:val="18"/>
                <w:szCs w:val="18"/>
              </w:rPr>
              <w:t xml:space="preserve">         </w:t>
            </w:r>
            <w:proofErr w:type="spellStart"/>
            <w:r w:rsidRPr="00A62030">
              <w:rPr>
                <w:color w:val="000000"/>
                <w:sz w:val="18"/>
                <w:szCs w:val="18"/>
              </w:rPr>
              <w:t>мкр</w:t>
            </w:r>
            <w:proofErr w:type="spellEnd"/>
            <w:r w:rsidRPr="00A62030">
              <w:rPr>
                <w:color w:val="000000"/>
                <w:sz w:val="18"/>
                <w:szCs w:val="18"/>
              </w:rPr>
              <w:t xml:space="preserve">. </w:t>
            </w:r>
            <w:proofErr w:type="spellStart"/>
            <w:r w:rsidRPr="00A62030">
              <w:rPr>
                <w:color w:val="000000"/>
                <w:sz w:val="18"/>
                <w:szCs w:val="18"/>
              </w:rPr>
              <w:t>Эуштинский</w:t>
            </w:r>
            <w:proofErr w:type="spellEnd"/>
            <w:r w:rsidRPr="00A62030">
              <w:rPr>
                <w:color w:val="000000"/>
                <w:sz w:val="18"/>
                <w:szCs w:val="18"/>
              </w:rPr>
              <w:t xml:space="preserve">, </w:t>
            </w:r>
          </w:p>
          <w:p w:rsidR="00D00A19" w:rsidRPr="00A62030" w:rsidRDefault="00D00A19" w:rsidP="00D00A19">
            <w:pPr>
              <w:ind w:left="-38" w:right="-108"/>
              <w:jc w:val="both"/>
              <w:rPr>
                <w:color w:val="000000"/>
                <w:sz w:val="18"/>
                <w:szCs w:val="18"/>
              </w:rPr>
            </w:pPr>
            <w:r w:rsidRPr="00A62030">
              <w:rPr>
                <w:color w:val="000000"/>
                <w:sz w:val="18"/>
                <w:szCs w:val="18"/>
              </w:rPr>
              <w:t>земельный участок 30</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firstLine="108"/>
              <w:jc w:val="center"/>
              <w:rPr>
                <w:bCs/>
                <w:color w:val="000000"/>
                <w:sz w:val="18"/>
                <w:szCs w:val="18"/>
              </w:rPr>
            </w:pPr>
            <w:r w:rsidRPr="00A62030">
              <w:rPr>
                <w:bCs/>
                <w:color w:val="000000"/>
                <w:sz w:val="18"/>
                <w:szCs w:val="18"/>
              </w:rPr>
              <w:t>70:14:0100035:3402</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rFonts w:eastAsia="DejaVu Sans"/>
                <w:bCs/>
                <w:color w:val="000000"/>
                <w:kern w:val="2"/>
                <w:sz w:val="18"/>
                <w:szCs w:val="18"/>
              </w:rPr>
            </w:pPr>
            <w:r w:rsidRPr="00A62030">
              <w:rPr>
                <w:rFonts w:eastAsia="DejaVu Sans"/>
                <w:bCs/>
                <w:color w:val="000000"/>
                <w:kern w:val="2"/>
                <w:sz w:val="18"/>
                <w:szCs w:val="18"/>
              </w:rPr>
              <w:t>1847</w:t>
            </w:r>
          </w:p>
        </w:tc>
        <w:tc>
          <w:tcPr>
            <w:tcW w:w="962"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8"/>
              <w:jc w:val="center"/>
              <w:rPr>
                <w:rFonts w:eastAsia="DejaVu Sans"/>
                <w:color w:val="000000"/>
                <w:kern w:val="2"/>
                <w:sz w:val="18"/>
                <w:szCs w:val="18"/>
              </w:rPr>
            </w:pPr>
            <w:r w:rsidRPr="00A62030">
              <w:rPr>
                <w:color w:val="000000"/>
                <w:sz w:val="18"/>
                <w:szCs w:val="18"/>
              </w:rPr>
              <w:t>Для садоводства</w:t>
            </w:r>
          </w:p>
        </w:tc>
        <w:tc>
          <w:tcPr>
            <w:tcW w:w="1275"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5"/>
              <w:jc w:val="center"/>
              <w:rPr>
                <w:color w:val="000000"/>
                <w:sz w:val="18"/>
                <w:szCs w:val="18"/>
              </w:rPr>
            </w:pPr>
            <w:r w:rsidRPr="00A62030">
              <w:rPr>
                <w:color w:val="000000"/>
                <w:sz w:val="18"/>
                <w:szCs w:val="18"/>
              </w:rPr>
              <w:t xml:space="preserve">земли </w:t>
            </w:r>
            <w:proofErr w:type="spellStart"/>
            <w:r w:rsidRPr="00A62030">
              <w:rPr>
                <w:color w:val="000000"/>
                <w:sz w:val="18"/>
                <w:szCs w:val="18"/>
              </w:rPr>
              <w:t>сельскохо-зяйствен-ного</w:t>
            </w:r>
            <w:proofErr w:type="spellEnd"/>
            <w:r w:rsidRPr="00A62030">
              <w:rPr>
                <w:color w:val="000000"/>
                <w:sz w:val="18"/>
                <w:szCs w:val="18"/>
              </w:rPr>
              <w:t xml:space="preserve"> назначения</w:t>
            </w:r>
          </w:p>
        </w:tc>
        <w:tc>
          <w:tcPr>
            <w:tcW w:w="1276"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333333"/>
                <w:sz w:val="18"/>
                <w:szCs w:val="18"/>
              </w:rPr>
            </w:pPr>
            <w:r w:rsidRPr="00A62030">
              <w:rPr>
                <w:color w:val="333333"/>
                <w:sz w:val="18"/>
                <w:szCs w:val="18"/>
              </w:rPr>
              <w:t>114 842,76</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000000"/>
                <w:sz w:val="18"/>
                <w:szCs w:val="18"/>
              </w:rPr>
            </w:pPr>
            <w:r w:rsidRPr="00A62030">
              <w:rPr>
                <w:color w:val="000000"/>
                <w:sz w:val="18"/>
                <w:szCs w:val="18"/>
              </w:rPr>
              <w:t>114 842,76</w:t>
            </w:r>
          </w:p>
        </w:tc>
        <w:tc>
          <w:tcPr>
            <w:tcW w:w="851"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000000"/>
                <w:sz w:val="18"/>
                <w:szCs w:val="18"/>
              </w:rPr>
            </w:pPr>
            <w:r w:rsidRPr="00A62030">
              <w:rPr>
                <w:color w:val="000000"/>
                <w:sz w:val="18"/>
                <w:szCs w:val="18"/>
              </w:rPr>
              <w:t>3 445,28</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8"/>
              <w:jc w:val="center"/>
              <w:rPr>
                <w:rFonts w:eastAsia="DejaVu Sans"/>
                <w:bCs/>
                <w:color w:val="000000"/>
                <w:sz w:val="18"/>
                <w:szCs w:val="18"/>
              </w:rPr>
            </w:pPr>
            <w:r w:rsidRPr="00A62030">
              <w:rPr>
                <w:rFonts w:eastAsia="DejaVu Sans"/>
                <w:bCs/>
                <w:color w:val="000000"/>
                <w:sz w:val="18"/>
                <w:szCs w:val="18"/>
              </w:rPr>
              <w:t>Весь – ст.56 ЗК РФ</w:t>
            </w:r>
          </w:p>
        </w:tc>
      </w:tr>
      <w:tr w:rsidR="00D00A19" w:rsidRPr="00A62030" w:rsidTr="00D00A19">
        <w:trPr>
          <w:trHeight w:val="369"/>
        </w:trPr>
        <w:tc>
          <w:tcPr>
            <w:tcW w:w="534"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autoSpaceDE w:val="0"/>
              <w:autoSpaceDN w:val="0"/>
              <w:adjustRightInd w:val="0"/>
              <w:ind w:left="-108" w:right="-109"/>
              <w:jc w:val="center"/>
              <w:rPr>
                <w:bCs/>
                <w:color w:val="000000"/>
                <w:sz w:val="18"/>
                <w:szCs w:val="18"/>
              </w:rPr>
            </w:pPr>
            <w:r w:rsidRPr="00A62030">
              <w:rPr>
                <w:bCs/>
                <w:color w:val="000000"/>
                <w:sz w:val="18"/>
                <w:szCs w:val="18"/>
              </w:rPr>
              <w:t>3</w:t>
            </w:r>
          </w:p>
        </w:tc>
        <w:tc>
          <w:tcPr>
            <w:tcW w:w="1871"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8" w:right="-108"/>
              <w:jc w:val="both"/>
              <w:rPr>
                <w:color w:val="000000"/>
                <w:sz w:val="18"/>
                <w:szCs w:val="18"/>
              </w:rPr>
            </w:pPr>
            <w:r w:rsidRPr="00A62030">
              <w:rPr>
                <w:color w:val="000000"/>
                <w:sz w:val="18"/>
                <w:szCs w:val="18"/>
              </w:rPr>
              <w:t xml:space="preserve">Российская Федерация, Томская область, Томский муниципальный район, </w:t>
            </w:r>
            <w:proofErr w:type="spellStart"/>
            <w:r w:rsidRPr="00A62030">
              <w:rPr>
                <w:color w:val="000000"/>
                <w:sz w:val="18"/>
                <w:szCs w:val="18"/>
              </w:rPr>
              <w:t>Зоркальцевское</w:t>
            </w:r>
            <w:proofErr w:type="spellEnd"/>
            <w:r w:rsidRPr="00A62030">
              <w:rPr>
                <w:color w:val="000000"/>
                <w:sz w:val="18"/>
                <w:szCs w:val="18"/>
              </w:rPr>
              <w:t xml:space="preserve"> сельское </w:t>
            </w:r>
            <w:proofErr w:type="gramStart"/>
            <w:r w:rsidRPr="00A62030">
              <w:rPr>
                <w:color w:val="000000"/>
                <w:sz w:val="18"/>
                <w:szCs w:val="18"/>
              </w:rPr>
              <w:t xml:space="preserve">поселение,   </w:t>
            </w:r>
            <w:proofErr w:type="gramEnd"/>
            <w:r w:rsidRPr="00A62030">
              <w:rPr>
                <w:color w:val="000000"/>
                <w:sz w:val="18"/>
                <w:szCs w:val="18"/>
              </w:rPr>
              <w:t xml:space="preserve">         </w:t>
            </w:r>
            <w:proofErr w:type="spellStart"/>
            <w:r w:rsidRPr="00A62030">
              <w:rPr>
                <w:color w:val="000000"/>
                <w:sz w:val="18"/>
                <w:szCs w:val="18"/>
              </w:rPr>
              <w:t>мкр</w:t>
            </w:r>
            <w:proofErr w:type="spellEnd"/>
            <w:r w:rsidRPr="00A62030">
              <w:rPr>
                <w:color w:val="000000"/>
                <w:sz w:val="18"/>
                <w:szCs w:val="18"/>
              </w:rPr>
              <w:t xml:space="preserve">. </w:t>
            </w:r>
            <w:proofErr w:type="spellStart"/>
            <w:r w:rsidRPr="00A62030">
              <w:rPr>
                <w:color w:val="000000"/>
                <w:sz w:val="18"/>
                <w:szCs w:val="18"/>
              </w:rPr>
              <w:t>Эуштинский</w:t>
            </w:r>
            <w:proofErr w:type="spellEnd"/>
            <w:r w:rsidRPr="00A62030">
              <w:rPr>
                <w:color w:val="000000"/>
                <w:sz w:val="18"/>
                <w:szCs w:val="18"/>
              </w:rPr>
              <w:t xml:space="preserve">, </w:t>
            </w:r>
          </w:p>
          <w:p w:rsidR="00D00A19" w:rsidRPr="00A62030" w:rsidRDefault="00D00A19" w:rsidP="00D00A19">
            <w:pPr>
              <w:ind w:left="-38" w:right="-108"/>
              <w:jc w:val="both"/>
              <w:rPr>
                <w:color w:val="000000"/>
                <w:sz w:val="18"/>
                <w:szCs w:val="18"/>
              </w:rPr>
            </w:pPr>
            <w:r w:rsidRPr="00A62030">
              <w:rPr>
                <w:color w:val="000000"/>
                <w:sz w:val="18"/>
                <w:szCs w:val="18"/>
              </w:rPr>
              <w:t>земельный участок 31</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firstLine="108"/>
              <w:jc w:val="center"/>
              <w:rPr>
                <w:bCs/>
                <w:color w:val="000000"/>
                <w:sz w:val="18"/>
                <w:szCs w:val="18"/>
              </w:rPr>
            </w:pPr>
            <w:r w:rsidRPr="00A62030">
              <w:rPr>
                <w:bCs/>
                <w:color w:val="000000"/>
                <w:sz w:val="18"/>
                <w:szCs w:val="18"/>
              </w:rPr>
              <w:t>70:14:0100035:3433</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rFonts w:eastAsia="DejaVu Sans"/>
                <w:bCs/>
                <w:color w:val="000000"/>
                <w:kern w:val="2"/>
                <w:sz w:val="18"/>
                <w:szCs w:val="18"/>
              </w:rPr>
            </w:pPr>
            <w:r w:rsidRPr="00A62030">
              <w:rPr>
                <w:rFonts w:eastAsia="DejaVu Sans"/>
                <w:bCs/>
                <w:color w:val="000000"/>
                <w:kern w:val="2"/>
                <w:sz w:val="18"/>
                <w:szCs w:val="18"/>
              </w:rPr>
              <w:t>1494</w:t>
            </w:r>
          </w:p>
        </w:tc>
        <w:tc>
          <w:tcPr>
            <w:tcW w:w="962"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8"/>
              <w:jc w:val="center"/>
              <w:rPr>
                <w:rFonts w:eastAsia="DejaVu Sans"/>
                <w:color w:val="000000"/>
                <w:kern w:val="2"/>
                <w:sz w:val="18"/>
                <w:szCs w:val="18"/>
              </w:rPr>
            </w:pPr>
            <w:r w:rsidRPr="00A62030">
              <w:rPr>
                <w:color w:val="000000"/>
                <w:sz w:val="18"/>
                <w:szCs w:val="18"/>
              </w:rPr>
              <w:t>Для садоводства</w:t>
            </w:r>
          </w:p>
        </w:tc>
        <w:tc>
          <w:tcPr>
            <w:tcW w:w="1275"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5"/>
              <w:jc w:val="center"/>
              <w:rPr>
                <w:color w:val="000000"/>
                <w:sz w:val="18"/>
                <w:szCs w:val="18"/>
              </w:rPr>
            </w:pPr>
            <w:r w:rsidRPr="00A62030">
              <w:rPr>
                <w:color w:val="000000"/>
                <w:sz w:val="18"/>
                <w:szCs w:val="18"/>
              </w:rPr>
              <w:t xml:space="preserve">земли </w:t>
            </w:r>
            <w:proofErr w:type="spellStart"/>
            <w:r w:rsidRPr="00A62030">
              <w:rPr>
                <w:color w:val="000000"/>
                <w:sz w:val="18"/>
                <w:szCs w:val="18"/>
              </w:rPr>
              <w:t>сельскохо-зяйствен-ного</w:t>
            </w:r>
            <w:proofErr w:type="spellEnd"/>
            <w:r w:rsidRPr="00A62030">
              <w:rPr>
                <w:color w:val="000000"/>
                <w:sz w:val="18"/>
                <w:szCs w:val="18"/>
              </w:rPr>
              <w:t xml:space="preserve"> назначения</w:t>
            </w:r>
          </w:p>
        </w:tc>
        <w:tc>
          <w:tcPr>
            <w:tcW w:w="1276"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333333"/>
                <w:sz w:val="18"/>
                <w:szCs w:val="18"/>
              </w:rPr>
            </w:pPr>
            <w:r w:rsidRPr="00A62030">
              <w:rPr>
                <w:color w:val="333333"/>
                <w:sz w:val="18"/>
                <w:szCs w:val="18"/>
              </w:rPr>
              <w:t>93 518,42</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333333"/>
                <w:sz w:val="18"/>
                <w:szCs w:val="18"/>
              </w:rPr>
            </w:pPr>
            <w:r w:rsidRPr="00A62030">
              <w:rPr>
                <w:color w:val="333333"/>
                <w:sz w:val="18"/>
                <w:szCs w:val="18"/>
              </w:rPr>
              <w:t>93 518,42</w:t>
            </w:r>
          </w:p>
        </w:tc>
        <w:tc>
          <w:tcPr>
            <w:tcW w:w="851"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000000"/>
                <w:sz w:val="18"/>
                <w:szCs w:val="18"/>
              </w:rPr>
            </w:pPr>
            <w:r w:rsidRPr="00A62030">
              <w:rPr>
                <w:color w:val="000000"/>
                <w:sz w:val="18"/>
                <w:szCs w:val="18"/>
              </w:rPr>
              <w:t>2 805,55</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8"/>
              <w:jc w:val="center"/>
              <w:rPr>
                <w:rFonts w:eastAsia="DejaVu Sans"/>
                <w:bCs/>
                <w:color w:val="000000"/>
                <w:sz w:val="18"/>
                <w:szCs w:val="18"/>
              </w:rPr>
            </w:pPr>
            <w:r w:rsidRPr="00A62030">
              <w:rPr>
                <w:rFonts w:eastAsia="DejaVu Sans"/>
                <w:bCs/>
                <w:color w:val="000000"/>
                <w:sz w:val="18"/>
                <w:szCs w:val="18"/>
              </w:rPr>
              <w:t>Весь – ст.56 ЗК РФ</w:t>
            </w:r>
          </w:p>
          <w:p w:rsidR="00D00A19" w:rsidRPr="00A62030" w:rsidRDefault="00D00A19" w:rsidP="00D00A19">
            <w:pPr>
              <w:ind w:right="-108"/>
              <w:jc w:val="center"/>
              <w:rPr>
                <w:rFonts w:eastAsia="DejaVu Sans"/>
                <w:bCs/>
                <w:color w:val="000000"/>
                <w:sz w:val="18"/>
                <w:szCs w:val="18"/>
              </w:rPr>
            </w:pPr>
          </w:p>
        </w:tc>
      </w:tr>
    </w:tbl>
    <w:p w:rsidR="00D00A19" w:rsidRPr="00A62030" w:rsidRDefault="00D00A19" w:rsidP="00D00A19">
      <w:pPr>
        <w:rPr>
          <w:bCs/>
          <w:color w:val="000000"/>
          <w:sz w:val="18"/>
          <w:szCs w:val="18"/>
        </w:rPr>
      </w:pPr>
    </w:p>
    <w:p w:rsidR="00D00A19" w:rsidRPr="00A62030" w:rsidRDefault="00D00A19" w:rsidP="00D00A19">
      <w:pPr>
        <w:ind w:left="5529"/>
        <w:jc w:val="both"/>
        <w:rPr>
          <w:bCs/>
          <w:sz w:val="18"/>
          <w:szCs w:val="18"/>
        </w:rPr>
      </w:pPr>
      <w:r w:rsidRPr="00A62030">
        <w:rPr>
          <w:bCs/>
          <w:color w:val="000000"/>
          <w:sz w:val="18"/>
          <w:szCs w:val="18"/>
        </w:rPr>
        <w:t>Приложение 2 к постановлению</w:t>
      </w:r>
      <w:r>
        <w:rPr>
          <w:bCs/>
          <w:color w:val="000000"/>
          <w:sz w:val="18"/>
          <w:szCs w:val="18"/>
        </w:rPr>
        <w:t xml:space="preserve"> </w:t>
      </w:r>
      <w:r w:rsidRPr="00A62030">
        <w:rPr>
          <w:bCs/>
          <w:color w:val="000000"/>
          <w:sz w:val="18"/>
          <w:szCs w:val="18"/>
        </w:rPr>
        <w:t xml:space="preserve">Администрации </w:t>
      </w:r>
      <w:proofErr w:type="spellStart"/>
      <w:r w:rsidRPr="00A62030">
        <w:rPr>
          <w:bCs/>
          <w:color w:val="000000"/>
          <w:sz w:val="18"/>
          <w:szCs w:val="18"/>
        </w:rPr>
        <w:t>Зоркальцевского</w:t>
      </w:r>
      <w:proofErr w:type="spellEnd"/>
      <w:r w:rsidRPr="00A62030">
        <w:rPr>
          <w:bCs/>
          <w:color w:val="000000"/>
          <w:sz w:val="18"/>
          <w:szCs w:val="18"/>
        </w:rPr>
        <w:t xml:space="preserve"> сельского поселения</w:t>
      </w:r>
      <w:r>
        <w:rPr>
          <w:bCs/>
          <w:color w:val="000000"/>
          <w:sz w:val="18"/>
          <w:szCs w:val="18"/>
        </w:rPr>
        <w:t xml:space="preserve"> </w:t>
      </w:r>
      <w:r w:rsidRPr="00A62030">
        <w:rPr>
          <w:bCs/>
          <w:sz w:val="18"/>
          <w:szCs w:val="18"/>
        </w:rPr>
        <w:t>от 15.04.2024 № 154</w:t>
      </w:r>
    </w:p>
    <w:p w:rsidR="00D00A19" w:rsidRDefault="00D00A19" w:rsidP="00D00A19">
      <w:pPr>
        <w:tabs>
          <w:tab w:val="left" w:pos="15876"/>
        </w:tabs>
        <w:ind w:left="567" w:right="196"/>
        <w:jc w:val="center"/>
        <w:rPr>
          <w:b/>
          <w:color w:val="000000"/>
          <w:sz w:val="18"/>
          <w:szCs w:val="18"/>
        </w:rPr>
      </w:pPr>
    </w:p>
    <w:p w:rsidR="00D00A19" w:rsidRPr="00A62030" w:rsidRDefault="00D00A19" w:rsidP="00D00A19">
      <w:pPr>
        <w:tabs>
          <w:tab w:val="left" w:pos="15876"/>
        </w:tabs>
        <w:ind w:left="567" w:right="196"/>
        <w:jc w:val="center"/>
        <w:rPr>
          <w:b/>
          <w:bCs/>
          <w:color w:val="000000"/>
          <w:sz w:val="18"/>
          <w:szCs w:val="18"/>
        </w:rPr>
      </w:pPr>
      <w:r w:rsidRPr="00A62030">
        <w:rPr>
          <w:b/>
          <w:color w:val="000000"/>
          <w:sz w:val="18"/>
          <w:szCs w:val="18"/>
        </w:rPr>
        <w:t xml:space="preserve">Извещение </w:t>
      </w:r>
      <w:r w:rsidRPr="00A62030">
        <w:rPr>
          <w:b/>
          <w:bCs/>
          <w:color w:val="000000"/>
          <w:sz w:val="18"/>
          <w:szCs w:val="18"/>
        </w:rPr>
        <w:t xml:space="preserve">о проведении аукциона на право заключения договоров аренды земельных участков </w:t>
      </w:r>
    </w:p>
    <w:p w:rsidR="00D00A19" w:rsidRPr="00A62030" w:rsidRDefault="00D00A19" w:rsidP="00D00A19">
      <w:pPr>
        <w:ind w:left="-108" w:right="621" w:firstLine="392"/>
        <w:jc w:val="both"/>
        <w:rPr>
          <w:bCs/>
          <w:color w:val="000000"/>
          <w:sz w:val="18"/>
          <w:szCs w:val="18"/>
        </w:rPr>
      </w:pPr>
      <w:r w:rsidRPr="00A62030">
        <w:rPr>
          <w:color w:val="000000"/>
          <w:sz w:val="18"/>
          <w:szCs w:val="18"/>
        </w:rPr>
        <w:t xml:space="preserve">Администрация </w:t>
      </w:r>
      <w:proofErr w:type="spellStart"/>
      <w:r w:rsidRPr="00A62030">
        <w:rPr>
          <w:color w:val="000000"/>
          <w:sz w:val="18"/>
          <w:szCs w:val="18"/>
        </w:rPr>
        <w:t>Зоркальцевского</w:t>
      </w:r>
      <w:proofErr w:type="spellEnd"/>
      <w:r w:rsidRPr="00A62030">
        <w:rPr>
          <w:color w:val="000000"/>
          <w:sz w:val="18"/>
          <w:szCs w:val="18"/>
        </w:rPr>
        <w:t xml:space="preserve"> сельского поселения (организатор аукциона) на основании постановления Администрации </w:t>
      </w:r>
      <w:proofErr w:type="spellStart"/>
      <w:r w:rsidRPr="00A62030">
        <w:rPr>
          <w:color w:val="000000"/>
          <w:sz w:val="18"/>
          <w:szCs w:val="18"/>
        </w:rPr>
        <w:t>Зоркальцевского</w:t>
      </w:r>
      <w:proofErr w:type="spellEnd"/>
      <w:r w:rsidRPr="00A62030">
        <w:rPr>
          <w:color w:val="000000"/>
          <w:sz w:val="18"/>
          <w:szCs w:val="18"/>
        </w:rPr>
        <w:t xml:space="preserve"> </w:t>
      </w:r>
      <w:r w:rsidRPr="00A62030">
        <w:rPr>
          <w:sz w:val="18"/>
          <w:szCs w:val="18"/>
        </w:rPr>
        <w:t xml:space="preserve">сельского поселения </w:t>
      </w:r>
      <w:r w:rsidRPr="00A62030">
        <w:rPr>
          <w:bCs/>
          <w:sz w:val="18"/>
          <w:szCs w:val="18"/>
        </w:rPr>
        <w:t>от 15.04.2024 № 154</w:t>
      </w:r>
      <w:r w:rsidRPr="00A62030">
        <w:rPr>
          <w:sz w:val="18"/>
          <w:szCs w:val="18"/>
        </w:rPr>
        <w:t xml:space="preserve"> «</w:t>
      </w:r>
      <w:r w:rsidRPr="00A62030">
        <w:rPr>
          <w:bCs/>
          <w:sz w:val="18"/>
          <w:szCs w:val="18"/>
        </w:rPr>
        <w:t>О</w:t>
      </w:r>
      <w:r w:rsidRPr="00A62030">
        <w:rPr>
          <w:bCs/>
          <w:color w:val="000000"/>
          <w:sz w:val="18"/>
          <w:szCs w:val="18"/>
        </w:rPr>
        <w:t xml:space="preserve"> проведении аукциона на право заключения договора аренды земельного участка» объявляет аукцион на право заключения договора аренды на земельные участки (лоты) </w:t>
      </w:r>
      <w:r w:rsidRPr="00A62030">
        <w:rPr>
          <w:sz w:val="18"/>
          <w:szCs w:val="18"/>
        </w:rPr>
        <w:t>на следующих условиях:</w:t>
      </w:r>
    </w:p>
    <w:tbl>
      <w:tblPr>
        <w:tblpPr w:leftFromText="180" w:rightFromText="180" w:vertAnchor="text" w:horzAnchor="margin" w:tblpXSpec="center" w:tblpY="17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29"/>
        <w:gridCol w:w="993"/>
        <w:gridCol w:w="993"/>
        <w:gridCol w:w="991"/>
        <w:gridCol w:w="1275"/>
        <w:gridCol w:w="1276"/>
        <w:gridCol w:w="851"/>
        <w:gridCol w:w="992"/>
        <w:gridCol w:w="1134"/>
      </w:tblGrid>
      <w:tr w:rsidR="00D00A19" w:rsidRPr="00A62030" w:rsidTr="00D00A19">
        <w:trPr>
          <w:trHeight w:val="369"/>
        </w:trPr>
        <w:tc>
          <w:tcPr>
            <w:tcW w:w="534"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autoSpaceDE w:val="0"/>
              <w:autoSpaceDN w:val="0"/>
              <w:adjustRightInd w:val="0"/>
              <w:ind w:left="-108" w:right="-109"/>
              <w:jc w:val="center"/>
              <w:rPr>
                <w:bCs/>
                <w:color w:val="000000"/>
                <w:sz w:val="18"/>
                <w:szCs w:val="18"/>
              </w:rPr>
            </w:pPr>
            <w:r w:rsidRPr="00A62030">
              <w:rPr>
                <w:bCs/>
                <w:color w:val="000000"/>
                <w:sz w:val="18"/>
                <w:szCs w:val="18"/>
              </w:rPr>
              <w:t xml:space="preserve">№ </w:t>
            </w:r>
          </w:p>
          <w:p w:rsidR="00D00A19" w:rsidRPr="00A62030" w:rsidRDefault="00D00A19" w:rsidP="005C73FE">
            <w:pPr>
              <w:autoSpaceDE w:val="0"/>
              <w:autoSpaceDN w:val="0"/>
              <w:adjustRightInd w:val="0"/>
              <w:ind w:left="-108" w:right="-109"/>
              <w:jc w:val="center"/>
              <w:rPr>
                <w:bCs/>
                <w:color w:val="000000"/>
                <w:sz w:val="18"/>
                <w:szCs w:val="18"/>
              </w:rPr>
            </w:pPr>
            <w:proofErr w:type="spellStart"/>
            <w:r w:rsidRPr="00A62030">
              <w:rPr>
                <w:bCs/>
                <w:color w:val="000000"/>
                <w:sz w:val="18"/>
                <w:szCs w:val="18"/>
              </w:rPr>
              <w:t>ло</w:t>
            </w:r>
            <w:proofErr w:type="spellEnd"/>
            <w:r w:rsidRPr="00A62030">
              <w:rPr>
                <w:bCs/>
                <w:color w:val="000000"/>
                <w:sz w:val="18"/>
                <w:szCs w:val="18"/>
              </w:rPr>
              <w:t>-</w:t>
            </w:r>
          </w:p>
          <w:p w:rsidR="00D00A19" w:rsidRPr="00A62030" w:rsidRDefault="00D00A19" w:rsidP="005C73FE">
            <w:pPr>
              <w:autoSpaceDE w:val="0"/>
              <w:autoSpaceDN w:val="0"/>
              <w:adjustRightInd w:val="0"/>
              <w:ind w:left="-108" w:right="-109"/>
              <w:jc w:val="center"/>
              <w:rPr>
                <w:bCs/>
                <w:color w:val="000000"/>
                <w:sz w:val="18"/>
                <w:szCs w:val="18"/>
              </w:rPr>
            </w:pPr>
            <w:r w:rsidRPr="00A62030">
              <w:rPr>
                <w:bCs/>
                <w:color w:val="000000"/>
                <w:sz w:val="18"/>
                <w:szCs w:val="18"/>
              </w:rPr>
              <w:t>та</w:t>
            </w:r>
          </w:p>
        </w:tc>
        <w:tc>
          <w:tcPr>
            <w:tcW w:w="1729"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38" w:right="-108"/>
              <w:rPr>
                <w:color w:val="000000"/>
                <w:sz w:val="18"/>
                <w:szCs w:val="18"/>
              </w:rPr>
            </w:pPr>
            <w:r w:rsidRPr="00A62030">
              <w:rPr>
                <w:bCs/>
                <w:color w:val="000000"/>
                <w:sz w:val="18"/>
                <w:szCs w:val="18"/>
              </w:rPr>
              <w:t>Местоположение (адрес) участка</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30"/>
              <w:rPr>
                <w:bCs/>
                <w:color w:val="000000"/>
                <w:sz w:val="18"/>
                <w:szCs w:val="18"/>
              </w:rPr>
            </w:pPr>
            <w:r w:rsidRPr="00A62030">
              <w:rPr>
                <w:bCs/>
                <w:color w:val="000000"/>
                <w:sz w:val="18"/>
                <w:szCs w:val="18"/>
              </w:rPr>
              <w:t>Кадастровый</w:t>
            </w:r>
          </w:p>
          <w:p w:rsidR="00D00A19" w:rsidRPr="00A62030" w:rsidRDefault="00D00A19" w:rsidP="005C73FE">
            <w:pPr>
              <w:ind w:left="-108" w:right="-108" w:firstLine="108"/>
              <w:rPr>
                <w:color w:val="000000"/>
                <w:sz w:val="18"/>
                <w:szCs w:val="18"/>
              </w:rPr>
            </w:pPr>
            <w:r w:rsidRPr="00A62030">
              <w:rPr>
                <w:bCs/>
                <w:color w:val="000000"/>
                <w:sz w:val="18"/>
                <w:szCs w:val="18"/>
              </w:rPr>
              <w:t>номер</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7" w:right="-112"/>
              <w:jc w:val="center"/>
              <w:rPr>
                <w:bCs/>
                <w:color w:val="000000"/>
                <w:sz w:val="18"/>
                <w:szCs w:val="18"/>
              </w:rPr>
            </w:pPr>
            <w:r w:rsidRPr="00A62030">
              <w:rPr>
                <w:bCs/>
                <w:color w:val="000000"/>
                <w:sz w:val="18"/>
                <w:szCs w:val="18"/>
              </w:rPr>
              <w:t>Площадь</w:t>
            </w:r>
          </w:p>
          <w:p w:rsidR="00D00A19" w:rsidRPr="00A62030" w:rsidRDefault="00D00A19" w:rsidP="005C73FE">
            <w:pPr>
              <w:ind w:left="-108" w:right="-108"/>
              <w:jc w:val="center"/>
              <w:rPr>
                <w:color w:val="000000"/>
                <w:sz w:val="18"/>
                <w:szCs w:val="18"/>
              </w:rPr>
            </w:pPr>
            <w:r w:rsidRPr="00A62030">
              <w:rPr>
                <w:bCs/>
                <w:color w:val="000000"/>
                <w:sz w:val="18"/>
                <w:szCs w:val="18"/>
              </w:rPr>
              <w:t>участка, кв. м</w:t>
            </w:r>
          </w:p>
        </w:tc>
        <w:tc>
          <w:tcPr>
            <w:tcW w:w="991"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3"/>
              <w:rPr>
                <w:bCs/>
                <w:color w:val="000000"/>
                <w:sz w:val="18"/>
                <w:szCs w:val="18"/>
              </w:rPr>
            </w:pPr>
            <w:r w:rsidRPr="00A62030">
              <w:rPr>
                <w:bCs/>
                <w:color w:val="000000"/>
                <w:sz w:val="18"/>
                <w:szCs w:val="18"/>
              </w:rPr>
              <w:t>Разрешенное</w:t>
            </w:r>
          </w:p>
          <w:p w:rsidR="00D00A19" w:rsidRPr="00A62030" w:rsidRDefault="00D00A19" w:rsidP="005C73FE">
            <w:pPr>
              <w:ind w:right="-103"/>
              <w:rPr>
                <w:bCs/>
                <w:color w:val="000000"/>
                <w:sz w:val="18"/>
                <w:szCs w:val="18"/>
              </w:rPr>
            </w:pPr>
            <w:r w:rsidRPr="00A62030">
              <w:rPr>
                <w:bCs/>
                <w:color w:val="000000"/>
                <w:sz w:val="18"/>
                <w:szCs w:val="18"/>
              </w:rPr>
              <w:t xml:space="preserve">использование  </w:t>
            </w:r>
          </w:p>
          <w:p w:rsidR="00D00A19" w:rsidRPr="00A62030" w:rsidRDefault="00D00A19" w:rsidP="005C73FE">
            <w:pPr>
              <w:ind w:right="-108"/>
              <w:rPr>
                <w:rFonts w:eastAsia="DejaVu Sans"/>
                <w:color w:val="000000"/>
                <w:kern w:val="2"/>
                <w:sz w:val="18"/>
                <w:szCs w:val="18"/>
              </w:rPr>
            </w:pPr>
            <w:r w:rsidRPr="00A62030">
              <w:rPr>
                <w:bCs/>
                <w:color w:val="000000"/>
                <w:sz w:val="18"/>
                <w:szCs w:val="18"/>
              </w:rPr>
              <w:t>земельного участка</w:t>
            </w:r>
          </w:p>
        </w:tc>
        <w:tc>
          <w:tcPr>
            <w:tcW w:w="1275"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5"/>
              <w:rPr>
                <w:bCs/>
                <w:color w:val="000000"/>
                <w:sz w:val="18"/>
                <w:szCs w:val="18"/>
              </w:rPr>
            </w:pPr>
            <w:r w:rsidRPr="00A62030">
              <w:rPr>
                <w:bCs/>
                <w:color w:val="000000"/>
                <w:sz w:val="18"/>
                <w:szCs w:val="18"/>
              </w:rPr>
              <w:t xml:space="preserve">Категория </w:t>
            </w:r>
          </w:p>
          <w:p w:rsidR="00D00A19" w:rsidRPr="00A62030" w:rsidRDefault="00D00A19" w:rsidP="005C73FE">
            <w:pPr>
              <w:ind w:right="-105"/>
              <w:rPr>
                <w:color w:val="000000"/>
                <w:sz w:val="18"/>
                <w:szCs w:val="18"/>
              </w:rPr>
            </w:pPr>
            <w:r w:rsidRPr="00A62030">
              <w:rPr>
                <w:bCs/>
                <w:color w:val="000000"/>
                <w:sz w:val="18"/>
                <w:szCs w:val="18"/>
              </w:rPr>
              <w:t xml:space="preserve">земель  </w:t>
            </w:r>
          </w:p>
        </w:tc>
        <w:tc>
          <w:tcPr>
            <w:tcW w:w="1276"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8"/>
              <w:rPr>
                <w:color w:val="333333"/>
                <w:sz w:val="18"/>
                <w:szCs w:val="18"/>
              </w:rPr>
            </w:pPr>
            <w:r w:rsidRPr="00A62030">
              <w:rPr>
                <w:bCs/>
                <w:color w:val="000000"/>
                <w:sz w:val="18"/>
                <w:szCs w:val="18"/>
              </w:rPr>
              <w:t>Начальная цена предмета</w:t>
            </w:r>
            <w:r w:rsidRPr="00A62030">
              <w:rPr>
                <w:color w:val="000000"/>
                <w:sz w:val="18"/>
                <w:szCs w:val="18"/>
              </w:rPr>
              <w:t xml:space="preserve"> </w:t>
            </w:r>
            <w:r w:rsidRPr="00A62030">
              <w:rPr>
                <w:bCs/>
                <w:color w:val="000000"/>
                <w:sz w:val="18"/>
                <w:szCs w:val="18"/>
              </w:rPr>
              <w:t>аукциона (начальный размер ежегодной арендной платы), руб.</w:t>
            </w:r>
          </w:p>
        </w:tc>
        <w:tc>
          <w:tcPr>
            <w:tcW w:w="851"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6"/>
              <w:rPr>
                <w:bCs/>
                <w:color w:val="000000"/>
                <w:sz w:val="18"/>
                <w:szCs w:val="18"/>
              </w:rPr>
            </w:pPr>
            <w:r w:rsidRPr="00A62030">
              <w:rPr>
                <w:bCs/>
                <w:color w:val="000000"/>
                <w:sz w:val="18"/>
                <w:szCs w:val="18"/>
              </w:rPr>
              <w:t>Сумма</w:t>
            </w:r>
          </w:p>
          <w:p w:rsidR="00D00A19" w:rsidRPr="00A62030" w:rsidRDefault="00D00A19" w:rsidP="005C73FE">
            <w:pPr>
              <w:ind w:right="-108"/>
              <w:rPr>
                <w:color w:val="000000"/>
                <w:sz w:val="18"/>
                <w:szCs w:val="18"/>
              </w:rPr>
            </w:pPr>
            <w:r w:rsidRPr="00A62030">
              <w:rPr>
                <w:bCs/>
                <w:color w:val="000000"/>
                <w:sz w:val="18"/>
                <w:szCs w:val="18"/>
              </w:rPr>
              <w:t>задатка руб.</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8"/>
              <w:rPr>
                <w:color w:val="000000"/>
                <w:sz w:val="18"/>
                <w:szCs w:val="18"/>
              </w:rPr>
            </w:pPr>
            <w:r w:rsidRPr="00A62030">
              <w:rPr>
                <w:bCs/>
                <w:color w:val="000000"/>
                <w:sz w:val="18"/>
                <w:szCs w:val="18"/>
              </w:rPr>
              <w:t xml:space="preserve">Шаг </w:t>
            </w:r>
            <w:proofErr w:type="spellStart"/>
            <w:r w:rsidRPr="00A62030">
              <w:rPr>
                <w:bCs/>
                <w:color w:val="000000"/>
                <w:sz w:val="18"/>
                <w:szCs w:val="18"/>
              </w:rPr>
              <w:t>аук-циона</w:t>
            </w:r>
            <w:proofErr w:type="spellEnd"/>
            <w:r w:rsidRPr="00A62030">
              <w:rPr>
                <w:bCs/>
                <w:color w:val="000000"/>
                <w:sz w:val="18"/>
                <w:szCs w:val="18"/>
              </w:rPr>
              <w:t>, руб.</w:t>
            </w:r>
          </w:p>
        </w:tc>
        <w:tc>
          <w:tcPr>
            <w:tcW w:w="1134"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8"/>
              <w:rPr>
                <w:bCs/>
                <w:color w:val="000000"/>
                <w:sz w:val="18"/>
                <w:szCs w:val="18"/>
              </w:rPr>
            </w:pPr>
            <w:r w:rsidRPr="00A62030">
              <w:rPr>
                <w:bCs/>
                <w:color w:val="000000"/>
                <w:sz w:val="18"/>
                <w:szCs w:val="18"/>
              </w:rPr>
              <w:t>Обременения и ограничения, кв. м.</w:t>
            </w:r>
          </w:p>
        </w:tc>
      </w:tr>
      <w:tr w:rsidR="00D00A19" w:rsidRPr="00A62030" w:rsidTr="00D00A19">
        <w:trPr>
          <w:trHeight w:val="369"/>
        </w:trPr>
        <w:tc>
          <w:tcPr>
            <w:tcW w:w="534"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autoSpaceDE w:val="0"/>
              <w:autoSpaceDN w:val="0"/>
              <w:adjustRightInd w:val="0"/>
              <w:ind w:left="-108" w:right="-109"/>
              <w:jc w:val="center"/>
              <w:rPr>
                <w:bCs/>
                <w:color w:val="000000"/>
                <w:sz w:val="18"/>
                <w:szCs w:val="18"/>
                <w:lang w:val="en-US"/>
              </w:rPr>
            </w:pPr>
            <w:r w:rsidRPr="00A62030">
              <w:rPr>
                <w:bCs/>
                <w:color w:val="000000"/>
                <w:sz w:val="18"/>
                <w:szCs w:val="18"/>
                <w:lang w:val="en-US"/>
              </w:rPr>
              <w:t>1</w:t>
            </w:r>
          </w:p>
        </w:tc>
        <w:tc>
          <w:tcPr>
            <w:tcW w:w="1729"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38" w:right="-108"/>
              <w:jc w:val="center"/>
              <w:rPr>
                <w:color w:val="000000"/>
                <w:sz w:val="18"/>
                <w:szCs w:val="18"/>
                <w:lang w:val="en-US"/>
              </w:rPr>
            </w:pPr>
            <w:r w:rsidRPr="00A62030">
              <w:rPr>
                <w:color w:val="000000"/>
                <w:sz w:val="18"/>
                <w:szCs w:val="18"/>
                <w:lang w:val="en-US"/>
              </w:rPr>
              <w:t>2</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8" w:right="-108" w:firstLine="108"/>
              <w:jc w:val="center"/>
              <w:rPr>
                <w:color w:val="000000"/>
                <w:sz w:val="18"/>
                <w:szCs w:val="18"/>
                <w:lang w:val="en-US"/>
              </w:rPr>
            </w:pPr>
            <w:r w:rsidRPr="00A62030">
              <w:rPr>
                <w:color w:val="000000"/>
                <w:sz w:val="18"/>
                <w:szCs w:val="18"/>
                <w:lang w:val="en-US"/>
              </w:rPr>
              <w:t>3</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8" w:right="-108"/>
              <w:jc w:val="center"/>
              <w:rPr>
                <w:color w:val="000000"/>
                <w:sz w:val="18"/>
                <w:szCs w:val="18"/>
                <w:lang w:val="en-US"/>
              </w:rPr>
            </w:pPr>
            <w:r w:rsidRPr="00A62030">
              <w:rPr>
                <w:color w:val="000000"/>
                <w:sz w:val="18"/>
                <w:szCs w:val="18"/>
                <w:lang w:val="en-US"/>
              </w:rPr>
              <w:t>4</w:t>
            </w:r>
          </w:p>
        </w:tc>
        <w:tc>
          <w:tcPr>
            <w:tcW w:w="991"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8"/>
              <w:jc w:val="center"/>
              <w:rPr>
                <w:rFonts w:eastAsia="DejaVu Sans"/>
                <w:color w:val="000000"/>
                <w:kern w:val="2"/>
                <w:sz w:val="18"/>
                <w:szCs w:val="18"/>
                <w:lang w:val="en-US"/>
              </w:rPr>
            </w:pPr>
            <w:r w:rsidRPr="00A62030">
              <w:rPr>
                <w:rFonts w:eastAsia="DejaVu Sans"/>
                <w:color w:val="000000"/>
                <w:kern w:val="2"/>
                <w:sz w:val="18"/>
                <w:szCs w:val="18"/>
                <w:lang w:val="en-US"/>
              </w:rPr>
              <w:t>5</w:t>
            </w:r>
          </w:p>
        </w:tc>
        <w:tc>
          <w:tcPr>
            <w:tcW w:w="1275"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5"/>
              <w:jc w:val="center"/>
              <w:rPr>
                <w:color w:val="000000"/>
                <w:sz w:val="18"/>
                <w:szCs w:val="18"/>
                <w:lang w:val="en-US"/>
              </w:rPr>
            </w:pPr>
            <w:r w:rsidRPr="00A62030">
              <w:rPr>
                <w:color w:val="000000"/>
                <w:sz w:val="18"/>
                <w:szCs w:val="18"/>
                <w:lang w:val="en-US"/>
              </w:rPr>
              <w:t>6</w:t>
            </w:r>
          </w:p>
        </w:tc>
        <w:tc>
          <w:tcPr>
            <w:tcW w:w="1276"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8" w:right="-108"/>
              <w:jc w:val="center"/>
              <w:rPr>
                <w:color w:val="333333"/>
                <w:sz w:val="18"/>
                <w:szCs w:val="18"/>
                <w:lang w:val="en-US"/>
              </w:rPr>
            </w:pPr>
            <w:r w:rsidRPr="00A62030">
              <w:rPr>
                <w:color w:val="333333"/>
                <w:sz w:val="18"/>
                <w:szCs w:val="18"/>
                <w:lang w:val="en-US"/>
              </w:rPr>
              <w:t>7</w:t>
            </w:r>
          </w:p>
        </w:tc>
        <w:tc>
          <w:tcPr>
            <w:tcW w:w="851"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8" w:right="-108"/>
              <w:jc w:val="center"/>
              <w:rPr>
                <w:color w:val="000000"/>
                <w:sz w:val="18"/>
                <w:szCs w:val="18"/>
                <w:lang w:val="en-US"/>
              </w:rPr>
            </w:pPr>
            <w:r w:rsidRPr="00A62030">
              <w:rPr>
                <w:color w:val="000000"/>
                <w:sz w:val="18"/>
                <w:szCs w:val="18"/>
                <w:lang w:val="en-US"/>
              </w:rPr>
              <w:t>8</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8" w:right="-108"/>
              <w:jc w:val="center"/>
              <w:rPr>
                <w:color w:val="000000"/>
                <w:sz w:val="18"/>
                <w:szCs w:val="18"/>
                <w:lang w:val="en-US"/>
              </w:rPr>
            </w:pPr>
            <w:r w:rsidRPr="00A62030">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08"/>
              <w:jc w:val="center"/>
              <w:rPr>
                <w:color w:val="000000"/>
                <w:sz w:val="18"/>
                <w:szCs w:val="18"/>
                <w:lang w:val="en-US"/>
              </w:rPr>
            </w:pPr>
            <w:r w:rsidRPr="00A62030">
              <w:rPr>
                <w:color w:val="000000"/>
                <w:sz w:val="18"/>
                <w:szCs w:val="18"/>
                <w:lang w:val="en-US"/>
              </w:rPr>
              <w:t>10</w:t>
            </w:r>
          </w:p>
        </w:tc>
      </w:tr>
      <w:tr w:rsidR="00D00A19" w:rsidRPr="00A62030" w:rsidTr="00D00A19">
        <w:trPr>
          <w:trHeight w:val="369"/>
        </w:trPr>
        <w:tc>
          <w:tcPr>
            <w:tcW w:w="534"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autoSpaceDE w:val="0"/>
              <w:autoSpaceDN w:val="0"/>
              <w:adjustRightInd w:val="0"/>
              <w:ind w:left="-108" w:right="-109"/>
              <w:jc w:val="center"/>
              <w:rPr>
                <w:bCs/>
                <w:color w:val="000000"/>
                <w:sz w:val="18"/>
                <w:szCs w:val="18"/>
              </w:rPr>
            </w:pPr>
            <w:r w:rsidRPr="00A62030">
              <w:rPr>
                <w:bCs/>
                <w:color w:val="000000"/>
                <w:sz w:val="18"/>
                <w:szCs w:val="18"/>
              </w:rPr>
              <w:t>1</w:t>
            </w:r>
          </w:p>
        </w:tc>
        <w:tc>
          <w:tcPr>
            <w:tcW w:w="1729"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8" w:right="-108"/>
              <w:jc w:val="both"/>
              <w:rPr>
                <w:color w:val="000000"/>
                <w:sz w:val="18"/>
                <w:szCs w:val="18"/>
              </w:rPr>
            </w:pPr>
            <w:r w:rsidRPr="00A62030">
              <w:rPr>
                <w:color w:val="000000"/>
                <w:sz w:val="18"/>
                <w:szCs w:val="18"/>
              </w:rPr>
              <w:t xml:space="preserve">Российская Федерация, Томская область, Томский муниципальный район, </w:t>
            </w:r>
            <w:proofErr w:type="spellStart"/>
            <w:r w:rsidRPr="00A62030">
              <w:rPr>
                <w:color w:val="000000"/>
                <w:sz w:val="18"/>
                <w:szCs w:val="18"/>
              </w:rPr>
              <w:t>Зоркальцевское</w:t>
            </w:r>
            <w:proofErr w:type="spellEnd"/>
            <w:r w:rsidRPr="00A62030">
              <w:rPr>
                <w:color w:val="000000"/>
                <w:sz w:val="18"/>
                <w:szCs w:val="18"/>
              </w:rPr>
              <w:t xml:space="preserve"> </w:t>
            </w:r>
            <w:r w:rsidRPr="00A62030">
              <w:rPr>
                <w:color w:val="000000"/>
                <w:sz w:val="18"/>
                <w:szCs w:val="18"/>
              </w:rPr>
              <w:lastRenderedPageBreak/>
              <w:t xml:space="preserve">сельское </w:t>
            </w:r>
            <w:proofErr w:type="gramStart"/>
            <w:r w:rsidRPr="00A62030">
              <w:rPr>
                <w:color w:val="000000"/>
                <w:sz w:val="18"/>
                <w:szCs w:val="18"/>
              </w:rPr>
              <w:t xml:space="preserve">поселение,   </w:t>
            </w:r>
            <w:proofErr w:type="gramEnd"/>
            <w:r w:rsidRPr="00A62030">
              <w:rPr>
                <w:color w:val="000000"/>
                <w:sz w:val="18"/>
                <w:szCs w:val="18"/>
              </w:rPr>
              <w:t xml:space="preserve">         </w:t>
            </w:r>
            <w:proofErr w:type="spellStart"/>
            <w:r w:rsidRPr="00A62030">
              <w:rPr>
                <w:color w:val="000000"/>
                <w:sz w:val="18"/>
                <w:szCs w:val="18"/>
              </w:rPr>
              <w:t>мкр</w:t>
            </w:r>
            <w:proofErr w:type="spellEnd"/>
            <w:r w:rsidRPr="00A62030">
              <w:rPr>
                <w:color w:val="000000"/>
                <w:sz w:val="18"/>
                <w:szCs w:val="18"/>
              </w:rPr>
              <w:t xml:space="preserve">. </w:t>
            </w:r>
            <w:proofErr w:type="spellStart"/>
            <w:r w:rsidRPr="00A62030">
              <w:rPr>
                <w:color w:val="000000"/>
                <w:sz w:val="18"/>
                <w:szCs w:val="18"/>
              </w:rPr>
              <w:t>Эуштинский</w:t>
            </w:r>
            <w:proofErr w:type="spellEnd"/>
            <w:r w:rsidRPr="00A62030">
              <w:rPr>
                <w:color w:val="000000"/>
                <w:sz w:val="18"/>
                <w:szCs w:val="18"/>
              </w:rPr>
              <w:t xml:space="preserve">, </w:t>
            </w:r>
          </w:p>
          <w:p w:rsidR="00D00A19" w:rsidRPr="00A62030" w:rsidRDefault="00D00A19" w:rsidP="00D00A19">
            <w:pPr>
              <w:ind w:left="-38" w:right="-108"/>
              <w:jc w:val="both"/>
              <w:rPr>
                <w:color w:val="000000"/>
                <w:sz w:val="18"/>
                <w:szCs w:val="18"/>
              </w:rPr>
            </w:pPr>
            <w:r w:rsidRPr="00A62030">
              <w:rPr>
                <w:color w:val="000000"/>
                <w:sz w:val="18"/>
                <w:szCs w:val="18"/>
              </w:rPr>
              <w:t>земельный участок 28</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firstLine="108"/>
              <w:jc w:val="center"/>
              <w:rPr>
                <w:color w:val="000000"/>
                <w:sz w:val="18"/>
                <w:szCs w:val="18"/>
              </w:rPr>
            </w:pPr>
            <w:r w:rsidRPr="00A62030">
              <w:rPr>
                <w:bCs/>
                <w:color w:val="000000"/>
                <w:sz w:val="18"/>
                <w:szCs w:val="18"/>
              </w:rPr>
              <w:lastRenderedPageBreak/>
              <w:t>70:14:0100035:3432</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000000"/>
                <w:sz w:val="18"/>
                <w:szCs w:val="18"/>
              </w:rPr>
            </w:pPr>
            <w:r w:rsidRPr="00A62030">
              <w:rPr>
                <w:rFonts w:eastAsia="DejaVu Sans"/>
                <w:bCs/>
                <w:color w:val="000000"/>
                <w:kern w:val="2"/>
                <w:sz w:val="18"/>
                <w:szCs w:val="18"/>
              </w:rPr>
              <w:t>1601</w:t>
            </w:r>
          </w:p>
        </w:tc>
        <w:tc>
          <w:tcPr>
            <w:tcW w:w="991"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8"/>
              <w:jc w:val="center"/>
              <w:rPr>
                <w:rFonts w:eastAsia="DejaVu Sans"/>
                <w:color w:val="000000"/>
                <w:kern w:val="2"/>
                <w:sz w:val="18"/>
                <w:szCs w:val="18"/>
              </w:rPr>
            </w:pPr>
            <w:r w:rsidRPr="00A62030">
              <w:rPr>
                <w:color w:val="000000"/>
                <w:sz w:val="18"/>
                <w:szCs w:val="18"/>
              </w:rPr>
              <w:t>Для садоводства</w:t>
            </w:r>
          </w:p>
        </w:tc>
        <w:tc>
          <w:tcPr>
            <w:tcW w:w="1275"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5"/>
              <w:jc w:val="center"/>
              <w:rPr>
                <w:color w:val="000000"/>
                <w:sz w:val="18"/>
                <w:szCs w:val="18"/>
              </w:rPr>
            </w:pPr>
            <w:r w:rsidRPr="00A62030">
              <w:rPr>
                <w:color w:val="000000"/>
                <w:sz w:val="18"/>
                <w:szCs w:val="18"/>
              </w:rPr>
              <w:t xml:space="preserve">земли </w:t>
            </w:r>
            <w:proofErr w:type="spellStart"/>
            <w:r w:rsidRPr="00A62030">
              <w:rPr>
                <w:color w:val="000000"/>
                <w:sz w:val="18"/>
                <w:szCs w:val="18"/>
              </w:rPr>
              <w:t>сельскохо-зяйствен-ного</w:t>
            </w:r>
            <w:proofErr w:type="spellEnd"/>
            <w:r w:rsidRPr="00A62030">
              <w:rPr>
                <w:color w:val="000000"/>
                <w:sz w:val="18"/>
                <w:szCs w:val="18"/>
              </w:rPr>
              <w:t xml:space="preserve"> назначения</w:t>
            </w:r>
          </w:p>
        </w:tc>
        <w:tc>
          <w:tcPr>
            <w:tcW w:w="1276"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333333"/>
                <w:sz w:val="18"/>
                <w:szCs w:val="18"/>
              </w:rPr>
            </w:pPr>
            <w:r w:rsidRPr="00A62030">
              <w:rPr>
                <w:color w:val="333333"/>
                <w:sz w:val="18"/>
                <w:szCs w:val="18"/>
              </w:rPr>
              <w:t>98 330,21</w:t>
            </w:r>
          </w:p>
        </w:tc>
        <w:tc>
          <w:tcPr>
            <w:tcW w:w="851"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000000"/>
                <w:sz w:val="18"/>
                <w:szCs w:val="18"/>
              </w:rPr>
            </w:pPr>
            <w:r w:rsidRPr="00A62030">
              <w:rPr>
                <w:color w:val="000000"/>
                <w:sz w:val="18"/>
                <w:szCs w:val="18"/>
              </w:rPr>
              <w:t>98 330,21</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000000"/>
                <w:sz w:val="18"/>
                <w:szCs w:val="18"/>
              </w:rPr>
            </w:pPr>
            <w:r w:rsidRPr="00A62030">
              <w:rPr>
                <w:color w:val="000000"/>
                <w:sz w:val="18"/>
                <w:szCs w:val="18"/>
              </w:rPr>
              <w:t>2 949,90</w:t>
            </w:r>
          </w:p>
        </w:tc>
        <w:tc>
          <w:tcPr>
            <w:tcW w:w="1134"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8"/>
              <w:jc w:val="center"/>
              <w:rPr>
                <w:rFonts w:eastAsia="DejaVu Sans"/>
                <w:bCs/>
                <w:color w:val="000000"/>
                <w:sz w:val="18"/>
                <w:szCs w:val="18"/>
              </w:rPr>
            </w:pPr>
            <w:r w:rsidRPr="00A62030">
              <w:rPr>
                <w:rFonts w:eastAsia="DejaVu Sans"/>
                <w:bCs/>
                <w:color w:val="000000"/>
                <w:sz w:val="18"/>
                <w:szCs w:val="18"/>
              </w:rPr>
              <w:t xml:space="preserve">294кв.м – ЛЭП 10 </w:t>
            </w:r>
            <w:proofErr w:type="spellStart"/>
            <w:r w:rsidRPr="00A62030">
              <w:rPr>
                <w:rFonts w:eastAsia="DejaVu Sans"/>
                <w:bCs/>
                <w:color w:val="000000"/>
                <w:sz w:val="18"/>
                <w:szCs w:val="18"/>
              </w:rPr>
              <w:t>кВ</w:t>
            </w:r>
            <w:proofErr w:type="spellEnd"/>
            <w:r w:rsidRPr="00A62030">
              <w:rPr>
                <w:rFonts w:eastAsia="DejaVu Sans"/>
                <w:bCs/>
                <w:color w:val="000000"/>
                <w:sz w:val="18"/>
                <w:szCs w:val="18"/>
              </w:rPr>
              <w:t>,</w:t>
            </w:r>
          </w:p>
          <w:p w:rsidR="00D00A19" w:rsidRPr="00A62030" w:rsidRDefault="00D00A19" w:rsidP="00D00A19">
            <w:pPr>
              <w:ind w:right="-108"/>
              <w:jc w:val="center"/>
              <w:rPr>
                <w:rFonts w:eastAsia="DejaVu Sans"/>
                <w:bCs/>
                <w:color w:val="000000"/>
                <w:sz w:val="18"/>
                <w:szCs w:val="18"/>
              </w:rPr>
            </w:pPr>
            <w:r w:rsidRPr="00A62030">
              <w:rPr>
                <w:rFonts w:eastAsia="DejaVu Sans"/>
                <w:bCs/>
                <w:color w:val="000000"/>
                <w:sz w:val="18"/>
                <w:szCs w:val="18"/>
              </w:rPr>
              <w:t>весь – ст.56 ЗК РФ</w:t>
            </w:r>
          </w:p>
          <w:p w:rsidR="00D00A19" w:rsidRPr="00A62030" w:rsidRDefault="00D00A19" w:rsidP="00D00A19">
            <w:pPr>
              <w:ind w:right="-108"/>
              <w:jc w:val="center"/>
              <w:rPr>
                <w:rFonts w:eastAsia="DejaVu Sans"/>
                <w:bCs/>
                <w:color w:val="000000"/>
                <w:sz w:val="18"/>
                <w:szCs w:val="18"/>
              </w:rPr>
            </w:pPr>
          </w:p>
        </w:tc>
      </w:tr>
      <w:tr w:rsidR="00D00A19" w:rsidRPr="00A62030" w:rsidTr="00D00A19">
        <w:trPr>
          <w:trHeight w:val="369"/>
        </w:trPr>
        <w:tc>
          <w:tcPr>
            <w:tcW w:w="534"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autoSpaceDE w:val="0"/>
              <w:autoSpaceDN w:val="0"/>
              <w:adjustRightInd w:val="0"/>
              <w:ind w:left="-108" w:right="-109"/>
              <w:jc w:val="center"/>
              <w:rPr>
                <w:bCs/>
                <w:color w:val="000000"/>
                <w:sz w:val="18"/>
                <w:szCs w:val="18"/>
              </w:rPr>
            </w:pPr>
            <w:r w:rsidRPr="00A62030">
              <w:rPr>
                <w:bCs/>
                <w:color w:val="000000"/>
                <w:sz w:val="18"/>
                <w:szCs w:val="18"/>
              </w:rPr>
              <w:lastRenderedPageBreak/>
              <w:t>2</w:t>
            </w:r>
          </w:p>
        </w:tc>
        <w:tc>
          <w:tcPr>
            <w:tcW w:w="1729"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8" w:right="-108"/>
              <w:jc w:val="both"/>
              <w:rPr>
                <w:color w:val="000000"/>
                <w:sz w:val="18"/>
                <w:szCs w:val="18"/>
              </w:rPr>
            </w:pPr>
            <w:r w:rsidRPr="00A62030">
              <w:rPr>
                <w:color w:val="000000"/>
                <w:sz w:val="18"/>
                <w:szCs w:val="18"/>
              </w:rPr>
              <w:t xml:space="preserve">Российская Федерация, Томская область, Томский муниципальный район, </w:t>
            </w:r>
            <w:proofErr w:type="spellStart"/>
            <w:r w:rsidRPr="00A62030">
              <w:rPr>
                <w:color w:val="000000"/>
                <w:sz w:val="18"/>
                <w:szCs w:val="18"/>
              </w:rPr>
              <w:t>Зоркальцевское</w:t>
            </w:r>
            <w:proofErr w:type="spellEnd"/>
            <w:r w:rsidRPr="00A62030">
              <w:rPr>
                <w:color w:val="000000"/>
                <w:sz w:val="18"/>
                <w:szCs w:val="18"/>
              </w:rPr>
              <w:t xml:space="preserve"> сельское </w:t>
            </w:r>
            <w:proofErr w:type="gramStart"/>
            <w:r w:rsidRPr="00A62030">
              <w:rPr>
                <w:color w:val="000000"/>
                <w:sz w:val="18"/>
                <w:szCs w:val="18"/>
              </w:rPr>
              <w:t xml:space="preserve">поселение,   </w:t>
            </w:r>
            <w:proofErr w:type="gramEnd"/>
            <w:r w:rsidRPr="00A62030">
              <w:rPr>
                <w:color w:val="000000"/>
                <w:sz w:val="18"/>
                <w:szCs w:val="18"/>
              </w:rPr>
              <w:t xml:space="preserve">         </w:t>
            </w:r>
            <w:proofErr w:type="spellStart"/>
            <w:r w:rsidRPr="00A62030">
              <w:rPr>
                <w:color w:val="000000"/>
                <w:sz w:val="18"/>
                <w:szCs w:val="18"/>
              </w:rPr>
              <w:t>мкр</w:t>
            </w:r>
            <w:proofErr w:type="spellEnd"/>
            <w:r w:rsidRPr="00A62030">
              <w:rPr>
                <w:color w:val="000000"/>
                <w:sz w:val="18"/>
                <w:szCs w:val="18"/>
              </w:rPr>
              <w:t xml:space="preserve">. </w:t>
            </w:r>
            <w:proofErr w:type="spellStart"/>
            <w:r w:rsidRPr="00A62030">
              <w:rPr>
                <w:color w:val="000000"/>
                <w:sz w:val="18"/>
                <w:szCs w:val="18"/>
              </w:rPr>
              <w:t>Эуштинский</w:t>
            </w:r>
            <w:proofErr w:type="spellEnd"/>
            <w:r w:rsidRPr="00A62030">
              <w:rPr>
                <w:color w:val="000000"/>
                <w:sz w:val="18"/>
                <w:szCs w:val="18"/>
              </w:rPr>
              <w:t xml:space="preserve">, </w:t>
            </w:r>
          </w:p>
          <w:p w:rsidR="00D00A19" w:rsidRPr="00A62030" w:rsidRDefault="00D00A19" w:rsidP="00D00A19">
            <w:pPr>
              <w:ind w:left="-38" w:right="-108"/>
              <w:jc w:val="both"/>
              <w:rPr>
                <w:color w:val="000000"/>
                <w:sz w:val="18"/>
                <w:szCs w:val="18"/>
              </w:rPr>
            </w:pPr>
            <w:r w:rsidRPr="00A62030">
              <w:rPr>
                <w:color w:val="000000"/>
                <w:sz w:val="18"/>
                <w:szCs w:val="18"/>
              </w:rPr>
              <w:t>земельный участок 30</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firstLine="108"/>
              <w:jc w:val="center"/>
              <w:rPr>
                <w:bCs/>
                <w:color w:val="000000"/>
                <w:sz w:val="18"/>
                <w:szCs w:val="18"/>
              </w:rPr>
            </w:pPr>
            <w:r w:rsidRPr="00A62030">
              <w:rPr>
                <w:bCs/>
                <w:color w:val="000000"/>
                <w:sz w:val="18"/>
                <w:szCs w:val="18"/>
              </w:rPr>
              <w:t>70:14:0100035:3402</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rFonts w:eastAsia="DejaVu Sans"/>
                <w:bCs/>
                <w:color w:val="000000"/>
                <w:kern w:val="2"/>
                <w:sz w:val="18"/>
                <w:szCs w:val="18"/>
              </w:rPr>
            </w:pPr>
            <w:r w:rsidRPr="00A62030">
              <w:rPr>
                <w:rFonts w:eastAsia="DejaVu Sans"/>
                <w:bCs/>
                <w:color w:val="000000"/>
                <w:kern w:val="2"/>
                <w:sz w:val="18"/>
                <w:szCs w:val="18"/>
              </w:rPr>
              <w:t>1847</w:t>
            </w:r>
          </w:p>
        </w:tc>
        <w:tc>
          <w:tcPr>
            <w:tcW w:w="991"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8"/>
              <w:jc w:val="center"/>
              <w:rPr>
                <w:rFonts w:eastAsia="DejaVu Sans"/>
                <w:color w:val="000000"/>
                <w:kern w:val="2"/>
                <w:sz w:val="18"/>
                <w:szCs w:val="18"/>
              </w:rPr>
            </w:pPr>
            <w:r w:rsidRPr="00A62030">
              <w:rPr>
                <w:color w:val="000000"/>
                <w:sz w:val="18"/>
                <w:szCs w:val="18"/>
              </w:rPr>
              <w:t>Для садоводства</w:t>
            </w:r>
          </w:p>
        </w:tc>
        <w:tc>
          <w:tcPr>
            <w:tcW w:w="1275"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5"/>
              <w:jc w:val="center"/>
              <w:rPr>
                <w:color w:val="000000"/>
                <w:sz w:val="18"/>
                <w:szCs w:val="18"/>
              </w:rPr>
            </w:pPr>
            <w:r w:rsidRPr="00A62030">
              <w:rPr>
                <w:color w:val="000000"/>
                <w:sz w:val="18"/>
                <w:szCs w:val="18"/>
              </w:rPr>
              <w:t xml:space="preserve">земли </w:t>
            </w:r>
            <w:proofErr w:type="spellStart"/>
            <w:r w:rsidRPr="00A62030">
              <w:rPr>
                <w:color w:val="000000"/>
                <w:sz w:val="18"/>
                <w:szCs w:val="18"/>
              </w:rPr>
              <w:t>сельскохо-зяйствен-ного</w:t>
            </w:r>
            <w:proofErr w:type="spellEnd"/>
            <w:r w:rsidRPr="00A62030">
              <w:rPr>
                <w:color w:val="000000"/>
                <w:sz w:val="18"/>
                <w:szCs w:val="18"/>
              </w:rPr>
              <w:t xml:space="preserve"> назначения</w:t>
            </w:r>
          </w:p>
        </w:tc>
        <w:tc>
          <w:tcPr>
            <w:tcW w:w="1276"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333333"/>
                <w:sz w:val="18"/>
                <w:szCs w:val="18"/>
              </w:rPr>
            </w:pPr>
            <w:r w:rsidRPr="00A62030">
              <w:rPr>
                <w:color w:val="333333"/>
                <w:sz w:val="18"/>
                <w:szCs w:val="18"/>
              </w:rPr>
              <w:t>114 842,76</w:t>
            </w:r>
          </w:p>
        </w:tc>
        <w:tc>
          <w:tcPr>
            <w:tcW w:w="851"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000000"/>
                <w:sz w:val="18"/>
                <w:szCs w:val="18"/>
              </w:rPr>
            </w:pPr>
            <w:r w:rsidRPr="00A62030">
              <w:rPr>
                <w:color w:val="000000"/>
                <w:sz w:val="18"/>
                <w:szCs w:val="18"/>
              </w:rPr>
              <w:t>114 842,76</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000000"/>
                <w:sz w:val="18"/>
                <w:szCs w:val="18"/>
              </w:rPr>
            </w:pPr>
            <w:r w:rsidRPr="00A62030">
              <w:rPr>
                <w:color w:val="000000"/>
                <w:sz w:val="18"/>
                <w:szCs w:val="18"/>
              </w:rPr>
              <w:t>3 445,28</w:t>
            </w:r>
          </w:p>
        </w:tc>
        <w:tc>
          <w:tcPr>
            <w:tcW w:w="1134"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8"/>
              <w:jc w:val="center"/>
              <w:rPr>
                <w:rFonts w:eastAsia="DejaVu Sans"/>
                <w:bCs/>
                <w:color w:val="000000"/>
                <w:sz w:val="18"/>
                <w:szCs w:val="18"/>
              </w:rPr>
            </w:pPr>
            <w:r w:rsidRPr="00A62030">
              <w:rPr>
                <w:rFonts w:eastAsia="DejaVu Sans"/>
                <w:bCs/>
                <w:color w:val="000000"/>
                <w:sz w:val="18"/>
                <w:szCs w:val="18"/>
              </w:rPr>
              <w:t>Весь – ст.56 ЗК РФ</w:t>
            </w:r>
          </w:p>
        </w:tc>
      </w:tr>
      <w:tr w:rsidR="00D00A19" w:rsidRPr="00A62030" w:rsidTr="00D00A19">
        <w:trPr>
          <w:trHeight w:val="369"/>
        </w:trPr>
        <w:tc>
          <w:tcPr>
            <w:tcW w:w="534"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autoSpaceDE w:val="0"/>
              <w:autoSpaceDN w:val="0"/>
              <w:adjustRightInd w:val="0"/>
              <w:ind w:left="-108" w:right="-109"/>
              <w:jc w:val="center"/>
              <w:rPr>
                <w:bCs/>
                <w:color w:val="000000"/>
                <w:sz w:val="18"/>
                <w:szCs w:val="18"/>
              </w:rPr>
            </w:pPr>
            <w:r w:rsidRPr="00A62030">
              <w:rPr>
                <w:bCs/>
                <w:color w:val="000000"/>
                <w:sz w:val="18"/>
                <w:szCs w:val="18"/>
              </w:rPr>
              <w:t>3</w:t>
            </w:r>
          </w:p>
        </w:tc>
        <w:tc>
          <w:tcPr>
            <w:tcW w:w="1729"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8" w:right="-108"/>
              <w:jc w:val="both"/>
              <w:rPr>
                <w:color w:val="000000"/>
                <w:sz w:val="18"/>
                <w:szCs w:val="18"/>
              </w:rPr>
            </w:pPr>
            <w:r w:rsidRPr="00A62030">
              <w:rPr>
                <w:color w:val="000000"/>
                <w:sz w:val="18"/>
                <w:szCs w:val="18"/>
              </w:rPr>
              <w:t xml:space="preserve">Российская Федерация, Томская область, Томский муниципальный район, </w:t>
            </w:r>
            <w:proofErr w:type="spellStart"/>
            <w:r w:rsidRPr="00A62030">
              <w:rPr>
                <w:color w:val="000000"/>
                <w:sz w:val="18"/>
                <w:szCs w:val="18"/>
              </w:rPr>
              <w:t>Зоркальцевское</w:t>
            </w:r>
            <w:proofErr w:type="spellEnd"/>
            <w:r w:rsidRPr="00A62030">
              <w:rPr>
                <w:color w:val="000000"/>
                <w:sz w:val="18"/>
                <w:szCs w:val="18"/>
              </w:rPr>
              <w:t xml:space="preserve"> сельское </w:t>
            </w:r>
            <w:proofErr w:type="gramStart"/>
            <w:r w:rsidRPr="00A62030">
              <w:rPr>
                <w:color w:val="000000"/>
                <w:sz w:val="18"/>
                <w:szCs w:val="18"/>
              </w:rPr>
              <w:t xml:space="preserve">поселение,   </w:t>
            </w:r>
            <w:proofErr w:type="gramEnd"/>
            <w:r w:rsidRPr="00A62030">
              <w:rPr>
                <w:color w:val="000000"/>
                <w:sz w:val="18"/>
                <w:szCs w:val="18"/>
              </w:rPr>
              <w:t xml:space="preserve">         </w:t>
            </w:r>
            <w:proofErr w:type="spellStart"/>
            <w:r w:rsidRPr="00A62030">
              <w:rPr>
                <w:color w:val="000000"/>
                <w:sz w:val="18"/>
                <w:szCs w:val="18"/>
              </w:rPr>
              <w:t>мкр</w:t>
            </w:r>
            <w:proofErr w:type="spellEnd"/>
            <w:r w:rsidRPr="00A62030">
              <w:rPr>
                <w:color w:val="000000"/>
                <w:sz w:val="18"/>
                <w:szCs w:val="18"/>
              </w:rPr>
              <w:t xml:space="preserve">. </w:t>
            </w:r>
            <w:proofErr w:type="spellStart"/>
            <w:r w:rsidRPr="00A62030">
              <w:rPr>
                <w:color w:val="000000"/>
                <w:sz w:val="18"/>
                <w:szCs w:val="18"/>
              </w:rPr>
              <w:t>Эуштинский</w:t>
            </w:r>
            <w:proofErr w:type="spellEnd"/>
            <w:r w:rsidRPr="00A62030">
              <w:rPr>
                <w:color w:val="000000"/>
                <w:sz w:val="18"/>
                <w:szCs w:val="18"/>
              </w:rPr>
              <w:t xml:space="preserve">, </w:t>
            </w:r>
          </w:p>
          <w:p w:rsidR="00D00A19" w:rsidRPr="00A62030" w:rsidRDefault="00D00A19" w:rsidP="00D00A19">
            <w:pPr>
              <w:ind w:left="-38" w:right="-108"/>
              <w:jc w:val="both"/>
              <w:rPr>
                <w:color w:val="000000"/>
                <w:sz w:val="18"/>
                <w:szCs w:val="18"/>
              </w:rPr>
            </w:pPr>
            <w:r w:rsidRPr="00A62030">
              <w:rPr>
                <w:color w:val="000000"/>
                <w:sz w:val="18"/>
                <w:szCs w:val="18"/>
              </w:rPr>
              <w:t>земельный участок 31</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firstLine="108"/>
              <w:jc w:val="center"/>
              <w:rPr>
                <w:bCs/>
                <w:color w:val="000000"/>
                <w:sz w:val="18"/>
                <w:szCs w:val="18"/>
              </w:rPr>
            </w:pPr>
            <w:r w:rsidRPr="00A62030">
              <w:rPr>
                <w:bCs/>
                <w:color w:val="000000"/>
                <w:sz w:val="18"/>
                <w:szCs w:val="18"/>
              </w:rPr>
              <w:t>70:14:0100035:3433</w:t>
            </w:r>
          </w:p>
        </w:tc>
        <w:tc>
          <w:tcPr>
            <w:tcW w:w="993"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rFonts w:eastAsia="DejaVu Sans"/>
                <w:bCs/>
                <w:color w:val="000000"/>
                <w:kern w:val="2"/>
                <w:sz w:val="18"/>
                <w:szCs w:val="18"/>
              </w:rPr>
            </w:pPr>
            <w:r w:rsidRPr="00A62030">
              <w:rPr>
                <w:rFonts w:eastAsia="DejaVu Sans"/>
                <w:bCs/>
                <w:color w:val="000000"/>
                <w:kern w:val="2"/>
                <w:sz w:val="18"/>
                <w:szCs w:val="18"/>
              </w:rPr>
              <w:t>1494</w:t>
            </w:r>
          </w:p>
        </w:tc>
        <w:tc>
          <w:tcPr>
            <w:tcW w:w="991"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8"/>
              <w:jc w:val="center"/>
              <w:rPr>
                <w:rFonts w:eastAsia="DejaVu Sans"/>
                <w:color w:val="000000"/>
                <w:kern w:val="2"/>
                <w:sz w:val="18"/>
                <w:szCs w:val="18"/>
              </w:rPr>
            </w:pPr>
            <w:r w:rsidRPr="00A62030">
              <w:rPr>
                <w:color w:val="000000"/>
                <w:sz w:val="18"/>
                <w:szCs w:val="18"/>
              </w:rPr>
              <w:t>Для садоводства</w:t>
            </w:r>
          </w:p>
        </w:tc>
        <w:tc>
          <w:tcPr>
            <w:tcW w:w="1275"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5"/>
              <w:jc w:val="center"/>
              <w:rPr>
                <w:color w:val="000000"/>
                <w:sz w:val="18"/>
                <w:szCs w:val="18"/>
              </w:rPr>
            </w:pPr>
            <w:r w:rsidRPr="00A62030">
              <w:rPr>
                <w:color w:val="000000"/>
                <w:sz w:val="18"/>
                <w:szCs w:val="18"/>
              </w:rPr>
              <w:t xml:space="preserve">земли </w:t>
            </w:r>
            <w:proofErr w:type="spellStart"/>
            <w:r w:rsidRPr="00A62030">
              <w:rPr>
                <w:color w:val="000000"/>
                <w:sz w:val="18"/>
                <w:szCs w:val="18"/>
              </w:rPr>
              <w:t>сельскохо-зяйствен-ного</w:t>
            </w:r>
            <w:proofErr w:type="spellEnd"/>
            <w:r w:rsidRPr="00A62030">
              <w:rPr>
                <w:color w:val="000000"/>
                <w:sz w:val="18"/>
                <w:szCs w:val="18"/>
              </w:rPr>
              <w:t xml:space="preserve"> назначения</w:t>
            </w:r>
          </w:p>
        </w:tc>
        <w:tc>
          <w:tcPr>
            <w:tcW w:w="1276"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333333"/>
                <w:sz w:val="18"/>
                <w:szCs w:val="18"/>
              </w:rPr>
            </w:pPr>
            <w:r w:rsidRPr="00A62030">
              <w:rPr>
                <w:color w:val="333333"/>
                <w:sz w:val="18"/>
                <w:szCs w:val="18"/>
              </w:rPr>
              <w:t>93 518,42</w:t>
            </w:r>
          </w:p>
        </w:tc>
        <w:tc>
          <w:tcPr>
            <w:tcW w:w="851"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333333"/>
                <w:sz w:val="18"/>
                <w:szCs w:val="18"/>
              </w:rPr>
            </w:pPr>
            <w:r w:rsidRPr="00A62030">
              <w:rPr>
                <w:color w:val="333333"/>
                <w:sz w:val="18"/>
                <w:szCs w:val="18"/>
              </w:rPr>
              <w:t>93 518,42</w:t>
            </w:r>
          </w:p>
        </w:tc>
        <w:tc>
          <w:tcPr>
            <w:tcW w:w="992"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108" w:right="-108"/>
              <w:jc w:val="center"/>
              <w:rPr>
                <w:color w:val="000000"/>
                <w:sz w:val="18"/>
                <w:szCs w:val="18"/>
              </w:rPr>
            </w:pPr>
            <w:r w:rsidRPr="00A62030">
              <w:rPr>
                <w:color w:val="000000"/>
                <w:sz w:val="18"/>
                <w:szCs w:val="18"/>
              </w:rPr>
              <w:t>2 805,55</w:t>
            </w:r>
          </w:p>
        </w:tc>
        <w:tc>
          <w:tcPr>
            <w:tcW w:w="1134"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right="-108"/>
              <w:jc w:val="center"/>
              <w:rPr>
                <w:rFonts w:eastAsia="DejaVu Sans"/>
                <w:bCs/>
                <w:color w:val="000000"/>
                <w:sz w:val="18"/>
                <w:szCs w:val="18"/>
              </w:rPr>
            </w:pPr>
            <w:r w:rsidRPr="00A62030">
              <w:rPr>
                <w:rFonts w:eastAsia="DejaVu Sans"/>
                <w:bCs/>
                <w:color w:val="000000"/>
                <w:sz w:val="18"/>
                <w:szCs w:val="18"/>
              </w:rPr>
              <w:t>Весь – ст.56 ЗК РФ</w:t>
            </w:r>
          </w:p>
          <w:p w:rsidR="00D00A19" w:rsidRPr="00A62030" w:rsidRDefault="00D00A19" w:rsidP="00D00A19">
            <w:pPr>
              <w:ind w:right="-108"/>
              <w:jc w:val="center"/>
              <w:rPr>
                <w:rFonts w:eastAsia="DejaVu Sans"/>
                <w:bCs/>
                <w:color w:val="000000"/>
                <w:sz w:val="18"/>
                <w:szCs w:val="18"/>
              </w:rPr>
            </w:pPr>
          </w:p>
        </w:tc>
      </w:tr>
    </w:tbl>
    <w:p w:rsidR="00D00A19" w:rsidRPr="00A62030" w:rsidRDefault="00D00A19" w:rsidP="00D00A19">
      <w:pPr>
        <w:autoSpaceDE w:val="0"/>
        <w:autoSpaceDN w:val="0"/>
        <w:adjustRightInd w:val="0"/>
        <w:rPr>
          <w:bCs/>
          <w:color w:val="000000"/>
          <w:sz w:val="18"/>
          <w:szCs w:val="18"/>
        </w:rPr>
      </w:pPr>
    </w:p>
    <w:p w:rsidR="00D00A19" w:rsidRPr="00A62030" w:rsidRDefault="00D00A19" w:rsidP="00D00A19">
      <w:pPr>
        <w:tabs>
          <w:tab w:val="left" w:pos="1815"/>
        </w:tabs>
        <w:ind w:firstLine="567"/>
        <w:rPr>
          <w:b/>
          <w:bCs/>
          <w:color w:val="000000"/>
          <w:sz w:val="18"/>
          <w:szCs w:val="18"/>
        </w:rPr>
      </w:pPr>
      <w:r w:rsidRPr="00A62030">
        <w:rPr>
          <w:b/>
          <w:bCs/>
          <w:color w:val="000000"/>
          <w:sz w:val="18"/>
          <w:szCs w:val="18"/>
        </w:rPr>
        <w:t>Условия аукциона:</w:t>
      </w:r>
    </w:p>
    <w:p w:rsidR="00D00A19" w:rsidRPr="00A62030" w:rsidRDefault="00D00A19" w:rsidP="00D00A19">
      <w:pPr>
        <w:ind w:firstLine="567"/>
        <w:jc w:val="both"/>
        <w:rPr>
          <w:color w:val="000000"/>
          <w:sz w:val="18"/>
          <w:szCs w:val="18"/>
        </w:rPr>
      </w:pPr>
      <w:r w:rsidRPr="00A62030">
        <w:rPr>
          <w:color w:val="000000"/>
          <w:sz w:val="18"/>
          <w:szCs w:val="18"/>
        </w:rPr>
        <w:t>-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D00A19" w:rsidRPr="00A62030" w:rsidRDefault="00D00A19" w:rsidP="00D00A19">
      <w:pPr>
        <w:ind w:firstLine="567"/>
        <w:jc w:val="both"/>
        <w:rPr>
          <w:color w:val="000000"/>
          <w:sz w:val="18"/>
          <w:szCs w:val="18"/>
        </w:rPr>
      </w:pPr>
      <w:r w:rsidRPr="00A62030">
        <w:rPr>
          <w:color w:val="000000"/>
          <w:sz w:val="18"/>
          <w:szCs w:val="18"/>
        </w:rPr>
        <w:t xml:space="preserve">- установить величину повышения начальной цены предмета аукциона («шага аукциона») </w:t>
      </w:r>
      <w:r w:rsidRPr="00A62030">
        <w:rPr>
          <w:sz w:val="18"/>
          <w:szCs w:val="18"/>
        </w:rPr>
        <w:t>для всех лотов</w:t>
      </w:r>
      <w:r w:rsidRPr="00A62030">
        <w:rPr>
          <w:color w:val="000000"/>
          <w:sz w:val="18"/>
          <w:szCs w:val="18"/>
        </w:rPr>
        <w:t xml:space="preserve"> в размере 3 % </w:t>
      </w:r>
      <w:proofErr w:type="gramStart"/>
      <w:r w:rsidRPr="00A62030">
        <w:rPr>
          <w:color w:val="000000"/>
          <w:sz w:val="18"/>
          <w:szCs w:val="18"/>
        </w:rPr>
        <w:t>от начального цены</w:t>
      </w:r>
      <w:proofErr w:type="gramEnd"/>
      <w:r w:rsidRPr="00A62030">
        <w:rPr>
          <w:color w:val="000000"/>
          <w:sz w:val="18"/>
          <w:szCs w:val="18"/>
        </w:rPr>
        <w:t xml:space="preserve"> предмета аукциона.</w:t>
      </w:r>
    </w:p>
    <w:p w:rsidR="00D00A19" w:rsidRPr="00A62030" w:rsidRDefault="00D00A19" w:rsidP="00D00A19">
      <w:pPr>
        <w:ind w:firstLine="567"/>
        <w:jc w:val="both"/>
        <w:rPr>
          <w:color w:val="000000"/>
          <w:sz w:val="18"/>
          <w:szCs w:val="18"/>
        </w:rPr>
      </w:pPr>
      <w:r w:rsidRPr="00A62030">
        <w:rPr>
          <w:color w:val="000000"/>
          <w:sz w:val="18"/>
          <w:szCs w:val="18"/>
        </w:rPr>
        <w:t xml:space="preserve">- установить величину задатка для участия в аукционе </w:t>
      </w:r>
      <w:r w:rsidRPr="00A62030">
        <w:rPr>
          <w:sz w:val="18"/>
          <w:szCs w:val="18"/>
        </w:rPr>
        <w:t xml:space="preserve">для всех лотов </w:t>
      </w:r>
      <w:r w:rsidRPr="00A62030">
        <w:rPr>
          <w:color w:val="000000"/>
          <w:sz w:val="18"/>
          <w:szCs w:val="18"/>
        </w:rPr>
        <w:t>в размере 100 % от начальной цены предмета аукциона.</w:t>
      </w:r>
    </w:p>
    <w:p w:rsidR="00D00A19" w:rsidRPr="00A62030" w:rsidRDefault="00D00A19" w:rsidP="00D00A19">
      <w:pPr>
        <w:ind w:right="-1" w:firstLine="567"/>
        <w:jc w:val="both"/>
        <w:rPr>
          <w:b/>
          <w:bCs/>
          <w:color w:val="000000"/>
          <w:sz w:val="18"/>
          <w:szCs w:val="18"/>
          <w:lang w:bidi="en-US"/>
        </w:rPr>
      </w:pPr>
      <w:r w:rsidRPr="00A62030">
        <w:rPr>
          <w:b/>
          <w:bCs/>
          <w:color w:val="000000"/>
          <w:sz w:val="18"/>
          <w:szCs w:val="18"/>
          <w:lang w:bidi="en-US"/>
        </w:rPr>
        <w:t>Существенные условия договора аренды земельного участка:</w:t>
      </w:r>
    </w:p>
    <w:p w:rsidR="00D00A19" w:rsidRPr="00A62030" w:rsidRDefault="00D00A19" w:rsidP="00D00A19">
      <w:pPr>
        <w:ind w:firstLine="567"/>
        <w:jc w:val="both"/>
        <w:rPr>
          <w:color w:val="000000"/>
          <w:sz w:val="18"/>
          <w:szCs w:val="18"/>
          <w:lang w:bidi="en-US"/>
        </w:rPr>
      </w:pPr>
      <w:r w:rsidRPr="00A62030">
        <w:rPr>
          <w:color w:val="000000"/>
          <w:sz w:val="18"/>
          <w:szCs w:val="18"/>
          <w:lang w:bidi="en-US"/>
        </w:rPr>
        <w:t xml:space="preserve">- срок аренды земельного участка (срок действия договора аренды) для лотов № 1, № 2, № 3 </w:t>
      </w:r>
      <w:r w:rsidRPr="00A62030">
        <w:rPr>
          <w:color w:val="000000"/>
          <w:sz w:val="18"/>
          <w:szCs w:val="18"/>
        </w:rPr>
        <w:t>установить</w:t>
      </w:r>
      <w:r w:rsidRPr="00A62030">
        <w:rPr>
          <w:color w:val="000000"/>
          <w:sz w:val="18"/>
          <w:szCs w:val="18"/>
          <w:lang w:bidi="en-US"/>
        </w:rPr>
        <w:t xml:space="preserve"> на 20 (двадцать) лет с даты подписания договора аренды земельного участка;</w:t>
      </w:r>
    </w:p>
    <w:p w:rsidR="00D00A19" w:rsidRPr="00A62030" w:rsidRDefault="00D00A19" w:rsidP="00D00A19">
      <w:pPr>
        <w:ind w:firstLine="567"/>
        <w:jc w:val="both"/>
        <w:rPr>
          <w:color w:val="000000"/>
          <w:sz w:val="18"/>
          <w:szCs w:val="18"/>
          <w:lang w:bidi="en-US"/>
        </w:rPr>
      </w:pPr>
      <w:r w:rsidRPr="00A62030">
        <w:rPr>
          <w:color w:val="000000"/>
          <w:sz w:val="18"/>
          <w:szCs w:val="18"/>
          <w:lang w:bidi="en-US"/>
        </w:rPr>
        <w:t>- з</w:t>
      </w:r>
      <w:r w:rsidRPr="00A62030">
        <w:rPr>
          <w:color w:val="000000"/>
          <w:sz w:val="18"/>
          <w:szCs w:val="18"/>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rsidR="00D00A19" w:rsidRPr="00A62030" w:rsidRDefault="00D00A19" w:rsidP="00D00A19">
      <w:pPr>
        <w:ind w:right="-1" w:firstLine="567"/>
        <w:jc w:val="both"/>
        <w:rPr>
          <w:b/>
          <w:bCs/>
          <w:color w:val="000000"/>
          <w:sz w:val="18"/>
          <w:szCs w:val="18"/>
          <w:lang w:bidi="en-US"/>
        </w:rPr>
      </w:pPr>
      <w:r w:rsidRPr="00A62030">
        <w:rPr>
          <w:b/>
          <w:sz w:val="18"/>
          <w:szCs w:val="18"/>
        </w:rPr>
        <w:t>Место, дата, время проведения аукциона</w:t>
      </w:r>
      <w:r w:rsidRPr="00A62030">
        <w:rPr>
          <w:sz w:val="18"/>
          <w:szCs w:val="18"/>
        </w:rPr>
        <w:t>: 21</w:t>
      </w:r>
      <w:r w:rsidRPr="00A62030">
        <w:rPr>
          <w:bCs/>
          <w:color w:val="000000"/>
          <w:sz w:val="18"/>
          <w:szCs w:val="18"/>
        </w:rPr>
        <w:t xml:space="preserve">.05.2024г., 15-00 часов, по адресу: Томская область, Томский район, с. </w:t>
      </w:r>
      <w:proofErr w:type="spellStart"/>
      <w:r w:rsidRPr="00A62030">
        <w:rPr>
          <w:bCs/>
          <w:color w:val="000000"/>
          <w:sz w:val="18"/>
          <w:szCs w:val="18"/>
        </w:rPr>
        <w:t>Зоркальцево</w:t>
      </w:r>
      <w:proofErr w:type="spellEnd"/>
      <w:r w:rsidRPr="00A62030">
        <w:rPr>
          <w:bCs/>
          <w:color w:val="000000"/>
          <w:sz w:val="18"/>
          <w:szCs w:val="18"/>
        </w:rPr>
        <w:t xml:space="preserve">, ул. Совхозная, д. 14, (здание Администрации </w:t>
      </w:r>
      <w:proofErr w:type="spellStart"/>
      <w:r w:rsidRPr="00A62030">
        <w:rPr>
          <w:bCs/>
          <w:color w:val="000000"/>
          <w:sz w:val="18"/>
          <w:szCs w:val="18"/>
        </w:rPr>
        <w:t>Зоркальцевского</w:t>
      </w:r>
      <w:proofErr w:type="spellEnd"/>
      <w:r w:rsidRPr="00A62030">
        <w:rPr>
          <w:bCs/>
          <w:color w:val="000000"/>
          <w:sz w:val="18"/>
          <w:szCs w:val="18"/>
        </w:rPr>
        <w:t xml:space="preserve"> сельского поселения), зал заседаний.  </w:t>
      </w:r>
    </w:p>
    <w:p w:rsidR="00D00A19" w:rsidRPr="00A62030" w:rsidRDefault="00D00A19" w:rsidP="00D00A19">
      <w:pPr>
        <w:ind w:right="-1" w:firstLine="567"/>
        <w:jc w:val="both"/>
        <w:rPr>
          <w:b/>
          <w:bCs/>
          <w:color w:val="000000"/>
          <w:sz w:val="18"/>
          <w:szCs w:val="18"/>
        </w:rPr>
      </w:pPr>
      <w:r w:rsidRPr="00A62030">
        <w:rPr>
          <w:b/>
          <w:bCs/>
          <w:color w:val="000000"/>
          <w:sz w:val="18"/>
          <w:szCs w:val="18"/>
        </w:rPr>
        <w:t>Сроки подачи заявок на участие в аукционе:</w:t>
      </w:r>
    </w:p>
    <w:p w:rsidR="00D00A19" w:rsidRPr="00A62030" w:rsidRDefault="00D00A19" w:rsidP="00D00A19">
      <w:pPr>
        <w:ind w:firstLine="567"/>
        <w:jc w:val="both"/>
        <w:rPr>
          <w:bCs/>
          <w:color w:val="000000"/>
          <w:sz w:val="18"/>
          <w:szCs w:val="18"/>
        </w:rPr>
      </w:pPr>
      <w:r w:rsidRPr="00A62030">
        <w:rPr>
          <w:color w:val="000000"/>
          <w:sz w:val="18"/>
          <w:szCs w:val="18"/>
        </w:rPr>
        <w:t>- дата начала приема заявок – 16.04.2024г., 10-00 час.;</w:t>
      </w:r>
    </w:p>
    <w:p w:rsidR="00D00A19" w:rsidRPr="00A62030" w:rsidRDefault="00D00A19" w:rsidP="00D00A19">
      <w:pPr>
        <w:ind w:firstLine="567"/>
        <w:jc w:val="both"/>
        <w:rPr>
          <w:color w:val="000000"/>
          <w:sz w:val="18"/>
          <w:szCs w:val="18"/>
        </w:rPr>
      </w:pPr>
      <w:r w:rsidRPr="00A62030">
        <w:rPr>
          <w:color w:val="000000"/>
          <w:sz w:val="18"/>
          <w:szCs w:val="18"/>
        </w:rPr>
        <w:t xml:space="preserve">- дата окончания приема заявок – 16.05.2024г., 10-00 час. </w:t>
      </w:r>
    </w:p>
    <w:p w:rsidR="00D00A19" w:rsidRPr="00A62030" w:rsidRDefault="00D00A19" w:rsidP="00D00A19">
      <w:pPr>
        <w:ind w:firstLine="567"/>
        <w:jc w:val="both"/>
        <w:rPr>
          <w:b/>
          <w:bCs/>
          <w:color w:val="000000"/>
          <w:sz w:val="18"/>
          <w:szCs w:val="18"/>
        </w:rPr>
      </w:pPr>
      <w:r w:rsidRPr="00A62030">
        <w:rPr>
          <w:b/>
          <w:bCs/>
          <w:color w:val="000000"/>
          <w:sz w:val="18"/>
          <w:szCs w:val="18"/>
        </w:rPr>
        <w:t xml:space="preserve">Банковские реквизиты для перечисления задатка: </w:t>
      </w:r>
    </w:p>
    <w:p w:rsidR="00D00A19" w:rsidRPr="00A62030" w:rsidRDefault="00D00A19" w:rsidP="00D00A19">
      <w:pPr>
        <w:ind w:firstLine="567"/>
        <w:jc w:val="both"/>
        <w:rPr>
          <w:bCs/>
          <w:color w:val="000000"/>
          <w:sz w:val="18"/>
          <w:szCs w:val="18"/>
        </w:rPr>
      </w:pPr>
      <w:r w:rsidRPr="00A62030">
        <w:rPr>
          <w:bCs/>
          <w:color w:val="000000"/>
          <w:sz w:val="18"/>
          <w:szCs w:val="18"/>
        </w:rPr>
        <w:t xml:space="preserve">Администрация </w:t>
      </w:r>
      <w:proofErr w:type="spellStart"/>
      <w:r w:rsidRPr="00A62030">
        <w:rPr>
          <w:bCs/>
          <w:color w:val="000000"/>
          <w:sz w:val="18"/>
          <w:szCs w:val="18"/>
        </w:rPr>
        <w:t>Зоркальцевского</w:t>
      </w:r>
      <w:proofErr w:type="spellEnd"/>
      <w:r w:rsidRPr="00A62030">
        <w:rPr>
          <w:bCs/>
          <w:color w:val="000000"/>
          <w:sz w:val="18"/>
          <w:szCs w:val="18"/>
        </w:rPr>
        <w:t xml:space="preserve"> сельского поселения</w:t>
      </w:r>
    </w:p>
    <w:p w:rsidR="00D00A19" w:rsidRPr="00A62030" w:rsidRDefault="00D00A19" w:rsidP="00D00A19">
      <w:pPr>
        <w:ind w:firstLine="567"/>
        <w:jc w:val="both"/>
        <w:rPr>
          <w:bCs/>
          <w:color w:val="000000"/>
          <w:sz w:val="18"/>
          <w:szCs w:val="18"/>
        </w:rPr>
      </w:pPr>
      <w:r w:rsidRPr="00A62030">
        <w:rPr>
          <w:bCs/>
          <w:color w:val="000000"/>
          <w:sz w:val="18"/>
          <w:szCs w:val="18"/>
        </w:rPr>
        <w:t>ИНН 7014044346, КПП 701401001</w:t>
      </w:r>
    </w:p>
    <w:p w:rsidR="00D00A19" w:rsidRPr="00A62030" w:rsidRDefault="00D00A19" w:rsidP="00D00A19">
      <w:pPr>
        <w:ind w:firstLine="567"/>
        <w:jc w:val="both"/>
        <w:rPr>
          <w:bCs/>
          <w:color w:val="000000"/>
          <w:sz w:val="18"/>
          <w:szCs w:val="18"/>
        </w:rPr>
      </w:pPr>
      <w:r w:rsidRPr="00A62030">
        <w:rPr>
          <w:bCs/>
          <w:color w:val="000000"/>
          <w:sz w:val="18"/>
          <w:szCs w:val="18"/>
        </w:rPr>
        <w:t>ЛС3105934104 в Управлении финансов Администрации Томского района</w:t>
      </w:r>
    </w:p>
    <w:p w:rsidR="00D00A19" w:rsidRPr="00A62030" w:rsidRDefault="00D00A19" w:rsidP="00D00A19">
      <w:pPr>
        <w:ind w:firstLine="567"/>
        <w:jc w:val="both"/>
        <w:rPr>
          <w:bCs/>
          <w:color w:val="000000"/>
          <w:sz w:val="18"/>
          <w:szCs w:val="18"/>
        </w:rPr>
      </w:pPr>
      <w:proofErr w:type="spellStart"/>
      <w:r w:rsidRPr="00A62030">
        <w:rPr>
          <w:bCs/>
          <w:color w:val="000000"/>
          <w:sz w:val="18"/>
          <w:szCs w:val="18"/>
        </w:rPr>
        <w:t>Каз.сч</w:t>
      </w:r>
      <w:proofErr w:type="spellEnd"/>
      <w:r w:rsidRPr="00A62030">
        <w:rPr>
          <w:bCs/>
          <w:color w:val="000000"/>
          <w:sz w:val="18"/>
          <w:szCs w:val="18"/>
        </w:rPr>
        <w:t>. 03232643696544166500 в УФК по Томской области</w:t>
      </w:r>
    </w:p>
    <w:p w:rsidR="00D00A19" w:rsidRPr="00A62030" w:rsidRDefault="00D00A19" w:rsidP="00D00A19">
      <w:pPr>
        <w:ind w:firstLine="567"/>
        <w:jc w:val="both"/>
        <w:rPr>
          <w:bCs/>
          <w:color w:val="000000"/>
          <w:sz w:val="18"/>
          <w:szCs w:val="18"/>
        </w:rPr>
      </w:pPr>
      <w:r w:rsidRPr="00A62030">
        <w:rPr>
          <w:bCs/>
          <w:color w:val="000000"/>
          <w:sz w:val="18"/>
          <w:szCs w:val="18"/>
        </w:rPr>
        <w:t>БИК ТОФК 01692004</w:t>
      </w:r>
    </w:p>
    <w:p w:rsidR="00D00A19" w:rsidRPr="00A62030" w:rsidRDefault="00D00A19" w:rsidP="00D00A19">
      <w:pPr>
        <w:ind w:firstLine="567"/>
        <w:jc w:val="both"/>
        <w:rPr>
          <w:bCs/>
          <w:color w:val="000000"/>
          <w:sz w:val="18"/>
          <w:szCs w:val="18"/>
        </w:rPr>
      </w:pPr>
      <w:r w:rsidRPr="00A62030">
        <w:rPr>
          <w:bCs/>
          <w:color w:val="000000"/>
          <w:sz w:val="18"/>
          <w:szCs w:val="18"/>
        </w:rPr>
        <w:t>ЕКС 40102810245370000058 в ОТДЕЛЕНИЕ ТОМСК БАНКА РОССИИ//УФК по Томской области г. Томск</w:t>
      </w:r>
    </w:p>
    <w:p w:rsidR="00D00A19" w:rsidRPr="00A62030" w:rsidRDefault="00D00A19" w:rsidP="00D00A19">
      <w:pPr>
        <w:ind w:firstLine="567"/>
        <w:jc w:val="both"/>
        <w:rPr>
          <w:bCs/>
          <w:color w:val="000000"/>
          <w:sz w:val="18"/>
          <w:szCs w:val="18"/>
        </w:rPr>
      </w:pPr>
      <w:r w:rsidRPr="00A62030">
        <w:rPr>
          <w:bCs/>
          <w:color w:val="000000"/>
          <w:sz w:val="18"/>
          <w:szCs w:val="18"/>
        </w:rPr>
        <w:t>ОКТМО 69654416</w:t>
      </w:r>
    </w:p>
    <w:p w:rsidR="00D00A19" w:rsidRPr="00A62030" w:rsidRDefault="00D00A19" w:rsidP="00D00A19">
      <w:pPr>
        <w:ind w:firstLine="567"/>
        <w:jc w:val="both"/>
        <w:rPr>
          <w:bCs/>
          <w:color w:val="000000"/>
          <w:sz w:val="18"/>
          <w:szCs w:val="18"/>
        </w:rPr>
      </w:pPr>
      <w:r w:rsidRPr="00A62030">
        <w:rPr>
          <w:bCs/>
          <w:color w:val="000000"/>
          <w:sz w:val="18"/>
          <w:szCs w:val="18"/>
        </w:rPr>
        <w:t>КБК 93411105025100000120</w:t>
      </w:r>
    </w:p>
    <w:p w:rsidR="00D00A19" w:rsidRPr="00A62030" w:rsidRDefault="00D00A19" w:rsidP="00D00A19">
      <w:pPr>
        <w:ind w:right="-1" w:firstLine="567"/>
        <w:jc w:val="both"/>
        <w:rPr>
          <w:sz w:val="18"/>
          <w:szCs w:val="18"/>
        </w:rPr>
      </w:pPr>
      <w:r w:rsidRPr="00A62030">
        <w:rPr>
          <w:sz w:val="18"/>
          <w:szCs w:val="18"/>
        </w:rPr>
        <w:t xml:space="preserve">назначение платежа «Задаток на участие в аукционе </w:t>
      </w:r>
      <w:r w:rsidRPr="00A62030">
        <w:rPr>
          <w:bCs/>
          <w:color w:val="000000"/>
          <w:sz w:val="18"/>
          <w:szCs w:val="18"/>
        </w:rPr>
        <w:t>по аренде земельного участка</w:t>
      </w:r>
      <w:r w:rsidRPr="00A62030">
        <w:rPr>
          <w:sz w:val="18"/>
          <w:szCs w:val="18"/>
        </w:rPr>
        <w:t xml:space="preserve"> по адресу: ________________________, лот №_____», кадастровый номер___________________</w:t>
      </w:r>
    </w:p>
    <w:p w:rsidR="00D00A19" w:rsidRPr="00A62030" w:rsidRDefault="00D00A19" w:rsidP="00D00A19">
      <w:pPr>
        <w:ind w:right="-1" w:firstLine="567"/>
        <w:jc w:val="both"/>
        <w:rPr>
          <w:sz w:val="18"/>
          <w:szCs w:val="18"/>
        </w:rPr>
      </w:pPr>
      <w:r w:rsidRPr="00A62030">
        <w:rPr>
          <w:sz w:val="18"/>
          <w:szCs w:val="18"/>
        </w:rPr>
        <w:t xml:space="preserve">Задаток должен поступить на счет организатора аукциона, указанный в извещении о проведении аукциона, </w:t>
      </w:r>
      <w:r w:rsidRPr="00A62030">
        <w:rPr>
          <w:bCs/>
          <w:sz w:val="18"/>
          <w:szCs w:val="18"/>
        </w:rPr>
        <w:t xml:space="preserve">не позднее </w:t>
      </w:r>
      <w:r w:rsidRPr="00A62030">
        <w:rPr>
          <w:b/>
          <w:bCs/>
          <w:sz w:val="18"/>
          <w:szCs w:val="18"/>
        </w:rPr>
        <w:t>16.05.2024г</w:t>
      </w:r>
      <w:r w:rsidRPr="00A62030">
        <w:rPr>
          <w:b/>
          <w:bCs/>
          <w:color w:val="000000"/>
          <w:sz w:val="18"/>
          <w:szCs w:val="18"/>
        </w:rPr>
        <w:t>. 10-00 часов</w:t>
      </w:r>
      <w:r w:rsidRPr="00A62030">
        <w:rPr>
          <w:bCs/>
          <w:color w:val="000000"/>
          <w:sz w:val="18"/>
          <w:szCs w:val="18"/>
        </w:rPr>
        <w:t xml:space="preserve">. В случае </w:t>
      </w:r>
      <w:proofErr w:type="spellStart"/>
      <w:r w:rsidRPr="00A62030">
        <w:rPr>
          <w:bCs/>
          <w:color w:val="000000"/>
          <w:sz w:val="18"/>
          <w:szCs w:val="18"/>
        </w:rPr>
        <w:t>непоступления</w:t>
      </w:r>
      <w:proofErr w:type="spellEnd"/>
      <w:r w:rsidRPr="00A62030">
        <w:rPr>
          <w:bCs/>
          <w:color w:val="000000"/>
          <w:sz w:val="18"/>
          <w:szCs w:val="18"/>
        </w:rPr>
        <w:t xml:space="preserve"> задатка на лицевой счет Администрации в установленный срок Претендент к участию в аукционе не допускается.</w:t>
      </w:r>
    </w:p>
    <w:p w:rsidR="00D00A19" w:rsidRPr="00A62030" w:rsidRDefault="00D00A19" w:rsidP="00D00A19">
      <w:pPr>
        <w:ind w:right="-1" w:firstLine="567"/>
        <w:jc w:val="both"/>
        <w:rPr>
          <w:b/>
          <w:sz w:val="18"/>
          <w:szCs w:val="18"/>
        </w:rPr>
      </w:pPr>
      <w:r w:rsidRPr="00A62030">
        <w:rPr>
          <w:b/>
          <w:sz w:val="18"/>
          <w:szCs w:val="18"/>
        </w:rPr>
        <w:t>Порядок возврата задатка:</w:t>
      </w:r>
    </w:p>
    <w:p w:rsidR="00D00A19" w:rsidRPr="00A62030" w:rsidRDefault="00D00A19" w:rsidP="00D00A19">
      <w:pPr>
        <w:ind w:right="-1" w:firstLine="567"/>
        <w:jc w:val="both"/>
        <w:rPr>
          <w:color w:val="000000"/>
          <w:sz w:val="18"/>
          <w:szCs w:val="18"/>
        </w:rPr>
      </w:pPr>
      <w:r w:rsidRPr="00A62030">
        <w:rPr>
          <w:color w:val="000000"/>
          <w:sz w:val="18"/>
          <w:szCs w:val="18"/>
        </w:rPr>
        <w:t xml:space="preserve">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w:t>
      </w:r>
      <w:r w:rsidRPr="00A62030">
        <w:rPr>
          <w:bCs/>
          <w:sz w:val="18"/>
          <w:szCs w:val="18"/>
        </w:rPr>
        <w:t xml:space="preserve">признания </w:t>
      </w:r>
      <w:r w:rsidRPr="00A62030">
        <w:rPr>
          <w:color w:val="000000"/>
          <w:sz w:val="18"/>
          <w:szCs w:val="18"/>
        </w:rPr>
        <w:t>Претендента</w:t>
      </w:r>
      <w:r w:rsidRPr="00A62030">
        <w:rPr>
          <w:bCs/>
          <w:sz w:val="18"/>
          <w:szCs w:val="18"/>
        </w:rPr>
        <w:t xml:space="preserve"> единственным участником аукциона или победителем аукциона</w:t>
      </w:r>
      <w:r w:rsidRPr="00A62030">
        <w:rPr>
          <w:color w:val="000000"/>
          <w:sz w:val="18"/>
          <w:szCs w:val="18"/>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rsidR="00D00A19" w:rsidRPr="00A62030" w:rsidRDefault="00D00A19" w:rsidP="00D00A19">
      <w:pPr>
        <w:ind w:right="-1" w:firstLine="540"/>
        <w:jc w:val="both"/>
        <w:rPr>
          <w:sz w:val="18"/>
          <w:szCs w:val="18"/>
        </w:rPr>
      </w:pPr>
      <w:r w:rsidRPr="00A62030">
        <w:rPr>
          <w:b/>
          <w:bCs/>
          <w:color w:val="000000"/>
          <w:sz w:val="18"/>
          <w:szCs w:val="18"/>
        </w:rPr>
        <w:lastRenderedPageBreak/>
        <w:t>Для участия в аукционе</w:t>
      </w:r>
      <w:r w:rsidRPr="00A62030">
        <w:rPr>
          <w:bCs/>
          <w:color w:val="000000"/>
          <w:sz w:val="18"/>
          <w:szCs w:val="18"/>
        </w:rPr>
        <w:t xml:space="preserve">: претендент представляет организатору аукциона при личном обращении или через своего представителя заявку </w:t>
      </w:r>
      <w:r w:rsidRPr="00A62030">
        <w:rPr>
          <w:sz w:val="18"/>
          <w:szCs w:val="18"/>
        </w:rPr>
        <w:t xml:space="preserve">на участие в аукционе на бумажном носителе, по утвержденной форме. Прием заявок на участие в аукционе, по утвержденной форме, принимаются в понедельник, вторник, среда, четверг              с 09-00 до 13-00 часов, кроме выходных и праздничных дней, по адресу: Томская область, Томский район, с. </w:t>
      </w:r>
      <w:proofErr w:type="spellStart"/>
      <w:r w:rsidRPr="00A62030">
        <w:rPr>
          <w:sz w:val="18"/>
          <w:szCs w:val="18"/>
        </w:rPr>
        <w:t>Зоркальцево</w:t>
      </w:r>
      <w:proofErr w:type="spellEnd"/>
      <w:r w:rsidRPr="00A62030">
        <w:rPr>
          <w:sz w:val="18"/>
          <w:szCs w:val="18"/>
        </w:rPr>
        <w:t>, ул. Совхозная, д.14, кабинет №5.</w:t>
      </w:r>
    </w:p>
    <w:p w:rsidR="00D00A19" w:rsidRPr="00A62030" w:rsidRDefault="00D00A19" w:rsidP="00D00A19">
      <w:pPr>
        <w:ind w:right="-1"/>
        <w:jc w:val="both"/>
        <w:rPr>
          <w:color w:val="000000"/>
          <w:sz w:val="18"/>
          <w:szCs w:val="18"/>
        </w:rPr>
      </w:pPr>
      <w:r w:rsidRPr="00A62030">
        <w:rPr>
          <w:bCs/>
          <w:sz w:val="18"/>
          <w:szCs w:val="18"/>
        </w:rPr>
        <w:t xml:space="preserve">Срок принятия решения об отказе в проведении аукциона не менее чем за 3 дня до даты проведения аукциона. </w:t>
      </w:r>
    </w:p>
    <w:p w:rsidR="00D00A19" w:rsidRPr="00A62030" w:rsidRDefault="00D00A19" w:rsidP="00D00A19">
      <w:pPr>
        <w:ind w:right="-1" w:firstLine="540"/>
        <w:jc w:val="both"/>
        <w:rPr>
          <w:sz w:val="18"/>
          <w:szCs w:val="18"/>
        </w:rPr>
      </w:pPr>
      <w:r w:rsidRPr="00A62030">
        <w:rPr>
          <w:b/>
          <w:sz w:val="18"/>
          <w:szCs w:val="18"/>
        </w:rPr>
        <w:t>Осмотр земельных участков:</w:t>
      </w:r>
      <w:r w:rsidRPr="00A62030">
        <w:rPr>
          <w:sz w:val="18"/>
          <w:szCs w:val="18"/>
        </w:rPr>
        <w:t xml:space="preserve"> осмотр на местности земельных участков осуществляется после подачи письменной заявки претендента, с участием представителя Администрации </w:t>
      </w:r>
      <w:proofErr w:type="spellStart"/>
      <w:r w:rsidRPr="00A62030">
        <w:rPr>
          <w:sz w:val="18"/>
          <w:szCs w:val="18"/>
        </w:rPr>
        <w:t>Зоркальцевского</w:t>
      </w:r>
      <w:proofErr w:type="spellEnd"/>
      <w:r w:rsidRPr="00A62030">
        <w:rPr>
          <w:sz w:val="18"/>
          <w:szCs w:val="18"/>
        </w:rPr>
        <w:t xml:space="preserve"> сельского поселения по месту расположения земельного участка, </w:t>
      </w:r>
      <w:r w:rsidRPr="00A62030">
        <w:rPr>
          <w:color w:val="000000"/>
          <w:sz w:val="18"/>
          <w:szCs w:val="18"/>
        </w:rPr>
        <w:t xml:space="preserve">по </w:t>
      </w:r>
      <w:smartTag w:uri="urn:schemas-microsoft-com:office:smarttags" w:element="PersonName">
        <w:r w:rsidRPr="00A62030">
          <w:rPr>
            <w:color w:val="000000"/>
            <w:sz w:val="18"/>
            <w:szCs w:val="18"/>
          </w:rPr>
          <w:t>п</w:t>
        </w:r>
      </w:smartTag>
      <w:r w:rsidRPr="00A62030">
        <w:rPr>
          <w:color w:val="000000"/>
          <w:sz w:val="18"/>
          <w:szCs w:val="18"/>
        </w:rPr>
        <w:t>редвари</w:t>
      </w:r>
      <w:smartTag w:uri="urn:schemas-microsoft-com:office:smarttags" w:element="PersonName">
        <w:r w:rsidRPr="00A62030">
          <w:rPr>
            <w:color w:val="000000"/>
            <w:sz w:val="18"/>
            <w:szCs w:val="18"/>
          </w:rPr>
          <w:t>т</w:t>
        </w:r>
      </w:smartTag>
      <w:r w:rsidRPr="00A62030">
        <w:rPr>
          <w:color w:val="000000"/>
          <w:sz w:val="18"/>
          <w:szCs w:val="18"/>
        </w:rPr>
        <w:t>е</w:t>
      </w:r>
      <w:smartTag w:uri="urn:schemas-microsoft-com:office:smarttags" w:element="PersonName">
        <w:r w:rsidRPr="00A62030">
          <w:rPr>
            <w:color w:val="000000"/>
            <w:sz w:val="18"/>
            <w:szCs w:val="18"/>
          </w:rPr>
          <w:t>л</w:t>
        </w:r>
      </w:smartTag>
      <w:r w:rsidRPr="00A62030">
        <w:rPr>
          <w:color w:val="000000"/>
          <w:sz w:val="18"/>
          <w:szCs w:val="18"/>
        </w:rPr>
        <w:t>ьной за</w:t>
      </w:r>
      <w:smartTag w:uri="urn:schemas-microsoft-com:office:smarttags" w:element="PersonName">
        <w:r w:rsidRPr="00A62030">
          <w:rPr>
            <w:color w:val="000000"/>
            <w:sz w:val="18"/>
            <w:szCs w:val="18"/>
          </w:rPr>
          <w:t>п</w:t>
        </w:r>
      </w:smartTag>
      <w:r w:rsidRPr="00A62030">
        <w:rPr>
          <w:color w:val="000000"/>
          <w:sz w:val="18"/>
          <w:szCs w:val="18"/>
        </w:rPr>
        <w:t>и</w:t>
      </w:r>
      <w:smartTag w:uri="urn:schemas-microsoft-com:office:smarttags" w:element="PersonName">
        <w:r w:rsidRPr="00A62030">
          <w:rPr>
            <w:color w:val="000000"/>
            <w:sz w:val="18"/>
            <w:szCs w:val="18"/>
          </w:rPr>
          <w:t>с</w:t>
        </w:r>
      </w:smartTag>
      <w:r w:rsidRPr="00A62030">
        <w:rPr>
          <w:color w:val="000000"/>
          <w:sz w:val="18"/>
          <w:szCs w:val="18"/>
        </w:rPr>
        <w:t xml:space="preserve">и </w:t>
      </w:r>
      <w:smartTag w:uri="urn:schemas-microsoft-com:office:smarttags" w:element="PersonName">
        <w:r w:rsidRPr="00A62030">
          <w:rPr>
            <w:color w:val="000000"/>
            <w:sz w:val="18"/>
            <w:szCs w:val="18"/>
          </w:rPr>
          <w:t>п</w:t>
        </w:r>
      </w:smartTag>
      <w:r w:rsidRPr="00A62030">
        <w:rPr>
          <w:color w:val="000000"/>
          <w:sz w:val="18"/>
          <w:szCs w:val="18"/>
        </w:rPr>
        <w:t xml:space="preserve">о </w:t>
      </w:r>
      <w:smartTag w:uri="urn:schemas-microsoft-com:office:smarttags" w:element="PersonName">
        <w:r w:rsidRPr="00A62030">
          <w:rPr>
            <w:color w:val="000000"/>
            <w:sz w:val="18"/>
            <w:szCs w:val="18"/>
          </w:rPr>
          <w:t>т</w:t>
        </w:r>
      </w:smartTag>
      <w:r w:rsidRPr="00A62030">
        <w:rPr>
          <w:color w:val="000000"/>
          <w:sz w:val="18"/>
          <w:szCs w:val="18"/>
        </w:rPr>
        <w:t>е</w:t>
      </w:r>
      <w:smartTag w:uri="urn:schemas-microsoft-com:office:smarttags" w:element="PersonName">
        <w:r w:rsidRPr="00A62030">
          <w:rPr>
            <w:color w:val="000000"/>
            <w:sz w:val="18"/>
            <w:szCs w:val="18"/>
          </w:rPr>
          <w:t>л</w:t>
        </w:r>
      </w:smartTag>
      <w:r w:rsidRPr="00A62030">
        <w:rPr>
          <w:color w:val="000000"/>
          <w:sz w:val="18"/>
          <w:szCs w:val="18"/>
        </w:rPr>
        <w:t>ефону: 8</w:t>
      </w:r>
      <w:r w:rsidRPr="00A62030">
        <w:rPr>
          <w:bCs/>
          <w:color w:val="000000"/>
          <w:sz w:val="18"/>
          <w:szCs w:val="18"/>
        </w:rPr>
        <w:t>(3822) 915-383 ка</w:t>
      </w:r>
      <w:smartTag w:uri="urn:schemas-microsoft-com:office:smarttags" w:element="PersonName">
        <w:r w:rsidRPr="00A62030">
          <w:rPr>
            <w:bCs/>
            <w:color w:val="000000"/>
            <w:sz w:val="18"/>
            <w:szCs w:val="18"/>
          </w:rPr>
          <w:t>ж</w:t>
        </w:r>
      </w:smartTag>
      <w:r w:rsidRPr="00A62030">
        <w:rPr>
          <w:bCs/>
          <w:color w:val="000000"/>
          <w:sz w:val="18"/>
          <w:szCs w:val="18"/>
        </w:rPr>
        <w:t>дый че</w:t>
      </w:r>
      <w:smartTag w:uri="urn:schemas-microsoft-com:office:smarttags" w:element="PersonName">
        <w:r w:rsidRPr="00A62030">
          <w:rPr>
            <w:bCs/>
            <w:color w:val="000000"/>
            <w:sz w:val="18"/>
            <w:szCs w:val="18"/>
          </w:rPr>
          <w:t>т</w:t>
        </w:r>
      </w:smartTag>
      <w:r w:rsidRPr="00A62030">
        <w:rPr>
          <w:bCs/>
          <w:color w:val="000000"/>
          <w:sz w:val="18"/>
          <w:szCs w:val="18"/>
        </w:rPr>
        <w:t xml:space="preserve">верг </w:t>
      </w:r>
      <w:smartTag w:uri="urn:schemas-microsoft-com:office:smarttags" w:element="PersonName">
        <w:r w:rsidRPr="00A62030">
          <w:rPr>
            <w:bCs/>
            <w:color w:val="000000"/>
            <w:sz w:val="18"/>
            <w:szCs w:val="18"/>
          </w:rPr>
          <w:t>с</w:t>
        </w:r>
      </w:smartTag>
      <w:r w:rsidRPr="00A62030">
        <w:rPr>
          <w:bCs/>
          <w:color w:val="000000"/>
          <w:sz w:val="18"/>
          <w:szCs w:val="18"/>
        </w:rPr>
        <w:t xml:space="preserve"> 09.00 до 13.00 </w:t>
      </w:r>
      <w:smartTag w:uri="urn:schemas-microsoft-com:office:smarttags" w:element="PersonName">
        <w:r w:rsidRPr="00A62030">
          <w:rPr>
            <w:bCs/>
            <w:color w:val="000000"/>
            <w:sz w:val="18"/>
            <w:szCs w:val="18"/>
          </w:rPr>
          <w:t>п</w:t>
        </w:r>
      </w:smartTag>
      <w:r w:rsidRPr="00A62030">
        <w:rPr>
          <w:bCs/>
          <w:color w:val="000000"/>
          <w:sz w:val="18"/>
          <w:szCs w:val="18"/>
        </w:rPr>
        <w:t>о</w:t>
      </w:r>
      <w:smartTag w:uri="urn:schemas-microsoft-com:office:smarttags" w:element="PersonName">
        <w:r w:rsidRPr="00A62030">
          <w:rPr>
            <w:bCs/>
            <w:color w:val="000000"/>
            <w:sz w:val="18"/>
            <w:szCs w:val="18"/>
          </w:rPr>
          <w:t>с</w:t>
        </w:r>
      </w:smartTag>
      <w:smartTag w:uri="urn:schemas-microsoft-com:office:smarttags" w:element="PersonName">
        <w:r w:rsidRPr="00A62030">
          <w:rPr>
            <w:bCs/>
            <w:color w:val="000000"/>
            <w:sz w:val="18"/>
            <w:szCs w:val="18"/>
          </w:rPr>
          <w:t>л</w:t>
        </w:r>
      </w:smartTag>
      <w:r w:rsidRPr="00A62030">
        <w:rPr>
          <w:bCs/>
          <w:color w:val="000000"/>
          <w:sz w:val="18"/>
          <w:szCs w:val="18"/>
        </w:rPr>
        <w:t>е раз</w:t>
      </w:r>
      <w:smartTag w:uri="urn:schemas-microsoft-com:office:smarttags" w:element="PersonName">
        <w:r w:rsidRPr="00A62030">
          <w:rPr>
            <w:bCs/>
            <w:color w:val="000000"/>
            <w:sz w:val="18"/>
            <w:szCs w:val="18"/>
          </w:rPr>
          <w:t>м</w:t>
        </w:r>
      </w:smartTag>
      <w:r w:rsidRPr="00A62030">
        <w:rPr>
          <w:bCs/>
          <w:color w:val="000000"/>
          <w:sz w:val="18"/>
          <w:szCs w:val="18"/>
        </w:rPr>
        <w:t xml:space="preserve">ещения извещения о </w:t>
      </w:r>
      <w:smartTag w:uri="urn:schemas-microsoft-com:office:smarttags" w:element="PersonName">
        <w:r w:rsidRPr="00A62030">
          <w:rPr>
            <w:bCs/>
            <w:color w:val="000000"/>
            <w:sz w:val="18"/>
            <w:szCs w:val="18"/>
          </w:rPr>
          <w:t>п</w:t>
        </w:r>
      </w:smartTag>
      <w:r w:rsidRPr="00A62030">
        <w:rPr>
          <w:bCs/>
          <w:color w:val="000000"/>
          <w:sz w:val="18"/>
          <w:szCs w:val="18"/>
        </w:rPr>
        <w:t>роведении аукциона на официа</w:t>
      </w:r>
      <w:smartTag w:uri="urn:schemas-microsoft-com:office:smarttags" w:element="PersonName">
        <w:r w:rsidRPr="00A62030">
          <w:rPr>
            <w:bCs/>
            <w:color w:val="000000"/>
            <w:sz w:val="18"/>
            <w:szCs w:val="18"/>
          </w:rPr>
          <w:t>л</w:t>
        </w:r>
      </w:smartTag>
      <w:r w:rsidRPr="00A62030">
        <w:rPr>
          <w:bCs/>
          <w:color w:val="000000"/>
          <w:sz w:val="18"/>
          <w:szCs w:val="18"/>
        </w:rPr>
        <w:t>ьно</w:t>
      </w:r>
      <w:smartTag w:uri="urn:schemas-microsoft-com:office:smarttags" w:element="PersonName">
        <w:r w:rsidRPr="00A62030">
          <w:rPr>
            <w:bCs/>
            <w:color w:val="000000"/>
            <w:sz w:val="18"/>
            <w:szCs w:val="18"/>
          </w:rPr>
          <w:t>м</w:t>
        </w:r>
      </w:smartTag>
      <w:r w:rsidRPr="00A62030">
        <w:rPr>
          <w:bCs/>
          <w:color w:val="000000"/>
          <w:sz w:val="18"/>
          <w:szCs w:val="18"/>
        </w:rPr>
        <w:t xml:space="preserve"> </w:t>
      </w:r>
      <w:smartTag w:uri="urn:schemas-microsoft-com:office:smarttags" w:element="PersonName">
        <w:r w:rsidRPr="00A62030">
          <w:rPr>
            <w:bCs/>
            <w:color w:val="000000"/>
            <w:sz w:val="18"/>
            <w:szCs w:val="18"/>
          </w:rPr>
          <w:t>с</w:t>
        </w:r>
      </w:smartTag>
      <w:r w:rsidRPr="00A62030">
        <w:rPr>
          <w:bCs/>
          <w:color w:val="000000"/>
          <w:sz w:val="18"/>
          <w:szCs w:val="18"/>
        </w:rPr>
        <w:t>ай</w:t>
      </w:r>
      <w:smartTag w:uri="urn:schemas-microsoft-com:office:smarttags" w:element="PersonName">
        <w:r w:rsidRPr="00A62030">
          <w:rPr>
            <w:bCs/>
            <w:color w:val="000000"/>
            <w:sz w:val="18"/>
            <w:szCs w:val="18"/>
          </w:rPr>
          <w:t>т</w:t>
        </w:r>
      </w:smartTag>
      <w:r w:rsidRPr="00A62030">
        <w:rPr>
          <w:bCs/>
          <w:color w:val="000000"/>
          <w:sz w:val="18"/>
          <w:szCs w:val="18"/>
        </w:rPr>
        <w:t xml:space="preserve">е в </w:t>
      </w:r>
      <w:smartTag w:uri="urn:schemas-microsoft-com:office:smarttags" w:element="PersonName">
        <w:r w:rsidRPr="00A62030">
          <w:rPr>
            <w:bCs/>
            <w:color w:val="000000"/>
            <w:sz w:val="18"/>
            <w:szCs w:val="18"/>
          </w:rPr>
          <w:t>с</w:t>
        </w:r>
      </w:smartTag>
      <w:r w:rsidRPr="00A62030">
        <w:rPr>
          <w:bCs/>
          <w:color w:val="000000"/>
          <w:sz w:val="18"/>
          <w:szCs w:val="18"/>
        </w:rPr>
        <w:t>е</w:t>
      </w:r>
      <w:smartTag w:uri="urn:schemas-microsoft-com:office:smarttags" w:element="PersonName">
        <w:r w:rsidRPr="00A62030">
          <w:rPr>
            <w:bCs/>
            <w:color w:val="000000"/>
            <w:sz w:val="18"/>
            <w:szCs w:val="18"/>
          </w:rPr>
          <w:t>т</w:t>
        </w:r>
      </w:smartTag>
      <w:r w:rsidRPr="00A62030">
        <w:rPr>
          <w:bCs/>
          <w:color w:val="000000"/>
          <w:sz w:val="18"/>
          <w:szCs w:val="18"/>
        </w:rPr>
        <w:t>и «Ин</w:t>
      </w:r>
      <w:smartTag w:uri="urn:schemas-microsoft-com:office:smarttags" w:element="PersonName">
        <w:r w:rsidRPr="00A62030">
          <w:rPr>
            <w:bCs/>
            <w:color w:val="000000"/>
            <w:sz w:val="18"/>
            <w:szCs w:val="18"/>
          </w:rPr>
          <w:t>т</w:t>
        </w:r>
      </w:smartTag>
      <w:r w:rsidRPr="00A62030">
        <w:rPr>
          <w:bCs/>
          <w:color w:val="000000"/>
          <w:sz w:val="18"/>
          <w:szCs w:val="18"/>
        </w:rPr>
        <w:t>ерне</w:t>
      </w:r>
      <w:smartTag w:uri="urn:schemas-microsoft-com:office:smarttags" w:element="PersonName">
        <w:r w:rsidRPr="00A62030">
          <w:rPr>
            <w:bCs/>
            <w:color w:val="000000"/>
            <w:sz w:val="18"/>
            <w:szCs w:val="18"/>
          </w:rPr>
          <w:t>т</w:t>
        </w:r>
      </w:smartTag>
      <w:r w:rsidRPr="00A62030">
        <w:rPr>
          <w:bCs/>
          <w:color w:val="000000"/>
          <w:sz w:val="18"/>
          <w:szCs w:val="18"/>
        </w:rPr>
        <w:t xml:space="preserve">» </w:t>
      </w:r>
      <w:smartTag w:uri="urn:schemas-microsoft-com:office:smarttags" w:element="PersonName">
        <w:r w:rsidRPr="00A62030">
          <w:rPr>
            <w:bCs/>
            <w:color w:val="000000"/>
            <w:sz w:val="18"/>
            <w:szCs w:val="18"/>
          </w:rPr>
          <w:t>п</w:t>
        </w:r>
      </w:smartTag>
      <w:r w:rsidRPr="00A62030">
        <w:rPr>
          <w:bCs/>
          <w:color w:val="000000"/>
          <w:sz w:val="18"/>
          <w:szCs w:val="18"/>
        </w:rPr>
        <w:t>о адре</w:t>
      </w:r>
      <w:smartTag w:uri="urn:schemas-microsoft-com:office:smarttags" w:element="PersonName">
        <w:r w:rsidRPr="00A62030">
          <w:rPr>
            <w:bCs/>
            <w:color w:val="000000"/>
            <w:sz w:val="18"/>
            <w:szCs w:val="18"/>
          </w:rPr>
          <w:t>с</w:t>
        </w:r>
      </w:smartTag>
      <w:r w:rsidRPr="00A62030">
        <w:rPr>
          <w:bCs/>
          <w:color w:val="000000"/>
          <w:sz w:val="18"/>
          <w:szCs w:val="18"/>
        </w:rPr>
        <w:t xml:space="preserve">у: </w:t>
      </w:r>
      <w:hyperlink r:id="rId10" w:history="1">
        <w:r w:rsidRPr="00A62030">
          <w:rPr>
            <w:bCs/>
            <w:sz w:val="18"/>
            <w:szCs w:val="18"/>
            <w:lang w:val="en-US"/>
          </w:rPr>
          <w:t>www</w:t>
        </w:r>
        <w:r w:rsidRPr="00A62030">
          <w:rPr>
            <w:bCs/>
            <w:sz w:val="18"/>
            <w:szCs w:val="18"/>
            <w:lang/>
          </w:rPr>
          <w:t>.</w:t>
        </w:r>
        <w:proofErr w:type="spellStart"/>
        <w:r w:rsidRPr="00A62030">
          <w:rPr>
            <w:bCs/>
            <w:sz w:val="18"/>
            <w:szCs w:val="18"/>
            <w:lang w:val="en-US"/>
          </w:rPr>
          <w:t>torgi</w:t>
        </w:r>
        <w:proofErr w:type="spellEnd"/>
        <w:r w:rsidRPr="00A62030">
          <w:rPr>
            <w:bCs/>
            <w:sz w:val="18"/>
            <w:szCs w:val="18"/>
            <w:lang/>
          </w:rPr>
          <w:t>.</w:t>
        </w:r>
        <w:proofErr w:type="spellStart"/>
        <w:r w:rsidRPr="00A62030">
          <w:rPr>
            <w:bCs/>
            <w:sz w:val="18"/>
            <w:szCs w:val="18"/>
            <w:lang w:val="en-US"/>
          </w:rPr>
          <w:t>gov</w:t>
        </w:r>
        <w:proofErr w:type="spellEnd"/>
        <w:r w:rsidRPr="00A62030">
          <w:rPr>
            <w:bCs/>
            <w:sz w:val="18"/>
            <w:szCs w:val="18"/>
            <w:lang/>
          </w:rPr>
          <w:t>.</w:t>
        </w:r>
        <w:proofErr w:type="spellStart"/>
        <w:r w:rsidRPr="00A62030">
          <w:rPr>
            <w:bCs/>
            <w:sz w:val="18"/>
            <w:szCs w:val="18"/>
            <w:lang w:val="en-US"/>
          </w:rPr>
          <w:t>ru</w:t>
        </w:r>
        <w:proofErr w:type="spellEnd"/>
      </w:hyperlink>
      <w:r w:rsidRPr="00A62030">
        <w:rPr>
          <w:bCs/>
          <w:color w:val="000000"/>
          <w:sz w:val="18"/>
          <w:szCs w:val="18"/>
          <w:lang/>
        </w:rPr>
        <w:t xml:space="preserve"> </w:t>
      </w:r>
      <w:r w:rsidRPr="00A62030">
        <w:rPr>
          <w:bCs/>
          <w:color w:val="000000"/>
          <w:sz w:val="18"/>
          <w:szCs w:val="18"/>
        </w:rPr>
        <w:t>и за</w:t>
      </w:r>
      <w:smartTag w:uri="urn:schemas-microsoft-com:office:smarttags" w:element="PersonName">
        <w:r w:rsidRPr="00A62030">
          <w:rPr>
            <w:bCs/>
            <w:color w:val="000000"/>
            <w:sz w:val="18"/>
            <w:szCs w:val="18"/>
          </w:rPr>
          <w:t>к</w:t>
        </w:r>
      </w:smartTag>
      <w:r w:rsidRPr="00A62030">
        <w:rPr>
          <w:bCs/>
          <w:color w:val="000000"/>
          <w:sz w:val="18"/>
          <w:szCs w:val="18"/>
        </w:rPr>
        <w:t>анчивае</w:t>
      </w:r>
      <w:smartTag w:uri="urn:schemas-microsoft-com:office:smarttags" w:element="PersonName">
        <w:r w:rsidRPr="00A62030">
          <w:rPr>
            <w:bCs/>
            <w:color w:val="000000"/>
            <w:sz w:val="18"/>
            <w:szCs w:val="18"/>
          </w:rPr>
          <w:t>т</w:t>
        </w:r>
      </w:smartTag>
      <w:smartTag w:uri="urn:schemas-microsoft-com:office:smarttags" w:element="PersonName">
        <w:r w:rsidRPr="00A62030">
          <w:rPr>
            <w:bCs/>
            <w:color w:val="000000"/>
            <w:sz w:val="18"/>
            <w:szCs w:val="18"/>
          </w:rPr>
          <w:t>с</w:t>
        </w:r>
      </w:smartTag>
      <w:r w:rsidRPr="00A62030">
        <w:rPr>
          <w:bCs/>
          <w:color w:val="000000"/>
          <w:sz w:val="18"/>
          <w:szCs w:val="18"/>
        </w:rPr>
        <w:t>я за три рабочих дня до да</w:t>
      </w:r>
      <w:smartTag w:uri="urn:schemas-microsoft-com:office:smarttags" w:element="PersonName">
        <w:r w:rsidRPr="00A62030">
          <w:rPr>
            <w:bCs/>
            <w:color w:val="000000"/>
            <w:sz w:val="18"/>
            <w:szCs w:val="18"/>
          </w:rPr>
          <w:t>т</w:t>
        </w:r>
      </w:smartTag>
      <w:r w:rsidRPr="00A62030">
        <w:rPr>
          <w:bCs/>
          <w:color w:val="000000"/>
          <w:sz w:val="18"/>
          <w:szCs w:val="18"/>
        </w:rPr>
        <w:t>ы о</w:t>
      </w:r>
      <w:smartTag w:uri="urn:schemas-microsoft-com:office:smarttags" w:element="PersonName">
        <w:r w:rsidRPr="00A62030">
          <w:rPr>
            <w:bCs/>
            <w:color w:val="000000"/>
            <w:sz w:val="18"/>
            <w:szCs w:val="18"/>
          </w:rPr>
          <w:t>к</w:t>
        </w:r>
      </w:smartTag>
      <w:r w:rsidRPr="00A62030">
        <w:rPr>
          <w:bCs/>
          <w:color w:val="000000"/>
          <w:sz w:val="18"/>
          <w:szCs w:val="18"/>
        </w:rPr>
        <w:t xml:space="preserve">ончания </w:t>
      </w:r>
      <w:smartTag w:uri="urn:schemas-microsoft-com:office:smarttags" w:element="PersonName">
        <w:r w:rsidRPr="00A62030">
          <w:rPr>
            <w:bCs/>
            <w:color w:val="000000"/>
            <w:sz w:val="18"/>
            <w:szCs w:val="18"/>
          </w:rPr>
          <w:t>с</w:t>
        </w:r>
      </w:smartTag>
      <w:r w:rsidRPr="00A62030">
        <w:rPr>
          <w:bCs/>
          <w:color w:val="000000"/>
          <w:sz w:val="18"/>
          <w:szCs w:val="18"/>
        </w:rPr>
        <w:t>ро</w:t>
      </w:r>
      <w:smartTag w:uri="urn:schemas-microsoft-com:office:smarttags" w:element="PersonName">
        <w:r w:rsidRPr="00A62030">
          <w:rPr>
            <w:bCs/>
            <w:color w:val="000000"/>
            <w:sz w:val="18"/>
            <w:szCs w:val="18"/>
          </w:rPr>
          <w:t>к</w:t>
        </w:r>
      </w:smartTag>
      <w:r w:rsidRPr="00A62030">
        <w:rPr>
          <w:bCs/>
          <w:color w:val="000000"/>
          <w:sz w:val="18"/>
          <w:szCs w:val="18"/>
        </w:rPr>
        <w:t xml:space="preserve">а </w:t>
      </w:r>
      <w:smartTag w:uri="urn:schemas-microsoft-com:office:smarttags" w:element="PersonName">
        <w:r w:rsidRPr="00A62030">
          <w:rPr>
            <w:bCs/>
            <w:color w:val="000000"/>
            <w:sz w:val="18"/>
            <w:szCs w:val="18"/>
          </w:rPr>
          <w:t>п</w:t>
        </w:r>
      </w:smartTag>
      <w:r w:rsidRPr="00A62030">
        <w:rPr>
          <w:bCs/>
          <w:color w:val="000000"/>
          <w:sz w:val="18"/>
          <w:szCs w:val="18"/>
        </w:rPr>
        <w:t>одачи заяво</w:t>
      </w:r>
      <w:smartTag w:uri="urn:schemas-microsoft-com:office:smarttags" w:element="PersonName">
        <w:r w:rsidRPr="00A62030">
          <w:rPr>
            <w:bCs/>
            <w:color w:val="000000"/>
            <w:sz w:val="18"/>
            <w:szCs w:val="18"/>
          </w:rPr>
          <w:t>к</w:t>
        </w:r>
      </w:smartTag>
      <w:r w:rsidRPr="00A62030">
        <w:rPr>
          <w:bCs/>
          <w:color w:val="000000"/>
          <w:sz w:val="18"/>
          <w:szCs w:val="18"/>
        </w:rPr>
        <w:t xml:space="preserve"> на уча</w:t>
      </w:r>
      <w:smartTag w:uri="urn:schemas-microsoft-com:office:smarttags" w:element="PersonName">
        <w:r w:rsidRPr="00A62030">
          <w:rPr>
            <w:bCs/>
            <w:color w:val="000000"/>
            <w:sz w:val="18"/>
            <w:szCs w:val="18"/>
          </w:rPr>
          <w:t>с</w:t>
        </w:r>
      </w:smartTag>
      <w:smartTag w:uri="urn:schemas-microsoft-com:office:smarttags" w:element="PersonName">
        <w:r w:rsidRPr="00A62030">
          <w:rPr>
            <w:bCs/>
            <w:color w:val="000000"/>
            <w:sz w:val="18"/>
            <w:szCs w:val="18"/>
          </w:rPr>
          <w:t>т</w:t>
        </w:r>
      </w:smartTag>
      <w:r w:rsidRPr="00A62030">
        <w:rPr>
          <w:bCs/>
          <w:color w:val="000000"/>
          <w:sz w:val="18"/>
          <w:szCs w:val="18"/>
        </w:rPr>
        <w:t>ие в конкурсе.</w:t>
      </w:r>
    </w:p>
    <w:p w:rsidR="00D00A19" w:rsidRPr="00A62030" w:rsidRDefault="00D00A19" w:rsidP="00D00A19">
      <w:pPr>
        <w:ind w:right="-1"/>
        <w:jc w:val="both"/>
        <w:rPr>
          <w:sz w:val="18"/>
          <w:szCs w:val="18"/>
        </w:rPr>
      </w:pPr>
      <w:r w:rsidRPr="00A62030">
        <w:rPr>
          <w:b/>
          <w:sz w:val="18"/>
          <w:szCs w:val="18"/>
        </w:rPr>
        <w:t>Определение участников аукциона</w:t>
      </w:r>
      <w:r w:rsidRPr="00A62030">
        <w:rPr>
          <w:sz w:val="18"/>
          <w:szCs w:val="18"/>
        </w:rPr>
        <w:t xml:space="preserve"> (претендентов, допущенных к участию в аукционе) будет произведено </w:t>
      </w:r>
      <w:r w:rsidRPr="00A62030">
        <w:rPr>
          <w:b/>
          <w:sz w:val="18"/>
          <w:szCs w:val="18"/>
        </w:rPr>
        <w:t>17.05.2024г. в 12-00</w:t>
      </w:r>
      <w:r w:rsidRPr="00A62030">
        <w:rPr>
          <w:sz w:val="18"/>
          <w:szCs w:val="18"/>
        </w:rPr>
        <w:t xml:space="preserve"> часов по адресу: Томская области, Томский район, с. </w:t>
      </w:r>
      <w:proofErr w:type="spellStart"/>
      <w:r w:rsidRPr="00A62030">
        <w:rPr>
          <w:sz w:val="18"/>
          <w:szCs w:val="18"/>
        </w:rPr>
        <w:t>Зоркальцево</w:t>
      </w:r>
      <w:proofErr w:type="spellEnd"/>
      <w:r w:rsidRPr="00A62030">
        <w:rPr>
          <w:sz w:val="18"/>
          <w:szCs w:val="18"/>
        </w:rPr>
        <w:t>, ул. Совхозная 14, кабинет № 5.</w:t>
      </w:r>
    </w:p>
    <w:p w:rsidR="00D00A19" w:rsidRPr="00A62030" w:rsidRDefault="00D00A19" w:rsidP="00D00A19">
      <w:pPr>
        <w:ind w:right="-1" w:firstLine="567"/>
        <w:jc w:val="both"/>
        <w:rPr>
          <w:color w:val="000000"/>
          <w:sz w:val="18"/>
          <w:szCs w:val="18"/>
        </w:rPr>
      </w:pPr>
      <w:r w:rsidRPr="00A62030">
        <w:rPr>
          <w:color w:val="000000"/>
          <w:sz w:val="18"/>
          <w:szCs w:val="18"/>
        </w:rPr>
        <w:t>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w:t>
      </w:r>
      <w:r w:rsidRPr="00A62030">
        <w:rPr>
          <w:color w:val="FF0000"/>
          <w:sz w:val="18"/>
          <w:szCs w:val="18"/>
        </w:rPr>
        <w:t> </w:t>
      </w:r>
      <w:r w:rsidRPr="00A62030">
        <w:rPr>
          <w:color w:val="000000"/>
          <w:sz w:val="18"/>
          <w:szCs w:val="18"/>
        </w:rPr>
        <w:t xml:space="preserve">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D00A19" w:rsidRPr="00A62030" w:rsidRDefault="00D00A19" w:rsidP="00D00A19">
      <w:pPr>
        <w:ind w:right="-1" w:firstLine="567"/>
        <w:jc w:val="both"/>
        <w:rPr>
          <w:rFonts w:eastAsia="Calibri"/>
          <w:color w:val="000000"/>
          <w:sz w:val="18"/>
          <w:szCs w:val="18"/>
        </w:rPr>
      </w:pPr>
      <w:r w:rsidRPr="00A62030">
        <w:rPr>
          <w:color w:val="000000"/>
          <w:sz w:val="18"/>
          <w:szCs w:val="18"/>
        </w:rPr>
        <w:t xml:space="preserve">Перечень оснований отказа в допуске к участию в аукционе установлен законодательством РФ. </w:t>
      </w:r>
      <w:r w:rsidRPr="00A62030">
        <w:rPr>
          <w:rFonts w:eastAsia="Calibri"/>
          <w:color w:val="000000"/>
          <w:sz w:val="18"/>
          <w:szCs w:val="18"/>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D00A19" w:rsidRPr="00A62030" w:rsidRDefault="00D00A19" w:rsidP="00D00A19">
      <w:pPr>
        <w:ind w:right="-1" w:firstLine="567"/>
        <w:jc w:val="both"/>
        <w:rPr>
          <w:rFonts w:eastAsia="Calibri"/>
          <w:bCs/>
          <w:color w:val="000000"/>
          <w:sz w:val="18"/>
          <w:szCs w:val="18"/>
        </w:rPr>
      </w:pPr>
      <w:r w:rsidRPr="00A62030">
        <w:rPr>
          <w:rFonts w:eastAsia="Calibri"/>
          <w:bCs/>
          <w:color w:val="000000"/>
          <w:sz w:val="18"/>
          <w:szCs w:val="18"/>
        </w:rPr>
        <w:t>Аукцион проводится в указанном в извещении о проведении аукциона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D00A19" w:rsidRPr="00A62030" w:rsidRDefault="00D00A19" w:rsidP="00D00A19">
      <w:pPr>
        <w:ind w:right="-1" w:firstLine="567"/>
        <w:jc w:val="both"/>
        <w:rPr>
          <w:sz w:val="18"/>
          <w:szCs w:val="18"/>
        </w:rPr>
      </w:pPr>
      <w:r w:rsidRPr="00A62030">
        <w:rPr>
          <w:sz w:val="18"/>
          <w:szCs w:val="18"/>
        </w:rPr>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rsidR="00D00A19" w:rsidRPr="00A62030" w:rsidRDefault="00D00A19" w:rsidP="00D00A19">
      <w:pPr>
        <w:ind w:right="-1" w:firstLine="567"/>
        <w:jc w:val="both"/>
        <w:rPr>
          <w:sz w:val="18"/>
          <w:szCs w:val="18"/>
        </w:rPr>
      </w:pPr>
      <w:r w:rsidRPr="00A62030">
        <w:rPr>
          <w:sz w:val="18"/>
          <w:szCs w:val="18"/>
        </w:rPr>
        <w:t>Победитель аукциона п</w:t>
      </w:r>
      <w:r w:rsidRPr="00A62030">
        <w:rPr>
          <w:bCs/>
          <w:color w:val="000000"/>
          <w:sz w:val="18"/>
          <w:szCs w:val="18"/>
        </w:rPr>
        <w:t>одписывает в день проведения аукциона протокол о результатах аукциона.</w:t>
      </w:r>
    </w:p>
    <w:p w:rsidR="00D00A19" w:rsidRPr="00A62030" w:rsidRDefault="00D00A19" w:rsidP="00D00A19">
      <w:pPr>
        <w:ind w:right="-1" w:firstLine="567"/>
        <w:jc w:val="both"/>
        <w:rPr>
          <w:sz w:val="18"/>
          <w:szCs w:val="18"/>
        </w:rPr>
      </w:pPr>
      <w:r w:rsidRPr="00A62030">
        <w:rPr>
          <w:sz w:val="18"/>
          <w:szCs w:val="18"/>
        </w:rPr>
        <w:t xml:space="preserve">Администрация </w:t>
      </w:r>
      <w:proofErr w:type="spellStart"/>
      <w:r w:rsidRPr="00A62030">
        <w:rPr>
          <w:sz w:val="18"/>
          <w:szCs w:val="18"/>
        </w:rPr>
        <w:t>Зоркальцевского</w:t>
      </w:r>
      <w:proofErr w:type="spellEnd"/>
      <w:r w:rsidRPr="00A62030">
        <w:rPr>
          <w:sz w:val="18"/>
          <w:szCs w:val="18"/>
        </w:rPr>
        <w:t xml:space="preserve"> сельского поселения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rsidR="00D00A19" w:rsidRPr="00A62030" w:rsidRDefault="00D00A19" w:rsidP="00D00A19">
      <w:pPr>
        <w:ind w:right="-1" w:firstLine="567"/>
        <w:jc w:val="both"/>
        <w:rPr>
          <w:color w:val="000000"/>
          <w:sz w:val="18"/>
          <w:szCs w:val="18"/>
        </w:rPr>
      </w:pPr>
      <w:r w:rsidRPr="00A62030">
        <w:rPr>
          <w:color w:val="000000"/>
          <w:sz w:val="18"/>
          <w:szCs w:val="18"/>
        </w:rPr>
        <w:t xml:space="preserve">Победитель аукциона </w:t>
      </w:r>
      <w:r w:rsidRPr="00A62030">
        <w:rPr>
          <w:bCs/>
          <w:sz w:val="18"/>
          <w:szCs w:val="18"/>
        </w:rPr>
        <w:t xml:space="preserve">подписывает и представляет в Администрацию </w:t>
      </w:r>
      <w:proofErr w:type="spellStart"/>
      <w:r w:rsidRPr="00A62030">
        <w:rPr>
          <w:bCs/>
          <w:sz w:val="18"/>
          <w:szCs w:val="18"/>
        </w:rPr>
        <w:t>Зоркальцевского</w:t>
      </w:r>
      <w:proofErr w:type="spellEnd"/>
      <w:r w:rsidRPr="00A62030">
        <w:rPr>
          <w:bCs/>
          <w:sz w:val="18"/>
          <w:szCs w:val="18"/>
        </w:rPr>
        <w:t xml:space="preserve"> сельского поселения договор аренды земельного участка в течение тридцати дней со дня направления Администрацией </w:t>
      </w:r>
      <w:proofErr w:type="spellStart"/>
      <w:r w:rsidRPr="00A62030">
        <w:rPr>
          <w:bCs/>
          <w:sz w:val="18"/>
          <w:szCs w:val="18"/>
        </w:rPr>
        <w:t>Зоркальцевского</w:t>
      </w:r>
      <w:proofErr w:type="spellEnd"/>
      <w:r w:rsidRPr="00A62030">
        <w:rPr>
          <w:bCs/>
          <w:sz w:val="18"/>
          <w:szCs w:val="18"/>
        </w:rPr>
        <w:t xml:space="preserve"> сельского поселения проекта указанного договора. </w:t>
      </w:r>
    </w:p>
    <w:p w:rsidR="00D00A19" w:rsidRPr="00A62030" w:rsidRDefault="00D00A19" w:rsidP="00D00A19">
      <w:pPr>
        <w:ind w:right="-1" w:firstLine="567"/>
        <w:jc w:val="both"/>
        <w:rPr>
          <w:sz w:val="18"/>
          <w:szCs w:val="18"/>
        </w:rPr>
      </w:pPr>
      <w:r w:rsidRPr="00A62030">
        <w:rPr>
          <w:sz w:val="18"/>
          <w:szCs w:val="18"/>
        </w:rPr>
        <w:t xml:space="preserve">Окончательный расчет производится победителем аукциона в пятидневный срок после подписания договора аренды земельного участка. </w:t>
      </w:r>
    </w:p>
    <w:p w:rsidR="00D00A19" w:rsidRPr="00A62030" w:rsidRDefault="00D00A19" w:rsidP="00D00A19">
      <w:pPr>
        <w:ind w:firstLine="567"/>
        <w:jc w:val="both"/>
        <w:rPr>
          <w:color w:val="000000"/>
          <w:sz w:val="18"/>
          <w:szCs w:val="18"/>
        </w:rPr>
      </w:pPr>
      <w:r w:rsidRPr="00A62030">
        <w:rPr>
          <w:color w:val="000000"/>
          <w:sz w:val="18"/>
          <w:szCs w:val="18"/>
        </w:rPr>
        <w:t>Все вопросы, касающиеся аукциона, не нашедшие отражения в настоящем информационном извещении, регулируются Земельным кодексом РФ и законодательством РФ.</w:t>
      </w:r>
    </w:p>
    <w:p w:rsidR="00D00A19" w:rsidRPr="00A62030" w:rsidRDefault="00D00A19" w:rsidP="00D00A19">
      <w:pPr>
        <w:ind w:right="-1" w:firstLine="567"/>
        <w:jc w:val="both"/>
        <w:rPr>
          <w:bCs/>
          <w:sz w:val="18"/>
          <w:szCs w:val="18"/>
        </w:rPr>
      </w:pPr>
      <w:r w:rsidRPr="00A62030">
        <w:rPr>
          <w:bCs/>
          <w:color w:val="000000"/>
          <w:sz w:val="18"/>
          <w:szCs w:val="18"/>
        </w:rPr>
        <w:t>Настоящее информационное извещение, форма заявки</w:t>
      </w:r>
      <w:r w:rsidRPr="00A62030">
        <w:rPr>
          <w:bCs/>
          <w:sz w:val="18"/>
          <w:szCs w:val="18"/>
        </w:rPr>
        <w:t xml:space="preserve"> на участие в аукционе</w:t>
      </w:r>
      <w:r w:rsidRPr="00A62030">
        <w:rPr>
          <w:bCs/>
          <w:color w:val="000000"/>
          <w:sz w:val="18"/>
          <w:szCs w:val="18"/>
        </w:rPr>
        <w:t xml:space="preserve">, </w:t>
      </w:r>
      <w:r w:rsidRPr="00A62030">
        <w:rPr>
          <w:bCs/>
          <w:sz w:val="18"/>
          <w:szCs w:val="18"/>
        </w:rPr>
        <w:t>форма соглашения о задатке для участника аукциона,</w:t>
      </w:r>
      <w:r w:rsidRPr="00A62030">
        <w:rPr>
          <w:bCs/>
          <w:color w:val="000000"/>
          <w:sz w:val="18"/>
          <w:szCs w:val="18"/>
        </w:rPr>
        <w:t xml:space="preserve">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 </w:t>
      </w:r>
      <w:r w:rsidRPr="00A62030">
        <w:rPr>
          <w:bCs/>
          <w:sz w:val="18"/>
          <w:szCs w:val="18"/>
        </w:rPr>
        <w:t>www.torgi.gov.ru</w:t>
      </w:r>
      <w:r w:rsidRPr="00A62030">
        <w:rPr>
          <w:bCs/>
          <w:color w:val="000000"/>
          <w:sz w:val="18"/>
          <w:szCs w:val="18"/>
        </w:rPr>
        <w:t xml:space="preserve"> и на официальном сайте муниципального образования «</w:t>
      </w:r>
      <w:proofErr w:type="spellStart"/>
      <w:r w:rsidRPr="00A62030">
        <w:rPr>
          <w:bCs/>
          <w:color w:val="000000"/>
          <w:sz w:val="18"/>
          <w:szCs w:val="18"/>
        </w:rPr>
        <w:t>Зоркальцевское</w:t>
      </w:r>
      <w:proofErr w:type="spellEnd"/>
      <w:r w:rsidRPr="00A62030">
        <w:rPr>
          <w:bCs/>
          <w:color w:val="000000"/>
          <w:sz w:val="18"/>
          <w:szCs w:val="18"/>
        </w:rPr>
        <w:t xml:space="preserve"> сельское поселение»: </w:t>
      </w:r>
      <w:hyperlink r:id="rId11" w:history="1">
        <w:r w:rsidRPr="00A62030">
          <w:rPr>
            <w:bCs/>
            <w:sz w:val="18"/>
            <w:szCs w:val="18"/>
          </w:rPr>
          <w:t>http://www.zorkpos.tomsk.ru</w:t>
        </w:r>
      </w:hyperlink>
      <w:r w:rsidRPr="00A62030">
        <w:rPr>
          <w:bCs/>
          <w:sz w:val="18"/>
          <w:szCs w:val="18"/>
        </w:rPr>
        <w:t>.</w:t>
      </w:r>
    </w:p>
    <w:p w:rsidR="00D00A19" w:rsidRPr="00A62030" w:rsidRDefault="00D00A19" w:rsidP="00D00A19">
      <w:pPr>
        <w:ind w:right="-1"/>
        <w:jc w:val="both"/>
        <w:rPr>
          <w:b/>
          <w:bCs/>
          <w:color w:val="000000"/>
          <w:sz w:val="18"/>
          <w:szCs w:val="18"/>
        </w:rPr>
      </w:pPr>
    </w:p>
    <w:p w:rsidR="00D00A19" w:rsidRPr="00A62030" w:rsidRDefault="00D00A19" w:rsidP="00D00A19">
      <w:pPr>
        <w:ind w:right="-1"/>
        <w:jc w:val="both"/>
        <w:rPr>
          <w:b/>
          <w:bCs/>
          <w:sz w:val="18"/>
          <w:szCs w:val="18"/>
        </w:rPr>
      </w:pPr>
      <w:r w:rsidRPr="00A62030">
        <w:rPr>
          <w:b/>
          <w:bCs/>
          <w:color w:val="000000"/>
          <w:sz w:val="18"/>
          <w:szCs w:val="18"/>
        </w:rPr>
        <w:t>Форма заявки</w:t>
      </w:r>
      <w:r w:rsidRPr="00A62030">
        <w:rPr>
          <w:b/>
          <w:bCs/>
          <w:sz w:val="18"/>
          <w:szCs w:val="18"/>
        </w:rPr>
        <w:t xml:space="preserve"> на участие в аукционе:</w:t>
      </w:r>
    </w:p>
    <w:p w:rsidR="00D00A19" w:rsidRPr="00A62030" w:rsidRDefault="00D00A19" w:rsidP="00D00A19">
      <w:pPr>
        <w:ind w:right="-1"/>
        <w:jc w:val="both"/>
        <w:rPr>
          <w:b/>
          <w:bCs/>
          <w:sz w:val="18"/>
          <w:szCs w:val="18"/>
        </w:rPr>
      </w:pPr>
    </w:p>
    <w:p w:rsidR="00D00A19" w:rsidRPr="00A62030" w:rsidRDefault="00D00A19" w:rsidP="00D00A19">
      <w:pPr>
        <w:autoSpaceDE w:val="0"/>
        <w:autoSpaceDN w:val="0"/>
        <w:adjustRightInd w:val="0"/>
        <w:ind w:right="-115"/>
        <w:jc w:val="center"/>
        <w:rPr>
          <w:b/>
          <w:bCs/>
          <w:color w:val="000000"/>
          <w:sz w:val="18"/>
          <w:szCs w:val="18"/>
        </w:rPr>
      </w:pPr>
      <w:r w:rsidRPr="00A62030">
        <w:rPr>
          <w:b/>
          <w:sz w:val="18"/>
          <w:szCs w:val="18"/>
        </w:rPr>
        <w:t xml:space="preserve">Заявка на участие в аукционе </w:t>
      </w:r>
      <w:r w:rsidRPr="00A62030">
        <w:rPr>
          <w:b/>
          <w:bCs/>
          <w:color w:val="000000"/>
          <w:sz w:val="18"/>
          <w:szCs w:val="18"/>
        </w:rPr>
        <w:t xml:space="preserve">на право заключения </w:t>
      </w:r>
    </w:p>
    <w:p w:rsidR="00D00A19" w:rsidRPr="00A62030" w:rsidRDefault="00D00A19" w:rsidP="00D00A19">
      <w:pPr>
        <w:ind w:right="-115"/>
        <w:jc w:val="center"/>
        <w:rPr>
          <w:b/>
          <w:sz w:val="18"/>
          <w:szCs w:val="18"/>
        </w:rPr>
      </w:pPr>
      <w:r w:rsidRPr="00A62030">
        <w:rPr>
          <w:b/>
          <w:bCs/>
          <w:color w:val="000000"/>
          <w:sz w:val="18"/>
          <w:szCs w:val="18"/>
        </w:rPr>
        <w:t>договора аренды земельного участка</w:t>
      </w:r>
    </w:p>
    <w:p w:rsidR="00D00A19" w:rsidRPr="00A62030" w:rsidRDefault="00D00A19" w:rsidP="00D00A19">
      <w:pPr>
        <w:ind w:right="-115"/>
        <w:jc w:val="center"/>
        <w:rPr>
          <w:sz w:val="18"/>
          <w:szCs w:val="18"/>
        </w:rPr>
      </w:pPr>
      <w:r w:rsidRPr="00A62030">
        <w:rPr>
          <w:sz w:val="18"/>
          <w:szCs w:val="18"/>
        </w:rPr>
        <w:t xml:space="preserve"> (составляется в 2-х экземплярах)</w:t>
      </w:r>
    </w:p>
    <w:p w:rsidR="00D00A19" w:rsidRPr="00A62030" w:rsidRDefault="00D00A19" w:rsidP="00D00A19">
      <w:pPr>
        <w:ind w:right="-115"/>
        <w:jc w:val="both"/>
        <w:rPr>
          <w:sz w:val="18"/>
          <w:szCs w:val="18"/>
        </w:rPr>
      </w:pPr>
      <w:r w:rsidRPr="00A62030">
        <w:rPr>
          <w:sz w:val="18"/>
          <w:szCs w:val="18"/>
        </w:rPr>
        <w:t>от_______________________________________________________________________</w:t>
      </w:r>
    </w:p>
    <w:p w:rsidR="00D00A19" w:rsidRPr="00A62030" w:rsidRDefault="00D00A19" w:rsidP="00D00A19">
      <w:pPr>
        <w:ind w:right="-115"/>
        <w:jc w:val="both"/>
        <w:rPr>
          <w:sz w:val="18"/>
          <w:szCs w:val="18"/>
        </w:rPr>
      </w:pPr>
      <w:r w:rsidRPr="00A62030">
        <w:rPr>
          <w:sz w:val="18"/>
          <w:szCs w:val="18"/>
        </w:rPr>
        <w:t xml:space="preserve">             (фамилия, имя, отчество гражданина; полное наименование юридического лица, подавшего заявку) </w:t>
      </w:r>
    </w:p>
    <w:p w:rsidR="00D00A19" w:rsidRPr="00A62030" w:rsidRDefault="00D00A19" w:rsidP="001974AE">
      <w:pPr>
        <w:numPr>
          <w:ilvl w:val="0"/>
          <w:numId w:val="7"/>
        </w:numPr>
        <w:ind w:right="-115"/>
        <w:jc w:val="both"/>
        <w:rPr>
          <w:sz w:val="18"/>
          <w:szCs w:val="18"/>
        </w:rPr>
      </w:pPr>
      <w:r w:rsidRPr="00A62030">
        <w:rPr>
          <w:sz w:val="18"/>
          <w:szCs w:val="18"/>
        </w:rPr>
        <w:t xml:space="preserve">Документ, удостоверяющий личность (для физических </w:t>
      </w:r>
      <w:proofErr w:type="gramStart"/>
      <w:r w:rsidRPr="00A62030">
        <w:rPr>
          <w:sz w:val="18"/>
          <w:szCs w:val="18"/>
        </w:rPr>
        <w:t>лиц)_</w:t>
      </w:r>
      <w:proofErr w:type="gramEnd"/>
      <w:r w:rsidRPr="00A62030">
        <w:rPr>
          <w:sz w:val="18"/>
          <w:szCs w:val="18"/>
        </w:rPr>
        <w:t>________________</w:t>
      </w:r>
    </w:p>
    <w:p w:rsidR="00D00A19" w:rsidRPr="00A62030" w:rsidRDefault="00D00A19" w:rsidP="00D00A19">
      <w:pPr>
        <w:ind w:right="-115"/>
        <w:jc w:val="both"/>
        <w:rPr>
          <w:sz w:val="18"/>
          <w:szCs w:val="18"/>
        </w:rPr>
      </w:pPr>
      <w:r w:rsidRPr="00A62030">
        <w:rPr>
          <w:sz w:val="18"/>
          <w:szCs w:val="18"/>
        </w:rPr>
        <w:t xml:space="preserve">                                                                                                                              (серия, номер, кем, когда выдан)</w:t>
      </w:r>
    </w:p>
    <w:p w:rsidR="00D00A19" w:rsidRPr="00A62030" w:rsidRDefault="00D00A19" w:rsidP="00D00A19">
      <w:pPr>
        <w:ind w:right="-115"/>
        <w:jc w:val="both"/>
        <w:rPr>
          <w:sz w:val="18"/>
          <w:szCs w:val="18"/>
        </w:rPr>
      </w:pPr>
      <w:r w:rsidRPr="00A62030">
        <w:rPr>
          <w:sz w:val="18"/>
          <w:szCs w:val="18"/>
        </w:rPr>
        <w:t xml:space="preserve">2. Документ о государственной регистрации в качестве юридического лица (для юридических </w:t>
      </w:r>
      <w:proofErr w:type="gramStart"/>
      <w:r w:rsidRPr="00A62030">
        <w:rPr>
          <w:sz w:val="18"/>
          <w:szCs w:val="18"/>
        </w:rPr>
        <w:t>лиц)_</w:t>
      </w:r>
      <w:proofErr w:type="gramEnd"/>
      <w:r w:rsidRPr="00A62030">
        <w:rPr>
          <w:sz w:val="18"/>
          <w:szCs w:val="18"/>
        </w:rPr>
        <w:t>________________________________________________________</w:t>
      </w:r>
    </w:p>
    <w:p w:rsidR="00D00A19" w:rsidRPr="00A62030" w:rsidRDefault="00D00A19" w:rsidP="00D00A19">
      <w:pPr>
        <w:ind w:right="-115"/>
        <w:jc w:val="both"/>
        <w:rPr>
          <w:sz w:val="18"/>
          <w:szCs w:val="18"/>
        </w:rPr>
      </w:pPr>
      <w:r w:rsidRPr="00A62030">
        <w:rPr>
          <w:sz w:val="18"/>
          <w:szCs w:val="18"/>
        </w:rPr>
        <w:t xml:space="preserve">                                                              (серия, номер, дата регистрации)</w:t>
      </w:r>
    </w:p>
    <w:p w:rsidR="00D00A19" w:rsidRPr="00A62030" w:rsidRDefault="00D00A19" w:rsidP="00D00A19">
      <w:pPr>
        <w:ind w:right="-115"/>
        <w:jc w:val="both"/>
        <w:rPr>
          <w:bCs/>
          <w:color w:val="000000"/>
          <w:sz w:val="18"/>
          <w:szCs w:val="18"/>
        </w:rPr>
      </w:pPr>
      <w:r w:rsidRPr="00A62030">
        <w:rPr>
          <w:sz w:val="18"/>
          <w:szCs w:val="18"/>
        </w:rPr>
        <w:t xml:space="preserve">3. </w:t>
      </w:r>
      <w:r w:rsidRPr="00A62030">
        <w:rPr>
          <w:bCs/>
          <w:color w:val="000000"/>
          <w:sz w:val="18"/>
          <w:szCs w:val="18"/>
        </w:rPr>
        <w:t>Ознакомившись с извещением о проведении аукциона на право заключения договора аренды земельного участка, который состоится</w:t>
      </w:r>
      <w:r w:rsidRPr="00A62030">
        <w:rPr>
          <w:sz w:val="18"/>
          <w:szCs w:val="18"/>
        </w:rPr>
        <w:t xml:space="preserve"> __________________</w:t>
      </w:r>
      <w:r w:rsidRPr="00A62030">
        <w:rPr>
          <w:bCs/>
          <w:color w:val="000000"/>
          <w:sz w:val="18"/>
          <w:szCs w:val="18"/>
        </w:rPr>
        <w:t xml:space="preserve">, я, нижеподписавшийся, уполномоченный на подписание данной заявки, изъявляю желание принять участие в аукционе на право заключения договора аренды земельного участка, </w:t>
      </w:r>
      <w:r w:rsidRPr="00A62030">
        <w:rPr>
          <w:sz w:val="18"/>
          <w:szCs w:val="18"/>
        </w:rPr>
        <w:t>из земель _______________________________, площадью _______кв. м, с кадастровым номером ______________________________, местоположение которого: Российская Федерация, Томская область, Томский муниципальный район, __________________________________________________, для______________________________________________________________________.</w:t>
      </w:r>
    </w:p>
    <w:p w:rsidR="00D00A19" w:rsidRPr="00A62030" w:rsidRDefault="00D00A19" w:rsidP="00D00A19">
      <w:pPr>
        <w:ind w:right="-115"/>
        <w:jc w:val="both"/>
        <w:rPr>
          <w:sz w:val="18"/>
          <w:szCs w:val="18"/>
        </w:rPr>
      </w:pPr>
      <w:r w:rsidRPr="00A62030">
        <w:rPr>
          <w:bCs/>
          <w:color w:val="000000"/>
          <w:sz w:val="18"/>
          <w:szCs w:val="18"/>
        </w:rPr>
        <w:t>4. Начальная цена предмета</w:t>
      </w:r>
      <w:r w:rsidRPr="00A62030">
        <w:rPr>
          <w:color w:val="000000"/>
          <w:sz w:val="18"/>
          <w:szCs w:val="18"/>
        </w:rPr>
        <w:t xml:space="preserve"> </w:t>
      </w:r>
      <w:r w:rsidRPr="00A62030">
        <w:rPr>
          <w:bCs/>
          <w:color w:val="000000"/>
          <w:sz w:val="18"/>
          <w:szCs w:val="18"/>
        </w:rPr>
        <w:t>аукциона (начальный размер ежегодной арендной платы) – __________________ руб.</w:t>
      </w:r>
      <w:r w:rsidRPr="00A62030">
        <w:rPr>
          <w:sz w:val="18"/>
          <w:szCs w:val="18"/>
        </w:rPr>
        <w:t xml:space="preserve">   </w:t>
      </w:r>
    </w:p>
    <w:p w:rsidR="00D00A19" w:rsidRPr="00A62030" w:rsidRDefault="00D00A19" w:rsidP="00D00A19">
      <w:pPr>
        <w:ind w:right="-115"/>
        <w:jc w:val="both"/>
        <w:rPr>
          <w:sz w:val="18"/>
          <w:szCs w:val="18"/>
        </w:rPr>
      </w:pPr>
      <w:r w:rsidRPr="00A62030">
        <w:rPr>
          <w:sz w:val="18"/>
          <w:szCs w:val="18"/>
        </w:rPr>
        <w:lastRenderedPageBreak/>
        <w:t>5. В случае победы на аукционе, принимаю (ем) на себя обязательство:</w:t>
      </w:r>
    </w:p>
    <w:p w:rsidR="00D00A19" w:rsidRPr="00A62030" w:rsidRDefault="00D00A19" w:rsidP="00D00A19">
      <w:pPr>
        <w:ind w:right="-115"/>
        <w:jc w:val="both"/>
        <w:rPr>
          <w:color w:val="000000"/>
          <w:sz w:val="18"/>
          <w:szCs w:val="18"/>
        </w:rPr>
      </w:pPr>
      <w:r w:rsidRPr="00A62030">
        <w:rPr>
          <w:bCs/>
          <w:sz w:val="18"/>
          <w:szCs w:val="18"/>
        </w:rPr>
        <w:t xml:space="preserve">5.1. </w:t>
      </w:r>
      <w:r w:rsidRPr="00A62030">
        <w:rPr>
          <w:color w:val="000000"/>
          <w:sz w:val="18"/>
          <w:szCs w:val="18"/>
        </w:rPr>
        <w:t>Подписать в день проведения аукциона протокол о результатах аукциона.</w:t>
      </w:r>
    </w:p>
    <w:p w:rsidR="00D00A19" w:rsidRPr="00A62030" w:rsidRDefault="00D00A19" w:rsidP="00D00A19">
      <w:pPr>
        <w:ind w:right="-115"/>
        <w:jc w:val="both"/>
        <w:rPr>
          <w:bCs/>
          <w:sz w:val="18"/>
          <w:szCs w:val="18"/>
        </w:rPr>
      </w:pPr>
      <w:r w:rsidRPr="00A62030">
        <w:rPr>
          <w:bCs/>
          <w:sz w:val="18"/>
          <w:szCs w:val="18"/>
        </w:rPr>
        <w:t xml:space="preserve">5.2. Подписать и представить в Администрацию </w:t>
      </w:r>
      <w:proofErr w:type="spellStart"/>
      <w:r w:rsidRPr="00A62030">
        <w:rPr>
          <w:bCs/>
          <w:sz w:val="18"/>
          <w:szCs w:val="18"/>
        </w:rPr>
        <w:t>Зоркальцевского</w:t>
      </w:r>
      <w:proofErr w:type="spellEnd"/>
      <w:r w:rsidRPr="00A62030">
        <w:rPr>
          <w:bCs/>
          <w:sz w:val="18"/>
          <w:szCs w:val="18"/>
        </w:rPr>
        <w:t xml:space="preserve"> сельского поселения договор аренды земельного участка в течение тридцати дней со дня направления Администрацией </w:t>
      </w:r>
      <w:proofErr w:type="spellStart"/>
      <w:r w:rsidRPr="00A62030">
        <w:rPr>
          <w:bCs/>
          <w:sz w:val="18"/>
          <w:szCs w:val="18"/>
        </w:rPr>
        <w:t>Зоркальцевского</w:t>
      </w:r>
      <w:proofErr w:type="spellEnd"/>
      <w:r w:rsidRPr="00A62030">
        <w:rPr>
          <w:bCs/>
          <w:sz w:val="18"/>
          <w:szCs w:val="18"/>
        </w:rPr>
        <w:t xml:space="preserve"> сельского поселения проекта указанного договора. </w:t>
      </w:r>
    </w:p>
    <w:p w:rsidR="00D00A19" w:rsidRPr="00A62030" w:rsidRDefault="00D00A19" w:rsidP="00D00A19">
      <w:pPr>
        <w:autoSpaceDE w:val="0"/>
        <w:autoSpaceDN w:val="0"/>
        <w:adjustRightInd w:val="0"/>
        <w:ind w:right="-115"/>
        <w:jc w:val="both"/>
        <w:rPr>
          <w:bCs/>
          <w:color w:val="000000"/>
          <w:sz w:val="18"/>
          <w:szCs w:val="18"/>
        </w:rPr>
      </w:pPr>
      <w:r w:rsidRPr="00A62030">
        <w:rPr>
          <w:sz w:val="18"/>
          <w:szCs w:val="18"/>
        </w:rPr>
        <w:t xml:space="preserve">5.3. Оплатить стоимость </w:t>
      </w:r>
      <w:r w:rsidRPr="00A62030">
        <w:rPr>
          <w:bCs/>
          <w:color w:val="000000"/>
          <w:sz w:val="18"/>
          <w:szCs w:val="18"/>
        </w:rPr>
        <w:t>объекта продажи, установленную по результатам аукциона</w:t>
      </w:r>
      <w:r w:rsidRPr="00A62030">
        <w:rPr>
          <w:sz w:val="18"/>
          <w:szCs w:val="18"/>
        </w:rPr>
        <w:t xml:space="preserve"> </w:t>
      </w:r>
      <w:r w:rsidRPr="00A62030">
        <w:rPr>
          <w:bCs/>
          <w:color w:val="000000"/>
          <w:sz w:val="18"/>
          <w:szCs w:val="18"/>
        </w:rPr>
        <w:t>на право заключения договора аренды земельного участка</w:t>
      </w:r>
      <w:r w:rsidRPr="00A62030">
        <w:rPr>
          <w:sz w:val="18"/>
          <w:szCs w:val="18"/>
        </w:rPr>
        <w:t xml:space="preserve">, в течение пяти дней со дня подписания договора аренды земельного участка. </w:t>
      </w:r>
    </w:p>
    <w:p w:rsidR="00D00A19" w:rsidRPr="00A62030" w:rsidRDefault="00D00A19" w:rsidP="00D00A19">
      <w:pPr>
        <w:ind w:right="-115"/>
        <w:jc w:val="both"/>
        <w:rPr>
          <w:sz w:val="18"/>
          <w:szCs w:val="18"/>
        </w:rPr>
      </w:pPr>
      <w:r w:rsidRPr="00A62030">
        <w:rPr>
          <w:sz w:val="18"/>
          <w:szCs w:val="18"/>
        </w:rPr>
        <w:t xml:space="preserve">6. В случае признания меня единственным участником аукциона или победителем аукциона и моего отказа от подписания протокола </w:t>
      </w:r>
      <w:r w:rsidRPr="00A62030">
        <w:rPr>
          <w:bCs/>
          <w:color w:val="000000"/>
          <w:sz w:val="18"/>
          <w:szCs w:val="18"/>
        </w:rPr>
        <w:t>о результатах аукциона</w:t>
      </w:r>
      <w:r w:rsidRPr="00A62030">
        <w:rPr>
          <w:sz w:val="18"/>
          <w:szCs w:val="18"/>
        </w:rPr>
        <w:t xml:space="preserve"> и (или) проекта договора аренды земельного участка, я согласен с тем, что сумма внесенного мною задатка, возврату не подлежит. </w:t>
      </w:r>
    </w:p>
    <w:p w:rsidR="00D00A19" w:rsidRPr="00A62030" w:rsidRDefault="00D00A19" w:rsidP="00D00A19">
      <w:pPr>
        <w:ind w:right="-115"/>
        <w:rPr>
          <w:sz w:val="18"/>
          <w:szCs w:val="18"/>
        </w:rPr>
      </w:pPr>
      <w:r w:rsidRPr="00A62030">
        <w:rPr>
          <w:sz w:val="18"/>
          <w:szCs w:val="18"/>
        </w:rPr>
        <w:t>7. Почтовый адрес участника аукциона: _________________________________________________________________________</w:t>
      </w:r>
    </w:p>
    <w:p w:rsidR="00D00A19" w:rsidRPr="00A62030" w:rsidRDefault="00D00A19" w:rsidP="00D00A19">
      <w:pPr>
        <w:pBdr>
          <w:bottom w:val="single" w:sz="12" w:space="1" w:color="auto"/>
        </w:pBdr>
        <w:ind w:right="-115"/>
        <w:jc w:val="both"/>
        <w:rPr>
          <w:sz w:val="18"/>
          <w:szCs w:val="18"/>
        </w:rPr>
      </w:pPr>
      <w:r w:rsidRPr="00A62030">
        <w:rPr>
          <w:sz w:val="18"/>
          <w:szCs w:val="18"/>
        </w:rPr>
        <w:t xml:space="preserve">8. Платежные реквизиты участника аукциона, реквизиты банка, счет в банке, на который перечисляется сумма возвращаемого </w:t>
      </w:r>
      <w:proofErr w:type="gramStart"/>
      <w:r w:rsidRPr="00A62030">
        <w:rPr>
          <w:sz w:val="18"/>
          <w:szCs w:val="18"/>
        </w:rPr>
        <w:t>задатка:_</w:t>
      </w:r>
      <w:proofErr w:type="gramEnd"/>
      <w:r w:rsidRPr="00A62030">
        <w:rPr>
          <w:sz w:val="18"/>
          <w:szCs w:val="18"/>
        </w:rPr>
        <w:t>_________________________</w:t>
      </w:r>
    </w:p>
    <w:p w:rsidR="00D00A19" w:rsidRPr="00A62030" w:rsidRDefault="00D00A19" w:rsidP="00D00A19">
      <w:pPr>
        <w:pBdr>
          <w:bottom w:val="single" w:sz="12" w:space="1" w:color="auto"/>
        </w:pBdr>
        <w:ind w:right="-115"/>
        <w:jc w:val="both"/>
        <w:rPr>
          <w:sz w:val="18"/>
          <w:szCs w:val="18"/>
        </w:rPr>
      </w:pPr>
    </w:p>
    <w:p w:rsidR="00D00A19" w:rsidRPr="00A62030" w:rsidRDefault="00D00A19" w:rsidP="00D00A19">
      <w:pPr>
        <w:ind w:right="-1"/>
        <w:jc w:val="both"/>
        <w:rPr>
          <w:sz w:val="18"/>
          <w:szCs w:val="18"/>
        </w:rPr>
      </w:pPr>
      <w:r w:rsidRPr="00A62030">
        <w:rPr>
          <w:sz w:val="18"/>
          <w:szCs w:val="18"/>
        </w:rPr>
        <w:t>9. ИНН______________СНИЛС____________________ОГРН____________________</w:t>
      </w:r>
    </w:p>
    <w:p w:rsidR="00D00A19" w:rsidRPr="00A62030" w:rsidRDefault="00D00A19" w:rsidP="00D00A19">
      <w:pPr>
        <w:ind w:right="-115"/>
        <w:rPr>
          <w:color w:val="000000"/>
          <w:sz w:val="18"/>
          <w:szCs w:val="18"/>
        </w:rPr>
      </w:pPr>
      <w:r w:rsidRPr="00A62030">
        <w:rPr>
          <w:color w:val="000000"/>
          <w:sz w:val="18"/>
          <w:szCs w:val="18"/>
        </w:rPr>
        <w:t>10. При необходимости иные сведения: ________________________________________________________________________</w:t>
      </w:r>
    </w:p>
    <w:p w:rsidR="00D00A19" w:rsidRPr="00A62030" w:rsidRDefault="00D00A19" w:rsidP="00D00A19">
      <w:pPr>
        <w:ind w:right="-115"/>
        <w:rPr>
          <w:color w:val="000000"/>
          <w:sz w:val="18"/>
          <w:szCs w:val="18"/>
        </w:rPr>
      </w:pPr>
      <w:r w:rsidRPr="00A62030">
        <w:rPr>
          <w:color w:val="000000"/>
          <w:sz w:val="18"/>
          <w:szCs w:val="18"/>
        </w:rPr>
        <w:t xml:space="preserve">                                                       (контактный телефон, адрес электронной почты и др.)   </w:t>
      </w:r>
    </w:p>
    <w:p w:rsidR="00D00A19" w:rsidRPr="00A62030" w:rsidRDefault="00D00A19" w:rsidP="00D00A19">
      <w:pPr>
        <w:ind w:right="-115"/>
        <w:jc w:val="both"/>
        <w:rPr>
          <w:sz w:val="18"/>
          <w:szCs w:val="18"/>
        </w:rPr>
      </w:pPr>
      <w:r w:rsidRPr="00A62030">
        <w:rPr>
          <w:sz w:val="18"/>
          <w:szCs w:val="18"/>
        </w:rPr>
        <w:t>Подпись заявителя:</w:t>
      </w:r>
    </w:p>
    <w:p w:rsidR="00D00A19" w:rsidRPr="00A62030" w:rsidRDefault="00D00A19" w:rsidP="00D00A19">
      <w:pPr>
        <w:ind w:right="-115"/>
        <w:jc w:val="both"/>
        <w:rPr>
          <w:sz w:val="18"/>
          <w:szCs w:val="18"/>
        </w:rPr>
      </w:pPr>
      <w:r w:rsidRPr="00A62030">
        <w:rPr>
          <w:sz w:val="18"/>
          <w:szCs w:val="18"/>
        </w:rPr>
        <w:t xml:space="preserve">____________________                  ________________     </w:t>
      </w:r>
      <w:r w:rsidRPr="00A62030">
        <w:rPr>
          <w:sz w:val="18"/>
          <w:szCs w:val="18"/>
        </w:rPr>
        <w:tab/>
        <w:t>_________20____г.</w:t>
      </w:r>
    </w:p>
    <w:p w:rsidR="00D00A19" w:rsidRPr="00A62030" w:rsidRDefault="00D00A19" w:rsidP="00D00A19">
      <w:pPr>
        <w:ind w:right="-115"/>
        <w:jc w:val="both"/>
        <w:rPr>
          <w:sz w:val="18"/>
          <w:szCs w:val="18"/>
        </w:rPr>
      </w:pPr>
      <w:r w:rsidRPr="00A62030">
        <w:rPr>
          <w:sz w:val="18"/>
          <w:szCs w:val="18"/>
        </w:rPr>
        <w:t xml:space="preserve">            ФИО</w:t>
      </w:r>
      <w:r w:rsidRPr="00A62030">
        <w:rPr>
          <w:sz w:val="18"/>
          <w:szCs w:val="18"/>
        </w:rPr>
        <w:tab/>
        <w:t xml:space="preserve">                                                              Подпись</w:t>
      </w:r>
      <w:r w:rsidRPr="00A62030">
        <w:rPr>
          <w:sz w:val="18"/>
          <w:szCs w:val="18"/>
        </w:rPr>
        <w:tab/>
        <w:t xml:space="preserve">                                   Дата</w:t>
      </w:r>
    </w:p>
    <w:p w:rsidR="00D00A19" w:rsidRPr="00A62030" w:rsidRDefault="00D00A19" w:rsidP="00D00A19">
      <w:pPr>
        <w:ind w:right="-115"/>
        <w:jc w:val="both"/>
        <w:rPr>
          <w:sz w:val="18"/>
          <w:szCs w:val="18"/>
        </w:rPr>
      </w:pPr>
      <w:r w:rsidRPr="00A62030">
        <w:rPr>
          <w:sz w:val="18"/>
          <w:szCs w:val="18"/>
        </w:rPr>
        <w:t>Регистрационный №_________</w:t>
      </w:r>
    </w:p>
    <w:p w:rsidR="00D00A19" w:rsidRPr="00A62030" w:rsidRDefault="00D00A19" w:rsidP="00D00A19">
      <w:pPr>
        <w:ind w:right="-115"/>
        <w:jc w:val="both"/>
        <w:rPr>
          <w:sz w:val="18"/>
          <w:szCs w:val="18"/>
        </w:rPr>
      </w:pPr>
      <w:r w:rsidRPr="00A62030">
        <w:rPr>
          <w:sz w:val="18"/>
          <w:szCs w:val="18"/>
        </w:rPr>
        <w:t>От «___</w:t>
      </w:r>
      <w:proofErr w:type="gramStart"/>
      <w:r w:rsidRPr="00A62030">
        <w:rPr>
          <w:sz w:val="18"/>
          <w:szCs w:val="18"/>
        </w:rPr>
        <w:t>_»_</w:t>
      </w:r>
      <w:proofErr w:type="gramEnd"/>
      <w:r w:rsidRPr="00A62030">
        <w:rPr>
          <w:sz w:val="18"/>
          <w:szCs w:val="18"/>
        </w:rPr>
        <w:t xml:space="preserve">______20___г., время подачи </w:t>
      </w:r>
      <w:proofErr w:type="spellStart"/>
      <w:r w:rsidRPr="00A62030">
        <w:rPr>
          <w:sz w:val="18"/>
          <w:szCs w:val="18"/>
        </w:rPr>
        <w:t>документов_______часов_______минут</w:t>
      </w:r>
      <w:proofErr w:type="spellEnd"/>
    </w:p>
    <w:p w:rsidR="00D00A19" w:rsidRPr="00A62030" w:rsidRDefault="00D00A19" w:rsidP="00D00A19">
      <w:pPr>
        <w:ind w:right="-115"/>
        <w:jc w:val="both"/>
        <w:rPr>
          <w:sz w:val="18"/>
          <w:szCs w:val="18"/>
        </w:rPr>
      </w:pPr>
      <w:r w:rsidRPr="00A62030">
        <w:rPr>
          <w:sz w:val="18"/>
          <w:szCs w:val="18"/>
        </w:rPr>
        <w:t xml:space="preserve">Ф.И.О. и подпись </w:t>
      </w:r>
      <w:proofErr w:type="gramStart"/>
      <w:r w:rsidRPr="00A62030">
        <w:rPr>
          <w:sz w:val="18"/>
          <w:szCs w:val="18"/>
        </w:rPr>
        <w:t>лица</w:t>
      </w:r>
      <w:proofErr w:type="gramEnd"/>
      <w:r w:rsidRPr="00A62030">
        <w:rPr>
          <w:sz w:val="18"/>
          <w:szCs w:val="18"/>
        </w:rPr>
        <w:t xml:space="preserve"> принявшего документы_________________________________</w:t>
      </w:r>
    </w:p>
    <w:p w:rsidR="00D00A19" w:rsidRPr="00A62030" w:rsidRDefault="00D00A19" w:rsidP="00D00A19">
      <w:pPr>
        <w:ind w:right="-115"/>
        <w:jc w:val="both"/>
        <w:rPr>
          <w:sz w:val="18"/>
          <w:szCs w:val="18"/>
        </w:rPr>
      </w:pPr>
      <w:r w:rsidRPr="00A62030">
        <w:rPr>
          <w:sz w:val="18"/>
          <w:szCs w:val="18"/>
        </w:rPr>
        <w:t>Приложения:</w:t>
      </w:r>
    </w:p>
    <w:p w:rsidR="00D00A19" w:rsidRPr="00A62030" w:rsidRDefault="00D00A19" w:rsidP="00D00A19">
      <w:pPr>
        <w:ind w:right="-115"/>
        <w:jc w:val="both"/>
        <w:rPr>
          <w:sz w:val="18"/>
          <w:szCs w:val="18"/>
        </w:rPr>
      </w:pPr>
      <w:r w:rsidRPr="00A62030">
        <w:rPr>
          <w:sz w:val="18"/>
          <w:szCs w:val="18"/>
        </w:rPr>
        <w:t>- копия документа, удостоверяющего личность заявителя (для гражданина);</w:t>
      </w:r>
    </w:p>
    <w:p w:rsidR="00D00A19" w:rsidRPr="00A62030" w:rsidRDefault="00D00A19" w:rsidP="00D00A19">
      <w:pPr>
        <w:ind w:right="-115"/>
        <w:jc w:val="both"/>
        <w:rPr>
          <w:sz w:val="18"/>
          <w:szCs w:val="18"/>
        </w:rPr>
      </w:pPr>
      <w:r w:rsidRPr="00A62030">
        <w:rPr>
          <w:sz w:val="18"/>
          <w:szCs w:val="18"/>
        </w:rPr>
        <w:t>- доверенность на лицо, уполномоченное действовать от имени заявителя (при необходимости);</w:t>
      </w:r>
    </w:p>
    <w:p w:rsidR="00D00A19" w:rsidRPr="00A62030" w:rsidRDefault="00D00A19" w:rsidP="00D00A19">
      <w:pPr>
        <w:ind w:right="-115"/>
        <w:jc w:val="both"/>
        <w:rPr>
          <w:sz w:val="18"/>
          <w:szCs w:val="18"/>
        </w:rPr>
      </w:pPr>
      <w:r w:rsidRPr="00A62030">
        <w:rPr>
          <w:sz w:val="18"/>
          <w:szCs w:val="18"/>
        </w:rPr>
        <w:t>- выписка из решения уполномоченного органа юридического лица о совершении сделки (если это необходимо в соответствии с учредительными документами);</w:t>
      </w:r>
    </w:p>
    <w:p w:rsidR="00D00A19" w:rsidRPr="00A62030" w:rsidRDefault="00D00A19" w:rsidP="00D00A19">
      <w:pPr>
        <w:ind w:right="-115"/>
        <w:jc w:val="both"/>
        <w:rPr>
          <w:sz w:val="18"/>
          <w:szCs w:val="18"/>
        </w:rPr>
      </w:pPr>
      <w:r w:rsidRPr="00A62030">
        <w:rPr>
          <w:sz w:val="18"/>
          <w:szCs w:val="18"/>
        </w:rPr>
        <w:t>- документ, подтверждающий внесение задатка.</w:t>
      </w:r>
    </w:p>
    <w:p w:rsidR="00D00A19" w:rsidRPr="00A62030" w:rsidRDefault="00D00A19" w:rsidP="00D00A19">
      <w:pPr>
        <w:ind w:right="-1"/>
        <w:rPr>
          <w:b/>
          <w:bCs/>
          <w:sz w:val="18"/>
          <w:szCs w:val="18"/>
        </w:rPr>
      </w:pPr>
    </w:p>
    <w:p w:rsidR="00D00A19" w:rsidRPr="00A62030" w:rsidRDefault="00D00A19" w:rsidP="00D00A19">
      <w:pPr>
        <w:ind w:right="-1"/>
        <w:rPr>
          <w:b/>
          <w:bCs/>
          <w:sz w:val="18"/>
          <w:szCs w:val="18"/>
        </w:rPr>
      </w:pPr>
      <w:r w:rsidRPr="00A62030">
        <w:rPr>
          <w:b/>
          <w:bCs/>
          <w:sz w:val="18"/>
          <w:szCs w:val="18"/>
        </w:rPr>
        <w:t>Форма соглашения о задатке для участника аукциона:</w:t>
      </w:r>
    </w:p>
    <w:p w:rsidR="00D00A19" w:rsidRPr="00A62030" w:rsidRDefault="00D00A19" w:rsidP="00D00A19">
      <w:pPr>
        <w:ind w:left="567" w:right="311"/>
        <w:jc w:val="center"/>
        <w:rPr>
          <w:color w:val="000000"/>
          <w:sz w:val="18"/>
          <w:szCs w:val="18"/>
        </w:rPr>
      </w:pPr>
      <w:r w:rsidRPr="00A62030">
        <w:rPr>
          <w:color w:val="000000"/>
          <w:sz w:val="18"/>
          <w:szCs w:val="18"/>
        </w:rPr>
        <w:t>СОГЛАШЕНИЕ № ____</w:t>
      </w:r>
    </w:p>
    <w:p w:rsidR="00D00A19" w:rsidRPr="00A62030" w:rsidRDefault="00D00A19" w:rsidP="00D00A19">
      <w:pPr>
        <w:ind w:left="567" w:right="311"/>
        <w:jc w:val="center"/>
        <w:rPr>
          <w:color w:val="000000"/>
          <w:sz w:val="18"/>
          <w:szCs w:val="18"/>
        </w:rPr>
      </w:pPr>
    </w:p>
    <w:p w:rsidR="00D00A19" w:rsidRPr="00A62030" w:rsidRDefault="00D00A19" w:rsidP="00D00A19">
      <w:pPr>
        <w:ind w:right="-1"/>
        <w:jc w:val="center"/>
        <w:rPr>
          <w:color w:val="000000"/>
          <w:sz w:val="18"/>
          <w:szCs w:val="18"/>
        </w:rPr>
      </w:pPr>
      <w:r w:rsidRPr="00A62030">
        <w:rPr>
          <w:color w:val="000000"/>
          <w:sz w:val="18"/>
          <w:szCs w:val="18"/>
        </w:rPr>
        <w:t>о задатке для участника аукциона по продаже земельного участка либо аукциона на право заключения договора аренды земельного участка</w:t>
      </w:r>
    </w:p>
    <w:p w:rsidR="00D00A19" w:rsidRPr="00A62030" w:rsidRDefault="00D00A19" w:rsidP="00D00A19">
      <w:pPr>
        <w:ind w:right="-1"/>
        <w:jc w:val="both"/>
        <w:rPr>
          <w:color w:val="000000"/>
          <w:sz w:val="18"/>
          <w:szCs w:val="18"/>
        </w:rPr>
      </w:pPr>
      <w:r w:rsidRPr="00A62030">
        <w:rPr>
          <w:color w:val="000000"/>
          <w:sz w:val="18"/>
          <w:szCs w:val="18"/>
        </w:rPr>
        <w:t xml:space="preserve">с. </w:t>
      </w:r>
      <w:proofErr w:type="spellStart"/>
      <w:r w:rsidRPr="00A62030">
        <w:rPr>
          <w:color w:val="000000"/>
          <w:sz w:val="18"/>
          <w:szCs w:val="18"/>
        </w:rPr>
        <w:t>Зоркальцево</w:t>
      </w:r>
      <w:proofErr w:type="spellEnd"/>
      <w:r w:rsidRPr="00A62030">
        <w:rPr>
          <w:color w:val="000000"/>
          <w:sz w:val="18"/>
          <w:szCs w:val="18"/>
        </w:rPr>
        <w:t xml:space="preserve">                                                                           </w:t>
      </w:r>
      <w:proofErr w:type="gramStart"/>
      <w:r w:rsidRPr="00A62030">
        <w:rPr>
          <w:color w:val="000000"/>
          <w:sz w:val="18"/>
          <w:szCs w:val="18"/>
        </w:rPr>
        <w:t xml:space="preserve">   «</w:t>
      </w:r>
      <w:proofErr w:type="gramEnd"/>
      <w:r w:rsidRPr="00A62030">
        <w:rPr>
          <w:color w:val="000000"/>
          <w:sz w:val="18"/>
          <w:szCs w:val="18"/>
        </w:rPr>
        <w:t>__» __________ 20__ г.</w:t>
      </w:r>
    </w:p>
    <w:p w:rsidR="00D00A19" w:rsidRPr="00A62030" w:rsidRDefault="00D00A19" w:rsidP="00D00A19">
      <w:pPr>
        <w:ind w:right="-1"/>
        <w:jc w:val="both"/>
        <w:rPr>
          <w:color w:val="000000"/>
          <w:sz w:val="18"/>
          <w:szCs w:val="18"/>
        </w:rPr>
      </w:pPr>
      <w:r w:rsidRPr="00A62030">
        <w:rPr>
          <w:color w:val="000000"/>
          <w:sz w:val="18"/>
          <w:szCs w:val="18"/>
        </w:rPr>
        <w:t xml:space="preserve">    Администрация </w:t>
      </w:r>
      <w:proofErr w:type="spellStart"/>
      <w:r w:rsidRPr="00A62030">
        <w:rPr>
          <w:bCs/>
          <w:sz w:val="18"/>
          <w:szCs w:val="18"/>
        </w:rPr>
        <w:t>Зоркальцевского</w:t>
      </w:r>
      <w:proofErr w:type="spellEnd"/>
      <w:r w:rsidRPr="00A62030">
        <w:rPr>
          <w:bCs/>
          <w:sz w:val="18"/>
          <w:szCs w:val="18"/>
        </w:rPr>
        <w:t xml:space="preserve"> сельского поселения</w:t>
      </w:r>
      <w:r w:rsidRPr="00A62030">
        <w:rPr>
          <w:color w:val="000000"/>
          <w:sz w:val="18"/>
          <w:szCs w:val="18"/>
        </w:rPr>
        <w:t xml:space="preserve">, именуемая в дальнейшем -   Администрация, </w:t>
      </w:r>
      <w:r w:rsidRPr="00A62030">
        <w:rPr>
          <w:bCs/>
          <w:sz w:val="18"/>
          <w:szCs w:val="18"/>
        </w:rPr>
        <w:t xml:space="preserve">в лице __________________________________, </w:t>
      </w:r>
      <w:r w:rsidRPr="00A62030">
        <w:rPr>
          <w:color w:val="000000"/>
          <w:sz w:val="18"/>
          <w:szCs w:val="18"/>
        </w:rPr>
        <w:t>действующего на основании Устава, с одной стороны, и_______________________________________________________________________</w:t>
      </w:r>
    </w:p>
    <w:p w:rsidR="00D00A19" w:rsidRPr="00A62030" w:rsidRDefault="00D00A19" w:rsidP="00D00A19">
      <w:pPr>
        <w:ind w:right="-1"/>
        <w:jc w:val="both"/>
        <w:rPr>
          <w:color w:val="000000"/>
          <w:sz w:val="18"/>
          <w:szCs w:val="18"/>
        </w:rPr>
      </w:pPr>
      <w:r w:rsidRPr="00A62030">
        <w:rPr>
          <w:color w:val="000000"/>
          <w:sz w:val="18"/>
          <w:szCs w:val="18"/>
        </w:rPr>
        <w:t xml:space="preserve">                                                                                  (фамилия, имя, отчество)</w:t>
      </w:r>
    </w:p>
    <w:p w:rsidR="00D00A19" w:rsidRPr="00A62030" w:rsidRDefault="00D00A19" w:rsidP="00D00A19">
      <w:pPr>
        <w:ind w:right="-1"/>
        <w:jc w:val="both"/>
        <w:rPr>
          <w:color w:val="000000"/>
          <w:sz w:val="18"/>
          <w:szCs w:val="18"/>
        </w:rPr>
      </w:pPr>
      <w:r w:rsidRPr="00A62030">
        <w:rPr>
          <w:color w:val="000000"/>
          <w:sz w:val="18"/>
          <w:szCs w:val="18"/>
        </w:rPr>
        <w:t>________________________________________________________________________,</w:t>
      </w:r>
    </w:p>
    <w:p w:rsidR="00D00A19" w:rsidRPr="00A62030" w:rsidRDefault="00D00A19" w:rsidP="00D00A19">
      <w:pPr>
        <w:ind w:right="-1"/>
        <w:jc w:val="both"/>
        <w:rPr>
          <w:color w:val="000000"/>
          <w:sz w:val="18"/>
          <w:szCs w:val="18"/>
        </w:rPr>
      </w:pPr>
      <w:r w:rsidRPr="00A62030">
        <w:rPr>
          <w:color w:val="000000"/>
          <w:sz w:val="18"/>
          <w:szCs w:val="18"/>
        </w:rPr>
        <w:t xml:space="preserve">             (адрес регистрации по месту жительства, адрес для направления корреспонденции)</w:t>
      </w:r>
    </w:p>
    <w:p w:rsidR="00D00A19" w:rsidRPr="00A62030" w:rsidRDefault="00D00A19" w:rsidP="00D00A19">
      <w:pPr>
        <w:ind w:right="-1"/>
        <w:jc w:val="both"/>
        <w:rPr>
          <w:color w:val="000000"/>
          <w:sz w:val="18"/>
          <w:szCs w:val="18"/>
        </w:rPr>
      </w:pPr>
      <w:r w:rsidRPr="00A62030">
        <w:rPr>
          <w:color w:val="000000"/>
          <w:sz w:val="18"/>
          <w:szCs w:val="18"/>
        </w:rPr>
        <w:t>именуемый в дальнейшем – Претендент, с другой стороны, и именуемые в дальнейшем Стороны, заключили настоящее соглашение о нижеследующем:</w:t>
      </w:r>
    </w:p>
    <w:p w:rsidR="00D00A19" w:rsidRPr="00A62030" w:rsidRDefault="00D00A19" w:rsidP="001974AE">
      <w:pPr>
        <w:numPr>
          <w:ilvl w:val="0"/>
          <w:numId w:val="6"/>
        </w:numPr>
        <w:ind w:right="-1"/>
        <w:jc w:val="both"/>
        <w:rPr>
          <w:color w:val="000000"/>
          <w:sz w:val="18"/>
          <w:szCs w:val="18"/>
        </w:rPr>
      </w:pPr>
      <w:r w:rsidRPr="00A62030">
        <w:rPr>
          <w:color w:val="000000"/>
          <w:sz w:val="18"/>
          <w:szCs w:val="18"/>
        </w:rPr>
        <w:t>Для участия в аукционе, который состоится «__» ____ 20__ г. по лоту № ___ - земельный участок _________________________________________________</w:t>
      </w:r>
    </w:p>
    <w:p w:rsidR="00D00A19" w:rsidRPr="00A62030" w:rsidRDefault="00D00A19" w:rsidP="00D00A19">
      <w:pPr>
        <w:ind w:right="-1"/>
        <w:jc w:val="both"/>
        <w:rPr>
          <w:color w:val="000000"/>
          <w:sz w:val="18"/>
          <w:szCs w:val="18"/>
        </w:rPr>
      </w:pPr>
      <w:r w:rsidRPr="00A62030">
        <w:rPr>
          <w:color w:val="000000"/>
          <w:sz w:val="18"/>
          <w:szCs w:val="18"/>
        </w:rPr>
        <w:t xml:space="preserve">                           (кадастровый номер, местоположение, площадь, иные характеристики земельного участка) </w:t>
      </w:r>
    </w:p>
    <w:p w:rsidR="00D00A19" w:rsidRPr="00A62030" w:rsidRDefault="00D00A19" w:rsidP="00D00A19">
      <w:pPr>
        <w:ind w:right="-1"/>
        <w:jc w:val="both"/>
        <w:rPr>
          <w:color w:val="000000"/>
          <w:sz w:val="18"/>
          <w:szCs w:val="18"/>
        </w:rPr>
      </w:pPr>
      <w:r w:rsidRPr="00A62030">
        <w:rPr>
          <w:color w:val="000000"/>
          <w:sz w:val="18"/>
          <w:szCs w:val="18"/>
        </w:rPr>
        <w:t>в обеспечение подписания протокола о результатах аукциона и заключения договора купли-продажи (аренды) земельного участка Претендент обязуется внести сумму задатка по следующим реквизитам:</w:t>
      </w:r>
    </w:p>
    <w:p w:rsidR="00D00A19" w:rsidRPr="00A62030" w:rsidRDefault="00D00A19" w:rsidP="00D00A19">
      <w:pPr>
        <w:jc w:val="both"/>
        <w:rPr>
          <w:bCs/>
          <w:color w:val="000000"/>
          <w:sz w:val="18"/>
          <w:szCs w:val="18"/>
        </w:rPr>
      </w:pPr>
      <w:r w:rsidRPr="00A62030">
        <w:rPr>
          <w:bCs/>
          <w:color w:val="000000"/>
          <w:sz w:val="18"/>
          <w:szCs w:val="18"/>
        </w:rPr>
        <w:t xml:space="preserve">Администрация </w:t>
      </w:r>
      <w:proofErr w:type="spellStart"/>
      <w:r w:rsidRPr="00A62030">
        <w:rPr>
          <w:bCs/>
          <w:color w:val="000000"/>
          <w:sz w:val="18"/>
          <w:szCs w:val="18"/>
        </w:rPr>
        <w:t>Зоркальцевского</w:t>
      </w:r>
      <w:proofErr w:type="spellEnd"/>
      <w:r w:rsidRPr="00A62030">
        <w:rPr>
          <w:bCs/>
          <w:color w:val="000000"/>
          <w:sz w:val="18"/>
          <w:szCs w:val="18"/>
        </w:rPr>
        <w:t xml:space="preserve"> сельского поселения</w:t>
      </w:r>
    </w:p>
    <w:p w:rsidR="00D00A19" w:rsidRPr="00A62030" w:rsidRDefault="00D00A19" w:rsidP="00D00A19">
      <w:pPr>
        <w:jc w:val="both"/>
        <w:rPr>
          <w:bCs/>
          <w:color w:val="000000"/>
          <w:sz w:val="18"/>
          <w:szCs w:val="18"/>
        </w:rPr>
      </w:pPr>
      <w:r w:rsidRPr="00A62030">
        <w:rPr>
          <w:bCs/>
          <w:color w:val="000000"/>
          <w:sz w:val="18"/>
          <w:szCs w:val="18"/>
        </w:rPr>
        <w:t>ИНН 7014044346, КПП 701401001</w:t>
      </w:r>
    </w:p>
    <w:p w:rsidR="00D00A19" w:rsidRPr="00A62030" w:rsidRDefault="00D00A19" w:rsidP="00D00A19">
      <w:pPr>
        <w:jc w:val="both"/>
        <w:rPr>
          <w:bCs/>
          <w:color w:val="000000"/>
          <w:sz w:val="18"/>
          <w:szCs w:val="18"/>
        </w:rPr>
      </w:pPr>
      <w:r w:rsidRPr="00A62030">
        <w:rPr>
          <w:bCs/>
          <w:color w:val="000000"/>
          <w:sz w:val="18"/>
          <w:szCs w:val="18"/>
        </w:rPr>
        <w:t>ЛС3105934104 в Управлении финансов Администрации Томского района</w:t>
      </w:r>
    </w:p>
    <w:p w:rsidR="00D00A19" w:rsidRPr="00A62030" w:rsidRDefault="00D00A19" w:rsidP="00D00A19">
      <w:pPr>
        <w:jc w:val="both"/>
        <w:rPr>
          <w:bCs/>
          <w:color w:val="000000"/>
          <w:sz w:val="18"/>
          <w:szCs w:val="18"/>
        </w:rPr>
      </w:pPr>
      <w:proofErr w:type="spellStart"/>
      <w:r w:rsidRPr="00A62030">
        <w:rPr>
          <w:bCs/>
          <w:color w:val="000000"/>
          <w:sz w:val="18"/>
          <w:szCs w:val="18"/>
        </w:rPr>
        <w:t>Каз.сч</w:t>
      </w:r>
      <w:proofErr w:type="spellEnd"/>
      <w:r w:rsidRPr="00A62030">
        <w:rPr>
          <w:bCs/>
          <w:color w:val="000000"/>
          <w:sz w:val="18"/>
          <w:szCs w:val="18"/>
        </w:rPr>
        <w:t>. 03232643696544166500 в УФК по Томской области</w:t>
      </w:r>
    </w:p>
    <w:p w:rsidR="00D00A19" w:rsidRPr="00A62030" w:rsidRDefault="00D00A19" w:rsidP="00D00A19">
      <w:pPr>
        <w:jc w:val="both"/>
        <w:rPr>
          <w:bCs/>
          <w:color w:val="000000"/>
          <w:sz w:val="18"/>
          <w:szCs w:val="18"/>
        </w:rPr>
      </w:pPr>
      <w:r w:rsidRPr="00A62030">
        <w:rPr>
          <w:bCs/>
          <w:color w:val="000000"/>
          <w:sz w:val="18"/>
          <w:szCs w:val="18"/>
        </w:rPr>
        <w:t>БИК ТОФК 01692004</w:t>
      </w:r>
    </w:p>
    <w:p w:rsidR="00D00A19" w:rsidRPr="00A62030" w:rsidRDefault="00D00A19" w:rsidP="00D00A19">
      <w:pPr>
        <w:jc w:val="both"/>
        <w:rPr>
          <w:bCs/>
          <w:color w:val="000000"/>
          <w:sz w:val="18"/>
          <w:szCs w:val="18"/>
        </w:rPr>
      </w:pPr>
      <w:r w:rsidRPr="00A62030">
        <w:rPr>
          <w:bCs/>
          <w:color w:val="000000"/>
          <w:sz w:val="18"/>
          <w:szCs w:val="18"/>
        </w:rPr>
        <w:t>ЕКС 40102810245370000058 в ОТДЕЛЕНИЕ ТОМСК БАНКА РОССИИ//УФК по Томской области г. Томск</w:t>
      </w:r>
    </w:p>
    <w:p w:rsidR="00D00A19" w:rsidRPr="00A62030" w:rsidRDefault="00D00A19" w:rsidP="00D00A19">
      <w:pPr>
        <w:jc w:val="both"/>
        <w:rPr>
          <w:bCs/>
          <w:color w:val="000000"/>
          <w:sz w:val="18"/>
          <w:szCs w:val="18"/>
        </w:rPr>
      </w:pPr>
      <w:r w:rsidRPr="00A62030">
        <w:rPr>
          <w:bCs/>
          <w:color w:val="000000"/>
          <w:sz w:val="18"/>
          <w:szCs w:val="18"/>
        </w:rPr>
        <w:t>ОКТМО 69654416</w:t>
      </w:r>
    </w:p>
    <w:p w:rsidR="00D00A19" w:rsidRPr="00A62030" w:rsidRDefault="00D00A19" w:rsidP="00D00A19">
      <w:pPr>
        <w:jc w:val="both"/>
        <w:rPr>
          <w:bCs/>
          <w:color w:val="000000"/>
          <w:sz w:val="18"/>
          <w:szCs w:val="18"/>
        </w:rPr>
      </w:pPr>
      <w:r w:rsidRPr="00A62030">
        <w:rPr>
          <w:bCs/>
          <w:color w:val="000000"/>
          <w:sz w:val="18"/>
          <w:szCs w:val="18"/>
        </w:rPr>
        <w:t>КБК 93411105025100000120</w:t>
      </w:r>
    </w:p>
    <w:p w:rsidR="00D00A19" w:rsidRPr="00A62030" w:rsidRDefault="00D00A19" w:rsidP="00D00A19">
      <w:pPr>
        <w:ind w:right="-1"/>
        <w:jc w:val="both"/>
        <w:rPr>
          <w:sz w:val="18"/>
          <w:szCs w:val="18"/>
        </w:rPr>
      </w:pPr>
      <w:r w:rsidRPr="00A62030">
        <w:rPr>
          <w:sz w:val="18"/>
          <w:szCs w:val="18"/>
        </w:rPr>
        <w:t xml:space="preserve">назначение платежа «Задаток на участие в аукционе </w:t>
      </w:r>
      <w:r w:rsidRPr="00A62030">
        <w:rPr>
          <w:bCs/>
          <w:color w:val="000000"/>
          <w:sz w:val="18"/>
          <w:szCs w:val="18"/>
        </w:rPr>
        <w:t>по аренде земельного участка</w:t>
      </w:r>
      <w:r w:rsidRPr="00A62030">
        <w:rPr>
          <w:sz w:val="18"/>
          <w:szCs w:val="18"/>
        </w:rPr>
        <w:t xml:space="preserve"> по адресу: ________________________, лот №_____», кадастровый номер___________________</w:t>
      </w:r>
    </w:p>
    <w:p w:rsidR="00D00A19" w:rsidRPr="00A62030" w:rsidRDefault="00D00A19" w:rsidP="00D00A19">
      <w:pPr>
        <w:rPr>
          <w:bCs/>
          <w:color w:val="000000"/>
          <w:sz w:val="18"/>
          <w:szCs w:val="18"/>
        </w:rPr>
      </w:pPr>
      <w:r w:rsidRPr="00A62030">
        <w:rPr>
          <w:bCs/>
          <w:color w:val="000000"/>
          <w:sz w:val="18"/>
          <w:szCs w:val="18"/>
        </w:rPr>
        <w:t>а Администрация принять задаток в сумме ________________________________________________________________________</w:t>
      </w:r>
    </w:p>
    <w:p w:rsidR="00D00A19" w:rsidRPr="00A62030" w:rsidRDefault="00D00A19" w:rsidP="00D00A19">
      <w:pPr>
        <w:ind w:right="-1"/>
        <w:jc w:val="center"/>
        <w:rPr>
          <w:color w:val="000000"/>
          <w:sz w:val="18"/>
          <w:szCs w:val="18"/>
        </w:rPr>
      </w:pPr>
      <w:r w:rsidRPr="00A62030">
        <w:rPr>
          <w:color w:val="000000"/>
          <w:sz w:val="18"/>
          <w:szCs w:val="18"/>
        </w:rPr>
        <w:t>(указывается цифрами и прописью)</w:t>
      </w:r>
    </w:p>
    <w:p w:rsidR="00D00A19" w:rsidRPr="00A62030" w:rsidRDefault="00D00A19" w:rsidP="00D00A19">
      <w:pPr>
        <w:ind w:right="-1"/>
        <w:jc w:val="both"/>
        <w:rPr>
          <w:bCs/>
          <w:sz w:val="18"/>
          <w:szCs w:val="18"/>
        </w:rPr>
      </w:pPr>
      <w:r w:rsidRPr="00A62030">
        <w:rPr>
          <w:color w:val="000000"/>
          <w:sz w:val="18"/>
          <w:szCs w:val="18"/>
        </w:rPr>
        <w:t>2. Претендент в платежном документе в поле «Назначение платежа» указывает: «</w:t>
      </w:r>
      <w:r w:rsidRPr="00A62030">
        <w:rPr>
          <w:bCs/>
          <w:sz w:val="18"/>
          <w:szCs w:val="18"/>
        </w:rPr>
        <w:t xml:space="preserve">Задаток на участие в аукционе на право заключения договора аренды земельного участка по </w:t>
      </w:r>
      <w:proofErr w:type="gramStart"/>
      <w:r w:rsidRPr="00A62030">
        <w:rPr>
          <w:bCs/>
          <w:sz w:val="18"/>
          <w:szCs w:val="18"/>
        </w:rPr>
        <w:t>адресу:_</w:t>
      </w:r>
      <w:proofErr w:type="gramEnd"/>
      <w:r w:rsidRPr="00A62030">
        <w:rPr>
          <w:bCs/>
          <w:sz w:val="18"/>
          <w:szCs w:val="18"/>
        </w:rPr>
        <w:t>____________________________________________, лот №___, кадастровый номер____________________</w:t>
      </w:r>
      <w:r w:rsidRPr="00A62030">
        <w:rPr>
          <w:color w:val="000000"/>
          <w:sz w:val="18"/>
          <w:szCs w:val="18"/>
        </w:rPr>
        <w:t>».</w:t>
      </w:r>
    </w:p>
    <w:p w:rsidR="00D00A19" w:rsidRPr="00A62030" w:rsidRDefault="00D00A19" w:rsidP="00D00A19">
      <w:pPr>
        <w:ind w:right="-142"/>
        <w:jc w:val="both"/>
        <w:rPr>
          <w:color w:val="000000"/>
          <w:sz w:val="18"/>
          <w:szCs w:val="18"/>
        </w:rPr>
      </w:pPr>
      <w:r w:rsidRPr="00A62030">
        <w:rPr>
          <w:color w:val="000000"/>
          <w:sz w:val="18"/>
          <w:szCs w:val="18"/>
        </w:rPr>
        <w:t>3.Стороны договорились, что оплата задатка подтверждается соответствующей выпиской о зачислении суммы задатка на лицевой счет Администрации, указанный в извещении о проведении аукциона не позднее «___» ___________ 20_____г.</w:t>
      </w:r>
    </w:p>
    <w:p w:rsidR="00D00A19" w:rsidRPr="00A62030" w:rsidRDefault="00D00A19" w:rsidP="00D00A19">
      <w:pPr>
        <w:ind w:right="-142"/>
        <w:jc w:val="both"/>
        <w:rPr>
          <w:color w:val="000000"/>
          <w:sz w:val="18"/>
          <w:szCs w:val="18"/>
        </w:rPr>
      </w:pPr>
      <w:r w:rsidRPr="00A62030">
        <w:rPr>
          <w:color w:val="000000"/>
          <w:sz w:val="18"/>
          <w:szCs w:val="18"/>
        </w:rPr>
        <w:t xml:space="preserve">4. В случае </w:t>
      </w:r>
      <w:proofErr w:type="spellStart"/>
      <w:r w:rsidRPr="00A62030">
        <w:rPr>
          <w:color w:val="000000"/>
          <w:sz w:val="18"/>
          <w:szCs w:val="18"/>
        </w:rPr>
        <w:t>непоступления</w:t>
      </w:r>
      <w:proofErr w:type="spellEnd"/>
      <w:r w:rsidRPr="00A62030">
        <w:rPr>
          <w:color w:val="000000"/>
          <w:sz w:val="18"/>
          <w:szCs w:val="18"/>
        </w:rPr>
        <w:t xml:space="preserve"> задатка на лицевой счет Администрации в установленный соглашением срок Претендент к участию в аукционе не допускается.</w:t>
      </w:r>
    </w:p>
    <w:p w:rsidR="00D00A19" w:rsidRPr="00A62030" w:rsidRDefault="00D00A19" w:rsidP="00D00A19">
      <w:pPr>
        <w:ind w:right="-142"/>
        <w:jc w:val="both"/>
        <w:rPr>
          <w:color w:val="000000"/>
          <w:sz w:val="18"/>
          <w:szCs w:val="18"/>
        </w:rPr>
      </w:pPr>
      <w:r w:rsidRPr="00A62030">
        <w:rPr>
          <w:color w:val="000000"/>
          <w:sz w:val="18"/>
          <w:szCs w:val="18"/>
        </w:rPr>
        <w:lastRenderedPageBreak/>
        <w:t xml:space="preserve">5. В случае </w:t>
      </w:r>
      <w:r w:rsidRPr="00A62030">
        <w:rPr>
          <w:bCs/>
          <w:sz w:val="18"/>
          <w:szCs w:val="18"/>
        </w:rPr>
        <w:t xml:space="preserve">признания </w:t>
      </w:r>
      <w:r w:rsidRPr="00A62030">
        <w:rPr>
          <w:color w:val="000000"/>
          <w:sz w:val="18"/>
          <w:szCs w:val="18"/>
        </w:rPr>
        <w:t>Претендента</w:t>
      </w:r>
      <w:r w:rsidRPr="00A62030">
        <w:rPr>
          <w:bCs/>
          <w:sz w:val="18"/>
          <w:szCs w:val="18"/>
        </w:rPr>
        <w:t xml:space="preserve"> единственным участником аукциона или победителем аукциона</w:t>
      </w:r>
      <w:r w:rsidRPr="00A62030">
        <w:rPr>
          <w:color w:val="000000"/>
          <w:sz w:val="18"/>
          <w:szCs w:val="18"/>
        </w:rPr>
        <w:t xml:space="preserve"> и заключения с ним договора купли-продажи (аренды) земельного участка сумма внесенного им задатка засчитывается в счет оплаты по его обязательствам.</w:t>
      </w:r>
    </w:p>
    <w:p w:rsidR="00D00A19" w:rsidRPr="00A62030" w:rsidRDefault="00D00A19" w:rsidP="00D00A19">
      <w:pPr>
        <w:ind w:right="-142"/>
        <w:jc w:val="both"/>
        <w:rPr>
          <w:color w:val="000000"/>
          <w:sz w:val="18"/>
          <w:szCs w:val="18"/>
        </w:rPr>
      </w:pPr>
      <w:r w:rsidRPr="00A62030">
        <w:rPr>
          <w:color w:val="000000"/>
          <w:sz w:val="18"/>
          <w:szCs w:val="18"/>
        </w:rPr>
        <w:t xml:space="preserve">6. В случае </w:t>
      </w:r>
      <w:r w:rsidRPr="00A62030">
        <w:rPr>
          <w:bCs/>
          <w:sz w:val="18"/>
          <w:szCs w:val="18"/>
        </w:rPr>
        <w:t xml:space="preserve">признания </w:t>
      </w:r>
      <w:r w:rsidRPr="00A62030">
        <w:rPr>
          <w:color w:val="000000"/>
          <w:sz w:val="18"/>
          <w:szCs w:val="18"/>
        </w:rPr>
        <w:t>Претендента</w:t>
      </w:r>
      <w:r w:rsidRPr="00A62030">
        <w:rPr>
          <w:bCs/>
          <w:sz w:val="18"/>
          <w:szCs w:val="18"/>
        </w:rPr>
        <w:t xml:space="preserve"> единственным участником аукциона или победителем аукциона</w:t>
      </w:r>
      <w:r w:rsidRPr="00A62030">
        <w:rPr>
          <w:color w:val="000000"/>
          <w:sz w:val="18"/>
          <w:szCs w:val="18"/>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w:t>
      </w:r>
    </w:p>
    <w:p w:rsidR="00D00A19" w:rsidRPr="00A62030" w:rsidRDefault="00D00A19" w:rsidP="00D00A19">
      <w:pPr>
        <w:ind w:right="-142"/>
        <w:jc w:val="both"/>
        <w:rPr>
          <w:color w:val="000000"/>
          <w:sz w:val="18"/>
          <w:szCs w:val="18"/>
        </w:rPr>
      </w:pPr>
      <w:r w:rsidRPr="00A62030">
        <w:rPr>
          <w:color w:val="000000"/>
          <w:sz w:val="18"/>
          <w:szCs w:val="18"/>
        </w:rPr>
        <w:t>7. Претенденту, не ставшему победителем аукциона или не допущенному к участию в аукционе,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w:t>
      </w:r>
    </w:p>
    <w:p w:rsidR="00D00A19" w:rsidRPr="00A62030" w:rsidRDefault="00D00A19" w:rsidP="00D00A19">
      <w:pPr>
        <w:ind w:right="-142"/>
        <w:jc w:val="both"/>
        <w:rPr>
          <w:color w:val="000000"/>
          <w:sz w:val="18"/>
          <w:szCs w:val="18"/>
        </w:rPr>
      </w:pPr>
      <w:r w:rsidRPr="00A62030">
        <w:rPr>
          <w:color w:val="000000"/>
          <w:sz w:val="18"/>
          <w:szCs w:val="18"/>
        </w:rPr>
        <w:t>8. Претенденту, отозвавшему заявку до дня окончания срока приема заявок, уведомившему об этом Администрацию в письменной форме, Администрация обязуется возвратить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w:t>
      </w:r>
    </w:p>
    <w:p w:rsidR="00D00A19" w:rsidRPr="00A62030" w:rsidRDefault="00D00A19" w:rsidP="00D00A19">
      <w:pPr>
        <w:ind w:right="-142"/>
        <w:jc w:val="both"/>
        <w:rPr>
          <w:color w:val="000000"/>
          <w:sz w:val="18"/>
          <w:szCs w:val="18"/>
        </w:rPr>
      </w:pPr>
      <w:r w:rsidRPr="00A62030">
        <w:rPr>
          <w:color w:val="000000"/>
          <w:sz w:val="18"/>
          <w:szCs w:val="18"/>
        </w:rPr>
        <w:t>9. Адрес и банковские реквизиты счета, на который перечисляется Претенденту сумма возвращаемого задатка: _______________________________________________</w:t>
      </w:r>
    </w:p>
    <w:p w:rsidR="00D00A19" w:rsidRPr="00A62030" w:rsidRDefault="00D00A19" w:rsidP="00D00A19">
      <w:pPr>
        <w:ind w:right="-142"/>
        <w:jc w:val="both"/>
        <w:rPr>
          <w:color w:val="000000"/>
          <w:sz w:val="18"/>
          <w:szCs w:val="18"/>
        </w:rPr>
      </w:pPr>
      <w:r w:rsidRPr="00A62030">
        <w:rPr>
          <w:color w:val="000000"/>
          <w:sz w:val="18"/>
          <w:szCs w:val="18"/>
        </w:rPr>
        <w:t>10. Споры, возникающие при исполнении настоящего соглашения, разрешаются сторонами в судебном порядке.</w:t>
      </w:r>
    </w:p>
    <w:p w:rsidR="00D00A19" w:rsidRPr="00A62030" w:rsidRDefault="00D00A19" w:rsidP="00D00A19">
      <w:pPr>
        <w:ind w:right="-142"/>
        <w:jc w:val="both"/>
        <w:rPr>
          <w:color w:val="000000"/>
          <w:sz w:val="18"/>
          <w:szCs w:val="18"/>
        </w:rPr>
      </w:pPr>
      <w:r w:rsidRPr="00A62030">
        <w:rPr>
          <w:color w:val="000000"/>
          <w:sz w:val="18"/>
          <w:szCs w:val="18"/>
        </w:rPr>
        <w:t>11. Настоящее соглашение составлено в двух экземплярах, имеющих равную юридическую силу, по одному экземпляру для каждой из Сторон.</w:t>
      </w:r>
    </w:p>
    <w:p w:rsidR="00D00A19" w:rsidRPr="00A62030" w:rsidRDefault="00D00A19" w:rsidP="00D00A19">
      <w:pPr>
        <w:ind w:right="-142"/>
        <w:jc w:val="both"/>
        <w:rPr>
          <w:color w:val="000000"/>
          <w:sz w:val="18"/>
          <w:szCs w:val="18"/>
        </w:rPr>
      </w:pPr>
      <w:r w:rsidRPr="00A62030">
        <w:rPr>
          <w:color w:val="000000"/>
          <w:sz w:val="18"/>
          <w:szCs w:val="18"/>
        </w:rPr>
        <w:t>12. Все изменения и дополнения к настоящему соглашению действительны,</w:t>
      </w:r>
    </w:p>
    <w:p w:rsidR="00D00A19" w:rsidRPr="00A62030" w:rsidRDefault="00D00A19" w:rsidP="00D00A19">
      <w:pPr>
        <w:ind w:right="-142"/>
        <w:jc w:val="both"/>
        <w:rPr>
          <w:color w:val="000000"/>
          <w:sz w:val="18"/>
          <w:szCs w:val="18"/>
        </w:rPr>
      </w:pPr>
      <w:r w:rsidRPr="00A62030">
        <w:rPr>
          <w:color w:val="000000"/>
          <w:sz w:val="18"/>
          <w:szCs w:val="18"/>
        </w:rPr>
        <w:t>если они совершены в письменной форме и подписаны уполномоченными представителями Сторон.</w:t>
      </w:r>
    </w:p>
    <w:p w:rsidR="00D00A19" w:rsidRPr="00A62030" w:rsidRDefault="00D00A19" w:rsidP="00D00A19">
      <w:pPr>
        <w:tabs>
          <w:tab w:val="left" w:pos="7901"/>
        </w:tabs>
        <w:ind w:right="-142"/>
        <w:jc w:val="center"/>
        <w:rPr>
          <w:bCs/>
          <w:color w:val="000000"/>
          <w:sz w:val="18"/>
          <w:szCs w:val="18"/>
        </w:rPr>
      </w:pPr>
      <w:r w:rsidRPr="00A62030">
        <w:rPr>
          <w:bCs/>
          <w:color w:val="000000"/>
          <w:sz w:val="18"/>
          <w:szCs w:val="18"/>
        </w:rPr>
        <w:t>Адреса и реквизиты сторон:</w:t>
      </w:r>
    </w:p>
    <w:p w:rsidR="00D00A19" w:rsidRPr="00A62030" w:rsidRDefault="00D00A19" w:rsidP="00D00A19">
      <w:pPr>
        <w:ind w:right="-1"/>
        <w:rPr>
          <w:bCs/>
          <w:sz w:val="18"/>
          <w:szCs w:val="18"/>
        </w:rPr>
      </w:pPr>
      <w:r w:rsidRPr="00A62030">
        <w:rPr>
          <w:bCs/>
          <w:color w:val="000000"/>
          <w:sz w:val="18"/>
          <w:szCs w:val="18"/>
        </w:rPr>
        <w:t>Администрация                                                                               Претендент</w:t>
      </w:r>
    </w:p>
    <w:p w:rsidR="00D00A19" w:rsidRPr="00A62030" w:rsidRDefault="00D00A19" w:rsidP="00D00A19">
      <w:pPr>
        <w:ind w:right="-1"/>
        <w:rPr>
          <w:b/>
          <w:bCs/>
          <w:color w:val="000000"/>
          <w:sz w:val="18"/>
          <w:szCs w:val="18"/>
        </w:rPr>
      </w:pPr>
      <w:r w:rsidRPr="00A62030">
        <w:rPr>
          <w:b/>
          <w:bCs/>
          <w:color w:val="000000"/>
          <w:sz w:val="18"/>
          <w:szCs w:val="18"/>
        </w:rPr>
        <w:t>Проект договора аренды земельного участка:</w:t>
      </w:r>
    </w:p>
    <w:p w:rsidR="00D00A19" w:rsidRPr="00A62030" w:rsidRDefault="00D00A19" w:rsidP="00D00A19">
      <w:pPr>
        <w:widowControl w:val="0"/>
        <w:autoSpaceDE w:val="0"/>
        <w:autoSpaceDN w:val="0"/>
        <w:adjustRightInd w:val="0"/>
        <w:ind w:right="-1"/>
        <w:rPr>
          <w:bCs/>
          <w:color w:val="000000"/>
          <w:sz w:val="18"/>
          <w:szCs w:val="18"/>
        </w:rPr>
      </w:pPr>
      <w:r w:rsidRPr="00A62030">
        <w:rPr>
          <w:bCs/>
          <w:color w:val="000000"/>
          <w:sz w:val="18"/>
          <w:szCs w:val="18"/>
        </w:rPr>
        <w:t xml:space="preserve">с. </w:t>
      </w:r>
      <w:proofErr w:type="spellStart"/>
      <w:r w:rsidRPr="00A62030">
        <w:rPr>
          <w:bCs/>
          <w:color w:val="000000"/>
          <w:sz w:val="18"/>
          <w:szCs w:val="18"/>
        </w:rPr>
        <w:t>Зоркальцево</w:t>
      </w:r>
      <w:proofErr w:type="spellEnd"/>
      <w:r w:rsidRPr="00A62030">
        <w:rPr>
          <w:bCs/>
          <w:color w:val="000000"/>
          <w:sz w:val="18"/>
          <w:szCs w:val="18"/>
        </w:rPr>
        <w:t xml:space="preserve">                                                                        </w:t>
      </w:r>
      <w:proofErr w:type="gramStart"/>
      <w:r w:rsidRPr="00A62030">
        <w:rPr>
          <w:bCs/>
          <w:color w:val="000000"/>
          <w:sz w:val="18"/>
          <w:szCs w:val="18"/>
        </w:rPr>
        <w:t xml:space="preserve">   «</w:t>
      </w:r>
      <w:proofErr w:type="gramEnd"/>
      <w:r w:rsidRPr="00A62030">
        <w:rPr>
          <w:bCs/>
          <w:color w:val="000000"/>
          <w:sz w:val="18"/>
          <w:szCs w:val="18"/>
        </w:rPr>
        <w:t xml:space="preserve">__» _______ 20____ года </w:t>
      </w:r>
    </w:p>
    <w:p w:rsidR="00D00A19" w:rsidRPr="00A62030" w:rsidRDefault="00D00A19" w:rsidP="00D00A19">
      <w:pPr>
        <w:ind w:right="-1"/>
        <w:jc w:val="both"/>
        <w:rPr>
          <w:bCs/>
          <w:color w:val="000000"/>
          <w:sz w:val="18"/>
          <w:szCs w:val="18"/>
        </w:rPr>
      </w:pPr>
      <w:r w:rsidRPr="00A62030">
        <w:rPr>
          <w:bCs/>
          <w:color w:val="000000"/>
          <w:sz w:val="18"/>
          <w:szCs w:val="18"/>
        </w:rPr>
        <w:t xml:space="preserve">Администрация </w:t>
      </w:r>
      <w:proofErr w:type="spellStart"/>
      <w:r w:rsidRPr="00A62030">
        <w:rPr>
          <w:bCs/>
          <w:color w:val="000000"/>
          <w:sz w:val="18"/>
          <w:szCs w:val="18"/>
        </w:rPr>
        <w:t>Зоркальцевского</w:t>
      </w:r>
      <w:proofErr w:type="spellEnd"/>
      <w:r w:rsidRPr="00A62030">
        <w:rPr>
          <w:bCs/>
          <w:color w:val="000000"/>
          <w:sz w:val="18"/>
          <w:szCs w:val="18"/>
        </w:rPr>
        <w:t xml:space="preserve">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w:t>
      </w:r>
      <w:r w:rsidRPr="00A62030">
        <w:rPr>
          <w:bCs/>
          <w:sz w:val="18"/>
          <w:szCs w:val="18"/>
        </w:rPr>
        <w:t xml:space="preserve"> №__ от________, </w:t>
      </w:r>
      <w:r w:rsidRPr="00A62030">
        <w:rPr>
          <w:bCs/>
          <w:color w:val="000000"/>
          <w:sz w:val="18"/>
          <w:szCs w:val="18"/>
        </w:rPr>
        <w:t>заключили настоящий договор (далее – Договор) о нижеследующем:</w:t>
      </w:r>
    </w:p>
    <w:p w:rsidR="00D00A19" w:rsidRPr="00A62030" w:rsidRDefault="00D00A19" w:rsidP="00D00A19">
      <w:pPr>
        <w:ind w:right="-1"/>
        <w:jc w:val="center"/>
        <w:rPr>
          <w:color w:val="000000"/>
          <w:sz w:val="18"/>
          <w:szCs w:val="18"/>
        </w:rPr>
      </w:pPr>
      <w:r w:rsidRPr="00A62030">
        <w:rPr>
          <w:color w:val="000000"/>
          <w:sz w:val="18"/>
          <w:szCs w:val="18"/>
        </w:rPr>
        <w:t>1. Предмет Договора</w:t>
      </w:r>
    </w:p>
    <w:p w:rsidR="00D00A19" w:rsidRPr="00A62030" w:rsidRDefault="00D00A19" w:rsidP="00D00A19">
      <w:pPr>
        <w:widowControl w:val="0"/>
        <w:autoSpaceDE w:val="0"/>
        <w:autoSpaceDN w:val="0"/>
        <w:adjustRightInd w:val="0"/>
        <w:ind w:right="-1"/>
        <w:jc w:val="both"/>
        <w:rPr>
          <w:bCs/>
          <w:color w:val="000000"/>
          <w:sz w:val="18"/>
          <w:szCs w:val="18"/>
        </w:rPr>
      </w:pPr>
      <w:r w:rsidRPr="00A62030">
        <w:rPr>
          <w:bCs/>
          <w:color w:val="000000"/>
          <w:sz w:val="18"/>
          <w:szCs w:val="18"/>
        </w:rPr>
        <w:t xml:space="preserve">1.1. </w:t>
      </w:r>
      <w:proofErr w:type="gramStart"/>
      <w:r w:rsidRPr="00A62030">
        <w:rPr>
          <w:bCs/>
          <w:color w:val="000000"/>
          <w:sz w:val="18"/>
          <w:szCs w:val="18"/>
        </w:rPr>
        <w:t>Арендодатель  предоставляет</w:t>
      </w:r>
      <w:proofErr w:type="gramEnd"/>
      <w:r w:rsidRPr="00A62030">
        <w:rPr>
          <w:bCs/>
          <w:color w:val="000000"/>
          <w:sz w:val="18"/>
          <w:szCs w:val="18"/>
        </w:rPr>
        <w:t>, а  Арендатор  принимает  в  аренду земельный участок из земель</w:t>
      </w:r>
      <w:r w:rsidRPr="00A62030">
        <w:rPr>
          <w:b/>
          <w:bCs/>
          <w:color w:val="000000"/>
          <w:sz w:val="18"/>
          <w:szCs w:val="18"/>
        </w:rPr>
        <w:t xml:space="preserve"> _</w:t>
      </w:r>
      <w:r w:rsidRPr="00A62030">
        <w:rPr>
          <w:bCs/>
          <w:color w:val="000000"/>
          <w:sz w:val="18"/>
          <w:szCs w:val="18"/>
        </w:rPr>
        <w:t>____________________</w:t>
      </w:r>
      <w:r w:rsidRPr="00A62030">
        <w:rPr>
          <w:b/>
          <w:bCs/>
          <w:color w:val="000000"/>
          <w:sz w:val="18"/>
          <w:szCs w:val="18"/>
        </w:rPr>
        <w:t xml:space="preserve"> </w:t>
      </w:r>
      <w:r w:rsidRPr="00A62030">
        <w:rPr>
          <w:bCs/>
          <w:color w:val="000000"/>
          <w:sz w:val="18"/>
          <w:szCs w:val="18"/>
        </w:rPr>
        <w:t>площадью ______ кв. м с кадастровым номером _____________ для ________________________ по адресу: ________________________________________________________ (далее – Участок).</w:t>
      </w:r>
    </w:p>
    <w:p w:rsidR="00D00A19" w:rsidRPr="00A62030" w:rsidRDefault="00D00A19" w:rsidP="00D00A19">
      <w:pPr>
        <w:ind w:right="-1"/>
        <w:jc w:val="center"/>
        <w:rPr>
          <w:bCs/>
          <w:color w:val="000000"/>
          <w:sz w:val="18"/>
          <w:szCs w:val="18"/>
        </w:rPr>
      </w:pPr>
      <w:r w:rsidRPr="00A62030">
        <w:rPr>
          <w:color w:val="000000"/>
          <w:sz w:val="18"/>
          <w:szCs w:val="18"/>
        </w:rPr>
        <w:t>2. Срок Договора</w:t>
      </w:r>
    </w:p>
    <w:p w:rsidR="00D00A19" w:rsidRPr="00A62030" w:rsidRDefault="00D00A19" w:rsidP="00D00A19">
      <w:pPr>
        <w:widowControl w:val="0"/>
        <w:autoSpaceDE w:val="0"/>
        <w:autoSpaceDN w:val="0"/>
        <w:adjustRightInd w:val="0"/>
        <w:ind w:right="-1"/>
        <w:jc w:val="both"/>
        <w:rPr>
          <w:bCs/>
          <w:color w:val="000000"/>
          <w:sz w:val="18"/>
          <w:szCs w:val="18"/>
        </w:rPr>
      </w:pPr>
      <w:r w:rsidRPr="00A62030">
        <w:rPr>
          <w:bCs/>
          <w:color w:val="000000"/>
          <w:sz w:val="18"/>
          <w:szCs w:val="18"/>
        </w:rPr>
        <w:t xml:space="preserve">2.1. Срок аренды Участка устанавливается на ___ лет. Начало действия договора аренды «___» ______ ___ года, </w:t>
      </w:r>
      <w:r w:rsidRPr="00A62030">
        <w:rPr>
          <w:color w:val="000000"/>
          <w:sz w:val="18"/>
          <w:szCs w:val="18"/>
        </w:rPr>
        <w:t xml:space="preserve">окончание действия договора аренды </w:t>
      </w:r>
      <w:r w:rsidRPr="00A62030">
        <w:rPr>
          <w:bCs/>
          <w:color w:val="000000"/>
          <w:sz w:val="18"/>
          <w:szCs w:val="18"/>
        </w:rPr>
        <w:t xml:space="preserve">«___» _______ ___ года. </w:t>
      </w:r>
    </w:p>
    <w:p w:rsidR="00D00A19" w:rsidRPr="00A62030" w:rsidRDefault="00D00A19" w:rsidP="00D00A19">
      <w:pPr>
        <w:widowControl w:val="0"/>
        <w:autoSpaceDE w:val="0"/>
        <w:autoSpaceDN w:val="0"/>
        <w:adjustRightInd w:val="0"/>
        <w:ind w:right="-1"/>
        <w:jc w:val="both"/>
        <w:rPr>
          <w:bCs/>
          <w:color w:val="000000"/>
          <w:sz w:val="18"/>
          <w:szCs w:val="18"/>
        </w:rPr>
      </w:pPr>
      <w:r w:rsidRPr="00A62030">
        <w:rPr>
          <w:bCs/>
          <w:color w:val="000000"/>
          <w:sz w:val="18"/>
          <w:szCs w:val="18"/>
        </w:rPr>
        <w:t>2.2. Договор вступает в силу с момента его подписания Сторонами и подлежит государственной регистрации в органах, осуществляющих государственную регистрацию прав на недвижимое имущество и сделок с ним.</w:t>
      </w:r>
    </w:p>
    <w:p w:rsidR="00D00A19" w:rsidRPr="00A62030" w:rsidRDefault="00D00A19" w:rsidP="00D00A19">
      <w:pPr>
        <w:widowControl w:val="0"/>
        <w:autoSpaceDE w:val="0"/>
        <w:autoSpaceDN w:val="0"/>
        <w:adjustRightInd w:val="0"/>
        <w:ind w:right="-1"/>
        <w:jc w:val="center"/>
        <w:rPr>
          <w:color w:val="000000"/>
          <w:sz w:val="18"/>
          <w:szCs w:val="18"/>
        </w:rPr>
      </w:pPr>
      <w:r w:rsidRPr="00A62030">
        <w:rPr>
          <w:color w:val="000000"/>
          <w:sz w:val="18"/>
          <w:szCs w:val="18"/>
        </w:rPr>
        <w:t>3. Арендная плата</w:t>
      </w:r>
    </w:p>
    <w:p w:rsidR="00D00A19" w:rsidRPr="00A62030" w:rsidRDefault="00D00A19" w:rsidP="00D00A19">
      <w:pPr>
        <w:widowControl w:val="0"/>
        <w:autoSpaceDE w:val="0"/>
        <w:autoSpaceDN w:val="0"/>
        <w:adjustRightInd w:val="0"/>
        <w:ind w:right="-1"/>
        <w:jc w:val="center"/>
        <w:rPr>
          <w:color w:val="000000"/>
          <w:sz w:val="18"/>
          <w:szCs w:val="18"/>
        </w:rPr>
      </w:pPr>
    </w:p>
    <w:p w:rsidR="00D00A19" w:rsidRPr="00A62030" w:rsidRDefault="00D00A19" w:rsidP="00D00A19">
      <w:pPr>
        <w:ind w:right="-1"/>
        <w:jc w:val="both"/>
        <w:rPr>
          <w:color w:val="000000"/>
          <w:sz w:val="18"/>
          <w:szCs w:val="18"/>
        </w:rPr>
      </w:pPr>
      <w:r w:rsidRPr="00A62030">
        <w:rPr>
          <w:color w:val="000000"/>
          <w:sz w:val="18"/>
          <w:szCs w:val="18"/>
        </w:rPr>
        <w:t>3.1. Арендная плата за землю взимается с даты подписания настоящего Договора, т.е. с «____» ________ 20____.</w:t>
      </w:r>
    </w:p>
    <w:p w:rsidR="00D00A19" w:rsidRPr="00A62030" w:rsidRDefault="00D00A19" w:rsidP="00D00A19">
      <w:pPr>
        <w:ind w:right="-1"/>
        <w:jc w:val="both"/>
        <w:rPr>
          <w:color w:val="000000"/>
          <w:sz w:val="18"/>
          <w:szCs w:val="18"/>
        </w:rPr>
      </w:pPr>
      <w:r w:rsidRPr="00A62030">
        <w:rPr>
          <w:color w:val="000000"/>
          <w:sz w:val="18"/>
          <w:szCs w:val="18"/>
        </w:rPr>
        <w:t>3.2. Размер ежегодной арендной платы в соответствии с протоколом № ___ от _________ года составляет ____________ (__________рублей ____ коп.) рублей в год, согласно расчету арендной платы, являющемуся неотъемлемой частью Договора.</w:t>
      </w:r>
    </w:p>
    <w:p w:rsidR="00D00A19" w:rsidRPr="00A62030" w:rsidRDefault="00D00A19" w:rsidP="00D00A19">
      <w:pPr>
        <w:ind w:right="-1"/>
        <w:jc w:val="both"/>
        <w:rPr>
          <w:color w:val="000000"/>
          <w:sz w:val="18"/>
          <w:szCs w:val="18"/>
        </w:rPr>
      </w:pPr>
      <w:r w:rsidRPr="00A62030">
        <w:rPr>
          <w:color w:val="000000"/>
          <w:sz w:val="18"/>
          <w:szCs w:val="18"/>
        </w:rPr>
        <w:t>3.3. Сумма, указанная в п.3.2. Договора, вносится Арендатором в течение 5 (пяти) рабочих дней с момента, указанного в пункте 3.1. настоящего Договора.</w:t>
      </w:r>
    </w:p>
    <w:p w:rsidR="00D00A19" w:rsidRPr="00A62030" w:rsidRDefault="00D00A19" w:rsidP="00D00A19">
      <w:pPr>
        <w:ind w:right="-1"/>
        <w:jc w:val="both"/>
        <w:rPr>
          <w:color w:val="000000"/>
          <w:sz w:val="18"/>
          <w:szCs w:val="18"/>
        </w:rPr>
      </w:pPr>
      <w:r w:rsidRPr="00A62030">
        <w:rPr>
          <w:color w:val="000000"/>
          <w:sz w:val="18"/>
          <w:szCs w:val="18"/>
        </w:rPr>
        <w:t>3.4. Сумма внесенного Арендатором до проведения аукциона задатка в размере _______________ (_______рублей _____коп.) рублей</w:t>
      </w:r>
      <w:r w:rsidRPr="00A62030">
        <w:rPr>
          <w:b/>
          <w:bCs/>
          <w:color w:val="000000"/>
          <w:sz w:val="18"/>
          <w:szCs w:val="18"/>
        </w:rPr>
        <w:t> </w:t>
      </w:r>
      <w:r w:rsidRPr="00A62030">
        <w:rPr>
          <w:color w:val="000000"/>
          <w:sz w:val="18"/>
          <w:szCs w:val="18"/>
        </w:rPr>
        <w:t>засчитывается в счет арендной платы.</w:t>
      </w:r>
    </w:p>
    <w:p w:rsidR="00D00A19" w:rsidRPr="00A62030" w:rsidRDefault="00D00A19" w:rsidP="00D00A19">
      <w:pPr>
        <w:ind w:right="-1"/>
        <w:jc w:val="both"/>
        <w:rPr>
          <w:color w:val="000000"/>
          <w:sz w:val="18"/>
          <w:szCs w:val="18"/>
        </w:rPr>
      </w:pPr>
      <w:r w:rsidRPr="00A62030">
        <w:rPr>
          <w:color w:val="000000"/>
          <w:sz w:val="18"/>
          <w:szCs w:val="18"/>
        </w:rPr>
        <w:t xml:space="preserve">3.5. Просрочка платежа, указанного в п. 3.2. Договора, свыше 5 (пяти) рабочих дней срока, указанного в п. 3.3. Договора считается отказом Арендатора от исполнения обязательств по оплате арендной платы. </w:t>
      </w:r>
    </w:p>
    <w:p w:rsidR="00D00A19" w:rsidRPr="00A62030" w:rsidRDefault="00D00A19" w:rsidP="00D00A19">
      <w:pPr>
        <w:ind w:right="-1" w:firstLine="567"/>
        <w:jc w:val="both"/>
        <w:rPr>
          <w:color w:val="000000"/>
          <w:sz w:val="18"/>
          <w:szCs w:val="18"/>
        </w:rPr>
      </w:pPr>
      <w:r w:rsidRPr="00A62030">
        <w:rPr>
          <w:color w:val="000000"/>
          <w:sz w:val="18"/>
          <w:szCs w:val="18"/>
        </w:rPr>
        <w:t>Арендодатель в течение пяти рабочих дней после истечения просрочки платежа направляет Арендатору письменное уведомление о расторжении Договора, с даты отправления которого Договор считается расторгнутым.</w:t>
      </w:r>
    </w:p>
    <w:p w:rsidR="00D00A19" w:rsidRPr="00A62030" w:rsidRDefault="00D00A19" w:rsidP="00D00A19">
      <w:pPr>
        <w:ind w:right="-1"/>
        <w:jc w:val="both"/>
        <w:rPr>
          <w:color w:val="000000"/>
          <w:sz w:val="18"/>
          <w:szCs w:val="18"/>
        </w:rPr>
      </w:pPr>
      <w:r w:rsidRPr="00A62030">
        <w:rPr>
          <w:color w:val="000000"/>
          <w:sz w:val="18"/>
          <w:szCs w:val="18"/>
        </w:rPr>
        <w:t>3.6. В последующие периоды сумма ежегодных арендных платежей подлежит уплате равными долями ежемесячно не позднее последнего дня текущего месяца.</w:t>
      </w:r>
    </w:p>
    <w:p w:rsidR="00D00A19" w:rsidRPr="00A62030" w:rsidRDefault="00D00A19" w:rsidP="00D00A19">
      <w:pPr>
        <w:ind w:right="-1"/>
        <w:jc w:val="both"/>
        <w:rPr>
          <w:color w:val="000000"/>
          <w:sz w:val="18"/>
          <w:szCs w:val="18"/>
        </w:rPr>
      </w:pPr>
      <w:r w:rsidRPr="00A62030">
        <w:rPr>
          <w:color w:val="000000"/>
          <w:sz w:val="18"/>
          <w:szCs w:val="18"/>
        </w:rPr>
        <w:t xml:space="preserve">3.7. Сумма арендной платы за землю подлежит уплате Арендатором на счет, указанный в настоящем Договоре. </w:t>
      </w:r>
    </w:p>
    <w:p w:rsidR="00D00A19" w:rsidRPr="00A62030" w:rsidRDefault="00D00A19" w:rsidP="00D00A19">
      <w:pPr>
        <w:ind w:right="-1"/>
        <w:jc w:val="both"/>
        <w:rPr>
          <w:color w:val="000000"/>
          <w:sz w:val="18"/>
          <w:szCs w:val="18"/>
        </w:rPr>
      </w:pPr>
      <w:r w:rsidRPr="00A62030">
        <w:rPr>
          <w:color w:val="000000"/>
          <w:sz w:val="18"/>
          <w:szCs w:val="18"/>
        </w:rPr>
        <w:t>3.8. Арендатор в период с 01 января до 15 февраля каждого года направляет в адрес Арендодателя своего представителя для получения расчета арендной платы на очередной год. Неявка Арендатора для получения расчета не освобождает от обязанности по уплате арендной платы.</w:t>
      </w:r>
    </w:p>
    <w:p w:rsidR="00D00A19" w:rsidRPr="00A62030" w:rsidRDefault="00D00A19" w:rsidP="00D00A19">
      <w:pPr>
        <w:widowControl w:val="0"/>
        <w:autoSpaceDE w:val="0"/>
        <w:autoSpaceDN w:val="0"/>
        <w:adjustRightInd w:val="0"/>
        <w:ind w:right="-1"/>
        <w:jc w:val="both"/>
        <w:rPr>
          <w:bCs/>
          <w:color w:val="000000"/>
          <w:sz w:val="18"/>
          <w:szCs w:val="18"/>
        </w:rPr>
      </w:pPr>
      <w:r w:rsidRPr="00A62030">
        <w:rPr>
          <w:bCs/>
          <w:color w:val="000000"/>
          <w:sz w:val="18"/>
          <w:szCs w:val="18"/>
        </w:rPr>
        <w:t>3.9.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rsidR="00D00A19" w:rsidRPr="00A62030" w:rsidRDefault="00D00A19" w:rsidP="00D00A19">
      <w:pPr>
        <w:widowControl w:val="0"/>
        <w:autoSpaceDE w:val="0"/>
        <w:autoSpaceDN w:val="0"/>
        <w:adjustRightInd w:val="0"/>
        <w:ind w:right="-1"/>
        <w:jc w:val="both"/>
        <w:rPr>
          <w:bCs/>
          <w:color w:val="000000"/>
          <w:sz w:val="18"/>
          <w:szCs w:val="18"/>
        </w:rPr>
      </w:pPr>
      <w:r w:rsidRPr="00A62030">
        <w:rPr>
          <w:bCs/>
          <w:color w:val="000000"/>
          <w:sz w:val="18"/>
          <w:szCs w:val="18"/>
        </w:rPr>
        <w:t xml:space="preserve">3.10. Обязанность Арендатора по оплате арендной платы возникает с момента подписания Сторонами акта приема-передачи земельного участка. </w:t>
      </w:r>
    </w:p>
    <w:p w:rsidR="00D00A19" w:rsidRPr="00A62030" w:rsidRDefault="00D00A19" w:rsidP="00D00A19">
      <w:pPr>
        <w:widowControl w:val="0"/>
        <w:autoSpaceDE w:val="0"/>
        <w:autoSpaceDN w:val="0"/>
        <w:adjustRightInd w:val="0"/>
        <w:jc w:val="center"/>
        <w:rPr>
          <w:bCs/>
          <w:color w:val="000000"/>
          <w:sz w:val="18"/>
          <w:szCs w:val="18"/>
        </w:rPr>
      </w:pPr>
      <w:r w:rsidRPr="00A62030">
        <w:rPr>
          <w:color w:val="000000"/>
          <w:sz w:val="18"/>
          <w:szCs w:val="18"/>
        </w:rPr>
        <w:t>4. Права и обязанности Сторон</w:t>
      </w:r>
    </w:p>
    <w:p w:rsidR="00D00A19" w:rsidRPr="00A62030" w:rsidRDefault="00D00A19" w:rsidP="00D00A19">
      <w:pPr>
        <w:widowControl w:val="0"/>
        <w:autoSpaceDE w:val="0"/>
        <w:autoSpaceDN w:val="0"/>
        <w:adjustRightInd w:val="0"/>
        <w:rPr>
          <w:bCs/>
          <w:color w:val="000000"/>
          <w:sz w:val="18"/>
          <w:szCs w:val="18"/>
        </w:rPr>
      </w:pPr>
      <w:r w:rsidRPr="00A62030">
        <w:rPr>
          <w:bCs/>
          <w:color w:val="000000"/>
          <w:sz w:val="18"/>
          <w:szCs w:val="18"/>
        </w:rPr>
        <w:t>4.1. Арендодатель имеет право:</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4.1.1. На беспрепятственный доступ на территорию Участка с целью его осмотра на предмет соблюдения условий Договора.</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4.2. Арендодатель обязан:</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lastRenderedPageBreak/>
        <w:t>4.2.1. Выполнять в полном объеме все условия Договора.</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4.2.2. Передать Арендатору Участок по акту приема-передачи.</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4.3. Арендатор имеет право:</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 xml:space="preserve">4.3.1. Использовать Участок на условиях, установленных Договором.  </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4.4. Арендатор обязан:</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4.4.1. Выполнять в полном объеме все условия Договора.</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4.4.2. Использовать Участок в соответствии с целевым назначением и разрешенным использованием.</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4.4.3. Уплачивать в размере и на условиях, установленных Договором, арендную плату.</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4.4.4. Обеспечить Арендодателю (его законным представителям), представителям органов государственного земельного контроля, представителям собственника линейного объекта или представителям организации, осуществляющей эксплуатацию данного линейного объекта доступ на Участок по их требованию.</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4.4.5. Не допускать действий, приводящих к ухудшению экологической обстановки на Участке и прилегающих к нему территориях.</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4.4.7. Письменно сообщить Арендодателю не позднее чем за 1 (один) месяц о предстоящем освобождении Участка в связи с окончанием срока действия Договора.</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4.4.8. Обеспечить рекультивацию Участка в случае, если его деятельность привела к ухудшению качества земель (в том числе в результате их загрязнения, нарушения почвенного слоя), за исключением участков из земель промышленности, транспорта, связи…и иного специального назначения.</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4.5. Арендодатель и Арендатор имеют иные права и несут иные обязанности, установленные законодательством Российской Федерации.</w:t>
      </w:r>
    </w:p>
    <w:p w:rsidR="00D00A19" w:rsidRPr="00A62030" w:rsidRDefault="00D00A19" w:rsidP="00D00A19">
      <w:pPr>
        <w:widowControl w:val="0"/>
        <w:autoSpaceDE w:val="0"/>
        <w:autoSpaceDN w:val="0"/>
        <w:adjustRightInd w:val="0"/>
        <w:jc w:val="center"/>
        <w:rPr>
          <w:bCs/>
          <w:sz w:val="18"/>
          <w:szCs w:val="18"/>
        </w:rPr>
      </w:pPr>
      <w:r w:rsidRPr="00A62030">
        <w:rPr>
          <w:color w:val="000000"/>
          <w:sz w:val="18"/>
          <w:szCs w:val="18"/>
        </w:rPr>
        <w:t>5. Ответственность Сторон</w:t>
      </w:r>
    </w:p>
    <w:p w:rsidR="00D00A19" w:rsidRPr="00A62030" w:rsidRDefault="00D00A19" w:rsidP="00D00A19">
      <w:pPr>
        <w:widowControl w:val="0"/>
        <w:autoSpaceDE w:val="0"/>
        <w:autoSpaceDN w:val="0"/>
        <w:adjustRightInd w:val="0"/>
        <w:jc w:val="both"/>
        <w:rPr>
          <w:color w:val="000000"/>
          <w:sz w:val="18"/>
          <w:szCs w:val="18"/>
        </w:rPr>
      </w:pPr>
      <w:r w:rsidRPr="00A62030">
        <w:rPr>
          <w:bCs/>
          <w:color w:val="000000"/>
          <w:sz w:val="18"/>
          <w:szCs w:val="18"/>
        </w:rPr>
        <w:t>5.1. За нарушение условий Договора Стороны несут ответственность, предусмотренную законодательством Российской Федерации.</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о таких действиях, требовать с Арендатора возмещения причиненного ущерба и расторжения Договора.    </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00A19" w:rsidRPr="00A62030" w:rsidRDefault="00D00A19" w:rsidP="00D00A19">
      <w:pPr>
        <w:widowControl w:val="0"/>
        <w:autoSpaceDE w:val="0"/>
        <w:autoSpaceDN w:val="0"/>
        <w:adjustRightInd w:val="0"/>
        <w:jc w:val="center"/>
        <w:rPr>
          <w:color w:val="000000"/>
          <w:sz w:val="18"/>
          <w:szCs w:val="18"/>
        </w:rPr>
      </w:pPr>
      <w:r w:rsidRPr="00A62030">
        <w:rPr>
          <w:bCs/>
          <w:color w:val="000000"/>
          <w:sz w:val="18"/>
          <w:szCs w:val="18"/>
        </w:rPr>
        <w:t>6. Изменение, расторжение и прекращение Договора</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 xml:space="preserve">6.1. Все изменения и (или) дополнения к Договору оформляются в письменной форме.  </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 xml:space="preserve">6.2. Договор может быть расторгнут в соответствии со ст. 450, 452 ГК РФ, ст. 46 ЗК РФ.  </w:t>
      </w:r>
    </w:p>
    <w:p w:rsidR="00D00A19" w:rsidRPr="00A62030" w:rsidRDefault="00D00A19" w:rsidP="00D00A19">
      <w:pPr>
        <w:widowControl w:val="0"/>
        <w:autoSpaceDE w:val="0"/>
        <w:autoSpaceDN w:val="0"/>
        <w:adjustRightInd w:val="0"/>
        <w:jc w:val="both"/>
        <w:rPr>
          <w:bCs/>
          <w:color w:val="000000"/>
          <w:sz w:val="18"/>
          <w:szCs w:val="18"/>
        </w:rPr>
      </w:pPr>
      <w:r w:rsidRPr="00A62030">
        <w:rPr>
          <w:bCs/>
          <w:color w:val="000000"/>
          <w:sz w:val="18"/>
          <w:szCs w:val="18"/>
        </w:rPr>
        <w:t>6.3. При прекращении Договора Арендатор обязан вернуть Арендодателю Участок в надлежащем состоянии.</w:t>
      </w:r>
    </w:p>
    <w:p w:rsidR="00D00A19" w:rsidRPr="00A62030" w:rsidRDefault="00D00A19" w:rsidP="00D00A19">
      <w:pPr>
        <w:widowControl w:val="0"/>
        <w:autoSpaceDE w:val="0"/>
        <w:autoSpaceDN w:val="0"/>
        <w:adjustRightInd w:val="0"/>
        <w:ind w:right="-1"/>
        <w:jc w:val="center"/>
        <w:rPr>
          <w:bCs/>
          <w:color w:val="000000"/>
          <w:sz w:val="18"/>
          <w:szCs w:val="18"/>
        </w:rPr>
      </w:pPr>
      <w:r w:rsidRPr="00A62030">
        <w:rPr>
          <w:bCs/>
          <w:color w:val="000000"/>
          <w:sz w:val="18"/>
          <w:szCs w:val="18"/>
        </w:rPr>
        <w:t>7. Рассмотрение и урегулирование споров</w:t>
      </w:r>
    </w:p>
    <w:p w:rsidR="00D00A19" w:rsidRPr="00A62030" w:rsidRDefault="00D00A19" w:rsidP="00D00A19">
      <w:pPr>
        <w:widowControl w:val="0"/>
        <w:autoSpaceDE w:val="0"/>
        <w:autoSpaceDN w:val="0"/>
        <w:adjustRightInd w:val="0"/>
        <w:ind w:right="-1"/>
        <w:jc w:val="both"/>
        <w:rPr>
          <w:bCs/>
          <w:color w:val="000000"/>
          <w:sz w:val="18"/>
          <w:szCs w:val="18"/>
        </w:rPr>
      </w:pPr>
      <w:r w:rsidRPr="00A62030">
        <w:rPr>
          <w:bCs/>
          <w:color w:val="000000"/>
          <w:sz w:val="18"/>
          <w:szCs w:val="18"/>
        </w:rPr>
        <w:t>7.1. Все споры между Сторонами, возникающие по Договору, разрешаются в соответствии с законодательством Российской Федерации.</w:t>
      </w:r>
    </w:p>
    <w:p w:rsidR="00D00A19" w:rsidRPr="00A62030" w:rsidRDefault="00D00A19" w:rsidP="00D00A19">
      <w:pPr>
        <w:widowControl w:val="0"/>
        <w:autoSpaceDE w:val="0"/>
        <w:autoSpaceDN w:val="0"/>
        <w:adjustRightInd w:val="0"/>
        <w:ind w:right="-1"/>
        <w:jc w:val="center"/>
        <w:rPr>
          <w:bCs/>
          <w:color w:val="000000"/>
          <w:sz w:val="18"/>
          <w:szCs w:val="18"/>
        </w:rPr>
      </w:pPr>
      <w:r w:rsidRPr="00A62030">
        <w:rPr>
          <w:bCs/>
          <w:color w:val="000000"/>
          <w:sz w:val="18"/>
          <w:szCs w:val="18"/>
        </w:rPr>
        <w:t>8. Особые условия договора</w:t>
      </w:r>
    </w:p>
    <w:p w:rsidR="00D00A19" w:rsidRPr="00A62030" w:rsidRDefault="00D00A19" w:rsidP="00D00A19">
      <w:pPr>
        <w:widowControl w:val="0"/>
        <w:autoSpaceDE w:val="0"/>
        <w:autoSpaceDN w:val="0"/>
        <w:adjustRightInd w:val="0"/>
        <w:ind w:right="-1"/>
        <w:jc w:val="both"/>
        <w:rPr>
          <w:bCs/>
          <w:color w:val="000000"/>
          <w:sz w:val="18"/>
          <w:szCs w:val="18"/>
        </w:rPr>
      </w:pPr>
      <w:r w:rsidRPr="00A62030">
        <w:rPr>
          <w:bCs/>
          <w:color w:val="000000"/>
          <w:sz w:val="18"/>
          <w:szCs w:val="18"/>
        </w:rPr>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rsidR="00D00A19" w:rsidRPr="00A62030" w:rsidRDefault="00D00A19" w:rsidP="00D00A19">
      <w:pPr>
        <w:widowControl w:val="0"/>
        <w:autoSpaceDE w:val="0"/>
        <w:autoSpaceDN w:val="0"/>
        <w:adjustRightInd w:val="0"/>
        <w:ind w:right="-1"/>
        <w:jc w:val="both"/>
        <w:rPr>
          <w:bCs/>
          <w:color w:val="000000"/>
          <w:sz w:val="18"/>
          <w:szCs w:val="18"/>
        </w:rPr>
      </w:pPr>
      <w:r w:rsidRPr="00A62030">
        <w:rPr>
          <w:bCs/>
          <w:color w:val="000000"/>
          <w:sz w:val="18"/>
          <w:szCs w:val="18"/>
        </w:rPr>
        <w:t>8.2. Договор составлен в двух экземплярах, имеющих равную юридическую силу, по одному для каждой из Сторон.</w:t>
      </w:r>
    </w:p>
    <w:p w:rsidR="00D00A19" w:rsidRPr="00A62030" w:rsidRDefault="00D00A19" w:rsidP="00D00A19">
      <w:pPr>
        <w:widowControl w:val="0"/>
        <w:autoSpaceDE w:val="0"/>
        <w:autoSpaceDN w:val="0"/>
        <w:adjustRightInd w:val="0"/>
        <w:ind w:right="-1"/>
        <w:jc w:val="center"/>
        <w:rPr>
          <w:bCs/>
          <w:color w:val="000000"/>
          <w:sz w:val="18"/>
          <w:szCs w:val="18"/>
        </w:rPr>
      </w:pPr>
    </w:p>
    <w:p w:rsidR="00D00A19" w:rsidRPr="00A62030" w:rsidRDefault="00D00A19" w:rsidP="00D00A19">
      <w:pPr>
        <w:widowControl w:val="0"/>
        <w:autoSpaceDE w:val="0"/>
        <w:autoSpaceDN w:val="0"/>
        <w:adjustRightInd w:val="0"/>
        <w:ind w:right="-1"/>
        <w:jc w:val="center"/>
        <w:rPr>
          <w:bCs/>
          <w:color w:val="000000"/>
          <w:sz w:val="18"/>
          <w:szCs w:val="18"/>
        </w:rPr>
      </w:pPr>
      <w:r w:rsidRPr="00A62030">
        <w:rPr>
          <w:bCs/>
          <w:color w:val="000000"/>
          <w:sz w:val="18"/>
          <w:szCs w:val="18"/>
        </w:rPr>
        <w:t>Подписи и реквизиты сторон:</w:t>
      </w:r>
    </w:p>
    <w:p w:rsidR="00D00A19" w:rsidRPr="00A62030" w:rsidRDefault="00D00A19" w:rsidP="00D00A19">
      <w:pPr>
        <w:widowControl w:val="0"/>
        <w:autoSpaceDE w:val="0"/>
        <w:autoSpaceDN w:val="0"/>
        <w:adjustRightInd w:val="0"/>
        <w:ind w:right="-1"/>
        <w:jc w:val="center"/>
        <w:rPr>
          <w:bCs/>
          <w:sz w:val="18"/>
          <w:szCs w:val="18"/>
        </w:rPr>
      </w:pPr>
    </w:p>
    <w:tbl>
      <w:tblPr>
        <w:tblW w:w="10314" w:type="dxa"/>
        <w:tblLook w:val="04A0" w:firstRow="1" w:lastRow="0" w:firstColumn="1" w:lastColumn="0" w:noHBand="0" w:noVBand="1"/>
      </w:tblPr>
      <w:tblGrid>
        <w:gridCol w:w="5070"/>
        <w:gridCol w:w="5244"/>
      </w:tblGrid>
      <w:tr w:rsidR="00D00A19" w:rsidRPr="00A62030" w:rsidTr="005C73FE">
        <w:tc>
          <w:tcPr>
            <w:tcW w:w="5070" w:type="dxa"/>
            <w:hideMark/>
          </w:tcPr>
          <w:p w:rsidR="00D00A19" w:rsidRPr="00A62030" w:rsidRDefault="00D00A19" w:rsidP="005C73FE">
            <w:pPr>
              <w:tabs>
                <w:tab w:val="left" w:pos="6260"/>
              </w:tabs>
              <w:ind w:right="-1"/>
              <w:rPr>
                <w:bCs/>
                <w:color w:val="000000"/>
                <w:sz w:val="18"/>
                <w:szCs w:val="18"/>
              </w:rPr>
            </w:pPr>
            <w:r w:rsidRPr="00A62030">
              <w:rPr>
                <w:bCs/>
                <w:color w:val="000000"/>
                <w:sz w:val="18"/>
                <w:szCs w:val="18"/>
              </w:rPr>
              <w:t xml:space="preserve">   Арендодатель:</w:t>
            </w:r>
          </w:p>
        </w:tc>
        <w:tc>
          <w:tcPr>
            <w:tcW w:w="5244" w:type="dxa"/>
            <w:hideMark/>
          </w:tcPr>
          <w:p w:rsidR="00D00A19" w:rsidRPr="00A62030" w:rsidRDefault="00D00A19" w:rsidP="005C73FE">
            <w:pPr>
              <w:tabs>
                <w:tab w:val="left" w:pos="6260"/>
              </w:tabs>
              <w:ind w:right="-1"/>
              <w:rPr>
                <w:bCs/>
                <w:color w:val="000000"/>
                <w:sz w:val="18"/>
                <w:szCs w:val="18"/>
              </w:rPr>
            </w:pPr>
            <w:r w:rsidRPr="00A62030">
              <w:rPr>
                <w:bCs/>
                <w:color w:val="000000"/>
                <w:sz w:val="18"/>
                <w:szCs w:val="18"/>
              </w:rPr>
              <w:t xml:space="preserve">   Арендатор:</w:t>
            </w:r>
          </w:p>
        </w:tc>
      </w:tr>
    </w:tbl>
    <w:p w:rsidR="00D00A19" w:rsidRPr="00A62030" w:rsidRDefault="00D00A19" w:rsidP="00D00A19">
      <w:pPr>
        <w:widowControl w:val="0"/>
        <w:autoSpaceDE w:val="0"/>
        <w:autoSpaceDN w:val="0"/>
        <w:adjustRightInd w:val="0"/>
        <w:ind w:right="-1"/>
        <w:jc w:val="right"/>
        <w:rPr>
          <w:bCs/>
          <w:color w:val="000000"/>
          <w:sz w:val="18"/>
          <w:szCs w:val="18"/>
        </w:rPr>
      </w:pPr>
    </w:p>
    <w:p w:rsidR="00D00A19" w:rsidRPr="00A62030" w:rsidRDefault="00D00A19" w:rsidP="00D00A19">
      <w:pPr>
        <w:widowControl w:val="0"/>
        <w:autoSpaceDE w:val="0"/>
        <w:autoSpaceDN w:val="0"/>
        <w:adjustRightInd w:val="0"/>
        <w:ind w:right="-1"/>
        <w:jc w:val="right"/>
        <w:rPr>
          <w:bCs/>
          <w:color w:val="000000"/>
          <w:sz w:val="18"/>
          <w:szCs w:val="18"/>
        </w:rPr>
      </w:pPr>
    </w:p>
    <w:p w:rsidR="00D00A19" w:rsidRPr="00A62030" w:rsidRDefault="00D00A19" w:rsidP="00D00A19">
      <w:pPr>
        <w:widowControl w:val="0"/>
        <w:tabs>
          <w:tab w:val="left" w:pos="930"/>
        </w:tabs>
        <w:autoSpaceDE w:val="0"/>
        <w:autoSpaceDN w:val="0"/>
        <w:adjustRightInd w:val="0"/>
        <w:ind w:right="-1"/>
        <w:rPr>
          <w:bCs/>
          <w:color w:val="000000"/>
          <w:sz w:val="18"/>
          <w:szCs w:val="18"/>
        </w:rPr>
      </w:pPr>
      <w:r w:rsidRPr="00A62030">
        <w:rPr>
          <w:sz w:val="18"/>
          <w:szCs w:val="18"/>
        </w:rPr>
        <w:tab/>
      </w:r>
      <w:r w:rsidRPr="00A62030">
        <w:rPr>
          <w:bCs/>
          <w:color w:val="000000"/>
          <w:sz w:val="18"/>
          <w:szCs w:val="18"/>
        </w:rPr>
        <w:t xml:space="preserve">Приложение к договору </w:t>
      </w:r>
    </w:p>
    <w:p w:rsidR="00D00A19" w:rsidRPr="00A62030" w:rsidRDefault="00D00A19" w:rsidP="00D00A19">
      <w:pPr>
        <w:widowControl w:val="0"/>
        <w:autoSpaceDE w:val="0"/>
        <w:autoSpaceDN w:val="0"/>
        <w:adjustRightInd w:val="0"/>
        <w:ind w:right="-1"/>
        <w:jc w:val="right"/>
        <w:rPr>
          <w:bCs/>
          <w:color w:val="000000"/>
          <w:sz w:val="18"/>
          <w:szCs w:val="18"/>
        </w:rPr>
      </w:pPr>
      <w:r w:rsidRPr="00A62030">
        <w:rPr>
          <w:bCs/>
          <w:color w:val="000000"/>
          <w:sz w:val="18"/>
          <w:szCs w:val="18"/>
        </w:rPr>
        <w:t xml:space="preserve">аренды земельного участка </w:t>
      </w:r>
    </w:p>
    <w:p w:rsidR="00D00A19" w:rsidRPr="00A62030" w:rsidRDefault="00D00A19" w:rsidP="00D00A19">
      <w:pPr>
        <w:widowControl w:val="0"/>
        <w:autoSpaceDE w:val="0"/>
        <w:autoSpaceDN w:val="0"/>
        <w:adjustRightInd w:val="0"/>
        <w:ind w:right="-1"/>
        <w:jc w:val="right"/>
        <w:rPr>
          <w:bCs/>
          <w:color w:val="000000"/>
          <w:sz w:val="18"/>
          <w:szCs w:val="18"/>
        </w:rPr>
      </w:pPr>
      <w:r w:rsidRPr="00A62030">
        <w:rPr>
          <w:bCs/>
          <w:color w:val="000000"/>
          <w:sz w:val="18"/>
          <w:szCs w:val="18"/>
        </w:rPr>
        <w:t>№___ от ___________</w:t>
      </w:r>
    </w:p>
    <w:p w:rsidR="00D00A19" w:rsidRPr="00A62030" w:rsidRDefault="00D00A19" w:rsidP="00D00A19">
      <w:pPr>
        <w:widowControl w:val="0"/>
        <w:autoSpaceDE w:val="0"/>
        <w:autoSpaceDN w:val="0"/>
        <w:adjustRightInd w:val="0"/>
        <w:ind w:right="-1"/>
        <w:jc w:val="center"/>
        <w:rPr>
          <w:bCs/>
          <w:color w:val="000000"/>
          <w:sz w:val="18"/>
          <w:szCs w:val="18"/>
        </w:rPr>
      </w:pPr>
      <w:r w:rsidRPr="00A62030">
        <w:rPr>
          <w:bCs/>
          <w:color w:val="000000"/>
          <w:sz w:val="18"/>
          <w:szCs w:val="18"/>
        </w:rPr>
        <w:t>Расчет арендной платы</w:t>
      </w:r>
    </w:p>
    <w:tbl>
      <w:tblPr>
        <w:tblpPr w:leftFromText="180" w:rightFromText="180" w:vertAnchor="text" w:horzAnchor="margin" w:tblpX="81" w:tblpY="44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2"/>
        <w:gridCol w:w="3259"/>
        <w:gridCol w:w="1568"/>
      </w:tblGrid>
      <w:tr w:rsidR="00D00A19" w:rsidRPr="00A62030" w:rsidTr="005C73FE">
        <w:trPr>
          <w:cantSplit/>
          <w:trHeight w:val="276"/>
        </w:trPr>
        <w:tc>
          <w:tcPr>
            <w:tcW w:w="1276" w:type="dxa"/>
            <w:vMerge w:val="restart"/>
            <w:tcBorders>
              <w:top w:val="single" w:sz="4" w:space="0" w:color="auto"/>
              <w:left w:val="single" w:sz="4" w:space="0" w:color="auto"/>
              <w:bottom w:val="single" w:sz="4" w:space="0" w:color="auto"/>
              <w:right w:val="single" w:sz="4" w:space="0" w:color="auto"/>
            </w:tcBorders>
            <w:hideMark/>
          </w:tcPr>
          <w:p w:rsidR="00D00A19" w:rsidRPr="00A62030" w:rsidRDefault="00D00A19" w:rsidP="005C73FE">
            <w:pPr>
              <w:widowControl w:val="0"/>
              <w:autoSpaceDE w:val="0"/>
              <w:autoSpaceDN w:val="0"/>
              <w:adjustRightInd w:val="0"/>
              <w:ind w:right="-1"/>
              <w:jc w:val="both"/>
              <w:rPr>
                <w:bCs/>
                <w:color w:val="000000"/>
                <w:sz w:val="18"/>
                <w:szCs w:val="18"/>
              </w:rPr>
            </w:pPr>
            <w:r w:rsidRPr="00A62030">
              <w:rPr>
                <w:bCs/>
                <w:color w:val="000000"/>
                <w:sz w:val="18"/>
                <w:szCs w:val="18"/>
              </w:rPr>
              <w:t>№№</w:t>
            </w:r>
          </w:p>
          <w:p w:rsidR="00D00A19" w:rsidRPr="00A62030" w:rsidRDefault="00D00A19" w:rsidP="005C73FE">
            <w:pPr>
              <w:widowControl w:val="0"/>
              <w:autoSpaceDE w:val="0"/>
              <w:autoSpaceDN w:val="0"/>
              <w:adjustRightInd w:val="0"/>
              <w:ind w:right="-1"/>
              <w:jc w:val="both"/>
              <w:rPr>
                <w:bCs/>
                <w:color w:val="000000"/>
                <w:sz w:val="18"/>
                <w:szCs w:val="18"/>
              </w:rPr>
            </w:pPr>
            <w:r w:rsidRPr="00A62030">
              <w:rPr>
                <w:bCs/>
                <w:color w:val="000000"/>
                <w:sz w:val="18"/>
                <w:szCs w:val="18"/>
              </w:rPr>
              <w:t>п/п</w:t>
            </w:r>
          </w:p>
        </w:tc>
        <w:tc>
          <w:tcPr>
            <w:tcW w:w="3962" w:type="dxa"/>
            <w:vMerge w:val="restart"/>
            <w:tcBorders>
              <w:top w:val="single" w:sz="4" w:space="0" w:color="auto"/>
              <w:left w:val="single" w:sz="4" w:space="0" w:color="auto"/>
              <w:bottom w:val="single" w:sz="4" w:space="0" w:color="auto"/>
              <w:right w:val="single" w:sz="4" w:space="0" w:color="auto"/>
            </w:tcBorders>
          </w:tcPr>
          <w:p w:rsidR="00D00A19" w:rsidRPr="00A62030" w:rsidRDefault="00D00A19" w:rsidP="005C73FE">
            <w:pPr>
              <w:widowControl w:val="0"/>
              <w:autoSpaceDE w:val="0"/>
              <w:autoSpaceDN w:val="0"/>
              <w:adjustRightInd w:val="0"/>
              <w:ind w:right="-1"/>
              <w:jc w:val="both"/>
              <w:rPr>
                <w:bCs/>
                <w:color w:val="000000"/>
                <w:sz w:val="18"/>
                <w:szCs w:val="18"/>
              </w:rPr>
            </w:pPr>
          </w:p>
          <w:p w:rsidR="00D00A19" w:rsidRPr="00A62030" w:rsidRDefault="00D00A19" w:rsidP="005C73FE">
            <w:pPr>
              <w:widowControl w:val="0"/>
              <w:tabs>
                <w:tab w:val="left" w:pos="2079"/>
              </w:tabs>
              <w:autoSpaceDE w:val="0"/>
              <w:autoSpaceDN w:val="0"/>
              <w:adjustRightInd w:val="0"/>
              <w:ind w:right="-1"/>
              <w:jc w:val="both"/>
              <w:rPr>
                <w:bCs/>
                <w:color w:val="000000"/>
                <w:sz w:val="18"/>
                <w:szCs w:val="18"/>
              </w:rPr>
            </w:pPr>
            <w:r w:rsidRPr="00A62030">
              <w:rPr>
                <w:bCs/>
                <w:color w:val="000000"/>
                <w:sz w:val="18"/>
                <w:szCs w:val="18"/>
              </w:rPr>
              <w:t>Наименование</w:t>
            </w:r>
          </w:p>
        </w:tc>
        <w:tc>
          <w:tcPr>
            <w:tcW w:w="4827" w:type="dxa"/>
            <w:gridSpan w:val="2"/>
            <w:tcBorders>
              <w:top w:val="single" w:sz="4" w:space="0" w:color="auto"/>
              <w:left w:val="single" w:sz="4" w:space="0" w:color="auto"/>
              <w:bottom w:val="single" w:sz="4" w:space="0" w:color="auto"/>
              <w:right w:val="single" w:sz="4" w:space="0" w:color="auto"/>
            </w:tcBorders>
            <w:hideMark/>
          </w:tcPr>
          <w:p w:rsidR="00D00A19" w:rsidRPr="00A62030" w:rsidRDefault="00D00A19" w:rsidP="005C73FE">
            <w:pPr>
              <w:widowControl w:val="0"/>
              <w:autoSpaceDE w:val="0"/>
              <w:autoSpaceDN w:val="0"/>
              <w:adjustRightInd w:val="0"/>
              <w:ind w:right="-1"/>
              <w:jc w:val="center"/>
              <w:rPr>
                <w:bCs/>
                <w:color w:val="000000"/>
                <w:sz w:val="18"/>
                <w:szCs w:val="18"/>
              </w:rPr>
            </w:pPr>
            <w:r w:rsidRPr="00A62030">
              <w:rPr>
                <w:bCs/>
                <w:color w:val="000000"/>
                <w:sz w:val="18"/>
                <w:szCs w:val="18"/>
              </w:rPr>
              <w:t>Г о д</w:t>
            </w:r>
          </w:p>
        </w:tc>
      </w:tr>
      <w:tr w:rsidR="00D00A19" w:rsidRPr="00A62030" w:rsidTr="005C73FE">
        <w:trPr>
          <w:cantSplit/>
          <w:trHeight w:val="27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00A19" w:rsidRPr="00A62030" w:rsidRDefault="00D00A19" w:rsidP="005C73FE">
            <w:pPr>
              <w:ind w:right="-1"/>
              <w:rPr>
                <w:bCs/>
                <w:color w:val="000000"/>
                <w:sz w:val="18"/>
                <w:szCs w:val="18"/>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rsidR="00D00A19" w:rsidRPr="00A62030" w:rsidRDefault="00D00A19" w:rsidP="005C73FE">
            <w:pPr>
              <w:ind w:right="-1"/>
              <w:rPr>
                <w:bCs/>
                <w:color w:val="000000"/>
                <w:sz w:val="18"/>
                <w:szCs w:val="18"/>
              </w:rPr>
            </w:pPr>
          </w:p>
        </w:tc>
        <w:tc>
          <w:tcPr>
            <w:tcW w:w="3259"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widowControl w:val="0"/>
              <w:autoSpaceDE w:val="0"/>
              <w:autoSpaceDN w:val="0"/>
              <w:adjustRightInd w:val="0"/>
              <w:ind w:right="-1"/>
              <w:jc w:val="center"/>
              <w:rPr>
                <w:b/>
                <w:bCs/>
                <w:color w:val="000000"/>
                <w:sz w:val="18"/>
                <w:szCs w:val="18"/>
              </w:rPr>
            </w:pPr>
          </w:p>
        </w:tc>
        <w:tc>
          <w:tcPr>
            <w:tcW w:w="1568"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widowControl w:val="0"/>
              <w:autoSpaceDE w:val="0"/>
              <w:autoSpaceDN w:val="0"/>
              <w:adjustRightInd w:val="0"/>
              <w:ind w:right="-1"/>
              <w:jc w:val="center"/>
              <w:rPr>
                <w:b/>
                <w:bCs/>
                <w:color w:val="000000"/>
                <w:sz w:val="18"/>
                <w:szCs w:val="18"/>
              </w:rPr>
            </w:pPr>
          </w:p>
        </w:tc>
      </w:tr>
      <w:tr w:rsidR="00D00A19" w:rsidRPr="00A62030" w:rsidTr="005C73FE">
        <w:trPr>
          <w:trHeight w:val="258"/>
        </w:trPr>
        <w:tc>
          <w:tcPr>
            <w:tcW w:w="1276" w:type="dxa"/>
            <w:tcBorders>
              <w:top w:val="single" w:sz="4" w:space="0" w:color="auto"/>
              <w:left w:val="single" w:sz="4" w:space="0" w:color="auto"/>
              <w:bottom w:val="single" w:sz="4" w:space="0" w:color="auto"/>
              <w:right w:val="single" w:sz="4" w:space="0" w:color="auto"/>
            </w:tcBorders>
            <w:hideMark/>
          </w:tcPr>
          <w:p w:rsidR="00D00A19" w:rsidRPr="00A62030" w:rsidRDefault="00D00A19" w:rsidP="005C73FE">
            <w:pPr>
              <w:widowControl w:val="0"/>
              <w:autoSpaceDE w:val="0"/>
              <w:autoSpaceDN w:val="0"/>
              <w:adjustRightInd w:val="0"/>
              <w:ind w:right="-1"/>
              <w:jc w:val="center"/>
              <w:rPr>
                <w:bCs/>
                <w:color w:val="000000"/>
                <w:sz w:val="18"/>
                <w:szCs w:val="18"/>
              </w:rPr>
            </w:pPr>
            <w:r w:rsidRPr="00A62030">
              <w:rPr>
                <w:bCs/>
                <w:color w:val="000000"/>
                <w:sz w:val="18"/>
                <w:szCs w:val="18"/>
              </w:rPr>
              <w:t>1.</w:t>
            </w:r>
          </w:p>
        </w:tc>
        <w:tc>
          <w:tcPr>
            <w:tcW w:w="3962" w:type="dxa"/>
            <w:tcBorders>
              <w:top w:val="single" w:sz="4" w:space="0" w:color="auto"/>
              <w:left w:val="single" w:sz="4" w:space="0" w:color="auto"/>
              <w:bottom w:val="single" w:sz="4" w:space="0" w:color="auto"/>
              <w:right w:val="single" w:sz="4" w:space="0" w:color="auto"/>
            </w:tcBorders>
            <w:hideMark/>
          </w:tcPr>
          <w:p w:rsidR="00D00A19" w:rsidRPr="00A62030" w:rsidRDefault="00D00A19" w:rsidP="005C73FE">
            <w:pPr>
              <w:widowControl w:val="0"/>
              <w:autoSpaceDE w:val="0"/>
              <w:autoSpaceDN w:val="0"/>
              <w:adjustRightInd w:val="0"/>
              <w:ind w:right="-1"/>
              <w:jc w:val="both"/>
              <w:rPr>
                <w:bCs/>
                <w:color w:val="000000"/>
                <w:sz w:val="18"/>
                <w:szCs w:val="18"/>
              </w:rPr>
            </w:pPr>
            <w:r w:rsidRPr="00A62030">
              <w:rPr>
                <w:bCs/>
                <w:color w:val="000000"/>
                <w:sz w:val="18"/>
                <w:szCs w:val="18"/>
              </w:rPr>
              <w:t xml:space="preserve">Сумма аренды за год, руб. </w:t>
            </w:r>
          </w:p>
        </w:tc>
        <w:tc>
          <w:tcPr>
            <w:tcW w:w="3259"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widowControl w:val="0"/>
              <w:autoSpaceDE w:val="0"/>
              <w:autoSpaceDN w:val="0"/>
              <w:adjustRightInd w:val="0"/>
              <w:ind w:right="-1"/>
              <w:jc w:val="center"/>
              <w:rPr>
                <w:bCs/>
                <w:color w:val="000000"/>
                <w:sz w:val="18"/>
                <w:szCs w:val="18"/>
              </w:rPr>
            </w:pPr>
          </w:p>
        </w:tc>
        <w:tc>
          <w:tcPr>
            <w:tcW w:w="1568"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widowControl w:val="0"/>
              <w:autoSpaceDE w:val="0"/>
              <w:autoSpaceDN w:val="0"/>
              <w:adjustRightInd w:val="0"/>
              <w:ind w:right="-1"/>
              <w:jc w:val="center"/>
              <w:rPr>
                <w:bCs/>
                <w:color w:val="000000"/>
                <w:sz w:val="18"/>
                <w:szCs w:val="18"/>
              </w:rPr>
            </w:pPr>
          </w:p>
        </w:tc>
      </w:tr>
      <w:tr w:rsidR="00D00A19" w:rsidRPr="00A62030" w:rsidTr="005C73FE">
        <w:trPr>
          <w:cantSplit/>
          <w:trHeight w:val="190"/>
        </w:trPr>
        <w:tc>
          <w:tcPr>
            <w:tcW w:w="1276" w:type="dxa"/>
            <w:tcBorders>
              <w:top w:val="single" w:sz="4" w:space="0" w:color="auto"/>
              <w:left w:val="single" w:sz="4" w:space="0" w:color="auto"/>
              <w:bottom w:val="single" w:sz="4" w:space="0" w:color="auto"/>
              <w:right w:val="single" w:sz="4" w:space="0" w:color="auto"/>
            </w:tcBorders>
            <w:hideMark/>
          </w:tcPr>
          <w:p w:rsidR="00D00A19" w:rsidRPr="00A62030" w:rsidRDefault="00D00A19" w:rsidP="005C73FE">
            <w:pPr>
              <w:widowControl w:val="0"/>
              <w:autoSpaceDE w:val="0"/>
              <w:autoSpaceDN w:val="0"/>
              <w:adjustRightInd w:val="0"/>
              <w:ind w:right="-1"/>
              <w:jc w:val="center"/>
              <w:rPr>
                <w:bCs/>
                <w:color w:val="000000"/>
                <w:sz w:val="18"/>
                <w:szCs w:val="18"/>
              </w:rPr>
            </w:pPr>
            <w:r w:rsidRPr="00A62030">
              <w:rPr>
                <w:bCs/>
                <w:color w:val="000000"/>
                <w:sz w:val="18"/>
                <w:szCs w:val="18"/>
              </w:rPr>
              <w:t>2.</w:t>
            </w:r>
          </w:p>
        </w:tc>
        <w:tc>
          <w:tcPr>
            <w:tcW w:w="3962" w:type="dxa"/>
            <w:tcBorders>
              <w:top w:val="single" w:sz="4" w:space="0" w:color="auto"/>
              <w:left w:val="single" w:sz="4" w:space="0" w:color="auto"/>
              <w:bottom w:val="single" w:sz="4" w:space="0" w:color="auto"/>
              <w:right w:val="single" w:sz="4" w:space="0" w:color="auto"/>
            </w:tcBorders>
            <w:hideMark/>
          </w:tcPr>
          <w:p w:rsidR="00D00A19" w:rsidRPr="00A62030" w:rsidRDefault="00D00A19" w:rsidP="005C73FE">
            <w:pPr>
              <w:widowControl w:val="0"/>
              <w:autoSpaceDE w:val="0"/>
              <w:autoSpaceDN w:val="0"/>
              <w:adjustRightInd w:val="0"/>
              <w:ind w:right="-1"/>
              <w:rPr>
                <w:bCs/>
                <w:color w:val="000000"/>
                <w:sz w:val="18"/>
                <w:szCs w:val="18"/>
              </w:rPr>
            </w:pPr>
            <w:r w:rsidRPr="00A62030">
              <w:rPr>
                <w:bCs/>
                <w:color w:val="000000"/>
                <w:sz w:val="18"/>
                <w:szCs w:val="18"/>
              </w:rPr>
              <w:t>Сумма задатка, руб.</w:t>
            </w:r>
          </w:p>
        </w:tc>
        <w:tc>
          <w:tcPr>
            <w:tcW w:w="3259"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widowControl w:val="0"/>
              <w:autoSpaceDE w:val="0"/>
              <w:autoSpaceDN w:val="0"/>
              <w:adjustRightInd w:val="0"/>
              <w:ind w:right="-1"/>
              <w:jc w:val="center"/>
              <w:rPr>
                <w:bCs/>
                <w:color w:val="000000"/>
                <w:sz w:val="18"/>
                <w:szCs w:val="18"/>
              </w:rPr>
            </w:pPr>
          </w:p>
        </w:tc>
        <w:tc>
          <w:tcPr>
            <w:tcW w:w="1568"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widowControl w:val="0"/>
              <w:autoSpaceDE w:val="0"/>
              <w:autoSpaceDN w:val="0"/>
              <w:adjustRightInd w:val="0"/>
              <w:ind w:right="-1"/>
              <w:jc w:val="center"/>
              <w:rPr>
                <w:bCs/>
                <w:color w:val="000000"/>
                <w:sz w:val="18"/>
                <w:szCs w:val="18"/>
              </w:rPr>
            </w:pPr>
          </w:p>
        </w:tc>
      </w:tr>
      <w:tr w:rsidR="00D00A19" w:rsidRPr="00A62030" w:rsidTr="005C73FE">
        <w:trPr>
          <w:cantSplit/>
          <w:trHeight w:val="260"/>
        </w:trPr>
        <w:tc>
          <w:tcPr>
            <w:tcW w:w="1276" w:type="dxa"/>
            <w:tcBorders>
              <w:top w:val="single" w:sz="4" w:space="0" w:color="auto"/>
              <w:left w:val="single" w:sz="4" w:space="0" w:color="auto"/>
              <w:bottom w:val="single" w:sz="4" w:space="0" w:color="auto"/>
              <w:right w:val="single" w:sz="4" w:space="0" w:color="auto"/>
            </w:tcBorders>
            <w:hideMark/>
          </w:tcPr>
          <w:p w:rsidR="00D00A19" w:rsidRPr="00A62030" w:rsidRDefault="00D00A19" w:rsidP="005C73FE">
            <w:pPr>
              <w:widowControl w:val="0"/>
              <w:autoSpaceDE w:val="0"/>
              <w:autoSpaceDN w:val="0"/>
              <w:adjustRightInd w:val="0"/>
              <w:ind w:right="-1"/>
              <w:jc w:val="center"/>
              <w:rPr>
                <w:bCs/>
                <w:color w:val="000000"/>
                <w:sz w:val="18"/>
                <w:szCs w:val="18"/>
              </w:rPr>
            </w:pPr>
            <w:r w:rsidRPr="00A62030">
              <w:rPr>
                <w:bCs/>
                <w:color w:val="000000"/>
                <w:sz w:val="18"/>
                <w:szCs w:val="18"/>
              </w:rPr>
              <w:t>3.</w:t>
            </w:r>
          </w:p>
        </w:tc>
        <w:tc>
          <w:tcPr>
            <w:tcW w:w="3962" w:type="dxa"/>
            <w:tcBorders>
              <w:top w:val="single" w:sz="4" w:space="0" w:color="auto"/>
              <w:left w:val="single" w:sz="4" w:space="0" w:color="auto"/>
              <w:bottom w:val="single" w:sz="4" w:space="0" w:color="auto"/>
              <w:right w:val="single" w:sz="4" w:space="0" w:color="auto"/>
            </w:tcBorders>
            <w:hideMark/>
          </w:tcPr>
          <w:p w:rsidR="00D00A19" w:rsidRPr="00A62030" w:rsidRDefault="00D00A19" w:rsidP="005C73FE">
            <w:pPr>
              <w:widowControl w:val="0"/>
              <w:autoSpaceDE w:val="0"/>
              <w:autoSpaceDN w:val="0"/>
              <w:adjustRightInd w:val="0"/>
              <w:ind w:right="-1"/>
              <w:rPr>
                <w:bCs/>
                <w:color w:val="000000"/>
                <w:sz w:val="18"/>
                <w:szCs w:val="18"/>
              </w:rPr>
            </w:pPr>
            <w:r w:rsidRPr="00A62030">
              <w:rPr>
                <w:bCs/>
                <w:color w:val="000000"/>
                <w:sz w:val="18"/>
                <w:szCs w:val="18"/>
              </w:rPr>
              <w:t xml:space="preserve">Сумма аренды за ____ г. </w:t>
            </w:r>
          </w:p>
          <w:p w:rsidR="00D00A19" w:rsidRPr="00A62030" w:rsidRDefault="00D00A19" w:rsidP="005C73FE">
            <w:pPr>
              <w:widowControl w:val="0"/>
              <w:autoSpaceDE w:val="0"/>
              <w:autoSpaceDN w:val="0"/>
              <w:adjustRightInd w:val="0"/>
              <w:ind w:right="-1"/>
              <w:rPr>
                <w:bCs/>
                <w:color w:val="000000"/>
                <w:sz w:val="18"/>
                <w:szCs w:val="18"/>
              </w:rPr>
            </w:pPr>
            <w:r w:rsidRPr="00A62030">
              <w:rPr>
                <w:bCs/>
                <w:color w:val="000000"/>
                <w:sz w:val="18"/>
                <w:szCs w:val="18"/>
              </w:rPr>
              <w:t xml:space="preserve">(___ мес. ____ дней), руб. </w:t>
            </w:r>
          </w:p>
        </w:tc>
        <w:tc>
          <w:tcPr>
            <w:tcW w:w="3259" w:type="dxa"/>
            <w:tcBorders>
              <w:top w:val="single" w:sz="4" w:space="0" w:color="auto"/>
              <w:left w:val="single" w:sz="4" w:space="0" w:color="auto"/>
              <w:bottom w:val="single" w:sz="4" w:space="0" w:color="auto"/>
              <w:right w:val="single" w:sz="4" w:space="0" w:color="auto"/>
            </w:tcBorders>
            <w:vAlign w:val="center"/>
            <w:hideMark/>
          </w:tcPr>
          <w:p w:rsidR="00D00A19" w:rsidRPr="00A62030" w:rsidRDefault="00D00A19" w:rsidP="005C73FE">
            <w:pPr>
              <w:widowControl w:val="0"/>
              <w:autoSpaceDE w:val="0"/>
              <w:autoSpaceDN w:val="0"/>
              <w:adjustRightInd w:val="0"/>
              <w:ind w:right="-1"/>
              <w:jc w:val="center"/>
              <w:rPr>
                <w:bCs/>
                <w:color w:val="000000"/>
                <w:sz w:val="18"/>
                <w:szCs w:val="18"/>
              </w:rPr>
            </w:pPr>
            <w:r w:rsidRPr="00A62030">
              <w:rPr>
                <w:bCs/>
                <w:color w:val="000000"/>
                <w:sz w:val="18"/>
                <w:szCs w:val="18"/>
              </w:rPr>
              <w:t>_________ руб. ___ коп.</w:t>
            </w:r>
          </w:p>
        </w:tc>
        <w:tc>
          <w:tcPr>
            <w:tcW w:w="1568" w:type="dxa"/>
            <w:tcBorders>
              <w:top w:val="single" w:sz="4" w:space="0" w:color="auto"/>
              <w:left w:val="single" w:sz="4" w:space="0" w:color="auto"/>
              <w:bottom w:val="single" w:sz="4" w:space="0" w:color="auto"/>
              <w:right w:val="single" w:sz="4" w:space="0" w:color="auto"/>
            </w:tcBorders>
            <w:vAlign w:val="center"/>
            <w:hideMark/>
          </w:tcPr>
          <w:p w:rsidR="00D00A19" w:rsidRPr="00A62030" w:rsidRDefault="00D00A19" w:rsidP="005C73FE">
            <w:pPr>
              <w:widowControl w:val="0"/>
              <w:autoSpaceDE w:val="0"/>
              <w:autoSpaceDN w:val="0"/>
              <w:adjustRightInd w:val="0"/>
              <w:ind w:right="-1"/>
              <w:jc w:val="center"/>
              <w:rPr>
                <w:bCs/>
                <w:color w:val="000000"/>
                <w:sz w:val="18"/>
                <w:szCs w:val="18"/>
              </w:rPr>
            </w:pPr>
            <w:r w:rsidRPr="00A62030">
              <w:rPr>
                <w:bCs/>
                <w:color w:val="000000"/>
                <w:sz w:val="18"/>
                <w:szCs w:val="18"/>
              </w:rPr>
              <w:t>-</w:t>
            </w:r>
          </w:p>
        </w:tc>
      </w:tr>
    </w:tbl>
    <w:p w:rsidR="00D00A19" w:rsidRPr="00A62030" w:rsidRDefault="00D00A19" w:rsidP="00D00A19">
      <w:pPr>
        <w:widowControl w:val="0"/>
        <w:autoSpaceDE w:val="0"/>
        <w:autoSpaceDN w:val="0"/>
        <w:adjustRightInd w:val="0"/>
        <w:ind w:right="-1"/>
        <w:jc w:val="center"/>
        <w:rPr>
          <w:bCs/>
          <w:color w:val="000000"/>
          <w:sz w:val="18"/>
          <w:szCs w:val="18"/>
        </w:rPr>
      </w:pPr>
    </w:p>
    <w:p w:rsidR="00D00A19" w:rsidRPr="00A62030" w:rsidRDefault="00D00A19" w:rsidP="00D00A19">
      <w:pPr>
        <w:widowControl w:val="0"/>
        <w:autoSpaceDE w:val="0"/>
        <w:autoSpaceDN w:val="0"/>
        <w:adjustRightInd w:val="0"/>
        <w:ind w:right="-1"/>
        <w:jc w:val="center"/>
        <w:rPr>
          <w:bCs/>
          <w:color w:val="000000"/>
          <w:sz w:val="18"/>
          <w:szCs w:val="18"/>
        </w:rPr>
      </w:pPr>
    </w:p>
    <w:p w:rsidR="00D00A19" w:rsidRPr="00A62030" w:rsidRDefault="00D00A19" w:rsidP="00D00A19">
      <w:pPr>
        <w:widowControl w:val="0"/>
        <w:autoSpaceDE w:val="0"/>
        <w:autoSpaceDN w:val="0"/>
        <w:adjustRightInd w:val="0"/>
        <w:ind w:right="-1"/>
        <w:jc w:val="center"/>
        <w:rPr>
          <w:bCs/>
          <w:color w:val="000000"/>
          <w:sz w:val="18"/>
          <w:szCs w:val="18"/>
        </w:rPr>
      </w:pPr>
      <w:r w:rsidRPr="00A62030">
        <w:rPr>
          <w:bCs/>
          <w:color w:val="000000"/>
          <w:sz w:val="18"/>
          <w:szCs w:val="18"/>
        </w:rPr>
        <w:t>Подписи и реквизиты сторон:</w:t>
      </w:r>
    </w:p>
    <w:p w:rsidR="00D00A19" w:rsidRPr="00A62030" w:rsidRDefault="00D00A19" w:rsidP="00D00A19">
      <w:pPr>
        <w:widowControl w:val="0"/>
        <w:autoSpaceDE w:val="0"/>
        <w:autoSpaceDN w:val="0"/>
        <w:adjustRightInd w:val="0"/>
        <w:ind w:right="-1"/>
        <w:jc w:val="center"/>
        <w:rPr>
          <w:bCs/>
          <w:sz w:val="18"/>
          <w:szCs w:val="18"/>
        </w:rPr>
      </w:pPr>
    </w:p>
    <w:tbl>
      <w:tblPr>
        <w:tblW w:w="10314" w:type="dxa"/>
        <w:tblLook w:val="04A0" w:firstRow="1" w:lastRow="0" w:firstColumn="1" w:lastColumn="0" w:noHBand="0" w:noVBand="1"/>
      </w:tblPr>
      <w:tblGrid>
        <w:gridCol w:w="5070"/>
        <w:gridCol w:w="5244"/>
      </w:tblGrid>
      <w:tr w:rsidR="00D00A19" w:rsidRPr="00A62030" w:rsidTr="005C73FE">
        <w:tc>
          <w:tcPr>
            <w:tcW w:w="5070" w:type="dxa"/>
            <w:hideMark/>
          </w:tcPr>
          <w:p w:rsidR="00D00A19" w:rsidRPr="00A62030" w:rsidRDefault="00D00A19" w:rsidP="005C73FE">
            <w:pPr>
              <w:tabs>
                <w:tab w:val="left" w:pos="6260"/>
              </w:tabs>
              <w:ind w:right="-1"/>
              <w:rPr>
                <w:bCs/>
                <w:color w:val="000000"/>
                <w:sz w:val="18"/>
                <w:szCs w:val="18"/>
              </w:rPr>
            </w:pPr>
            <w:r w:rsidRPr="00A62030">
              <w:rPr>
                <w:bCs/>
                <w:color w:val="000000"/>
                <w:sz w:val="18"/>
                <w:szCs w:val="18"/>
              </w:rPr>
              <w:t xml:space="preserve">   Арендодатель:</w:t>
            </w:r>
          </w:p>
        </w:tc>
        <w:tc>
          <w:tcPr>
            <w:tcW w:w="5244" w:type="dxa"/>
            <w:hideMark/>
          </w:tcPr>
          <w:p w:rsidR="00D00A19" w:rsidRPr="00A62030" w:rsidRDefault="00D00A19" w:rsidP="005C73FE">
            <w:pPr>
              <w:tabs>
                <w:tab w:val="left" w:pos="6260"/>
              </w:tabs>
              <w:ind w:right="-1"/>
              <w:rPr>
                <w:bCs/>
                <w:color w:val="000000"/>
                <w:sz w:val="18"/>
                <w:szCs w:val="18"/>
              </w:rPr>
            </w:pPr>
            <w:r w:rsidRPr="00A62030">
              <w:rPr>
                <w:bCs/>
                <w:color w:val="000000"/>
                <w:sz w:val="18"/>
                <w:szCs w:val="18"/>
              </w:rPr>
              <w:t xml:space="preserve">   Арендатор:</w:t>
            </w:r>
          </w:p>
        </w:tc>
      </w:tr>
    </w:tbl>
    <w:p w:rsidR="00D00A19" w:rsidRPr="00A62030" w:rsidRDefault="00D00A19" w:rsidP="00D00A19">
      <w:pPr>
        <w:widowControl w:val="0"/>
        <w:autoSpaceDE w:val="0"/>
        <w:autoSpaceDN w:val="0"/>
        <w:adjustRightInd w:val="0"/>
        <w:ind w:right="-1"/>
        <w:jc w:val="center"/>
        <w:rPr>
          <w:bCs/>
          <w:color w:val="000000"/>
          <w:sz w:val="18"/>
          <w:szCs w:val="18"/>
        </w:rPr>
      </w:pPr>
    </w:p>
    <w:p w:rsidR="00D00A19" w:rsidRDefault="00D00A19" w:rsidP="00D00A19">
      <w:pPr>
        <w:widowControl w:val="0"/>
        <w:autoSpaceDE w:val="0"/>
        <w:autoSpaceDN w:val="0"/>
        <w:adjustRightInd w:val="0"/>
        <w:ind w:right="-1"/>
        <w:jc w:val="center"/>
        <w:rPr>
          <w:bCs/>
          <w:color w:val="000000"/>
          <w:sz w:val="18"/>
          <w:szCs w:val="18"/>
        </w:rPr>
      </w:pPr>
    </w:p>
    <w:p w:rsidR="00D00A19" w:rsidRPr="00A62030" w:rsidRDefault="00D00A19" w:rsidP="00D00A19">
      <w:pPr>
        <w:widowControl w:val="0"/>
        <w:autoSpaceDE w:val="0"/>
        <w:autoSpaceDN w:val="0"/>
        <w:adjustRightInd w:val="0"/>
        <w:ind w:right="-1"/>
        <w:jc w:val="center"/>
        <w:rPr>
          <w:bCs/>
          <w:color w:val="000000"/>
          <w:sz w:val="18"/>
          <w:szCs w:val="18"/>
        </w:rPr>
      </w:pPr>
      <w:r w:rsidRPr="00A62030">
        <w:rPr>
          <w:bCs/>
          <w:color w:val="000000"/>
          <w:sz w:val="18"/>
          <w:szCs w:val="18"/>
        </w:rPr>
        <w:lastRenderedPageBreak/>
        <w:t>Акт</w:t>
      </w:r>
    </w:p>
    <w:p w:rsidR="00D00A19" w:rsidRPr="00A62030" w:rsidRDefault="00D00A19" w:rsidP="00D00A19">
      <w:pPr>
        <w:widowControl w:val="0"/>
        <w:autoSpaceDE w:val="0"/>
        <w:autoSpaceDN w:val="0"/>
        <w:adjustRightInd w:val="0"/>
        <w:ind w:right="-1"/>
        <w:jc w:val="center"/>
        <w:rPr>
          <w:bCs/>
          <w:color w:val="000000"/>
          <w:sz w:val="18"/>
          <w:szCs w:val="18"/>
        </w:rPr>
      </w:pPr>
      <w:r w:rsidRPr="00A62030">
        <w:rPr>
          <w:bCs/>
          <w:color w:val="000000"/>
          <w:sz w:val="18"/>
          <w:szCs w:val="18"/>
        </w:rPr>
        <w:t>приема – передачи земельного участка</w:t>
      </w:r>
    </w:p>
    <w:p w:rsidR="00D00A19" w:rsidRPr="00A62030" w:rsidRDefault="00D00A19" w:rsidP="00D00A19">
      <w:pPr>
        <w:widowControl w:val="0"/>
        <w:autoSpaceDE w:val="0"/>
        <w:autoSpaceDN w:val="0"/>
        <w:adjustRightInd w:val="0"/>
        <w:ind w:right="-1"/>
        <w:rPr>
          <w:bCs/>
          <w:color w:val="000000"/>
          <w:sz w:val="18"/>
          <w:szCs w:val="18"/>
        </w:rPr>
      </w:pPr>
      <w:r w:rsidRPr="00A62030">
        <w:rPr>
          <w:bCs/>
          <w:color w:val="000000"/>
          <w:sz w:val="18"/>
          <w:szCs w:val="18"/>
        </w:rPr>
        <w:t xml:space="preserve">г. Томск                                                                         </w:t>
      </w:r>
      <w:proofErr w:type="gramStart"/>
      <w:r w:rsidRPr="00A62030">
        <w:rPr>
          <w:bCs/>
          <w:color w:val="000000"/>
          <w:sz w:val="18"/>
          <w:szCs w:val="18"/>
        </w:rPr>
        <w:t xml:space="preserve">   «</w:t>
      </w:r>
      <w:proofErr w:type="gramEnd"/>
      <w:r w:rsidRPr="00A62030">
        <w:rPr>
          <w:bCs/>
          <w:color w:val="000000"/>
          <w:sz w:val="18"/>
          <w:szCs w:val="18"/>
        </w:rPr>
        <w:t>__» _______ ___ года</w:t>
      </w:r>
    </w:p>
    <w:p w:rsidR="00D00A19" w:rsidRPr="00A62030" w:rsidRDefault="00D00A19" w:rsidP="00D00A19">
      <w:pPr>
        <w:ind w:right="-1"/>
        <w:jc w:val="both"/>
        <w:rPr>
          <w:bCs/>
          <w:color w:val="000000"/>
          <w:sz w:val="18"/>
          <w:szCs w:val="18"/>
        </w:rPr>
      </w:pPr>
      <w:r w:rsidRPr="00A62030">
        <w:rPr>
          <w:bCs/>
          <w:color w:val="000000"/>
          <w:sz w:val="18"/>
          <w:szCs w:val="18"/>
        </w:rPr>
        <w:t xml:space="preserve">     Администрация </w:t>
      </w:r>
      <w:proofErr w:type="spellStart"/>
      <w:r w:rsidRPr="00A62030">
        <w:rPr>
          <w:bCs/>
          <w:color w:val="000000"/>
          <w:sz w:val="18"/>
          <w:szCs w:val="18"/>
        </w:rPr>
        <w:t>Зоркальцевского</w:t>
      </w:r>
      <w:proofErr w:type="spellEnd"/>
      <w:r w:rsidRPr="00A62030">
        <w:rPr>
          <w:bCs/>
          <w:color w:val="000000"/>
          <w:sz w:val="18"/>
          <w:szCs w:val="18"/>
        </w:rPr>
        <w:t xml:space="preserve">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составили настоящий акт о нижеследующем:</w:t>
      </w:r>
    </w:p>
    <w:p w:rsidR="00D00A19" w:rsidRPr="00A62030" w:rsidRDefault="00D00A19" w:rsidP="00D00A19">
      <w:pPr>
        <w:ind w:right="-1"/>
        <w:jc w:val="both"/>
        <w:rPr>
          <w:color w:val="000000"/>
          <w:sz w:val="18"/>
          <w:szCs w:val="18"/>
        </w:rPr>
      </w:pPr>
      <w:r w:rsidRPr="00A62030">
        <w:rPr>
          <w:color w:val="000000"/>
          <w:sz w:val="18"/>
          <w:szCs w:val="18"/>
        </w:rPr>
        <w:t>1. В соответствии с Договором аренды земельного участка № ____ от «__» _____ года, Арендодатель передал, а Арендатор принял в аренду земельный участок из земель _______________________________ площадью _____ кв. м с кадастровым номером _______________ для ____________________________________________ по адресу: _______________________________________________________________.</w:t>
      </w:r>
    </w:p>
    <w:p w:rsidR="00D00A19" w:rsidRPr="00A62030" w:rsidRDefault="00D00A19" w:rsidP="00D00A19">
      <w:pPr>
        <w:ind w:right="-1"/>
        <w:jc w:val="both"/>
        <w:rPr>
          <w:color w:val="000000"/>
          <w:sz w:val="18"/>
          <w:szCs w:val="18"/>
        </w:rPr>
      </w:pPr>
      <w:r w:rsidRPr="00A62030">
        <w:rPr>
          <w:color w:val="000000"/>
          <w:sz w:val="18"/>
          <w:szCs w:val="18"/>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местоположении земельного участка, о наличии или отсутствии подъездных путей к нему, а также о возможности их устройства. Переданный земельный участок на момент его приема-передачи находится в состоянии, удовлетворяющем Арендатора. Претензий у Арендатора по передаваемому земельному участку к Арендодателю не имеется.</w:t>
      </w:r>
    </w:p>
    <w:p w:rsidR="00D00A19" w:rsidRPr="00A62030" w:rsidRDefault="00D00A19" w:rsidP="00D00A19">
      <w:pPr>
        <w:widowControl w:val="0"/>
        <w:autoSpaceDE w:val="0"/>
        <w:autoSpaceDN w:val="0"/>
        <w:adjustRightInd w:val="0"/>
        <w:ind w:right="-1"/>
        <w:jc w:val="center"/>
        <w:rPr>
          <w:bCs/>
          <w:color w:val="000000"/>
          <w:sz w:val="18"/>
          <w:szCs w:val="18"/>
        </w:rPr>
      </w:pPr>
      <w:r w:rsidRPr="00A62030">
        <w:rPr>
          <w:bCs/>
          <w:color w:val="000000"/>
          <w:sz w:val="18"/>
          <w:szCs w:val="18"/>
        </w:rPr>
        <w:t xml:space="preserve">Подписи и реквизиты сторон: </w:t>
      </w:r>
    </w:p>
    <w:p w:rsidR="00D00A19" w:rsidRPr="00A62030" w:rsidRDefault="00D00A19" w:rsidP="00D00A19">
      <w:pPr>
        <w:widowControl w:val="0"/>
        <w:autoSpaceDE w:val="0"/>
        <w:autoSpaceDN w:val="0"/>
        <w:adjustRightInd w:val="0"/>
        <w:ind w:right="-1"/>
        <w:jc w:val="center"/>
        <w:rPr>
          <w:bCs/>
          <w:color w:val="000000"/>
          <w:sz w:val="18"/>
          <w:szCs w:val="18"/>
        </w:rPr>
      </w:pPr>
    </w:p>
    <w:tbl>
      <w:tblPr>
        <w:tblW w:w="10314" w:type="dxa"/>
        <w:tblLook w:val="04A0" w:firstRow="1" w:lastRow="0" w:firstColumn="1" w:lastColumn="0" w:noHBand="0" w:noVBand="1"/>
      </w:tblPr>
      <w:tblGrid>
        <w:gridCol w:w="5070"/>
        <w:gridCol w:w="5244"/>
      </w:tblGrid>
      <w:tr w:rsidR="00D00A19" w:rsidRPr="00A62030" w:rsidTr="005C73FE">
        <w:tc>
          <w:tcPr>
            <w:tcW w:w="5070" w:type="dxa"/>
            <w:hideMark/>
          </w:tcPr>
          <w:p w:rsidR="00D00A19" w:rsidRPr="00A62030" w:rsidRDefault="00D00A19" w:rsidP="005C73FE">
            <w:pPr>
              <w:tabs>
                <w:tab w:val="left" w:pos="6260"/>
              </w:tabs>
              <w:ind w:right="-1"/>
              <w:rPr>
                <w:bCs/>
                <w:color w:val="000000"/>
                <w:sz w:val="18"/>
                <w:szCs w:val="18"/>
              </w:rPr>
            </w:pPr>
            <w:r w:rsidRPr="00A62030">
              <w:rPr>
                <w:bCs/>
                <w:color w:val="000000"/>
                <w:sz w:val="18"/>
                <w:szCs w:val="18"/>
              </w:rPr>
              <w:t xml:space="preserve">   Арендодатель:</w:t>
            </w:r>
          </w:p>
        </w:tc>
        <w:tc>
          <w:tcPr>
            <w:tcW w:w="5244" w:type="dxa"/>
            <w:hideMark/>
          </w:tcPr>
          <w:p w:rsidR="00D00A19" w:rsidRPr="00A62030" w:rsidRDefault="00D00A19" w:rsidP="005C73FE">
            <w:pPr>
              <w:tabs>
                <w:tab w:val="left" w:pos="6260"/>
              </w:tabs>
              <w:ind w:right="-1"/>
              <w:rPr>
                <w:bCs/>
                <w:color w:val="000000"/>
                <w:sz w:val="18"/>
                <w:szCs w:val="18"/>
              </w:rPr>
            </w:pPr>
            <w:r w:rsidRPr="00A62030">
              <w:rPr>
                <w:bCs/>
                <w:color w:val="000000"/>
                <w:sz w:val="18"/>
                <w:szCs w:val="18"/>
              </w:rPr>
              <w:t xml:space="preserve">   Арендатор:</w:t>
            </w:r>
          </w:p>
        </w:tc>
      </w:tr>
    </w:tbl>
    <w:p w:rsidR="00D00A19" w:rsidRPr="00A62030" w:rsidRDefault="00D00A19" w:rsidP="00D00A19">
      <w:pPr>
        <w:widowControl w:val="0"/>
        <w:autoSpaceDE w:val="0"/>
        <w:autoSpaceDN w:val="0"/>
        <w:adjustRightInd w:val="0"/>
        <w:ind w:right="-1"/>
        <w:rPr>
          <w:bCs/>
          <w:color w:val="000000"/>
          <w:sz w:val="18"/>
          <w:szCs w:val="18"/>
        </w:rPr>
      </w:pPr>
    </w:p>
    <w:p w:rsidR="00D00A19" w:rsidRPr="00A62030" w:rsidRDefault="00D00A19" w:rsidP="00D00A19">
      <w:pPr>
        <w:jc w:val="both"/>
        <w:rPr>
          <w:color w:val="000000"/>
          <w:sz w:val="18"/>
          <w:szCs w:val="18"/>
        </w:rPr>
      </w:pPr>
      <w:r w:rsidRPr="00A62030">
        <w:rPr>
          <w:color w:val="000000"/>
          <w:sz w:val="18"/>
          <w:szCs w:val="18"/>
        </w:rPr>
        <w:t xml:space="preserve">Сведения о технических условиях подключения (технологического присоединения) проектируемых объектов к сетям инженерно-технического обеспечения, и о параметрах разрешенного строительства объектов капитального строительства: </w:t>
      </w:r>
    </w:p>
    <w:p w:rsidR="00D00A19" w:rsidRPr="00A62030" w:rsidRDefault="00D00A19" w:rsidP="00D00A19">
      <w:pPr>
        <w:jc w:val="both"/>
        <w:rPr>
          <w:color w:val="000000"/>
          <w:sz w:val="18"/>
          <w:szCs w:val="18"/>
        </w:rPr>
      </w:pPr>
    </w:p>
    <w:tbl>
      <w:tblPr>
        <w:tblW w:w="104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47"/>
        <w:gridCol w:w="2155"/>
        <w:gridCol w:w="2126"/>
        <w:gridCol w:w="2410"/>
      </w:tblGrid>
      <w:tr w:rsidR="00D00A19" w:rsidRPr="00A62030" w:rsidTr="00D00A19">
        <w:tc>
          <w:tcPr>
            <w:tcW w:w="568" w:type="dxa"/>
            <w:tcBorders>
              <w:top w:val="single" w:sz="4" w:space="0" w:color="auto"/>
              <w:left w:val="single" w:sz="4" w:space="0" w:color="auto"/>
              <w:bottom w:val="single" w:sz="4" w:space="0" w:color="auto"/>
              <w:right w:val="single" w:sz="4" w:space="0" w:color="auto"/>
            </w:tcBorders>
            <w:hideMark/>
          </w:tcPr>
          <w:p w:rsidR="00D00A19" w:rsidRPr="00A62030" w:rsidRDefault="00D00A19" w:rsidP="005C73FE">
            <w:pPr>
              <w:ind w:left="-104" w:right="-108"/>
              <w:rPr>
                <w:color w:val="000000"/>
                <w:sz w:val="18"/>
                <w:szCs w:val="18"/>
              </w:rPr>
            </w:pPr>
            <w:r w:rsidRPr="00A62030">
              <w:rPr>
                <w:color w:val="000000"/>
                <w:sz w:val="18"/>
                <w:szCs w:val="18"/>
              </w:rPr>
              <w:t>№</w:t>
            </w:r>
          </w:p>
          <w:p w:rsidR="00D00A19" w:rsidRPr="00A62030" w:rsidRDefault="00D00A19" w:rsidP="005C73FE">
            <w:pPr>
              <w:ind w:left="-104" w:right="-108"/>
              <w:rPr>
                <w:color w:val="000000"/>
                <w:sz w:val="18"/>
                <w:szCs w:val="18"/>
              </w:rPr>
            </w:pPr>
            <w:r w:rsidRPr="00A62030">
              <w:rPr>
                <w:color w:val="000000"/>
                <w:sz w:val="18"/>
                <w:szCs w:val="18"/>
              </w:rPr>
              <w:t>п/п</w:t>
            </w:r>
          </w:p>
        </w:tc>
        <w:tc>
          <w:tcPr>
            <w:tcW w:w="3147" w:type="dxa"/>
            <w:tcBorders>
              <w:top w:val="single" w:sz="4" w:space="0" w:color="auto"/>
              <w:left w:val="single" w:sz="4" w:space="0" w:color="auto"/>
              <w:bottom w:val="single" w:sz="4" w:space="0" w:color="auto"/>
              <w:right w:val="single" w:sz="4" w:space="0" w:color="auto"/>
            </w:tcBorders>
            <w:hideMark/>
          </w:tcPr>
          <w:p w:rsidR="00D00A19" w:rsidRPr="00A62030" w:rsidRDefault="00D00A19" w:rsidP="005C73FE">
            <w:pPr>
              <w:jc w:val="center"/>
              <w:rPr>
                <w:color w:val="000000"/>
                <w:sz w:val="18"/>
                <w:szCs w:val="18"/>
              </w:rPr>
            </w:pPr>
            <w:r w:rsidRPr="00A62030">
              <w:rPr>
                <w:color w:val="000000"/>
                <w:sz w:val="18"/>
                <w:szCs w:val="18"/>
              </w:rPr>
              <w:t>Местоположение (адрес) участка</w:t>
            </w:r>
          </w:p>
        </w:tc>
        <w:tc>
          <w:tcPr>
            <w:tcW w:w="2155" w:type="dxa"/>
            <w:tcBorders>
              <w:top w:val="single" w:sz="4" w:space="0" w:color="auto"/>
              <w:left w:val="single" w:sz="4" w:space="0" w:color="auto"/>
              <w:bottom w:val="single" w:sz="4" w:space="0" w:color="auto"/>
              <w:right w:val="single" w:sz="4" w:space="0" w:color="auto"/>
            </w:tcBorders>
            <w:hideMark/>
          </w:tcPr>
          <w:p w:rsidR="00D00A19" w:rsidRPr="00A62030" w:rsidRDefault="00D00A19" w:rsidP="005C73FE">
            <w:pPr>
              <w:jc w:val="center"/>
              <w:rPr>
                <w:color w:val="000000"/>
                <w:sz w:val="18"/>
                <w:szCs w:val="18"/>
              </w:rPr>
            </w:pPr>
            <w:r w:rsidRPr="00A62030">
              <w:rPr>
                <w:color w:val="000000"/>
                <w:sz w:val="18"/>
                <w:szCs w:val="18"/>
              </w:rPr>
              <w:t>Теплоснабжение</w:t>
            </w:r>
          </w:p>
        </w:tc>
        <w:tc>
          <w:tcPr>
            <w:tcW w:w="2126"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3" w:right="-113"/>
              <w:jc w:val="center"/>
              <w:rPr>
                <w:color w:val="000000"/>
                <w:sz w:val="18"/>
                <w:szCs w:val="18"/>
              </w:rPr>
            </w:pPr>
            <w:r w:rsidRPr="00A62030">
              <w:rPr>
                <w:color w:val="000000"/>
                <w:sz w:val="18"/>
                <w:szCs w:val="18"/>
              </w:rPr>
              <w:t>Водоснабжение и водоотведение</w:t>
            </w:r>
          </w:p>
        </w:tc>
        <w:tc>
          <w:tcPr>
            <w:tcW w:w="2410"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right="-113"/>
              <w:rPr>
                <w:color w:val="000000"/>
                <w:sz w:val="18"/>
                <w:szCs w:val="18"/>
              </w:rPr>
            </w:pPr>
            <w:r w:rsidRPr="00A62030">
              <w:rPr>
                <w:color w:val="000000"/>
                <w:sz w:val="18"/>
                <w:szCs w:val="18"/>
              </w:rPr>
              <w:t>Параметры разрешенного строительства</w:t>
            </w:r>
          </w:p>
        </w:tc>
      </w:tr>
      <w:tr w:rsidR="00D00A19" w:rsidRPr="00A62030" w:rsidTr="00D00A19">
        <w:tc>
          <w:tcPr>
            <w:tcW w:w="568"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ind w:left="-104" w:right="-108"/>
              <w:jc w:val="center"/>
              <w:rPr>
                <w:color w:val="000000"/>
                <w:sz w:val="18"/>
                <w:szCs w:val="18"/>
              </w:rPr>
            </w:pPr>
            <w:r w:rsidRPr="00A62030">
              <w:rPr>
                <w:color w:val="000000"/>
                <w:sz w:val="18"/>
                <w:szCs w:val="18"/>
              </w:rPr>
              <w:t>1</w:t>
            </w:r>
          </w:p>
        </w:tc>
        <w:tc>
          <w:tcPr>
            <w:tcW w:w="3147"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jc w:val="center"/>
              <w:rPr>
                <w:color w:val="000000"/>
                <w:sz w:val="18"/>
                <w:szCs w:val="18"/>
              </w:rPr>
            </w:pPr>
            <w:r w:rsidRPr="00A62030">
              <w:rPr>
                <w:color w:val="000000"/>
                <w:sz w:val="18"/>
                <w:szCs w:val="18"/>
              </w:rPr>
              <w:t>2</w:t>
            </w:r>
          </w:p>
        </w:tc>
        <w:tc>
          <w:tcPr>
            <w:tcW w:w="2155"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jc w:val="center"/>
              <w:rPr>
                <w:color w:val="000000"/>
                <w:sz w:val="18"/>
                <w:szCs w:val="18"/>
              </w:rPr>
            </w:pPr>
            <w:r w:rsidRPr="00A62030">
              <w:rPr>
                <w:color w:val="000000"/>
                <w:sz w:val="18"/>
                <w:szCs w:val="18"/>
              </w:rPr>
              <w:t>3</w:t>
            </w:r>
          </w:p>
        </w:tc>
        <w:tc>
          <w:tcPr>
            <w:tcW w:w="2126"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jc w:val="center"/>
              <w:rPr>
                <w:color w:val="000000"/>
                <w:sz w:val="18"/>
                <w:szCs w:val="18"/>
              </w:rPr>
            </w:pPr>
            <w:r w:rsidRPr="00A62030">
              <w:rPr>
                <w:color w:val="000000"/>
                <w:sz w:val="18"/>
                <w:szCs w:val="18"/>
              </w:rPr>
              <w:t>4</w:t>
            </w:r>
          </w:p>
        </w:tc>
        <w:tc>
          <w:tcPr>
            <w:tcW w:w="2410"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jc w:val="center"/>
              <w:rPr>
                <w:color w:val="000000"/>
                <w:sz w:val="18"/>
                <w:szCs w:val="18"/>
              </w:rPr>
            </w:pPr>
            <w:r w:rsidRPr="00A62030">
              <w:rPr>
                <w:color w:val="000000"/>
                <w:sz w:val="18"/>
                <w:szCs w:val="18"/>
              </w:rPr>
              <w:t>5</w:t>
            </w:r>
          </w:p>
        </w:tc>
      </w:tr>
      <w:tr w:rsidR="00D00A19" w:rsidRPr="00A62030" w:rsidTr="00D00A19">
        <w:tc>
          <w:tcPr>
            <w:tcW w:w="568"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autoSpaceDE w:val="0"/>
              <w:autoSpaceDN w:val="0"/>
              <w:adjustRightInd w:val="0"/>
              <w:ind w:left="-108" w:right="-109"/>
              <w:jc w:val="center"/>
              <w:rPr>
                <w:bCs/>
                <w:color w:val="000000"/>
                <w:sz w:val="18"/>
                <w:szCs w:val="18"/>
              </w:rPr>
            </w:pPr>
            <w:r w:rsidRPr="00A62030">
              <w:rPr>
                <w:bCs/>
                <w:color w:val="000000"/>
                <w:sz w:val="18"/>
                <w:szCs w:val="18"/>
              </w:rPr>
              <w:t>1</w:t>
            </w:r>
          </w:p>
        </w:tc>
        <w:tc>
          <w:tcPr>
            <w:tcW w:w="3147"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8" w:right="-108"/>
              <w:jc w:val="both"/>
              <w:rPr>
                <w:color w:val="000000"/>
                <w:sz w:val="18"/>
                <w:szCs w:val="18"/>
              </w:rPr>
            </w:pPr>
            <w:r w:rsidRPr="00A62030">
              <w:rPr>
                <w:color w:val="000000"/>
                <w:sz w:val="18"/>
                <w:szCs w:val="18"/>
              </w:rPr>
              <w:t xml:space="preserve">Российская Федерация, Томская область, Томский муниципальный район, </w:t>
            </w:r>
            <w:proofErr w:type="spellStart"/>
            <w:r w:rsidRPr="00A62030">
              <w:rPr>
                <w:color w:val="000000"/>
                <w:sz w:val="18"/>
                <w:szCs w:val="18"/>
              </w:rPr>
              <w:t>Зоркальцевское</w:t>
            </w:r>
            <w:proofErr w:type="spellEnd"/>
            <w:r w:rsidRPr="00A62030">
              <w:rPr>
                <w:color w:val="000000"/>
                <w:sz w:val="18"/>
                <w:szCs w:val="18"/>
              </w:rPr>
              <w:t xml:space="preserve"> сельское поселение,            </w:t>
            </w:r>
          </w:p>
          <w:p w:rsidR="00D00A19" w:rsidRPr="00A62030" w:rsidRDefault="00D00A19" w:rsidP="00D00A19">
            <w:pPr>
              <w:ind w:left="-38" w:right="-108"/>
              <w:jc w:val="both"/>
              <w:rPr>
                <w:color w:val="000000"/>
                <w:sz w:val="18"/>
                <w:szCs w:val="18"/>
              </w:rPr>
            </w:pPr>
            <w:proofErr w:type="spellStart"/>
            <w:r w:rsidRPr="00A62030">
              <w:rPr>
                <w:color w:val="000000"/>
                <w:sz w:val="18"/>
                <w:szCs w:val="18"/>
              </w:rPr>
              <w:t>мкр</w:t>
            </w:r>
            <w:proofErr w:type="spellEnd"/>
            <w:r w:rsidRPr="00A62030">
              <w:rPr>
                <w:color w:val="000000"/>
                <w:sz w:val="18"/>
                <w:szCs w:val="18"/>
              </w:rPr>
              <w:t xml:space="preserve">. </w:t>
            </w:r>
            <w:proofErr w:type="spellStart"/>
            <w:r w:rsidRPr="00A62030">
              <w:rPr>
                <w:color w:val="000000"/>
                <w:sz w:val="18"/>
                <w:szCs w:val="18"/>
              </w:rPr>
              <w:t>Эуштинский</w:t>
            </w:r>
            <w:proofErr w:type="spellEnd"/>
            <w:r w:rsidRPr="00A62030">
              <w:rPr>
                <w:color w:val="000000"/>
                <w:sz w:val="18"/>
                <w:szCs w:val="18"/>
              </w:rPr>
              <w:t xml:space="preserve">, </w:t>
            </w:r>
          </w:p>
          <w:p w:rsidR="00D00A19" w:rsidRPr="00A62030" w:rsidRDefault="00D00A19" w:rsidP="00D00A19">
            <w:pPr>
              <w:ind w:left="-38" w:right="-108"/>
              <w:jc w:val="both"/>
              <w:rPr>
                <w:color w:val="000000"/>
                <w:sz w:val="18"/>
                <w:szCs w:val="18"/>
              </w:rPr>
            </w:pPr>
            <w:r w:rsidRPr="00A62030">
              <w:rPr>
                <w:color w:val="000000"/>
                <w:sz w:val="18"/>
                <w:szCs w:val="18"/>
              </w:rPr>
              <w:t>земельный участок 28</w:t>
            </w:r>
          </w:p>
        </w:tc>
        <w:tc>
          <w:tcPr>
            <w:tcW w:w="2155"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0" w:right="-108"/>
              <w:jc w:val="both"/>
              <w:rPr>
                <w:color w:val="000000"/>
                <w:sz w:val="18"/>
                <w:szCs w:val="18"/>
              </w:rPr>
            </w:pPr>
            <w:r w:rsidRPr="00A62030">
              <w:rPr>
                <w:bCs/>
                <w:color w:val="000000"/>
                <w:sz w:val="18"/>
                <w:szCs w:val="18"/>
              </w:rPr>
              <w:t>Не предусмотрено</w:t>
            </w:r>
          </w:p>
        </w:tc>
        <w:tc>
          <w:tcPr>
            <w:tcW w:w="2126"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6" w:right="-108"/>
              <w:jc w:val="both"/>
              <w:rPr>
                <w:color w:val="000000"/>
                <w:sz w:val="18"/>
                <w:szCs w:val="18"/>
              </w:rPr>
            </w:pPr>
            <w:r w:rsidRPr="00A62030">
              <w:rPr>
                <w:color w:val="000000"/>
                <w:sz w:val="18"/>
                <w:szCs w:val="18"/>
              </w:rPr>
              <w:t>Не предусмотрено</w:t>
            </w:r>
          </w:p>
        </w:tc>
        <w:tc>
          <w:tcPr>
            <w:tcW w:w="2410"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jc w:val="both"/>
              <w:rPr>
                <w:color w:val="000000"/>
                <w:sz w:val="18"/>
                <w:szCs w:val="18"/>
              </w:rPr>
            </w:pPr>
            <w:r w:rsidRPr="00A62030">
              <w:rPr>
                <w:color w:val="000000"/>
                <w:sz w:val="18"/>
                <w:szCs w:val="18"/>
              </w:rPr>
              <w:t>В соответствии с ПЗЗ МО «</w:t>
            </w:r>
            <w:proofErr w:type="spellStart"/>
            <w:r w:rsidRPr="00A62030">
              <w:rPr>
                <w:color w:val="000000"/>
                <w:sz w:val="18"/>
                <w:szCs w:val="18"/>
              </w:rPr>
              <w:t>Зоркальцевское</w:t>
            </w:r>
            <w:proofErr w:type="spellEnd"/>
            <w:r w:rsidRPr="00A62030">
              <w:rPr>
                <w:color w:val="000000"/>
                <w:sz w:val="18"/>
                <w:szCs w:val="18"/>
              </w:rPr>
              <w:t xml:space="preserve"> сельское поселение» </w:t>
            </w:r>
          </w:p>
        </w:tc>
      </w:tr>
      <w:tr w:rsidR="00D00A19" w:rsidRPr="00A62030" w:rsidTr="00D00A19">
        <w:tc>
          <w:tcPr>
            <w:tcW w:w="568"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autoSpaceDE w:val="0"/>
              <w:autoSpaceDN w:val="0"/>
              <w:adjustRightInd w:val="0"/>
              <w:ind w:left="-108" w:right="-109"/>
              <w:jc w:val="center"/>
              <w:rPr>
                <w:bCs/>
                <w:color w:val="000000"/>
                <w:sz w:val="18"/>
                <w:szCs w:val="18"/>
              </w:rPr>
            </w:pPr>
            <w:r w:rsidRPr="00A62030">
              <w:rPr>
                <w:bCs/>
                <w:color w:val="000000"/>
                <w:sz w:val="18"/>
                <w:szCs w:val="18"/>
              </w:rPr>
              <w:t>2</w:t>
            </w:r>
          </w:p>
        </w:tc>
        <w:tc>
          <w:tcPr>
            <w:tcW w:w="3147"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8" w:right="-108"/>
              <w:jc w:val="both"/>
              <w:rPr>
                <w:color w:val="000000"/>
                <w:sz w:val="18"/>
                <w:szCs w:val="18"/>
              </w:rPr>
            </w:pPr>
            <w:r w:rsidRPr="00A62030">
              <w:rPr>
                <w:color w:val="000000"/>
                <w:sz w:val="18"/>
                <w:szCs w:val="18"/>
              </w:rPr>
              <w:t xml:space="preserve">Российская Федерация, Томская область, Томский муниципальный район, </w:t>
            </w:r>
            <w:proofErr w:type="spellStart"/>
            <w:r w:rsidRPr="00A62030">
              <w:rPr>
                <w:color w:val="000000"/>
                <w:sz w:val="18"/>
                <w:szCs w:val="18"/>
              </w:rPr>
              <w:t>Зоркальцевское</w:t>
            </w:r>
            <w:proofErr w:type="spellEnd"/>
            <w:r w:rsidRPr="00A62030">
              <w:rPr>
                <w:color w:val="000000"/>
                <w:sz w:val="18"/>
                <w:szCs w:val="18"/>
              </w:rPr>
              <w:t xml:space="preserve"> сельское поселение,            </w:t>
            </w:r>
          </w:p>
          <w:p w:rsidR="00D00A19" w:rsidRPr="00A62030" w:rsidRDefault="00D00A19" w:rsidP="00D00A19">
            <w:pPr>
              <w:ind w:left="-38" w:right="-108"/>
              <w:jc w:val="both"/>
              <w:rPr>
                <w:color w:val="000000"/>
                <w:sz w:val="18"/>
                <w:szCs w:val="18"/>
              </w:rPr>
            </w:pPr>
            <w:proofErr w:type="spellStart"/>
            <w:r w:rsidRPr="00A62030">
              <w:rPr>
                <w:color w:val="000000"/>
                <w:sz w:val="18"/>
                <w:szCs w:val="18"/>
              </w:rPr>
              <w:t>мкр</w:t>
            </w:r>
            <w:proofErr w:type="spellEnd"/>
            <w:r w:rsidRPr="00A62030">
              <w:rPr>
                <w:color w:val="000000"/>
                <w:sz w:val="18"/>
                <w:szCs w:val="18"/>
              </w:rPr>
              <w:t xml:space="preserve">. </w:t>
            </w:r>
            <w:proofErr w:type="spellStart"/>
            <w:r w:rsidRPr="00A62030">
              <w:rPr>
                <w:color w:val="000000"/>
                <w:sz w:val="18"/>
                <w:szCs w:val="18"/>
              </w:rPr>
              <w:t>Эуштинский</w:t>
            </w:r>
            <w:proofErr w:type="spellEnd"/>
            <w:r w:rsidRPr="00A62030">
              <w:rPr>
                <w:color w:val="000000"/>
                <w:sz w:val="18"/>
                <w:szCs w:val="18"/>
              </w:rPr>
              <w:t xml:space="preserve">, </w:t>
            </w:r>
          </w:p>
          <w:p w:rsidR="00D00A19" w:rsidRPr="00A62030" w:rsidRDefault="00D00A19" w:rsidP="00D00A19">
            <w:pPr>
              <w:ind w:left="-38" w:right="-108"/>
              <w:jc w:val="both"/>
              <w:rPr>
                <w:color w:val="000000"/>
                <w:sz w:val="18"/>
                <w:szCs w:val="18"/>
              </w:rPr>
            </w:pPr>
            <w:r w:rsidRPr="00A62030">
              <w:rPr>
                <w:color w:val="000000"/>
                <w:sz w:val="18"/>
                <w:szCs w:val="18"/>
              </w:rPr>
              <w:t>земельный участок 30</w:t>
            </w:r>
          </w:p>
        </w:tc>
        <w:tc>
          <w:tcPr>
            <w:tcW w:w="2155"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0" w:right="-108"/>
              <w:jc w:val="both"/>
              <w:rPr>
                <w:color w:val="000000"/>
                <w:sz w:val="18"/>
                <w:szCs w:val="18"/>
              </w:rPr>
            </w:pPr>
            <w:r w:rsidRPr="00A62030">
              <w:rPr>
                <w:bCs/>
                <w:color w:val="000000"/>
                <w:sz w:val="18"/>
                <w:szCs w:val="18"/>
              </w:rPr>
              <w:t>Не предусмотрено</w:t>
            </w:r>
          </w:p>
        </w:tc>
        <w:tc>
          <w:tcPr>
            <w:tcW w:w="2126"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6" w:right="-108"/>
              <w:jc w:val="both"/>
              <w:rPr>
                <w:color w:val="000000"/>
                <w:sz w:val="18"/>
                <w:szCs w:val="18"/>
              </w:rPr>
            </w:pPr>
            <w:r w:rsidRPr="00A62030">
              <w:rPr>
                <w:color w:val="000000"/>
                <w:sz w:val="18"/>
                <w:szCs w:val="18"/>
              </w:rPr>
              <w:t>Не предусмотрено</w:t>
            </w:r>
          </w:p>
        </w:tc>
        <w:tc>
          <w:tcPr>
            <w:tcW w:w="2410"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jc w:val="both"/>
              <w:rPr>
                <w:color w:val="000000"/>
                <w:sz w:val="18"/>
                <w:szCs w:val="18"/>
              </w:rPr>
            </w:pPr>
            <w:r w:rsidRPr="00A62030">
              <w:rPr>
                <w:color w:val="000000"/>
                <w:sz w:val="18"/>
                <w:szCs w:val="18"/>
              </w:rPr>
              <w:t>В соответствии с ПЗЗ МО «</w:t>
            </w:r>
            <w:proofErr w:type="spellStart"/>
            <w:r w:rsidRPr="00A62030">
              <w:rPr>
                <w:color w:val="000000"/>
                <w:sz w:val="18"/>
                <w:szCs w:val="18"/>
              </w:rPr>
              <w:t>Зоркальцевское</w:t>
            </w:r>
            <w:proofErr w:type="spellEnd"/>
            <w:r w:rsidRPr="00A62030">
              <w:rPr>
                <w:color w:val="000000"/>
                <w:sz w:val="18"/>
                <w:szCs w:val="18"/>
              </w:rPr>
              <w:t xml:space="preserve"> сельское поселение» </w:t>
            </w:r>
          </w:p>
        </w:tc>
      </w:tr>
      <w:tr w:rsidR="00D00A19" w:rsidRPr="00A62030" w:rsidTr="00D00A19">
        <w:tc>
          <w:tcPr>
            <w:tcW w:w="568" w:type="dxa"/>
            <w:tcBorders>
              <w:top w:val="single" w:sz="4" w:space="0" w:color="auto"/>
              <w:left w:val="single" w:sz="4" w:space="0" w:color="auto"/>
              <w:bottom w:val="single" w:sz="4" w:space="0" w:color="auto"/>
              <w:right w:val="single" w:sz="4" w:space="0" w:color="auto"/>
            </w:tcBorders>
          </w:tcPr>
          <w:p w:rsidR="00D00A19" w:rsidRPr="00A62030" w:rsidRDefault="00D00A19" w:rsidP="005C73FE">
            <w:pPr>
              <w:autoSpaceDE w:val="0"/>
              <w:autoSpaceDN w:val="0"/>
              <w:adjustRightInd w:val="0"/>
              <w:ind w:left="-108" w:right="-109"/>
              <w:jc w:val="center"/>
              <w:rPr>
                <w:bCs/>
                <w:color w:val="000000"/>
                <w:sz w:val="18"/>
                <w:szCs w:val="18"/>
              </w:rPr>
            </w:pPr>
            <w:r w:rsidRPr="00A62030">
              <w:rPr>
                <w:bCs/>
                <w:color w:val="000000"/>
                <w:sz w:val="18"/>
                <w:szCs w:val="18"/>
              </w:rPr>
              <w:t>3</w:t>
            </w:r>
          </w:p>
        </w:tc>
        <w:tc>
          <w:tcPr>
            <w:tcW w:w="3147"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8" w:right="-108"/>
              <w:jc w:val="both"/>
              <w:rPr>
                <w:color w:val="000000"/>
                <w:sz w:val="18"/>
                <w:szCs w:val="18"/>
              </w:rPr>
            </w:pPr>
            <w:r w:rsidRPr="00A62030">
              <w:rPr>
                <w:color w:val="000000"/>
                <w:sz w:val="18"/>
                <w:szCs w:val="18"/>
              </w:rPr>
              <w:t xml:space="preserve">Российская Федерация, Томская область, Томский муниципальный район, </w:t>
            </w:r>
            <w:proofErr w:type="spellStart"/>
            <w:r w:rsidRPr="00A62030">
              <w:rPr>
                <w:color w:val="000000"/>
                <w:sz w:val="18"/>
                <w:szCs w:val="18"/>
              </w:rPr>
              <w:t>Зоркальцевское</w:t>
            </w:r>
            <w:proofErr w:type="spellEnd"/>
            <w:r w:rsidRPr="00A62030">
              <w:rPr>
                <w:color w:val="000000"/>
                <w:sz w:val="18"/>
                <w:szCs w:val="18"/>
              </w:rPr>
              <w:t xml:space="preserve"> сельское поселение,            </w:t>
            </w:r>
          </w:p>
          <w:p w:rsidR="00D00A19" w:rsidRPr="00A62030" w:rsidRDefault="00D00A19" w:rsidP="00D00A19">
            <w:pPr>
              <w:ind w:left="-38" w:right="-108"/>
              <w:jc w:val="both"/>
              <w:rPr>
                <w:color w:val="000000"/>
                <w:sz w:val="18"/>
                <w:szCs w:val="18"/>
              </w:rPr>
            </w:pPr>
            <w:proofErr w:type="spellStart"/>
            <w:r w:rsidRPr="00A62030">
              <w:rPr>
                <w:color w:val="000000"/>
                <w:sz w:val="18"/>
                <w:szCs w:val="18"/>
              </w:rPr>
              <w:t>мкр</w:t>
            </w:r>
            <w:proofErr w:type="spellEnd"/>
            <w:r w:rsidRPr="00A62030">
              <w:rPr>
                <w:color w:val="000000"/>
                <w:sz w:val="18"/>
                <w:szCs w:val="18"/>
              </w:rPr>
              <w:t xml:space="preserve">. </w:t>
            </w:r>
            <w:proofErr w:type="spellStart"/>
            <w:r w:rsidRPr="00A62030">
              <w:rPr>
                <w:color w:val="000000"/>
                <w:sz w:val="18"/>
                <w:szCs w:val="18"/>
              </w:rPr>
              <w:t>Эуштинский</w:t>
            </w:r>
            <w:proofErr w:type="spellEnd"/>
            <w:r w:rsidRPr="00A62030">
              <w:rPr>
                <w:color w:val="000000"/>
                <w:sz w:val="18"/>
                <w:szCs w:val="18"/>
              </w:rPr>
              <w:t xml:space="preserve">, </w:t>
            </w:r>
          </w:p>
          <w:p w:rsidR="00D00A19" w:rsidRPr="00A62030" w:rsidRDefault="00D00A19" w:rsidP="00D00A19">
            <w:pPr>
              <w:ind w:left="-38" w:right="-108"/>
              <w:jc w:val="both"/>
              <w:rPr>
                <w:color w:val="000000"/>
                <w:sz w:val="18"/>
                <w:szCs w:val="18"/>
              </w:rPr>
            </w:pPr>
            <w:r w:rsidRPr="00A62030">
              <w:rPr>
                <w:color w:val="000000"/>
                <w:sz w:val="18"/>
                <w:szCs w:val="18"/>
              </w:rPr>
              <w:t>земельный участок 31</w:t>
            </w:r>
          </w:p>
        </w:tc>
        <w:tc>
          <w:tcPr>
            <w:tcW w:w="2155"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0" w:right="-108"/>
              <w:jc w:val="both"/>
              <w:rPr>
                <w:color w:val="000000"/>
                <w:sz w:val="18"/>
                <w:szCs w:val="18"/>
              </w:rPr>
            </w:pPr>
            <w:r w:rsidRPr="00A62030">
              <w:rPr>
                <w:bCs/>
                <w:color w:val="000000"/>
                <w:sz w:val="18"/>
                <w:szCs w:val="18"/>
              </w:rPr>
              <w:t>Не предусмотрено</w:t>
            </w:r>
          </w:p>
        </w:tc>
        <w:tc>
          <w:tcPr>
            <w:tcW w:w="2126"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ind w:left="36" w:right="-108"/>
              <w:jc w:val="both"/>
              <w:rPr>
                <w:color w:val="000000"/>
                <w:sz w:val="18"/>
                <w:szCs w:val="18"/>
              </w:rPr>
            </w:pPr>
            <w:r w:rsidRPr="00A62030">
              <w:rPr>
                <w:color w:val="000000"/>
                <w:sz w:val="18"/>
                <w:szCs w:val="18"/>
              </w:rPr>
              <w:t>Не предусмотрено</w:t>
            </w:r>
          </w:p>
        </w:tc>
        <w:tc>
          <w:tcPr>
            <w:tcW w:w="2410" w:type="dxa"/>
            <w:tcBorders>
              <w:top w:val="single" w:sz="4" w:space="0" w:color="auto"/>
              <w:left w:val="single" w:sz="4" w:space="0" w:color="auto"/>
              <w:bottom w:val="single" w:sz="4" w:space="0" w:color="auto"/>
              <w:right w:val="single" w:sz="4" w:space="0" w:color="auto"/>
            </w:tcBorders>
          </w:tcPr>
          <w:p w:rsidR="00D00A19" w:rsidRPr="00A62030" w:rsidRDefault="00D00A19" w:rsidP="00D00A19">
            <w:pPr>
              <w:jc w:val="both"/>
              <w:rPr>
                <w:color w:val="000000"/>
                <w:sz w:val="18"/>
                <w:szCs w:val="18"/>
              </w:rPr>
            </w:pPr>
            <w:r w:rsidRPr="00A62030">
              <w:rPr>
                <w:color w:val="000000"/>
                <w:sz w:val="18"/>
                <w:szCs w:val="18"/>
              </w:rPr>
              <w:t>В соответствии с ПЗЗ МО «</w:t>
            </w:r>
            <w:proofErr w:type="spellStart"/>
            <w:r w:rsidRPr="00A62030">
              <w:rPr>
                <w:color w:val="000000"/>
                <w:sz w:val="18"/>
                <w:szCs w:val="18"/>
              </w:rPr>
              <w:t>Зоркальцевское</w:t>
            </w:r>
            <w:proofErr w:type="spellEnd"/>
            <w:r w:rsidRPr="00A62030">
              <w:rPr>
                <w:color w:val="000000"/>
                <w:sz w:val="18"/>
                <w:szCs w:val="18"/>
              </w:rPr>
              <w:t xml:space="preserve"> сельское поселение» </w:t>
            </w:r>
          </w:p>
        </w:tc>
      </w:tr>
    </w:tbl>
    <w:p w:rsidR="00D00A19" w:rsidRPr="00A62030" w:rsidRDefault="00D00A19" w:rsidP="00D00A19">
      <w:pPr>
        <w:rPr>
          <w:bCs/>
          <w:color w:val="000000"/>
          <w:sz w:val="18"/>
          <w:szCs w:val="18"/>
        </w:rPr>
      </w:pPr>
    </w:p>
    <w:p w:rsidR="00D00A19" w:rsidRPr="00A62030" w:rsidRDefault="00D00A19" w:rsidP="00D00A19">
      <w:pPr>
        <w:rPr>
          <w:sz w:val="18"/>
          <w:szCs w:val="18"/>
        </w:rPr>
      </w:pPr>
    </w:p>
    <w:p w:rsidR="00D00A19" w:rsidRDefault="00D00A19" w:rsidP="00D914B9">
      <w:pPr>
        <w:pStyle w:val="afe"/>
        <w:spacing w:line="240" w:lineRule="auto"/>
        <w:ind w:right="4534"/>
        <w:rPr>
          <w:rFonts w:ascii="Times New Roman" w:hAnsi="Times New Roman"/>
          <w:sz w:val="18"/>
          <w:szCs w:val="18"/>
        </w:rPr>
      </w:pPr>
    </w:p>
    <w:p w:rsidR="00D00A19" w:rsidRPr="00547B03" w:rsidRDefault="00D00A19" w:rsidP="00D00A19">
      <w:pPr>
        <w:ind w:left="709"/>
        <w:jc w:val="center"/>
        <w:rPr>
          <w:sz w:val="18"/>
          <w:szCs w:val="18"/>
        </w:rPr>
      </w:pPr>
      <w:r w:rsidRPr="00547B03">
        <w:rPr>
          <w:sz w:val="18"/>
          <w:szCs w:val="18"/>
        </w:rPr>
        <w:t>МУНИЦИПАЛЬНОЕ ОБРАЗОВАНИЕ «ЗОРКАЛЬЦЕВСКОЕ СЕЛЬСКОЕ ПОСЕЛЕНИЕ»</w:t>
      </w:r>
    </w:p>
    <w:p w:rsidR="00D00A19" w:rsidRDefault="00D00A19" w:rsidP="00D00A19">
      <w:pPr>
        <w:pStyle w:val="22"/>
        <w:spacing w:after="0" w:line="240" w:lineRule="auto"/>
        <w:jc w:val="center"/>
        <w:rPr>
          <w:b/>
          <w:bCs/>
          <w:sz w:val="18"/>
          <w:szCs w:val="18"/>
        </w:rPr>
      </w:pPr>
      <w:r w:rsidRPr="00547B03">
        <w:rPr>
          <w:b/>
          <w:sz w:val="18"/>
          <w:szCs w:val="18"/>
        </w:rPr>
        <w:t>АДМИНИСТРАЦИЯ ЗОРКАЛЬЦЕВСКОГО СЕЛЬСКОГО ПОСЕЛЕНИЯ</w:t>
      </w:r>
    </w:p>
    <w:p w:rsidR="00D00A19" w:rsidRDefault="00D00A19" w:rsidP="00D00A19">
      <w:pPr>
        <w:pStyle w:val="22"/>
        <w:spacing w:after="0" w:line="240" w:lineRule="auto"/>
        <w:jc w:val="center"/>
        <w:rPr>
          <w:b/>
          <w:bCs/>
          <w:sz w:val="18"/>
          <w:szCs w:val="18"/>
        </w:rPr>
      </w:pPr>
      <w:r w:rsidRPr="00B132C5">
        <w:rPr>
          <w:b/>
          <w:bCs/>
          <w:sz w:val="18"/>
          <w:szCs w:val="18"/>
        </w:rPr>
        <w:t>ПОСТАНОВЛЕНИЕ</w:t>
      </w:r>
    </w:p>
    <w:p w:rsidR="00D00A19" w:rsidRPr="00B132C5" w:rsidRDefault="00D00A19" w:rsidP="00D00A19">
      <w:pPr>
        <w:pStyle w:val="22"/>
        <w:spacing w:after="0" w:line="240" w:lineRule="auto"/>
        <w:jc w:val="center"/>
        <w:rPr>
          <w:b/>
          <w:bCs/>
          <w:sz w:val="18"/>
          <w:szCs w:val="18"/>
        </w:rPr>
      </w:pPr>
    </w:p>
    <w:p w:rsidR="00D00A19" w:rsidRPr="00B132C5" w:rsidRDefault="00D00A19" w:rsidP="00D00A19">
      <w:pPr>
        <w:pStyle w:val="22"/>
        <w:spacing w:after="0" w:line="240" w:lineRule="auto"/>
        <w:jc w:val="both"/>
        <w:rPr>
          <w:b/>
          <w:bCs/>
          <w:sz w:val="18"/>
          <w:szCs w:val="18"/>
        </w:rPr>
      </w:pPr>
      <w:r w:rsidRPr="00B132C5">
        <w:rPr>
          <w:b/>
          <w:bCs/>
          <w:sz w:val="18"/>
          <w:szCs w:val="18"/>
        </w:rPr>
        <w:t xml:space="preserve">с. </w:t>
      </w:r>
      <w:proofErr w:type="spellStart"/>
      <w:r w:rsidRPr="00B132C5">
        <w:rPr>
          <w:b/>
          <w:bCs/>
          <w:sz w:val="18"/>
          <w:szCs w:val="18"/>
        </w:rPr>
        <w:t>Зоркальцево</w:t>
      </w:r>
      <w:proofErr w:type="spellEnd"/>
      <w:r w:rsidRPr="00B132C5">
        <w:rPr>
          <w:b/>
          <w:bCs/>
          <w:sz w:val="18"/>
          <w:szCs w:val="18"/>
        </w:rPr>
        <w:t xml:space="preserve">                   </w:t>
      </w:r>
      <w:r>
        <w:rPr>
          <w:b/>
          <w:bCs/>
          <w:sz w:val="18"/>
          <w:szCs w:val="18"/>
        </w:rPr>
        <w:t xml:space="preserve">                            </w:t>
      </w:r>
      <w:r w:rsidRPr="00B132C5">
        <w:rPr>
          <w:b/>
          <w:bCs/>
          <w:sz w:val="18"/>
          <w:szCs w:val="18"/>
        </w:rPr>
        <w:t xml:space="preserve">        </w:t>
      </w:r>
      <w:r>
        <w:rPr>
          <w:b/>
          <w:bCs/>
          <w:sz w:val="18"/>
          <w:szCs w:val="18"/>
        </w:rPr>
        <w:t xml:space="preserve">   </w:t>
      </w:r>
      <w:r w:rsidRPr="00B132C5">
        <w:rPr>
          <w:b/>
          <w:bCs/>
          <w:sz w:val="18"/>
          <w:szCs w:val="18"/>
        </w:rPr>
        <w:t xml:space="preserve">                    </w:t>
      </w:r>
      <w:proofErr w:type="gramStart"/>
      <w:r w:rsidRPr="00B132C5">
        <w:rPr>
          <w:b/>
          <w:bCs/>
          <w:sz w:val="18"/>
          <w:szCs w:val="18"/>
        </w:rPr>
        <w:t xml:space="preserve">№  </w:t>
      </w:r>
      <w:r>
        <w:rPr>
          <w:b/>
          <w:bCs/>
          <w:sz w:val="18"/>
          <w:szCs w:val="18"/>
        </w:rPr>
        <w:t>156</w:t>
      </w:r>
      <w:proofErr w:type="gramEnd"/>
      <w:r w:rsidRPr="00B132C5">
        <w:rPr>
          <w:b/>
          <w:bCs/>
          <w:sz w:val="18"/>
          <w:szCs w:val="18"/>
        </w:rPr>
        <w:t xml:space="preserve">                    </w:t>
      </w:r>
      <w:r>
        <w:rPr>
          <w:b/>
          <w:bCs/>
          <w:sz w:val="18"/>
          <w:szCs w:val="18"/>
        </w:rPr>
        <w:t xml:space="preserve">                                                       </w:t>
      </w:r>
      <w:r w:rsidRPr="00B132C5">
        <w:rPr>
          <w:b/>
          <w:bCs/>
          <w:sz w:val="18"/>
          <w:szCs w:val="18"/>
        </w:rPr>
        <w:t xml:space="preserve">      от 1</w:t>
      </w:r>
      <w:r>
        <w:rPr>
          <w:b/>
          <w:bCs/>
          <w:sz w:val="18"/>
          <w:szCs w:val="18"/>
        </w:rPr>
        <w:t>5</w:t>
      </w:r>
      <w:r w:rsidRPr="00B132C5">
        <w:rPr>
          <w:b/>
          <w:bCs/>
          <w:sz w:val="18"/>
          <w:szCs w:val="18"/>
        </w:rPr>
        <w:t>.</w:t>
      </w:r>
      <w:r>
        <w:rPr>
          <w:b/>
          <w:bCs/>
          <w:sz w:val="18"/>
          <w:szCs w:val="18"/>
        </w:rPr>
        <w:t>04</w:t>
      </w:r>
      <w:r w:rsidRPr="00B132C5">
        <w:rPr>
          <w:b/>
          <w:bCs/>
          <w:sz w:val="18"/>
          <w:szCs w:val="18"/>
        </w:rPr>
        <w:t>.202</w:t>
      </w:r>
      <w:r>
        <w:rPr>
          <w:b/>
          <w:bCs/>
          <w:sz w:val="18"/>
          <w:szCs w:val="18"/>
        </w:rPr>
        <w:t>4</w:t>
      </w:r>
      <w:r w:rsidRPr="00B132C5">
        <w:rPr>
          <w:b/>
          <w:bCs/>
          <w:sz w:val="18"/>
          <w:szCs w:val="18"/>
        </w:rPr>
        <w:t xml:space="preserve"> г.</w:t>
      </w:r>
    </w:p>
    <w:p w:rsidR="00D00A19" w:rsidRPr="00B132C5" w:rsidRDefault="00D00A19" w:rsidP="00D00A19">
      <w:pPr>
        <w:pStyle w:val="22"/>
        <w:spacing w:after="0" w:line="240" w:lineRule="auto"/>
        <w:jc w:val="both"/>
        <w:rPr>
          <w:b/>
          <w:bCs/>
          <w:sz w:val="18"/>
          <w:szCs w:val="18"/>
        </w:rPr>
      </w:pPr>
      <w:r w:rsidRPr="00B132C5">
        <w:rPr>
          <w:b/>
          <w:bCs/>
          <w:sz w:val="18"/>
          <w:szCs w:val="18"/>
        </w:rPr>
        <w:t xml:space="preserve"> </w:t>
      </w:r>
    </w:p>
    <w:p w:rsidR="00D00A19" w:rsidRDefault="00D00A19" w:rsidP="00D914B9">
      <w:pPr>
        <w:pStyle w:val="afe"/>
        <w:spacing w:line="240" w:lineRule="auto"/>
        <w:ind w:right="4534"/>
        <w:rPr>
          <w:rFonts w:ascii="Times New Roman" w:hAnsi="Times New Roman"/>
          <w:sz w:val="18"/>
          <w:szCs w:val="18"/>
        </w:rPr>
      </w:pPr>
    </w:p>
    <w:p w:rsidR="00D00A19" w:rsidRPr="00D00A19" w:rsidRDefault="00D00A19" w:rsidP="00D00A19">
      <w:pPr>
        <w:tabs>
          <w:tab w:val="left" w:pos="709"/>
        </w:tabs>
        <w:ind w:right="5157" w:firstLine="426"/>
        <w:jc w:val="both"/>
        <w:rPr>
          <w:sz w:val="18"/>
          <w:szCs w:val="18"/>
        </w:rPr>
      </w:pPr>
      <w:r w:rsidRPr="00D00A19">
        <w:rPr>
          <w:sz w:val="18"/>
          <w:szCs w:val="18"/>
        </w:rPr>
        <w:t xml:space="preserve">О внесении изменений в Постановление № 327 от 22.07.2016г. «Об утверждении порядка принятия решений о разработке муниципальных программ, их формирования и реализации на территории муниципального образования </w:t>
      </w:r>
      <w:r w:rsidRPr="00D00A19">
        <w:rPr>
          <w:bCs/>
          <w:sz w:val="18"/>
          <w:szCs w:val="18"/>
        </w:rPr>
        <w:t>«</w:t>
      </w:r>
      <w:proofErr w:type="spellStart"/>
      <w:r w:rsidRPr="00D00A19">
        <w:rPr>
          <w:sz w:val="18"/>
          <w:szCs w:val="18"/>
        </w:rPr>
        <w:t>Зоркальцевское</w:t>
      </w:r>
      <w:proofErr w:type="spellEnd"/>
      <w:r w:rsidRPr="00D00A19">
        <w:rPr>
          <w:sz w:val="18"/>
          <w:szCs w:val="18"/>
        </w:rPr>
        <w:t xml:space="preserve"> сельское поселение»». </w:t>
      </w:r>
    </w:p>
    <w:p w:rsidR="00D00A19" w:rsidRPr="00D00A19" w:rsidRDefault="00D00A19" w:rsidP="00D00A19">
      <w:pPr>
        <w:pStyle w:val="ConsPlusTitle"/>
        <w:widowControl/>
        <w:tabs>
          <w:tab w:val="left" w:pos="709"/>
        </w:tabs>
        <w:ind w:right="5157" w:firstLine="426"/>
        <w:jc w:val="both"/>
        <w:rPr>
          <w:rFonts w:ascii="Times New Roman" w:hAnsi="Times New Roman" w:cs="Times New Roman"/>
          <w:b w:val="0"/>
          <w:sz w:val="18"/>
          <w:szCs w:val="18"/>
        </w:rPr>
      </w:pPr>
    </w:p>
    <w:p w:rsidR="00D00A19" w:rsidRPr="00D00A19" w:rsidRDefault="00D00A19" w:rsidP="00D00A19">
      <w:pPr>
        <w:tabs>
          <w:tab w:val="left" w:pos="709"/>
        </w:tabs>
        <w:ind w:firstLine="426"/>
        <w:jc w:val="both"/>
        <w:rPr>
          <w:bCs/>
          <w:sz w:val="18"/>
          <w:szCs w:val="18"/>
        </w:rPr>
      </w:pPr>
      <w:r w:rsidRPr="00D00A19">
        <w:rPr>
          <w:bCs/>
          <w:sz w:val="18"/>
          <w:szCs w:val="18"/>
        </w:rPr>
        <w:t>В целях приведения муниципальных правовых актов в соответствие с действующим законодательством,</w:t>
      </w:r>
    </w:p>
    <w:p w:rsidR="00D00A19" w:rsidRPr="00D00A19" w:rsidRDefault="00D00A19" w:rsidP="00D00A19">
      <w:pPr>
        <w:pStyle w:val="a9"/>
        <w:tabs>
          <w:tab w:val="left" w:pos="709"/>
          <w:tab w:val="left" w:pos="7513"/>
        </w:tabs>
        <w:ind w:firstLine="426"/>
        <w:jc w:val="both"/>
        <w:rPr>
          <w:b/>
          <w:sz w:val="18"/>
          <w:szCs w:val="18"/>
        </w:rPr>
      </w:pPr>
      <w:r w:rsidRPr="00D00A19">
        <w:rPr>
          <w:b/>
          <w:sz w:val="18"/>
          <w:szCs w:val="18"/>
        </w:rPr>
        <w:t>ПОСТАНОВЛЯЮ:</w:t>
      </w:r>
    </w:p>
    <w:p w:rsidR="00D00A19" w:rsidRPr="00D00A19" w:rsidRDefault="00D00A19" w:rsidP="001974AE">
      <w:pPr>
        <w:pStyle w:val="a4"/>
        <w:numPr>
          <w:ilvl w:val="0"/>
          <w:numId w:val="8"/>
        </w:numPr>
        <w:tabs>
          <w:tab w:val="left" w:pos="709"/>
          <w:tab w:val="left" w:pos="993"/>
          <w:tab w:val="left" w:pos="2268"/>
        </w:tabs>
        <w:spacing w:before="0"/>
        <w:ind w:left="0" w:firstLine="426"/>
        <w:jc w:val="both"/>
        <w:rPr>
          <w:bCs/>
          <w:sz w:val="18"/>
          <w:szCs w:val="18"/>
        </w:rPr>
      </w:pPr>
      <w:r w:rsidRPr="00D00A19">
        <w:rPr>
          <w:bCs/>
          <w:sz w:val="18"/>
          <w:szCs w:val="18"/>
        </w:rPr>
        <w:t>Изложить Пункт 23 Порядка в следующей редакции: «</w:t>
      </w:r>
      <w:r w:rsidRPr="00D00A19">
        <w:rPr>
          <w:sz w:val="18"/>
          <w:szCs w:val="18"/>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определенными администрацией муниципального образования «</w:t>
      </w:r>
      <w:proofErr w:type="spellStart"/>
      <w:r w:rsidRPr="00D00A19">
        <w:rPr>
          <w:sz w:val="18"/>
          <w:szCs w:val="18"/>
        </w:rPr>
        <w:t>Зоркальцевское</w:t>
      </w:r>
      <w:proofErr w:type="spellEnd"/>
      <w:r w:rsidRPr="00D00A19">
        <w:rPr>
          <w:sz w:val="18"/>
          <w:szCs w:val="18"/>
        </w:rPr>
        <w:t xml:space="preserve"> сельское поселение».</w:t>
      </w:r>
    </w:p>
    <w:p w:rsidR="00D00A19" w:rsidRPr="00D00A19" w:rsidRDefault="00D00A19" w:rsidP="001974AE">
      <w:pPr>
        <w:pStyle w:val="a4"/>
        <w:numPr>
          <w:ilvl w:val="0"/>
          <w:numId w:val="8"/>
        </w:numPr>
        <w:tabs>
          <w:tab w:val="left" w:pos="709"/>
          <w:tab w:val="left" w:pos="993"/>
          <w:tab w:val="left" w:pos="2268"/>
        </w:tabs>
        <w:spacing w:before="0"/>
        <w:ind w:left="0" w:firstLine="426"/>
        <w:jc w:val="both"/>
        <w:rPr>
          <w:sz w:val="18"/>
          <w:szCs w:val="18"/>
        </w:rPr>
      </w:pPr>
      <w:r w:rsidRPr="00D00A19">
        <w:rPr>
          <w:sz w:val="18"/>
          <w:szCs w:val="18"/>
        </w:rPr>
        <w:t>Изложить Пункт 24 Порядка в следующей редакции: «Муниципальные программы подлежат приведению в соответствие с решением о бюджете не позднее 1 апреля текущего финансового года».</w:t>
      </w:r>
      <w:bookmarkStart w:id="0" w:name="_GoBack"/>
      <w:bookmarkEnd w:id="0"/>
    </w:p>
    <w:p w:rsidR="00D00A19" w:rsidRPr="00D00A19" w:rsidRDefault="00D00A19" w:rsidP="001974AE">
      <w:pPr>
        <w:pStyle w:val="ConsPlusTitle"/>
        <w:widowControl/>
        <w:numPr>
          <w:ilvl w:val="0"/>
          <w:numId w:val="8"/>
        </w:numPr>
        <w:tabs>
          <w:tab w:val="left" w:pos="709"/>
        </w:tabs>
        <w:ind w:left="0" w:firstLine="426"/>
        <w:jc w:val="both"/>
        <w:rPr>
          <w:rFonts w:ascii="Times New Roman" w:hAnsi="Times New Roman" w:cs="Times New Roman"/>
          <w:b w:val="0"/>
          <w:sz w:val="18"/>
          <w:szCs w:val="18"/>
        </w:rPr>
      </w:pPr>
      <w:r w:rsidRPr="00D00A19">
        <w:rPr>
          <w:rFonts w:ascii="Times New Roman" w:hAnsi="Times New Roman" w:cs="Times New Roman"/>
          <w:b w:val="0"/>
          <w:sz w:val="18"/>
          <w:szCs w:val="18"/>
        </w:rPr>
        <w:lastRenderedPageBreak/>
        <w:t>Настоящее постановление вступает в силу с момента его подписания.</w:t>
      </w:r>
    </w:p>
    <w:p w:rsidR="00D00A19" w:rsidRPr="00D00A19" w:rsidRDefault="00D00A19" w:rsidP="001974AE">
      <w:pPr>
        <w:pStyle w:val="ConsPlusTitle"/>
        <w:widowControl/>
        <w:numPr>
          <w:ilvl w:val="0"/>
          <w:numId w:val="8"/>
        </w:numPr>
        <w:tabs>
          <w:tab w:val="left" w:pos="709"/>
        </w:tabs>
        <w:ind w:left="0" w:firstLine="426"/>
        <w:jc w:val="both"/>
        <w:rPr>
          <w:rFonts w:ascii="Times New Roman" w:hAnsi="Times New Roman" w:cs="Times New Roman"/>
          <w:b w:val="0"/>
          <w:sz w:val="18"/>
          <w:szCs w:val="18"/>
        </w:rPr>
      </w:pPr>
      <w:r w:rsidRPr="00D00A19">
        <w:rPr>
          <w:rFonts w:ascii="Times New Roman" w:hAnsi="Times New Roman" w:cs="Times New Roman"/>
          <w:b w:val="0"/>
          <w:sz w:val="18"/>
          <w:szCs w:val="18"/>
        </w:rPr>
        <w:t xml:space="preserve">Опубликовать настоящее постановление в Информационном бюллетене </w:t>
      </w:r>
      <w:proofErr w:type="spellStart"/>
      <w:r w:rsidRPr="00D00A19">
        <w:rPr>
          <w:rFonts w:ascii="Times New Roman" w:hAnsi="Times New Roman" w:cs="Times New Roman"/>
          <w:b w:val="0"/>
          <w:sz w:val="18"/>
          <w:szCs w:val="18"/>
        </w:rPr>
        <w:t>Зо</w:t>
      </w:r>
      <w:r w:rsidRPr="00D00A19">
        <w:rPr>
          <w:rFonts w:ascii="Times New Roman" w:hAnsi="Times New Roman" w:cs="Times New Roman"/>
          <w:b w:val="0"/>
          <w:sz w:val="18"/>
          <w:szCs w:val="18"/>
        </w:rPr>
        <w:t>р</w:t>
      </w:r>
      <w:r w:rsidRPr="00D00A19">
        <w:rPr>
          <w:rFonts w:ascii="Times New Roman" w:hAnsi="Times New Roman" w:cs="Times New Roman"/>
          <w:b w:val="0"/>
          <w:sz w:val="18"/>
          <w:szCs w:val="18"/>
        </w:rPr>
        <w:t>кальцевского</w:t>
      </w:r>
      <w:proofErr w:type="spellEnd"/>
      <w:r w:rsidRPr="00D00A19">
        <w:rPr>
          <w:rFonts w:ascii="Times New Roman" w:hAnsi="Times New Roman" w:cs="Times New Roman"/>
          <w:b w:val="0"/>
          <w:sz w:val="18"/>
          <w:szCs w:val="18"/>
        </w:rPr>
        <w:t xml:space="preserve"> сельского поселения и разместить на официальном сайте муниципального образования </w:t>
      </w:r>
      <w:proofErr w:type="spellStart"/>
      <w:r w:rsidRPr="00D00A19">
        <w:rPr>
          <w:rFonts w:ascii="Times New Roman" w:hAnsi="Times New Roman" w:cs="Times New Roman"/>
          <w:b w:val="0"/>
          <w:sz w:val="18"/>
          <w:szCs w:val="18"/>
        </w:rPr>
        <w:t>Зоркальцевского</w:t>
      </w:r>
      <w:proofErr w:type="spellEnd"/>
      <w:r w:rsidRPr="00D00A19">
        <w:rPr>
          <w:rFonts w:ascii="Times New Roman" w:hAnsi="Times New Roman" w:cs="Times New Roman"/>
          <w:b w:val="0"/>
          <w:sz w:val="18"/>
          <w:szCs w:val="18"/>
        </w:rPr>
        <w:t xml:space="preserve"> сельского поселения – </w:t>
      </w:r>
      <w:hyperlink r:id="rId12" w:history="1">
        <w:r w:rsidRPr="00D00A19">
          <w:rPr>
            <w:rFonts w:ascii="Times New Roman" w:hAnsi="Times New Roman" w:cs="Times New Roman"/>
            <w:b w:val="0"/>
            <w:sz w:val="18"/>
            <w:szCs w:val="18"/>
          </w:rPr>
          <w:t>www.zorkpos.tomsk.ru</w:t>
        </w:r>
      </w:hyperlink>
      <w:r w:rsidRPr="00D00A19">
        <w:rPr>
          <w:rFonts w:ascii="Times New Roman" w:hAnsi="Times New Roman" w:cs="Times New Roman"/>
          <w:b w:val="0"/>
          <w:sz w:val="18"/>
          <w:szCs w:val="18"/>
        </w:rPr>
        <w:t xml:space="preserve"> . </w:t>
      </w:r>
    </w:p>
    <w:p w:rsidR="00D00A19" w:rsidRPr="00D00A19" w:rsidRDefault="00D00A19" w:rsidP="001974AE">
      <w:pPr>
        <w:pStyle w:val="ConsPlusTitle"/>
        <w:widowControl/>
        <w:numPr>
          <w:ilvl w:val="0"/>
          <w:numId w:val="8"/>
        </w:numPr>
        <w:tabs>
          <w:tab w:val="left" w:pos="709"/>
        </w:tabs>
        <w:ind w:left="0" w:firstLine="426"/>
        <w:jc w:val="both"/>
        <w:rPr>
          <w:rFonts w:ascii="Times New Roman" w:hAnsi="Times New Roman" w:cs="Times New Roman"/>
          <w:b w:val="0"/>
          <w:sz w:val="18"/>
          <w:szCs w:val="18"/>
        </w:rPr>
      </w:pPr>
      <w:r w:rsidRPr="00D00A19">
        <w:rPr>
          <w:rFonts w:ascii="Times New Roman" w:hAnsi="Times New Roman" w:cs="Times New Roman"/>
          <w:b w:val="0"/>
          <w:sz w:val="18"/>
          <w:szCs w:val="18"/>
        </w:rPr>
        <w:t>Контроль за исполнением настоящего постановления оставляю за собой.</w:t>
      </w:r>
    </w:p>
    <w:p w:rsidR="00D00A19" w:rsidRPr="00D00A19" w:rsidRDefault="00D00A19" w:rsidP="00D00A19">
      <w:pPr>
        <w:pStyle w:val="a9"/>
        <w:tabs>
          <w:tab w:val="left" w:pos="709"/>
          <w:tab w:val="left" w:pos="7513"/>
        </w:tabs>
        <w:ind w:firstLine="426"/>
        <w:jc w:val="both"/>
        <w:rPr>
          <w:b/>
          <w:sz w:val="18"/>
          <w:szCs w:val="18"/>
        </w:rPr>
      </w:pPr>
    </w:p>
    <w:p w:rsidR="00D00A19" w:rsidRPr="00D00A19" w:rsidRDefault="00D00A19" w:rsidP="00D00A19">
      <w:pPr>
        <w:pStyle w:val="a9"/>
        <w:tabs>
          <w:tab w:val="left" w:pos="709"/>
          <w:tab w:val="left" w:pos="7513"/>
        </w:tabs>
        <w:ind w:firstLine="426"/>
        <w:jc w:val="both"/>
        <w:rPr>
          <w:b/>
          <w:sz w:val="18"/>
          <w:szCs w:val="18"/>
        </w:rPr>
      </w:pPr>
      <w:r w:rsidRPr="00D00A19">
        <w:rPr>
          <w:b/>
          <w:sz w:val="18"/>
          <w:szCs w:val="18"/>
        </w:rPr>
        <w:t xml:space="preserve"> </w:t>
      </w:r>
    </w:p>
    <w:p w:rsidR="00D00A19" w:rsidRPr="00446CC9" w:rsidRDefault="00D00A19" w:rsidP="00D00A19">
      <w:pPr>
        <w:tabs>
          <w:tab w:val="left" w:pos="709"/>
        </w:tabs>
        <w:ind w:firstLine="426"/>
        <w:jc w:val="both"/>
        <w:rPr>
          <w:sz w:val="28"/>
          <w:szCs w:val="28"/>
        </w:rPr>
      </w:pPr>
      <w:r w:rsidRPr="00D00A19">
        <w:rPr>
          <w:sz w:val="18"/>
          <w:szCs w:val="18"/>
        </w:rPr>
        <w:t>Глава поселения</w:t>
      </w:r>
      <w:r w:rsidRPr="00446CC9">
        <w:rPr>
          <w:sz w:val="28"/>
          <w:szCs w:val="28"/>
        </w:rPr>
        <w:tab/>
      </w:r>
      <w:r w:rsidRPr="00446CC9">
        <w:rPr>
          <w:sz w:val="28"/>
          <w:szCs w:val="28"/>
        </w:rPr>
        <w:tab/>
        <w:t xml:space="preserve">                                   </w:t>
      </w:r>
      <w:r w:rsidRPr="00446CC9">
        <w:rPr>
          <w:sz w:val="28"/>
          <w:szCs w:val="28"/>
        </w:rPr>
        <w:tab/>
        <w:t xml:space="preserve">       </w:t>
      </w:r>
    </w:p>
    <w:p w:rsidR="00D00A19" w:rsidRDefault="00D00A19" w:rsidP="00D914B9">
      <w:pPr>
        <w:pStyle w:val="afe"/>
        <w:spacing w:line="240" w:lineRule="auto"/>
        <w:ind w:right="4534"/>
        <w:rPr>
          <w:rFonts w:ascii="Times New Roman" w:hAnsi="Times New Roman"/>
          <w:sz w:val="18"/>
          <w:szCs w:val="18"/>
        </w:rPr>
      </w:pPr>
    </w:p>
    <w:p w:rsidR="00D00A19" w:rsidRDefault="00D00A19" w:rsidP="00D914B9">
      <w:pPr>
        <w:pStyle w:val="afe"/>
        <w:spacing w:line="240" w:lineRule="auto"/>
        <w:ind w:right="4534"/>
        <w:rPr>
          <w:rFonts w:ascii="Times New Roman" w:hAnsi="Times New Roman"/>
          <w:sz w:val="18"/>
          <w:szCs w:val="18"/>
        </w:rPr>
      </w:pPr>
    </w:p>
    <w:p w:rsidR="00D914B9" w:rsidRPr="00B132C5" w:rsidRDefault="00D914B9" w:rsidP="00B132C5">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AD5DBC" w:rsidRPr="00D0383D" w:rsidRDefault="00AD5DBC" w:rsidP="00D0383D">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AD5DBC">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B17A39" w:rsidRPr="006F3A4C" w:rsidRDefault="00B17A39">
      <w:pPr>
        <w:tabs>
          <w:tab w:val="left" w:pos="5334"/>
        </w:tabs>
        <w:rPr>
          <w:sz w:val="18"/>
          <w:szCs w:val="18"/>
        </w:rPr>
      </w:pPr>
    </w:p>
    <w:sectPr w:rsidR="00B17A39" w:rsidRPr="006F3A4C" w:rsidSect="00DE1299">
      <w:headerReference w:type="default" r:id="rId13"/>
      <w:footerReference w:type="even" r:id="rId14"/>
      <w:footerReference w:type="default" r:id="rId15"/>
      <w:footerReference w:type="first" r:id="rId16"/>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AE" w:rsidRDefault="001974AE">
      <w:r>
        <w:separator/>
      </w:r>
    </w:p>
  </w:endnote>
  <w:endnote w:type="continuationSeparator" w:id="0">
    <w:p w:rsidR="001974AE" w:rsidRDefault="0019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charset w:val="CC"/>
    <w:family w:val="swiss"/>
    <w:pitch w:val="variable"/>
    <w:sig w:usb0="00000287" w:usb1="00000000" w:usb2="00000000" w:usb3="00000000" w:csb0="0000009F" w:csb1="00000000"/>
  </w:font>
  <w:font w:name="DejaVu Sans">
    <w:altName w:val="Arial"/>
    <w:charset w:val="00"/>
    <w:family w:val="auto"/>
    <w:pitch w:val="variable"/>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E7" w:rsidRDefault="00FA0CE7"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A0CE7" w:rsidRDefault="00FA0CE7" w:rsidP="002A02D7">
    <w:pPr>
      <w:pStyle w:val="a6"/>
      <w:ind w:right="360"/>
    </w:pPr>
  </w:p>
  <w:p w:rsidR="00FA0CE7" w:rsidRDefault="00FA0CE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E7" w:rsidRDefault="00FA0CE7"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00A19">
      <w:rPr>
        <w:rStyle w:val="a8"/>
        <w:noProof/>
      </w:rPr>
      <w:t>2</w:t>
    </w:r>
    <w:r>
      <w:rPr>
        <w:rStyle w:val="a8"/>
      </w:rPr>
      <w:fldChar w:fldCharType="end"/>
    </w:r>
  </w:p>
  <w:p w:rsidR="00FA0CE7" w:rsidRDefault="00FA0CE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E7" w:rsidRDefault="00FA0CE7"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AE" w:rsidRDefault="001974AE">
      <w:r>
        <w:separator/>
      </w:r>
    </w:p>
  </w:footnote>
  <w:footnote w:type="continuationSeparator" w:id="0">
    <w:p w:rsidR="001974AE" w:rsidRDefault="001974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E7" w:rsidRDefault="00FA0CE7" w:rsidP="00094BAC">
    <w:pPr>
      <w:jc w:val="right"/>
      <w:rPr>
        <w:sz w:val="22"/>
        <w:szCs w:val="22"/>
      </w:rPr>
    </w:pPr>
    <w:r>
      <w:rPr>
        <w:b/>
        <w:sz w:val="22"/>
        <w:szCs w:val="22"/>
      </w:rPr>
      <w:t xml:space="preserve">                                Муниципальное образование «</w:t>
    </w:r>
    <w:proofErr w:type="spellStart"/>
    <w:r>
      <w:rPr>
        <w:b/>
        <w:sz w:val="22"/>
        <w:szCs w:val="22"/>
      </w:rPr>
      <w:t>Зоркальцевское</w:t>
    </w:r>
    <w:proofErr w:type="spellEnd"/>
    <w:r>
      <w:rPr>
        <w:b/>
        <w:sz w:val="22"/>
        <w:szCs w:val="22"/>
      </w:rPr>
      <w:t xml:space="preserve"> сельское поселение»</w:t>
    </w:r>
  </w:p>
  <w:p w:rsidR="00FA0CE7" w:rsidRPr="00B132C5" w:rsidRDefault="00FA0CE7"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xml:space="preserve">№ </w:t>
    </w:r>
    <w:r w:rsidR="00D00A19">
      <w:rPr>
        <w:b/>
        <w:sz w:val="22"/>
        <w:szCs w:val="22"/>
      </w:rPr>
      <w:t>1009</w:t>
    </w:r>
  </w:p>
  <w:p w:rsidR="00FA0CE7" w:rsidRPr="008911AB" w:rsidRDefault="00FA0CE7" w:rsidP="00604084">
    <w:pPr>
      <w:jc w:val="right"/>
      <w:rPr>
        <w:i/>
        <w:sz w:val="20"/>
        <w:szCs w:val="20"/>
      </w:rPr>
    </w:pPr>
    <w:r>
      <w:rPr>
        <w:b/>
        <w:sz w:val="18"/>
        <w:szCs w:val="18"/>
      </w:rPr>
      <w:t>1</w:t>
    </w:r>
    <w:r w:rsidR="00D00A19">
      <w:rPr>
        <w:b/>
        <w:sz w:val="18"/>
        <w:szCs w:val="18"/>
      </w:rPr>
      <w:t>5</w:t>
    </w:r>
    <w:r>
      <w:rPr>
        <w:b/>
        <w:sz w:val="18"/>
        <w:szCs w:val="18"/>
      </w:rPr>
      <w:t>.</w:t>
    </w:r>
    <w:r w:rsidR="00D00A19">
      <w:rPr>
        <w:b/>
        <w:sz w:val="18"/>
        <w:szCs w:val="18"/>
      </w:rPr>
      <w:t>04</w:t>
    </w:r>
    <w:r>
      <w:rPr>
        <w:b/>
        <w:sz w:val="18"/>
        <w:szCs w:val="18"/>
      </w:rPr>
      <w:t>.202</w:t>
    </w:r>
    <w:r w:rsidR="00D00A19">
      <w:rPr>
        <w:b/>
        <w:sz w:val="18"/>
        <w:szCs w:val="18"/>
      </w:rPr>
      <w:t>4</w:t>
    </w:r>
    <w:r>
      <w:rPr>
        <w:b/>
        <w:sz w:val="18"/>
        <w:szCs w:val="18"/>
      </w:rPr>
      <w:t>г.</w:t>
    </w:r>
  </w:p>
  <w:p w:rsidR="00FA0CE7" w:rsidRDefault="00FA0CE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02E05DA"/>
    <w:multiLevelType w:val="hybridMultilevel"/>
    <w:tmpl w:val="907AFD32"/>
    <w:lvl w:ilvl="0" w:tplc="0A360322">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1"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6"/>
  </w:num>
  <w:num w:numId="7">
    <w:abstractNumId w:val="7"/>
  </w:num>
  <w:num w:numId="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4369FEA"/>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uiPriority w:val="99"/>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link w:val="af1"/>
    <w:uiPriority w:val="10"/>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orkpos.tom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rkpos.toms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97A62-986C-4712-A0D8-ECD76EB4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5293</Words>
  <Characters>30173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35396</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13</cp:revision>
  <cp:lastPrinted>2015-07-08T08:42:00Z</cp:lastPrinted>
  <dcterms:created xsi:type="dcterms:W3CDTF">2024-04-01T10:57:00Z</dcterms:created>
  <dcterms:modified xsi:type="dcterms:W3CDTF">2024-05-15T09:30:00Z</dcterms:modified>
</cp:coreProperties>
</file>