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56010A" w:rsidRPr="0056010A">
        <w:rPr>
          <w:b/>
        </w:rPr>
        <w:t>01</w:t>
      </w:r>
      <w:r w:rsidR="00B132C5" w:rsidRPr="0056010A">
        <w:rPr>
          <w:b/>
        </w:rPr>
        <w:t>.</w:t>
      </w:r>
      <w:r w:rsidR="00A76282">
        <w:rPr>
          <w:b/>
        </w:rPr>
        <w:t>0</w:t>
      </w:r>
      <w:r w:rsidR="0056010A">
        <w:rPr>
          <w:b/>
        </w:rPr>
        <w:t>4</w:t>
      </w:r>
      <w:r w:rsidR="00B132C5" w:rsidRPr="00B132C5">
        <w:rPr>
          <w:b/>
        </w:rPr>
        <w:t>.202</w:t>
      </w:r>
      <w:r w:rsidR="00880B18">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5C14EF">
        <w:rPr>
          <w:sz w:val="18"/>
          <w:szCs w:val="18"/>
        </w:rPr>
        <w:t>100</w:t>
      </w:r>
      <w:r w:rsidR="0056010A">
        <w:rPr>
          <w:sz w:val="18"/>
          <w:szCs w:val="18"/>
        </w:rPr>
        <w:t>7</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B132C5" w:rsidRDefault="00B132C5" w:rsidP="00D0383D">
      <w:pPr>
        <w:tabs>
          <w:tab w:val="left" w:pos="5334"/>
        </w:tabs>
        <w:ind w:firstLine="709"/>
        <w:jc w:val="right"/>
        <w:rPr>
          <w:b/>
          <w:sz w:val="18"/>
          <w:szCs w:val="18"/>
        </w:rPr>
      </w:pPr>
    </w:p>
    <w:p w:rsidR="00B132C5" w:rsidRDefault="00B132C5" w:rsidP="00A76282">
      <w:pPr>
        <w:tabs>
          <w:tab w:val="left" w:pos="5334"/>
        </w:tabs>
        <w:ind w:firstLine="709"/>
        <w:jc w:val="right"/>
        <w:rPr>
          <w:b/>
          <w:sz w:val="18"/>
          <w:szCs w:val="18"/>
        </w:rPr>
      </w:pPr>
    </w:p>
    <w:p w:rsidR="00A76282" w:rsidRDefault="00A76282" w:rsidP="00A76282">
      <w:pPr>
        <w:tabs>
          <w:tab w:val="left" w:pos="5334"/>
        </w:tabs>
        <w:ind w:firstLine="709"/>
        <w:jc w:val="right"/>
        <w:rPr>
          <w:b/>
          <w:sz w:val="18"/>
          <w:szCs w:val="18"/>
        </w:rPr>
      </w:pPr>
    </w:p>
    <w:p w:rsidR="00286B45" w:rsidRPr="005C14EF" w:rsidRDefault="00286B45" w:rsidP="00286B45">
      <w:pPr>
        <w:jc w:val="center"/>
        <w:rPr>
          <w:sz w:val="18"/>
          <w:szCs w:val="18"/>
        </w:rPr>
      </w:pPr>
      <w:r w:rsidRPr="005C14EF">
        <w:rPr>
          <w:sz w:val="18"/>
          <w:szCs w:val="18"/>
        </w:rPr>
        <w:t>МУНИЦИПАЛЬНОЕ ОБРАЗОВАНИЕ</w:t>
      </w:r>
    </w:p>
    <w:p w:rsidR="00286B45" w:rsidRPr="005C14EF" w:rsidRDefault="00286B45" w:rsidP="00286B45">
      <w:pPr>
        <w:jc w:val="center"/>
        <w:rPr>
          <w:sz w:val="18"/>
          <w:szCs w:val="18"/>
        </w:rPr>
      </w:pPr>
      <w:r w:rsidRPr="005C14EF">
        <w:rPr>
          <w:sz w:val="18"/>
          <w:szCs w:val="18"/>
        </w:rPr>
        <w:t>«ЗОРКАЛЬЦЕВСКОЕ СЕЛЬСКОЕ ПОСЕЛЕНИЕ»</w:t>
      </w:r>
    </w:p>
    <w:p w:rsidR="00286B45" w:rsidRPr="005C14EF" w:rsidRDefault="00286B45" w:rsidP="00286B45">
      <w:pPr>
        <w:jc w:val="center"/>
        <w:rPr>
          <w:sz w:val="18"/>
          <w:szCs w:val="18"/>
        </w:rPr>
      </w:pPr>
    </w:p>
    <w:p w:rsidR="00286B45" w:rsidRPr="005C14EF" w:rsidRDefault="00286B45" w:rsidP="00286B45">
      <w:pPr>
        <w:pStyle w:val="11"/>
        <w:rPr>
          <w:sz w:val="18"/>
          <w:szCs w:val="18"/>
          <w:highlight w:val="yellow"/>
        </w:rPr>
      </w:pPr>
      <w:r w:rsidRPr="005C14EF">
        <w:rPr>
          <w:sz w:val="18"/>
          <w:szCs w:val="18"/>
        </w:rPr>
        <w:t>АДМИНИСТРАЦИЯ ЗОРКАЛЬЦЕВСКОЕ СЕЛЬСКОГО ПОСЕЛЕНИЯ</w:t>
      </w:r>
    </w:p>
    <w:p w:rsidR="00286B45" w:rsidRPr="005C14EF" w:rsidRDefault="00286B45" w:rsidP="00286B45">
      <w:pPr>
        <w:pStyle w:val="11"/>
        <w:rPr>
          <w:b/>
          <w:sz w:val="18"/>
          <w:szCs w:val="18"/>
        </w:rPr>
      </w:pPr>
      <w:r w:rsidRPr="005C14EF">
        <w:rPr>
          <w:b/>
          <w:sz w:val="18"/>
          <w:szCs w:val="18"/>
        </w:rPr>
        <w:t>ПОСТАНОВЛЕНИЕ</w:t>
      </w:r>
    </w:p>
    <w:p w:rsidR="00A76282" w:rsidRDefault="0056010A" w:rsidP="00880B18">
      <w:pPr>
        <w:tabs>
          <w:tab w:val="left" w:pos="5334"/>
        </w:tabs>
        <w:rPr>
          <w:b/>
          <w:sz w:val="18"/>
          <w:szCs w:val="18"/>
        </w:rPr>
      </w:pPr>
      <w:r>
        <w:rPr>
          <w:sz w:val="18"/>
          <w:szCs w:val="18"/>
        </w:rPr>
        <w:t>01.04</w:t>
      </w:r>
      <w:r w:rsidR="00286B45" w:rsidRPr="005C14EF">
        <w:rPr>
          <w:sz w:val="18"/>
          <w:szCs w:val="18"/>
        </w:rPr>
        <w:t xml:space="preserve">.2024г.                             </w:t>
      </w:r>
      <w:r w:rsidR="00880B18">
        <w:rPr>
          <w:sz w:val="18"/>
          <w:szCs w:val="18"/>
        </w:rPr>
        <w:t xml:space="preserve">                  </w:t>
      </w:r>
      <w:r w:rsidR="00286B45" w:rsidRPr="005C14EF">
        <w:rPr>
          <w:sz w:val="18"/>
          <w:szCs w:val="18"/>
        </w:rPr>
        <w:t xml:space="preserve">                               № </w:t>
      </w:r>
      <w:r>
        <w:rPr>
          <w:sz w:val="18"/>
          <w:szCs w:val="18"/>
        </w:rPr>
        <w:t>123</w:t>
      </w:r>
      <w:r w:rsidR="00286B45" w:rsidRPr="00A76282">
        <w:rPr>
          <w:sz w:val="18"/>
          <w:szCs w:val="18"/>
        </w:rPr>
        <w:t xml:space="preserve">                                     </w:t>
      </w:r>
      <w:r w:rsidR="00286B45">
        <w:rPr>
          <w:sz w:val="18"/>
          <w:szCs w:val="18"/>
        </w:rPr>
        <w:t xml:space="preserve">                                   </w:t>
      </w:r>
      <w:r w:rsidR="00286B45" w:rsidRPr="00A76282">
        <w:rPr>
          <w:sz w:val="18"/>
          <w:szCs w:val="18"/>
        </w:rPr>
        <w:t xml:space="preserve">                 с. </w:t>
      </w:r>
      <w:proofErr w:type="spellStart"/>
      <w:r w:rsidR="00286B45" w:rsidRPr="00A76282">
        <w:rPr>
          <w:sz w:val="18"/>
          <w:szCs w:val="18"/>
        </w:rPr>
        <w:t>Зоркальцево</w:t>
      </w:r>
      <w:proofErr w:type="spellEnd"/>
    </w:p>
    <w:p w:rsidR="00286B45" w:rsidRDefault="00286B45" w:rsidP="00A76282">
      <w:pPr>
        <w:tabs>
          <w:tab w:val="left" w:pos="5334"/>
        </w:tabs>
        <w:ind w:firstLine="709"/>
        <w:jc w:val="right"/>
        <w:rPr>
          <w:b/>
          <w:sz w:val="18"/>
          <w:szCs w:val="18"/>
        </w:rPr>
      </w:pPr>
    </w:p>
    <w:p w:rsidR="00286B45" w:rsidRDefault="00286B45" w:rsidP="00A76282">
      <w:pPr>
        <w:tabs>
          <w:tab w:val="left" w:pos="5334"/>
        </w:tabs>
        <w:ind w:firstLine="709"/>
        <w:jc w:val="right"/>
        <w:rPr>
          <w:b/>
          <w:sz w:val="18"/>
          <w:szCs w:val="18"/>
        </w:rPr>
      </w:pPr>
    </w:p>
    <w:p w:rsidR="00286B45" w:rsidRDefault="00286B45" w:rsidP="00A76282">
      <w:pPr>
        <w:tabs>
          <w:tab w:val="left" w:pos="5334"/>
        </w:tabs>
        <w:ind w:firstLine="709"/>
        <w:jc w:val="right"/>
        <w:rPr>
          <w:b/>
          <w:sz w:val="18"/>
          <w:szCs w:val="18"/>
        </w:rPr>
      </w:pPr>
    </w:p>
    <w:p w:rsidR="0056010A" w:rsidRPr="0056010A" w:rsidRDefault="0056010A" w:rsidP="004E3448">
      <w:pPr>
        <w:tabs>
          <w:tab w:val="left" w:pos="5334"/>
        </w:tabs>
        <w:jc w:val="both"/>
        <w:rPr>
          <w:sz w:val="18"/>
          <w:szCs w:val="18"/>
        </w:rPr>
      </w:pPr>
      <w:r w:rsidRPr="0056010A">
        <w:rPr>
          <w:sz w:val="18"/>
          <w:szCs w:val="18"/>
        </w:rPr>
        <w:t xml:space="preserve">О проведении аукциона на право заключения договора аренды </w:t>
      </w:r>
    </w:p>
    <w:p w:rsidR="0056010A" w:rsidRPr="0056010A" w:rsidRDefault="0056010A" w:rsidP="004E3448">
      <w:pPr>
        <w:tabs>
          <w:tab w:val="left" w:pos="5334"/>
        </w:tabs>
        <w:jc w:val="both"/>
        <w:rPr>
          <w:sz w:val="18"/>
          <w:szCs w:val="18"/>
        </w:rPr>
      </w:pPr>
      <w:r w:rsidRPr="0056010A">
        <w:rPr>
          <w:sz w:val="18"/>
          <w:szCs w:val="18"/>
        </w:rPr>
        <w:t xml:space="preserve">земельного участка </w:t>
      </w:r>
    </w:p>
    <w:p w:rsidR="0056010A" w:rsidRPr="0056010A" w:rsidRDefault="0056010A" w:rsidP="0056010A">
      <w:pPr>
        <w:tabs>
          <w:tab w:val="left" w:pos="5334"/>
        </w:tabs>
        <w:ind w:firstLine="709"/>
        <w:jc w:val="both"/>
        <w:rPr>
          <w:sz w:val="18"/>
          <w:szCs w:val="18"/>
        </w:rPr>
      </w:pPr>
    </w:p>
    <w:p w:rsidR="0056010A" w:rsidRPr="0056010A" w:rsidRDefault="0056010A" w:rsidP="0056010A">
      <w:pPr>
        <w:tabs>
          <w:tab w:val="left" w:pos="5334"/>
        </w:tabs>
        <w:ind w:firstLine="709"/>
        <w:jc w:val="both"/>
        <w:rPr>
          <w:sz w:val="18"/>
          <w:szCs w:val="18"/>
        </w:rPr>
      </w:pPr>
      <w:r w:rsidRPr="0056010A">
        <w:rPr>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56010A" w:rsidRPr="0056010A" w:rsidRDefault="0056010A" w:rsidP="0056010A">
      <w:pPr>
        <w:tabs>
          <w:tab w:val="left" w:pos="5334"/>
        </w:tabs>
        <w:ind w:firstLine="709"/>
        <w:jc w:val="both"/>
        <w:rPr>
          <w:sz w:val="18"/>
          <w:szCs w:val="18"/>
        </w:rPr>
      </w:pPr>
    </w:p>
    <w:p w:rsidR="0056010A" w:rsidRPr="0056010A" w:rsidRDefault="0056010A" w:rsidP="0056010A">
      <w:pPr>
        <w:tabs>
          <w:tab w:val="left" w:pos="5334"/>
        </w:tabs>
        <w:ind w:firstLine="709"/>
        <w:jc w:val="both"/>
        <w:rPr>
          <w:sz w:val="18"/>
          <w:szCs w:val="18"/>
        </w:rPr>
      </w:pPr>
      <w:r w:rsidRPr="0056010A">
        <w:rPr>
          <w:sz w:val="18"/>
          <w:szCs w:val="18"/>
        </w:rPr>
        <w:t>П О С Т А Н О В Л Я Ю:</w:t>
      </w:r>
    </w:p>
    <w:p w:rsidR="0056010A" w:rsidRPr="0056010A" w:rsidRDefault="0056010A" w:rsidP="0056010A">
      <w:pPr>
        <w:tabs>
          <w:tab w:val="left" w:pos="5334"/>
        </w:tabs>
        <w:ind w:firstLine="709"/>
        <w:jc w:val="both"/>
        <w:rPr>
          <w:sz w:val="18"/>
          <w:szCs w:val="18"/>
        </w:rPr>
      </w:pPr>
    </w:p>
    <w:p w:rsidR="0056010A" w:rsidRPr="0056010A" w:rsidRDefault="0056010A" w:rsidP="0056010A">
      <w:pPr>
        <w:tabs>
          <w:tab w:val="left" w:pos="5334"/>
        </w:tabs>
        <w:ind w:firstLine="709"/>
        <w:jc w:val="both"/>
        <w:rPr>
          <w:sz w:val="18"/>
          <w:szCs w:val="18"/>
        </w:rPr>
      </w:pPr>
      <w:r w:rsidRPr="0056010A">
        <w:rPr>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56010A" w:rsidRPr="0056010A" w:rsidRDefault="0056010A" w:rsidP="0056010A">
      <w:pPr>
        <w:tabs>
          <w:tab w:val="left" w:pos="5334"/>
        </w:tabs>
        <w:ind w:firstLine="709"/>
        <w:jc w:val="both"/>
        <w:rPr>
          <w:sz w:val="18"/>
          <w:szCs w:val="18"/>
        </w:rPr>
      </w:pPr>
      <w:r w:rsidRPr="0056010A">
        <w:rPr>
          <w:sz w:val="18"/>
          <w:szCs w:val="18"/>
        </w:rPr>
        <w:t>2. Определить следующие условия аукциона:</w:t>
      </w:r>
    </w:p>
    <w:p w:rsidR="0056010A" w:rsidRPr="0056010A" w:rsidRDefault="0056010A" w:rsidP="0056010A">
      <w:pPr>
        <w:tabs>
          <w:tab w:val="left" w:pos="5334"/>
        </w:tabs>
        <w:ind w:firstLine="709"/>
        <w:jc w:val="both"/>
        <w:rPr>
          <w:sz w:val="18"/>
          <w:szCs w:val="18"/>
        </w:rPr>
      </w:pPr>
      <w:r w:rsidRPr="0056010A">
        <w:rPr>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56010A" w:rsidRPr="0056010A" w:rsidRDefault="0056010A" w:rsidP="0056010A">
      <w:pPr>
        <w:tabs>
          <w:tab w:val="left" w:pos="5334"/>
        </w:tabs>
        <w:ind w:firstLine="709"/>
        <w:jc w:val="both"/>
        <w:rPr>
          <w:sz w:val="18"/>
          <w:szCs w:val="18"/>
        </w:rPr>
      </w:pPr>
      <w:r w:rsidRPr="0056010A">
        <w:rPr>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56010A" w:rsidRPr="0056010A" w:rsidRDefault="0056010A" w:rsidP="0056010A">
      <w:pPr>
        <w:tabs>
          <w:tab w:val="left" w:pos="5334"/>
        </w:tabs>
        <w:ind w:firstLine="709"/>
        <w:jc w:val="both"/>
        <w:rPr>
          <w:sz w:val="18"/>
          <w:szCs w:val="18"/>
        </w:rPr>
      </w:pPr>
      <w:r w:rsidRPr="0056010A">
        <w:rPr>
          <w:sz w:val="18"/>
          <w:szCs w:val="18"/>
        </w:rPr>
        <w:t>2.3. Установить величину задатка для участия в аукционе для всех лотов в размере 100 % от начальной цены предмета аукциона.</w:t>
      </w:r>
    </w:p>
    <w:p w:rsidR="0056010A" w:rsidRPr="0056010A" w:rsidRDefault="0056010A" w:rsidP="0056010A">
      <w:pPr>
        <w:tabs>
          <w:tab w:val="left" w:pos="5334"/>
        </w:tabs>
        <w:ind w:firstLine="709"/>
        <w:jc w:val="both"/>
        <w:rPr>
          <w:sz w:val="18"/>
          <w:szCs w:val="18"/>
        </w:rPr>
      </w:pPr>
      <w:r w:rsidRPr="0056010A">
        <w:rPr>
          <w:sz w:val="18"/>
          <w:szCs w:val="18"/>
        </w:rPr>
        <w:t>3. Определить существенные условия договора аренды земельного участка:</w:t>
      </w:r>
    </w:p>
    <w:p w:rsidR="0056010A" w:rsidRPr="0056010A" w:rsidRDefault="0056010A" w:rsidP="0056010A">
      <w:pPr>
        <w:tabs>
          <w:tab w:val="left" w:pos="5334"/>
        </w:tabs>
        <w:ind w:firstLine="709"/>
        <w:jc w:val="both"/>
        <w:rPr>
          <w:sz w:val="18"/>
          <w:szCs w:val="18"/>
        </w:rPr>
      </w:pPr>
      <w:r w:rsidRPr="0056010A">
        <w:rPr>
          <w:sz w:val="18"/>
          <w:szCs w:val="18"/>
        </w:rPr>
        <w:t>3.1. Срок аренды земельного участка (срок действия договора аренды) для лотов № 1, № 2, № 3 установить на 20 (двадцать) лет с даты подписания договора аренды земельного участка.</w:t>
      </w:r>
    </w:p>
    <w:p w:rsidR="0056010A" w:rsidRPr="0056010A" w:rsidRDefault="0056010A" w:rsidP="0056010A">
      <w:pPr>
        <w:tabs>
          <w:tab w:val="left" w:pos="5334"/>
        </w:tabs>
        <w:ind w:firstLine="709"/>
        <w:jc w:val="both"/>
        <w:rPr>
          <w:sz w:val="18"/>
          <w:szCs w:val="18"/>
        </w:rPr>
      </w:pPr>
    </w:p>
    <w:p w:rsidR="0056010A" w:rsidRPr="0056010A" w:rsidRDefault="0056010A" w:rsidP="0056010A">
      <w:pPr>
        <w:tabs>
          <w:tab w:val="left" w:pos="5334"/>
        </w:tabs>
        <w:ind w:firstLine="709"/>
        <w:jc w:val="both"/>
        <w:rPr>
          <w:sz w:val="18"/>
          <w:szCs w:val="18"/>
        </w:rPr>
      </w:pPr>
      <w:r w:rsidRPr="0056010A">
        <w:rPr>
          <w:sz w:val="18"/>
          <w:szCs w:val="18"/>
        </w:rPr>
        <w:t xml:space="preserve">4. Установить дату, время и место проведения аукциона: 07.05.2024г., 15-00 часов, по адресу: Томская область, Томский район, с. </w:t>
      </w:r>
      <w:proofErr w:type="spellStart"/>
      <w:r w:rsidRPr="0056010A">
        <w:rPr>
          <w:sz w:val="18"/>
          <w:szCs w:val="18"/>
        </w:rPr>
        <w:t>Зоркальцево</w:t>
      </w:r>
      <w:proofErr w:type="spellEnd"/>
      <w:r w:rsidRPr="0056010A">
        <w:rPr>
          <w:sz w:val="18"/>
          <w:szCs w:val="18"/>
        </w:rPr>
        <w:t xml:space="preserve">, ул. </w:t>
      </w:r>
      <w:proofErr w:type="gramStart"/>
      <w:r w:rsidRPr="0056010A">
        <w:rPr>
          <w:sz w:val="18"/>
          <w:szCs w:val="18"/>
        </w:rPr>
        <w:t xml:space="preserve">Совхозная,   </w:t>
      </w:r>
      <w:proofErr w:type="gramEnd"/>
      <w:r w:rsidRPr="0056010A">
        <w:rPr>
          <w:sz w:val="18"/>
          <w:szCs w:val="18"/>
        </w:rPr>
        <w:t xml:space="preserve">           д. 14, (здание Администрации </w:t>
      </w:r>
      <w:proofErr w:type="spellStart"/>
      <w:r w:rsidRPr="0056010A">
        <w:rPr>
          <w:sz w:val="18"/>
          <w:szCs w:val="18"/>
        </w:rPr>
        <w:t>Зоркальцевского</w:t>
      </w:r>
      <w:proofErr w:type="spellEnd"/>
      <w:r w:rsidRPr="0056010A">
        <w:rPr>
          <w:sz w:val="18"/>
          <w:szCs w:val="18"/>
        </w:rPr>
        <w:t xml:space="preserve"> сельского поселения), зал заседаний.  </w:t>
      </w:r>
    </w:p>
    <w:p w:rsidR="0056010A" w:rsidRPr="0056010A" w:rsidRDefault="0056010A" w:rsidP="0056010A">
      <w:pPr>
        <w:tabs>
          <w:tab w:val="left" w:pos="5334"/>
        </w:tabs>
        <w:ind w:firstLine="709"/>
        <w:jc w:val="both"/>
        <w:rPr>
          <w:sz w:val="18"/>
          <w:szCs w:val="18"/>
        </w:rPr>
      </w:pPr>
      <w:r w:rsidRPr="0056010A">
        <w:rPr>
          <w:sz w:val="18"/>
          <w:szCs w:val="18"/>
        </w:rPr>
        <w:t>5. Установить сроки подачи заявок на участие в аукционе:</w:t>
      </w:r>
    </w:p>
    <w:p w:rsidR="0056010A" w:rsidRPr="0056010A" w:rsidRDefault="0056010A" w:rsidP="0056010A">
      <w:pPr>
        <w:tabs>
          <w:tab w:val="left" w:pos="5334"/>
        </w:tabs>
        <w:ind w:firstLine="709"/>
        <w:jc w:val="both"/>
        <w:rPr>
          <w:sz w:val="18"/>
          <w:szCs w:val="18"/>
        </w:rPr>
      </w:pPr>
      <w:r w:rsidRPr="0056010A">
        <w:rPr>
          <w:sz w:val="18"/>
          <w:szCs w:val="18"/>
        </w:rPr>
        <w:t>- дата начала приема заявок – 02.04.2024г., 10-00 час.;</w:t>
      </w:r>
    </w:p>
    <w:p w:rsidR="0056010A" w:rsidRPr="0056010A" w:rsidRDefault="0056010A" w:rsidP="0056010A">
      <w:pPr>
        <w:tabs>
          <w:tab w:val="left" w:pos="5334"/>
        </w:tabs>
        <w:ind w:firstLine="709"/>
        <w:jc w:val="both"/>
        <w:rPr>
          <w:sz w:val="18"/>
          <w:szCs w:val="18"/>
        </w:rPr>
      </w:pPr>
      <w:r w:rsidRPr="0056010A">
        <w:rPr>
          <w:sz w:val="18"/>
          <w:szCs w:val="18"/>
        </w:rPr>
        <w:t xml:space="preserve">- дата окончания приема заявок – 02.05.2024г., 10-00 час. </w:t>
      </w:r>
    </w:p>
    <w:p w:rsidR="0056010A" w:rsidRPr="0056010A" w:rsidRDefault="0056010A" w:rsidP="0056010A">
      <w:pPr>
        <w:tabs>
          <w:tab w:val="left" w:pos="5334"/>
        </w:tabs>
        <w:ind w:firstLine="709"/>
        <w:jc w:val="both"/>
        <w:rPr>
          <w:sz w:val="18"/>
          <w:szCs w:val="18"/>
        </w:rPr>
      </w:pPr>
      <w:r w:rsidRPr="0056010A">
        <w:rPr>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56010A" w:rsidRPr="0056010A" w:rsidRDefault="0056010A" w:rsidP="0056010A">
      <w:pPr>
        <w:tabs>
          <w:tab w:val="left" w:pos="5334"/>
        </w:tabs>
        <w:ind w:firstLine="709"/>
        <w:jc w:val="both"/>
        <w:rPr>
          <w:sz w:val="18"/>
          <w:szCs w:val="18"/>
        </w:rPr>
      </w:pPr>
      <w:r w:rsidRPr="0056010A">
        <w:rPr>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w:t>
      </w:r>
      <w:proofErr w:type="gramStart"/>
      <w:r w:rsidRPr="0056010A">
        <w:rPr>
          <w:sz w:val="18"/>
          <w:szCs w:val="18"/>
        </w:rPr>
        <w:t>для размещение</w:t>
      </w:r>
      <w:proofErr w:type="gramEnd"/>
      <w:r w:rsidRPr="0056010A">
        <w:rPr>
          <w:sz w:val="18"/>
          <w:szCs w:val="18"/>
        </w:rPr>
        <w:t xml:space="preserve"> информации для проведения торгов http://www.torgi.gov.ru, на официальном сайте Администрации </w:t>
      </w:r>
      <w:proofErr w:type="spellStart"/>
      <w:r w:rsidRPr="0056010A">
        <w:rPr>
          <w:sz w:val="18"/>
          <w:szCs w:val="18"/>
        </w:rPr>
        <w:t>Зоркальцевского</w:t>
      </w:r>
      <w:proofErr w:type="spellEnd"/>
      <w:r w:rsidRPr="0056010A">
        <w:rPr>
          <w:sz w:val="18"/>
          <w:szCs w:val="18"/>
        </w:rPr>
        <w:t xml:space="preserve"> сельского http://www.zorkpos.tomsk.ru, в Информационном бюллетене </w:t>
      </w:r>
      <w:proofErr w:type="spellStart"/>
      <w:r w:rsidRPr="0056010A">
        <w:rPr>
          <w:sz w:val="18"/>
          <w:szCs w:val="18"/>
        </w:rPr>
        <w:t>Зоркальцевского</w:t>
      </w:r>
      <w:proofErr w:type="spellEnd"/>
      <w:r w:rsidRPr="0056010A">
        <w:rPr>
          <w:sz w:val="18"/>
          <w:szCs w:val="18"/>
        </w:rPr>
        <w:t xml:space="preserve"> сельского поселения. </w:t>
      </w:r>
    </w:p>
    <w:p w:rsidR="0056010A" w:rsidRPr="0056010A" w:rsidRDefault="0056010A" w:rsidP="0056010A">
      <w:pPr>
        <w:tabs>
          <w:tab w:val="left" w:pos="5334"/>
        </w:tabs>
        <w:ind w:firstLine="709"/>
        <w:jc w:val="both"/>
        <w:rPr>
          <w:sz w:val="18"/>
          <w:szCs w:val="18"/>
        </w:rPr>
      </w:pPr>
      <w:r w:rsidRPr="0056010A">
        <w:rPr>
          <w:sz w:val="18"/>
          <w:szCs w:val="18"/>
        </w:rPr>
        <w:t>8. Контроль за исполнением настоящего постановления оставляю за собой.</w:t>
      </w:r>
    </w:p>
    <w:p w:rsidR="00B139E6" w:rsidRDefault="00B139E6" w:rsidP="0056010A">
      <w:pPr>
        <w:widowControl w:val="0"/>
        <w:ind w:left="5670" w:right="-2"/>
        <w:jc w:val="both"/>
        <w:outlineLvl w:val="0"/>
        <w:rPr>
          <w:sz w:val="18"/>
          <w:szCs w:val="18"/>
        </w:rPr>
      </w:pPr>
    </w:p>
    <w:p w:rsidR="00B139E6" w:rsidRDefault="00B139E6" w:rsidP="0056010A">
      <w:pPr>
        <w:widowControl w:val="0"/>
        <w:ind w:left="5670" w:right="-2"/>
        <w:jc w:val="both"/>
        <w:outlineLvl w:val="0"/>
        <w:rPr>
          <w:sz w:val="18"/>
          <w:szCs w:val="18"/>
        </w:rPr>
      </w:pPr>
    </w:p>
    <w:p w:rsidR="00B139E6" w:rsidRDefault="00B139E6" w:rsidP="0056010A">
      <w:pPr>
        <w:widowControl w:val="0"/>
        <w:ind w:left="5670" w:right="-2"/>
        <w:jc w:val="both"/>
        <w:outlineLvl w:val="0"/>
        <w:rPr>
          <w:sz w:val="18"/>
          <w:szCs w:val="18"/>
        </w:rPr>
      </w:pPr>
    </w:p>
    <w:p w:rsidR="00B139E6" w:rsidRDefault="00B139E6" w:rsidP="0056010A">
      <w:pPr>
        <w:widowControl w:val="0"/>
        <w:ind w:left="5670" w:right="-2"/>
        <w:jc w:val="both"/>
        <w:outlineLvl w:val="0"/>
        <w:rPr>
          <w:sz w:val="18"/>
          <w:szCs w:val="18"/>
        </w:rPr>
      </w:pPr>
    </w:p>
    <w:p w:rsidR="0056010A" w:rsidRPr="0056010A" w:rsidRDefault="0056010A" w:rsidP="0056010A">
      <w:pPr>
        <w:widowControl w:val="0"/>
        <w:ind w:left="5670" w:right="-2"/>
        <w:jc w:val="both"/>
        <w:outlineLvl w:val="0"/>
        <w:rPr>
          <w:sz w:val="18"/>
          <w:szCs w:val="18"/>
        </w:rPr>
      </w:pPr>
      <w:r w:rsidRPr="0056010A">
        <w:rPr>
          <w:sz w:val="18"/>
          <w:szCs w:val="18"/>
        </w:rPr>
        <w:lastRenderedPageBreak/>
        <w:t>Приложение 1 к постановлению</w:t>
      </w:r>
      <w:r>
        <w:rPr>
          <w:sz w:val="18"/>
          <w:szCs w:val="18"/>
        </w:rPr>
        <w:t xml:space="preserve"> </w:t>
      </w:r>
      <w:r w:rsidRPr="0056010A">
        <w:rPr>
          <w:sz w:val="18"/>
          <w:szCs w:val="18"/>
        </w:rPr>
        <w:t xml:space="preserve">Администрации </w:t>
      </w:r>
      <w:proofErr w:type="spellStart"/>
      <w:r w:rsidRPr="0056010A">
        <w:rPr>
          <w:sz w:val="18"/>
          <w:szCs w:val="18"/>
        </w:rPr>
        <w:t>Зоркальцевского</w:t>
      </w:r>
      <w:proofErr w:type="spellEnd"/>
      <w:r w:rsidRPr="0056010A">
        <w:rPr>
          <w:sz w:val="18"/>
          <w:szCs w:val="18"/>
        </w:rPr>
        <w:t xml:space="preserve"> сельского поселения</w:t>
      </w:r>
      <w:r>
        <w:rPr>
          <w:sz w:val="18"/>
          <w:szCs w:val="18"/>
        </w:rPr>
        <w:t xml:space="preserve"> </w:t>
      </w:r>
      <w:r w:rsidRPr="0056010A">
        <w:rPr>
          <w:sz w:val="18"/>
          <w:szCs w:val="18"/>
        </w:rPr>
        <w:t>от 01.04.2024г. № 123</w:t>
      </w:r>
    </w:p>
    <w:p w:rsidR="0056010A" w:rsidRDefault="0056010A" w:rsidP="0056010A">
      <w:pPr>
        <w:widowControl w:val="0"/>
        <w:ind w:right="4394"/>
        <w:jc w:val="both"/>
        <w:outlineLvl w:val="0"/>
        <w:rPr>
          <w:sz w:val="18"/>
          <w:szCs w:val="18"/>
        </w:rPr>
      </w:pPr>
    </w:p>
    <w:p w:rsidR="0056010A" w:rsidRPr="0056010A" w:rsidRDefault="0056010A" w:rsidP="0056010A">
      <w:pPr>
        <w:widowControl w:val="0"/>
        <w:ind w:right="-2"/>
        <w:jc w:val="center"/>
        <w:outlineLvl w:val="0"/>
        <w:rPr>
          <w:sz w:val="18"/>
          <w:szCs w:val="18"/>
        </w:rPr>
      </w:pPr>
      <w:r w:rsidRPr="0056010A">
        <w:rPr>
          <w:sz w:val="18"/>
          <w:szCs w:val="18"/>
        </w:rPr>
        <w:t>Предмет аукциона</w:t>
      </w:r>
      <w:r>
        <w:rPr>
          <w:sz w:val="18"/>
          <w:szCs w:val="18"/>
        </w:rPr>
        <w:t xml:space="preserve"> </w:t>
      </w:r>
      <w:r w:rsidRPr="0056010A">
        <w:rPr>
          <w:sz w:val="18"/>
          <w:szCs w:val="18"/>
        </w:rPr>
        <w:t>Перечень земельных участков (лотов), выставленных на аукцион на право заключения</w:t>
      </w:r>
    </w:p>
    <w:p w:rsidR="0056010A" w:rsidRDefault="0056010A" w:rsidP="0056010A">
      <w:pPr>
        <w:widowControl w:val="0"/>
        <w:ind w:right="-2"/>
        <w:jc w:val="center"/>
        <w:outlineLvl w:val="0"/>
        <w:rPr>
          <w:sz w:val="18"/>
          <w:szCs w:val="18"/>
        </w:rPr>
      </w:pPr>
      <w:r w:rsidRPr="0056010A">
        <w:rPr>
          <w:sz w:val="18"/>
          <w:szCs w:val="18"/>
        </w:rPr>
        <w:t>договора аренды земельных участков</w:t>
      </w:r>
    </w:p>
    <w:p w:rsidR="0056010A" w:rsidRDefault="0056010A" w:rsidP="00286B45">
      <w:pPr>
        <w:widowControl w:val="0"/>
        <w:ind w:right="4394"/>
        <w:jc w:val="both"/>
        <w:outlineLvl w:val="0"/>
        <w:rPr>
          <w:sz w:val="18"/>
          <w:szCs w:val="18"/>
        </w:rPr>
      </w:pPr>
    </w:p>
    <w:tbl>
      <w:tblPr>
        <w:tblStyle w:val="a5"/>
        <w:tblpPr w:leftFromText="180" w:rightFromText="180" w:vertAnchor="text" w:horzAnchor="margin" w:tblpXSpec="center" w:tblpY="177"/>
        <w:tblW w:w="10627" w:type="dxa"/>
        <w:tblLayout w:type="fixed"/>
        <w:tblLook w:val="04A0" w:firstRow="1" w:lastRow="0" w:firstColumn="1" w:lastColumn="0" w:noHBand="0" w:noVBand="1"/>
      </w:tblPr>
      <w:tblGrid>
        <w:gridCol w:w="534"/>
        <w:gridCol w:w="2013"/>
        <w:gridCol w:w="993"/>
        <w:gridCol w:w="708"/>
        <w:gridCol w:w="1134"/>
        <w:gridCol w:w="1275"/>
        <w:gridCol w:w="1135"/>
        <w:gridCol w:w="850"/>
        <w:gridCol w:w="992"/>
        <w:gridCol w:w="993"/>
      </w:tblGrid>
      <w:tr w:rsidR="0056010A" w:rsidRPr="0056010A" w:rsidTr="0056010A">
        <w:trPr>
          <w:trHeight w:val="369"/>
        </w:trPr>
        <w:tc>
          <w:tcPr>
            <w:tcW w:w="534" w:type="dxa"/>
          </w:tcPr>
          <w:p w:rsidR="0056010A" w:rsidRPr="0056010A" w:rsidRDefault="0056010A" w:rsidP="0056010A">
            <w:pPr>
              <w:jc w:val="both"/>
              <w:rPr>
                <w:sz w:val="18"/>
                <w:szCs w:val="18"/>
              </w:rPr>
            </w:pPr>
            <w:r w:rsidRPr="0056010A">
              <w:rPr>
                <w:sz w:val="18"/>
                <w:szCs w:val="18"/>
              </w:rPr>
              <w:t xml:space="preserve">№ </w:t>
            </w:r>
          </w:p>
          <w:p w:rsidR="0056010A" w:rsidRPr="0056010A" w:rsidRDefault="0056010A" w:rsidP="0056010A">
            <w:pPr>
              <w:jc w:val="both"/>
              <w:rPr>
                <w:sz w:val="18"/>
                <w:szCs w:val="18"/>
              </w:rPr>
            </w:pPr>
            <w:proofErr w:type="spellStart"/>
            <w:r w:rsidRPr="0056010A">
              <w:rPr>
                <w:sz w:val="18"/>
                <w:szCs w:val="18"/>
              </w:rPr>
              <w:t>ло</w:t>
            </w:r>
            <w:proofErr w:type="spellEnd"/>
            <w:r w:rsidRPr="0056010A">
              <w:rPr>
                <w:sz w:val="18"/>
                <w:szCs w:val="18"/>
              </w:rPr>
              <w:t>-</w:t>
            </w:r>
          </w:p>
          <w:p w:rsidR="0056010A" w:rsidRPr="0056010A" w:rsidRDefault="0056010A" w:rsidP="0056010A">
            <w:pPr>
              <w:jc w:val="both"/>
              <w:rPr>
                <w:sz w:val="18"/>
                <w:szCs w:val="18"/>
              </w:rPr>
            </w:pPr>
            <w:r w:rsidRPr="0056010A">
              <w:rPr>
                <w:sz w:val="18"/>
                <w:szCs w:val="18"/>
              </w:rPr>
              <w:t>та</w:t>
            </w:r>
          </w:p>
        </w:tc>
        <w:tc>
          <w:tcPr>
            <w:tcW w:w="2013" w:type="dxa"/>
          </w:tcPr>
          <w:p w:rsidR="0056010A" w:rsidRPr="0056010A" w:rsidRDefault="0056010A" w:rsidP="0056010A">
            <w:pPr>
              <w:jc w:val="both"/>
              <w:rPr>
                <w:sz w:val="18"/>
                <w:szCs w:val="18"/>
              </w:rPr>
            </w:pPr>
            <w:r w:rsidRPr="0056010A">
              <w:rPr>
                <w:sz w:val="18"/>
                <w:szCs w:val="18"/>
              </w:rPr>
              <w:t>Местоположение (адрес) участка</w:t>
            </w:r>
          </w:p>
        </w:tc>
        <w:tc>
          <w:tcPr>
            <w:tcW w:w="993" w:type="dxa"/>
          </w:tcPr>
          <w:p w:rsidR="0056010A" w:rsidRPr="0056010A" w:rsidRDefault="0056010A" w:rsidP="0056010A">
            <w:pPr>
              <w:jc w:val="both"/>
              <w:rPr>
                <w:sz w:val="18"/>
                <w:szCs w:val="18"/>
              </w:rPr>
            </w:pPr>
            <w:r w:rsidRPr="0056010A">
              <w:rPr>
                <w:sz w:val="18"/>
                <w:szCs w:val="18"/>
              </w:rPr>
              <w:t>Кадастровый</w:t>
            </w:r>
          </w:p>
          <w:p w:rsidR="0056010A" w:rsidRPr="0056010A" w:rsidRDefault="0056010A" w:rsidP="0056010A">
            <w:pPr>
              <w:jc w:val="both"/>
              <w:rPr>
                <w:sz w:val="18"/>
                <w:szCs w:val="18"/>
              </w:rPr>
            </w:pPr>
            <w:r w:rsidRPr="0056010A">
              <w:rPr>
                <w:sz w:val="18"/>
                <w:szCs w:val="18"/>
              </w:rPr>
              <w:t>номер</w:t>
            </w:r>
          </w:p>
        </w:tc>
        <w:tc>
          <w:tcPr>
            <w:tcW w:w="708" w:type="dxa"/>
          </w:tcPr>
          <w:p w:rsidR="0056010A" w:rsidRPr="0056010A" w:rsidRDefault="0056010A" w:rsidP="0056010A">
            <w:pPr>
              <w:jc w:val="both"/>
              <w:rPr>
                <w:sz w:val="18"/>
                <w:szCs w:val="18"/>
              </w:rPr>
            </w:pPr>
            <w:r w:rsidRPr="0056010A">
              <w:rPr>
                <w:sz w:val="18"/>
                <w:szCs w:val="18"/>
              </w:rPr>
              <w:t>Площадь</w:t>
            </w:r>
          </w:p>
          <w:p w:rsidR="0056010A" w:rsidRPr="0056010A" w:rsidRDefault="0056010A" w:rsidP="0056010A">
            <w:pPr>
              <w:jc w:val="both"/>
              <w:rPr>
                <w:sz w:val="18"/>
                <w:szCs w:val="18"/>
              </w:rPr>
            </w:pPr>
            <w:r w:rsidRPr="0056010A">
              <w:rPr>
                <w:sz w:val="18"/>
                <w:szCs w:val="18"/>
              </w:rPr>
              <w:t>участка, кв. м</w:t>
            </w:r>
          </w:p>
        </w:tc>
        <w:tc>
          <w:tcPr>
            <w:tcW w:w="1134" w:type="dxa"/>
          </w:tcPr>
          <w:p w:rsidR="0056010A" w:rsidRPr="0056010A" w:rsidRDefault="0056010A" w:rsidP="0056010A">
            <w:pPr>
              <w:jc w:val="both"/>
              <w:rPr>
                <w:sz w:val="18"/>
                <w:szCs w:val="18"/>
              </w:rPr>
            </w:pPr>
            <w:r w:rsidRPr="0056010A">
              <w:rPr>
                <w:sz w:val="18"/>
                <w:szCs w:val="18"/>
              </w:rPr>
              <w:t>Разрешенное</w:t>
            </w:r>
          </w:p>
          <w:p w:rsidR="0056010A" w:rsidRPr="0056010A" w:rsidRDefault="0056010A" w:rsidP="0056010A">
            <w:pPr>
              <w:jc w:val="both"/>
              <w:rPr>
                <w:sz w:val="18"/>
                <w:szCs w:val="18"/>
              </w:rPr>
            </w:pPr>
            <w:r w:rsidRPr="0056010A">
              <w:rPr>
                <w:sz w:val="18"/>
                <w:szCs w:val="18"/>
              </w:rPr>
              <w:t xml:space="preserve">использование  </w:t>
            </w:r>
          </w:p>
          <w:p w:rsidR="0056010A" w:rsidRPr="0056010A" w:rsidRDefault="0056010A" w:rsidP="0056010A">
            <w:pPr>
              <w:jc w:val="both"/>
              <w:rPr>
                <w:rFonts w:eastAsia="DejaVu Sans"/>
                <w:sz w:val="18"/>
                <w:szCs w:val="18"/>
              </w:rPr>
            </w:pPr>
            <w:r w:rsidRPr="0056010A">
              <w:rPr>
                <w:sz w:val="18"/>
                <w:szCs w:val="18"/>
              </w:rPr>
              <w:t>земельного участка</w:t>
            </w:r>
          </w:p>
        </w:tc>
        <w:tc>
          <w:tcPr>
            <w:tcW w:w="1275" w:type="dxa"/>
          </w:tcPr>
          <w:p w:rsidR="0056010A" w:rsidRPr="0056010A" w:rsidRDefault="0056010A" w:rsidP="0056010A">
            <w:pPr>
              <w:jc w:val="both"/>
              <w:rPr>
                <w:sz w:val="18"/>
                <w:szCs w:val="18"/>
              </w:rPr>
            </w:pPr>
            <w:r w:rsidRPr="0056010A">
              <w:rPr>
                <w:sz w:val="18"/>
                <w:szCs w:val="18"/>
              </w:rPr>
              <w:t xml:space="preserve">Категория </w:t>
            </w:r>
          </w:p>
          <w:p w:rsidR="0056010A" w:rsidRPr="0056010A" w:rsidRDefault="0056010A" w:rsidP="0056010A">
            <w:pPr>
              <w:jc w:val="both"/>
              <w:rPr>
                <w:sz w:val="18"/>
                <w:szCs w:val="18"/>
              </w:rPr>
            </w:pPr>
            <w:r w:rsidRPr="0056010A">
              <w:rPr>
                <w:sz w:val="18"/>
                <w:szCs w:val="18"/>
              </w:rPr>
              <w:t xml:space="preserve">земель  </w:t>
            </w:r>
          </w:p>
        </w:tc>
        <w:tc>
          <w:tcPr>
            <w:tcW w:w="1135" w:type="dxa"/>
          </w:tcPr>
          <w:p w:rsidR="0056010A" w:rsidRPr="0056010A" w:rsidRDefault="0056010A" w:rsidP="0056010A">
            <w:pPr>
              <w:jc w:val="both"/>
              <w:rPr>
                <w:sz w:val="18"/>
                <w:szCs w:val="18"/>
              </w:rPr>
            </w:pPr>
            <w:r w:rsidRPr="0056010A">
              <w:rPr>
                <w:sz w:val="18"/>
                <w:szCs w:val="18"/>
              </w:rPr>
              <w:t>Начальная цена предмета аукциона (начальный размер ежегодной арендной платы), руб.</w:t>
            </w:r>
          </w:p>
        </w:tc>
        <w:tc>
          <w:tcPr>
            <w:tcW w:w="850" w:type="dxa"/>
          </w:tcPr>
          <w:p w:rsidR="0056010A" w:rsidRPr="0056010A" w:rsidRDefault="0056010A" w:rsidP="0056010A">
            <w:pPr>
              <w:jc w:val="both"/>
              <w:rPr>
                <w:sz w:val="18"/>
                <w:szCs w:val="18"/>
              </w:rPr>
            </w:pPr>
            <w:r w:rsidRPr="0056010A">
              <w:rPr>
                <w:sz w:val="18"/>
                <w:szCs w:val="18"/>
              </w:rPr>
              <w:t>Сумма</w:t>
            </w:r>
          </w:p>
          <w:p w:rsidR="0056010A" w:rsidRPr="0056010A" w:rsidRDefault="0056010A" w:rsidP="0056010A">
            <w:pPr>
              <w:jc w:val="both"/>
              <w:rPr>
                <w:sz w:val="18"/>
                <w:szCs w:val="18"/>
              </w:rPr>
            </w:pPr>
            <w:r w:rsidRPr="0056010A">
              <w:rPr>
                <w:sz w:val="18"/>
                <w:szCs w:val="18"/>
              </w:rPr>
              <w:t>задатка руб.</w:t>
            </w:r>
          </w:p>
        </w:tc>
        <w:tc>
          <w:tcPr>
            <w:tcW w:w="992" w:type="dxa"/>
          </w:tcPr>
          <w:p w:rsidR="0056010A" w:rsidRPr="0056010A" w:rsidRDefault="0056010A" w:rsidP="0056010A">
            <w:pPr>
              <w:jc w:val="both"/>
              <w:rPr>
                <w:sz w:val="18"/>
                <w:szCs w:val="18"/>
              </w:rPr>
            </w:pPr>
            <w:r w:rsidRPr="0056010A">
              <w:rPr>
                <w:sz w:val="18"/>
                <w:szCs w:val="18"/>
              </w:rPr>
              <w:t xml:space="preserve">Шаг </w:t>
            </w:r>
            <w:proofErr w:type="spellStart"/>
            <w:r w:rsidRPr="0056010A">
              <w:rPr>
                <w:sz w:val="18"/>
                <w:szCs w:val="18"/>
              </w:rPr>
              <w:t>аук-циона</w:t>
            </w:r>
            <w:proofErr w:type="spellEnd"/>
            <w:r w:rsidRPr="0056010A">
              <w:rPr>
                <w:sz w:val="18"/>
                <w:szCs w:val="18"/>
              </w:rPr>
              <w:t>, руб.</w:t>
            </w:r>
          </w:p>
        </w:tc>
        <w:tc>
          <w:tcPr>
            <w:tcW w:w="993" w:type="dxa"/>
          </w:tcPr>
          <w:p w:rsidR="0056010A" w:rsidRPr="0056010A" w:rsidRDefault="0056010A" w:rsidP="0056010A">
            <w:pPr>
              <w:jc w:val="both"/>
              <w:rPr>
                <w:sz w:val="18"/>
                <w:szCs w:val="18"/>
              </w:rPr>
            </w:pPr>
            <w:r w:rsidRPr="0056010A">
              <w:rPr>
                <w:sz w:val="18"/>
                <w:szCs w:val="18"/>
              </w:rPr>
              <w:t>Обременения и ограничения, кв. м.</w:t>
            </w:r>
          </w:p>
        </w:tc>
      </w:tr>
      <w:tr w:rsidR="0056010A" w:rsidRPr="0056010A" w:rsidTr="0056010A">
        <w:trPr>
          <w:trHeight w:val="369"/>
        </w:trPr>
        <w:tc>
          <w:tcPr>
            <w:tcW w:w="534" w:type="dxa"/>
          </w:tcPr>
          <w:p w:rsidR="0056010A" w:rsidRPr="0056010A" w:rsidRDefault="0056010A" w:rsidP="0056010A">
            <w:pPr>
              <w:jc w:val="both"/>
              <w:rPr>
                <w:sz w:val="18"/>
                <w:szCs w:val="18"/>
              </w:rPr>
            </w:pPr>
            <w:r w:rsidRPr="0056010A">
              <w:rPr>
                <w:sz w:val="18"/>
                <w:szCs w:val="18"/>
              </w:rPr>
              <w:t>1</w:t>
            </w:r>
          </w:p>
        </w:tc>
        <w:tc>
          <w:tcPr>
            <w:tcW w:w="2013" w:type="dxa"/>
          </w:tcPr>
          <w:p w:rsidR="0056010A" w:rsidRPr="0056010A" w:rsidRDefault="0056010A" w:rsidP="0056010A">
            <w:pPr>
              <w:jc w:val="both"/>
              <w:rPr>
                <w:sz w:val="18"/>
                <w:szCs w:val="18"/>
              </w:rPr>
            </w:pPr>
            <w:r w:rsidRPr="0056010A">
              <w:rPr>
                <w:sz w:val="18"/>
                <w:szCs w:val="18"/>
              </w:rPr>
              <w:t>2</w:t>
            </w:r>
          </w:p>
        </w:tc>
        <w:tc>
          <w:tcPr>
            <w:tcW w:w="993" w:type="dxa"/>
          </w:tcPr>
          <w:p w:rsidR="0056010A" w:rsidRPr="0056010A" w:rsidRDefault="0056010A" w:rsidP="0056010A">
            <w:pPr>
              <w:jc w:val="both"/>
              <w:rPr>
                <w:sz w:val="18"/>
                <w:szCs w:val="18"/>
              </w:rPr>
            </w:pPr>
            <w:r w:rsidRPr="0056010A">
              <w:rPr>
                <w:sz w:val="18"/>
                <w:szCs w:val="18"/>
              </w:rPr>
              <w:t>3</w:t>
            </w:r>
          </w:p>
        </w:tc>
        <w:tc>
          <w:tcPr>
            <w:tcW w:w="708" w:type="dxa"/>
          </w:tcPr>
          <w:p w:rsidR="0056010A" w:rsidRPr="0056010A" w:rsidRDefault="0056010A" w:rsidP="0056010A">
            <w:pPr>
              <w:jc w:val="both"/>
              <w:rPr>
                <w:sz w:val="18"/>
                <w:szCs w:val="18"/>
              </w:rPr>
            </w:pPr>
            <w:r w:rsidRPr="0056010A">
              <w:rPr>
                <w:sz w:val="18"/>
                <w:szCs w:val="18"/>
              </w:rPr>
              <w:t>4</w:t>
            </w:r>
          </w:p>
        </w:tc>
        <w:tc>
          <w:tcPr>
            <w:tcW w:w="1134" w:type="dxa"/>
          </w:tcPr>
          <w:p w:rsidR="0056010A" w:rsidRPr="0056010A" w:rsidRDefault="0056010A" w:rsidP="0056010A">
            <w:pPr>
              <w:jc w:val="both"/>
              <w:rPr>
                <w:rFonts w:eastAsia="DejaVu Sans"/>
                <w:sz w:val="18"/>
                <w:szCs w:val="18"/>
              </w:rPr>
            </w:pPr>
            <w:r w:rsidRPr="0056010A">
              <w:rPr>
                <w:rFonts w:eastAsia="DejaVu Sans"/>
                <w:sz w:val="18"/>
                <w:szCs w:val="18"/>
              </w:rPr>
              <w:t>5</w:t>
            </w:r>
          </w:p>
        </w:tc>
        <w:tc>
          <w:tcPr>
            <w:tcW w:w="1275" w:type="dxa"/>
          </w:tcPr>
          <w:p w:rsidR="0056010A" w:rsidRPr="0056010A" w:rsidRDefault="0056010A" w:rsidP="0056010A">
            <w:pPr>
              <w:jc w:val="both"/>
              <w:rPr>
                <w:sz w:val="18"/>
                <w:szCs w:val="18"/>
              </w:rPr>
            </w:pPr>
            <w:r w:rsidRPr="0056010A">
              <w:rPr>
                <w:sz w:val="18"/>
                <w:szCs w:val="18"/>
              </w:rPr>
              <w:t>6</w:t>
            </w:r>
          </w:p>
        </w:tc>
        <w:tc>
          <w:tcPr>
            <w:tcW w:w="1135" w:type="dxa"/>
          </w:tcPr>
          <w:p w:rsidR="0056010A" w:rsidRPr="0056010A" w:rsidRDefault="0056010A" w:rsidP="0056010A">
            <w:pPr>
              <w:jc w:val="both"/>
              <w:rPr>
                <w:sz w:val="18"/>
                <w:szCs w:val="18"/>
              </w:rPr>
            </w:pPr>
            <w:r w:rsidRPr="0056010A">
              <w:rPr>
                <w:sz w:val="18"/>
                <w:szCs w:val="18"/>
              </w:rPr>
              <w:t>7</w:t>
            </w:r>
          </w:p>
        </w:tc>
        <w:tc>
          <w:tcPr>
            <w:tcW w:w="850" w:type="dxa"/>
          </w:tcPr>
          <w:p w:rsidR="0056010A" w:rsidRPr="0056010A" w:rsidRDefault="0056010A" w:rsidP="0056010A">
            <w:pPr>
              <w:jc w:val="both"/>
              <w:rPr>
                <w:sz w:val="18"/>
                <w:szCs w:val="18"/>
              </w:rPr>
            </w:pPr>
            <w:r w:rsidRPr="0056010A">
              <w:rPr>
                <w:sz w:val="18"/>
                <w:szCs w:val="18"/>
              </w:rPr>
              <w:t>8</w:t>
            </w:r>
          </w:p>
        </w:tc>
        <w:tc>
          <w:tcPr>
            <w:tcW w:w="992" w:type="dxa"/>
          </w:tcPr>
          <w:p w:rsidR="0056010A" w:rsidRPr="0056010A" w:rsidRDefault="0056010A" w:rsidP="0056010A">
            <w:pPr>
              <w:jc w:val="both"/>
              <w:rPr>
                <w:sz w:val="18"/>
                <w:szCs w:val="18"/>
              </w:rPr>
            </w:pPr>
            <w:r w:rsidRPr="0056010A">
              <w:rPr>
                <w:sz w:val="18"/>
                <w:szCs w:val="18"/>
              </w:rPr>
              <w:t>9</w:t>
            </w:r>
          </w:p>
        </w:tc>
        <w:tc>
          <w:tcPr>
            <w:tcW w:w="993" w:type="dxa"/>
          </w:tcPr>
          <w:p w:rsidR="0056010A" w:rsidRPr="0056010A" w:rsidRDefault="0056010A" w:rsidP="0056010A">
            <w:pPr>
              <w:jc w:val="both"/>
              <w:rPr>
                <w:sz w:val="18"/>
                <w:szCs w:val="18"/>
              </w:rPr>
            </w:pPr>
            <w:r w:rsidRPr="0056010A">
              <w:rPr>
                <w:sz w:val="18"/>
                <w:szCs w:val="18"/>
              </w:rPr>
              <w:t>10</w:t>
            </w:r>
          </w:p>
        </w:tc>
      </w:tr>
      <w:tr w:rsidR="0056010A" w:rsidRPr="0056010A" w:rsidTr="0056010A">
        <w:trPr>
          <w:trHeight w:val="369"/>
        </w:trPr>
        <w:tc>
          <w:tcPr>
            <w:tcW w:w="534" w:type="dxa"/>
          </w:tcPr>
          <w:p w:rsidR="0056010A" w:rsidRPr="0056010A" w:rsidRDefault="0056010A" w:rsidP="0056010A">
            <w:pPr>
              <w:jc w:val="both"/>
              <w:rPr>
                <w:sz w:val="18"/>
                <w:szCs w:val="18"/>
              </w:rPr>
            </w:pPr>
            <w:r w:rsidRPr="0056010A">
              <w:rPr>
                <w:sz w:val="18"/>
                <w:szCs w:val="18"/>
              </w:rPr>
              <w:t>1</w:t>
            </w:r>
          </w:p>
        </w:tc>
        <w:tc>
          <w:tcPr>
            <w:tcW w:w="2013" w:type="dxa"/>
          </w:tcPr>
          <w:p w:rsidR="0056010A" w:rsidRPr="0056010A" w:rsidRDefault="0056010A" w:rsidP="0056010A">
            <w:pPr>
              <w:jc w:val="both"/>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jc w:val="both"/>
              <w:rPr>
                <w:sz w:val="18"/>
                <w:szCs w:val="18"/>
              </w:rPr>
            </w:pPr>
            <w:r w:rsidRPr="0056010A">
              <w:rPr>
                <w:sz w:val="18"/>
                <w:szCs w:val="18"/>
              </w:rPr>
              <w:t>земельный участок 11</w:t>
            </w:r>
          </w:p>
        </w:tc>
        <w:tc>
          <w:tcPr>
            <w:tcW w:w="993" w:type="dxa"/>
          </w:tcPr>
          <w:p w:rsidR="0056010A" w:rsidRPr="0056010A" w:rsidRDefault="0056010A" w:rsidP="0056010A">
            <w:pPr>
              <w:jc w:val="both"/>
              <w:rPr>
                <w:sz w:val="18"/>
                <w:szCs w:val="18"/>
              </w:rPr>
            </w:pPr>
            <w:r w:rsidRPr="0056010A">
              <w:rPr>
                <w:sz w:val="18"/>
                <w:szCs w:val="18"/>
              </w:rPr>
              <w:t>70:14:0100035:3421</w:t>
            </w:r>
          </w:p>
        </w:tc>
        <w:tc>
          <w:tcPr>
            <w:tcW w:w="708" w:type="dxa"/>
          </w:tcPr>
          <w:p w:rsidR="0056010A" w:rsidRPr="0056010A" w:rsidRDefault="0056010A" w:rsidP="0056010A">
            <w:pPr>
              <w:jc w:val="both"/>
              <w:rPr>
                <w:sz w:val="18"/>
                <w:szCs w:val="18"/>
              </w:rPr>
            </w:pPr>
            <w:r w:rsidRPr="0056010A">
              <w:rPr>
                <w:rFonts w:eastAsia="DejaVu Sans"/>
                <w:sz w:val="18"/>
                <w:szCs w:val="18"/>
              </w:rPr>
              <w:t>1498</w:t>
            </w:r>
          </w:p>
        </w:tc>
        <w:tc>
          <w:tcPr>
            <w:tcW w:w="1134" w:type="dxa"/>
          </w:tcPr>
          <w:p w:rsidR="0056010A" w:rsidRPr="0056010A" w:rsidRDefault="0056010A" w:rsidP="0056010A">
            <w:pPr>
              <w:jc w:val="both"/>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jc w:val="both"/>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5" w:type="dxa"/>
          </w:tcPr>
          <w:p w:rsidR="0056010A" w:rsidRPr="0056010A" w:rsidRDefault="0056010A" w:rsidP="0056010A">
            <w:pPr>
              <w:jc w:val="both"/>
              <w:rPr>
                <w:sz w:val="18"/>
                <w:szCs w:val="18"/>
              </w:rPr>
            </w:pPr>
            <w:r w:rsidRPr="0056010A">
              <w:rPr>
                <w:sz w:val="18"/>
                <w:szCs w:val="18"/>
              </w:rPr>
              <w:t>92 902,96</w:t>
            </w:r>
          </w:p>
        </w:tc>
        <w:tc>
          <w:tcPr>
            <w:tcW w:w="850" w:type="dxa"/>
          </w:tcPr>
          <w:p w:rsidR="0056010A" w:rsidRPr="0056010A" w:rsidRDefault="0056010A" w:rsidP="0056010A">
            <w:pPr>
              <w:jc w:val="both"/>
              <w:rPr>
                <w:sz w:val="18"/>
                <w:szCs w:val="18"/>
              </w:rPr>
            </w:pPr>
            <w:r w:rsidRPr="0056010A">
              <w:rPr>
                <w:sz w:val="18"/>
                <w:szCs w:val="18"/>
              </w:rPr>
              <w:t>92 902,96</w:t>
            </w:r>
          </w:p>
        </w:tc>
        <w:tc>
          <w:tcPr>
            <w:tcW w:w="992" w:type="dxa"/>
          </w:tcPr>
          <w:p w:rsidR="0056010A" w:rsidRPr="0056010A" w:rsidRDefault="0056010A" w:rsidP="0056010A">
            <w:pPr>
              <w:jc w:val="both"/>
              <w:rPr>
                <w:sz w:val="18"/>
                <w:szCs w:val="18"/>
              </w:rPr>
            </w:pPr>
            <w:r w:rsidRPr="0056010A">
              <w:rPr>
                <w:sz w:val="18"/>
                <w:szCs w:val="18"/>
              </w:rPr>
              <w:t>2 787,08</w:t>
            </w:r>
          </w:p>
        </w:tc>
        <w:tc>
          <w:tcPr>
            <w:tcW w:w="993" w:type="dxa"/>
          </w:tcPr>
          <w:p w:rsidR="0056010A" w:rsidRPr="0056010A" w:rsidRDefault="0056010A" w:rsidP="0056010A">
            <w:pPr>
              <w:jc w:val="both"/>
              <w:rPr>
                <w:rFonts w:eastAsia="DejaVu Sans"/>
                <w:sz w:val="18"/>
                <w:szCs w:val="18"/>
              </w:rPr>
            </w:pPr>
            <w:r w:rsidRPr="0056010A">
              <w:rPr>
                <w:rFonts w:eastAsia="DejaVu Sans"/>
                <w:sz w:val="18"/>
                <w:szCs w:val="18"/>
              </w:rPr>
              <w:t>Весь – ст.56 ЗК РФ</w:t>
            </w:r>
          </w:p>
        </w:tc>
      </w:tr>
      <w:tr w:rsidR="0056010A" w:rsidRPr="0056010A" w:rsidTr="0056010A">
        <w:trPr>
          <w:trHeight w:val="369"/>
        </w:trPr>
        <w:tc>
          <w:tcPr>
            <w:tcW w:w="534" w:type="dxa"/>
          </w:tcPr>
          <w:p w:rsidR="0056010A" w:rsidRPr="0056010A" w:rsidRDefault="0056010A" w:rsidP="0056010A">
            <w:pPr>
              <w:jc w:val="both"/>
              <w:rPr>
                <w:sz w:val="18"/>
                <w:szCs w:val="18"/>
              </w:rPr>
            </w:pPr>
            <w:r w:rsidRPr="0056010A">
              <w:rPr>
                <w:sz w:val="18"/>
                <w:szCs w:val="18"/>
              </w:rPr>
              <w:t>2</w:t>
            </w:r>
          </w:p>
        </w:tc>
        <w:tc>
          <w:tcPr>
            <w:tcW w:w="2013" w:type="dxa"/>
          </w:tcPr>
          <w:p w:rsidR="0056010A" w:rsidRPr="0056010A" w:rsidRDefault="0056010A" w:rsidP="0056010A">
            <w:pPr>
              <w:jc w:val="both"/>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jc w:val="both"/>
              <w:rPr>
                <w:sz w:val="18"/>
                <w:szCs w:val="18"/>
              </w:rPr>
            </w:pPr>
            <w:r w:rsidRPr="0056010A">
              <w:rPr>
                <w:sz w:val="18"/>
                <w:szCs w:val="18"/>
              </w:rPr>
              <w:t>земельный участок 26</w:t>
            </w:r>
          </w:p>
        </w:tc>
        <w:tc>
          <w:tcPr>
            <w:tcW w:w="993" w:type="dxa"/>
          </w:tcPr>
          <w:p w:rsidR="0056010A" w:rsidRPr="0056010A" w:rsidRDefault="0056010A" w:rsidP="0056010A">
            <w:pPr>
              <w:jc w:val="both"/>
              <w:rPr>
                <w:sz w:val="18"/>
                <w:szCs w:val="18"/>
              </w:rPr>
            </w:pPr>
            <w:r w:rsidRPr="0056010A">
              <w:rPr>
                <w:sz w:val="18"/>
                <w:szCs w:val="18"/>
              </w:rPr>
              <w:t>70:14:0100035:3399</w:t>
            </w:r>
          </w:p>
        </w:tc>
        <w:tc>
          <w:tcPr>
            <w:tcW w:w="708" w:type="dxa"/>
          </w:tcPr>
          <w:p w:rsidR="0056010A" w:rsidRPr="0056010A" w:rsidRDefault="0056010A" w:rsidP="0056010A">
            <w:pPr>
              <w:jc w:val="both"/>
              <w:rPr>
                <w:rFonts w:eastAsia="DejaVu Sans"/>
                <w:sz w:val="18"/>
                <w:szCs w:val="18"/>
              </w:rPr>
            </w:pPr>
            <w:r w:rsidRPr="0056010A">
              <w:rPr>
                <w:rFonts w:eastAsia="DejaVu Sans"/>
                <w:sz w:val="18"/>
                <w:szCs w:val="18"/>
              </w:rPr>
              <w:t>1813</w:t>
            </w:r>
          </w:p>
        </w:tc>
        <w:tc>
          <w:tcPr>
            <w:tcW w:w="1134" w:type="dxa"/>
          </w:tcPr>
          <w:p w:rsidR="0056010A" w:rsidRPr="0056010A" w:rsidRDefault="0056010A" w:rsidP="0056010A">
            <w:pPr>
              <w:jc w:val="both"/>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jc w:val="both"/>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5" w:type="dxa"/>
          </w:tcPr>
          <w:p w:rsidR="0056010A" w:rsidRPr="0056010A" w:rsidRDefault="0056010A" w:rsidP="0056010A">
            <w:pPr>
              <w:jc w:val="both"/>
              <w:rPr>
                <w:sz w:val="18"/>
                <w:szCs w:val="18"/>
              </w:rPr>
            </w:pPr>
            <w:r w:rsidRPr="0056010A">
              <w:rPr>
                <w:sz w:val="18"/>
                <w:szCs w:val="18"/>
              </w:rPr>
              <w:t>111 256,55</w:t>
            </w:r>
          </w:p>
        </w:tc>
        <w:tc>
          <w:tcPr>
            <w:tcW w:w="850" w:type="dxa"/>
          </w:tcPr>
          <w:p w:rsidR="0056010A" w:rsidRPr="0056010A" w:rsidRDefault="0056010A" w:rsidP="0056010A">
            <w:pPr>
              <w:jc w:val="both"/>
              <w:rPr>
                <w:sz w:val="18"/>
                <w:szCs w:val="18"/>
              </w:rPr>
            </w:pPr>
            <w:r w:rsidRPr="0056010A">
              <w:rPr>
                <w:sz w:val="18"/>
                <w:szCs w:val="18"/>
              </w:rPr>
              <w:t>111 256,55</w:t>
            </w:r>
          </w:p>
        </w:tc>
        <w:tc>
          <w:tcPr>
            <w:tcW w:w="992" w:type="dxa"/>
          </w:tcPr>
          <w:p w:rsidR="0056010A" w:rsidRPr="0056010A" w:rsidRDefault="0056010A" w:rsidP="0056010A">
            <w:pPr>
              <w:jc w:val="both"/>
              <w:rPr>
                <w:sz w:val="18"/>
                <w:szCs w:val="18"/>
              </w:rPr>
            </w:pPr>
            <w:r w:rsidRPr="0056010A">
              <w:rPr>
                <w:sz w:val="18"/>
                <w:szCs w:val="18"/>
              </w:rPr>
              <w:t>3 337,69</w:t>
            </w:r>
          </w:p>
        </w:tc>
        <w:tc>
          <w:tcPr>
            <w:tcW w:w="993" w:type="dxa"/>
          </w:tcPr>
          <w:p w:rsidR="0056010A" w:rsidRPr="0056010A" w:rsidRDefault="0056010A" w:rsidP="0056010A">
            <w:pPr>
              <w:jc w:val="both"/>
              <w:rPr>
                <w:rFonts w:eastAsia="DejaVu Sans"/>
                <w:sz w:val="18"/>
                <w:szCs w:val="18"/>
              </w:rPr>
            </w:pPr>
            <w:r w:rsidRPr="0056010A">
              <w:rPr>
                <w:rFonts w:eastAsia="DejaVu Sans"/>
                <w:sz w:val="18"/>
                <w:szCs w:val="18"/>
              </w:rPr>
              <w:t>Весь – ст.56 ЗК РФ</w:t>
            </w:r>
          </w:p>
        </w:tc>
      </w:tr>
      <w:tr w:rsidR="0056010A" w:rsidRPr="0056010A" w:rsidTr="0056010A">
        <w:trPr>
          <w:trHeight w:val="369"/>
        </w:trPr>
        <w:tc>
          <w:tcPr>
            <w:tcW w:w="534" w:type="dxa"/>
          </w:tcPr>
          <w:p w:rsidR="0056010A" w:rsidRPr="0056010A" w:rsidRDefault="0056010A" w:rsidP="0056010A">
            <w:pPr>
              <w:jc w:val="both"/>
              <w:rPr>
                <w:sz w:val="18"/>
                <w:szCs w:val="18"/>
              </w:rPr>
            </w:pPr>
            <w:r w:rsidRPr="0056010A">
              <w:rPr>
                <w:sz w:val="18"/>
                <w:szCs w:val="18"/>
              </w:rPr>
              <w:t>3</w:t>
            </w:r>
          </w:p>
        </w:tc>
        <w:tc>
          <w:tcPr>
            <w:tcW w:w="2013" w:type="dxa"/>
          </w:tcPr>
          <w:p w:rsidR="0056010A" w:rsidRPr="0056010A" w:rsidRDefault="0056010A" w:rsidP="0056010A">
            <w:pPr>
              <w:jc w:val="both"/>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jc w:val="both"/>
              <w:rPr>
                <w:sz w:val="18"/>
                <w:szCs w:val="18"/>
              </w:rPr>
            </w:pPr>
            <w:r w:rsidRPr="0056010A">
              <w:rPr>
                <w:sz w:val="18"/>
                <w:szCs w:val="18"/>
              </w:rPr>
              <w:t>земельный участок 27</w:t>
            </w:r>
          </w:p>
        </w:tc>
        <w:tc>
          <w:tcPr>
            <w:tcW w:w="993" w:type="dxa"/>
          </w:tcPr>
          <w:p w:rsidR="0056010A" w:rsidRPr="0056010A" w:rsidRDefault="0056010A" w:rsidP="0056010A">
            <w:pPr>
              <w:jc w:val="both"/>
              <w:rPr>
                <w:sz w:val="18"/>
                <w:szCs w:val="18"/>
              </w:rPr>
            </w:pPr>
            <w:r w:rsidRPr="0056010A">
              <w:rPr>
                <w:sz w:val="18"/>
                <w:szCs w:val="18"/>
              </w:rPr>
              <w:t>70:14:0100035:3400</w:t>
            </w:r>
          </w:p>
        </w:tc>
        <w:tc>
          <w:tcPr>
            <w:tcW w:w="708" w:type="dxa"/>
          </w:tcPr>
          <w:p w:rsidR="0056010A" w:rsidRPr="0056010A" w:rsidRDefault="0056010A" w:rsidP="0056010A">
            <w:pPr>
              <w:jc w:val="both"/>
              <w:rPr>
                <w:rFonts w:eastAsia="DejaVu Sans"/>
                <w:sz w:val="18"/>
                <w:szCs w:val="18"/>
              </w:rPr>
            </w:pPr>
            <w:r w:rsidRPr="0056010A">
              <w:rPr>
                <w:rFonts w:eastAsia="DejaVu Sans"/>
                <w:sz w:val="18"/>
                <w:szCs w:val="18"/>
              </w:rPr>
              <w:t>1601</w:t>
            </w:r>
          </w:p>
        </w:tc>
        <w:tc>
          <w:tcPr>
            <w:tcW w:w="1134" w:type="dxa"/>
          </w:tcPr>
          <w:p w:rsidR="0056010A" w:rsidRPr="0056010A" w:rsidRDefault="0056010A" w:rsidP="0056010A">
            <w:pPr>
              <w:jc w:val="both"/>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jc w:val="both"/>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5" w:type="dxa"/>
          </w:tcPr>
          <w:p w:rsidR="0056010A" w:rsidRPr="0056010A" w:rsidRDefault="0056010A" w:rsidP="0056010A">
            <w:pPr>
              <w:jc w:val="both"/>
              <w:rPr>
                <w:sz w:val="18"/>
                <w:szCs w:val="18"/>
              </w:rPr>
            </w:pPr>
            <w:r w:rsidRPr="0056010A">
              <w:rPr>
                <w:sz w:val="18"/>
                <w:szCs w:val="18"/>
              </w:rPr>
              <w:t>98 387,85</w:t>
            </w:r>
          </w:p>
        </w:tc>
        <w:tc>
          <w:tcPr>
            <w:tcW w:w="850" w:type="dxa"/>
          </w:tcPr>
          <w:p w:rsidR="0056010A" w:rsidRPr="0056010A" w:rsidRDefault="0056010A" w:rsidP="0056010A">
            <w:pPr>
              <w:jc w:val="both"/>
              <w:rPr>
                <w:sz w:val="18"/>
                <w:szCs w:val="18"/>
              </w:rPr>
            </w:pPr>
            <w:r w:rsidRPr="0056010A">
              <w:rPr>
                <w:sz w:val="18"/>
                <w:szCs w:val="18"/>
              </w:rPr>
              <w:t>98 387,85</w:t>
            </w:r>
          </w:p>
        </w:tc>
        <w:tc>
          <w:tcPr>
            <w:tcW w:w="992" w:type="dxa"/>
          </w:tcPr>
          <w:p w:rsidR="0056010A" w:rsidRPr="0056010A" w:rsidRDefault="0056010A" w:rsidP="0056010A">
            <w:pPr>
              <w:jc w:val="both"/>
              <w:rPr>
                <w:sz w:val="18"/>
                <w:szCs w:val="18"/>
              </w:rPr>
            </w:pPr>
            <w:r w:rsidRPr="0056010A">
              <w:rPr>
                <w:sz w:val="18"/>
                <w:szCs w:val="18"/>
              </w:rPr>
              <w:t>2 951,63</w:t>
            </w:r>
          </w:p>
        </w:tc>
        <w:tc>
          <w:tcPr>
            <w:tcW w:w="993" w:type="dxa"/>
          </w:tcPr>
          <w:p w:rsidR="0056010A" w:rsidRPr="0056010A" w:rsidRDefault="0056010A" w:rsidP="0056010A">
            <w:pPr>
              <w:jc w:val="both"/>
              <w:rPr>
                <w:rFonts w:eastAsia="DejaVu Sans"/>
                <w:sz w:val="18"/>
                <w:szCs w:val="18"/>
              </w:rPr>
            </w:pPr>
            <w:r w:rsidRPr="0056010A">
              <w:rPr>
                <w:rFonts w:eastAsia="DejaVu Sans"/>
                <w:sz w:val="18"/>
                <w:szCs w:val="18"/>
              </w:rPr>
              <w:t>Весь – ст.56 ЗК РФ</w:t>
            </w:r>
          </w:p>
          <w:p w:rsidR="0056010A" w:rsidRPr="0056010A" w:rsidRDefault="0056010A" w:rsidP="0056010A">
            <w:pPr>
              <w:jc w:val="both"/>
              <w:rPr>
                <w:rFonts w:eastAsia="DejaVu Sans"/>
                <w:sz w:val="18"/>
                <w:szCs w:val="18"/>
              </w:rPr>
            </w:pPr>
          </w:p>
        </w:tc>
      </w:tr>
    </w:tbl>
    <w:p w:rsidR="0056010A" w:rsidRDefault="0056010A" w:rsidP="00286B45">
      <w:pPr>
        <w:widowControl w:val="0"/>
        <w:ind w:right="4394"/>
        <w:jc w:val="both"/>
        <w:outlineLvl w:val="0"/>
        <w:rPr>
          <w:sz w:val="18"/>
          <w:szCs w:val="18"/>
        </w:rPr>
      </w:pPr>
    </w:p>
    <w:p w:rsidR="0056010A" w:rsidRDefault="0056010A" w:rsidP="00286B45">
      <w:pPr>
        <w:widowControl w:val="0"/>
        <w:ind w:right="4394"/>
        <w:jc w:val="both"/>
        <w:outlineLvl w:val="0"/>
        <w:rPr>
          <w:sz w:val="18"/>
          <w:szCs w:val="18"/>
        </w:rPr>
      </w:pPr>
    </w:p>
    <w:p w:rsidR="0056010A" w:rsidRDefault="0056010A" w:rsidP="00286B45">
      <w:pPr>
        <w:widowControl w:val="0"/>
        <w:ind w:right="4394"/>
        <w:jc w:val="both"/>
        <w:outlineLvl w:val="0"/>
        <w:rPr>
          <w:sz w:val="18"/>
          <w:szCs w:val="18"/>
        </w:rPr>
      </w:pPr>
    </w:p>
    <w:p w:rsidR="0056010A" w:rsidRPr="0056010A" w:rsidRDefault="0056010A" w:rsidP="007806FE">
      <w:pPr>
        <w:widowControl w:val="0"/>
        <w:ind w:left="5103" w:right="-2"/>
        <w:jc w:val="both"/>
        <w:outlineLvl w:val="0"/>
        <w:rPr>
          <w:sz w:val="18"/>
          <w:szCs w:val="18"/>
        </w:rPr>
      </w:pPr>
      <w:r w:rsidRPr="0056010A">
        <w:rPr>
          <w:sz w:val="18"/>
          <w:szCs w:val="18"/>
        </w:rPr>
        <w:t xml:space="preserve">Приложение 2 к постановлению Администрации </w:t>
      </w:r>
      <w:proofErr w:type="spellStart"/>
      <w:r w:rsidRPr="0056010A">
        <w:rPr>
          <w:sz w:val="18"/>
          <w:szCs w:val="18"/>
        </w:rPr>
        <w:t>Зоркальцевского</w:t>
      </w:r>
      <w:proofErr w:type="spellEnd"/>
      <w:r w:rsidRPr="0056010A">
        <w:rPr>
          <w:sz w:val="18"/>
          <w:szCs w:val="18"/>
        </w:rPr>
        <w:t xml:space="preserve"> сельского поселения</w:t>
      </w:r>
      <w:r w:rsidR="007806FE">
        <w:rPr>
          <w:sz w:val="18"/>
          <w:szCs w:val="18"/>
        </w:rPr>
        <w:t xml:space="preserve"> </w:t>
      </w:r>
      <w:r w:rsidRPr="0056010A">
        <w:rPr>
          <w:sz w:val="18"/>
          <w:szCs w:val="18"/>
        </w:rPr>
        <w:t>от 01.04.2024г. № 123</w:t>
      </w:r>
    </w:p>
    <w:p w:rsidR="009F5431" w:rsidRDefault="009F5431" w:rsidP="007806FE">
      <w:pPr>
        <w:widowControl w:val="0"/>
        <w:tabs>
          <w:tab w:val="left" w:pos="5245"/>
        </w:tabs>
        <w:ind w:right="-2"/>
        <w:jc w:val="center"/>
        <w:outlineLvl w:val="0"/>
        <w:rPr>
          <w:sz w:val="18"/>
          <w:szCs w:val="18"/>
        </w:rPr>
      </w:pPr>
    </w:p>
    <w:p w:rsidR="0056010A" w:rsidRPr="0056010A" w:rsidRDefault="0056010A" w:rsidP="007806FE">
      <w:pPr>
        <w:widowControl w:val="0"/>
        <w:tabs>
          <w:tab w:val="left" w:pos="5245"/>
        </w:tabs>
        <w:ind w:right="-2"/>
        <w:jc w:val="center"/>
        <w:outlineLvl w:val="0"/>
        <w:rPr>
          <w:sz w:val="18"/>
          <w:szCs w:val="18"/>
        </w:rPr>
      </w:pPr>
      <w:r w:rsidRPr="0056010A">
        <w:rPr>
          <w:sz w:val="18"/>
          <w:szCs w:val="18"/>
        </w:rPr>
        <w:t>Извещение о проведении аукциона на право заключения договоров аренды земельных участков</w:t>
      </w:r>
    </w:p>
    <w:p w:rsidR="0056010A" w:rsidRDefault="0056010A" w:rsidP="007806FE">
      <w:pPr>
        <w:widowControl w:val="0"/>
        <w:tabs>
          <w:tab w:val="left" w:pos="5245"/>
        </w:tabs>
        <w:ind w:right="-2"/>
        <w:jc w:val="center"/>
        <w:outlineLvl w:val="0"/>
        <w:rPr>
          <w:sz w:val="18"/>
          <w:szCs w:val="18"/>
        </w:rPr>
      </w:pPr>
      <w:r w:rsidRPr="0056010A">
        <w:rPr>
          <w:sz w:val="18"/>
          <w:szCs w:val="18"/>
        </w:rPr>
        <w:t xml:space="preserve">Администрация </w:t>
      </w:r>
      <w:proofErr w:type="spellStart"/>
      <w:r w:rsidRPr="0056010A">
        <w:rPr>
          <w:sz w:val="18"/>
          <w:szCs w:val="18"/>
        </w:rPr>
        <w:t>Зоркальцевского</w:t>
      </w:r>
      <w:proofErr w:type="spellEnd"/>
      <w:r w:rsidRPr="0056010A">
        <w:rPr>
          <w:sz w:val="18"/>
          <w:szCs w:val="18"/>
        </w:rPr>
        <w:t xml:space="preserve"> сельского поселения (организатор аукциона) на основании постановления Администрации </w:t>
      </w:r>
      <w:proofErr w:type="spellStart"/>
      <w:r w:rsidRPr="0056010A">
        <w:rPr>
          <w:sz w:val="18"/>
          <w:szCs w:val="18"/>
        </w:rPr>
        <w:t>Зоркальцевского</w:t>
      </w:r>
      <w:proofErr w:type="spellEnd"/>
      <w:r w:rsidRPr="0056010A">
        <w:rPr>
          <w:sz w:val="18"/>
          <w:szCs w:val="18"/>
        </w:rPr>
        <w:t xml:space="preserve"> сельского поселения от 01.04.2024г. № 123 «О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на следующих</w:t>
      </w:r>
      <w:r>
        <w:rPr>
          <w:sz w:val="18"/>
          <w:szCs w:val="18"/>
        </w:rPr>
        <w:t xml:space="preserve"> условиях:</w:t>
      </w:r>
    </w:p>
    <w:tbl>
      <w:tblPr>
        <w:tblStyle w:val="a5"/>
        <w:tblpPr w:leftFromText="180" w:rightFromText="180" w:vertAnchor="text" w:horzAnchor="margin" w:tblpY="177"/>
        <w:tblW w:w="10343" w:type="dxa"/>
        <w:tblLayout w:type="fixed"/>
        <w:tblLook w:val="04A0" w:firstRow="1" w:lastRow="0" w:firstColumn="1" w:lastColumn="0" w:noHBand="0" w:noVBand="1"/>
      </w:tblPr>
      <w:tblGrid>
        <w:gridCol w:w="534"/>
        <w:gridCol w:w="1871"/>
        <w:gridCol w:w="1021"/>
        <w:gridCol w:w="822"/>
        <w:gridCol w:w="992"/>
        <w:gridCol w:w="1275"/>
        <w:gridCol w:w="1134"/>
        <w:gridCol w:w="710"/>
        <w:gridCol w:w="992"/>
        <w:gridCol w:w="992"/>
      </w:tblGrid>
      <w:tr w:rsidR="0056010A" w:rsidRPr="0056010A" w:rsidTr="007806FE">
        <w:trPr>
          <w:trHeight w:val="369"/>
        </w:trPr>
        <w:tc>
          <w:tcPr>
            <w:tcW w:w="534" w:type="dxa"/>
          </w:tcPr>
          <w:p w:rsidR="0056010A" w:rsidRPr="0056010A" w:rsidRDefault="0056010A" w:rsidP="0056010A">
            <w:pPr>
              <w:rPr>
                <w:sz w:val="18"/>
                <w:szCs w:val="18"/>
              </w:rPr>
            </w:pPr>
            <w:r w:rsidRPr="0056010A">
              <w:rPr>
                <w:sz w:val="18"/>
                <w:szCs w:val="18"/>
              </w:rPr>
              <w:t xml:space="preserve">№ </w:t>
            </w:r>
          </w:p>
          <w:p w:rsidR="0056010A" w:rsidRPr="0056010A" w:rsidRDefault="0056010A" w:rsidP="0056010A">
            <w:pPr>
              <w:rPr>
                <w:sz w:val="18"/>
                <w:szCs w:val="18"/>
              </w:rPr>
            </w:pPr>
            <w:proofErr w:type="spellStart"/>
            <w:r w:rsidRPr="0056010A">
              <w:rPr>
                <w:sz w:val="18"/>
                <w:szCs w:val="18"/>
              </w:rPr>
              <w:t>ло</w:t>
            </w:r>
            <w:proofErr w:type="spellEnd"/>
            <w:r w:rsidRPr="0056010A">
              <w:rPr>
                <w:sz w:val="18"/>
                <w:szCs w:val="18"/>
              </w:rPr>
              <w:t>-</w:t>
            </w:r>
          </w:p>
          <w:p w:rsidR="0056010A" w:rsidRPr="0056010A" w:rsidRDefault="0056010A" w:rsidP="0056010A">
            <w:pPr>
              <w:rPr>
                <w:sz w:val="18"/>
                <w:szCs w:val="18"/>
              </w:rPr>
            </w:pPr>
            <w:r w:rsidRPr="0056010A">
              <w:rPr>
                <w:sz w:val="18"/>
                <w:szCs w:val="18"/>
              </w:rPr>
              <w:t>та</w:t>
            </w:r>
          </w:p>
        </w:tc>
        <w:tc>
          <w:tcPr>
            <w:tcW w:w="1871" w:type="dxa"/>
          </w:tcPr>
          <w:p w:rsidR="0056010A" w:rsidRPr="0056010A" w:rsidRDefault="0056010A" w:rsidP="0056010A">
            <w:pPr>
              <w:rPr>
                <w:sz w:val="18"/>
                <w:szCs w:val="18"/>
              </w:rPr>
            </w:pPr>
            <w:r w:rsidRPr="0056010A">
              <w:rPr>
                <w:sz w:val="18"/>
                <w:szCs w:val="18"/>
              </w:rPr>
              <w:t>Местоположение (адрес) участка</w:t>
            </w:r>
          </w:p>
        </w:tc>
        <w:tc>
          <w:tcPr>
            <w:tcW w:w="1021" w:type="dxa"/>
          </w:tcPr>
          <w:p w:rsidR="0056010A" w:rsidRPr="0056010A" w:rsidRDefault="0056010A" w:rsidP="0056010A">
            <w:pPr>
              <w:rPr>
                <w:sz w:val="18"/>
                <w:szCs w:val="18"/>
              </w:rPr>
            </w:pPr>
            <w:r w:rsidRPr="0056010A">
              <w:rPr>
                <w:sz w:val="18"/>
                <w:szCs w:val="18"/>
              </w:rPr>
              <w:t>Кадастровый</w:t>
            </w:r>
          </w:p>
          <w:p w:rsidR="0056010A" w:rsidRPr="0056010A" w:rsidRDefault="0056010A" w:rsidP="0056010A">
            <w:pPr>
              <w:rPr>
                <w:sz w:val="18"/>
                <w:szCs w:val="18"/>
              </w:rPr>
            </w:pPr>
            <w:r w:rsidRPr="0056010A">
              <w:rPr>
                <w:sz w:val="18"/>
                <w:szCs w:val="18"/>
              </w:rPr>
              <w:t>номер</w:t>
            </w:r>
          </w:p>
        </w:tc>
        <w:tc>
          <w:tcPr>
            <w:tcW w:w="822" w:type="dxa"/>
          </w:tcPr>
          <w:p w:rsidR="0056010A" w:rsidRPr="0056010A" w:rsidRDefault="0056010A" w:rsidP="0056010A">
            <w:pPr>
              <w:rPr>
                <w:sz w:val="18"/>
                <w:szCs w:val="18"/>
              </w:rPr>
            </w:pPr>
            <w:r w:rsidRPr="0056010A">
              <w:rPr>
                <w:sz w:val="18"/>
                <w:szCs w:val="18"/>
              </w:rPr>
              <w:t>Площадь</w:t>
            </w:r>
          </w:p>
          <w:p w:rsidR="0056010A" w:rsidRPr="0056010A" w:rsidRDefault="0056010A" w:rsidP="0056010A">
            <w:pPr>
              <w:rPr>
                <w:sz w:val="18"/>
                <w:szCs w:val="18"/>
              </w:rPr>
            </w:pPr>
            <w:r w:rsidRPr="0056010A">
              <w:rPr>
                <w:sz w:val="18"/>
                <w:szCs w:val="18"/>
              </w:rPr>
              <w:t>участка, кв. м</w:t>
            </w:r>
          </w:p>
        </w:tc>
        <w:tc>
          <w:tcPr>
            <w:tcW w:w="992" w:type="dxa"/>
          </w:tcPr>
          <w:p w:rsidR="0056010A" w:rsidRPr="0056010A" w:rsidRDefault="0056010A" w:rsidP="0056010A">
            <w:pPr>
              <w:rPr>
                <w:sz w:val="18"/>
                <w:szCs w:val="18"/>
              </w:rPr>
            </w:pPr>
            <w:r w:rsidRPr="0056010A">
              <w:rPr>
                <w:sz w:val="18"/>
                <w:szCs w:val="18"/>
              </w:rPr>
              <w:t>Разрешенное</w:t>
            </w:r>
          </w:p>
          <w:p w:rsidR="0056010A" w:rsidRPr="0056010A" w:rsidRDefault="0056010A" w:rsidP="0056010A">
            <w:pPr>
              <w:rPr>
                <w:sz w:val="18"/>
                <w:szCs w:val="18"/>
              </w:rPr>
            </w:pPr>
            <w:r w:rsidRPr="0056010A">
              <w:rPr>
                <w:sz w:val="18"/>
                <w:szCs w:val="18"/>
              </w:rPr>
              <w:t xml:space="preserve">использование  </w:t>
            </w:r>
          </w:p>
          <w:p w:rsidR="0056010A" w:rsidRPr="0056010A" w:rsidRDefault="0056010A" w:rsidP="0056010A">
            <w:pPr>
              <w:rPr>
                <w:rFonts w:eastAsia="DejaVu Sans"/>
                <w:sz w:val="18"/>
                <w:szCs w:val="18"/>
              </w:rPr>
            </w:pPr>
            <w:r w:rsidRPr="0056010A">
              <w:rPr>
                <w:sz w:val="18"/>
                <w:szCs w:val="18"/>
              </w:rPr>
              <w:t>земельного участка</w:t>
            </w:r>
          </w:p>
        </w:tc>
        <w:tc>
          <w:tcPr>
            <w:tcW w:w="1275" w:type="dxa"/>
          </w:tcPr>
          <w:p w:rsidR="0056010A" w:rsidRPr="0056010A" w:rsidRDefault="0056010A" w:rsidP="0056010A">
            <w:pPr>
              <w:rPr>
                <w:sz w:val="18"/>
                <w:szCs w:val="18"/>
              </w:rPr>
            </w:pPr>
            <w:r w:rsidRPr="0056010A">
              <w:rPr>
                <w:sz w:val="18"/>
                <w:szCs w:val="18"/>
              </w:rPr>
              <w:t xml:space="preserve">Категория </w:t>
            </w:r>
          </w:p>
          <w:p w:rsidR="0056010A" w:rsidRPr="0056010A" w:rsidRDefault="0056010A" w:rsidP="0056010A">
            <w:pPr>
              <w:rPr>
                <w:sz w:val="18"/>
                <w:szCs w:val="18"/>
              </w:rPr>
            </w:pPr>
            <w:r w:rsidRPr="0056010A">
              <w:rPr>
                <w:sz w:val="18"/>
                <w:szCs w:val="18"/>
              </w:rPr>
              <w:t xml:space="preserve">земель  </w:t>
            </w:r>
          </w:p>
        </w:tc>
        <w:tc>
          <w:tcPr>
            <w:tcW w:w="1134" w:type="dxa"/>
          </w:tcPr>
          <w:p w:rsidR="0056010A" w:rsidRPr="0056010A" w:rsidRDefault="0056010A" w:rsidP="0056010A">
            <w:pPr>
              <w:rPr>
                <w:sz w:val="18"/>
                <w:szCs w:val="18"/>
              </w:rPr>
            </w:pPr>
            <w:r w:rsidRPr="0056010A">
              <w:rPr>
                <w:sz w:val="18"/>
                <w:szCs w:val="18"/>
              </w:rPr>
              <w:t>Начальная цена предмета аукциона (начальный размер ежегодной арендной платы), руб.</w:t>
            </w:r>
          </w:p>
        </w:tc>
        <w:tc>
          <w:tcPr>
            <w:tcW w:w="710" w:type="dxa"/>
          </w:tcPr>
          <w:p w:rsidR="0056010A" w:rsidRPr="0056010A" w:rsidRDefault="0056010A" w:rsidP="0056010A">
            <w:pPr>
              <w:rPr>
                <w:sz w:val="18"/>
                <w:szCs w:val="18"/>
              </w:rPr>
            </w:pPr>
            <w:r w:rsidRPr="0056010A">
              <w:rPr>
                <w:sz w:val="18"/>
                <w:szCs w:val="18"/>
              </w:rPr>
              <w:t>Сумма</w:t>
            </w:r>
          </w:p>
          <w:p w:rsidR="0056010A" w:rsidRPr="0056010A" w:rsidRDefault="0056010A" w:rsidP="0056010A">
            <w:pPr>
              <w:rPr>
                <w:sz w:val="18"/>
                <w:szCs w:val="18"/>
              </w:rPr>
            </w:pPr>
            <w:r w:rsidRPr="0056010A">
              <w:rPr>
                <w:sz w:val="18"/>
                <w:szCs w:val="18"/>
              </w:rPr>
              <w:t>задатка руб.</w:t>
            </w:r>
          </w:p>
        </w:tc>
        <w:tc>
          <w:tcPr>
            <w:tcW w:w="992" w:type="dxa"/>
          </w:tcPr>
          <w:p w:rsidR="0056010A" w:rsidRPr="0056010A" w:rsidRDefault="0056010A" w:rsidP="0056010A">
            <w:pPr>
              <w:rPr>
                <w:sz w:val="18"/>
                <w:szCs w:val="18"/>
              </w:rPr>
            </w:pPr>
            <w:r w:rsidRPr="0056010A">
              <w:rPr>
                <w:sz w:val="18"/>
                <w:szCs w:val="18"/>
              </w:rPr>
              <w:t xml:space="preserve">Шаг </w:t>
            </w:r>
            <w:proofErr w:type="spellStart"/>
            <w:r w:rsidRPr="0056010A">
              <w:rPr>
                <w:sz w:val="18"/>
                <w:szCs w:val="18"/>
              </w:rPr>
              <w:t>аук-циона</w:t>
            </w:r>
            <w:proofErr w:type="spellEnd"/>
            <w:r w:rsidRPr="0056010A">
              <w:rPr>
                <w:sz w:val="18"/>
                <w:szCs w:val="18"/>
              </w:rPr>
              <w:t>, руб.</w:t>
            </w:r>
          </w:p>
        </w:tc>
        <w:tc>
          <w:tcPr>
            <w:tcW w:w="992" w:type="dxa"/>
          </w:tcPr>
          <w:p w:rsidR="0056010A" w:rsidRPr="0056010A" w:rsidRDefault="0056010A" w:rsidP="0056010A">
            <w:pPr>
              <w:rPr>
                <w:sz w:val="18"/>
                <w:szCs w:val="18"/>
              </w:rPr>
            </w:pPr>
            <w:r w:rsidRPr="0056010A">
              <w:rPr>
                <w:sz w:val="18"/>
                <w:szCs w:val="18"/>
              </w:rPr>
              <w:t>Обременения и ограничения, кв. м.</w:t>
            </w:r>
          </w:p>
        </w:tc>
      </w:tr>
      <w:tr w:rsidR="007806FE" w:rsidRPr="0056010A" w:rsidTr="007806FE">
        <w:trPr>
          <w:trHeight w:val="70"/>
        </w:trPr>
        <w:tc>
          <w:tcPr>
            <w:tcW w:w="534" w:type="dxa"/>
          </w:tcPr>
          <w:p w:rsidR="0056010A" w:rsidRPr="0056010A" w:rsidRDefault="0056010A" w:rsidP="0056010A">
            <w:pPr>
              <w:rPr>
                <w:sz w:val="18"/>
                <w:szCs w:val="18"/>
              </w:rPr>
            </w:pPr>
            <w:r w:rsidRPr="0056010A">
              <w:rPr>
                <w:sz w:val="18"/>
                <w:szCs w:val="18"/>
              </w:rPr>
              <w:lastRenderedPageBreak/>
              <w:t>1</w:t>
            </w:r>
          </w:p>
        </w:tc>
        <w:tc>
          <w:tcPr>
            <w:tcW w:w="1871" w:type="dxa"/>
          </w:tcPr>
          <w:p w:rsidR="0056010A" w:rsidRPr="0056010A" w:rsidRDefault="0056010A" w:rsidP="0056010A">
            <w:pPr>
              <w:rPr>
                <w:sz w:val="18"/>
                <w:szCs w:val="18"/>
              </w:rPr>
            </w:pPr>
            <w:r w:rsidRPr="0056010A">
              <w:rPr>
                <w:sz w:val="18"/>
                <w:szCs w:val="18"/>
              </w:rPr>
              <w:t>2</w:t>
            </w:r>
          </w:p>
        </w:tc>
        <w:tc>
          <w:tcPr>
            <w:tcW w:w="1021" w:type="dxa"/>
          </w:tcPr>
          <w:p w:rsidR="0056010A" w:rsidRPr="0056010A" w:rsidRDefault="0056010A" w:rsidP="0056010A">
            <w:pPr>
              <w:rPr>
                <w:sz w:val="18"/>
                <w:szCs w:val="18"/>
              </w:rPr>
            </w:pPr>
            <w:r w:rsidRPr="0056010A">
              <w:rPr>
                <w:sz w:val="18"/>
                <w:szCs w:val="18"/>
              </w:rPr>
              <w:t>3</w:t>
            </w:r>
          </w:p>
        </w:tc>
        <w:tc>
          <w:tcPr>
            <w:tcW w:w="822" w:type="dxa"/>
          </w:tcPr>
          <w:p w:rsidR="0056010A" w:rsidRPr="0056010A" w:rsidRDefault="0056010A" w:rsidP="0056010A">
            <w:pPr>
              <w:rPr>
                <w:sz w:val="18"/>
                <w:szCs w:val="18"/>
              </w:rPr>
            </w:pPr>
            <w:r w:rsidRPr="0056010A">
              <w:rPr>
                <w:sz w:val="18"/>
                <w:szCs w:val="18"/>
              </w:rPr>
              <w:t>4</w:t>
            </w:r>
          </w:p>
        </w:tc>
        <w:tc>
          <w:tcPr>
            <w:tcW w:w="992" w:type="dxa"/>
          </w:tcPr>
          <w:p w:rsidR="0056010A" w:rsidRPr="0056010A" w:rsidRDefault="0056010A" w:rsidP="0056010A">
            <w:pPr>
              <w:rPr>
                <w:rFonts w:eastAsia="DejaVu Sans"/>
                <w:sz w:val="18"/>
                <w:szCs w:val="18"/>
              </w:rPr>
            </w:pPr>
            <w:r w:rsidRPr="0056010A">
              <w:rPr>
                <w:rFonts w:eastAsia="DejaVu Sans"/>
                <w:sz w:val="18"/>
                <w:szCs w:val="18"/>
              </w:rPr>
              <w:t>5</w:t>
            </w:r>
          </w:p>
        </w:tc>
        <w:tc>
          <w:tcPr>
            <w:tcW w:w="1275" w:type="dxa"/>
          </w:tcPr>
          <w:p w:rsidR="0056010A" w:rsidRPr="0056010A" w:rsidRDefault="0056010A" w:rsidP="0056010A">
            <w:pPr>
              <w:rPr>
                <w:sz w:val="18"/>
                <w:szCs w:val="18"/>
              </w:rPr>
            </w:pPr>
            <w:r w:rsidRPr="0056010A">
              <w:rPr>
                <w:sz w:val="18"/>
                <w:szCs w:val="18"/>
              </w:rPr>
              <w:t>6</w:t>
            </w:r>
          </w:p>
        </w:tc>
        <w:tc>
          <w:tcPr>
            <w:tcW w:w="1134" w:type="dxa"/>
          </w:tcPr>
          <w:p w:rsidR="0056010A" w:rsidRPr="0056010A" w:rsidRDefault="0056010A" w:rsidP="0056010A">
            <w:pPr>
              <w:rPr>
                <w:sz w:val="18"/>
                <w:szCs w:val="18"/>
              </w:rPr>
            </w:pPr>
            <w:r w:rsidRPr="0056010A">
              <w:rPr>
                <w:sz w:val="18"/>
                <w:szCs w:val="18"/>
              </w:rPr>
              <w:t>7</w:t>
            </w:r>
          </w:p>
        </w:tc>
        <w:tc>
          <w:tcPr>
            <w:tcW w:w="710" w:type="dxa"/>
          </w:tcPr>
          <w:p w:rsidR="0056010A" w:rsidRPr="0056010A" w:rsidRDefault="0056010A" w:rsidP="0056010A">
            <w:pPr>
              <w:rPr>
                <w:sz w:val="18"/>
                <w:szCs w:val="18"/>
              </w:rPr>
            </w:pPr>
            <w:r w:rsidRPr="0056010A">
              <w:rPr>
                <w:sz w:val="18"/>
                <w:szCs w:val="18"/>
              </w:rPr>
              <w:t>8</w:t>
            </w:r>
          </w:p>
        </w:tc>
        <w:tc>
          <w:tcPr>
            <w:tcW w:w="992" w:type="dxa"/>
          </w:tcPr>
          <w:p w:rsidR="0056010A" w:rsidRPr="0056010A" w:rsidRDefault="0056010A" w:rsidP="0056010A">
            <w:pPr>
              <w:rPr>
                <w:sz w:val="18"/>
                <w:szCs w:val="18"/>
              </w:rPr>
            </w:pPr>
            <w:r w:rsidRPr="0056010A">
              <w:rPr>
                <w:sz w:val="18"/>
                <w:szCs w:val="18"/>
              </w:rPr>
              <w:t>9</w:t>
            </w:r>
          </w:p>
        </w:tc>
        <w:tc>
          <w:tcPr>
            <w:tcW w:w="992" w:type="dxa"/>
          </w:tcPr>
          <w:p w:rsidR="0056010A" w:rsidRPr="0056010A" w:rsidRDefault="0056010A" w:rsidP="0056010A">
            <w:pPr>
              <w:rPr>
                <w:sz w:val="18"/>
                <w:szCs w:val="18"/>
              </w:rPr>
            </w:pPr>
            <w:r w:rsidRPr="0056010A">
              <w:rPr>
                <w:sz w:val="18"/>
                <w:szCs w:val="18"/>
              </w:rPr>
              <w:t>10</w:t>
            </w:r>
          </w:p>
        </w:tc>
      </w:tr>
      <w:tr w:rsidR="0056010A" w:rsidRPr="0056010A" w:rsidTr="007806FE">
        <w:trPr>
          <w:trHeight w:val="369"/>
        </w:trPr>
        <w:tc>
          <w:tcPr>
            <w:tcW w:w="534" w:type="dxa"/>
          </w:tcPr>
          <w:p w:rsidR="0056010A" w:rsidRPr="0056010A" w:rsidRDefault="0056010A" w:rsidP="0056010A">
            <w:pPr>
              <w:rPr>
                <w:sz w:val="18"/>
                <w:szCs w:val="18"/>
              </w:rPr>
            </w:pPr>
            <w:r w:rsidRPr="0056010A">
              <w:rPr>
                <w:sz w:val="18"/>
                <w:szCs w:val="18"/>
              </w:rPr>
              <w:t>1</w:t>
            </w:r>
          </w:p>
        </w:tc>
        <w:tc>
          <w:tcPr>
            <w:tcW w:w="1871" w:type="dxa"/>
          </w:tcPr>
          <w:p w:rsidR="0056010A" w:rsidRPr="0056010A" w:rsidRDefault="0056010A" w:rsidP="0056010A">
            <w:pPr>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rPr>
                <w:sz w:val="18"/>
                <w:szCs w:val="18"/>
              </w:rPr>
            </w:pPr>
            <w:r w:rsidRPr="0056010A">
              <w:rPr>
                <w:sz w:val="18"/>
                <w:szCs w:val="18"/>
              </w:rPr>
              <w:t>земельный участок 11</w:t>
            </w:r>
          </w:p>
        </w:tc>
        <w:tc>
          <w:tcPr>
            <w:tcW w:w="1021" w:type="dxa"/>
          </w:tcPr>
          <w:p w:rsidR="0056010A" w:rsidRPr="0056010A" w:rsidRDefault="0056010A" w:rsidP="0056010A">
            <w:pPr>
              <w:rPr>
                <w:sz w:val="18"/>
                <w:szCs w:val="18"/>
              </w:rPr>
            </w:pPr>
            <w:r w:rsidRPr="0056010A">
              <w:rPr>
                <w:sz w:val="18"/>
                <w:szCs w:val="18"/>
              </w:rPr>
              <w:t>70:14:0100035:3421</w:t>
            </w:r>
          </w:p>
        </w:tc>
        <w:tc>
          <w:tcPr>
            <w:tcW w:w="822" w:type="dxa"/>
          </w:tcPr>
          <w:p w:rsidR="0056010A" w:rsidRPr="0056010A" w:rsidRDefault="0056010A" w:rsidP="0056010A">
            <w:pPr>
              <w:rPr>
                <w:sz w:val="18"/>
                <w:szCs w:val="18"/>
              </w:rPr>
            </w:pPr>
            <w:r w:rsidRPr="0056010A">
              <w:rPr>
                <w:rFonts w:eastAsia="DejaVu Sans"/>
                <w:sz w:val="18"/>
                <w:szCs w:val="18"/>
              </w:rPr>
              <w:t>1498</w:t>
            </w:r>
          </w:p>
        </w:tc>
        <w:tc>
          <w:tcPr>
            <w:tcW w:w="992" w:type="dxa"/>
          </w:tcPr>
          <w:p w:rsidR="0056010A" w:rsidRPr="0056010A" w:rsidRDefault="0056010A" w:rsidP="0056010A">
            <w:pPr>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4" w:type="dxa"/>
          </w:tcPr>
          <w:p w:rsidR="0056010A" w:rsidRPr="0056010A" w:rsidRDefault="0056010A" w:rsidP="0056010A">
            <w:pPr>
              <w:rPr>
                <w:sz w:val="18"/>
                <w:szCs w:val="18"/>
              </w:rPr>
            </w:pPr>
            <w:r w:rsidRPr="0056010A">
              <w:rPr>
                <w:sz w:val="18"/>
                <w:szCs w:val="18"/>
              </w:rPr>
              <w:t>92 902,96</w:t>
            </w:r>
          </w:p>
        </w:tc>
        <w:tc>
          <w:tcPr>
            <w:tcW w:w="710" w:type="dxa"/>
          </w:tcPr>
          <w:p w:rsidR="0056010A" w:rsidRPr="0056010A" w:rsidRDefault="0056010A" w:rsidP="0056010A">
            <w:pPr>
              <w:rPr>
                <w:sz w:val="18"/>
                <w:szCs w:val="18"/>
              </w:rPr>
            </w:pPr>
            <w:r w:rsidRPr="0056010A">
              <w:rPr>
                <w:sz w:val="18"/>
                <w:szCs w:val="18"/>
              </w:rPr>
              <w:t>92 902,96</w:t>
            </w:r>
          </w:p>
        </w:tc>
        <w:tc>
          <w:tcPr>
            <w:tcW w:w="992" w:type="dxa"/>
          </w:tcPr>
          <w:p w:rsidR="0056010A" w:rsidRPr="0056010A" w:rsidRDefault="0056010A" w:rsidP="0056010A">
            <w:pPr>
              <w:rPr>
                <w:sz w:val="18"/>
                <w:szCs w:val="18"/>
              </w:rPr>
            </w:pPr>
            <w:r w:rsidRPr="0056010A">
              <w:rPr>
                <w:sz w:val="18"/>
                <w:szCs w:val="18"/>
              </w:rPr>
              <w:t>2 787,08</w:t>
            </w:r>
          </w:p>
        </w:tc>
        <w:tc>
          <w:tcPr>
            <w:tcW w:w="992" w:type="dxa"/>
          </w:tcPr>
          <w:p w:rsidR="0056010A" w:rsidRPr="0056010A" w:rsidRDefault="0056010A" w:rsidP="0056010A">
            <w:pPr>
              <w:rPr>
                <w:rFonts w:eastAsia="DejaVu Sans"/>
                <w:sz w:val="18"/>
                <w:szCs w:val="18"/>
              </w:rPr>
            </w:pPr>
            <w:r w:rsidRPr="0056010A">
              <w:rPr>
                <w:rFonts w:eastAsia="DejaVu Sans"/>
                <w:sz w:val="18"/>
                <w:szCs w:val="18"/>
              </w:rPr>
              <w:t>Весь – ст.56 ЗК РФ</w:t>
            </w:r>
          </w:p>
        </w:tc>
      </w:tr>
      <w:tr w:rsidR="0056010A" w:rsidRPr="0056010A" w:rsidTr="007806FE">
        <w:trPr>
          <w:trHeight w:val="369"/>
        </w:trPr>
        <w:tc>
          <w:tcPr>
            <w:tcW w:w="534" w:type="dxa"/>
          </w:tcPr>
          <w:p w:rsidR="0056010A" w:rsidRPr="0056010A" w:rsidRDefault="0056010A" w:rsidP="0056010A">
            <w:pPr>
              <w:rPr>
                <w:sz w:val="18"/>
                <w:szCs w:val="18"/>
              </w:rPr>
            </w:pPr>
            <w:r w:rsidRPr="0056010A">
              <w:rPr>
                <w:sz w:val="18"/>
                <w:szCs w:val="18"/>
              </w:rPr>
              <w:t>2</w:t>
            </w:r>
          </w:p>
        </w:tc>
        <w:tc>
          <w:tcPr>
            <w:tcW w:w="1871" w:type="dxa"/>
          </w:tcPr>
          <w:p w:rsidR="0056010A" w:rsidRPr="0056010A" w:rsidRDefault="0056010A" w:rsidP="0056010A">
            <w:pPr>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rPr>
                <w:sz w:val="18"/>
                <w:szCs w:val="18"/>
              </w:rPr>
            </w:pPr>
            <w:r w:rsidRPr="0056010A">
              <w:rPr>
                <w:sz w:val="18"/>
                <w:szCs w:val="18"/>
              </w:rPr>
              <w:t>земельный участок 26</w:t>
            </w:r>
          </w:p>
        </w:tc>
        <w:tc>
          <w:tcPr>
            <w:tcW w:w="1021" w:type="dxa"/>
          </w:tcPr>
          <w:p w:rsidR="0056010A" w:rsidRPr="0056010A" w:rsidRDefault="0056010A" w:rsidP="0056010A">
            <w:pPr>
              <w:rPr>
                <w:sz w:val="18"/>
                <w:szCs w:val="18"/>
              </w:rPr>
            </w:pPr>
            <w:r w:rsidRPr="0056010A">
              <w:rPr>
                <w:sz w:val="18"/>
                <w:szCs w:val="18"/>
              </w:rPr>
              <w:t>70:14:0100035:3399</w:t>
            </w:r>
          </w:p>
        </w:tc>
        <w:tc>
          <w:tcPr>
            <w:tcW w:w="822" w:type="dxa"/>
          </w:tcPr>
          <w:p w:rsidR="0056010A" w:rsidRPr="0056010A" w:rsidRDefault="0056010A" w:rsidP="0056010A">
            <w:pPr>
              <w:rPr>
                <w:rFonts w:eastAsia="DejaVu Sans"/>
                <w:sz w:val="18"/>
                <w:szCs w:val="18"/>
              </w:rPr>
            </w:pPr>
            <w:r w:rsidRPr="0056010A">
              <w:rPr>
                <w:rFonts w:eastAsia="DejaVu Sans"/>
                <w:sz w:val="18"/>
                <w:szCs w:val="18"/>
              </w:rPr>
              <w:t>1813</w:t>
            </w:r>
          </w:p>
        </w:tc>
        <w:tc>
          <w:tcPr>
            <w:tcW w:w="992" w:type="dxa"/>
          </w:tcPr>
          <w:p w:rsidR="0056010A" w:rsidRPr="0056010A" w:rsidRDefault="0056010A" w:rsidP="0056010A">
            <w:pPr>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4" w:type="dxa"/>
          </w:tcPr>
          <w:p w:rsidR="0056010A" w:rsidRPr="0056010A" w:rsidRDefault="0056010A" w:rsidP="0056010A">
            <w:pPr>
              <w:rPr>
                <w:sz w:val="18"/>
                <w:szCs w:val="18"/>
              </w:rPr>
            </w:pPr>
            <w:r w:rsidRPr="0056010A">
              <w:rPr>
                <w:sz w:val="18"/>
                <w:szCs w:val="18"/>
              </w:rPr>
              <w:t>111 256,55</w:t>
            </w:r>
          </w:p>
        </w:tc>
        <w:tc>
          <w:tcPr>
            <w:tcW w:w="710" w:type="dxa"/>
          </w:tcPr>
          <w:p w:rsidR="0056010A" w:rsidRPr="0056010A" w:rsidRDefault="0056010A" w:rsidP="0056010A">
            <w:pPr>
              <w:rPr>
                <w:sz w:val="18"/>
                <w:szCs w:val="18"/>
              </w:rPr>
            </w:pPr>
            <w:r w:rsidRPr="0056010A">
              <w:rPr>
                <w:sz w:val="18"/>
                <w:szCs w:val="18"/>
              </w:rPr>
              <w:t>111 256,55</w:t>
            </w:r>
          </w:p>
        </w:tc>
        <w:tc>
          <w:tcPr>
            <w:tcW w:w="992" w:type="dxa"/>
          </w:tcPr>
          <w:p w:rsidR="0056010A" w:rsidRPr="0056010A" w:rsidRDefault="0056010A" w:rsidP="0056010A">
            <w:pPr>
              <w:rPr>
                <w:sz w:val="18"/>
                <w:szCs w:val="18"/>
              </w:rPr>
            </w:pPr>
            <w:r w:rsidRPr="0056010A">
              <w:rPr>
                <w:sz w:val="18"/>
                <w:szCs w:val="18"/>
              </w:rPr>
              <w:t>3 337,69</w:t>
            </w:r>
          </w:p>
        </w:tc>
        <w:tc>
          <w:tcPr>
            <w:tcW w:w="992" w:type="dxa"/>
          </w:tcPr>
          <w:p w:rsidR="0056010A" w:rsidRPr="0056010A" w:rsidRDefault="0056010A" w:rsidP="0056010A">
            <w:pPr>
              <w:rPr>
                <w:rFonts w:eastAsia="DejaVu Sans"/>
                <w:sz w:val="18"/>
                <w:szCs w:val="18"/>
              </w:rPr>
            </w:pPr>
            <w:r w:rsidRPr="0056010A">
              <w:rPr>
                <w:rFonts w:eastAsia="DejaVu Sans"/>
                <w:sz w:val="18"/>
                <w:szCs w:val="18"/>
              </w:rPr>
              <w:t>Весь – ст.56 ЗК РФ</w:t>
            </w:r>
          </w:p>
        </w:tc>
      </w:tr>
      <w:tr w:rsidR="0056010A" w:rsidRPr="0056010A" w:rsidTr="007806FE">
        <w:trPr>
          <w:trHeight w:val="369"/>
        </w:trPr>
        <w:tc>
          <w:tcPr>
            <w:tcW w:w="534" w:type="dxa"/>
          </w:tcPr>
          <w:p w:rsidR="0056010A" w:rsidRPr="0056010A" w:rsidRDefault="0056010A" w:rsidP="0056010A">
            <w:pPr>
              <w:rPr>
                <w:sz w:val="18"/>
                <w:szCs w:val="18"/>
              </w:rPr>
            </w:pPr>
            <w:r w:rsidRPr="0056010A">
              <w:rPr>
                <w:sz w:val="18"/>
                <w:szCs w:val="18"/>
              </w:rPr>
              <w:t>3</w:t>
            </w:r>
          </w:p>
        </w:tc>
        <w:tc>
          <w:tcPr>
            <w:tcW w:w="1871" w:type="dxa"/>
          </w:tcPr>
          <w:p w:rsidR="0056010A" w:rsidRPr="0056010A" w:rsidRDefault="0056010A" w:rsidP="0056010A">
            <w:pPr>
              <w:rPr>
                <w:sz w:val="18"/>
                <w:szCs w:val="18"/>
              </w:rPr>
            </w:pPr>
            <w:r w:rsidRPr="0056010A">
              <w:rPr>
                <w:sz w:val="18"/>
                <w:szCs w:val="18"/>
              </w:rPr>
              <w:t xml:space="preserve">Российская Федерация, Томская область, Томский муниципальный район, </w:t>
            </w:r>
            <w:proofErr w:type="spellStart"/>
            <w:r w:rsidRPr="0056010A">
              <w:rPr>
                <w:sz w:val="18"/>
                <w:szCs w:val="18"/>
              </w:rPr>
              <w:t>Зоркальцевское</w:t>
            </w:r>
            <w:proofErr w:type="spellEnd"/>
            <w:r w:rsidRPr="0056010A">
              <w:rPr>
                <w:sz w:val="18"/>
                <w:szCs w:val="18"/>
              </w:rPr>
              <w:t xml:space="preserve"> сельское </w:t>
            </w:r>
            <w:proofErr w:type="gramStart"/>
            <w:r w:rsidRPr="0056010A">
              <w:rPr>
                <w:sz w:val="18"/>
                <w:szCs w:val="18"/>
              </w:rPr>
              <w:t xml:space="preserve">поселение,   </w:t>
            </w:r>
            <w:proofErr w:type="gramEnd"/>
            <w:r w:rsidRPr="0056010A">
              <w:rPr>
                <w:sz w:val="18"/>
                <w:szCs w:val="18"/>
              </w:rPr>
              <w:t xml:space="preserve">         </w:t>
            </w:r>
            <w:proofErr w:type="spellStart"/>
            <w:r w:rsidRPr="0056010A">
              <w:rPr>
                <w:sz w:val="18"/>
                <w:szCs w:val="18"/>
              </w:rPr>
              <w:t>мкр</w:t>
            </w:r>
            <w:proofErr w:type="spellEnd"/>
            <w:r w:rsidRPr="0056010A">
              <w:rPr>
                <w:sz w:val="18"/>
                <w:szCs w:val="18"/>
              </w:rPr>
              <w:t xml:space="preserve">. </w:t>
            </w:r>
            <w:proofErr w:type="spellStart"/>
            <w:r w:rsidRPr="0056010A">
              <w:rPr>
                <w:sz w:val="18"/>
                <w:szCs w:val="18"/>
              </w:rPr>
              <w:t>Эуштинский</w:t>
            </w:r>
            <w:proofErr w:type="spellEnd"/>
            <w:r w:rsidRPr="0056010A">
              <w:rPr>
                <w:sz w:val="18"/>
                <w:szCs w:val="18"/>
              </w:rPr>
              <w:t xml:space="preserve">, </w:t>
            </w:r>
          </w:p>
          <w:p w:rsidR="0056010A" w:rsidRPr="0056010A" w:rsidRDefault="0056010A" w:rsidP="0056010A">
            <w:pPr>
              <w:rPr>
                <w:sz w:val="18"/>
                <w:szCs w:val="18"/>
              </w:rPr>
            </w:pPr>
            <w:r w:rsidRPr="0056010A">
              <w:rPr>
                <w:sz w:val="18"/>
                <w:szCs w:val="18"/>
              </w:rPr>
              <w:t>земельный участок 27</w:t>
            </w:r>
          </w:p>
        </w:tc>
        <w:tc>
          <w:tcPr>
            <w:tcW w:w="1021" w:type="dxa"/>
          </w:tcPr>
          <w:p w:rsidR="0056010A" w:rsidRPr="0056010A" w:rsidRDefault="0056010A" w:rsidP="0056010A">
            <w:pPr>
              <w:rPr>
                <w:sz w:val="18"/>
                <w:szCs w:val="18"/>
              </w:rPr>
            </w:pPr>
            <w:r w:rsidRPr="0056010A">
              <w:rPr>
                <w:sz w:val="18"/>
                <w:szCs w:val="18"/>
              </w:rPr>
              <w:t>70:14:0100035:3400</w:t>
            </w:r>
          </w:p>
        </w:tc>
        <w:tc>
          <w:tcPr>
            <w:tcW w:w="822" w:type="dxa"/>
          </w:tcPr>
          <w:p w:rsidR="0056010A" w:rsidRPr="0056010A" w:rsidRDefault="0056010A" w:rsidP="0056010A">
            <w:pPr>
              <w:rPr>
                <w:rFonts w:eastAsia="DejaVu Sans"/>
                <w:sz w:val="18"/>
                <w:szCs w:val="18"/>
              </w:rPr>
            </w:pPr>
            <w:r w:rsidRPr="0056010A">
              <w:rPr>
                <w:rFonts w:eastAsia="DejaVu Sans"/>
                <w:sz w:val="18"/>
                <w:szCs w:val="18"/>
              </w:rPr>
              <w:t>1601</w:t>
            </w:r>
          </w:p>
        </w:tc>
        <w:tc>
          <w:tcPr>
            <w:tcW w:w="992" w:type="dxa"/>
          </w:tcPr>
          <w:p w:rsidR="0056010A" w:rsidRPr="0056010A" w:rsidRDefault="0056010A" w:rsidP="0056010A">
            <w:pPr>
              <w:rPr>
                <w:rFonts w:eastAsia="DejaVu Sans"/>
                <w:sz w:val="18"/>
                <w:szCs w:val="18"/>
              </w:rPr>
            </w:pPr>
            <w:r w:rsidRPr="0056010A">
              <w:rPr>
                <w:sz w:val="18"/>
                <w:szCs w:val="18"/>
              </w:rPr>
              <w:t>Для садоводства</w:t>
            </w:r>
          </w:p>
        </w:tc>
        <w:tc>
          <w:tcPr>
            <w:tcW w:w="1275" w:type="dxa"/>
          </w:tcPr>
          <w:p w:rsidR="0056010A" w:rsidRPr="0056010A" w:rsidRDefault="0056010A" w:rsidP="0056010A">
            <w:pPr>
              <w:rPr>
                <w:sz w:val="18"/>
                <w:szCs w:val="18"/>
              </w:rPr>
            </w:pPr>
            <w:r w:rsidRPr="0056010A">
              <w:rPr>
                <w:sz w:val="18"/>
                <w:szCs w:val="18"/>
              </w:rPr>
              <w:t xml:space="preserve">земли </w:t>
            </w:r>
            <w:proofErr w:type="spellStart"/>
            <w:r w:rsidRPr="0056010A">
              <w:rPr>
                <w:sz w:val="18"/>
                <w:szCs w:val="18"/>
              </w:rPr>
              <w:t>сельскохо-зяйствен-ного</w:t>
            </w:r>
            <w:proofErr w:type="spellEnd"/>
            <w:r w:rsidRPr="0056010A">
              <w:rPr>
                <w:sz w:val="18"/>
                <w:szCs w:val="18"/>
              </w:rPr>
              <w:t xml:space="preserve"> назначения</w:t>
            </w:r>
          </w:p>
        </w:tc>
        <w:tc>
          <w:tcPr>
            <w:tcW w:w="1134" w:type="dxa"/>
          </w:tcPr>
          <w:p w:rsidR="0056010A" w:rsidRPr="0056010A" w:rsidRDefault="0056010A" w:rsidP="0056010A">
            <w:pPr>
              <w:rPr>
                <w:sz w:val="18"/>
                <w:szCs w:val="18"/>
              </w:rPr>
            </w:pPr>
            <w:r w:rsidRPr="0056010A">
              <w:rPr>
                <w:sz w:val="18"/>
                <w:szCs w:val="18"/>
              </w:rPr>
              <w:t>98 387,85</w:t>
            </w:r>
          </w:p>
        </w:tc>
        <w:tc>
          <w:tcPr>
            <w:tcW w:w="710" w:type="dxa"/>
          </w:tcPr>
          <w:p w:rsidR="0056010A" w:rsidRPr="0056010A" w:rsidRDefault="0056010A" w:rsidP="0056010A">
            <w:pPr>
              <w:rPr>
                <w:sz w:val="18"/>
                <w:szCs w:val="18"/>
              </w:rPr>
            </w:pPr>
            <w:r w:rsidRPr="0056010A">
              <w:rPr>
                <w:sz w:val="18"/>
                <w:szCs w:val="18"/>
              </w:rPr>
              <w:t>98 387,85</w:t>
            </w:r>
          </w:p>
        </w:tc>
        <w:tc>
          <w:tcPr>
            <w:tcW w:w="992" w:type="dxa"/>
          </w:tcPr>
          <w:p w:rsidR="0056010A" w:rsidRPr="0056010A" w:rsidRDefault="0056010A" w:rsidP="0056010A">
            <w:pPr>
              <w:rPr>
                <w:sz w:val="18"/>
                <w:szCs w:val="18"/>
              </w:rPr>
            </w:pPr>
            <w:r w:rsidRPr="0056010A">
              <w:rPr>
                <w:sz w:val="18"/>
                <w:szCs w:val="18"/>
              </w:rPr>
              <w:t>2 951,63</w:t>
            </w:r>
          </w:p>
        </w:tc>
        <w:tc>
          <w:tcPr>
            <w:tcW w:w="992" w:type="dxa"/>
          </w:tcPr>
          <w:p w:rsidR="0056010A" w:rsidRPr="0056010A" w:rsidRDefault="0056010A" w:rsidP="0056010A">
            <w:pPr>
              <w:rPr>
                <w:rFonts w:eastAsia="DejaVu Sans"/>
                <w:sz w:val="18"/>
                <w:szCs w:val="18"/>
              </w:rPr>
            </w:pPr>
            <w:r w:rsidRPr="0056010A">
              <w:rPr>
                <w:rFonts w:eastAsia="DejaVu Sans"/>
                <w:sz w:val="18"/>
                <w:szCs w:val="18"/>
              </w:rPr>
              <w:t>Весь – ст.56 ЗК РФ</w:t>
            </w:r>
          </w:p>
          <w:p w:rsidR="0056010A" w:rsidRPr="0056010A" w:rsidRDefault="0056010A" w:rsidP="0056010A">
            <w:pPr>
              <w:rPr>
                <w:rFonts w:eastAsia="DejaVu Sans"/>
                <w:sz w:val="18"/>
                <w:szCs w:val="18"/>
              </w:rPr>
            </w:pPr>
          </w:p>
        </w:tc>
      </w:tr>
    </w:tbl>
    <w:p w:rsidR="0056010A" w:rsidRDefault="0056010A" w:rsidP="00286B45">
      <w:pPr>
        <w:widowControl w:val="0"/>
        <w:ind w:right="4394"/>
        <w:jc w:val="both"/>
        <w:outlineLvl w:val="0"/>
        <w:rPr>
          <w:sz w:val="18"/>
          <w:szCs w:val="18"/>
        </w:rPr>
      </w:pPr>
    </w:p>
    <w:p w:rsidR="0056010A" w:rsidRDefault="0056010A" w:rsidP="00286B45">
      <w:pPr>
        <w:widowControl w:val="0"/>
        <w:ind w:right="4394"/>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Условия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установить величину повышения начальной цены предмета аукциона («шага аукциона») для всех лотов в размере 3 % </w:t>
      </w:r>
      <w:proofErr w:type="gramStart"/>
      <w:r w:rsidRPr="007806FE">
        <w:rPr>
          <w:sz w:val="18"/>
          <w:szCs w:val="18"/>
        </w:rPr>
        <w:t>от начального цены</w:t>
      </w:r>
      <w:proofErr w:type="gramEnd"/>
      <w:r w:rsidRPr="007806FE">
        <w:rPr>
          <w:sz w:val="18"/>
          <w:szCs w:val="18"/>
        </w:rPr>
        <w:t xml:space="preserve"> предмета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установить величину задатка для участия в аукционе для всех лотов в размере 100 % от начальной цены предмета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Существенные условия договора аренды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срок аренды земельного участка (срок действия договора аренды) для лотов № 1, № 2, № 3 установить на 20 (двадцать) лет с даты подписания договора аренды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задаток,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Место, дата, время проведения аукциона: 07.05.2024г., 15-00 часов, по адресу: Томская область, Томский район, с. </w:t>
      </w:r>
      <w:proofErr w:type="spellStart"/>
      <w:r w:rsidRPr="007806FE">
        <w:rPr>
          <w:sz w:val="18"/>
          <w:szCs w:val="18"/>
        </w:rPr>
        <w:t>Зоркальцево</w:t>
      </w:r>
      <w:proofErr w:type="spellEnd"/>
      <w:r w:rsidRPr="007806FE">
        <w:rPr>
          <w:sz w:val="18"/>
          <w:szCs w:val="18"/>
        </w:rPr>
        <w:t xml:space="preserve">, ул. Совхозная, д. 14, (здание Администрации </w:t>
      </w:r>
      <w:proofErr w:type="spellStart"/>
      <w:r w:rsidRPr="007806FE">
        <w:rPr>
          <w:sz w:val="18"/>
          <w:szCs w:val="18"/>
        </w:rPr>
        <w:t>Зоркальцевского</w:t>
      </w:r>
      <w:proofErr w:type="spellEnd"/>
      <w:r w:rsidRPr="007806FE">
        <w:rPr>
          <w:sz w:val="18"/>
          <w:szCs w:val="18"/>
        </w:rPr>
        <w:t xml:space="preserve"> сельского поселения), зал заседаний.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Сроки подачи заявок на участие в аукционе:</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дата начала приема заявок – 02.04.2024г., 10-00 час.;</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дата окончания приема заявок – 02.05.2024г., 10-00 час.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Банковские реквизиты для перечисления задатка: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ИНН 7014044346, КПП 701401001</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ЛС3105934104 в Управлении финансов Администрации Томского района</w:t>
      </w:r>
    </w:p>
    <w:p w:rsidR="007806FE" w:rsidRPr="007806FE" w:rsidRDefault="007806FE" w:rsidP="007806FE">
      <w:pPr>
        <w:widowControl w:val="0"/>
        <w:tabs>
          <w:tab w:val="left" w:pos="5529"/>
        </w:tabs>
        <w:ind w:right="-2" w:firstLine="709"/>
        <w:jc w:val="both"/>
        <w:outlineLvl w:val="0"/>
        <w:rPr>
          <w:sz w:val="18"/>
          <w:szCs w:val="18"/>
        </w:rPr>
      </w:pPr>
      <w:proofErr w:type="spellStart"/>
      <w:r w:rsidRPr="007806FE">
        <w:rPr>
          <w:sz w:val="18"/>
          <w:szCs w:val="18"/>
        </w:rPr>
        <w:t>Каз.сч</w:t>
      </w:r>
      <w:proofErr w:type="spellEnd"/>
      <w:r w:rsidRPr="007806FE">
        <w:rPr>
          <w:sz w:val="18"/>
          <w:szCs w:val="18"/>
        </w:rPr>
        <w:t>. 03232643696544166500 в УФК по Томской области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БИК ТОФК 01692004</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ЕКС 40102810245370000058 в ОТДЕЛЕНИЕ ТОМСК БАНКА РОССИИ//УФК по Томской области г. Томск</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ОКТМО 69654416</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КБК 93411105025100000120</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назначение платежа «Задаток на участие в аукционе по аренде земельного участка по адресу: ________________________, лот №_____», кадастровый номер___________________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Задаток должен поступить на счет организатора аукциона, указанный в извещении о проведении аукциона, не позднее 02.05.2024г. 10-00 часов. В случае </w:t>
      </w:r>
      <w:proofErr w:type="spellStart"/>
      <w:r w:rsidRPr="007806FE">
        <w:rPr>
          <w:sz w:val="18"/>
          <w:szCs w:val="18"/>
        </w:rPr>
        <w:t>непоступления</w:t>
      </w:r>
      <w:proofErr w:type="spellEnd"/>
      <w:r w:rsidRPr="007806FE">
        <w:rPr>
          <w:sz w:val="18"/>
          <w:szCs w:val="18"/>
        </w:rPr>
        <w:t xml:space="preserve"> задатка на лицевой счет Администрации в установленный срок Претендент к участию в аукционе не допускается.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Порядок возврата задатка: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w:t>
      </w:r>
      <w:r w:rsidRPr="007806FE">
        <w:rPr>
          <w:sz w:val="18"/>
          <w:szCs w:val="18"/>
        </w:rPr>
        <w:lastRenderedPageBreak/>
        <w:t>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признания Претендента единственным участником аукциона или победителем аукциона,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Для участия в аукционе: 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w:t>
      </w:r>
      <w:proofErr w:type="gramStart"/>
      <w:r w:rsidRPr="007806FE">
        <w:rPr>
          <w:sz w:val="18"/>
          <w:szCs w:val="18"/>
        </w:rPr>
        <w:t>четверг  с</w:t>
      </w:r>
      <w:proofErr w:type="gramEnd"/>
      <w:r w:rsidRPr="007806FE">
        <w:rPr>
          <w:sz w:val="18"/>
          <w:szCs w:val="18"/>
        </w:rPr>
        <w:t xml:space="preserve"> 09-00 до 13-00 часов, кроме выходных и праздничных дней, по адресу: Томская область, Томский район, с. </w:t>
      </w:r>
      <w:proofErr w:type="spellStart"/>
      <w:r w:rsidRPr="007806FE">
        <w:rPr>
          <w:sz w:val="18"/>
          <w:szCs w:val="18"/>
        </w:rPr>
        <w:t>Зоркальцево</w:t>
      </w:r>
      <w:proofErr w:type="spellEnd"/>
      <w:r w:rsidRPr="007806FE">
        <w:rPr>
          <w:sz w:val="18"/>
          <w:szCs w:val="18"/>
        </w:rPr>
        <w:t>, ул. Совхозная, д.14, кабинет №5.</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Срок принятия решения об отказе в проведении аукциона не менее чем за 3 дня до даты проведения аукциона.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Осмотр земельных участков: осмотр на местности земельных участков осуществляется после подачи письменной заявки претендента, с участием представителя Администрации </w:t>
      </w:r>
      <w:proofErr w:type="spellStart"/>
      <w:r w:rsidRPr="007806FE">
        <w:rPr>
          <w:sz w:val="18"/>
          <w:szCs w:val="18"/>
        </w:rPr>
        <w:t>Зоркальцевского</w:t>
      </w:r>
      <w:proofErr w:type="spellEnd"/>
      <w:r w:rsidRPr="007806FE">
        <w:rPr>
          <w:sz w:val="18"/>
          <w:szCs w:val="18"/>
        </w:rPr>
        <w:t xml:space="preserve"> сельского поселения по месту расположения земельного участка, по предварительной записи по телефону: 8(3822) 915-383 каждый четверг с 09.00 до 13.00 после размещения извещения о проведении аукциона на официальном сайте в сети «Интернет» по адресу: www.torgi.gov.ru и заканчивается за три рабочих дня до даты окончания срока подачи заявок на участие в конкурсе.</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Определение участников аукциона (претендентов, допущенных к участию в аукционе) будет произведено 03.05.2024г. в 12-00 часов по адресу: Томская области, Томский район, с. </w:t>
      </w:r>
      <w:proofErr w:type="spellStart"/>
      <w:r w:rsidRPr="007806FE">
        <w:rPr>
          <w:sz w:val="18"/>
          <w:szCs w:val="18"/>
        </w:rPr>
        <w:t>Зоркальцево</w:t>
      </w:r>
      <w:proofErr w:type="spellEnd"/>
      <w:r w:rsidRPr="007806FE">
        <w:rPr>
          <w:sz w:val="18"/>
          <w:szCs w:val="18"/>
        </w:rPr>
        <w:t>, ул. Совхозная 14, кабинет № 5.</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 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Перечень оснований отказа в допуске к участию в аукционе установлен законодательством РФ. 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Победитель аукциона подписывает в день проведения аукциона протокол о результатах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Победитель аукциона подписывает и представляет в Администрацию </w:t>
      </w:r>
      <w:proofErr w:type="spellStart"/>
      <w:r w:rsidRPr="007806FE">
        <w:rPr>
          <w:sz w:val="18"/>
          <w:szCs w:val="18"/>
        </w:rPr>
        <w:t>Зоркальцевского</w:t>
      </w:r>
      <w:proofErr w:type="spellEnd"/>
      <w:r w:rsidRPr="007806FE">
        <w:rPr>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7806FE">
        <w:rPr>
          <w:sz w:val="18"/>
          <w:szCs w:val="18"/>
        </w:rPr>
        <w:t>Зоркальцевского</w:t>
      </w:r>
      <w:proofErr w:type="spellEnd"/>
      <w:r w:rsidRPr="007806FE">
        <w:rPr>
          <w:sz w:val="18"/>
          <w:szCs w:val="18"/>
        </w:rPr>
        <w:t xml:space="preserve"> сельского поселения проекта указанного договора.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 www.torgi.gov.ru и на официальном сайте муниципального образования «</w:t>
      </w:r>
      <w:proofErr w:type="spellStart"/>
      <w:r w:rsidRPr="007806FE">
        <w:rPr>
          <w:sz w:val="18"/>
          <w:szCs w:val="18"/>
        </w:rPr>
        <w:t>Зоркальцевское</w:t>
      </w:r>
      <w:proofErr w:type="spellEnd"/>
      <w:r w:rsidRPr="007806FE">
        <w:rPr>
          <w:sz w:val="18"/>
          <w:szCs w:val="18"/>
        </w:rPr>
        <w:t xml:space="preserve"> сельское поселение»: http://www.zorkpos.tomsk.ru.</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center"/>
        <w:outlineLvl w:val="0"/>
        <w:rPr>
          <w:sz w:val="18"/>
          <w:szCs w:val="18"/>
        </w:rPr>
      </w:pPr>
      <w:r w:rsidRPr="007806FE">
        <w:rPr>
          <w:sz w:val="18"/>
          <w:szCs w:val="18"/>
        </w:rPr>
        <w:t>Форма заявки на участие в аукционе:</w:t>
      </w:r>
    </w:p>
    <w:p w:rsidR="007806FE" w:rsidRPr="007806FE" w:rsidRDefault="007806FE" w:rsidP="007806FE">
      <w:pPr>
        <w:widowControl w:val="0"/>
        <w:tabs>
          <w:tab w:val="left" w:pos="5529"/>
        </w:tabs>
        <w:ind w:right="-2" w:firstLine="709"/>
        <w:jc w:val="center"/>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Заявка на участие в аукционе на право заключения</w:t>
      </w:r>
      <w:r>
        <w:rPr>
          <w:sz w:val="18"/>
          <w:szCs w:val="18"/>
        </w:rPr>
        <w:t xml:space="preserve"> </w:t>
      </w:r>
      <w:r w:rsidRPr="007806FE">
        <w:rPr>
          <w:sz w:val="18"/>
          <w:szCs w:val="18"/>
        </w:rPr>
        <w:t>договора аренды земельного участка</w:t>
      </w:r>
      <w:r>
        <w:rPr>
          <w:sz w:val="18"/>
          <w:szCs w:val="18"/>
        </w:rPr>
        <w:t xml:space="preserve"> </w:t>
      </w:r>
      <w:r w:rsidRPr="007806FE">
        <w:rPr>
          <w:sz w:val="18"/>
          <w:szCs w:val="18"/>
        </w:rPr>
        <w:t>(составляется в 2-х экземплярах)</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от_______________________________________________________________________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(фамилия, имя, отчество гражданина; полное наименование юридического лица, подавшего заявку)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1. Документ, удостоверяющий личность (для физических </w:t>
      </w:r>
      <w:proofErr w:type="gramStart"/>
      <w:r w:rsidRPr="007806FE">
        <w:rPr>
          <w:sz w:val="18"/>
          <w:szCs w:val="18"/>
        </w:rPr>
        <w:t>лиц)_</w:t>
      </w:r>
      <w:proofErr w:type="gramEnd"/>
      <w:r w:rsidRPr="007806FE">
        <w:rPr>
          <w:sz w:val="18"/>
          <w:szCs w:val="18"/>
        </w:rPr>
        <w:t>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(серия, номер, кем, когда выдан)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2. Документ о государственной регистрации в качестве юридического лица (для юридических </w:t>
      </w:r>
      <w:proofErr w:type="gramStart"/>
      <w:r w:rsidRPr="007806FE">
        <w:rPr>
          <w:sz w:val="18"/>
          <w:szCs w:val="18"/>
        </w:rPr>
        <w:t>лиц)_</w:t>
      </w:r>
      <w:proofErr w:type="gramEnd"/>
      <w:r w:rsidRPr="007806FE">
        <w:rPr>
          <w:sz w:val="18"/>
          <w:szCs w:val="18"/>
        </w:rPr>
        <w:t>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lastRenderedPageBreak/>
        <w:t xml:space="preserve">                                                              (серия, номер, дата регистрации)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 Ознакомившись с извещением о проведении аукциона на право заключения договора аренды земельного участка, который состоится __________________,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4. Начальная цена предмета аукциона (начальный размер ежегодной арендной платы) – __________________ руб.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 В случае победы на аукционе, принимаю (ем) на себя обязательство: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5.1. Подписать в день проведения аукциона протокол о результатах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5.2. Подписать и представить в Администрацию </w:t>
      </w:r>
      <w:proofErr w:type="spellStart"/>
      <w:r w:rsidRPr="007806FE">
        <w:rPr>
          <w:sz w:val="18"/>
          <w:szCs w:val="18"/>
        </w:rPr>
        <w:t>Зоркальцевского</w:t>
      </w:r>
      <w:proofErr w:type="spellEnd"/>
      <w:r w:rsidRPr="007806FE">
        <w:rPr>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7806FE">
        <w:rPr>
          <w:sz w:val="18"/>
          <w:szCs w:val="18"/>
        </w:rPr>
        <w:t>Зоркальцевского</w:t>
      </w:r>
      <w:proofErr w:type="spellEnd"/>
      <w:r w:rsidRPr="007806FE">
        <w:rPr>
          <w:sz w:val="18"/>
          <w:szCs w:val="18"/>
        </w:rPr>
        <w:t xml:space="preserve"> сельского поселения проекта указанного договора.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5.3. Оплатить стоимость объекта продажи, установленную по результатам аукциона на право заключения договора аренды земельного участка, в течение пяти дней со дня подписания договора аренды земельного участка.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6. В случае признания меня единственным участником аукциона или победителем аукциона и моего отказа от подписания протокола о результатах аукциона и (или) проекта договора аренды земельного участка, я согласен с тем, что сумма внесенного мною задатка, возврату не подлежит.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7. Почтовый адрес участника аукциона: _________________________________________</w:t>
      </w:r>
      <w:r>
        <w:rPr>
          <w:sz w:val="18"/>
          <w:szCs w:val="18"/>
        </w:rPr>
        <w:t>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8. Платежные реквизиты участника аукциона, реквизиты банка, счет в банке, на который перечисляется сумма возвращаемого </w:t>
      </w:r>
      <w:proofErr w:type="gramStart"/>
      <w:r w:rsidRPr="007806FE">
        <w:rPr>
          <w:sz w:val="18"/>
          <w:szCs w:val="18"/>
        </w:rPr>
        <w:t>задатка:_</w:t>
      </w:r>
      <w:proofErr w:type="gramEnd"/>
      <w:r w:rsidRPr="007806FE">
        <w:rPr>
          <w:sz w:val="18"/>
          <w:szCs w:val="18"/>
        </w:rPr>
        <w:t>_________________________</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9. ИНН______________СНИЛС____________________ОГРН____________________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10. При необходимости иные сведения: ________________________________</w:t>
      </w:r>
      <w:r>
        <w:rPr>
          <w:sz w:val="18"/>
          <w:szCs w:val="18"/>
        </w:rPr>
        <w:t>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(контактный телефон, адрес электронной почты и др.)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Подпись заявителя: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____________________                  ________________     </w:t>
      </w:r>
      <w:r w:rsidRPr="007806FE">
        <w:rPr>
          <w:sz w:val="18"/>
          <w:szCs w:val="18"/>
        </w:rPr>
        <w:tab/>
        <w:t>_________20____г.</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ФИО</w:t>
      </w:r>
      <w:r w:rsidRPr="007806FE">
        <w:rPr>
          <w:sz w:val="18"/>
          <w:szCs w:val="18"/>
        </w:rPr>
        <w:tab/>
        <w:t xml:space="preserve">                                                              Подпись</w:t>
      </w:r>
      <w:r w:rsidRPr="007806FE">
        <w:rPr>
          <w:sz w:val="18"/>
          <w:szCs w:val="18"/>
        </w:rPr>
        <w:tab/>
        <w:t xml:space="preserve">                                   Дата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Регистрационный №_________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От «___</w:t>
      </w:r>
      <w:proofErr w:type="gramStart"/>
      <w:r w:rsidRPr="007806FE">
        <w:rPr>
          <w:sz w:val="18"/>
          <w:szCs w:val="18"/>
        </w:rPr>
        <w:t>_»_</w:t>
      </w:r>
      <w:proofErr w:type="gramEnd"/>
      <w:r w:rsidRPr="007806FE">
        <w:rPr>
          <w:sz w:val="18"/>
          <w:szCs w:val="18"/>
        </w:rPr>
        <w:t xml:space="preserve">______20___г., время подачи </w:t>
      </w:r>
      <w:proofErr w:type="spellStart"/>
      <w:r w:rsidRPr="007806FE">
        <w:rPr>
          <w:sz w:val="18"/>
          <w:szCs w:val="18"/>
        </w:rPr>
        <w:t>документов_______часов_______минут</w:t>
      </w:r>
      <w:proofErr w:type="spellEnd"/>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Ф.И.О. и подпись </w:t>
      </w:r>
      <w:proofErr w:type="gramStart"/>
      <w:r w:rsidRPr="007806FE">
        <w:rPr>
          <w:sz w:val="18"/>
          <w:szCs w:val="18"/>
        </w:rPr>
        <w:t>лица</w:t>
      </w:r>
      <w:proofErr w:type="gramEnd"/>
      <w:r w:rsidRPr="007806FE">
        <w:rPr>
          <w:sz w:val="18"/>
          <w:szCs w:val="18"/>
        </w:rPr>
        <w:t xml:space="preserve"> принявшего документы_________________________________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Приложения: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копия документа, удостоверяющего личность заявителя (для гражданина);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доверенность на лицо, уполномоченное действовать от имени заявителя (при необходимости);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документ, подтверждающий внесение задатка.</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Форма соглашения о задатке для участника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СОГЛАШЕНИЕ № ____</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с. </w:t>
      </w:r>
      <w:proofErr w:type="spellStart"/>
      <w:r w:rsidRPr="007806FE">
        <w:rPr>
          <w:sz w:val="18"/>
          <w:szCs w:val="18"/>
        </w:rPr>
        <w:t>Зоркальцево</w:t>
      </w:r>
      <w:proofErr w:type="spellEnd"/>
      <w:r w:rsidRPr="007806FE">
        <w:rPr>
          <w:sz w:val="18"/>
          <w:szCs w:val="18"/>
        </w:rPr>
        <w:t xml:space="preserve">                                                                           </w:t>
      </w:r>
      <w:proofErr w:type="gramStart"/>
      <w:r w:rsidRPr="007806FE">
        <w:rPr>
          <w:sz w:val="18"/>
          <w:szCs w:val="18"/>
        </w:rPr>
        <w:t xml:space="preserve">   «</w:t>
      </w:r>
      <w:proofErr w:type="gramEnd"/>
      <w:r w:rsidRPr="007806FE">
        <w:rPr>
          <w:sz w:val="18"/>
          <w:szCs w:val="18"/>
        </w:rPr>
        <w:t>__» __________ 20__ г.</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 именуемая в дальнейшем -   Администрация, в лице __________________________________, действующего на основании Устава, с одной стороны, и_______________________________________________________________________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(фамилия, имя, отчество)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________________________________________________________________________,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(адрес регистрации по месту жительства, адрес для направления корреспонденции)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2.</w:t>
      </w:r>
      <w:r w:rsidRPr="007806FE">
        <w:rPr>
          <w:sz w:val="18"/>
          <w:szCs w:val="18"/>
        </w:rPr>
        <w:tab/>
        <w:t>Для участия в аукционе, который состоится «__» ____ 20__ г. по лоту № ___ - земельный участок 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                           (кадастровый номер, местоположение, площадь, иные характеристики земельного участка)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ИНН 7014044346, КПП 701401001</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ЛС3105934104 в Управлении финансов Администрации Томского района</w:t>
      </w:r>
    </w:p>
    <w:p w:rsidR="007806FE" w:rsidRPr="007806FE" w:rsidRDefault="007806FE" w:rsidP="007806FE">
      <w:pPr>
        <w:widowControl w:val="0"/>
        <w:tabs>
          <w:tab w:val="left" w:pos="5529"/>
        </w:tabs>
        <w:ind w:right="-2" w:firstLine="709"/>
        <w:jc w:val="both"/>
        <w:outlineLvl w:val="0"/>
        <w:rPr>
          <w:sz w:val="18"/>
          <w:szCs w:val="18"/>
        </w:rPr>
      </w:pPr>
      <w:proofErr w:type="spellStart"/>
      <w:r w:rsidRPr="007806FE">
        <w:rPr>
          <w:sz w:val="18"/>
          <w:szCs w:val="18"/>
        </w:rPr>
        <w:t>Каз.сч</w:t>
      </w:r>
      <w:proofErr w:type="spellEnd"/>
      <w:r w:rsidRPr="007806FE">
        <w:rPr>
          <w:sz w:val="18"/>
          <w:szCs w:val="18"/>
        </w:rPr>
        <w:t>. 03232643696544166500 в УФК по Томской области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БИК ТОФК 01692004</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ЕКС 40102810245370000058 в ОТДЕЛЕНИЕ ТОМСК БАНКА РОССИИ//УФК по Томской области г. Томск</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ОКТМО 69654416</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КБК 93411406025100000430,</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lastRenderedPageBreak/>
        <w:t>а Администрация принять задаток в сумме _____________________________________________________________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(указывается цифрами и прописью)</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2. Претендент в платежном документе в поле «Назначение платежа» указывает: «Задаток на участие в аукционе на право заключения договора аренды земельного участка по </w:t>
      </w:r>
      <w:proofErr w:type="gramStart"/>
      <w:r w:rsidRPr="007806FE">
        <w:rPr>
          <w:sz w:val="18"/>
          <w:szCs w:val="18"/>
        </w:rPr>
        <w:t>адресу:_</w:t>
      </w:r>
      <w:proofErr w:type="gramEnd"/>
      <w:r w:rsidRPr="007806FE">
        <w:rPr>
          <w:sz w:val="18"/>
          <w:szCs w:val="18"/>
        </w:rPr>
        <w:t>____________________________________________, лот №___, кадастровый номер____________________».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4. В случае </w:t>
      </w:r>
      <w:proofErr w:type="spellStart"/>
      <w:r w:rsidRPr="007806FE">
        <w:rPr>
          <w:sz w:val="18"/>
          <w:szCs w:val="18"/>
        </w:rPr>
        <w:t>непоступления</w:t>
      </w:r>
      <w:proofErr w:type="spellEnd"/>
      <w:r w:rsidRPr="007806FE">
        <w:rPr>
          <w:sz w:val="18"/>
          <w:szCs w:val="18"/>
        </w:rPr>
        <w:t xml:space="preserve"> задатка на лицевой счет Администрации в установленный соглашением срок Претендент к участию в аукционе не допускается.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 В случае признания Претендента единственным участником аукциона или победителем аукциона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6. В случае признания Претендента единственным участником аукциона или победителем аукциона,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9. Адрес и банковские реквизиты счета, на который перечисляется Претенденту сумма возвращаемого задатка: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10. Споры, возникающие при исполнении настоящего соглашения, разрешаются сторонами в судебном порядке.</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12. Все изменения и дополнения к настоящему соглашению действительны,</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если они совершены в письменной форме и подписаны уполномоченными представителями Сторон.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Адреса и реквизиты сторон: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Администрация                                                                               Претендент</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Проект договора аренды земельного участка: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с. </w:t>
      </w:r>
      <w:proofErr w:type="spellStart"/>
      <w:r w:rsidRPr="007806FE">
        <w:rPr>
          <w:sz w:val="18"/>
          <w:szCs w:val="18"/>
        </w:rPr>
        <w:t>Зоркальцево</w:t>
      </w:r>
      <w:proofErr w:type="spellEnd"/>
      <w:r w:rsidRPr="007806FE">
        <w:rPr>
          <w:sz w:val="18"/>
          <w:szCs w:val="18"/>
        </w:rPr>
        <w:t xml:space="preserve">                                                                        </w:t>
      </w:r>
      <w:proofErr w:type="gramStart"/>
      <w:r w:rsidRPr="007806FE">
        <w:rPr>
          <w:sz w:val="18"/>
          <w:szCs w:val="18"/>
        </w:rPr>
        <w:t xml:space="preserve">   «</w:t>
      </w:r>
      <w:proofErr w:type="gramEnd"/>
      <w:r w:rsidRPr="007806FE">
        <w:rPr>
          <w:sz w:val="18"/>
          <w:szCs w:val="18"/>
        </w:rPr>
        <w:t xml:space="preserve">__» _______ 20____ года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1. Предмет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1.1. </w:t>
      </w:r>
      <w:proofErr w:type="gramStart"/>
      <w:r w:rsidRPr="007806FE">
        <w:rPr>
          <w:sz w:val="18"/>
          <w:szCs w:val="18"/>
        </w:rPr>
        <w:t>Арендодатель  предоставляет</w:t>
      </w:r>
      <w:proofErr w:type="gramEnd"/>
      <w:r w:rsidRPr="007806FE">
        <w:rPr>
          <w:sz w:val="18"/>
          <w:szCs w:val="18"/>
        </w:rPr>
        <w:t>, а  Арендатор  принимает  в  аренду земельный участок из земель _____________________ площадью ______ кв. м с кадастровым номером _____________ для ________________________ по адресу: ________________________________________________________ (далее – Участок).</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2. Срок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2.1. Срок аренды Участка устанавливается на ___ лет. Начало действия договора аренды «___» ______ ___ года, окончание действия договора аренды «___» _______ ___ года.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 Арендная плата</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3.1. Арендная плата за землю взимается с даты подписания настоящего Договора, т.е. с «____» ________ 20____.</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3.2. Размер ежегодной арендной платы в соответствии с протоколом № ___ от _________ года составляет ____________ (__________рублей ____ коп.) рублей в год, согласно расчету арендной платы, являющемуся неотъемлемой частью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3.4. Сумма внесенного Арендатором до проведения аукциона задатка в размере _______________ (_______рублей _____коп.) рублей засчитывается в счет арендной платы.</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3.7. Сумма арендной платы за землю подлежит уплате Арендатором на счет, указанный в настоящем Договоре.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3.8. Арендатор в период с 01 января до 15 февраля 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w:t>
      </w:r>
      <w:r w:rsidRPr="007806FE">
        <w:rPr>
          <w:sz w:val="18"/>
          <w:szCs w:val="18"/>
        </w:rPr>
        <w:lastRenderedPageBreak/>
        <w:t>настоящему договору.</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 Права и обязанности Сторон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4.1. Арендодатель имеет право: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4.1.1. На беспрепятственный доступ на территорию Участка с целью его осмотра на предмет соблюдения условий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4.2. Арендодатель обязан: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4.2.1. Выполнять в полном объеме все условия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4.2.2. Передать Арендатору Участок по акту приема-передачи.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4.3. Арендатор имеет право: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4.3.1. Использовать Участок на условиях, установленных Договором.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 Арендатор обязан: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4.4.1. Выполнять в полном объеме все условия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4.4.2. Использовать Участок в соответствии с целевым назначением и разрешенным использованием.</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4.4.3. Уплачивать в размере и на условиях, установленных Договором, арендную плату.</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4.4.5. Не допускать действий, приводящих к ухудшению экологической обстановки на Участке и прилегающих к нему территориях.</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 Ответственность Сторон</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5.1. За нарушение условий Договора Стороны несут ответственность, предусмотренную законодательством Российской Федерации.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6. Изменение, расторжение и прекращение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6.1. Все изменения и (или) дополнения к Договору оформляются в письменной форме.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 xml:space="preserve">6.2. Договор может быть расторгнут в соответствии со ст. 450, 452 ГК РФ, ст. 46 ЗК РФ.  </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6.3. При прекращении Договора Арендатор обязан вернуть Арендодателю Участок в надлежащем состоянии.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7. Рассмотрение и урегулирование споров</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8. Особые условия договора</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8.2. Договор составлен в двух экземплярах, имеющих равную юридическую силу, по одному для каждой из Сторон.</w:t>
      </w:r>
    </w:p>
    <w:p w:rsidR="007806FE" w:rsidRPr="007806FE" w:rsidRDefault="007806FE" w:rsidP="007806FE">
      <w:pPr>
        <w:widowControl w:val="0"/>
        <w:tabs>
          <w:tab w:val="left" w:pos="5529"/>
        </w:tabs>
        <w:ind w:right="-2" w:firstLine="709"/>
        <w:jc w:val="both"/>
        <w:outlineLvl w:val="0"/>
        <w:rPr>
          <w:sz w:val="18"/>
          <w:szCs w:val="18"/>
        </w:rPr>
      </w:pPr>
    </w:p>
    <w:p w:rsidR="007806FE" w:rsidRPr="007806FE" w:rsidRDefault="007806FE" w:rsidP="007806FE">
      <w:pPr>
        <w:widowControl w:val="0"/>
        <w:tabs>
          <w:tab w:val="left" w:pos="5529"/>
        </w:tabs>
        <w:ind w:right="-2" w:firstLine="709"/>
        <w:jc w:val="both"/>
        <w:outlineLvl w:val="0"/>
        <w:rPr>
          <w:sz w:val="18"/>
          <w:szCs w:val="18"/>
        </w:rPr>
      </w:pPr>
      <w:r w:rsidRPr="007806FE">
        <w:rPr>
          <w:sz w:val="18"/>
          <w:szCs w:val="18"/>
        </w:rPr>
        <w:t>Подписи и реквизиты сторон:</w:t>
      </w:r>
    </w:p>
    <w:p w:rsidR="007806FE" w:rsidRPr="007806FE" w:rsidRDefault="007806FE" w:rsidP="007806FE">
      <w:pPr>
        <w:widowControl w:val="0"/>
        <w:tabs>
          <w:tab w:val="left" w:pos="5529"/>
        </w:tabs>
        <w:ind w:right="-2"/>
        <w:jc w:val="both"/>
        <w:outlineLvl w:val="0"/>
        <w:rPr>
          <w:sz w:val="18"/>
          <w:szCs w:val="18"/>
        </w:rPr>
      </w:pPr>
    </w:p>
    <w:p w:rsidR="007806FE" w:rsidRPr="007806FE" w:rsidRDefault="007806FE" w:rsidP="007806FE">
      <w:pPr>
        <w:widowControl w:val="0"/>
        <w:tabs>
          <w:tab w:val="left" w:pos="5529"/>
        </w:tabs>
        <w:ind w:right="-2"/>
        <w:jc w:val="center"/>
        <w:outlineLvl w:val="0"/>
        <w:rPr>
          <w:sz w:val="18"/>
          <w:szCs w:val="18"/>
        </w:rPr>
      </w:pPr>
      <w:r w:rsidRPr="007806FE">
        <w:rPr>
          <w:sz w:val="18"/>
          <w:szCs w:val="18"/>
        </w:rPr>
        <w:t>Арендодатель:</w:t>
      </w:r>
      <w:r w:rsidRPr="007806FE">
        <w:rPr>
          <w:sz w:val="18"/>
          <w:szCs w:val="18"/>
        </w:rPr>
        <w:tab/>
        <w:t xml:space="preserve">   Арендатор:</w:t>
      </w:r>
    </w:p>
    <w:p w:rsidR="007806FE" w:rsidRPr="007806FE" w:rsidRDefault="007806FE" w:rsidP="007806FE">
      <w:pPr>
        <w:widowControl w:val="0"/>
        <w:tabs>
          <w:tab w:val="left" w:pos="5810"/>
        </w:tabs>
        <w:ind w:right="4394"/>
        <w:jc w:val="center"/>
        <w:outlineLvl w:val="0"/>
        <w:rPr>
          <w:sz w:val="18"/>
          <w:szCs w:val="18"/>
        </w:rPr>
      </w:pPr>
    </w:p>
    <w:p w:rsidR="007806FE" w:rsidRDefault="007806FE" w:rsidP="007806FE">
      <w:pPr>
        <w:widowControl w:val="0"/>
        <w:tabs>
          <w:tab w:val="left" w:pos="5810"/>
        </w:tabs>
        <w:ind w:right="4394"/>
        <w:jc w:val="both"/>
        <w:outlineLvl w:val="0"/>
        <w:rPr>
          <w:sz w:val="18"/>
          <w:szCs w:val="18"/>
        </w:rPr>
      </w:pPr>
      <w:r w:rsidRPr="007806FE">
        <w:rPr>
          <w:sz w:val="18"/>
          <w:szCs w:val="18"/>
        </w:rPr>
        <w:t xml:space="preserve"> </w:t>
      </w: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B139E6" w:rsidRDefault="00B139E6" w:rsidP="007806FE">
      <w:pPr>
        <w:widowControl w:val="0"/>
        <w:tabs>
          <w:tab w:val="left" w:pos="5529"/>
          <w:tab w:val="left" w:pos="5954"/>
        </w:tabs>
        <w:ind w:left="5812" w:right="-2"/>
        <w:outlineLvl w:val="0"/>
        <w:rPr>
          <w:sz w:val="18"/>
          <w:szCs w:val="18"/>
        </w:rPr>
      </w:pPr>
    </w:p>
    <w:p w:rsidR="0056010A" w:rsidRDefault="007806FE" w:rsidP="007806FE">
      <w:pPr>
        <w:widowControl w:val="0"/>
        <w:tabs>
          <w:tab w:val="left" w:pos="5529"/>
          <w:tab w:val="left" w:pos="5954"/>
        </w:tabs>
        <w:ind w:left="5812" w:right="-2"/>
        <w:outlineLvl w:val="0"/>
        <w:rPr>
          <w:sz w:val="18"/>
          <w:szCs w:val="18"/>
        </w:rPr>
      </w:pPr>
      <w:r w:rsidRPr="007806FE">
        <w:rPr>
          <w:sz w:val="18"/>
          <w:szCs w:val="18"/>
        </w:rPr>
        <w:lastRenderedPageBreak/>
        <w:t xml:space="preserve">Приложение к </w:t>
      </w:r>
      <w:proofErr w:type="gramStart"/>
      <w:r w:rsidRPr="007806FE">
        <w:rPr>
          <w:sz w:val="18"/>
          <w:szCs w:val="18"/>
        </w:rPr>
        <w:t xml:space="preserve">договору </w:t>
      </w:r>
      <w:r>
        <w:rPr>
          <w:sz w:val="18"/>
          <w:szCs w:val="18"/>
        </w:rPr>
        <w:t xml:space="preserve"> </w:t>
      </w:r>
      <w:r w:rsidRPr="007806FE">
        <w:rPr>
          <w:sz w:val="18"/>
          <w:szCs w:val="18"/>
        </w:rPr>
        <w:t>аренды</w:t>
      </w:r>
      <w:proofErr w:type="gramEnd"/>
      <w:r w:rsidRPr="007806FE">
        <w:rPr>
          <w:sz w:val="18"/>
          <w:szCs w:val="18"/>
        </w:rPr>
        <w:t xml:space="preserve"> земельного участка №___ от ___________</w:t>
      </w:r>
      <w:r>
        <w:rPr>
          <w:sz w:val="18"/>
          <w:szCs w:val="18"/>
        </w:rPr>
        <w:t xml:space="preserve"> </w:t>
      </w:r>
      <w:r w:rsidRPr="007806FE">
        <w:rPr>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7806FE" w:rsidRPr="007806FE" w:rsidTr="004D6B0F">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both"/>
              <w:rPr>
                <w:sz w:val="18"/>
                <w:szCs w:val="18"/>
              </w:rPr>
            </w:pPr>
            <w:r w:rsidRPr="007806FE">
              <w:rPr>
                <w:sz w:val="18"/>
                <w:szCs w:val="18"/>
              </w:rPr>
              <w:t>№№</w:t>
            </w:r>
          </w:p>
          <w:p w:rsidR="007806FE" w:rsidRPr="007806FE" w:rsidRDefault="007806FE" w:rsidP="007806FE">
            <w:pPr>
              <w:widowControl w:val="0"/>
              <w:tabs>
                <w:tab w:val="left" w:pos="5810"/>
              </w:tabs>
              <w:autoSpaceDE w:val="0"/>
              <w:autoSpaceDN w:val="0"/>
              <w:adjustRightInd w:val="0"/>
              <w:ind w:right="-1"/>
              <w:jc w:val="both"/>
              <w:rPr>
                <w:sz w:val="18"/>
                <w:szCs w:val="18"/>
              </w:rPr>
            </w:pPr>
            <w:r w:rsidRPr="007806FE">
              <w:rPr>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2079"/>
                <w:tab w:val="left" w:pos="5810"/>
              </w:tabs>
              <w:autoSpaceDE w:val="0"/>
              <w:autoSpaceDN w:val="0"/>
              <w:adjustRightInd w:val="0"/>
              <w:ind w:right="-1"/>
              <w:jc w:val="both"/>
              <w:rPr>
                <w:sz w:val="18"/>
                <w:szCs w:val="18"/>
              </w:rPr>
            </w:pPr>
            <w:r w:rsidRPr="007806FE">
              <w:rPr>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Г о д</w:t>
            </w:r>
          </w:p>
        </w:tc>
      </w:tr>
      <w:tr w:rsidR="007806FE" w:rsidRPr="007806FE" w:rsidTr="004D6B0F">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806FE" w:rsidRPr="007806FE" w:rsidRDefault="007806FE" w:rsidP="007806FE">
            <w:pPr>
              <w:tabs>
                <w:tab w:val="left" w:pos="5810"/>
              </w:tabs>
              <w:ind w:right="-1"/>
              <w:rPr>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7806FE" w:rsidRPr="007806FE" w:rsidRDefault="007806FE" w:rsidP="007806FE">
            <w:pPr>
              <w:tabs>
                <w:tab w:val="left" w:pos="5810"/>
              </w:tabs>
              <w:ind w:right="-1"/>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b/>
                <w:sz w:val="18"/>
                <w:szCs w:val="18"/>
              </w:rPr>
            </w:pPr>
          </w:p>
        </w:tc>
        <w:tc>
          <w:tcPr>
            <w:tcW w:w="1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b/>
                <w:sz w:val="18"/>
                <w:szCs w:val="18"/>
              </w:rPr>
            </w:pPr>
          </w:p>
        </w:tc>
      </w:tr>
      <w:tr w:rsidR="007806FE" w:rsidRPr="007806FE" w:rsidTr="004D6B0F">
        <w:trPr>
          <w:trHeight w:val="258"/>
        </w:trPr>
        <w:tc>
          <w:tcPr>
            <w:tcW w:w="1276"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both"/>
              <w:rPr>
                <w:sz w:val="18"/>
                <w:szCs w:val="18"/>
              </w:rPr>
            </w:pPr>
            <w:r w:rsidRPr="007806FE">
              <w:rPr>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sz w:val="18"/>
                <w:szCs w:val="18"/>
              </w:rPr>
            </w:pPr>
          </w:p>
        </w:tc>
      </w:tr>
      <w:tr w:rsidR="007806FE" w:rsidRPr="007806FE" w:rsidTr="004D6B0F">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rPr>
                <w:sz w:val="18"/>
                <w:szCs w:val="18"/>
              </w:rPr>
            </w:pPr>
            <w:r w:rsidRPr="007806FE">
              <w:rPr>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widowControl w:val="0"/>
              <w:tabs>
                <w:tab w:val="left" w:pos="5810"/>
              </w:tabs>
              <w:autoSpaceDE w:val="0"/>
              <w:autoSpaceDN w:val="0"/>
              <w:adjustRightInd w:val="0"/>
              <w:ind w:right="-1"/>
              <w:jc w:val="center"/>
              <w:rPr>
                <w:sz w:val="18"/>
                <w:szCs w:val="18"/>
              </w:rPr>
            </w:pPr>
          </w:p>
        </w:tc>
      </w:tr>
      <w:tr w:rsidR="007806FE" w:rsidRPr="007806FE" w:rsidTr="004D6B0F">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widowControl w:val="0"/>
              <w:tabs>
                <w:tab w:val="left" w:pos="5810"/>
              </w:tabs>
              <w:autoSpaceDE w:val="0"/>
              <w:autoSpaceDN w:val="0"/>
              <w:adjustRightInd w:val="0"/>
              <w:ind w:right="-1"/>
              <w:rPr>
                <w:sz w:val="18"/>
                <w:szCs w:val="18"/>
              </w:rPr>
            </w:pPr>
            <w:r w:rsidRPr="007806FE">
              <w:rPr>
                <w:sz w:val="18"/>
                <w:szCs w:val="18"/>
              </w:rPr>
              <w:t xml:space="preserve">Сумма аренды за ____ г. </w:t>
            </w:r>
          </w:p>
          <w:p w:rsidR="007806FE" w:rsidRPr="007806FE" w:rsidRDefault="007806FE" w:rsidP="007806FE">
            <w:pPr>
              <w:widowControl w:val="0"/>
              <w:tabs>
                <w:tab w:val="left" w:pos="5810"/>
              </w:tabs>
              <w:autoSpaceDE w:val="0"/>
              <w:autoSpaceDN w:val="0"/>
              <w:adjustRightInd w:val="0"/>
              <w:ind w:right="-1"/>
              <w:rPr>
                <w:sz w:val="18"/>
                <w:szCs w:val="18"/>
              </w:rPr>
            </w:pPr>
            <w:r w:rsidRPr="007806FE">
              <w:rPr>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7806FE" w:rsidRPr="007806FE" w:rsidRDefault="007806FE" w:rsidP="007806FE">
            <w:pPr>
              <w:widowControl w:val="0"/>
              <w:tabs>
                <w:tab w:val="left" w:pos="5810"/>
              </w:tabs>
              <w:autoSpaceDE w:val="0"/>
              <w:autoSpaceDN w:val="0"/>
              <w:adjustRightInd w:val="0"/>
              <w:ind w:right="-1"/>
              <w:jc w:val="center"/>
              <w:rPr>
                <w:sz w:val="18"/>
                <w:szCs w:val="18"/>
              </w:rPr>
            </w:pPr>
            <w:r w:rsidRPr="007806FE">
              <w:rPr>
                <w:sz w:val="18"/>
                <w:szCs w:val="18"/>
              </w:rPr>
              <w:t>-</w:t>
            </w:r>
          </w:p>
        </w:tc>
      </w:tr>
    </w:tbl>
    <w:p w:rsidR="0056010A" w:rsidRDefault="0056010A" w:rsidP="007806FE">
      <w:pPr>
        <w:widowControl w:val="0"/>
        <w:tabs>
          <w:tab w:val="left" w:pos="5810"/>
        </w:tabs>
        <w:ind w:right="4394"/>
        <w:jc w:val="both"/>
        <w:outlineLvl w:val="0"/>
        <w:rPr>
          <w:sz w:val="18"/>
          <w:szCs w:val="18"/>
        </w:rPr>
      </w:pPr>
    </w:p>
    <w:p w:rsidR="0056010A" w:rsidRDefault="0056010A" w:rsidP="007806FE">
      <w:pPr>
        <w:widowControl w:val="0"/>
        <w:tabs>
          <w:tab w:val="left" w:pos="5810"/>
        </w:tabs>
        <w:ind w:right="4394"/>
        <w:jc w:val="both"/>
        <w:outlineLvl w:val="0"/>
        <w:rPr>
          <w:sz w:val="18"/>
          <w:szCs w:val="18"/>
        </w:rPr>
      </w:pPr>
    </w:p>
    <w:p w:rsidR="0056010A" w:rsidRDefault="0056010A" w:rsidP="007806FE">
      <w:pPr>
        <w:widowControl w:val="0"/>
        <w:tabs>
          <w:tab w:val="left" w:pos="5810"/>
        </w:tabs>
        <w:ind w:right="4394"/>
        <w:jc w:val="both"/>
        <w:outlineLvl w:val="0"/>
        <w:rPr>
          <w:sz w:val="18"/>
          <w:szCs w:val="18"/>
        </w:rPr>
      </w:pPr>
    </w:p>
    <w:p w:rsidR="0056010A" w:rsidRPr="007806FE" w:rsidRDefault="0056010A" w:rsidP="007806FE">
      <w:pPr>
        <w:widowControl w:val="0"/>
        <w:tabs>
          <w:tab w:val="left" w:pos="5810"/>
        </w:tabs>
        <w:ind w:right="4394"/>
        <w:jc w:val="both"/>
        <w:outlineLvl w:val="0"/>
        <w:rPr>
          <w:sz w:val="18"/>
          <w:szCs w:val="18"/>
        </w:rPr>
      </w:pPr>
    </w:p>
    <w:p w:rsidR="007806FE" w:rsidRPr="007806FE" w:rsidRDefault="007806FE" w:rsidP="007806FE">
      <w:pPr>
        <w:tabs>
          <w:tab w:val="left" w:pos="5334"/>
          <w:tab w:val="left" w:pos="5810"/>
        </w:tabs>
        <w:ind w:firstLine="709"/>
        <w:jc w:val="right"/>
        <w:rPr>
          <w:sz w:val="18"/>
          <w:szCs w:val="18"/>
        </w:rPr>
      </w:pPr>
      <w:r w:rsidRPr="007806FE">
        <w:rPr>
          <w:sz w:val="18"/>
          <w:szCs w:val="18"/>
        </w:rPr>
        <w:t>Подписи и реквизиты сторон:</w:t>
      </w:r>
    </w:p>
    <w:p w:rsidR="007806FE" w:rsidRPr="007806FE" w:rsidRDefault="007806FE" w:rsidP="007806FE">
      <w:pPr>
        <w:tabs>
          <w:tab w:val="left" w:pos="5334"/>
          <w:tab w:val="left" w:pos="5810"/>
        </w:tabs>
        <w:ind w:firstLine="709"/>
        <w:jc w:val="right"/>
        <w:rPr>
          <w:sz w:val="18"/>
          <w:szCs w:val="18"/>
        </w:rPr>
      </w:pP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   Арендодатель:</w:t>
      </w:r>
      <w:r w:rsidRPr="007806FE">
        <w:rPr>
          <w:sz w:val="18"/>
          <w:szCs w:val="18"/>
        </w:rPr>
        <w:tab/>
        <w:t xml:space="preserve">   Арендатор:</w:t>
      </w:r>
    </w:p>
    <w:p w:rsidR="007806FE" w:rsidRPr="007806FE" w:rsidRDefault="007806FE" w:rsidP="007806FE">
      <w:pPr>
        <w:tabs>
          <w:tab w:val="left" w:pos="5334"/>
          <w:tab w:val="left" w:pos="5810"/>
        </w:tabs>
        <w:ind w:firstLine="709"/>
        <w:jc w:val="right"/>
        <w:rPr>
          <w:sz w:val="18"/>
          <w:szCs w:val="18"/>
        </w:rPr>
      </w:pPr>
    </w:p>
    <w:p w:rsidR="007F0533" w:rsidRDefault="007F0533" w:rsidP="007806FE">
      <w:pPr>
        <w:tabs>
          <w:tab w:val="left" w:pos="5334"/>
          <w:tab w:val="left" w:pos="5810"/>
        </w:tabs>
        <w:ind w:firstLine="709"/>
        <w:jc w:val="right"/>
        <w:rPr>
          <w:sz w:val="18"/>
          <w:szCs w:val="18"/>
        </w:rPr>
      </w:pPr>
    </w:p>
    <w:p w:rsidR="007806FE" w:rsidRPr="007806FE" w:rsidRDefault="007806FE" w:rsidP="007806FE">
      <w:pPr>
        <w:tabs>
          <w:tab w:val="left" w:pos="5334"/>
          <w:tab w:val="left" w:pos="5810"/>
        </w:tabs>
        <w:ind w:firstLine="709"/>
        <w:jc w:val="right"/>
        <w:rPr>
          <w:sz w:val="18"/>
          <w:szCs w:val="18"/>
        </w:rPr>
      </w:pPr>
      <w:r w:rsidRPr="007806FE">
        <w:rPr>
          <w:sz w:val="18"/>
          <w:szCs w:val="18"/>
        </w:rPr>
        <w:t>Акт</w:t>
      </w:r>
    </w:p>
    <w:p w:rsidR="007806FE" w:rsidRPr="007806FE" w:rsidRDefault="007806FE" w:rsidP="007806FE">
      <w:pPr>
        <w:tabs>
          <w:tab w:val="left" w:pos="5334"/>
          <w:tab w:val="left" w:pos="5810"/>
        </w:tabs>
        <w:ind w:firstLine="709"/>
        <w:jc w:val="right"/>
        <w:rPr>
          <w:sz w:val="18"/>
          <w:szCs w:val="18"/>
        </w:rPr>
      </w:pPr>
      <w:r w:rsidRPr="007806FE">
        <w:rPr>
          <w:sz w:val="18"/>
          <w:szCs w:val="18"/>
        </w:rPr>
        <w:t>приема – передачи земельного участка</w:t>
      </w: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г. Томск                                                                         </w:t>
      </w:r>
      <w:proofErr w:type="gramStart"/>
      <w:r w:rsidRPr="007806FE">
        <w:rPr>
          <w:sz w:val="18"/>
          <w:szCs w:val="18"/>
        </w:rPr>
        <w:t xml:space="preserve">   «</w:t>
      </w:r>
      <w:proofErr w:type="gramEnd"/>
      <w:r w:rsidRPr="007806FE">
        <w:rPr>
          <w:sz w:val="18"/>
          <w:szCs w:val="18"/>
        </w:rPr>
        <w:t>__» _______ ___ года</w:t>
      </w: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     Администрация </w:t>
      </w:r>
      <w:proofErr w:type="spellStart"/>
      <w:r w:rsidRPr="007806FE">
        <w:rPr>
          <w:sz w:val="18"/>
          <w:szCs w:val="18"/>
        </w:rPr>
        <w:t>Зоркальцевского</w:t>
      </w:r>
      <w:proofErr w:type="spellEnd"/>
      <w:r w:rsidRPr="007806FE">
        <w:rPr>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7806FE" w:rsidRPr="007806FE" w:rsidRDefault="007806FE" w:rsidP="007806FE">
      <w:pPr>
        <w:tabs>
          <w:tab w:val="left" w:pos="5334"/>
          <w:tab w:val="left" w:pos="5810"/>
        </w:tabs>
        <w:ind w:firstLine="709"/>
        <w:jc w:val="right"/>
        <w:rPr>
          <w:sz w:val="18"/>
          <w:szCs w:val="18"/>
        </w:rPr>
      </w:pPr>
      <w:r w:rsidRPr="007806FE">
        <w:rPr>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7806FE" w:rsidRPr="007806FE" w:rsidRDefault="007806FE" w:rsidP="007806FE">
      <w:pPr>
        <w:tabs>
          <w:tab w:val="left" w:pos="5334"/>
          <w:tab w:val="left" w:pos="5810"/>
        </w:tabs>
        <w:ind w:firstLine="709"/>
        <w:jc w:val="right"/>
        <w:rPr>
          <w:sz w:val="18"/>
          <w:szCs w:val="18"/>
        </w:rPr>
      </w:pPr>
      <w:r w:rsidRPr="007806FE">
        <w:rPr>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Подписи и реквизиты сторон: </w:t>
      </w:r>
    </w:p>
    <w:p w:rsidR="007806FE" w:rsidRPr="007806FE" w:rsidRDefault="007806FE" w:rsidP="007806FE">
      <w:pPr>
        <w:tabs>
          <w:tab w:val="left" w:pos="5334"/>
          <w:tab w:val="left" w:pos="5810"/>
        </w:tabs>
        <w:ind w:firstLine="709"/>
        <w:jc w:val="right"/>
        <w:rPr>
          <w:sz w:val="18"/>
          <w:szCs w:val="18"/>
        </w:rPr>
      </w:pP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   Арендодатель:</w:t>
      </w:r>
      <w:r w:rsidRPr="007806FE">
        <w:rPr>
          <w:sz w:val="18"/>
          <w:szCs w:val="18"/>
        </w:rPr>
        <w:tab/>
        <w:t xml:space="preserve">   Арендатор:</w:t>
      </w:r>
    </w:p>
    <w:p w:rsidR="007806FE" w:rsidRPr="007806FE" w:rsidRDefault="007806FE" w:rsidP="007806FE">
      <w:pPr>
        <w:tabs>
          <w:tab w:val="left" w:pos="5334"/>
          <w:tab w:val="left" w:pos="5810"/>
        </w:tabs>
        <w:ind w:firstLine="709"/>
        <w:jc w:val="right"/>
        <w:rPr>
          <w:sz w:val="18"/>
          <w:szCs w:val="18"/>
        </w:rPr>
      </w:pPr>
      <w:r w:rsidRPr="007806FE">
        <w:rPr>
          <w:sz w:val="18"/>
          <w:szCs w:val="18"/>
        </w:rPr>
        <w:t xml:space="preserve"> </w:t>
      </w:r>
    </w:p>
    <w:p w:rsidR="001E31A2" w:rsidRPr="007806FE" w:rsidRDefault="007806FE" w:rsidP="007806FE">
      <w:pPr>
        <w:tabs>
          <w:tab w:val="left" w:pos="5334"/>
          <w:tab w:val="left" w:pos="5810"/>
        </w:tabs>
        <w:ind w:firstLine="709"/>
        <w:jc w:val="right"/>
        <w:rPr>
          <w:sz w:val="18"/>
          <w:szCs w:val="18"/>
        </w:rPr>
      </w:pPr>
      <w:r w:rsidRPr="007806FE">
        <w:rPr>
          <w:sz w:val="18"/>
          <w:szCs w:val="18"/>
        </w:rPr>
        <w:t>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w:t>
      </w:r>
    </w:p>
    <w:p w:rsidR="001E31A2" w:rsidRPr="007806FE" w:rsidRDefault="001E31A2" w:rsidP="007806FE">
      <w:pPr>
        <w:tabs>
          <w:tab w:val="left" w:pos="5334"/>
          <w:tab w:val="left" w:pos="5810"/>
        </w:tabs>
        <w:ind w:firstLine="709"/>
        <w:jc w:val="right"/>
        <w:rPr>
          <w:sz w:val="18"/>
          <w:szCs w:val="18"/>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5"/>
        <w:gridCol w:w="1729"/>
        <w:gridCol w:w="2268"/>
        <w:gridCol w:w="2268"/>
      </w:tblGrid>
      <w:tr w:rsidR="007806FE" w:rsidRPr="007806FE" w:rsidTr="007806FE">
        <w:tc>
          <w:tcPr>
            <w:tcW w:w="568"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pStyle w:val="aff"/>
              <w:tabs>
                <w:tab w:val="left" w:pos="5810"/>
              </w:tabs>
              <w:spacing w:line="240" w:lineRule="auto"/>
              <w:ind w:left="-104" w:right="-108"/>
              <w:rPr>
                <w:rFonts w:ascii="Times New Roman" w:hAnsi="Times New Roman"/>
                <w:sz w:val="18"/>
                <w:szCs w:val="18"/>
              </w:rPr>
            </w:pPr>
            <w:r w:rsidRPr="007806FE">
              <w:rPr>
                <w:rFonts w:ascii="Times New Roman" w:hAnsi="Times New Roman"/>
                <w:sz w:val="18"/>
                <w:szCs w:val="18"/>
              </w:rPr>
              <w:t>№</w:t>
            </w:r>
          </w:p>
          <w:p w:rsidR="007806FE" w:rsidRPr="007806FE" w:rsidRDefault="007806FE" w:rsidP="007806FE">
            <w:pPr>
              <w:pStyle w:val="aff"/>
              <w:tabs>
                <w:tab w:val="left" w:pos="5810"/>
              </w:tabs>
              <w:spacing w:line="240" w:lineRule="auto"/>
              <w:ind w:left="-104" w:right="-108"/>
              <w:rPr>
                <w:rFonts w:ascii="Times New Roman" w:hAnsi="Times New Roman"/>
                <w:sz w:val="18"/>
                <w:szCs w:val="18"/>
              </w:rPr>
            </w:pPr>
            <w:r w:rsidRPr="007806FE">
              <w:rPr>
                <w:rFonts w:ascii="Times New Roman" w:hAnsi="Times New Roman"/>
                <w:sz w:val="18"/>
                <w:szCs w:val="18"/>
              </w:rPr>
              <w:t>п/п</w:t>
            </w:r>
          </w:p>
        </w:tc>
        <w:tc>
          <w:tcPr>
            <w:tcW w:w="3255"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Местоположение (адрес) участка</w:t>
            </w:r>
          </w:p>
        </w:tc>
        <w:tc>
          <w:tcPr>
            <w:tcW w:w="1729" w:type="dxa"/>
            <w:tcBorders>
              <w:top w:val="single" w:sz="4" w:space="0" w:color="auto"/>
              <w:left w:val="single" w:sz="4" w:space="0" w:color="auto"/>
              <w:bottom w:val="single" w:sz="4" w:space="0" w:color="auto"/>
              <w:right w:val="single" w:sz="4" w:space="0" w:color="auto"/>
            </w:tcBorders>
            <w:hideMark/>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Теплоснабжение</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left="-103" w:right="-113"/>
              <w:jc w:val="center"/>
              <w:rPr>
                <w:rFonts w:ascii="Times New Roman" w:hAnsi="Times New Roman"/>
                <w:sz w:val="18"/>
                <w:szCs w:val="18"/>
              </w:rPr>
            </w:pPr>
            <w:r w:rsidRPr="007806FE">
              <w:rPr>
                <w:rFonts w:ascii="Times New Roman" w:hAnsi="Times New Roman"/>
                <w:sz w:val="18"/>
                <w:szCs w:val="18"/>
              </w:rPr>
              <w:t>Водоснабжение и водоотведение</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right="-113"/>
              <w:rPr>
                <w:rFonts w:ascii="Times New Roman" w:hAnsi="Times New Roman"/>
                <w:sz w:val="18"/>
                <w:szCs w:val="18"/>
              </w:rPr>
            </w:pPr>
            <w:r w:rsidRPr="007806FE">
              <w:rPr>
                <w:rFonts w:ascii="Times New Roman" w:hAnsi="Times New Roman"/>
                <w:sz w:val="18"/>
                <w:szCs w:val="18"/>
              </w:rPr>
              <w:t>Параметры разрешенного строительства</w:t>
            </w:r>
          </w:p>
        </w:tc>
      </w:tr>
      <w:tr w:rsidR="007806FE" w:rsidRPr="007806FE" w:rsidTr="007806FE">
        <w:tc>
          <w:tcPr>
            <w:tcW w:w="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left="-104" w:right="-108"/>
              <w:jc w:val="center"/>
              <w:rPr>
                <w:rFonts w:ascii="Times New Roman" w:hAnsi="Times New Roman"/>
                <w:sz w:val="18"/>
                <w:szCs w:val="18"/>
              </w:rPr>
            </w:pPr>
            <w:r w:rsidRPr="007806FE">
              <w:rPr>
                <w:rFonts w:ascii="Times New Roman" w:hAnsi="Times New Roman"/>
                <w:sz w:val="18"/>
                <w:szCs w:val="18"/>
              </w:rPr>
              <w:t>1</w:t>
            </w:r>
          </w:p>
        </w:tc>
        <w:tc>
          <w:tcPr>
            <w:tcW w:w="3255"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2</w:t>
            </w:r>
          </w:p>
        </w:tc>
        <w:tc>
          <w:tcPr>
            <w:tcW w:w="172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jc w:val="center"/>
              <w:rPr>
                <w:rFonts w:ascii="Times New Roman" w:hAnsi="Times New Roman"/>
                <w:sz w:val="18"/>
                <w:szCs w:val="18"/>
              </w:rPr>
            </w:pPr>
            <w:r w:rsidRPr="007806FE">
              <w:rPr>
                <w:rFonts w:ascii="Times New Roman" w:hAnsi="Times New Roman"/>
                <w:sz w:val="18"/>
                <w:szCs w:val="18"/>
              </w:rPr>
              <w:t>5</w:t>
            </w:r>
          </w:p>
        </w:tc>
      </w:tr>
      <w:tr w:rsidR="007806FE" w:rsidRPr="007806FE" w:rsidTr="007806FE">
        <w:tc>
          <w:tcPr>
            <w:tcW w:w="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autoSpaceDE w:val="0"/>
              <w:autoSpaceDN w:val="0"/>
              <w:adjustRightInd w:val="0"/>
              <w:ind w:left="-108" w:right="-109"/>
              <w:jc w:val="center"/>
              <w:rPr>
                <w:sz w:val="18"/>
                <w:szCs w:val="18"/>
              </w:rPr>
            </w:pPr>
            <w:r w:rsidRPr="007806FE">
              <w:rPr>
                <w:sz w:val="18"/>
                <w:szCs w:val="18"/>
              </w:rPr>
              <w:t>1</w:t>
            </w:r>
          </w:p>
        </w:tc>
        <w:tc>
          <w:tcPr>
            <w:tcW w:w="3255"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9"/>
              <w:tabs>
                <w:tab w:val="left" w:pos="5810"/>
              </w:tabs>
              <w:spacing w:after="0"/>
              <w:ind w:left="-38" w:right="-108"/>
              <w:jc w:val="both"/>
              <w:rPr>
                <w:bCs/>
                <w:sz w:val="18"/>
                <w:szCs w:val="18"/>
              </w:rPr>
            </w:pPr>
            <w:r w:rsidRPr="007806FE">
              <w:rPr>
                <w:bCs/>
                <w:sz w:val="18"/>
                <w:szCs w:val="18"/>
              </w:rPr>
              <w:t xml:space="preserve">Российская Федерация, Томская область, Томский муниципальный район, </w:t>
            </w:r>
            <w:proofErr w:type="spellStart"/>
            <w:r w:rsidRPr="007806FE">
              <w:rPr>
                <w:bCs/>
                <w:sz w:val="18"/>
                <w:szCs w:val="18"/>
              </w:rPr>
              <w:t>Зоркальцевское</w:t>
            </w:r>
            <w:proofErr w:type="spellEnd"/>
            <w:r w:rsidRPr="007806FE">
              <w:rPr>
                <w:bCs/>
                <w:sz w:val="18"/>
                <w:szCs w:val="18"/>
              </w:rPr>
              <w:t xml:space="preserve"> сельское поселение,            </w:t>
            </w:r>
          </w:p>
          <w:p w:rsidR="007806FE" w:rsidRPr="007806FE" w:rsidRDefault="007806FE" w:rsidP="007806FE">
            <w:pPr>
              <w:pStyle w:val="a9"/>
              <w:tabs>
                <w:tab w:val="left" w:pos="5810"/>
              </w:tabs>
              <w:spacing w:after="0"/>
              <w:ind w:left="-38" w:right="-108"/>
              <w:jc w:val="both"/>
              <w:rPr>
                <w:bCs/>
                <w:sz w:val="18"/>
                <w:szCs w:val="18"/>
              </w:rPr>
            </w:pPr>
            <w:proofErr w:type="spellStart"/>
            <w:r w:rsidRPr="007806FE">
              <w:rPr>
                <w:bCs/>
                <w:sz w:val="18"/>
                <w:szCs w:val="18"/>
              </w:rPr>
              <w:t>мкр</w:t>
            </w:r>
            <w:proofErr w:type="spellEnd"/>
            <w:r w:rsidRPr="007806FE">
              <w:rPr>
                <w:bCs/>
                <w:sz w:val="18"/>
                <w:szCs w:val="18"/>
              </w:rPr>
              <w:t xml:space="preserve">. </w:t>
            </w:r>
            <w:proofErr w:type="spellStart"/>
            <w:r w:rsidRPr="007806FE">
              <w:rPr>
                <w:bCs/>
                <w:sz w:val="18"/>
                <w:szCs w:val="18"/>
              </w:rPr>
              <w:t>Эуштинский</w:t>
            </w:r>
            <w:proofErr w:type="spellEnd"/>
            <w:r w:rsidRPr="007806FE">
              <w:rPr>
                <w:bCs/>
                <w:sz w:val="18"/>
                <w:szCs w:val="18"/>
              </w:rPr>
              <w:t>, земельный участок 11</w:t>
            </w:r>
          </w:p>
        </w:tc>
        <w:tc>
          <w:tcPr>
            <w:tcW w:w="172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ind w:left="30" w:right="-108"/>
              <w:rPr>
                <w:bCs/>
                <w:sz w:val="18"/>
                <w:szCs w:val="18"/>
              </w:rPr>
            </w:pPr>
            <w:r w:rsidRPr="007806FE">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left="36" w:right="-108"/>
              <w:rPr>
                <w:rFonts w:ascii="Times New Roman" w:hAnsi="Times New Roman"/>
                <w:sz w:val="18"/>
                <w:szCs w:val="18"/>
              </w:rPr>
            </w:pPr>
            <w:r w:rsidRPr="007806FE">
              <w:rPr>
                <w:rFonts w:ascii="Times New Roman" w:hAnsi="Times New Roman"/>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rPr>
                <w:rFonts w:ascii="Times New Roman" w:hAnsi="Times New Roman"/>
                <w:sz w:val="18"/>
                <w:szCs w:val="18"/>
              </w:rPr>
            </w:pPr>
            <w:r w:rsidRPr="007806FE">
              <w:rPr>
                <w:rFonts w:ascii="Times New Roman" w:hAnsi="Times New Roman"/>
                <w:sz w:val="18"/>
                <w:szCs w:val="18"/>
              </w:rPr>
              <w:t>В соответствии с ПЗЗ МО «</w:t>
            </w:r>
            <w:proofErr w:type="spellStart"/>
            <w:r w:rsidRPr="007806FE">
              <w:rPr>
                <w:rFonts w:ascii="Times New Roman" w:hAnsi="Times New Roman"/>
                <w:sz w:val="18"/>
                <w:szCs w:val="18"/>
              </w:rPr>
              <w:t>Зоркальцевское</w:t>
            </w:r>
            <w:proofErr w:type="spellEnd"/>
            <w:r w:rsidRPr="007806FE">
              <w:rPr>
                <w:rFonts w:ascii="Times New Roman" w:hAnsi="Times New Roman"/>
                <w:sz w:val="18"/>
                <w:szCs w:val="18"/>
              </w:rPr>
              <w:t xml:space="preserve"> сельское поселение» </w:t>
            </w:r>
          </w:p>
        </w:tc>
      </w:tr>
      <w:tr w:rsidR="007806FE" w:rsidRPr="007806FE" w:rsidTr="007806FE">
        <w:tc>
          <w:tcPr>
            <w:tcW w:w="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autoSpaceDE w:val="0"/>
              <w:autoSpaceDN w:val="0"/>
              <w:adjustRightInd w:val="0"/>
              <w:ind w:left="-108" w:right="-109"/>
              <w:jc w:val="center"/>
              <w:rPr>
                <w:sz w:val="18"/>
                <w:szCs w:val="18"/>
              </w:rPr>
            </w:pPr>
            <w:r w:rsidRPr="007806FE">
              <w:rPr>
                <w:sz w:val="18"/>
                <w:szCs w:val="18"/>
              </w:rPr>
              <w:t>2</w:t>
            </w:r>
          </w:p>
        </w:tc>
        <w:tc>
          <w:tcPr>
            <w:tcW w:w="3255"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9"/>
              <w:tabs>
                <w:tab w:val="left" w:pos="5810"/>
              </w:tabs>
              <w:spacing w:after="0"/>
              <w:ind w:left="-38" w:right="-108"/>
              <w:jc w:val="both"/>
              <w:rPr>
                <w:bCs/>
                <w:sz w:val="18"/>
                <w:szCs w:val="18"/>
              </w:rPr>
            </w:pPr>
            <w:r w:rsidRPr="007806FE">
              <w:rPr>
                <w:bCs/>
                <w:sz w:val="18"/>
                <w:szCs w:val="18"/>
              </w:rPr>
              <w:t xml:space="preserve">Российская Федерация, Томская область, Томский муниципальный район, </w:t>
            </w:r>
            <w:proofErr w:type="spellStart"/>
            <w:r w:rsidRPr="007806FE">
              <w:rPr>
                <w:bCs/>
                <w:sz w:val="18"/>
                <w:szCs w:val="18"/>
              </w:rPr>
              <w:t>Зоркальцевское</w:t>
            </w:r>
            <w:proofErr w:type="spellEnd"/>
            <w:r w:rsidRPr="007806FE">
              <w:rPr>
                <w:bCs/>
                <w:sz w:val="18"/>
                <w:szCs w:val="18"/>
              </w:rPr>
              <w:t xml:space="preserve"> сельское поселение,            </w:t>
            </w:r>
          </w:p>
          <w:p w:rsidR="007806FE" w:rsidRPr="007806FE" w:rsidRDefault="007806FE" w:rsidP="007806FE">
            <w:pPr>
              <w:pStyle w:val="a9"/>
              <w:tabs>
                <w:tab w:val="left" w:pos="5810"/>
              </w:tabs>
              <w:spacing w:after="0"/>
              <w:ind w:left="-38" w:right="-108"/>
              <w:jc w:val="both"/>
              <w:rPr>
                <w:bCs/>
                <w:sz w:val="18"/>
                <w:szCs w:val="18"/>
              </w:rPr>
            </w:pPr>
            <w:proofErr w:type="spellStart"/>
            <w:r w:rsidRPr="007806FE">
              <w:rPr>
                <w:bCs/>
                <w:sz w:val="18"/>
                <w:szCs w:val="18"/>
              </w:rPr>
              <w:t>мкр</w:t>
            </w:r>
            <w:proofErr w:type="spellEnd"/>
            <w:r w:rsidRPr="007806FE">
              <w:rPr>
                <w:bCs/>
                <w:sz w:val="18"/>
                <w:szCs w:val="18"/>
              </w:rPr>
              <w:t xml:space="preserve">. </w:t>
            </w:r>
            <w:proofErr w:type="spellStart"/>
            <w:r w:rsidRPr="007806FE">
              <w:rPr>
                <w:bCs/>
                <w:sz w:val="18"/>
                <w:szCs w:val="18"/>
              </w:rPr>
              <w:t>Эуштинский</w:t>
            </w:r>
            <w:proofErr w:type="spellEnd"/>
            <w:r w:rsidRPr="007806FE">
              <w:rPr>
                <w:bCs/>
                <w:sz w:val="18"/>
                <w:szCs w:val="18"/>
              </w:rPr>
              <w:t>, земельный участок 26</w:t>
            </w:r>
          </w:p>
        </w:tc>
        <w:tc>
          <w:tcPr>
            <w:tcW w:w="172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ind w:left="30" w:right="-108"/>
              <w:rPr>
                <w:bCs/>
                <w:sz w:val="18"/>
                <w:szCs w:val="18"/>
              </w:rPr>
            </w:pPr>
            <w:r w:rsidRPr="007806FE">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left="36" w:right="-108"/>
              <w:rPr>
                <w:rFonts w:ascii="Times New Roman" w:hAnsi="Times New Roman"/>
                <w:sz w:val="18"/>
                <w:szCs w:val="18"/>
              </w:rPr>
            </w:pPr>
            <w:r w:rsidRPr="007806FE">
              <w:rPr>
                <w:rFonts w:ascii="Times New Roman" w:hAnsi="Times New Roman"/>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rPr>
                <w:rFonts w:ascii="Times New Roman" w:hAnsi="Times New Roman"/>
                <w:sz w:val="18"/>
                <w:szCs w:val="18"/>
              </w:rPr>
            </w:pPr>
            <w:r w:rsidRPr="007806FE">
              <w:rPr>
                <w:rFonts w:ascii="Times New Roman" w:hAnsi="Times New Roman"/>
                <w:sz w:val="18"/>
                <w:szCs w:val="18"/>
              </w:rPr>
              <w:t>В соответствии с ПЗЗ МО «</w:t>
            </w:r>
            <w:proofErr w:type="spellStart"/>
            <w:r w:rsidRPr="007806FE">
              <w:rPr>
                <w:rFonts w:ascii="Times New Roman" w:hAnsi="Times New Roman"/>
                <w:sz w:val="18"/>
                <w:szCs w:val="18"/>
              </w:rPr>
              <w:t>Зоркальцевское</w:t>
            </w:r>
            <w:proofErr w:type="spellEnd"/>
            <w:r w:rsidRPr="007806FE">
              <w:rPr>
                <w:rFonts w:ascii="Times New Roman" w:hAnsi="Times New Roman"/>
                <w:sz w:val="18"/>
                <w:szCs w:val="18"/>
              </w:rPr>
              <w:t xml:space="preserve"> сельское поселение» </w:t>
            </w:r>
          </w:p>
        </w:tc>
      </w:tr>
      <w:tr w:rsidR="007806FE" w:rsidRPr="007806FE" w:rsidTr="007806FE">
        <w:tc>
          <w:tcPr>
            <w:tcW w:w="5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autoSpaceDE w:val="0"/>
              <w:autoSpaceDN w:val="0"/>
              <w:adjustRightInd w:val="0"/>
              <w:ind w:left="-108" w:right="-109"/>
              <w:jc w:val="center"/>
              <w:rPr>
                <w:sz w:val="18"/>
                <w:szCs w:val="18"/>
              </w:rPr>
            </w:pPr>
            <w:r w:rsidRPr="007806FE">
              <w:rPr>
                <w:sz w:val="18"/>
                <w:szCs w:val="18"/>
              </w:rPr>
              <w:t>3</w:t>
            </w:r>
          </w:p>
        </w:tc>
        <w:tc>
          <w:tcPr>
            <w:tcW w:w="3255"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9"/>
              <w:tabs>
                <w:tab w:val="left" w:pos="5810"/>
              </w:tabs>
              <w:spacing w:after="0"/>
              <w:ind w:left="-38" w:right="-108"/>
              <w:jc w:val="both"/>
              <w:rPr>
                <w:bCs/>
                <w:sz w:val="18"/>
                <w:szCs w:val="18"/>
              </w:rPr>
            </w:pPr>
            <w:r w:rsidRPr="007806FE">
              <w:rPr>
                <w:bCs/>
                <w:sz w:val="18"/>
                <w:szCs w:val="18"/>
              </w:rPr>
              <w:t xml:space="preserve">Российская Федерация, Томская область, Томский муниципальный район, </w:t>
            </w:r>
            <w:proofErr w:type="spellStart"/>
            <w:r w:rsidRPr="007806FE">
              <w:rPr>
                <w:bCs/>
                <w:sz w:val="18"/>
                <w:szCs w:val="18"/>
              </w:rPr>
              <w:t>Зоркальцевское</w:t>
            </w:r>
            <w:proofErr w:type="spellEnd"/>
            <w:r w:rsidRPr="007806FE">
              <w:rPr>
                <w:bCs/>
                <w:sz w:val="18"/>
                <w:szCs w:val="18"/>
              </w:rPr>
              <w:t xml:space="preserve"> сельское поселение,            </w:t>
            </w:r>
          </w:p>
          <w:p w:rsidR="007806FE" w:rsidRPr="007806FE" w:rsidRDefault="007806FE" w:rsidP="007806FE">
            <w:pPr>
              <w:pStyle w:val="a9"/>
              <w:tabs>
                <w:tab w:val="left" w:pos="5810"/>
              </w:tabs>
              <w:spacing w:after="0"/>
              <w:ind w:left="-38" w:right="-108"/>
              <w:jc w:val="both"/>
              <w:rPr>
                <w:bCs/>
                <w:sz w:val="18"/>
                <w:szCs w:val="18"/>
              </w:rPr>
            </w:pPr>
            <w:proofErr w:type="spellStart"/>
            <w:r w:rsidRPr="007806FE">
              <w:rPr>
                <w:bCs/>
                <w:sz w:val="18"/>
                <w:szCs w:val="18"/>
              </w:rPr>
              <w:t>мкр</w:t>
            </w:r>
            <w:proofErr w:type="spellEnd"/>
            <w:r w:rsidRPr="007806FE">
              <w:rPr>
                <w:bCs/>
                <w:sz w:val="18"/>
                <w:szCs w:val="18"/>
              </w:rPr>
              <w:t xml:space="preserve">. </w:t>
            </w:r>
            <w:proofErr w:type="spellStart"/>
            <w:r w:rsidRPr="007806FE">
              <w:rPr>
                <w:bCs/>
                <w:sz w:val="18"/>
                <w:szCs w:val="18"/>
              </w:rPr>
              <w:t>Эуштинский</w:t>
            </w:r>
            <w:proofErr w:type="spellEnd"/>
            <w:r w:rsidRPr="007806FE">
              <w:rPr>
                <w:bCs/>
                <w:sz w:val="18"/>
                <w:szCs w:val="18"/>
              </w:rPr>
              <w:t>, земельный участок 27</w:t>
            </w:r>
          </w:p>
        </w:tc>
        <w:tc>
          <w:tcPr>
            <w:tcW w:w="1729"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tabs>
                <w:tab w:val="left" w:pos="5810"/>
              </w:tabs>
              <w:ind w:left="30" w:right="-108"/>
              <w:rPr>
                <w:bCs/>
                <w:sz w:val="18"/>
                <w:szCs w:val="18"/>
              </w:rPr>
            </w:pPr>
            <w:r w:rsidRPr="007806FE">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ind w:left="36" w:right="-108"/>
              <w:rPr>
                <w:rFonts w:ascii="Times New Roman" w:hAnsi="Times New Roman"/>
                <w:sz w:val="18"/>
                <w:szCs w:val="18"/>
              </w:rPr>
            </w:pPr>
            <w:r w:rsidRPr="007806FE">
              <w:rPr>
                <w:rFonts w:ascii="Times New Roman" w:hAnsi="Times New Roman"/>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tcPr>
          <w:p w:rsidR="007806FE" w:rsidRPr="007806FE" w:rsidRDefault="007806FE" w:rsidP="007806FE">
            <w:pPr>
              <w:pStyle w:val="aff"/>
              <w:tabs>
                <w:tab w:val="left" w:pos="5810"/>
              </w:tabs>
              <w:spacing w:line="240" w:lineRule="auto"/>
              <w:rPr>
                <w:rFonts w:ascii="Times New Roman" w:hAnsi="Times New Roman"/>
                <w:sz w:val="18"/>
                <w:szCs w:val="18"/>
              </w:rPr>
            </w:pPr>
            <w:r w:rsidRPr="007806FE">
              <w:rPr>
                <w:rFonts w:ascii="Times New Roman" w:hAnsi="Times New Roman"/>
                <w:sz w:val="18"/>
                <w:szCs w:val="18"/>
              </w:rPr>
              <w:t>В соответствии с ПЗЗ МО «</w:t>
            </w:r>
            <w:proofErr w:type="spellStart"/>
            <w:r w:rsidRPr="007806FE">
              <w:rPr>
                <w:rFonts w:ascii="Times New Roman" w:hAnsi="Times New Roman"/>
                <w:sz w:val="18"/>
                <w:szCs w:val="18"/>
              </w:rPr>
              <w:t>Зоркальцевское</w:t>
            </w:r>
            <w:proofErr w:type="spellEnd"/>
            <w:r w:rsidRPr="007806FE">
              <w:rPr>
                <w:rFonts w:ascii="Times New Roman" w:hAnsi="Times New Roman"/>
                <w:sz w:val="18"/>
                <w:szCs w:val="18"/>
              </w:rPr>
              <w:t xml:space="preserve"> сельское поселение» </w:t>
            </w:r>
          </w:p>
        </w:tc>
      </w:tr>
    </w:tbl>
    <w:p w:rsidR="001E31A2" w:rsidRDefault="001E31A2" w:rsidP="001E31A2">
      <w:pPr>
        <w:tabs>
          <w:tab w:val="left" w:pos="5334"/>
        </w:tabs>
        <w:ind w:firstLine="709"/>
        <w:jc w:val="right"/>
        <w:rPr>
          <w:b/>
          <w:sz w:val="18"/>
          <w:szCs w:val="18"/>
        </w:rPr>
      </w:pPr>
    </w:p>
    <w:p w:rsidR="008D6608" w:rsidRDefault="008D6608" w:rsidP="008D6608">
      <w:pPr>
        <w:tabs>
          <w:tab w:val="left" w:pos="5334"/>
        </w:tabs>
        <w:ind w:firstLine="709"/>
        <w:jc w:val="right"/>
        <w:rPr>
          <w:b/>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B139E6" w:rsidRDefault="00B139E6" w:rsidP="008D6608">
      <w:pPr>
        <w:jc w:val="center"/>
        <w:rPr>
          <w:sz w:val="18"/>
          <w:szCs w:val="18"/>
        </w:rPr>
      </w:pPr>
    </w:p>
    <w:p w:rsidR="008D6608" w:rsidRPr="005C14EF" w:rsidRDefault="008D6608" w:rsidP="008D6608">
      <w:pPr>
        <w:jc w:val="center"/>
        <w:rPr>
          <w:sz w:val="18"/>
          <w:szCs w:val="18"/>
        </w:rPr>
      </w:pPr>
      <w:r w:rsidRPr="005C14EF">
        <w:rPr>
          <w:sz w:val="18"/>
          <w:szCs w:val="18"/>
        </w:rPr>
        <w:lastRenderedPageBreak/>
        <w:t>МУНИЦИПАЛЬНОЕ ОБРАЗОВАНИЕ</w:t>
      </w:r>
    </w:p>
    <w:p w:rsidR="008D6608" w:rsidRPr="005C14EF" w:rsidRDefault="008D6608" w:rsidP="008D6608">
      <w:pPr>
        <w:jc w:val="center"/>
        <w:rPr>
          <w:sz w:val="18"/>
          <w:szCs w:val="18"/>
        </w:rPr>
      </w:pPr>
      <w:r w:rsidRPr="005C14EF">
        <w:rPr>
          <w:sz w:val="18"/>
          <w:szCs w:val="18"/>
        </w:rPr>
        <w:t>«ЗОРКАЛЬЦЕВСКОЕ СЕЛЬСКОЕ ПОСЕЛЕНИЕ»</w:t>
      </w:r>
    </w:p>
    <w:p w:rsidR="008D6608" w:rsidRPr="005C14EF" w:rsidRDefault="008D6608" w:rsidP="008D6608">
      <w:pPr>
        <w:jc w:val="center"/>
        <w:rPr>
          <w:sz w:val="18"/>
          <w:szCs w:val="18"/>
        </w:rPr>
      </w:pPr>
    </w:p>
    <w:p w:rsidR="008D6608" w:rsidRPr="005C14EF" w:rsidRDefault="008D6608" w:rsidP="008D6608">
      <w:pPr>
        <w:pStyle w:val="11"/>
        <w:rPr>
          <w:sz w:val="18"/>
          <w:szCs w:val="18"/>
          <w:highlight w:val="yellow"/>
        </w:rPr>
      </w:pPr>
      <w:r w:rsidRPr="005C14EF">
        <w:rPr>
          <w:sz w:val="18"/>
          <w:szCs w:val="18"/>
        </w:rPr>
        <w:t>АДМИНИСТРАЦИЯ ЗОРКАЛЬЦЕВСКОЕ СЕЛЬСКОГО ПОСЕЛЕНИЯ</w:t>
      </w:r>
    </w:p>
    <w:p w:rsidR="008D6608" w:rsidRPr="005C14EF" w:rsidRDefault="008D6608" w:rsidP="008D6608">
      <w:pPr>
        <w:pStyle w:val="11"/>
        <w:rPr>
          <w:b/>
          <w:sz w:val="18"/>
          <w:szCs w:val="18"/>
        </w:rPr>
      </w:pPr>
      <w:r w:rsidRPr="005C14EF">
        <w:rPr>
          <w:b/>
          <w:sz w:val="18"/>
          <w:szCs w:val="18"/>
        </w:rPr>
        <w:t>ПОСТАНОВЛЕНИЕ</w:t>
      </w:r>
    </w:p>
    <w:p w:rsidR="008D6608" w:rsidRDefault="008D6608" w:rsidP="008D6608">
      <w:pPr>
        <w:tabs>
          <w:tab w:val="left" w:pos="5334"/>
        </w:tabs>
        <w:rPr>
          <w:b/>
          <w:sz w:val="18"/>
          <w:szCs w:val="18"/>
        </w:rPr>
      </w:pPr>
      <w:r>
        <w:rPr>
          <w:sz w:val="18"/>
          <w:szCs w:val="18"/>
        </w:rPr>
        <w:t>01.04</w:t>
      </w:r>
      <w:r w:rsidRPr="005C14EF">
        <w:rPr>
          <w:sz w:val="18"/>
          <w:szCs w:val="18"/>
        </w:rPr>
        <w:t xml:space="preserve">.2024г.                             </w:t>
      </w:r>
      <w:r>
        <w:rPr>
          <w:sz w:val="18"/>
          <w:szCs w:val="18"/>
        </w:rPr>
        <w:t xml:space="preserve">                  </w:t>
      </w:r>
      <w:r w:rsidRPr="005C14EF">
        <w:rPr>
          <w:sz w:val="18"/>
          <w:szCs w:val="18"/>
        </w:rPr>
        <w:t xml:space="preserve">                        </w:t>
      </w:r>
      <w:r w:rsidR="009F5431">
        <w:rPr>
          <w:sz w:val="18"/>
          <w:szCs w:val="18"/>
        </w:rPr>
        <w:t xml:space="preserve">  </w:t>
      </w:r>
      <w:r w:rsidRPr="005C14EF">
        <w:rPr>
          <w:sz w:val="18"/>
          <w:szCs w:val="18"/>
        </w:rPr>
        <w:t xml:space="preserve">  </w:t>
      </w:r>
      <w:r w:rsidR="009F5431">
        <w:rPr>
          <w:sz w:val="18"/>
          <w:szCs w:val="18"/>
        </w:rPr>
        <w:t xml:space="preserve">   </w:t>
      </w:r>
      <w:r w:rsidRPr="005C14EF">
        <w:rPr>
          <w:sz w:val="18"/>
          <w:szCs w:val="18"/>
        </w:rPr>
        <w:t xml:space="preserve">     № </w:t>
      </w:r>
      <w:r>
        <w:rPr>
          <w:sz w:val="18"/>
          <w:szCs w:val="18"/>
        </w:rPr>
        <w:t>124</w:t>
      </w:r>
      <w:r w:rsidRPr="00A76282">
        <w:rPr>
          <w:sz w:val="18"/>
          <w:szCs w:val="18"/>
        </w:rPr>
        <w:t xml:space="preserve">               </w:t>
      </w:r>
      <w:r w:rsidR="009F5431">
        <w:rPr>
          <w:sz w:val="18"/>
          <w:szCs w:val="18"/>
        </w:rPr>
        <w:t xml:space="preserve">      </w:t>
      </w:r>
      <w:r w:rsidRPr="00A76282">
        <w:rPr>
          <w:sz w:val="18"/>
          <w:szCs w:val="18"/>
        </w:rPr>
        <w:t xml:space="preserve">          </w:t>
      </w:r>
      <w:r>
        <w:rPr>
          <w:sz w:val="18"/>
          <w:szCs w:val="18"/>
        </w:rPr>
        <w:t xml:space="preserve">                                   </w:t>
      </w:r>
      <w:r w:rsidRPr="00A76282">
        <w:rPr>
          <w:sz w:val="18"/>
          <w:szCs w:val="18"/>
        </w:rPr>
        <w:t xml:space="preserve">                 с. </w:t>
      </w:r>
      <w:proofErr w:type="spellStart"/>
      <w:r w:rsidRPr="00A76282">
        <w:rPr>
          <w:sz w:val="18"/>
          <w:szCs w:val="18"/>
        </w:rPr>
        <w:t>Зоркальцево</w:t>
      </w:r>
      <w:proofErr w:type="spellEnd"/>
    </w:p>
    <w:p w:rsidR="008D6608" w:rsidRDefault="008D6608" w:rsidP="008D6608">
      <w:pPr>
        <w:tabs>
          <w:tab w:val="left" w:pos="5334"/>
        </w:tabs>
        <w:ind w:firstLine="709"/>
        <w:jc w:val="right"/>
        <w:rPr>
          <w:b/>
          <w:sz w:val="18"/>
          <w:szCs w:val="18"/>
        </w:rPr>
      </w:pPr>
    </w:p>
    <w:p w:rsidR="007806FE" w:rsidRDefault="007806FE" w:rsidP="001E31A2">
      <w:pPr>
        <w:tabs>
          <w:tab w:val="left" w:pos="5334"/>
        </w:tabs>
        <w:ind w:firstLine="709"/>
        <w:jc w:val="right"/>
        <w:rPr>
          <w:b/>
          <w:sz w:val="18"/>
          <w:szCs w:val="18"/>
        </w:rPr>
      </w:pPr>
    </w:p>
    <w:p w:rsidR="009F5431" w:rsidRPr="009F5431" w:rsidRDefault="009F5431" w:rsidP="009F5431">
      <w:pPr>
        <w:ind w:right="5037"/>
        <w:jc w:val="both"/>
        <w:rPr>
          <w:sz w:val="18"/>
          <w:szCs w:val="18"/>
        </w:rPr>
      </w:pPr>
      <w:r w:rsidRPr="009F5431">
        <w:rPr>
          <w:sz w:val="18"/>
          <w:szCs w:val="18"/>
        </w:rPr>
        <w:t xml:space="preserve">Об утверждении схемы размещения нестационарных торговых объектов на территории </w:t>
      </w:r>
      <w:proofErr w:type="spellStart"/>
      <w:r w:rsidRPr="009F5431">
        <w:rPr>
          <w:sz w:val="18"/>
          <w:szCs w:val="18"/>
        </w:rPr>
        <w:t>Зоркальцевского</w:t>
      </w:r>
      <w:proofErr w:type="spellEnd"/>
      <w:r w:rsidRPr="009F5431">
        <w:rPr>
          <w:sz w:val="18"/>
          <w:szCs w:val="18"/>
        </w:rPr>
        <w:t xml:space="preserve"> сельского поселения</w:t>
      </w:r>
    </w:p>
    <w:p w:rsidR="009F5431" w:rsidRPr="009F5431" w:rsidRDefault="009F5431" w:rsidP="009F5431">
      <w:pPr>
        <w:ind w:right="5037"/>
        <w:jc w:val="both"/>
        <w:rPr>
          <w:sz w:val="18"/>
          <w:szCs w:val="18"/>
        </w:rPr>
      </w:pPr>
    </w:p>
    <w:p w:rsidR="009F5431" w:rsidRPr="009F5431" w:rsidRDefault="009F5431" w:rsidP="009F5431">
      <w:pPr>
        <w:autoSpaceDE w:val="0"/>
        <w:autoSpaceDN w:val="0"/>
        <w:adjustRightInd w:val="0"/>
        <w:ind w:firstLine="540"/>
        <w:jc w:val="both"/>
        <w:outlineLvl w:val="0"/>
        <w:rPr>
          <w:sz w:val="18"/>
          <w:szCs w:val="18"/>
        </w:rPr>
      </w:pPr>
      <w:r w:rsidRPr="009F5431">
        <w:rPr>
          <w:sz w:val="18"/>
          <w:szCs w:val="18"/>
        </w:rPr>
        <w:tab/>
        <w:t xml:space="preserve">В соответствии со статьей 10 Федерального закона от 28 декабря 2009 года № 381-ФЗ «Об основах государственного регулирования торговой деятельности в Российской Федерации», статьей 14 Федерального закона от 6 октября 2003 года N 131-ФЗ "Об общих принципах организации местного самоуправления в Российской Федерации", постановлением Администрации Томской области от 09.07.2010 N 135а "О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на основании Устава </w:t>
      </w:r>
      <w:proofErr w:type="spellStart"/>
      <w:r w:rsidRPr="009F5431">
        <w:rPr>
          <w:sz w:val="18"/>
          <w:szCs w:val="18"/>
        </w:rPr>
        <w:t>Зоркальцевского</w:t>
      </w:r>
      <w:proofErr w:type="spellEnd"/>
      <w:r w:rsidRPr="009F5431">
        <w:rPr>
          <w:sz w:val="18"/>
          <w:szCs w:val="18"/>
        </w:rPr>
        <w:t xml:space="preserve"> сельского поселения, в целях упорядочивания размещения нестационарных торговых объектов на территории муниципального образования «</w:t>
      </w:r>
      <w:proofErr w:type="spellStart"/>
      <w:r w:rsidRPr="009F5431">
        <w:rPr>
          <w:sz w:val="18"/>
          <w:szCs w:val="18"/>
        </w:rPr>
        <w:t>Зоркальцевское</w:t>
      </w:r>
      <w:proofErr w:type="spellEnd"/>
      <w:r w:rsidRPr="009F5431">
        <w:rPr>
          <w:sz w:val="18"/>
          <w:szCs w:val="18"/>
        </w:rPr>
        <w:t xml:space="preserve"> сельское поселение», а также повышения эффективности использования муниципальной собственности</w:t>
      </w:r>
    </w:p>
    <w:p w:rsidR="009F5431" w:rsidRPr="009F5431" w:rsidRDefault="009F5431" w:rsidP="009F5431">
      <w:pPr>
        <w:jc w:val="both"/>
        <w:rPr>
          <w:sz w:val="18"/>
          <w:szCs w:val="18"/>
        </w:rPr>
      </w:pPr>
    </w:p>
    <w:p w:rsidR="009F5431" w:rsidRPr="009F5431" w:rsidRDefault="009F5431" w:rsidP="009F5431">
      <w:pPr>
        <w:rPr>
          <w:sz w:val="18"/>
          <w:szCs w:val="18"/>
        </w:rPr>
      </w:pPr>
      <w:r w:rsidRPr="009F5431">
        <w:rPr>
          <w:sz w:val="18"/>
          <w:szCs w:val="18"/>
        </w:rPr>
        <w:t>ПОСТАНОВЛЯЮ:</w:t>
      </w:r>
    </w:p>
    <w:p w:rsidR="009F5431" w:rsidRPr="009F5431" w:rsidRDefault="009F5431" w:rsidP="009F5431">
      <w:pPr>
        <w:rPr>
          <w:sz w:val="18"/>
          <w:szCs w:val="18"/>
        </w:rPr>
      </w:pPr>
    </w:p>
    <w:p w:rsidR="009F5431" w:rsidRPr="009F5431" w:rsidRDefault="009F5431" w:rsidP="009F5431">
      <w:pPr>
        <w:autoSpaceDE w:val="0"/>
        <w:autoSpaceDN w:val="0"/>
        <w:adjustRightInd w:val="0"/>
        <w:jc w:val="both"/>
        <w:rPr>
          <w:sz w:val="18"/>
          <w:szCs w:val="18"/>
        </w:rPr>
      </w:pPr>
      <w:r w:rsidRPr="009F5431">
        <w:rPr>
          <w:sz w:val="18"/>
          <w:szCs w:val="18"/>
        </w:rPr>
        <w:t>1. Утвердить схему размещения нестационарных торговых объектов на территории муниципального образования «</w:t>
      </w:r>
      <w:proofErr w:type="spellStart"/>
      <w:r w:rsidRPr="009F5431">
        <w:rPr>
          <w:sz w:val="18"/>
          <w:szCs w:val="18"/>
        </w:rPr>
        <w:t>Зоркальцевское</w:t>
      </w:r>
      <w:proofErr w:type="spellEnd"/>
      <w:r w:rsidRPr="009F5431">
        <w:rPr>
          <w:sz w:val="18"/>
          <w:szCs w:val="18"/>
        </w:rPr>
        <w:t xml:space="preserve"> сельское поселение», состоящую из:</w:t>
      </w:r>
    </w:p>
    <w:p w:rsidR="009F5431" w:rsidRPr="009F5431" w:rsidRDefault="009F5431" w:rsidP="009F5431">
      <w:pPr>
        <w:autoSpaceDE w:val="0"/>
        <w:autoSpaceDN w:val="0"/>
        <w:adjustRightInd w:val="0"/>
        <w:jc w:val="both"/>
        <w:rPr>
          <w:sz w:val="18"/>
          <w:szCs w:val="18"/>
        </w:rPr>
      </w:pPr>
      <w:r w:rsidRPr="009F5431">
        <w:rPr>
          <w:sz w:val="18"/>
          <w:szCs w:val="18"/>
        </w:rPr>
        <w:t xml:space="preserve">1) </w:t>
      </w:r>
      <w:hyperlink r:id="rId8" w:history="1">
        <w:r w:rsidRPr="009F5431">
          <w:rPr>
            <w:sz w:val="18"/>
            <w:szCs w:val="18"/>
          </w:rPr>
          <w:t>плана</w:t>
        </w:r>
      </w:hyperlink>
      <w:r w:rsidRPr="009F5431">
        <w:rPr>
          <w:sz w:val="18"/>
          <w:szCs w:val="18"/>
        </w:rPr>
        <w:t xml:space="preserve">-схемы мест нахождения и </w:t>
      </w:r>
      <w:hyperlink r:id="rId9" w:history="1">
        <w:r w:rsidRPr="009F5431">
          <w:rPr>
            <w:sz w:val="18"/>
            <w:szCs w:val="18"/>
          </w:rPr>
          <w:t>перечня</w:t>
        </w:r>
      </w:hyperlink>
      <w:r w:rsidRPr="009F5431">
        <w:rPr>
          <w:sz w:val="18"/>
          <w:szCs w:val="18"/>
        </w:rPr>
        <w:t xml:space="preserve"> нестационарных торговых объектов, время функционирования которых имеет круглогодичный характер, согласно приложению к настоящему постановлению;</w:t>
      </w:r>
    </w:p>
    <w:p w:rsidR="009F5431" w:rsidRPr="009F5431" w:rsidRDefault="009F5431" w:rsidP="009F5431">
      <w:pPr>
        <w:autoSpaceDE w:val="0"/>
        <w:autoSpaceDN w:val="0"/>
        <w:adjustRightInd w:val="0"/>
        <w:jc w:val="both"/>
        <w:rPr>
          <w:sz w:val="18"/>
          <w:szCs w:val="18"/>
        </w:rPr>
      </w:pPr>
      <w:r w:rsidRPr="009F5431">
        <w:rPr>
          <w:sz w:val="18"/>
          <w:szCs w:val="18"/>
        </w:rPr>
        <w:t xml:space="preserve">2) </w:t>
      </w:r>
      <w:hyperlink r:id="rId10" w:history="1">
        <w:r w:rsidRPr="009F5431">
          <w:rPr>
            <w:sz w:val="18"/>
            <w:szCs w:val="18"/>
          </w:rPr>
          <w:t>плана</w:t>
        </w:r>
      </w:hyperlink>
      <w:r w:rsidRPr="009F5431">
        <w:rPr>
          <w:sz w:val="18"/>
          <w:szCs w:val="18"/>
        </w:rPr>
        <w:t xml:space="preserve">-схемы мест нахождения и </w:t>
      </w:r>
      <w:hyperlink r:id="rId11" w:history="1">
        <w:r w:rsidRPr="009F5431">
          <w:rPr>
            <w:sz w:val="18"/>
            <w:szCs w:val="18"/>
          </w:rPr>
          <w:t>перечня</w:t>
        </w:r>
      </w:hyperlink>
      <w:r w:rsidRPr="009F5431">
        <w:rPr>
          <w:sz w:val="18"/>
          <w:szCs w:val="18"/>
        </w:rPr>
        <w:t xml:space="preserve"> нестационарных торговых объектов, время функционирования которых имеет исключительно сезонный характер, согласно приложению к настоящему постановлению;</w:t>
      </w:r>
    </w:p>
    <w:p w:rsidR="009F5431" w:rsidRPr="009F5431" w:rsidRDefault="009F5431" w:rsidP="009F5431">
      <w:pPr>
        <w:autoSpaceDE w:val="0"/>
        <w:autoSpaceDN w:val="0"/>
        <w:adjustRightInd w:val="0"/>
        <w:jc w:val="both"/>
        <w:rPr>
          <w:sz w:val="18"/>
          <w:szCs w:val="18"/>
        </w:rPr>
      </w:pPr>
      <w:r w:rsidRPr="009F5431">
        <w:rPr>
          <w:sz w:val="18"/>
          <w:szCs w:val="18"/>
        </w:rPr>
        <w:t xml:space="preserve">3) </w:t>
      </w:r>
      <w:hyperlink r:id="rId12" w:history="1">
        <w:r w:rsidRPr="009F5431">
          <w:rPr>
            <w:sz w:val="18"/>
            <w:szCs w:val="18"/>
          </w:rPr>
          <w:t>плана</w:t>
        </w:r>
      </w:hyperlink>
      <w:r w:rsidRPr="009F5431">
        <w:rPr>
          <w:sz w:val="18"/>
          <w:szCs w:val="18"/>
        </w:rPr>
        <w:t xml:space="preserve">-схемы мест нахождения и </w:t>
      </w:r>
      <w:hyperlink r:id="rId13" w:history="1">
        <w:r w:rsidRPr="009F5431">
          <w:rPr>
            <w:sz w:val="18"/>
            <w:szCs w:val="18"/>
          </w:rPr>
          <w:t>перечня</w:t>
        </w:r>
      </w:hyperlink>
      <w:r w:rsidRPr="009F5431">
        <w:rPr>
          <w:sz w:val="18"/>
          <w:szCs w:val="18"/>
        </w:rPr>
        <w:t xml:space="preserve"> нестационарных торговых объектов, используемых при организации и проведении ярмарок, время функционирования которых определяется конкретными календарными датами, согласно приложению к настоящему постановлению.</w:t>
      </w:r>
    </w:p>
    <w:p w:rsidR="009F5431" w:rsidRPr="009F5431" w:rsidRDefault="009F5431" w:rsidP="009F5431">
      <w:pPr>
        <w:tabs>
          <w:tab w:val="left" w:pos="284"/>
        </w:tabs>
        <w:jc w:val="both"/>
        <w:rPr>
          <w:sz w:val="18"/>
          <w:szCs w:val="18"/>
        </w:rPr>
      </w:pPr>
      <w:r w:rsidRPr="009F5431">
        <w:rPr>
          <w:sz w:val="18"/>
          <w:szCs w:val="18"/>
        </w:rPr>
        <w:t xml:space="preserve">2. Опубликовать настоящее постановление в информационном бюллетене </w:t>
      </w:r>
      <w:proofErr w:type="spellStart"/>
      <w:r w:rsidRPr="009F5431">
        <w:rPr>
          <w:sz w:val="18"/>
          <w:szCs w:val="18"/>
        </w:rPr>
        <w:t>Зоркальцевского</w:t>
      </w:r>
      <w:proofErr w:type="spellEnd"/>
      <w:r w:rsidRPr="009F5431">
        <w:rPr>
          <w:sz w:val="18"/>
          <w:szCs w:val="18"/>
        </w:rPr>
        <w:t xml:space="preserve"> сельского поселения и разместить его на сайте Администрации </w:t>
      </w:r>
      <w:proofErr w:type="spellStart"/>
      <w:r w:rsidRPr="009F5431">
        <w:rPr>
          <w:sz w:val="18"/>
          <w:szCs w:val="18"/>
        </w:rPr>
        <w:t>Зоркальцевского</w:t>
      </w:r>
      <w:proofErr w:type="spellEnd"/>
      <w:r w:rsidRPr="009F5431">
        <w:rPr>
          <w:sz w:val="18"/>
          <w:szCs w:val="18"/>
        </w:rPr>
        <w:t xml:space="preserve"> сельского поселения.</w:t>
      </w:r>
    </w:p>
    <w:p w:rsidR="009F5431" w:rsidRPr="009F5431" w:rsidRDefault="009F5431" w:rsidP="009F5431">
      <w:pPr>
        <w:tabs>
          <w:tab w:val="left" w:pos="284"/>
        </w:tabs>
        <w:jc w:val="both"/>
        <w:rPr>
          <w:sz w:val="18"/>
          <w:szCs w:val="18"/>
        </w:rPr>
      </w:pPr>
      <w:r w:rsidRPr="009F5431">
        <w:rPr>
          <w:sz w:val="18"/>
          <w:szCs w:val="18"/>
        </w:rPr>
        <w:t xml:space="preserve">3. Направить утвержденную </w:t>
      </w:r>
      <w:hyperlink r:id="rId14" w:history="1">
        <w:r w:rsidRPr="009F5431">
          <w:rPr>
            <w:sz w:val="18"/>
            <w:szCs w:val="18"/>
          </w:rPr>
          <w:t>схему</w:t>
        </w:r>
      </w:hyperlink>
      <w:r w:rsidRPr="009F5431">
        <w:rPr>
          <w:sz w:val="18"/>
          <w:szCs w:val="18"/>
        </w:rPr>
        <w:t xml:space="preserve"> размещения нестационарных торговых объектов на территории муниципального образования «</w:t>
      </w:r>
      <w:proofErr w:type="spellStart"/>
      <w:r w:rsidRPr="009F5431">
        <w:rPr>
          <w:sz w:val="18"/>
          <w:szCs w:val="18"/>
        </w:rPr>
        <w:t>Зоркальцевское</w:t>
      </w:r>
      <w:proofErr w:type="spellEnd"/>
      <w:r w:rsidRPr="009F5431">
        <w:rPr>
          <w:sz w:val="18"/>
          <w:szCs w:val="18"/>
        </w:rPr>
        <w:t xml:space="preserve"> сельское поселение» в Департамент потребительского рынка Администрации Томской области;</w:t>
      </w:r>
    </w:p>
    <w:p w:rsidR="009F5431" w:rsidRPr="009F5431" w:rsidRDefault="009F5431" w:rsidP="009F5431">
      <w:pPr>
        <w:autoSpaceDE w:val="0"/>
        <w:autoSpaceDN w:val="0"/>
        <w:adjustRightInd w:val="0"/>
        <w:jc w:val="both"/>
        <w:rPr>
          <w:sz w:val="18"/>
          <w:szCs w:val="18"/>
        </w:rPr>
      </w:pPr>
      <w:r w:rsidRPr="009F5431">
        <w:rPr>
          <w:sz w:val="18"/>
          <w:szCs w:val="18"/>
        </w:rPr>
        <w:t>4. Контроль за исполнением настоящего постановления оставляю за собой.</w:t>
      </w:r>
    </w:p>
    <w:p w:rsidR="009F5431" w:rsidRPr="009F5431" w:rsidRDefault="009F5431" w:rsidP="009F5431">
      <w:pPr>
        <w:jc w:val="both"/>
        <w:rPr>
          <w:sz w:val="18"/>
          <w:szCs w:val="18"/>
        </w:rPr>
      </w:pPr>
    </w:p>
    <w:p w:rsidR="009F5431" w:rsidRPr="009F5431" w:rsidRDefault="009F5431" w:rsidP="009F5431">
      <w:pPr>
        <w:jc w:val="both"/>
        <w:rPr>
          <w:sz w:val="18"/>
          <w:szCs w:val="18"/>
        </w:rPr>
      </w:pPr>
    </w:p>
    <w:p w:rsidR="009F5431" w:rsidRPr="009F5431" w:rsidRDefault="009F5431" w:rsidP="009F5431">
      <w:pPr>
        <w:rPr>
          <w:sz w:val="18"/>
          <w:szCs w:val="18"/>
        </w:rPr>
      </w:pPr>
      <w:r w:rsidRPr="009F5431">
        <w:rPr>
          <w:sz w:val="18"/>
          <w:szCs w:val="18"/>
        </w:rPr>
        <w:t xml:space="preserve">Глава </w:t>
      </w:r>
      <w:proofErr w:type="spellStart"/>
      <w:r w:rsidRPr="009F5431">
        <w:rPr>
          <w:sz w:val="18"/>
          <w:szCs w:val="18"/>
        </w:rPr>
        <w:t>Зоркальцевского</w:t>
      </w:r>
      <w:proofErr w:type="spellEnd"/>
      <w:r w:rsidRPr="009F5431">
        <w:rPr>
          <w:sz w:val="18"/>
          <w:szCs w:val="18"/>
        </w:rPr>
        <w:t xml:space="preserve"> сельского поселения</w:t>
      </w:r>
      <w:r w:rsidRPr="009F5431">
        <w:rPr>
          <w:sz w:val="18"/>
          <w:szCs w:val="18"/>
        </w:rPr>
        <w:tab/>
      </w:r>
      <w:r w:rsidRPr="009F5431">
        <w:rPr>
          <w:sz w:val="18"/>
          <w:szCs w:val="18"/>
        </w:rPr>
        <w:tab/>
      </w:r>
    </w:p>
    <w:p w:rsidR="009F5431" w:rsidRPr="009F5431" w:rsidRDefault="009F5431" w:rsidP="009F5431">
      <w:pPr>
        <w:rPr>
          <w:sz w:val="18"/>
          <w:szCs w:val="18"/>
        </w:rPr>
      </w:pPr>
    </w:p>
    <w:p w:rsidR="009F5431" w:rsidRPr="009F5431" w:rsidRDefault="009F5431" w:rsidP="009F5431">
      <w:pPr>
        <w:autoSpaceDE w:val="0"/>
        <w:autoSpaceDN w:val="0"/>
        <w:adjustRightInd w:val="0"/>
        <w:jc w:val="center"/>
        <w:outlineLvl w:val="0"/>
        <w:rPr>
          <w:sz w:val="18"/>
          <w:szCs w:val="18"/>
        </w:rPr>
      </w:pPr>
      <w:r w:rsidRPr="009F5431">
        <w:rPr>
          <w:sz w:val="18"/>
          <w:szCs w:val="18"/>
        </w:rPr>
        <w:t>ПЕРЕЧЕНЬ НЕСТАЦИОНАРНЫХ ТОРГОВЫХ ОБЪЕКТОВ, ВРЕМЯ</w:t>
      </w:r>
    </w:p>
    <w:p w:rsidR="009F5431" w:rsidRPr="009F5431" w:rsidRDefault="009F5431" w:rsidP="009F5431">
      <w:pPr>
        <w:autoSpaceDE w:val="0"/>
        <w:autoSpaceDN w:val="0"/>
        <w:adjustRightInd w:val="0"/>
        <w:jc w:val="center"/>
        <w:rPr>
          <w:sz w:val="18"/>
          <w:szCs w:val="18"/>
        </w:rPr>
      </w:pPr>
      <w:r w:rsidRPr="009F5431">
        <w:rPr>
          <w:sz w:val="18"/>
          <w:szCs w:val="18"/>
        </w:rPr>
        <w:t>ФУНКЦИОНИРОВАНИЯ КОТОРЫХ ИМЕЕТ КРУГЛОГОДИЧНЫЙ ХАРАКТЕР,</w:t>
      </w:r>
    </w:p>
    <w:p w:rsidR="009F5431" w:rsidRPr="009F5431" w:rsidRDefault="009F5431" w:rsidP="009F5431">
      <w:pPr>
        <w:autoSpaceDE w:val="0"/>
        <w:autoSpaceDN w:val="0"/>
        <w:adjustRightInd w:val="0"/>
        <w:jc w:val="center"/>
        <w:rPr>
          <w:sz w:val="18"/>
          <w:szCs w:val="18"/>
        </w:rPr>
      </w:pPr>
      <w:r w:rsidRPr="009F5431">
        <w:rPr>
          <w:sz w:val="18"/>
          <w:szCs w:val="18"/>
        </w:rPr>
        <w:t>НА ТЕРРИТОРИИ МУНИЦИПАЛЬНОГО ОБРАЗОВАНИЯ " ЗОРКАЛЬЦЕВСКОЕ СЕЛЬСКОЕ ПОСЕЛЕНИЕ"</w:t>
      </w:r>
    </w:p>
    <w:p w:rsidR="009F5431" w:rsidRPr="009F5431" w:rsidRDefault="009F5431" w:rsidP="009F5431">
      <w:pPr>
        <w:autoSpaceDE w:val="0"/>
        <w:autoSpaceDN w:val="0"/>
        <w:adjustRightInd w:val="0"/>
        <w:jc w:val="center"/>
        <w:rPr>
          <w:sz w:val="18"/>
          <w:szCs w:val="18"/>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04"/>
        <w:gridCol w:w="850"/>
        <w:gridCol w:w="1162"/>
        <w:gridCol w:w="1418"/>
        <w:gridCol w:w="680"/>
        <w:gridCol w:w="851"/>
        <w:gridCol w:w="1134"/>
        <w:gridCol w:w="992"/>
        <w:gridCol w:w="851"/>
        <w:gridCol w:w="1277"/>
      </w:tblGrid>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N на схеме</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Местоположение</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Населенный пункт/</w:t>
            </w:r>
            <w:proofErr w:type="spellStart"/>
            <w:r w:rsidRPr="009F5431">
              <w:rPr>
                <w:sz w:val="18"/>
                <w:szCs w:val="18"/>
              </w:rPr>
              <w:t>окр</w:t>
            </w:r>
            <w:proofErr w:type="spellEnd"/>
            <w:r w:rsidRPr="009F5431">
              <w:rPr>
                <w:sz w:val="18"/>
                <w:szCs w:val="18"/>
              </w:rPr>
              <w:t>. населенного пункта</w:t>
            </w:r>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Тип нестационарного торгового объекта</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Количество торговых мест применительно к нестационарным торговым объектам, предполагающим продажу товаров только с использованием лотка, палатки, торгового автомата, передвижных средств торговли</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Площадь нестационарного торгового объекта, кв. м</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Площадь территории, необходимой для размещения нестационарного торгового объекта, кв. м</w:t>
            </w:r>
          </w:p>
        </w:tc>
        <w:tc>
          <w:tcPr>
            <w:tcW w:w="1134" w:type="dxa"/>
            <w:vAlign w:val="center"/>
          </w:tcPr>
          <w:p w:rsidR="009F5431" w:rsidRPr="009F5431" w:rsidRDefault="009F5431" w:rsidP="009F5431">
            <w:pPr>
              <w:autoSpaceDE w:val="0"/>
              <w:autoSpaceDN w:val="0"/>
              <w:adjustRightInd w:val="0"/>
              <w:jc w:val="center"/>
              <w:rPr>
                <w:color w:val="FF0000"/>
                <w:sz w:val="18"/>
                <w:szCs w:val="18"/>
              </w:rPr>
            </w:pPr>
            <w:r w:rsidRPr="009F5431">
              <w:rPr>
                <w:sz w:val="18"/>
                <w:szCs w:val="18"/>
              </w:rPr>
              <w:t>Место размещения нестационарного торгового объекта на з/у, в зданиях, строениях, сооружениях, находящихся в государственной или муниципальной</w:t>
            </w:r>
            <w:r w:rsidRPr="009F5431">
              <w:rPr>
                <w:color w:val="FF0000"/>
                <w:sz w:val="18"/>
                <w:szCs w:val="18"/>
              </w:rPr>
              <w:t xml:space="preserve"> </w:t>
            </w:r>
            <w:r w:rsidRPr="009F5431">
              <w:rPr>
                <w:sz w:val="18"/>
                <w:szCs w:val="18"/>
              </w:rPr>
              <w:t>собственности</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Ассортимент товаров</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Период размещения</w:t>
            </w:r>
          </w:p>
        </w:tc>
        <w:tc>
          <w:tcPr>
            <w:tcW w:w="1277"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Нестационарный торговый объект, используемый только субъектами малого или среднего предпринимательства</w:t>
            </w: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2</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3</w:t>
            </w:r>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5</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6</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7</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8</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9</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10</w:t>
            </w:r>
          </w:p>
        </w:tc>
        <w:tc>
          <w:tcPr>
            <w:tcW w:w="1277"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11</w:t>
            </w: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lastRenderedPageBreak/>
              <w:t>1</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r w:rsidRPr="009F5431">
              <w:rPr>
                <w:sz w:val="18"/>
                <w:szCs w:val="18"/>
              </w:rPr>
              <w:t xml:space="preserve"> </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Торговый павильон</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r w:rsidRPr="009F5431">
              <w:rPr>
                <w:sz w:val="18"/>
                <w:szCs w:val="18"/>
              </w:rPr>
              <w:t>, ул. Мира, 4б</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Свежее мясо</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с 10:00-19:00</w:t>
            </w:r>
          </w:p>
        </w:tc>
        <w:tc>
          <w:tcPr>
            <w:tcW w:w="1277" w:type="dxa"/>
            <w:vAlign w:val="center"/>
          </w:tcPr>
          <w:p w:rsidR="009F5431" w:rsidRPr="009F5431" w:rsidRDefault="009F5431" w:rsidP="009F5431">
            <w:pPr>
              <w:autoSpaceDE w:val="0"/>
              <w:autoSpaceDN w:val="0"/>
              <w:adjustRightInd w:val="0"/>
              <w:jc w:val="center"/>
              <w:rPr>
                <w:sz w:val="18"/>
                <w:szCs w:val="18"/>
              </w:rPr>
            </w:pP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2</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Поросино</w:t>
            </w:r>
            <w:proofErr w:type="spellEnd"/>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Поросино</w:t>
            </w:r>
            <w:proofErr w:type="spellEnd"/>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палатка</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3</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3</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Поросино</w:t>
            </w:r>
            <w:proofErr w:type="spellEnd"/>
            <w:r w:rsidRPr="009F5431">
              <w:rPr>
                <w:sz w:val="18"/>
                <w:szCs w:val="18"/>
              </w:rPr>
              <w:t xml:space="preserve">, ул. </w:t>
            </w:r>
            <w:proofErr w:type="spellStart"/>
            <w:r w:rsidRPr="009F5431">
              <w:rPr>
                <w:sz w:val="18"/>
                <w:szCs w:val="18"/>
              </w:rPr>
              <w:t>Колодникова</w:t>
            </w:r>
            <w:proofErr w:type="spellEnd"/>
            <w:r w:rsidRPr="009F5431">
              <w:rPr>
                <w:sz w:val="18"/>
                <w:szCs w:val="18"/>
              </w:rPr>
              <w:t>, 2а</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Непродовольственные товары</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с 8:30-13:30</w:t>
            </w:r>
          </w:p>
        </w:tc>
        <w:tc>
          <w:tcPr>
            <w:tcW w:w="1277" w:type="dxa"/>
            <w:vAlign w:val="center"/>
          </w:tcPr>
          <w:p w:rsidR="009F5431" w:rsidRPr="009F5431" w:rsidRDefault="009F5431" w:rsidP="009F5431">
            <w:pPr>
              <w:autoSpaceDE w:val="0"/>
              <w:autoSpaceDN w:val="0"/>
              <w:adjustRightInd w:val="0"/>
              <w:jc w:val="center"/>
              <w:rPr>
                <w:sz w:val="18"/>
                <w:szCs w:val="18"/>
              </w:rPr>
            </w:pP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3</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Торговый павильон</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2</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15</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15</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r w:rsidRPr="009F5431">
              <w:rPr>
                <w:sz w:val="18"/>
                <w:szCs w:val="18"/>
              </w:rPr>
              <w:t>, ул. Почтовая, 1а</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Хозяйственные товары</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с 9:00-20:00</w:t>
            </w:r>
          </w:p>
        </w:tc>
        <w:tc>
          <w:tcPr>
            <w:tcW w:w="1277" w:type="dxa"/>
            <w:vAlign w:val="center"/>
          </w:tcPr>
          <w:p w:rsidR="009F5431" w:rsidRPr="009F5431" w:rsidRDefault="009F5431" w:rsidP="009F5431">
            <w:pPr>
              <w:autoSpaceDE w:val="0"/>
              <w:autoSpaceDN w:val="0"/>
              <w:adjustRightInd w:val="0"/>
              <w:jc w:val="center"/>
              <w:rPr>
                <w:sz w:val="18"/>
                <w:szCs w:val="18"/>
              </w:rPr>
            </w:pP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70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д. Кудринский Участок</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д. Кудринский Участок</w:t>
            </w:r>
          </w:p>
        </w:tc>
        <w:tc>
          <w:tcPr>
            <w:tcW w:w="116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Торговый павильон</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w:t>
            </w:r>
          </w:p>
        </w:tc>
        <w:tc>
          <w:tcPr>
            <w:tcW w:w="68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45</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45</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д. Кудринский Участок. Ул. Рабочая, 1а</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продукты питания</w:t>
            </w:r>
          </w:p>
        </w:tc>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с 9:00-22:00</w:t>
            </w:r>
          </w:p>
        </w:tc>
        <w:tc>
          <w:tcPr>
            <w:tcW w:w="1277" w:type="dxa"/>
            <w:vAlign w:val="center"/>
          </w:tcPr>
          <w:p w:rsidR="009F5431" w:rsidRPr="009F5431" w:rsidRDefault="009F5431" w:rsidP="009F5431">
            <w:pPr>
              <w:autoSpaceDE w:val="0"/>
              <w:autoSpaceDN w:val="0"/>
              <w:adjustRightInd w:val="0"/>
              <w:jc w:val="center"/>
              <w:rPr>
                <w:sz w:val="18"/>
                <w:szCs w:val="18"/>
              </w:rPr>
            </w:pPr>
          </w:p>
        </w:tc>
      </w:tr>
    </w:tbl>
    <w:p w:rsidR="009F5431" w:rsidRPr="009F5431" w:rsidRDefault="009F5431" w:rsidP="009F5431">
      <w:pPr>
        <w:rPr>
          <w:sz w:val="18"/>
          <w:szCs w:val="18"/>
        </w:rPr>
      </w:pPr>
    </w:p>
    <w:p w:rsidR="009F5431" w:rsidRPr="009F5431" w:rsidRDefault="009F5431" w:rsidP="009F5431">
      <w:pPr>
        <w:autoSpaceDE w:val="0"/>
        <w:autoSpaceDN w:val="0"/>
        <w:adjustRightInd w:val="0"/>
        <w:outlineLvl w:val="0"/>
        <w:rPr>
          <w:sz w:val="18"/>
          <w:szCs w:val="18"/>
        </w:rPr>
      </w:pPr>
    </w:p>
    <w:p w:rsidR="009F5431" w:rsidRPr="009F5431" w:rsidRDefault="009F5431" w:rsidP="009F5431">
      <w:pPr>
        <w:autoSpaceDE w:val="0"/>
        <w:autoSpaceDN w:val="0"/>
        <w:adjustRightInd w:val="0"/>
        <w:jc w:val="center"/>
        <w:outlineLvl w:val="0"/>
        <w:rPr>
          <w:sz w:val="18"/>
          <w:szCs w:val="18"/>
        </w:rPr>
      </w:pPr>
      <w:r w:rsidRPr="009F5431">
        <w:rPr>
          <w:sz w:val="18"/>
          <w:szCs w:val="18"/>
        </w:rPr>
        <w:t>ПЕРЕЧЕНЬ НЕСТАЦИОНАРНЫХ ТОРГОВЫХ ОБЪЕКТОВ, ВРЕМЯ</w:t>
      </w:r>
    </w:p>
    <w:p w:rsidR="009F5431" w:rsidRPr="009F5431" w:rsidRDefault="009F5431" w:rsidP="009F5431">
      <w:pPr>
        <w:autoSpaceDE w:val="0"/>
        <w:autoSpaceDN w:val="0"/>
        <w:adjustRightInd w:val="0"/>
        <w:jc w:val="center"/>
        <w:rPr>
          <w:sz w:val="18"/>
          <w:szCs w:val="18"/>
        </w:rPr>
      </w:pPr>
      <w:r w:rsidRPr="009F5431">
        <w:rPr>
          <w:sz w:val="18"/>
          <w:szCs w:val="18"/>
        </w:rPr>
        <w:t xml:space="preserve">ФУНКЦИОНИРОВАНИЯ КОТОРЫХ ИМЕЕТ СЕЗОННЫЙ ХАРАКТЕР, </w:t>
      </w:r>
    </w:p>
    <w:p w:rsidR="009F5431" w:rsidRPr="009F5431" w:rsidRDefault="009F5431" w:rsidP="009F5431">
      <w:pPr>
        <w:autoSpaceDE w:val="0"/>
        <w:autoSpaceDN w:val="0"/>
        <w:adjustRightInd w:val="0"/>
        <w:jc w:val="center"/>
        <w:rPr>
          <w:sz w:val="18"/>
          <w:szCs w:val="18"/>
        </w:rPr>
      </w:pPr>
      <w:r w:rsidRPr="009F5431">
        <w:rPr>
          <w:sz w:val="18"/>
          <w:szCs w:val="18"/>
        </w:rPr>
        <w:t>НА ТЕРРИТОРИИ МУНИЦИПАЛЬНОГО ОБРАЗОВАНИЯ " ЗОРКАЛЬЦЕВСКОЕ СЕЛЬСКОЕ ПОСЕЛЕНИЕ"</w:t>
      </w:r>
    </w:p>
    <w:p w:rsidR="009F5431" w:rsidRPr="009F5431" w:rsidRDefault="009F5431" w:rsidP="009F5431">
      <w:pPr>
        <w:autoSpaceDE w:val="0"/>
        <w:autoSpaceDN w:val="0"/>
        <w:adjustRightInd w:val="0"/>
        <w:jc w:val="center"/>
        <w:rPr>
          <w:sz w:val="18"/>
          <w:szCs w:val="18"/>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23"/>
        <w:gridCol w:w="992"/>
        <w:gridCol w:w="873"/>
        <w:gridCol w:w="1418"/>
        <w:gridCol w:w="845"/>
        <w:gridCol w:w="850"/>
        <w:gridCol w:w="1134"/>
        <w:gridCol w:w="992"/>
        <w:gridCol w:w="992"/>
        <w:gridCol w:w="993"/>
      </w:tblGrid>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N на схеме</w:t>
            </w:r>
          </w:p>
        </w:tc>
        <w:tc>
          <w:tcPr>
            <w:tcW w:w="82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Местоположение</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Населенный пункт/</w:t>
            </w:r>
            <w:proofErr w:type="spellStart"/>
            <w:r w:rsidRPr="009F5431">
              <w:rPr>
                <w:sz w:val="18"/>
                <w:szCs w:val="18"/>
              </w:rPr>
              <w:t>окр</w:t>
            </w:r>
            <w:proofErr w:type="spellEnd"/>
            <w:r w:rsidRPr="009F5431">
              <w:rPr>
                <w:sz w:val="18"/>
                <w:szCs w:val="18"/>
              </w:rPr>
              <w:t>. населенного пункта</w:t>
            </w:r>
          </w:p>
        </w:tc>
        <w:tc>
          <w:tcPr>
            <w:tcW w:w="87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Тип нестационарного торгового объекта</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Количество торговых мест применительно к нестационарным торговым объектам, предполагающим продажу товаров только с использованием лотка, палатки, торгового автомата, передвижных средств торговли</w:t>
            </w:r>
          </w:p>
        </w:tc>
        <w:tc>
          <w:tcPr>
            <w:tcW w:w="845"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Площадь нестационарного торгового объекта, кв. м</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Площадь территории, необходимой для размещения нестационарного торгового объекта, кв. м</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Место размещения нестационарного торгового объекта на з/у, в зданиях, строениях, сооружениях, находящихся в государственной или муниципальной собственности</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Ассортимент товаров</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Период размещения</w:t>
            </w:r>
          </w:p>
        </w:tc>
        <w:tc>
          <w:tcPr>
            <w:tcW w:w="99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Нестационарный торговый объект, используемый только субъектами малого или среднего предпринимательства</w:t>
            </w: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w:t>
            </w:r>
          </w:p>
        </w:tc>
        <w:tc>
          <w:tcPr>
            <w:tcW w:w="82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2</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3</w:t>
            </w:r>
          </w:p>
        </w:tc>
        <w:tc>
          <w:tcPr>
            <w:tcW w:w="87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5</w:t>
            </w:r>
          </w:p>
        </w:tc>
        <w:tc>
          <w:tcPr>
            <w:tcW w:w="845"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6</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7</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8</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9</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10</w:t>
            </w:r>
          </w:p>
        </w:tc>
        <w:tc>
          <w:tcPr>
            <w:tcW w:w="99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11</w:t>
            </w: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82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p>
        </w:tc>
        <w:tc>
          <w:tcPr>
            <w:tcW w:w="87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Палатка</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6</w:t>
            </w:r>
          </w:p>
        </w:tc>
        <w:tc>
          <w:tcPr>
            <w:tcW w:w="845"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4</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с. </w:t>
            </w:r>
            <w:proofErr w:type="spellStart"/>
            <w:r w:rsidRPr="009F5431">
              <w:rPr>
                <w:sz w:val="18"/>
                <w:szCs w:val="18"/>
              </w:rPr>
              <w:t>Зоркальцево</w:t>
            </w:r>
            <w:proofErr w:type="spellEnd"/>
            <w:r w:rsidRPr="009F5431">
              <w:rPr>
                <w:sz w:val="18"/>
                <w:szCs w:val="18"/>
              </w:rPr>
              <w:t>, ул. Мира, 9а</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Зелень, овощи</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Летний период</w:t>
            </w:r>
          </w:p>
        </w:tc>
        <w:tc>
          <w:tcPr>
            <w:tcW w:w="993" w:type="dxa"/>
            <w:vAlign w:val="center"/>
          </w:tcPr>
          <w:p w:rsidR="009F5431" w:rsidRPr="009F5431" w:rsidRDefault="009F5431" w:rsidP="009F5431">
            <w:pPr>
              <w:autoSpaceDE w:val="0"/>
              <w:autoSpaceDN w:val="0"/>
              <w:adjustRightInd w:val="0"/>
              <w:jc w:val="center"/>
              <w:rPr>
                <w:sz w:val="18"/>
                <w:szCs w:val="18"/>
              </w:rPr>
            </w:pPr>
          </w:p>
        </w:tc>
      </w:tr>
      <w:tr w:rsidR="009F5431" w:rsidRPr="009F5431" w:rsidTr="009F5431">
        <w:trPr>
          <w:jc w:val="center"/>
        </w:trPr>
        <w:tc>
          <w:tcPr>
            <w:tcW w:w="851"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5</w:t>
            </w:r>
          </w:p>
        </w:tc>
        <w:tc>
          <w:tcPr>
            <w:tcW w:w="82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p>
        </w:tc>
        <w:tc>
          <w:tcPr>
            <w:tcW w:w="873"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палатка</w:t>
            </w:r>
          </w:p>
        </w:tc>
        <w:tc>
          <w:tcPr>
            <w:tcW w:w="1418"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12</w:t>
            </w:r>
          </w:p>
        </w:tc>
        <w:tc>
          <w:tcPr>
            <w:tcW w:w="845"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12</w:t>
            </w:r>
          </w:p>
        </w:tc>
        <w:tc>
          <w:tcPr>
            <w:tcW w:w="850"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12</w:t>
            </w:r>
          </w:p>
        </w:tc>
        <w:tc>
          <w:tcPr>
            <w:tcW w:w="1134"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 xml:space="preserve">д. </w:t>
            </w:r>
            <w:proofErr w:type="spellStart"/>
            <w:r w:rsidRPr="009F5431">
              <w:rPr>
                <w:sz w:val="18"/>
                <w:szCs w:val="18"/>
              </w:rPr>
              <w:t>Нелюбино</w:t>
            </w:r>
            <w:proofErr w:type="spellEnd"/>
            <w:r w:rsidRPr="009F5431">
              <w:rPr>
                <w:sz w:val="18"/>
                <w:szCs w:val="18"/>
              </w:rPr>
              <w:t>, ул. Дорожная, 3</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Зелень, овощи</w:t>
            </w:r>
          </w:p>
        </w:tc>
        <w:tc>
          <w:tcPr>
            <w:tcW w:w="992" w:type="dxa"/>
            <w:vAlign w:val="center"/>
          </w:tcPr>
          <w:p w:rsidR="009F5431" w:rsidRPr="009F5431" w:rsidRDefault="009F5431" w:rsidP="009F5431">
            <w:pPr>
              <w:autoSpaceDE w:val="0"/>
              <w:autoSpaceDN w:val="0"/>
              <w:adjustRightInd w:val="0"/>
              <w:jc w:val="center"/>
              <w:rPr>
                <w:sz w:val="18"/>
                <w:szCs w:val="18"/>
              </w:rPr>
            </w:pPr>
            <w:r w:rsidRPr="009F5431">
              <w:rPr>
                <w:sz w:val="18"/>
                <w:szCs w:val="18"/>
              </w:rPr>
              <w:t>Летний период</w:t>
            </w:r>
          </w:p>
        </w:tc>
        <w:tc>
          <w:tcPr>
            <w:tcW w:w="993" w:type="dxa"/>
            <w:vAlign w:val="center"/>
          </w:tcPr>
          <w:p w:rsidR="009F5431" w:rsidRPr="009F5431" w:rsidRDefault="009F5431" w:rsidP="009F5431">
            <w:pPr>
              <w:autoSpaceDE w:val="0"/>
              <w:autoSpaceDN w:val="0"/>
              <w:adjustRightInd w:val="0"/>
              <w:jc w:val="center"/>
              <w:rPr>
                <w:sz w:val="18"/>
                <w:szCs w:val="18"/>
              </w:rPr>
            </w:pPr>
          </w:p>
        </w:tc>
      </w:tr>
    </w:tbl>
    <w:p w:rsidR="009F5431" w:rsidRPr="009F5431" w:rsidRDefault="009F5431" w:rsidP="009F5431">
      <w:pPr>
        <w:rPr>
          <w:sz w:val="18"/>
          <w:szCs w:val="18"/>
        </w:rPr>
      </w:pPr>
    </w:p>
    <w:p w:rsidR="009F5431" w:rsidRDefault="009F5431"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B139E6" w:rsidRDefault="00B139E6" w:rsidP="009F5431">
      <w:pPr>
        <w:pStyle w:val="ConsPlusTitle"/>
        <w:jc w:val="right"/>
        <w:rPr>
          <w:rFonts w:ascii="Times New Roman" w:hAnsi="Times New Roman" w:cs="Times New Roman"/>
          <w:b w:val="0"/>
          <w:bCs w:val="0"/>
          <w:sz w:val="18"/>
          <w:szCs w:val="18"/>
        </w:rPr>
      </w:pPr>
    </w:p>
    <w:p w:rsidR="009F5431" w:rsidRPr="005C14EF" w:rsidRDefault="009F5431" w:rsidP="009F5431">
      <w:pPr>
        <w:jc w:val="center"/>
        <w:rPr>
          <w:sz w:val="18"/>
          <w:szCs w:val="18"/>
        </w:rPr>
      </w:pPr>
      <w:r w:rsidRPr="005C14EF">
        <w:rPr>
          <w:sz w:val="18"/>
          <w:szCs w:val="18"/>
        </w:rPr>
        <w:lastRenderedPageBreak/>
        <w:t>МУНИЦИПАЛЬНОЕ ОБРАЗОВАНИЕ</w:t>
      </w:r>
    </w:p>
    <w:p w:rsidR="009F5431" w:rsidRPr="005C14EF" w:rsidRDefault="009F5431" w:rsidP="009F5431">
      <w:pPr>
        <w:jc w:val="center"/>
        <w:rPr>
          <w:sz w:val="18"/>
          <w:szCs w:val="18"/>
        </w:rPr>
      </w:pPr>
      <w:r w:rsidRPr="005C14EF">
        <w:rPr>
          <w:sz w:val="18"/>
          <w:szCs w:val="18"/>
        </w:rPr>
        <w:t>«ЗОРКАЛЬЦЕВСКОЕ СЕЛЬСКОЕ ПОСЕЛЕНИЕ»</w:t>
      </w:r>
    </w:p>
    <w:p w:rsidR="009F5431" w:rsidRPr="005C14EF" w:rsidRDefault="009F5431" w:rsidP="009F5431">
      <w:pPr>
        <w:jc w:val="center"/>
        <w:rPr>
          <w:sz w:val="18"/>
          <w:szCs w:val="18"/>
        </w:rPr>
      </w:pPr>
    </w:p>
    <w:p w:rsidR="009F5431" w:rsidRPr="005C14EF" w:rsidRDefault="009F5431" w:rsidP="009F5431">
      <w:pPr>
        <w:pStyle w:val="11"/>
        <w:rPr>
          <w:sz w:val="18"/>
          <w:szCs w:val="18"/>
          <w:highlight w:val="yellow"/>
        </w:rPr>
      </w:pPr>
      <w:r w:rsidRPr="005C14EF">
        <w:rPr>
          <w:sz w:val="18"/>
          <w:szCs w:val="18"/>
        </w:rPr>
        <w:t>АДМИНИСТРАЦИЯ ЗОРКАЛЬЦЕВСКОЕ СЕЛЬСКОГО ПОСЕЛЕНИЯ</w:t>
      </w:r>
    </w:p>
    <w:p w:rsidR="009F5431" w:rsidRPr="005C14EF" w:rsidRDefault="009F5431" w:rsidP="009F5431">
      <w:pPr>
        <w:pStyle w:val="11"/>
        <w:rPr>
          <w:b/>
          <w:sz w:val="18"/>
          <w:szCs w:val="18"/>
        </w:rPr>
      </w:pPr>
      <w:r w:rsidRPr="005C14EF">
        <w:rPr>
          <w:b/>
          <w:sz w:val="18"/>
          <w:szCs w:val="18"/>
        </w:rPr>
        <w:t>ПОСТАНОВЛЕНИЕ</w:t>
      </w:r>
    </w:p>
    <w:p w:rsidR="009F5431" w:rsidRDefault="009F5431" w:rsidP="009F5431">
      <w:pPr>
        <w:tabs>
          <w:tab w:val="left" w:pos="5334"/>
        </w:tabs>
        <w:rPr>
          <w:b/>
          <w:sz w:val="18"/>
          <w:szCs w:val="18"/>
        </w:rPr>
      </w:pPr>
      <w:r>
        <w:rPr>
          <w:sz w:val="18"/>
          <w:szCs w:val="18"/>
        </w:rPr>
        <w:t>01.04</w:t>
      </w:r>
      <w:r w:rsidRPr="005C14EF">
        <w:rPr>
          <w:sz w:val="18"/>
          <w:szCs w:val="18"/>
        </w:rPr>
        <w:t xml:space="preserve">.2024г.                             </w:t>
      </w:r>
      <w:r>
        <w:rPr>
          <w:sz w:val="18"/>
          <w:szCs w:val="18"/>
        </w:rPr>
        <w:t xml:space="preserve">                  </w:t>
      </w:r>
      <w:r w:rsidRPr="005C14EF">
        <w:rPr>
          <w:sz w:val="18"/>
          <w:szCs w:val="18"/>
        </w:rPr>
        <w:t xml:space="preserve">       </w:t>
      </w:r>
      <w:r>
        <w:rPr>
          <w:sz w:val="18"/>
          <w:szCs w:val="18"/>
        </w:rPr>
        <w:t xml:space="preserve">       </w:t>
      </w:r>
      <w:r w:rsidRPr="005C14EF">
        <w:rPr>
          <w:sz w:val="18"/>
          <w:szCs w:val="18"/>
        </w:rPr>
        <w:t xml:space="preserve">                        № </w:t>
      </w:r>
      <w:r>
        <w:rPr>
          <w:sz w:val="18"/>
          <w:szCs w:val="18"/>
        </w:rPr>
        <w:t>125</w:t>
      </w:r>
      <w:r w:rsidRPr="00A76282">
        <w:rPr>
          <w:sz w:val="18"/>
          <w:szCs w:val="18"/>
        </w:rPr>
        <w:t xml:space="preserve">                                 </w:t>
      </w:r>
      <w:r>
        <w:rPr>
          <w:sz w:val="18"/>
          <w:szCs w:val="18"/>
        </w:rPr>
        <w:t xml:space="preserve">                                   </w:t>
      </w:r>
      <w:r w:rsidRPr="00A76282">
        <w:rPr>
          <w:sz w:val="18"/>
          <w:szCs w:val="18"/>
        </w:rPr>
        <w:t xml:space="preserve">                 с. </w:t>
      </w:r>
      <w:proofErr w:type="spellStart"/>
      <w:r w:rsidRPr="00A76282">
        <w:rPr>
          <w:sz w:val="18"/>
          <w:szCs w:val="18"/>
        </w:rPr>
        <w:t>Зоркальцево</w:t>
      </w:r>
      <w:proofErr w:type="spellEnd"/>
    </w:p>
    <w:p w:rsidR="009F5431" w:rsidRDefault="009F5431" w:rsidP="009F5431">
      <w:pPr>
        <w:tabs>
          <w:tab w:val="left" w:pos="5334"/>
        </w:tabs>
        <w:ind w:firstLine="709"/>
        <w:jc w:val="right"/>
        <w:rPr>
          <w:b/>
          <w:sz w:val="18"/>
          <w:szCs w:val="18"/>
        </w:rPr>
      </w:pPr>
    </w:p>
    <w:p w:rsidR="007806FE" w:rsidRDefault="007806FE" w:rsidP="001E31A2">
      <w:pPr>
        <w:tabs>
          <w:tab w:val="left" w:pos="5334"/>
        </w:tabs>
        <w:ind w:firstLine="709"/>
        <w:jc w:val="right"/>
        <w:rPr>
          <w:b/>
          <w:sz w:val="18"/>
          <w:szCs w:val="18"/>
        </w:rPr>
      </w:pPr>
    </w:p>
    <w:p w:rsidR="009F5431" w:rsidRPr="009F5431" w:rsidRDefault="009F5431" w:rsidP="009F5431">
      <w:pPr>
        <w:pStyle w:val="aff"/>
        <w:spacing w:line="240" w:lineRule="auto"/>
        <w:ind w:right="4534"/>
        <w:rPr>
          <w:rFonts w:ascii="Times New Roman" w:eastAsia="Times New Roman CYR" w:hAnsi="Times New Roman"/>
          <w:sz w:val="18"/>
          <w:szCs w:val="18"/>
        </w:rPr>
      </w:pPr>
      <w:r w:rsidRPr="009F5431">
        <w:rPr>
          <w:rFonts w:ascii="Times New Roman" w:hAnsi="Times New Roman"/>
          <w:sz w:val="18"/>
          <w:szCs w:val="18"/>
        </w:rPr>
        <w:t>Об утверждении административного регламента предоставления муниципальной услуги «</w:t>
      </w:r>
      <w:r w:rsidRPr="009F5431">
        <w:rPr>
          <w:rFonts w:ascii="Times New Roman" w:hAnsi="Times New Roman"/>
          <w:color w:val="000000"/>
          <w:sz w:val="18"/>
          <w:szCs w:val="18"/>
        </w:rPr>
        <w:t>Принятие на учет граждан в качестве нуждающихся в жилых помещениях</w:t>
      </w:r>
      <w:r w:rsidRPr="009F5431">
        <w:rPr>
          <w:rFonts w:ascii="Times New Roman" w:hAnsi="Times New Roman"/>
          <w:sz w:val="18"/>
          <w:szCs w:val="18"/>
        </w:rPr>
        <w:t xml:space="preserve">»  </w:t>
      </w:r>
    </w:p>
    <w:p w:rsidR="009F5431" w:rsidRPr="009F5431" w:rsidRDefault="009F5431" w:rsidP="009F5431">
      <w:pPr>
        <w:pStyle w:val="Standard"/>
        <w:ind w:firstLine="708"/>
        <w:jc w:val="both"/>
        <w:rPr>
          <w:rStyle w:val="FontStyle67"/>
          <w:sz w:val="18"/>
          <w:szCs w:val="18"/>
        </w:rPr>
      </w:pPr>
      <w:r w:rsidRPr="009F5431">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9F5431">
        <w:rPr>
          <w:rFonts w:cs="Times New Roman"/>
          <w:sz w:val="18"/>
          <w:szCs w:val="18"/>
        </w:rPr>
        <w:t>Зоркальцевское</w:t>
      </w:r>
      <w:proofErr w:type="spellEnd"/>
      <w:r w:rsidRPr="009F5431">
        <w:rPr>
          <w:rFonts w:cs="Times New Roman"/>
          <w:sz w:val="18"/>
          <w:szCs w:val="18"/>
        </w:rPr>
        <w:t xml:space="preserve"> сельское поселение»,</w:t>
      </w:r>
    </w:p>
    <w:p w:rsidR="009F5431" w:rsidRPr="009F5431" w:rsidRDefault="009F5431" w:rsidP="009F5431">
      <w:pPr>
        <w:rPr>
          <w:sz w:val="18"/>
          <w:szCs w:val="18"/>
        </w:rPr>
      </w:pPr>
    </w:p>
    <w:p w:rsidR="009F5431" w:rsidRPr="009F5431" w:rsidRDefault="009F5431" w:rsidP="009F5431">
      <w:pPr>
        <w:rPr>
          <w:sz w:val="18"/>
          <w:szCs w:val="18"/>
        </w:rPr>
      </w:pPr>
      <w:r w:rsidRPr="009F5431">
        <w:rPr>
          <w:sz w:val="18"/>
          <w:szCs w:val="18"/>
        </w:rPr>
        <w:t>ПОСТАНОВЛЯЮ:</w:t>
      </w:r>
    </w:p>
    <w:p w:rsidR="009F5431" w:rsidRPr="009F5431" w:rsidRDefault="009F5431" w:rsidP="009F5431">
      <w:pPr>
        <w:pStyle w:val="ConsPlusTitle"/>
        <w:widowControl/>
        <w:numPr>
          <w:ilvl w:val="0"/>
          <w:numId w:val="40"/>
        </w:numPr>
        <w:tabs>
          <w:tab w:val="clear" w:pos="1533"/>
          <w:tab w:val="left" w:pos="426"/>
        </w:tabs>
        <w:autoSpaceDE/>
        <w:autoSpaceDN/>
        <w:adjustRightInd/>
        <w:ind w:left="0" w:firstLine="0"/>
        <w:jc w:val="both"/>
        <w:rPr>
          <w:rFonts w:ascii="Times New Roman" w:hAnsi="Times New Roman" w:cs="Times New Roman"/>
          <w:b w:val="0"/>
          <w:color w:val="000000"/>
          <w:sz w:val="18"/>
          <w:szCs w:val="18"/>
        </w:rPr>
      </w:pPr>
      <w:r w:rsidRPr="009F5431">
        <w:rPr>
          <w:rFonts w:ascii="Times New Roman" w:hAnsi="Times New Roman" w:cs="Times New Roman"/>
          <w:b w:val="0"/>
          <w:sz w:val="18"/>
          <w:szCs w:val="18"/>
        </w:rPr>
        <w:t>Утвердить административного регламента «</w:t>
      </w:r>
      <w:r w:rsidRPr="009F5431">
        <w:rPr>
          <w:rFonts w:ascii="Times New Roman" w:hAnsi="Times New Roman" w:cs="Times New Roman"/>
          <w:b w:val="0"/>
          <w:color w:val="000000"/>
          <w:sz w:val="18"/>
          <w:szCs w:val="18"/>
        </w:rPr>
        <w:t>Принятие на учет граждан в качестве нуждающихся в жилых помещениях</w:t>
      </w:r>
      <w:r w:rsidRPr="009F5431">
        <w:rPr>
          <w:rFonts w:ascii="Times New Roman" w:hAnsi="Times New Roman" w:cs="Times New Roman"/>
          <w:b w:val="0"/>
          <w:sz w:val="18"/>
          <w:szCs w:val="18"/>
        </w:rPr>
        <w:t>» на территории муниципального образования «</w:t>
      </w:r>
      <w:proofErr w:type="spellStart"/>
      <w:r w:rsidRPr="009F5431">
        <w:rPr>
          <w:rFonts w:ascii="Times New Roman" w:hAnsi="Times New Roman" w:cs="Times New Roman"/>
          <w:b w:val="0"/>
          <w:sz w:val="18"/>
          <w:szCs w:val="18"/>
        </w:rPr>
        <w:t>Зоркальцевское</w:t>
      </w:r>
      <w:proofErr w:type="spellEnd"/>
      <w:r w:rsidRPr="009F5431">
        <w:rPr>
          <w:rFonts w:ascii="Times New Roman" w:hAnsi="Times New Roman" w:cs="Times New Roman"/>
          <w:b w:val="0"/>
          <w:sz w:val="18"/>
          <w:szCs w:val="18"/>
        </w:rPr>
        <w:t xml:space="preserve"> сельское поселение» согласно приложению, к настоящему постановлению.</w:t>
      </w:r>
    </w:p>
    <w:p w:rsidR="009F5431" w:rsidRPr="009F5431" w:rsidRDefault="009F5431" w:rsidP="009F5431">
      <w:pPr>
        <w:pStyle w:val="ConsPlusTitle"/>
        <w:numPr>
          <w:ilvl w:val="0"/>
          <w:numId w:val="40"/>
        </w:numPr>
        <w:tabs>
          <w:tab w:val="clear" w:pos="1533"/>
          <w:tab w:val="left" w:pos="426"/>
        </w:tabs>
        <w:autoSpaceDE/>
        <w:autoSpaceDN/>
        <w:adjustRightInd/>
        <w:ind w:left="0" w:firstLine="0"/>
        <w:jc w:val="both"/>
        <w:rPr>
          <w:rFonts w:ascii="Times New Roman" w:hAnsi="Times New Roman" w:cs="Times New Roman"/>
          <w:b w:val="0"/>
          <w:sz w:val="18"/>
          <w:szCs w:val="18"/>
        </w:rPr>
      </w:pPr>
      <w:r w:rsidRPr="009F5431">
        <w:rPr>
          <w:rFonts w:ascii="Times New Roman" w:hAnsi="Times New Roman" w:cs="Times New Roman"/>
          <w:b w:val="0"/>
          <w:sz w:val="18"/>
          <w:szCs w:val="18"/>
        </w:rPr>
        <w:t xml:space="preserve">Управляющему делами опубликовать настоящее постановление в Информационном бюллетене </w:t>
      </w:r>
      <w:proofErr w:type="spellStart"/>
      <w:r w:rsidRPr="009F5431">
        <w:rPr>
          <w:rFonts w:ascii="Times New Roman" w:hAnsi="Times New Roman" w:cs="Times New Roman"/>
          <w:b w:val="0"/>
          <w:sz w:val="18"/>
          <w:szCs w:val="18"/>
        </w:rPr>
        <w:t>Зоркальцевского</w:t>
      </w:r>
      <w:proofErr w:type="spellEnd"/>
      <w:r w:rsidRPr="009F5431">
        <w:rPr>
          <w:rFonts w:ascii="Times New Roman" w:hAnsi="Times New Roman" w:cs="Times New Roman"/>
          <w:b w:val="0"/>
          <w:sz w:val="18"/>
          <w:szCs w:val="18"/>
        </w:rPr>
        <w:t xml:space="preserve"> сельского поселения и разместить на официальном сайте </w:t>
      </w:r>
      <w:proofErr w:type="spellStart"/>
      <w:r w:rsidRPr="009F5431">
        <w:rPr>
          <w:rFonts w:ascii="Times New Roman" w:hAnsi="Times New Roman" w:cs="Times New Roman"/>
          <w:b w:val="0"/>
          <w:sz w:val="18"/>
          <w:szCs w:val="18"/>
        </w:rPr>
        <w:t>Зоркальцевского</w:t>
      </w:r>
      <w:proofErr w:type="spellEnd"/>
      <w:r w:rsidRPr="009F5431">
        <w:rPr>
          <w:rFonts w:ascii="Times New Roman" w:hAnsi="Times New Roman" w:cs="Times New Roman"/>
          <w:b w:val="0"/>
          <w:sz w:val="18"/>
          <w:szCs w:val="18"/>
        </w:rPr>
        <w:t xml:space="preserve"> сельского поселения (</w:t>
      </w:r>
      <w:r w:rsidRPr="009F5431">
        <w:rPr>
          <w:rFonts w:ascii="Times New Roman" w:hAnsi="Times New Roman" w:cs="Times New Roman"/>
          <w:b w:val="0"/>
          <w:sz w:val="18"/>
          <w:szCs w:val="18"/>
          <w:lang w:val="en-US"/>
        </w:rPr>
        <w:t>http</w:t>
      </w:r>
      <w:r w:rsidRPr="009F5431">
        <w:rPr>
          <w:rFonts w:ascii="Times New Roman" w:hAnsi="Times New Roman" w:cs="Times New Roman"/>
          <w:b w:val="0"/>
          <w:sz w:val="18"/>
          <w:szCs w:val="18"/>
        </w:rPr>
        <w:t>:</w:t>
      </w:r>
      <w:hyperlink r:id="rId15" w:history="1">
        <w:r w:rsidRPr="009F5431">
          <w:rPr>
            <w:rFonts w:ascii="Times New Roman" w:eastAsia="Lucida Sans Unicode" w:hAnsi="Times New Roman" w:cs="Times New Roman"/>
            <w:b w:val="0"/>
            <w:kern w:val="3"/>
            <w:sz w:val="18"/>
            <w:szCs w:val="18"/>
            <w:lang w:val="en-US" w:eastAsia="zh-CN" w:bidi="hi-IN"/>
          </w:rPr>
          <w:t>www</w:t>
        </w:r>
        <w:r w:rsidRPr="009F5431">
          <w:rPr>
            <w:rFonts w:ascii="Times New Roman" w:eastAsia="Lucida Sans Unicode" w:hAnsi="Times New Roman" w:cs="Times New Roman"/>
            <w:b w:val="0"/>
            <w:kern w:val="3"/>
            <w:sz w:val="18"/>
            <w:szCs w:val="18"/>
            <w:lang w:eastAsia="zh-CN" w:bidi="hi-IN"/>
          </w:rPr>
          <w:t>.</w:t>
        </w:r>
        <w:proofErr w:type="spellStart"/>
        <w:r w:rsidRPr="009F5431">
          <w:rPr>
            <w:rFonts w:ascii="Times New Roman" w:eastAsia="Lucida Sans Unicode" w:hAnsi="Times New Roman" w:cs="Times New Roman"/>
            <w:b w:val="0"/>
            <w:kern w:val="3"/>
            <w:sz w:val="18"/>
            <w:szCs w:val="18"/>
            <w:lang w:eastAsia="zh-CN" w:bidi="hi-IN"/>
          </w:rPr>
          <w:t>zorkpos</w:t>
        </w:r>
        <w:proofErr w:type="spellEnd"/>
        <w:r w:rsidRPr="009F5431">
          <w:rPr>
            <w:rFonts w:ascii="Times New Roman" w:eastAsia="Lucida Sans Unicode" w:hAnsi="Times New Roman" w:cs="Times New Roman"/>
            <w:b w:val="0"/>
            <w:kern w:val="3"/>
            <w:sz w:val="18"/>
            <w:szCs w:val="18"/>
            <w:lang w:eastAsia="zh-CN" w:bidi="hi-IN"/>
          </w:rPr>
          <w:t>.</w:t>
        </w:r>
        <w:proofErr w:type="spellStart"/>
        <w:r w:rsidRPr="009F5431">
          <w:rPr>
            <w:rFonts w:ascii="Times New Roman" w:eastAsia="Lucida Sans Unicode" w:hAnsi="Times New Roman" w:cs="Times New Roman"/>
            <w:b w:val="0"/>
            <w:kern w:val="3"/>
            <w:sz w:val="18"/>
            <w:szCs w:val="18"/>
            <w:lang w:val="en-US" w:eastAsia="zh-CN" w:bidi="hi-IN"/>
          </w:rPr>
          <w:t>tomsk</w:t>
        </w:r>
        <w:proofErr w:type="spellEnd"/>
        <w:r w:rsidRPr="009F5431">
          <w:rPr>
            <w:rFonts w:ascii="Times New Roman" w:eastAsia="Lucida Sans Unicode" w:hAnsi="Times New Roman" w:cs="Times New Roman"/>
            <w:b w:val="0"/>
            <w:kern w:val="3"/>
            <w:sz w:val="18"/>
            <w:szCs w:val="18"/>
            <w:lang w:eastAsia="zh-CN" w:bidi="hi-IN"/>
          </w:rPr>
          <w:t>.</w:t>
        </w:r>
        <w:proofErr w:type="spellStart"/>
        <w:r w:rsidRPr="009F5431">
          <w:rPr>
            <w:rFonts w:ascii="Times New Roman" w:eastAsia="Lucida Sans Unicode" w:hAnsi="Times New Roman" w:cs="Times New Roman"/>
            <w:b w:val="0"/>
            <w:kern w:val="3"/>
            <w:sz w:val="18"/>
            <w:szCs w:val="18"/>
            <w:lang w:val="en-US" w:eastAsia="zh-CN" w:bidi="hi-IN"/>
          </w:rPr>
          <w:t>ru</w:t>
        </w:r>
        <w:proofErr w:type="spellEnd"/>
      </w:hyperlink>
      <w:r w:rsidRPr="009F5431">
        <w:rPr>
          <w:rFonts w:ascii="Times New Roman" w:eastAsia="Lucida Sans Unicode" w:hAnsi="Times New Roman" w:cs="Times New Roman"/>
          <w:b w:val="0"/>
          <w:kern w:val="3"/>
          <w:sz w:val="18"/>
          <w:szCs w:val="18"/>
          <w:lang w:eastAsia="zh-CN" w:bidi="hi-IN"/>
        </w:rPr>
        <w:t>).</w:t>
      </w:r>
    </w:p>
    <w:p w:rsidR="009F5431" w:rsidRPr="009F5431" w:rsidRDefault="009F5431" w:rsidP="009F5431">
      <w:pPr>
        <w:pStyle w:val="a4"/>
        <w:numPr>
          <w:ilvl w:val="0"/>
          <w:numId w:val="40"/>
        </w:numPr>
        <w:tabs>
          <w:tab w:val="clear" w:pos="1533"/>
          <w:tab w:val="clear" w:pos="6804"/>
          <w:tab w:val="left" w:pos="0"/>
          <w:tab w:val="left" w:pos="426"/>
        </w:tabs>
        <w:spacing w:before="0"/>
        <w:ind w:left="0" w:firstLine="0"/>
        <w:jc w:val="both"/>
        <w:rPr>
          <w:sz w:val="18"/>
          <w:szCs w:val="18"/>
        </w:rPr>
      </w:pPr>
      <w:r w:rsidRPr="009F5431">
        <w:rPr>
          <w:sz w:val="18"/>
          <w:szCs w:val="18"/>
        </w:rPr>
        <w:t>Настоящее Постановление вступает в силу с момента его официального опубликования.</w:t>
      </w:r>
    </w:p>
    <w:p w:rsidR="009F5431" w:rsidRPr="009F5431" w:rsidRDefault="009F5431" w:rsidP="009F5431">
      <w:pPr>
        <w:pStyle w:val="ConsPlusTitle"/>
        <w:widowControl/>
        <w:numPr>
          <w:ilvl w:val="0"/>
          <w:numId w:val="40"/>
        </w:numPr>
        <w:tabs>
          <w:tab w:val="clear" w:pos="1533"/>
          <w:tab w:val="left" w:pos="426"/>
        </w:tabs>
        <w:autoSpaceDE/>
        <w:autoSpaceDN/>
        <w:adjustRightInd/>
        <w:ind w:left="0" w:firstLine="0"/>
        <w:jc w:val="both"/>
        <w:rPr>
          <w:rFonts w:ascii="Times New Roman" w:hAnsi="Times New Roman" w:cs="Times New Roman"/>
          <w:b w:val="0"/>
          <w:color w:val="000000"/>
          <w:sz w:val="18"/>
          <w:szCs w:val="18"/>
        </w:rPr>
      </w:pPr>
      <w:r w:rsidRPr="009F5431">
        <w:rPr>
          <w:rFonts w:ascii="Times New Roman" w:hAnsi="Times New Roman" w:cs="Times New Roman"/>
          <w:b w:val="0"/>
          <w:sz w:val="18"/>
          <w:szCs w:val="18"/>
        </w:rPr>
        <w:t>Контроль за исполнением настоящего постановления оставляю за собой.</w:t>
      </w:r>
    </w:p>
    <w:p w:rsidR="009F5431" w:rsidRPr="009F5431" w:rsidRDefault="009F5431" w:rsidP="009F5431">
      <w:pPr>
        <w:tabs>
          <w:tab w:val="left" w:pos="426"/>
        </w:tabs>
        <w:rPr>
          <w:sz w:val="18"/>
          <w:szCs w:val="18"/>
        </w:rPr>
      </w:pPr>
    </w:p>
    <w:p w:rsidR="009F5431" w:rsidRPr="009F5431" w:rsidRDefault="009F5431" w:rsidP="009F5431">
      <w:pPr>
        <w:ind w:right="-1"/>
        <w:jc w:val="both"/>
        <w:rPr>
          <w:sz w:val="18"/>
          <w:szCs w:val="18"/>
        </w:rPr>
      </w:pPr>
      <w:r w:rsidRPr="009F5431">
        <w:rPr>
          <w:sz w:val="18"/>
          <w:szCs w:val="18"/>
        </w:rPr>
        <w:t xml:space="preserve">Глава поселения               </w:t>
      </w:r>
      <w:r w:rsidRPr="009F5431">
        <w:rPr>
          <w:sz w:val="18"/>
          <w:szCs w:val="18"/>
        </w:rPr>
        <w:tab/>
      </w:r>
      <w:r w:rsidRPr="009F5431">
        <w:rPr>
          <w:sz w:val="18"/>
          <w:szCs w:val="18"/>
        </w:rPr>
        <w:tab/>
      </w:r>
      <w:r w:rsidRPr="009F5431">
        <w:rPr>
          <w:sz w:val="18"/>
          <w:szCs w:val="18"/>
        </w:rPr>
        <w:tab/>
        <w:t xml:space="preserve">                       </w:t>
      </w:r>
      <w:r w:rsidRPr="009F5431">
        <w:rPr>
          <w:sz w:val="18"/>
          <w:szCs w:val="18"/>
        </w:rPr>
        <w:tab/>
      </w:r>
      <w:r w:rsidRPr="009F5431">
        <w:rPr>
          <w:sz w:val="18"/>
          <w:szCs w:val="18"/>
        </w:rPr>
        <w:tab/>
      </w:r>
    </w:p>
    <w:p w:rsidR="009F5431" w:rsidRDefault="009F5431" w:rsidP="009F5431">
      <w:pPr>
        <w:ind w:right="-1" w:firstLine="708"/>
        <w:jc w:val="both"/>
        <w:rPr>
          <w:sz w:val="18"/>
          <w:szCs w:val="18"/>
        </w:rPr>
      </w:pPr>
      <w:r w:rsidRPr="009F5431">
        <w:rPr>
          <w:sz w:val="18"/>
          <w:szCs w:val="18"/>
        </w:rPr>
        <w:tab/>
      </w:r>
      <w:r w:rsidRPr="009F5431">
        <w:rPr>
          <w:sz w:val="18"/>
          <w:szCs w:val="18"/>
        </w:rPr>
        <w:tab/>
      </w:r>
    </w:p>
    <w:p w:rsidR="009F5431" w:rsidRPr="009F5431" w:rsidRDefault="009F5431" w:rsidP="009F5431">
      <w:pPr>
        <w:ind w:left="5245"/>
        <w:jc w:val="both"/>
        <w:rPr>
          <w:b/>
          <w:sz w:val="18"/>
          <w:szCs w:val="18"/>
        </w:rPr>
      </w:pPr>
      <w:r w:rsidRPr="009F5431">
        <w:rPr>
          <w:sz w:val="18"/>
          <w:szCs w:val="18"/>
        </w:rPr>
        <w:t xml:space="preserve">Приложение 1 к постановлению Администрации </w:t>
      </w:r>
      <w:proofErr w:type="spellStart"/>
      <w:r w:rsidRPr="009F5431">
        <w:rPr>
          <w:sz w:val="18"/>
          <w:szCs w:val="18"/>
        </w:rPr>
        <w:t>Зоркальцевского</w:t>
      </w:r>
      <w:proofErr w:type="spellEnd"/>
      <w:r w:rsidRPr="009F5431">
        <w:rPr>
          <w:sz w:val="18"/>
          <w:szCs w:val="18"/>
        </w:rPr>
        <w:t xml:space="preserve"> сельского поселения</w:t>
      </w:r>
      <w:r>
        <w:rPr>
          <w:sz w:val="18"/>
          <w:szCs w:val="18"/>
        </w:rPr>
        <w:t xml:space="preserve"> </w:t>
      </w:r>
      <w:r w:rsidRPr="009F5431">
        <w:rPr>
          <w:sz w:val="18"/>
          <w:szCs w:val="18"/>
        </w:rPr>
        <w:t>от «01» апреля 2023 № 125</w:t>
      </w:r>
    </w:p>
    <w:p w:rsidR="009F5431" w:rsidRPr="009F5431" w:rsidRDefault="009F5431" w:rsidP="009F5431">
      <w:pPr>
        <w:widowControl w:val="0"/>
        <w:autoSpaceDE w:val="0"/>
        <w:autoSpaceDN w:val="0"/>
        <w:adjustRightInd w:val="0"/>
        <w:jc w:val="center"/>
        <w:rPr>
          <w:b/>
          <w:color w:val="000000"/>
          <w:sz w:val="18"/>
          <w:szCs w:val="18"/>
        </w:rPr>
      </w:pPr>
      <w:r w:rsidRPr="009F5431">
        <w:rPr>
          <w:b/>
          <w:color w:val="000000"/>
          <w:sz w:val="18"/>
          <w:szCs w:val="18"/>
        </w:rPr>
        <w:t>Административный регламент предоставления муниципальной услуги</w:t>
      </w:r>
    </w:p>
    <w:p w:rsidR="009F5431" w:rsidRPr="009F5431" w:rsidRDefault="009F5431" w:rsidP="009F5431">
      <w:pPr>
        <w:widowControl w:val="0"/>
        <w:autoSpaceDE w:val="0"/>
        <w:autoSpaceDN w:val="0"/>
        <w:adjustRightInd w:val="0"/>
        <w:jc w:val="center"/>
        <w:rPr>
          <w:b/>
          <w:bCs/>
          <w:iCs/>
          <w:color w:val="000000"/>
          <w:sz w:val="18"/>
          <w:szCs w:val="18"/>
        </w:rPr>
      </w:pPr>
      <w:r w:rsidRPr="009F5431">
        <w:rPr>
          <w:b/>
          <w:color w:val="000000"/>
          <w:sz w:val="18"/>
          <w:szCs w:val="18"/>
        </w:rPr>
        <w:t>«</w:t>
      </w:r>
      <w:r w:rsidRPr="009F5431">
        <w:rPr>
          <w:b/>
          <w:bCs/>
          <w:iCs/>
          <w:color w:val="000000"/>
          <w:sz w:val="18"/>
          <w:szCs w:val="18"/>
        </w:rPr>
        <w:t>Принятие на учет граждан в качестве нуждающихся в жилых помещениях»</w:t>
      </w:r>
    </w:p>
    <w:p w:rsidR="009F5431" w:rsidRPr="009F5431" w:rsidRDefault="009F5431" w:rsidP="009F5431">
      <w:pPr>
        <w:widowControl w:val="0"/>
        <w:tabs>
          <w:tab w:val="left" w:pos="567"/>
        </w:tabs>
        <w:contextualSpacing/>
        <w:jc w:val="both"/>
        <w:rPr>
          <w:iCs/>
          <w:color w:val="000000"/>
          <w:sz w:val="18"/>
          <w:szCs w:val="18"/>
        </w:rPr>
      </w:pPr>
    </w:p>
    <w:p w:rsidR="009F5431" w:rsidRPr="009F5431" w:rsidRDefault="009F5431" w:rsidP="009F5431">
      <w:pPr>
        <w:widowControl w:val="0"/>
        <w:numPr>
          <w:ilvl w:val="0"/>
          <w:numId w:val="41"/>
        </w:numPr>
        <w:tabs>
          <w:tab w:val="left" w:pos="567"/>
        </w:tabs>
        <w:contextualSpacing/>
        <w:jc w:val="center"/>
        <w:rPr>
          <w:color w:val="000000"/>
          <w:sz w:val="18"/>
          <w:szCs w:val="18"/>
        </w:rPr>
      </w:pPr>
      <w:r w:rsidRPr="009F5431">
        <w:rPr>
          <w:color w:val="000000"/>
          <w:sz w:val="18"/>
          <w:szCs w:val="18"/>
        </w:rPr>
        <w:t>Общие положения</w:t>
      </w:r>
    </w:p>
    <w:p w:rsidR="009F5431" w:rsidRPr="009F5431" w:rsidRDefault="009F5431" w:rsidP="009F5431">
      <w:pPr>
        <w:widowControl w:val="0"/>
        <w:tabs>
          <w:tab w:val="left" w:pos="567"/>
        </w:tabs>
        <w:ind w:left="1287"/>
        <w:contextualSpacing/>
        <w:jc w:val="center"/>
        <w:rPr>
          <w:color w:val="000000"/>
          <w:sz w:val="18"/>
          <w:szCs w:val="18"/>
        </w:rPr>
      </w:pPr>
    </w:p>
    <w:p w:rsidR="009F5431" w:rsidRPr="009F5431" w:rsidRDefault="009F5431" w:rsidP="009F5431">
      <w:pPr>
        <w:widowControl w:val="0"/>
        <w:tabs>
          <w:tab w:val="left" w:pos="0"/>
        </w:tabs>
        <w:ind w:firstLine="709"/>
        <w:jc w:val="center"/>
        <w:rPr>
          <w:color w:val="000000"/>
          <w:sz w:val="18"/>
          <w:szCs w:val="18"/>
        </w:rPr>
      </w:pPr>
      <w:r w:rsidRPr="009F5431">
        <w:rPr>
          <w:color w:val="000000"/>
          <w:sz w:val="18"/>
          <w:szCs w:val="18"/>
        </w:rPr>
        <w:t>Предмет регулирования Административного регламента</w:t>
      </w:r>
    </w:p>
    <w:p w:rsidR="009F5431" w:rsidRPr="009F5431" w:rsidRDefault="009F5431" w:rsidP="009F5431">
      <w:pPr>
        <w:numPr>
          <w:ilvl w:val="1"/>
          <w:numId w:val="42"/>
        </w:numPr>
        <w:autoSpaceDE w:val="0"/>
        <w:autoSpaceDN w:val="0"/>
        <w:adjustRightInd w:val="0"/>
        <w:ind w:left="0" w:firstLine="709"/>
        <w:jc w:val="both"/>
        <w:rPr>
          <w:color w:val="000000"/>
          <w:sz w:val="18"/>
          <w:szCs w:val="18"/>
        </w:rPr>
      </w:pPr>
      <w:r w:rsidRPr="009F5431">
        <w:rPr>
          <w:color w:val="000000"/>
          <w:sz w:val="18"/>
          <w:szCs w:val="18"/>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w:t>
      </w:r>
      <w:r w:rsidRPr="009F5431">
        <w:rPr>
          <w:bCs/>
          <w:color w:val="000000"/>
          <w:sz w:val="18"/>
          <w:szCs w:val="18"/>
        </w:rPr>
        <w:t xml:space="preserve"> муниципального образования «</w:t>
      </w:r>
      <w:proofErr w:type="spellStart"/>
      <w:r w:rsidRPr="009F5431">
        <w:rPr>
          <w:bCs/>
          <w:color w:val="000000"/>
          <w:sz w:val="18"/>
          <w:szCs w:val="18"/>
        </w:rPr>
        <w:t>Зоркальцевское</w:t>
      </w:r>
      <w:proofErr w:type="spellEnd"/>
      <w:r w:rsidRPr="009F5431">
        <w:rPr>
          <w:bCs/>
          <w:color w:val="000000"/>
          <w:sz w:val="18"/>
          <w:szCs w:val="18"/>
        </w:rPr>
        <w:t xml:space="preserve"> сельское поселение»</w:t>
      </w:r>
      <w:r w:rsidRPr="009F5431">
        <w:rPr>
          <w:iCs/>
          <w:color w:val="000000"/>
          <w:sz w:val="18"/>
          <w:szCs w:val="18"/>
        </w:rPr>
        <w:t xml:space="preserve">. </w:t>
      </w:r>
      <w:r w:rsidRPr="009F5431">
        <w:rPr>
          <w:rStyle w:val="fontstyle01"/>
          <w:rFonts w:ascii="Times New Roman" w:hAnsi="Times New Roman"/>
          <w:sz w:val="18"/>
          <w:szCs w:val="1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9F5431" w:rsidRPr="009F5431" w:rsidRDefault="009F5431" w:rsidP="009F5431">
      <w:pPr>
        <w:widowControl w:val="0"/>
        <w:tabs>
          <w:tab w:val="left" w:pos="0"/>
        </w:tabs>
        <w:ind w:firstLine="709"/>
        <w:jc w:val="center"/>
        <w:rPr>
          <w:color w:val="000000"/>
          <w:sz w:val="18"/>
          <w:szCs w:val="18"/>
        </w:rPr>
      </w:pPr>
      <w:r w:rsidRPr="009F5431">
        <w:rPr>
          <w:color w:val="000000"/>
          <w:sz w:val="18"/>
          <w:szCs w:val="18"/>
        </w:rPr>
        <w:t>Круг Заявителей</w:t>
      </w:r>
    </w:p>
    <w:p w:rsidR="009F5431" w:rsidRPr="009F5431" w:rsidRDefault="009F5431" w:rsidP="009F5431">
      <w:pPr>
        <w:widowControl w:val="0"/>
        <w:tabs>
          <w:tab w:val="left" w:pos="0"/>
        </w:tabs>
        <w:ind w:firstLine="709"/>
        <w:jc w:val="both"/>
        <w:rPr>
          <w:color w:val="000000"/>
          <w:sz w:val="18"/>
          <w:szCs w:val="18"/>
        </w:rPr>
      </w:pPr>
    </w:p>
    <w:p w:rsidR="009F5431" w:rsidRPr="009F5431" w:rsidRDefault="009F5431" w:rsidP="009F5431">
      <w:pPr>
        <w:numPr>
          <w:ilvl w:val="1"/>
          <w:numId w:val="44"/>
        </w:numPr>
        <w:autoSpaceDE w:val="0"/>
        <w:autoSpaceDN w:val="0"/>
        <w:adjustRightInd w:val="0"/>
        <w:ind w:left="0" w:firstLine="709"/>
        <w:jc w:val="both"/>
        <w:rPr>
          <w:color w:val="000000"/>
          <w:sz w:val="18"/>
          <w:szCs w:val="18"/>
        </w:rPr>
      </w:pPr>
      <w:r w:rsidRPr="009F5431">
        <w:rPr>
          <w:color w:val="000000"/>
          <w:sz w:val="18"/>
          <w:szCs w:val="18"/>
        </w:rPr>
        <w:t xml:space="preserve">Заявителями на получение муниципальной услуги являются </w:t>
      </w:r>
      <w:r w:rsidRPr="009F5431">
        <w:rPr>
          <w:rStyle w:val="fontstyle01"/>
          <w:rFonts w:ascii="Times New Roman" w:hAnsi="Times New Roman"/>
          <w:sz w:val="18"/>
          <w:szCs w:val="18"/>
        </w:rPr>
        <w:t>физические</w:t>
      </w:r>
      <w:r w:rsidRPr="009F5431">
        <w:rPr>
          <w:color w:val="000000"/>
          <w:sz w:val="18"/>
          <w:szCs w:val="18"/>
        </w:rPr>
        <w:t xml:space="preserve"> </w:t>
      </w:r>
      <w:r w:rsidRPr="009F5431">
        <w:rPr>
          <w:rStyle w:val="fontstyle01"/>
          <w:rFonts w:ascii="Times New Roman" w:hAnsi="Times New Roman"/>
          <w:sz w:val="18"/>
          <w:szCs w:val="18"/>
        </w:rPr>
        <w:t>лица, юридические лица и индивидуальные предприниматели</w:t>
      </w:r>
      <w:r w:rsidRPr="009F5431">
        <w:rPr>
          <w:color w:val="000000"/>
          <w:sz w:val="18"/>
          <w:szCs w:val="18"/>
        </w:rPr>
        <w:t xml:space="preserve"> (далее – Заявитель). </w:t>
      </w:r>
    </w:p>
    <w:p w:rsidR="009F5431" w:rsidRPr="009F5431" w:rsidRDefault="009F5431" w:rsidP="009F5431">
      <w:pPr>
        <w:numPr>
          <w:ilvl w:val="1"/>
          <w:numId w:val="44"/>
        </w:numPr>
        <w:autoSpaceDE w:val="0"/>
        <w:autoSpaceDN w:val="0"/>
        <w:adjustRightInd w:val="0"/>
        <w:ind w:left="0" w:firstLine="709"/>
        <w:jc w:val="both"/>
        <w:rPr>
          <w:color w:val="000000"/>
          <w:sz w:val="18"/>
          <w:szCs w:val="18"/>
        </w:rPr>
      </w:pPr>
      <w:r w:rsidRPr="009F5431">
        <w:rPr>
          <w:color w:val="000000"/>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F5431" w:rsidRPr="009F5431" w:rsidRDefault="009F5431" w:rsidP="009F5431">
      <w:pPr>
        <w:pStyle w:val="afb"/>
        <w:autoSpaceDE w:val="0"/>
        <w:autoSpaceDN w:val="0"/>
        <w:adjustRightInd w:val="0"/>
        <w:ind w:left="0" w:firstLine="709"/>
        <w:jc w:val="both"/>
        <w:rPr>
          <w:color w:val="000000"/>
          <w:sz w:val="18"/>
          <w:szCs w:val="18"/>
        </w:rPr>
      </w:pPr>
    </w:p>
    <w:p w:rsidR="009F5431" w:rsidRPr="009F5431" w:rsidRDefault="009F5431" w:rsidP="009F5431">
      <w:pPr>
        <w:widowControl w:val="0"/>
        <w:autoSpaceDE w:val="0"/>
        <w:autoSpaceDN w:val="0"/>
        <w:adjustRightInd w:val="0"/>
        <w:ind w:firstLine="709"/>
        <w:jc w:val="center"/>
        <w:outlineLvl w:val="2"/>
        <w:rPr>
          <w:rFonts w:eastAsia="Calibri"/>
          <w:color w:val="000000"/>
          <w:sz w:val="18"/>
          <w:szCs w:val="18"/>
        </w:rPr>
      </w:pPr>
      <w:r w:rsidRPr="009F5431">
        <w:rPr>
          <w:rFonts w:eastAsia="Calibri"/>
          <w:color w:val="000000"/>
          <w:sz w:val="18"/>
          <w:szCs w:val="18"/>
        </w:rPr>
        <w:t>Требования к порядку информирования о предоставлении государственной (муниципальной) услуги</w:t>
      </w:r>
    </w:p>
    <w:p w:rsidR="009F5431" w:rsidRPr="009F5431" w:rsidRDefault="009F5431" w:rsidP="009F5431">
      <w:pPr>
        <w:widowControl w:val="0"/>
        <w:autoSpaceDE w:val="0"/>
        <w:autoSpaceDN w:val="0"/>
        <w:adjustRightInd w:val="0"/>
        <w:ind w:firstLine="709"/>
        <w:jc w:val="both"/>
        <w:outlineLvl w:val="2"/>
        <w:rPr>
          <w:rFonts w:eastAsia="Calibri"/>
          <w:color w:val="000000"/>
          <w:sz w:val="18"/>
          <w:szCs w:val="18"/>
        </w:rPr>
      </w:pP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1.4. Информирование о порядке предоставления муниципальной услуги осуществляется:</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 xml:space="preserve">1) непосредственно при личном приеме заявителя в Администрации </w:t>
      </w:r>
      <w:proofErr w:type="spellStart"/>
      <w:r w:rsidRPr="009F5431">
        <w:rPr>
          <w:color w:val="000000"/>
          <w:sz w:val="18"/>
          <w:szCs w:val="18"/>
        </w:rPr>
        <w:t>Зоркальцевского</w:t>
      </w:r>
      <w:proofErr w:type="spellEnd"/>
      <w:r w:rsidRPr="009F5431">
        <w:rPr>
          <w:color w:val="000000"/>
          <w:sz w:val="18"/>
          <w:szCs w:val="18"/>
        </w:rPr>
        <w:t xml:space="preserve">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2) по телефону в Уполномоченном органе или многофункциональном центре;</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3) письменно, в том числе посредством электронной почты, факсимильной связи;</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4) посредством размещения в открытой и доступной форме информации:</w:t>
      </w:r>
    </w:p>
    <w:p w:rsidR="009F5431" w:rsidRPr="009F5431" w:rsidRDefault="009F5431" w:rsidP="009F5431">
      <w:pPr>
        <w:widowControl w:val="0"/>
        <w:tabs>
          <w:tab w:val="left" w:pos="851"/>
          <w:tab w:val="left" w:pos="1134"/>
        </w:tabs>
        <w:ind w:firstLine="709"/>
        <w:jc w:val="both"/>
        <w:rPr>
          <w:color w:val="000000"/>
          <w:sz w:val="18"/>
          <w:szCs w:val="18"/>
        </w:rPr>
      </w:pPr>
      <w:r w:rsidRPr="009F5431">
        <w:rPr>
          <w:color w:val="000000"/>
          <w:sz w:val="18"/>
          <w:szCs w:val="18"/>
        </w:rPr>
        <w:t>в федеральной государственной информационной системе «Единый портал государственных и муниципальных услуг (функций)»</w:t>
      </w:r>
      <w:r w:rsidRPr="009F5431">
        <w:rPr>
          <w:bCs/>
          <w:color w:val="000000"/>
          <w:sz w:val="18"/>
          <w:szCs w:val="18"/>
        </w:rPr>
        <w:t xml:space="preserve"> </w:t>
      </w:r>
      <w:r w:rsidRPr="009F5431">
        <w:rPr>
          <w:color w:val="000000"/>
          <w:sz w:val="18"/>
          <w:szCs w:val="18"/>
        </w:rPr>
        <w:t>(https://www.gosuslugi.ru/) (далее – ЕПГУ);</w:t>
      </w:r>
    </w:p>
    <w:p w:rsidR="009F5431" w:rsidRPr="009F5431" w:rsidRDefault="009F5431" w:rsidP="009F5431">
      <w:pPr>
        <w:tabs>
          <w:tab w:val="left" w:pos="7425"/>
        </w:tabs>
        <w:ind w:firstLine="709"/>
        <w:jc w:val="both"/>
        <w:rPr>
          <w:iCs/>
          <w:color w:val="000000"/>
          <w:sz w:val="18"/>
          <w:szCs w:val="18"/>
        </w:rPr>
      </w:pPr>
      <w:r w:rsidRPr="009F5431">
        <w:rPr>
          <w:color w:val="000000"/>
          <w:sz w:val="18"/>
          <w:szCs w:val="18"/>
        </w:rPr>
        <w:t xml:space="preserve">на официальном сайте Уполномоченного органа </w:t>
      </w:r>
      <w:r w:rsidRPr="009F5431">
        <w:rPr>
          <w:b/>
          <w:sz w:val="18"/>
          <w:szCs w:val="18"/>
          <w:lang w:val="en-US"/>
        </w:rPr>
        <w:t>http</w:t>
      </w:r>
      <w:r w:rsidRPr="009F5431">
        <w:rPr>
          <w:b/>
          <w:sz w:val="18"/>
          <w:szCs w:val="18"/>
        </w:rPr>
        <w:t>:</w:t>
      </w:r>
      <w:hyperlink r:id="rId16" w:history="1">
        <w:r w:rsidRPr="009F5431">
          <w:rPr>
            <w:rFonts w:eastAsia="Lucida Sans Unicode"/>
            <w:kern w:val="3"/>
            <w:sz w:val="18"/>
            <w:szCs w:val="18"/>
            <w:u w:val="single"/>
            <w:lang w:val="en-US" w:eastAsia="zh-CN" w:bidi="hi-IN"/>
          </w:rPr>
          <w:t>www</w:t>
        </w:r>
        <w:r w:rsidRPr="009F5431">
          <w:rPr>
            <w:rFonts w:eastAsia="Lucida Sans Unicode"/>
            <w:kern w:val="3"/>
            <w:sz w:val="18"/>
            <w:szCs w:val="18"/>
            <w:u w:val="single"/>
            <w:lang w:eastAsia="zh-CN" w:bidi="hi-IN"/>
          </w:rPr>
          <w:t>.</w:t>
        </w:r>
        <w:proofErr w:type="spellStart"/>
        <w:r w:rsidRPr="009F5431">
          <w:rPr>
            <w:rFonts w:eastAsia="Lucida Sans Unicode"/>
            <w:kern w:val="3"/>
            <w:sz w:val="18"/>
            <w:szCs w:val="18"/>
            <w:u w:val="single"/>
            <w:lang w:eastAsia="zh-CN" w:bidi="hi-IN"/>
          </w:rPr>
          <w:t>zorkpos</w:t>
        </w:r>
        <w:proofErr w:type="spellEnd"/>
        <w:r w:rsidRPr="009F5431">
          <w:rPr>
            <w:rFonts w:eastAsia="Lucida Sans Unicode"/>
            <w:kern w:val="3"/>
            <w:sz w:val="18"/>
            <w:szCs w:val="18"/>
            <w:u w:val="single"/>
            <w:lang w:eastAsia="zh-CN" w:bidi="hi-IN"/>
          </w:rPr>
          <w:t>.</w:t>
        </w:r>
        <w:proofErr w:type="spellStart"/>
        <w:r w:rsidRPr="009F5431">
          <w:rPr>
            <w:rFonts w:eastAsia="Lucida Sans Unicode"/>
            <w:kern w:val="3"/>
            <w:sz w:val="18"/>
            <w:szCs w:val="18"/>
            <w:u w:val="single"/>
            <w:lang w:val="en-US" w:eastAsia="zh-CN" w:bidi="hi-IN"/>
          </w:rPr>
          <w:t>tomsk</w:t>
        </w:r>
        <w:proofErr w:type="spellEnd"/>
        <w:r w:rsidRPr="009F5431">
          <w:rPr>
            <w:rFonts w:eastAsia="Lucida Sans Unicode"/>
            <w:kern w:val="3"/>
            <w:sz w:val="18"/>
            <w:szCs w:val="18"/>
            <w:u w:val="single"/>
            <w:lang w:eastAsia="zh-CN" w:bidi="hi-IN"/>
          </w:rPr>
          <w:t>.</w:t>
        </w:r>
        <w:proofErr w:type="spellStart"/>
        <w:r w:rsidRPr="009F5431">
          <w:rPr>
            <w:rFonts w:eastAsia="Lucida Sans Unicode"/>
            <w:kern w:val="3"/>
            <w:sz w:val="18"/>
            <w:szCs w:val="18"/>
            <w:u w:val="single"/>
            <w:lang w:val="en-US" w:eastAsia="zh-CN" w:bidi="hi-IN"/>
          </w:rPr>
          <w:t>ru</w:t>
        </w:r>
        <w:proofErr w:type="spellEnd"/>
      </w:hyperlink>
      <w:r w:rsidRPr="009F5431">
        <w:rPr>
          <w:rFonts w:eastAsia="Lucida Sans Unicode"/>
          <w:kern w:val="3"/>
          <w:sz w:val="18"/>
          <w:szCs w:val="18"/>
          <w:u w:val="single"/>
          <w:lang w:eastAsia="zh-CN" w:bidi="hi-IN"/>
        </w:rPr>
        <w:t xml:space="preserve"> </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5) посредством размещения информации на информационных стендах Уполномоченного органа или многофункционального центра.</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1.5. Информирование осуществляется по вопросам, касающимся:</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способов подачи заявления о предоставлении муниципальной услуги;</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справочной информации о работе Уполномоченного органа (структурных подразделений Уполномоченного органа);</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порядка и сроков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по вопросам предоставления услуг, которые являются необходимыми и обязательными для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 xml:space="preserve">изложить обращение в письменной форме; </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назначить другое время для консультаций.</w:t>
      </w:r>
    </w:p>
    <w:p w:rsidR="009F5431" w:rsidRPr="009F5431" w:rsidRDefault="009F5431" w:rsidP="009F5431">
      <w:pPr>
        <w:tabs>
          <w:tab w:val="left" w:pos="7425"/>
        </w:tabs>
        <w:ind w:firstLine="709"/>
        <w:jc w:val="both"/>
        <w:rPr>
          <w:color w:val="000000"/>
          <w:sz w:val="18"/>
          <w:szCs w:val="18"/>
        </w:rPr>
      </w:pPr>
      <w:r w:rsidRPr="009F5431">
        <w:rPr>
          <w:color w:val="000000"/>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Продолжительность информирования по телефону не должна превышать 10 минут.</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Информирование осуществляется в соответствии с графиком приема граждан.</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7" w:anchor="Par84" w:history="1">
        <w:r w:rsidRPr="009F5431">
          <w:rPr>
            <w:rStyle w:val="af0"/>
            <w:color w:val="000000"/>
            <w:sz w:val="18"/>
            <w:szCs w:val="18"/>
          </w:rPr>
          <w:t>пункте</w:t>
        </w:r>
      </w:hyperlink>
      <w:r w:rsidRPr="009F5431">
        <w:rPr>
          <w:color w:val="000000"/>
          <w:sz w:val="18"/>
          <w:szCs w:val="1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адрес официального сайта, а также электронной почты и (или) формы обратной связи Уполномоченного органа в сети «Интернет».</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5431" w:rsidRPr="009F5431" w:rsidRDefault="009F5431" w:rsidP="009F5431">
      <w:pPr>
        <w:autoSpaceDE w:val="0"/>
        <w:autoSpaceDN w:val="0"/>
        <w:adjustRightInd w:val="0"/>
        <w:ind w:firstLine="709"/>
        <w:jc w:val="both"/>
        <w:rPr>
          <w:bCs/>
          <w:color w:val="000000"/>
          <w:sz w:val="18"/>
          <w:szCs w:val="18"/>
        </w:rPr>
      </w:pPr>
    </w:p>
    <w:p w:rsidR="009F5431" w:rsidRPr="009F5431" w:rsidRDefault="009F5431" w:rsidP="009F5431">
      <w:pPr>
        <w:autoSpaceDE w:val="0"/>
        <w:autoSpaceDN w:val="0"/>
        <w:adjustRightInd w:val="0"/>
        <w:ind w:firstLine="709"/>
        <w:jc w:val="center"/>
        <w:rPr>
          <w:bCs/>
          <w:color w:val="000000"/>
          <w:sz w:val="18"/>
          <w:szCs w:val="18"/>
        </w:rPr>
      </w:pPr>
      <w:r w:rsidRPr="009F5431">
        <w:rPr>
          <w:bCs/>
          <w:color w:val="000000"/>
          <w:sz w:val="18"/>
          <w:szCs w:val="18"/>
        </w:rPr>
        <w:t>II. Стандарт предоставления муниципальной</w:t>
      </w:r>
      <w:r w:rsidRPr="009F5431">
        <w:rPr>
          <w:color w:val="000000"/>
          <w:sz w:val="18"/>
          <w:szCs w:val="18"/>
        </w:rPr>
        <w:t xml:space="preserve"> </w:t>
      </w:r>
      <w:r w:rsidRPr="009F5431">
        <w:rPr>
          <w:bCs/>
          <w:color w:val="000000"/>
          <w:sz w:val="18"/>
          <w:szCs w:val="18"/>
        </w:rPr>
        <w:t>услуги</w:t>
      </w:r>
    </w:p>
    <w:p w:rsidR="009F5431" w:rsidRPr="009F5431" w:rsidRDefault="009F5431" w:rsidP="009F5431">
      <w:pPr>
        <w:autoSpaceDE w:val="0"/>
        <w:autoSpaceDN w:val="0"/>
        <w:adjustRightInd w:val="0"/>
        <w:ind w:firstLine="709"/>
        <w:jc w:val="center"/>
        <w:rPr>
          <w:bCs/>
          <w:color w:val="000000"/>
          <w:sz w:val="18"/>
          <w:szCs w:val="18"/>
        </w:rPr>
      </w:pPr>
      <w:r w:rsidRPr="009F5431">
        <w:rPr>
          <w:bCs/>
          <w:color w:val="000000"/>
          <w:sz w:val="18"/>
          <w:szCs w:val="18"/>
        </w:rPr>
        <w:t>Наименование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bCs/>
          <w:color w:val="000000"/>
          <w:sz w:val="18"/>
          <w:szCs w:val="18"/>
        </w:rPr>
        <w:t>2.1. Муниципальная услуга «</w:t>
      </w:r>
      <w:r w:rsidRPr="009F5431">
        <w:rPr>
          <w:color w:val="000000"/>
          <w:sz w:val="18"/>
          <w:szCs w:val="18"/>
        </w:rPr>
        <w:t>Принятие на учет граждан в качестве нуждающихся в жилых помещениях</w:t>
      </w:r>
      <w:r w:rsidRPr="009F5431">
        <w:rPr>
          <w:bCs/>
          <w:color w:val="000000"/>
          <w:sz w:val="18"/>
          <w:szCs w:val="18"/>
        </w:rPr>
        <w:t>» в муниципальном образовании «</w:t>
      </w:r>
      <w:proofErr w:type="spellStart"/>
      <w:r w:rsidRPr="009F5431">
        <w:rPr>
          <w:bCs/>
          <w:color w:val="000000"/>
          <w:sz w:val="18"/>
          <w:szCs w:val="18"/>
        </w:rPr>
        <w:t>Зоркальцевское</w:t>
      </w:r>
      <w:proofErr w:type="spellEnd"/>
      <w:r w:rsidRPr="009F5431">
        <w:rPr>
          <w:bCs/>
          <w:color w:val="000000"/>
          <w:sz w:val="18"/>
          <w:szCs w:val="18"/>
        </w:rPr>
        <w:t xml:space="preserve"> сельское поселение».</w:t>
      </w:r>
    </w:p>
    <w:p w:rsidR="009F5431" w:rsidRPr="009F5431" w:rsidRDefault="009F5431" w:rsidP="009F5431">
      <w:pPr>
        <w:autoSpaceDE w:val="0"/>
        <w:autoSpaceDN w:val="0"/>
        <w:adjustRightInd w:val="0"/>
        <w:ind w:firstLine="709"/>
        <w:jc w:val="both"/>
        <w:rPr>
          <w:bCs/>
          <w:color w:val="000000"/>
          <w:sz w:val="18"/>
          <w:szCs w:val="18"/>
        </w:rPr>
      </w:pP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lastRenderedPageBreak/>
        <w:t>Наименование органа государственной власти, органа местного самоуправления (организации), предоставляющего муниципальную услугу</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2.2. Муниципальная услуга предоставляется Уполномоченным органом - Администрацией </w:t>
      </w:r>
      <w:proofErr w:type="spellStart"/>
      <w:r w:rsidRPr="009F5431">
        <w:rPr>
          <w:bCs/>
          <w:color w:val="000000"/>
          <w:sz w:val="18"/>
          <w:szCs w:val="18"/>
        </w:rPr>
        <w:t>Зоркальцевского</w:t>
      </w:r>
      <w:proofErr w:type="spellEnd"/>
      <w:r w:rsidRPr="009F5431">
        <w:rPr>
          <w:bCs/>
          <w:color w:val="000000"/>
          <w:sz w:val="18"/>
          <w:szCs w:val="18"/>
        </w:rPr>
        <w:t xml:space="preserve"> </w:t>
      </w:r>
      <w:r w:rsidRPr="009F5431">
        <w:rPr>
          <w:color w:val="000000"/>
          <w:sz w:val="18"/>
          <w:szCs w:val="18"/>
        </w:rPr>
        <w:t>сельского поселения.</w:t>
      </w:r>
    </w:p>
    <w:p w:rsidR="009F5431" w:rsidRPr="009F5431" w:rsidRDefault="009F5431" w:rsidP="009F5431">
      <w:pPr>
        <w:ind w:firstLine="709"/>
        <w:contextualSpacing/>
        <w:jc w:val="both"/>
        <w:rPr>
          <w:sz w:val="18"/>
          <w:szCs w:val="18"/>
        </w:rPr>
      </w:pPr>
      <w:r w:rsidRPr="009F5431">
        <w:rPr>
          <w:sz w:val="18"/>
          <w:szCs w:val="18"/>
        </w:rPr>
        <w:t>2.3. При предоставлении муниципальной услуги Уполномоченный орган взаимодействует с:</w:t>
      </w:r>
    </w:p>
    <w:p w:rsidR="009F5431" w:rsidRPr="009F5431" w:rsidRDefault="009F5431" w:rsidP="009F5431">
      <w:pPr>
        <w:ind w:firstLine="709"/>
        <w:contextualSpacing/>
        <w:jc w:val="both"/>
        <w:rPr>
          <w:sz w:val="18"/>
          <w:szCs w:val="18"/>
        </w:rPr>
      </w:pPr>
      <w:r w:rsidRPr="009F5431">
        <w:rPr>
          <w:sz w:val="18"/>
          <w:szCs w:val="1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F5431" w:rsidRPr="009F5431" w:rsidRDefault="009F5431" w:rsidP="009F5431">
      <w:pPr>
        <w:ind w:firstLine="709"/>
        <w:contextualSpacing/>
        <w:jc w:val="both"/>
        <w:rPr>
          <w:sz w:val="18"/>
          <w:szCs w:val="18"/>
        </w:rPr>
      </w:pPr>
      <w:r w:rsidRPr="009F5431">
        <w:rPr>
          <w:sz w:val="18"/>
          <w:szCs w:val="1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F5431" w:rsidRPr="009F5431" w:rsidRDefault="009F5431" w:rsidP="009F5431">
      <w:pPr>
        <w:ind w:firstLine="709"/>
        <w:contextualSpacing/>
        <w:jc w:val="both"/>
        <w:rPr>
          <w:sz w:val="18"/>
          <w:szCs w:val="18"/>
        </w:rPr>
      </w:pPr>
      <w:r w:rsidRPr="009F5431">
        <w:rPr>
          <w:sz w:val="18"/>
          <w:szCs w:val="1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F5431" w:rsidRPr="009F5431" w:rsidRDefault="009F5431" w:rsidP="009F5431">
      <w:pPr>
        <w:ind w:firstLine="709"/>
        <w:contextualSpacing/>
        <w:jc w:val="both"/>
        <w:rPr>
          <w:sz w:val="18"/>
          <w:szCs w:val="18"/>
        </w:rPr>
      </w:pPr>
      <w:r w:rsidRPr="009F5431">
        <w:rPr>
          <w:sz w:val="18"/>
          <w:szCs w:val="1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F5431" w:rsidRPr="009F5431" w:rsidRDefault="009F5431" w:rsidP="009F5431">
      <w:pPr>
        <w:ind w:firstLine="709"/>
        <w:contextualSpacing/>
        <w:jc w:val="both"/>
        <w:rPr>
          <w:sz w:val="18"/>
          <w:szCs w:val="18"/>
        </w:rPr>
      </w:pPr>
      <w:r w:rsidRPr="009F5431">
        <w:rPr>
          <w:sz w:val="18"/>
          <w:szCs w:val="18"/>
        </w:rPr>
        <w:t xml:space="preserve">2.3.5. </w:t>
      </w:r>
      <w:r w:rsidRPr="009F5431">
        <w:rPr>
          <w:rFonts w:eastAsia="Calibri"/>
          <w:sz w:val="18"/>
          <w:szCs w:val="1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r w:rsidRPr="009F5431">
        <w:rPr>
          <w:sz w:val="18"/>
          <w:szCs w:val="18"/>
        </w:rPr>
        <w:t>».</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5431" w:rsidRPr="009F5431" w:rsidRDefault="009F5431" w:rsidP="009F5431">
      <w:pPr>
        <w:autoSpaceDE w:val="0"/>
        <w:autoSpaceDN w:val="0"/>
        <w:adjustRightInd w:val="0"/>
        <w:ind w:firstLine="709"/>
        <w:jc w:val="both"/>
        <w:rPr>
          <w:bCs/>
          <w:color w:val="000000"/>
          <w:sz w:val="18"/>
          <w:szCs w:val="18"/>
        </w:rPr>
      </w:pPr>
    </w:p>
    <w:p w:rsidR="009F5431" w:rsidRPr="009F5431" w:rsidRDefault="009F5431" w:rsidP="009F5431">
      <w:pPr>
        <w:autoSpaceDE w:val="0"/>
        <w:autoSpaceDN w:val="0"/>
        <w:adjustRightInd w:val="0"/>
        <w:ind w:firstLine="709"/>
        <w:jc w:val="center"/>
        <w:rPr>
          <w:bCs/>
          <w:color w:val="000000"/>
          <w:sz w:val="18"/>
          <w:szCs w:val="18"/>
        </w:rPr>
      </w:pPr>
      <w:r w:rsidRPr="009F5431">
        <w:rPr>
          <w:bCs/>
          <w:color w:val="000000"/>
          <w:sz w:val="18"/>
          <w:szCs w:val="18"/>
        </w:rPr>
        <w:t>Описание результата предоставления муниципальной услуги</w:t>
      </w:r>
    </w:p>
    <w:p w:rsidR="009F5431" w:rsidRPr="009F5431" w:rsidRDefault="009F5431" w:rsidP="009F5431">
      <w:pPr>
        <w:autoSpaceDE w:val="0"/>
        <w:autoSpaceDN w:val="0"/>
        <w:adjustRightInd w:val="0"/>
        <w:ind w:firstLine="709"/>
        <w:jc w:val="both"/>
        <w:rPr>
          <w:bCs/>
          <w:color w:val="000000"/>
          <w:sz w:val="18"/>
          <w:szCs w:val="18"/>
        </w:rPr>
      </w:pPr>
    </w:p>
    <w:p w:rsidR="009F5431" w:rsidRPr="009F5431" w:rsidRDefault="009F5431" w:rsidP="009F5431">
      <w:pPr>
        <w:autoSpaceDE w:val="0"/>
        <w:autoSpaceDN w:val="0"/>
        <w:adjustRightInd w:val="0"/>
        <w:ind w:firstLine="709"/>
        <w:jc w:val="both"/>
        <w:rPr>
          <w:bCs/>
          <w:iCs/>
          <w:color w:val="000000"/>
          <w:sz w:val="18"/>
          <w:szCs w:val="18"/>
        </w:rPr>
      </w:pPr>
      <w:r w:rsidRPr="009F5431">
        <w:rPr>
          <w:bCs/>
          <w:color w:val="000000"/>
          <w:sz w:val="18"/>
          <w:szCs w:val="18"/>
        </w:rPr>
        <w:t xml:space="preserve">2.5. Результатом предоставления муниципальной услуги является: </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2.5.1</w:t>
      </w:r>
      <w:r w:rsidRPr="009F5431">
        <w:rPr>
          <w:bCs/>
          <w:iCs/>
          <w:color w:val="000000"/>
          <w:sz w:val="18"/>
          <w:szCs w:val="18"/>
        </w:rPr>
        <w:t>.</w:t>
      </w:r>
      <w:r w:rsidRPr="009F5431">
        <w:rPr>
          <w:bCs/>
          <w:color w:val="000000"/>
          <w:sz w:val="18"/>
          <w:szCs w:val="18"/>
        </w:rPr>
        <w:t xml:space="preserve"> Решение о предоставлении муниципальной услуги по форме, согласно Приложению № 1 к настоящему Административному регламенту.</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2.5.2. Решение об отказе в предоставлении муниципальной услуги по форме, согласно Приложению № 5 к настоящему Административному регламенту.</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9F5431" w:rsidRPr="009F5431" w:rsidRDefault="009F5431" w:rsidP="009F5431">
      <w:pPr>
        <w:autoSpaceDE w:val="0"/>
        <w:autoSpaceDN w:val="0"/>
        <w:adjustRightInd w:val="0"/>
        <w:jc w:val="both"/>
        <w:rPr>
          <w:bCs/>
          <w:color w:val="000000"/>
          <w:sz w:val="18"/>
          <w:szCs w:val="18"/>
        </w:rPr>
      </w:pPr>
    </w:p>
    <w:p w:rsidR="009F5431" w:rsidRPr="009F5431" w:rsidRDefault="009F5431" w:rsidP="009F5431">
      <w:pPr>
        <w:autoSpaceDE w:val="0"/>
        <w:autoSpaceDN w:val="0"/>
        <w:adjustRightInd w:val="0"/>
        <w:ind w:firstLine="709"/>
        <w:jc w:val="both"/>
        <w:outlineLvl w:val="0"/>
        <w:rPr>
          <w:bCs/>
          <w:color w:val="000000"/>
          <w:sz w:val="18"/>
          <w:szCs w:val="18"/>
        </w:rPr>
      </w:pPr>
      <w:r w:rsidRPr="009F5431">
        <w:rPr>
          <w:bCs/>
          <w:color w:val="000000"/>
          <w:sz w:val="18"/>
          <w:szCs w:val="18"/>
        </w:rPr>
        <w:t xml:space="preserve">Срок предоставления </w:t>
      </w:r>
      <w:r w:rsidRPr="009F5431">
        <w:rPr>
          <w:color w:val="000000"/>
          <w:sz w:val="18"/>
          <w:szCs w:val="18"/>
        </w:rPr>
        <w:t>муниципальной</w:t>
      </w:r>
      <w:r w:rsidRPr="009F5431">
        <w:rPr>
          <w:bCs/>
          <w:color w:val="000000"/>
          <w:sz w:val="18"/>
          <w:szCs w:val="18"/>
        </w:rPr>
        <w:t xml:space="preserve"> услуги, в том числе с учетом необходимости обращения в организации, участвующие в предоставлении </w:t>
      </w:r>
      <w:r w:rsidRPr="009F5431">
        <w:rPr>
          <w:color w:val="000000"/>
          <w:sz w:val="18"/>
          <w:szCs w:val="18"/>
        </w:rPr>
        <w:t>муниципальной</w:t>
      </w:r>
      <w:r w:rsidRPr="009F5431">
        <w:rPr>
          <w:bCs/>
          <w:color w:val="000000"/>
          <w:sz w:val="18"/>
          <w:szCs w:val="18"/>
        </w:rPr>
        <w:t xml:space="preserve"> услуги, срок приостановления предоставления</w:t>
      </w:r>
      <w:r w:rsidRPr="009F5431">
        <w:rPr>
          <w:color w:val="000000"/>
          <w:sz w:val="18"/>
          <w:szCs w:val="18"/>
        </w:rPr>
        <w:t xml:space="preserve"> муниципальной</w:t>
      </w:r>
      <w:r w:rsidRPr="009F5431">
        <w:rPr>
          <w:bCs/>
          <w:color w:val="000000"/>
          <w:sz w:val="18"/>
          <w:szCs w:val="18"/>
        </w:rPr>
        <w:t xml:space="preserve"> услуги, срок выдачи (направления) документов, являющихся результатом предоставления </w:t>
      </w:r>
      <w:r w:rsidRPr="009F5431">
        <w:rPr>
          <w:color w:val="000000"/>
          <w:sz w:val="18"/>
          <w:szCs w:val="18"/>
        </w:rPr>
        <w:t>муниципальной</w:t>
      </w:r>
      <w:r w:rsidRPr="009F5431">
        <w:rPr>
          <w:bCs/>
          <w:color w:val="000000"/>
          <w:sz w:val="18"/>
          <w:szCs w:val="18"/>
        </w:rPr>
        <w:t xml:space="preserve"> услуги</w:t>
      </w:r>
    </w:p>
    <w:p w:rsidR="009F5431" w:rsidRPr="009F5431" w:rsidRDefault="009F5431" w:rsidP="009F5431">
      <w:pPr>
        <w:widowControl w:val="0"/>
        <w:autoSpaceDE w:val="0"/>
        <w:autoSpaceDN w:val="0"/>
        <w:adjustRightInd w:val="0"/>
        <w:ind w:firstLine="567"/>
        <w:jc w:val="both"/>
        <w:rPr>
          <w:color w:val="000000"/>
          <w:sz w:val="18"/>
          <w:szCs w:val="18"/>
        </w:rPr>
      </w:pPr>
    </w:p>
    <w:p w:rsidR="009F5431" w:rsidRPr="009F5431" w:rsidRDefault="009F5431" w:rsidP="009F5431">
      <w:pPr>
        <w:autoSpaceDE w:val="0"/>
        <w:autoSpaceDN w:val="0"/>
        <w:adjustRightInd w:val="0"/>
        <w:ind w:firstLine="709"/>
        <w:jc w:val="both"/>
        <w:rPr>
          <w:bCs/>
          <w:color w:val="000000"/>
          <w:sz w:val="18"/>
          <w:szCs w:val="18"/>
        </w:rPr>
      </w:pPr>
      <w:r w:rsidRPr="009F5431">
        <w:rPr>
          <w:color w:val="000000"/>
          <w:sz w:val="18"/>
          <w:szCs w:val="1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9F5431">
        <w:rPr>
          <w:bCs/>
          <w:color w:val="000000"/>
          <w:sz w:val="18"/>
          <w:szCs w:val="18"/>
        </w:rPr>
        <w:t xml:space="preserve"> </w:t>
      </w:r>
    </w:p>
    <w:p w:rsidR="009F5431" w:rsidRPr="009F5431" w:rsidRDefault="009F5431" w:rsidP="009F5431">
      <w:pPr>
        <w:autoSpaceDE w:val="0"/>
        <w:autoSpaceDN w:val="0"/>
        <w:adjustRightInd w:val="0"/>
        <w:ind w:firstLine="567"/>
        <w:jc w:val="both"/>
        <w:rPr>
          <w:color w:val="000000"/>
          <w:sz w:val="18"/>
          <w:szCs w:val="18"/>
        </w:rPr>
      </w:pP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widowControl w:val="0"/>
        <w:autoSpaceDE w:val="0"/>
        <w:autoSpaceDN w:val="0"/>
        <w:adjustRightInd w:val="0"/>
        <w:ind w:firstLine="567"/>
        <w:jc w:val="center"/>
        <w:rPr>
          <w:bCs/>
          <w:color w:val="000000"/>
          <w:sz w:val="18"/>
          <w:szCs w:val="18"/>
        </w:rPr>
      </w:pPr>
      <w:r w:rsidRPr="009F5431">
        <w:rPr>
          <w:bCs/>
          <w:color w:val="000000"/>
          <w:sz w:val="18"/>
          <w:szCs w:val="18"/>
        </w:rPr>
        <w:t>Нормативные правовые акты, регулирующие</w:t>
      </w:r>
    </w:p>
    <w:p w:rsidR="009F5431" w:rsidRPr="009F5431" w:rsidRDefault="009F5431" w:rsidP="009F5431">
      <w:pPr>
        <w:widowControl w:val="0"/>
        <w:autoSpaceDE w:val="0"/>
        <w:autoSpaceDN w:val="0"/>
        <w:adjustRightInd w:val="0"/>
        <w:ind w:firstLine="567"/>
        <w:jc w:val="center"/>
        <w:rPr>
          <w:bCs/>
          <w:color w:val="000000"/>
          <w:sz w:val="18"/>
          <w:szCs w:val="18"/>
        </w:rPr>
      </w:pPr>
      <w:r w:rsidRPr="009F5431">
        <w:rPr>
          <w:bCs/>
          <w:color w:val="000000"/>
          <w:sz w:val="18"/>
          <w:szCs w:val="18"/>
        </w:rPr>
        <w:t>предоставление муниципальной услуги</w:t>
      </w:r>
    </w:p>
    <w:p w:rsidR="009F5431" w:rsidRPr="009F5431" w:rsidRDefault="009F5431" w:rsidP="009F5431">
      <w:pPr>
        <w:widowControl w:val="0"/>
        <w:autoSpaceDE w:val="0"/>
        <w:autoSpaceDN w:val="0"/>
        <w:adjustRightInd w:val="0"/>
        <w:ind w:firstLine="567"/>
        <w:jc w:val="both"/>
        <w:rPr>
          <w:color w:val="000000"/>
          <w:sz w:val="18"/>
          <w:szCs w:val="18"/>
        </w:rPr>
      </w:pPr>
    </w:p>
    <w:p w:rsidR="009F5431" w:rsidRPr="009F5431" w:rsidRDefault="009F5431" w:rsidP="009F5431">
      <w:pPr>
        <w:widowControl w:val="0"/>
        <w:autoSpaceDE w:val="0"/>
        <w:autoSpaceDN w:val="0"/>
        <w:adjustRightInd w:val="0"/>
        <w:ind w:firstLine="567"/>
        <w:jc w:val="both"/>
        <w:rPr>
          <w:color w:val="000000"/>
          <w:sz w:val="18"/>
          <w:szCs w:val="18"/>
        </w:rPr>
      </w:pPr>
      <w:r w:rsidRPr="009F5431">
        <w:rPr>
          <w:color w:val="000000"/>
          <w:sz w:val="18"/>
          <w:szCs w:val="1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9F5431">
        <w:rPr>
          <w:bCs/>
          <w:color w:val="000000"/>
          <w:sz w:val="18"/>
          <w:szCs w:val="18"/>
        </w:rPr>
        <w:t>федеральной государственной информационной системе «</w:t>
      </w:r>
      <w:r w:rsidRPr="009F5431">
        <w:rPr>
          <w:color w:val="000000"/>
          <w:sz w:val="18"/>
          <w:szCs w:val="18"/>
        </w:rPr>
        <w:t>Федеральный реестр государственных и муниципальных услуг (функций)» и на ЕПГУ.</w:t>
      </w:r>
    </w:p>
    <w:p w:rsidR="009F5431" w:rsidRPr="009F5431" w:rsidRDefault="009F5431" w:rsidP="009F5431">
      <w:pPr>
        <w:widowControl w:val="0"/>
        <w:autoSpaceDE w:val="0"/>
        <w:autoSpaceDN w:val="0"/>
        <w:adjustRightInd w:val="0"/>
        <w:ind w:firstLine="567"/>
        <w:jc w:val="both"/>
        <w:rPr>
          <w:color w:val="000000"/>
          <w:sz w:val="18"/>
          <w:szCs w:val="18"/>
        </w:rPr>
      </w:pPr>
    </w:p>
    <w:p w:rsidR="009F5431" w:rsidRPr="009F5431" w:rsidRDefault="009F5431" w:rsidP="009F5431">
      <w:pPr>
        <w:widowControl w:val="0"/>
        <w:autoSpaceDE w:val="0"/>
        <w:autoSpaceDN w:val="0"/>
        <w:adjustRightInd w:val="0"/>
        <w:ind w:firstLine="567"/>
        <w:jc w:val="both"/>
        <w:rPr>
          <w:bCs/>
          <w:color w:val="000000"/>
          <w:sz w:val="18"/>
          <w:szCs w:val="18"/>
        </w:rPr>
      </w:pPr>
      <w:r w:rsidRPr="009F5431">
        <w:rPr>
          <w:bCs/>
          <w:color w:val="00000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5431" w:rsidRPr="009F5431" w:rsidRDefault="009F5431" w:rsidP="009F5431">
      <w:pPr>
        <w:widowControl w:val="0"/>
        <w:autoSpaceDE w:val="0"/>
        <w:autoSpaceDN w:val="0"/>
        <w:adjustRightInd w:val="0"/>
        <w:ind w:firstLine="567"/>
        <w:jc w:val="both"/>
        <w:rPr>
          <w:color w:val="000000"/>
          <w:sz w:val="18"/>
          <w:szCs w:val="18"/>
        </w:rPr>
      </w:pP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2.8. Для получения муниципальной услуги заявитель представляет:</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2.8.1. Заявление о предоставлении муниципальной услуги по форме, согласно Приложению № 6 к настоящему Административному регламенту.</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заявлении также указывается один из следующих способов направления результата предоставления муниципальной услуги:</w:t>
      </w:r>
    </w:p>
    <w:p w:rsidR="009F5431" w:rsidRPr="009F5431" w:rsidRDefault="009F5431" w:rsidP="009F5431">
      <w:pPr>
        <w:autoSpaceDE w:val="0"/>
        <w:autoSpaceDN w:val="0"/>
        <w:adjustRightInd w:val="0"/>
        <w:ind w:firstLine="709"/>
        <w:jc w:val="both"/>
        <w:rPr>
          <w:bCs/>
          <w:color w:val="000000"/>
          <w:sz w:val="18"/>
          <w:szCs w:val="18"/>
        </w:rPr>
      </w:pPr>
      <w:r w:rsidRPr="009F5431">
        <w:rPr>
          <w:color w:val="000000"/>
          <w:sz w:val="18"/>
          <w:szCs w:val="18"/>
        </w:rPr>
        <w:lastRenderedPageBreak/>
        <w:t xml:space="preserve">в форме электронного документа </w:t>
      </w:r>
      <w:r w:rsidRPr="009F5431">
        <w:rPr>
          <w:bCs/>
          <w:color w:val="000000"/>
          <w:sz w:val="18"/>
          <w:szCs w:val="18"/>
        </w:rPr>
        <w:t>в личном кабинете на ЕПГУ;</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дополнительно на бумажном носителе</w:t>
      </w:r>
      <w:r w:rsidRPr="009F5431">
        <w:rPr>
          <w:bCs/>
          <w:color w:val="000000"/>
          <w:sz w:val="18"/>
          <w:szCs w:val="18"/>
        </w:rPr>
        <w:t xml:space="preserve"> в виде распечатанного экземпляра электронного документа в Уполномоченном органе, многофункциональном центре</w:t>
      </w:r>
      <w:r w:rsidRPr="009F5431">
        <w:rPr>
          <w:color w:val="000000"/>
          <w:sz w:val="18"/>
          <w:szCs w:val="18"/>
        </w:rPr>
        <w:t>.</w:t>
      </w:r>
    </w:p>
    <w:p w:rsidR="009F5431" w:rsidRPr="009F5431" w:rsidRDefault="009F5431" w:rsidP="009F5431">
      <w:pPr>
        <w:autoSpaceDE w:val="0"/>
        <w:autoSpaceDN w:val="0"/>
        <w:adjustRightInd w:val="0"/>
        <w:ind w:firstLine="709"/>
        <w:jc w:val="both"/>
        <w:rPr>
          <w:color w:val="000000"/>
          <w:sz w:val="18"/>
          <w:szCs w:val="18"/>
        </w:rPr>
      </w:pPr>
      <w:r w:rsidRPr="009F5431">
        <w:rPr>
          <w:bCs/>
          <w:color w:val="000000"/>
          <w:sz w:val="18"/>
          <w:szCs w:val="18"/>
        </w:rPr>
        <w:t xml:space="preserve">2.8.2. </w:t>
      </w:r>
      <w:r w:rsidRPr="009F5431">
        <w:rPr>
          <w:color w:val="000000"/>
          <w:sz w:val="18"/>
          <w:szCs w:val="18"/>
        </w:rPr>
        <w:t xml:space="preserve">Документ, удостоверяющий личность заявителя, представителя. </w:t>
      </w:r>
    </w:p>
    <w:p w:rsidR="009F5431" w:rsidRPr="009F5431" w:rsidRDefault="009F5431" w:rsidP="009F5431">
      <w:pPr>
        <w:autoSpaceDE w:val="0"/>
        <w:autoSpaceDN w:val="0"/>
        <w:adjustRightInd w:val="0"/>
        <w:ind w:firstLine="709"/>
        <w:jc w:val="both"/>
        <w:rPr>
          <w:bCs/>
          <w:color w:val="000000"/>
          <w:sz w:val="18"/>
          <w:szCs w:val="18"/>
        </w:rPr>
      </w:pPr>
      <w:r w:rsidRPr="009F5431">
        <w:rPr>
          <w:sz w:val="18"/>
          <w:szCs w:val="1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9F5431">
        <w:rPr>
          <w:bCs/>
          <w:color w:val="000000"/>
          <w:sz w:val="18"/>
          <w:szCs w:val="18"/>
        </w:rPr>
        <w:t>В случае, если заявление подается представителем, дополнительно предоставляется д</w:t>
      </w:r>
      <w:r w:rsidRPr="009F5431">
        <w:rPr>
          <w:color w:val="000000"/>
          <w:sz w:val="18"/>
          <w:szCs w:val="18"/>
        </w:rPr>
        <w:t>окумент, подтверждающий полномочия представителя действовать от имени заявителя</w:t>
      </w:r>
      <w:r w:rsidRPr="009F5431">
        <w:rPr>
          <w:bCs/>
          <w:color w:val="000000"/>
          <w:sz w:val="18"/>
          <w:szCs w:val="18"/>
        </w:rPr>
        <w:t>.</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F5431" w:rsidRPr="009F5431" w:rsidRDefault="009F5431" w:rsidP="009F5431">
      <w:pPr>
        <w:autoSpaceDE w:val="0"/>
        <w:autoSpaceDN w:val="0"/>
        <w:adjustRightInd w:val="0"/>
        <w:ind w:firstLine="708"/>
        <w:jc w:val="both"/>
        <w:rPr>
          <w:bCs/>
          <w:color w:val="000000"/>
          <w:sz w:val="18"/>
          <w:szCs w:val="18"/>
        </w:rPr>
      </w:pPr>
      <w:r w:rsidRPr="009F5431">
        <w:rPr>
          <w:bCs/>
          <w:color w:val="000000"/>
          <w:sz w:val="18"/>
          <w:szCs w:val="1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bCs/>
          <w:color w:val="000000"/>
          <w:sz w:val="18"/>
          <w:szCs w:val="18"/>
        </w:rPr>
        <w:t>2.8.3.</w:t>
      </w:r>
      <w:r w:rsidRPr="009F5431">
        <w:rPr>
          <w:rStyle w:val="fontstyle01"/>
          <w:rFonts w:ascii="Times New Roman" w:hAnsi="Times New Roman"/>
          <w:sz w:val="18"/>
          <w:szCs w:val="18"/>
        </w:rPr>
        <w:t xml:space="preserve">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9F5431">
        <w:rPr>
          <w:sz w:val="18"/>
          <w:szCs w:val="18"/>
        </w:rPr>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F5431" w:rsidRPr="009F5431" w:rsidRDefault="009F5431" w:rsidP="009F5431">
      <w:pPr>
        <w:autoSpaceDE w:val="0"/>
        <w:autoSpaceDN w:val="0"/>
        <w:adjustRightInd w:val="0"/>
        <w:ind w:firstLine="709"/>
        <w:jc w:val="both"/>
        <w:rPr>
          <w:color w:val="000000"/>
          <w:sz w:val="18"/>
          <w:szCs w:val="18"/>
        </w:rPr>
      </w:pPr>
      <w:r w:rsidRPr="009F5431">
        <w:rPr>
          <w:rStyle w:val="fontstyle01"/>
          <w:rFonts w:ascii="Times New Roman" w:hAnsi="Times New Roman"/>
          <w:sz w:val="18"/>
          <w:szCs w:val="1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F5431" w:rsidRPr="009F5431" w:rsidRDefault="009F5431" w:rsidP="009F5431">
      <w:pPr>
        <w:autoSpaceDE w:val="0"/>
        <w:autoSpaceDN w:val="0"/>
        <w:adjustRightInd w:val="0"/>
        <w:ind w:firstLine="708"/>
        <w:jc w:val="both"/>
        <w:rPr>
          <w:color w:val="000000"/>
          <w:sz w:val="18"/>
          <w:szCs w:val="18"/>
        </w:rPr>
      </w:pPr>
      <w:r w:rsidRPr="009F5431">
        <w:rPr>
          <w:rStyle w:val="fontstyle01"/>
          <w:rFonts w:ascii="Times New Roman" w:hAnsi="Times New Roman"/>
          <w:sz w:val="18"/>
          <w:szCs w:val="18"/>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F5431" w:rsidRPr="009F5431" w:rsidRDefault="009F5431" w:rsidP="009F5431">
      <w:pPr>
        <w:pStyle w:val="afb"/>
        <w:ind w:left="0" w:firstLine="709"/>
        <w:jc w:val="both"/>
        <w:rPr>
          <w:rStyle w:val="fontstyle01"/>
          <w:rFonts w:ascii="Times New Roman" w:hAnsi="Times New Roman"/>
          <w:sz w:val="18"/>
          <w:szCs w:val="18"/>
        </w:rPr>
      </w:pPr>
      <w:r w:rsidRPr="009F5431">
        <w:rPr>
          <w:rStyle w:val="fontstyle01"/>
          <w:rFonts w:ascii="Times New Roman" w:hAnsi="Times New Roman"/>
          <w:sz w:val="18"/>
          <w:szCs w:val="1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r w:rsidRPr="009F5431">
        <w:rPr>
          <w:sz w:val="18"/>
          <w:szCs w:val="18"/>
        </w:rPr>
        <w:t>документ, подтверждающий признание гражданина малоимущим.</w:t>
      </w:r>
    </w:p>
    <w:p w:rsidR="009F5431" w:rsidRPr="009F5431" w:rsidRDefault="009F5431" w:rsidP="009F5431">
      <w:pPr>
        <w:autoSpaceDE w:val="0"/>
        <w:autoSpaceDN w:val="0"/>
        <w:adjustRightInd w:val="0"/>
        <w:ind w:firstLine="708"/>
        <w:jc w:val="both"/>
        <w:rPr>
          <w:color w:val="000000"/>
          <w:sz w:val="18"/>
          <w:szCs w:val="18"/>
        </w:rPr>
      </w:pPr>
      <w:r w:rsidRPr="009F5431">
        <w:rPr>
          <w:rStyle w:val="fontstyle01"/>
          <w:rFonts w:ascii="Times New Roman" w:hAnsi="Times New Roman"/>
          <w:sz w:val="18"/>
          <w:szCs w:val="18"/>
        </w:rPr>
        <w:t>2.8.7. Документ о гражданах, зарегистрированных по месту жительства заявителя.</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2.8.9. Решение суда об установлении факта проживания в жилом помещении для лиц, не имеющих регистрацию по месту жительства.</w:t>
      </w:r>
    </w:p>
    <w:p w:rsidR="009F5431" w:rsidRPr="009F5431" w:rsidRDefault="009F5431" w:rsidP="009F5431">
      <w:pPr>
        <w:autoSpaceDE w:val="0"/>
        <w:autoSpaceDN w:val="0"/>
        <w:adjustRightInd w:val="0"/>
        <w:ind w:firstLine="567"/>
        <w:jc w:val="both"/>
        <w:rPr>
          <w:color w:val="000000"/>
          <w:sz w:val="18"/>
          <w:szCs w:val="18"/>
        </w:rPr>
      </w:pPr>
      <w:r w:rsidRPr="009F5431">
        <w:rPr>
          <w:rStyle w:val="fontstyle01"/>
          <w:rFonts w:ascii="Times New Roman" w:hAnsi="Times New Roman"/>
          <w:sz w:val="18"/>
          <w:szCs w:val="18"/>
        </w:rPr>
        <w:t>2.9. Документ, удостоверяющий права (полномочия) представителя физического лица, если с заявлением обращается представитель заявителя.</w:t>
      </w:r>
      <w:r w:rsidRPr="009F5431">
        <w:rPr>
          <w:color w:val="000000"/>
          <w:sz w:val="18"/>
          <w:szCs w:val="18"/>
        </w:rPr>
        <w:t xml:space="preserve"> </w:t>
      </w:r>
    </w:p>
    <w:p w:rsidR="009F5431" w:rsidRPr="009F5431" w:rsidRDefault="009F5431" w:rsidP="009F5431">
      <w:pPr>
        <w:autoSpaceDE w:val="0"/>
        <w:autoSpaceDN w:val="0"/>
        <w:adjustRightInd w:val="0"/>
        <w:ind w:firstLine="567"/>
        <w:jc w:val="both"/>
        <w:rPr>
          <w:color w:val="000000"/>
          <w:sz w:val="18"/>
          <w:szCs w:val="18"/>
        </w:rPr>
      </w:pPr>
      <w:r w:rsidRPr="009F5431">
        <w:rPr>
          <w:color w:val="000000"/>
          <w:sz w:val="18"/>
          <w:szCs w:val="18"/>
        </w:rPr>
        <w:t xml:space="preserve">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F5431" w:rsidRPr="009F5431" w:rsidRDefault="009F5431" w:rsidP="009F5431">
      <w:pPr>
        <w:widowControl w:val="0"/>
        <w:tabs>
          <w:tab w:val="left" w:pos="567"/>
        </w:tabs>
        <w:ind w:firstLine="709"/>
        <w:contextualSpacing/>
        <w:jc w:val="both"/>
        <w:rPr>
          <w:bCs/>
          <w:color w:val="000000"/>
          <w:sz w:val="18"/>
          <w:szCs w:val="18"/>
        </w:rPr>
      </w:pPr>
      <w:r w:rsidRPr="009F5431">
        <w:rPr>
          <w:bCs/>
          <w:color w:val="00000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F5431" w:rsidRPr="009F5431" w:rsidRDefault="009F5431" w:rsidP="009F5431">
      <w:pPr>
        <w:ind w:firstLine="709"/>
        <w:contextualSpacing/>
        <w:jc w:val="both"/>
        <w:rPr>
          <w:color w:val="000000"/>
          <w:sz w:val="18"/>
          <w:szCs w:val="18"/>
        </w:rPr>
      </w:pPr>
      <w:r w:rsidRPr="009F5431">
        <w:rPr>
          <w:color w:val="000000"/>
          <w:sz w:val="18"/>
          <w:szCs w:val="1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9F5431" w:rsidRPr="009F5431" w:rsidRDefault="009F5431" w:rsidP="009F5431">
      <w:pPr>
        <w:ind w:firstLine="709"/>
        <w:contextualSpacing/>
        <w:jc w:val="both"/>
        <w:rPr>
          <w:sz w:val="18"/>
          <w:szCs w:val="18"/>
        </w:rPr>
      </w:pPr>
      <w:r w:rsidRPr="009F5431">
        <w:rPr>
          <w:sz w:val="18"/>
          <w:szCs w:val="18"/>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9F5431" w:rsidRPr="009F5431" w:rsidRDefault="009F5431" w:rsidP="009F5431">
      <w:pPr>
        <w:ind w:firstLine="709"/>
        <w:contextualSpacing/>
        <w:jc w:val="both"/>
        <w:rPr>
          <w:sz w:val="18"/>
          <w:szCs w:val="18"/>
        </w:rPr>
      </w:pPr>
      <w:r w:rsidRPr="009F5431">
        <w:rPr>
          <w:sz w:val="18"/>
          <w:szCs w:val="18"/>
        </w:rPr>
        <w:t xml:space="preserve">сведения, подтверждающие действительность паспорта гражданина Российской Федерации; </w:t>
      </w:r>
    </w:p>
    <w:p w:rsidR="009F5431" w:rsidRPr="009F5431" w:rsidRDefault="009F5431" w:rsidP="009F5431">
      <w:pPr>
        <w:ind w:firstLine="709"/>
        <w:contextualSpacing/>
        <w:jc w:val="both"/>
        <w:rPr>
          <w:sz w:val="18"/>
          <w:szCs w:val="18"/>
        </w:rPr>
      </w:pPr>
      <w:r w:rsidRPr="009F5431">
        <w:rPr>
          <w:sz w:val="18"/>
          <w:szCs w:val="18"/>
        </w:rPr>
        <w:t>сведения, подтверждающие место жительства, сведения из Единого государственного реестра недвижимости об объектах недвижимости;</w:t>
      </w:r>
    </w:p>
    <w:p w:rsidR="009F5431" w:rsidRPr="009F5431" w:rsidRDefault="009F5431" w:rsidP="009F5431">
      <w:pPr>
        <w:ind w:firstLine="709"/>
        <w:contextualSpacing/>
        <w:jc w:val="both"/>
        <w:rPr>
          <w:sz w:val="18"/>
          <w:szCs w:val="18"/>
        </w:rPr>
      </w:pPr>
      <w:r w:rsidRPr="009F5431">
        <w:rPr>
          <w:sz w:val="18"/>
          <w:szCs w:val="18"/>
        </w:rPr>
        <w:t xml:space="preserve"> сведения об инвалидности; </w:t>
      </w:r>
    </w:p>
    <w:p w:rsidR="009F5431" w:rsidRPr="009F5431" w:rsidRDefault="009F5431" w:rsidP="009F5431">
      <w:pPr>
        <w:ind w:firstLine="709"/>
        <w:contextualSpacing/>
        <w:jc w:val="both"/>
        <w:rPr>
          <w:sz w:val="18"/>
          <w:szCs w:val="18"/>
        </w:rPr>
      </w:pPr>
      <w:r w:rsidRPr="009F5431">
        <w:rPr>
          <w:sz w:val="18"/>
          <w:szCs w:val="18"/>
        </w:rPr>
        <w:t xml:space="preserve">сведения о реабилитации лица, репрессированного по политическим мотивам; </w:t>
      </w:r>
    </w:p>
    <w:p w:rsidR="009F5431" w:rsidRPr="009F5431" w:rsidRDefault="009F5431" w:rsidP="009F5431">
      <w:pPr>
        <w:ind w:firstLine="709"/>
        <w:contextualSpacing/>
        <w:jc w:val="both"/>
        <w:rPr>
          <w:sz w:val="18"/>
          <w:szCs w:val="18"/>
        </w:rPr>
      </w:pPr>
      <w:r w:rsidRPr="009F5431">
        <w:rPr>
          <w:sz w:val="18"/>
          <w:szCs w:val="1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9F5431" w:rsidRPr="009F5431" w:rsidRDefault="009F5431" w:rsidP="009F5431">
      <w:pPr>
        <w:ind w:firstLine="709"/>
        <w:contextualSpacing/>
        <w:jc w:val="both"/>
        <w:rPr>
          <w:sz w:val="18"/>
          <w:szCs w:val="18"/>
        </w:rPr>
      </w:pPr>
      <w:r w:rsidRPr="009F5431">
        <w:rPr>
          <w:sz w:val="18"/>
          <w:szCs w:val="18"/>
        </w:rPr>
        <w:t xml:space="preserve">сведения о страховом стаже застрахованного лица; сведениями из договора социального найма жилого помещения; </w:t>
      </w:r>
    </w:p>
    <w:p w:rsidR="009F5431" w:rsidRPr="009F5431" w:rsidRDefault="009F5431" w:rsidP="009F5431">
      <w:pPr>
        <w:ind w:firstLine="709"/>
        <w:contextualSpacing/>
        <w:jc w:val="both"/>
        <w:rPr>
          <w:sz w:val="18"/>
          <w:szCs w:val="18"/>
        </w:rPr>
      </w:pPr>
      <w:r w:rsidRPr="009F5431">
        <w:rPr>
          <w:sz w:val="18"/>
          <w:szCs w:val="18"/>
        </w:rPr>
        <w:t xml:space="preserve">сведения, подтверждающие наличие действующего удостоверения многодетной семьи; </w:t>
      </w:r>
    </w:p>
    <w:p w:rsidR="009F5431" w:rsidRPr="009F5431" w:rsidRDefault="009F5431" w:rsidP="009F5431">
      <w:pPr>
        <w:ind w:firstLine="709"/>
        <w:contextualSpacing/>
        <w:jc w:val="both"/>
        <w:rPr>
          <w:sz w:val="18"/>
          <w:szCs w:val="18"/>
        </w:rPr>
      </w:pPr>
      <w:r w:rsidRPr="009F5431">
        <w:rPr>
          <w:sz w:val="18"/>
          <w:szCs w:val="18"/>
        </w:rPr>
        <w:t xml:space="preserve">сведения из Единого государственного реестра юридических лиц; </w:t>
      </w:r>
    </w:p>
    <w:p w:rsidR="009F5431" w:rsidRPr="009F5431" w:rsidRDefault="009F5431" w:rsidP="009F5431">
      <w:pPr>
        <w:ind w:firstLine="709"/>
        <w:contextualSpacing/>
        <w:jc w:val="both"/>
        <w:rPr>
          <w:sz w:val="18"/>
          <w:szCs w:val="18"/>
        </w:rPr>
      </w:pPr>
      <w:r w:rsidRPr="009F5431">
        <w:rPr>
          <w:sz w:val="18"/>
          <w:szCs w:val="18"/>
        </w:rPr>
        <w:t xml:space="preserve">сведения из Единого государственного реестра индивидуальных предпринимателей. </w:t>
      </w:r>
    </w:p>
    <w:p w:rsidR="009F5431" w:rsidRPr="009F5431" w:rsidRDefault="009F5431" w:rsidP="009F5431">
      <w:pPr>
        <w:autoSpaceDE w:val="0"/>
        <w:autoSpaceDN w:val="0"/>
        <w:adjustRightInd w:val="0"/>
        <w:ind w:firstLine="708"/>
        <w:jc w:val="both"/>
        <w:rPr>
          <w:color w:val="000000"/>
          <w:sz w:val="18"/>
          <w:szCs w:val="18"/>
        </w:rPr>
      </w:pPr>
      <w:r w:rsidRPr="009F5431">
        <w:rPr>
          <w:color w:val="000000"/>
          <w:sz w:val="18"/>
          <w:szCs w:val="18"/>
        </w:rPr>
        <w:t>2.12. При предоставлении муниципальной услуги запрещается требовать от заявителя:</w:t>
      </w:r>
    </w:p>
    <w:p w:rsidR="009F5431" w:rsidRPr="009F5431" w:rsidRDefault="009F5431" w:rsidP="009F5431">
      <w:pPr>
        <w:autoSpaceDE w:val="0"/>
        <w:autoSpaceDN w:val="0"/>
        <w:adjustRightInd w:val="0"/>
        <w:ind w:firstLine="708"/>
        <w:jc w:val="both"/>
        <w:rPr>
          <w:color w:val="000000"/>
          <w:sz w:val="18"/>
          <w:szCs w:val="18"/>
        </w:rPr>
      </w:pPr>
      <w:r w:rsidRPr="009F5431">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431" w:rsidRPr="009F5431" w:rsidRDefault="009F5431" w:rsidP="009F5431">
      <w:pPr>
        <w:autoSpaceDE w:val="0"/>
        <w:autoSpaceDN w:val="0"/>
        <w:adjustRightInd w:val="0"/>
        <w:ind w:firstLine="708"/>
        <w:jc w:val="both"/>
        <w:rPr>
          <w:color w:val="000000"/>
          <w:sz w:val="18"/>
          <w:szCs w:val="18"/>
        </w:rPr>
      </w:pPr>
      <w:r w:rsidRPr="009F5431">
        <w:rPr>
          <w:color w:val="000000"/>
          <w:sz w:val="18"/>
          <w:szCs w:val="18"/>
        </w:rPr>
        <w:lastRenderedPageBreak/>
        <w:t xml:space="preserve">2. </w:t>
      </w:r>
      <w:r w:rsidRPr="009F5431">
        <w:rPr>
          <w:sz w:val="18"/>
          <w:szCs w:val="18"/>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proofErr w:type="spellStart"/>
      <w:r w:rsidRPr="009F5431">
        <w:rPr>
          <w:bCs/>
          <w:color w:val="000000"/>
          <w:sz w:val="18"/>
          <w:szCs w:val="18"/>
        </w:rPr>
        <w:t>Зоркальцевского</w:t>
      </w:r>
      <w:proofErr w:type="spellEnd"/>
      <w:r w:rsidRPr="009F5431">
        <w:rPr>
          <w:bCs/>
          <w:color w:val="000000"/>
          <w:sz w:val="18"/>
          <w:szCs w:val="18"/>
        </w:rPr>
        <w:t xml:space="preserve"> </w:t>
      </w:r>
      <w:r w:rsidRPr="009F5431">
        <w:rPr>
          <w:sz w:val="18"/>
          <w:szCs w:val="18"/>
        </w:rPr>
        <w:t>сельского поселения</w:t>
      </w:r>
      <w:r w:rsidRPr="009F5431">
        <w:rPr>
          <w:iCs/>
          <w:sz w:val="18"/>
          <w:szCs w:val="18"/>
        </w:rPr>
        <w:t xml:space="preserve"> </w:t>
      </w:r>
      <w:r w:rsidRPr="009F5431">
        <w:rPr>
          <w:sz w:val="18"/>
          <w:szCs w:val="1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9F5431">
        <w:rPr>
          <w:color w:val="000000"/>
          <w:sz w:val="18"/>
          <w:szCs w:val="18"/>
        </w:rPr>
        <w:t>;</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3. </w:t>
      </w:r>
      <w:r w:rsidRPr="009F5431">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9F5431">
        <w:rPr>
          <w:color w:val="000000"/>
          <w:sz w:val="18"/>
          <w:szCs w:val="18"/>
        </w:rPr>
        <w:t>:</w:t>
      </w:r>
    </w:p>
    <w:p w:rsidR="009F5431" w:rsidRPr="009F5431" w:rsidRDefault="009F5431" w:rsidP="009F5431">
      <w:pPr>
        <w:ind w:firstLine="709"/>
        <w:jc w:val="both"/>
        <w:rPr>
          <w:sz w:val="18"/>
          <w:szCs w:val="18"/>
        </w:rPr>
      </w:pPr>
      <w:r w:rsidRPr="009F5431">
        <w:rPr>
          <w:sz w:val="18"/>
          <w:szCs w:val="1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F5431" w:rsidRPr="009F5431" w:rsidRDefault="009F5431" w:rsidP="009F5431">
      <w:pPr>
        <w:ind w:firstLine="709"/>
        <w:jc w:val="both"/>
        <w:rPr>
          <w:sz w:val="18"/>
          <w:szCs w:val="18"/>
        </w:rPr>
      </w:pPr>
      <w:r w:rsidRPr="009F5431">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431" w:rsidRPr="009F5431" w:rsidRDefault="009F5431" w:rsidP="009F5431">
      <w:pPr>
        <w:ind w:firstLine="709"/>
        <w:jc w:val="both"/>
        <w:rPr>
          <w:sz w:val="18"/>
          <w:szCs w:val="18"/>
        </w:rPr>
      </w:pPr>
      <w:r w:rsidRPr="009F5431">
        <w:rPr>
          <w:sz w:val="18"/>
          <w:szCs w:val="1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F5431" w:rsidRPr="009F5431" w:rsidRDefault="009F5431" w:rsidP="009F5431">
      <w:pPr>
        <w:autoSpaceDE w:val="0"/>
        <w:autoSpaceDN w:val="0"/>
        <w:adjustRightInd w:val="0"/>
        <w:ind w:firstLine="709"/>
        <w:jc w:val="both"/>
        <w:rPr>
          <w:color w:val="000000"/>
          <w:sz w:val="18"/>
          <w:szCs w:val="18"/>
        </w:rPr>
      </w:pPr>
      <w:r w:rsidRPr="009F5431">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r w:rsidRPr="009F5431">
        <w:rPr>
          <w:color w:val="000000"/>
          <w:sz w:val="18"/>
          <w:szCs w:val="18"/>
        </w:rPr>
        <w:t>.</w:t>
      </w:r>
    </w:p>
    <w:p w:rsidR="009F5431" w:rsidRPr="009F5431" w:rsidRDefault="009F5431" w:rsidP="009F5431">
      <w:pPr>
        <w:autoSpaceDE w:val="0"/>
        <w:autoSpaceDN w:val="0"/>
        <w:adjustRightInd w:val="0"/>
        <w:jc w:val="center"/>
        <w:rPr>
          <w:color w:val="000000"/>
          <w:sz w:val="18"/>
          <w:szCs w:val="18"/>
        </w:rPr>
      </w:pP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Исчерпывающий перечень оснований для отказа в приеме документов,</w:t>
      </w: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необходимых для предоставления муниципальной услуги</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ind w:firstLine="708"/>
        <w:jc w:val="both"/>
        <w:rPr>
          <w:color w:val="000000"/>
          <w:sz w:val="18"/>
          <w:szCs w:val="18"/>
        </w:rPr>
      </w:pPr>
      <w:r w:rsidRPr="009F5431">
        <w:rPr>
          <w:color w:val="000000"/>
          <w:sz w:val="18"/>
          <w:szCs w:val="18"/>
        </w:rPr>
        <w:t>2.13. Основаниями для отказа в приеме к рассмотрению документов, необходимых для предоставления муниципальной услуги, являются:</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2) неполное заполнение обязательных полей в форме запроса о предоставлении услуги (недостоверное, неправильное);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3) представление неполного комплекта документов;</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5431" w:rsidRPr="009F5431" w:rsidRDefault="009F5431" w:rsidP="009F5431">
      <w:pPr>
        <w:autoSpaceDE w:val="0"/>
        <w:autoSpaceDN w:val="0"/>
        <w:adjustRightInd w:val="0"/>
        <w:ind w:firstLine="708"/>
        <w:jc w:val="both"/>
        <w:rPr>
          <w:color w:val="000000"/>
          <w:sz w:val="18"/>
          <w:szCs w:val="18"/>
        </w:rPr>
      </w:pPr>
      <w:r w:rsidRPr="009F5431">
        <w:rPr>
          <w:rStyle w:val="fontstyle01"/>
          <w:rFonts w:ascii="Times New Roman" w:hAnsi="Times New Roman"/>
          <w:sz w:val="18"/>
          <w:szCs w:val="18"/>
        </w:rPr>
        <w:t>8) заявление подано лицом, не имеющим полномочий представлять интересы заявителя.</w:t>
      </w:r>
    </w:p>
    <w:p w:rsidR="009F5431" w:rsidRPr="009F5431" w:rsidRDefault="009F5431" w:rsidP="009F5431">
      <w:pPr>
        <w:widowControl w:val="0"/>
        <w:tabs>
          <w:tab w:val="left" w:pos="567"/>
        </w:tabs>
        <w:ind w:firstLine="709"/>
        <w:contextualSpacing/>
        <w:jc w:val="both"/>
        <w:rPr>
          <w:bCs/>
          <w:color w:val="000000"/>
          <w:sz w:val="18"/>
          <w:szCs w:val="18"/>
        </w:rPr>
      </w:pPr>
    </w:p>
    <w:p w:rsidR="009F5431" w:rsidRPr="009F5431" w:rsidRDefault="009F5431" w:rsidP="009F5431">
      <w:pPr>
        <w:widowControl w:val="0"/>
        <w:tabs>
          <w:tab w:val="left" w:pos="567"/>
        </w:tabs>
        <w:ind w:firstLine="709"/>
        <w:contextualSpacing/>
        <w:jc w:val="center"/>
        <w:rPr>
          <w:bCs/>
          <w:color w:val="000000"/>
          <w:sz w:val="18"/>
          <w:szCs w:val="18"/>
        </w:rPr>
      </w:pPr>
      <w:r w:rsidRPr="009F5431">
        <w:rPr>
          <w:bCs/>
          <w:color w:val="000000"/>
          <w:sz w:val="18"/>
          <w:szCs w:val="18"/>
        </w:rPr>
        <w:t>Исчерпывающий перечень оснований для приостановления или отказа</w:t>
      </w:r>
    </w:p>
    <w:p w:rsidR="009F5431" w:rsidRPr="009F5431" w:rsidRDefault="009F5431" w:rsidP="009F5431">
      <w:pPr>
        <w:widowControl w:val="0"/>
        <w:tabs>
          <w:tab w:val="left" w:pos="567"/>
        </w:tabs>
        <w:ind w:firstLine="709"/>
        <w:contextualSpacing/>
        <w:jc w:val="center"/>
        <w:rPr>
          <w:bCs/>
          <w:color w:val="000000"/>
          <w:sz w:val="18"/>
          <w:szCs w:val="18"/>
        </w:rPr>
      </w:pPr>
      <w:r w:rsidRPr="009F5431">
        <w:rPr>
          <w:bCs/>
          <w:color w:val="000000"/>
          <w:sz w:val="18"/>
          <w:szCs w:val="18"/>
        </w:rPr>
        <w:t>в предоставлении муниципальной услуги</w:t>
      </w:r>
    </w:p>
    <w:p w:rsidR="009F5431" w:rsidRPr="009F5431" w:rsidRDefault="009F5431" w:rsidP="009F5431">
      <w:pPr>
        <w:widowControl w:val="0"/>
        <w:tabs>
          <w:tab w:val="left" w:pos="567"/>
        </w:tabs>
        <w:ind w:firstLine="709"/>
        <w:contextualSpacing/>
        <w:jc w:val="both"/>
        <w:rPr>
          <w:color w:val="000000"/>
          <w:sz w:val="18"/>
          <w:szCs w:val="18"/>
        </w:rPr>
      </w:pP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2.14. Оснований для приостановления предоставления муниципальной услуги законодательством Российской Федерации не предусмотрено.</w:t>
      </w:r>
    </w:p>
    <w:p w:rsidR="009F5431" w:rsidRPr="009F5431" w:rsidRDefault="009F5431" w:rsidP="009F5431">
      <w:pPr>
        <w:autoSpaceDE w:val="0"/>
        <w:autoSpaceDN w:val="0"/>
        <w:adjustRightInd w:val="0"/>
        <w:ind w:firstLine="708"/>
        <w:jc w:val="both"/>
        <w:rPr>
          <w:color w:val="000000"/>
          <w:sz w:val="18"/>
          <w:szCs w:val="18"/>
        </w:rPr>
      </w:pPr>
      <w:r w:rsidRPr="009F5431">
        <w:rPr>
          <w:color w:val="000000"/>
          <w:sz w:val="18"/>
          <w:szCs w:val="18"/>
        </w:rPr>
        <w:t>2.15. Основания для отказа в предоставлении муниципальной услуги:</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9F5431" w:rsidRPr="009F5431" w:rsidRDefault="009F5431" w:rsidP="009F5431">
      <w:pPr>
        <w:autoSpaceDE w:val="0"/>
        <w:autoSpaceDN w:val="0"/>
        <w:adjustRightInd w:val="0"/>
        <w:ind w:firstLine="708"/>
        <w:jc w:val="both"/>
        <w:rPr>
          <w:rStyle w:val="fontstyle01"/>
          <w:rFonts w:ascii="Times New Roman" w:hAnsi="Times New Roman"/>
          <w:sz w:val="18"/>
          <w:szCs w:val="18"/>
        </w:rPr>
      </w:pPr>
      <w:r w:rsidRPr="009F5431">
        <w:rPr>
          <w:rStyle w:val="fontstyle01"/>
          <w:rFonts w:ascii="Times New Roman" w:hAnsi="Times New Roman"/>
          <w:sz w:val="18"/>
          <w:szCs w:val="18"/>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9F5431" w:rsidRPr="009F5431" w:rsidRDefault="009F5431" w:rsidP="009F5431">
      <w:pPr>
        <w:widowControl w:val="0"/>
        <w:tabs>
          <w:tab w:val="left" w:pos="567"/>
        </w:tabs>
        <w:ind w:firstLine="709"/>
        <w:contextualSpacing/>
        <w:jc w:val="both"/>
        <w:rPr>
          <w:rStyle w:val="fontstyle01"/>
          <w:rFonts w:ascii="Times New Roman" w:hAnsi="Times New Roman"/>
          <w:sz w:val="18"/>
          <w:szCs w:val="18"/>
        </w:rPr>
      </w:pPr>
      <w:r w:rsidRPr="009F5431">
        <w:rPr>
          <w:rStyle w:val="fontstyle01"/>
          <w:rFonts w:ascii="Times New Roman" w:hAnsi="Times New Roman"/>
          <w:sz w:val="18"/>
          <w:szCs w:val="18"/>
        </w:rPr>
        <w:t>3) не истек срок совершения действий, предусмотренных статьей 53 Жилищного кодекса, которые привели к ухудшению жилищных условий.</w:t>
      </w:r>
    </w:p>
    <w:p w:rsidR="009F5431" w:rsidRPr="009F5431" w:rsidRDefault="009F5431" w:rsidP="009F5431">
      <w:pPr>
        <w:widowControl w:val="0"/>
        <w:tabs>
          <w:tab w:val="left" w:pos="567"/>
        </w:tabs>
        <w:ind w:firstLine="709"/>
        <w:contextualSpacing/>
        <w:jc w:val="both"/>
        <w:rPr>
          <w:iCs/>
          <w:color w:val="000000"/>
          <w:sz w:val="18"/>
          <w:szCs w:val="18"/>
        </w:rPr>
      </w:pPr>
      <w:r w:rsidRPr="009F5431">
        <w:rPr>
          <w:color w:val="000000"/>
          <w:sz w:val="18"/>
          <w:szCs w:val="18"/>
        </w:rPr>
        <w:t xml:space="preserve">2.16. В случае обращения </w:t>
      </w:r>
      <w:r w:rsidRPr="009F5431">
        <w:rPr>
          <w:rStyle w:val="fontstyle01"/>
          <w:rFonts w:ascii="Times New Roman" w:hAnsi="Times New Roman"/>
          <w:sz w:val="18"/>
          <w:szCs w:val="18"/>
        </w:rPr>
        <w:t xml:space="preserve">по </w:t>
      </w:r>
      <w:proofErr w:type="spellStart"/>
      <w:r w:rsidRPr="009F5431">
        <w:rPr>
          <w:rStyle w:val="fontstyle01"/>
          <w:rFonts w:ascii="Times New Roman" w:hAnsi="Times New Roman"/>
          <w:sz w:val="18"/>
          <w:szCs w:val="18"/>
        </w:rPr>
        <w:t>подуслуге</w:t>
      </w:r>
      <w:proofErr w:type="spellEnd"/>
      <w:r w:rsidRPr="009F5431">
        <w:rPr>
          <w:rStyle w:val="fontstyle01"/>
          <w:rFonts w:ascii="Times New Roman" w:hAnsi="Times New Roman"/>
          <w:sz w:val="18"/>
          <w:szCs w:val="1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9F5431">
        <w:rPr>
          <w:rStyle w:val="fontstyle01"/>
          <w:rFonts w:ascii="Times New Roman" w:hAnsi="Times New Roman"/>
          <w:sz w:val="18"/>
          <w:szCs w:val="18"/>
        </w:rPr>
        <w:t>подуслуги</w:t>
      </w:r>
      <w:proofErr w:type="spellEnd"/>
      <w:r w:rsidRPr="009F5431">
        <w:rPr>
          <w:rStyle w:val="fontstyle01"/>
          <w:rFonts w:ascii="Times New Roman" w:hAnsi="Times New Roman"/>
          <w:sz w:val="18"/>
          <w:szCs w:val="18"/>
        </w:rPr>
        <w:t xml:space="preserve"> являются</w:t>
      </w:r>
      <w:r w:rsidRPr="009F5431">
        <w:rPr>
          <w:iCs/>
          <w:color w:val="000000"/>
          <w:sz w:val="18"/>
          <w:szCs w:val="18"/>
        </w:rPr>
        <w:t>:</w:t>
      </w:r>
    </w:p>
    <w:p w:rsidR="009F5431" w:rsidRPr="009F5431" w:rsidRDefault="009F5431" w:rsidP="009F5431">
      <w:pPr>
        <w:widowControl w:val="0"/>
        <w:tabs>
          <w:tab w:val="left" w:pos="567"/>
        </w:tabs>
        <w:ind w:firstLine="709"/>
        <w:contextualSpacing/>
        <w:jc w:val="both"/>
        <w:rPr>
          <w:rStyle w:val="fontstyle01"/>
          <w:rFonts w:ascii="Times New Roman" w:hAnsi="Times New Roman"/>
          <w:sz w:val="18"/>
          <w:szCs w:val="18"/>
        </w:rPr>
      </w:pPr>
      <w:r w:rsidRPr="009F5431">
        <w:rPr>
          <w:rStyle w:val="fontstyle01"/>
          <w:rFonts w:ascii="Times New Roman" w:hAnsi="Times New Roman"/>
          <w:sz w:val="18"/>
          <w:szCs w:val="1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F5431" w:rsidRPr="009F5431" w:rsidRDefault="009F5431" w:rsidP="009F5431">
      <w:pPr>
        <w:widowControl w:val="0"/>
        <w:tabs>
          <w:tab w:val="left" w:pos="567"/>
        </w:tabs>
        <w:ind w:firstLine="709"/>
        <w:contextualSpacing/>
        <w:jc w:val="both"/>
        <w:rPr>
          <w:iCs/>
          <w:color w:val="000000"/>
          <w:sz w:val="18"/>
          <w:szCs w:val="18"/>
        </w:rPr>
      </w:pPr>
      <w:r w:rsidRPr="009F5431">
        <w:rPr>
          <w:rStyle w:val="fontstyle01"/>
          <w:rFonts w:ascii="Times New Roman" w:hAnsi="Times New Roman"/>
          <w:sz w:val="18"/>
          <w:szCs w:val="1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F5431" w:rsidRPr="009F5431" w:rsidRDefault="009F5431" w:rsidP="009F5431">
      <w:pPr>
        <w:widowControl w:val="0"/>
        <w:tabs>
          <w:tab w:val="left" w:pos="567"/>
        </w:tabs>
        <w:ind w:firstLine="709"/>
        <w:contextualSpacing/>
        <w:jc w:val="both"/>
        <w:rPr>
          <w:rStyle w:val="fontstyle01"/>
          <w:rFonts w:ascii="Times New Roman" w:hAnsi="Times New Roman"/>
          <w:sz w:val="18"/>
          <w:szCs w:val="18"/>
        </w:rPr>
      </w:pPr>
      <w:r w:rsidRPr="009F5431">
        <w:rPr>
          <w:color w:val="000000"/>
          <w:sz w:val="18"/>
          <w:szCs w:val="18"/>
        </w:rPr>
        <w:t xml:space="preserve">2.17. В случае обращения </w:t>
      </w:r>
      <w:r w:rsidRPr="009F5431">
        <w:rPr>
          <w:rStyle w:val="fontstyle01"/>
          <w:rFonts w:ascii="Times New Roman" w:hAnsi="Times New Roman"/>
          <w:sz w:val="18"/>
          <w:szCs w:val="18"/>
        </w:rPr>
        <w:t xml:space="preserve">по </w:t>
      </w:r>
      <w:proofErr w:type="spellStart"/>
      <w:r w:rsidRPr="009F5431">
        <w:rPr>
          <w:rStyle w:val="fontstyle01"/>
          <w:rFonts w:ascii="Times New Roman" w:hAnsi="Times New Roman"/>
          <w:sz w:val="18"/>
          <w:szCs w:val="18"/>
        </w:rPr>
        <w:t>подуслуге</w:t>
      </w:r>
      <w:proofErr w:type="spellEnd"/>
      <w:r w:rsidRPr="009F5431">
        <w:rPr>
          <w:rStyle w:val="fontstyle01"/>
          <w:rFonts w:ascii="Times New Roman" w:hAnsi="Times New Roman"/>
          <w:sz w:val="18"/>
          <w:szCs w:val="1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9F5431">
        <w:rPr>
          <w:rStyle w:val="fontstyle01"/>
          <w:rFonts w:ascii="Times New Roman" w:hAnsi="Times New Roman"/>
          <w:sz w:val="18"/>
          <w:szCs w:val="18"/>
        </w:rPr>
        <w:t>подуслуги</w:t>
      </w:r>
      <w:proofErr w:type="spellEnd"/>
      <w:r w:rsidRPr="009F5431">
        <w:rPr>
          <w:rStyle w:val="fontstyle01"/>
          <w:rFonts w:ascii="Times New Roman" w:hAnsi="Times New Roman"/>
          <w:sz w:val="18"/>
          <w:szCs w:val="18"/>
        </w:rPr>
        <w:t xml:space="preserve"> являются:</w:t>
      </w:r>
    </w:p>
    <w:p w:rsidR="009F5431" w:rsidRPr="009F5431" w:rsidRDefault="009F5431" w:rsidP="009F5431">
      <w:pPr>
        <w:widowControl w:val="0"/>
        <w:tabs>
          <w:tab w:val="left" w:pos="567"/>
        </w:tabs>
        <w:ind w:firstLine="709"/>
        <w:contextualSpacing/>
        <w:jc w:val="both"/>
        <w:rPr>
          <w:rStyle w:val="fontstyle01"/>
          <w:rFonts w:ascii="Times New Roman" w:hAnsi="Times New Roman"/>
          <w:sz w:val="18"/>
          <w:szCs w:val="18"/>
        </w:rPr>
      </w:pPr>
      <w:r w:rsidRPr="009F5431">
        <w:rPr>
          <w:rStyle w:val="fontstyle01"/>
          <w:rFonts w:ascii="Times New Roman" w:hAnsi="Times New Roman"/>
          <w:sz w:val="18"/>
          <w:szCs w:val="18"/>
        </w:rPr>
        <w:lastRenderedPageBreak/>
        <w:t>документы (сведения), представленные заявителем, противоречат</w:t>
      </w:r>
      <w:r w:rsidR="007F0533">
        <w:rPr>
          <w:rStyle w:val="fontstyle01"/>
          <w:rFonts w:ascii="Times New Roman" w:hAnsi="Times New Roman"/>
          <w:sz w:val="18"/>
          <w:szCs w:val="18"/>
        </w:rPr>
        <w:t xml:space="preserve"> </w:t>
      </w:r>
      <w:r w:rsidRPr="009F5431">
        <w:rPr>
          <w:rStyle w:val="fontstyle01"/>
          <w:rFonts w:ascii="Times New Roman" w:hAnsi="Times New Roman"/>
          <w:sz w:val="18"/>
          <w:szCs w:val="18"/>
        </w:rPr>
        <w:t>документам (сведениям), полученным в рамках межведомственного</w:t>
      </w:r>
      <w:r w:rsidR="007F0533">
        <w:rPr>
          <w:rStyle w:val="fontstyle01"/>
          <w:rFonts w:ascii="Times New Roman" w:hAnsi="Times New Roman"/>
          <w:sz w:val="18"/>
          <w:szCs w:val="18"/>
        </w:rPr>
        <w:t xml:space="preserve"> </w:t>
      </w:r>
      <w:r w:rsidRPr="009F5431">
        <w:rPr>
          <w:rStyle w:val="fontstyle01"/>
          <w:rFonts w:ascii="Times New Roman" w:hAnsi="Times New Roman"/>
          <w:sz w:val="18"/>
          <w:szCs w:val="18"/>
        </w:rPr>
        <w:t>взаимодействия.</w:t>
      </w:r>
    </w:p>
    <w:p w:rsidR="009F5431" w:rsidRPr="009F5431" w:rsidRDefault="009F5431" w:rsidP="009F5431">
      <w:pPr>
        <w:widowControl w:val="0"/>
        <w:tabs>
          <w:tab w:val="left" w:pos="567"/>
        </w:tabs>
        <w:ind w:firstLine="709"/>
        <w:contextualSpacing/>
        <w:jc w:val="both"/>
        <w:rPr>
          <w:rStyle w:val="fontstyle01"/>
          <w:rFonts w:ascii="Times New Roman" w:hAnsi="Times New Roman"/>
          <w:sz w:val="18"/>
          <w:szCs w:val="18"/>
        </w:rPr>
      </w:pPr>
      <w:r w:rsidRPr="009F5431">
        <w:rPr>
          <w:color w:val="000000"/>
          <w:sz w:val="18"/>
          <w:szCs w:val="18"/>
        </w:rPr>
        <w:t xml:space="preserve">2.18. В случае обращения </w:t>
      </w:r>
      <w:r w:rsidRPr="009F5431">
        <w:rPr>
          <w:rStyle w:val="fontstyle01"/>
          <w:rFonts w:ascii="Times New Roman" w:hAnsi="Times New Roman"/>
          <w:sz w:val="18"/>
          <w:szCs w:val="18"/>
        </w:rPr>
        <w:t xml:space="preserve">по </w:t>
      </w:r>
      <w:proofErr w:type="spellStart"/>
      <w:r w:rsidRPr="009F5431">
        <w:rPr>
          <w:rStyle w:val="fontstyle01"/>
          <w:rFonts w:ascii="Times New Roman" w:hAnsi="Times New Roman"/>
          <w:sz w:val="18"/>
          <w:szCs w:val="18"/>
        </w:rPr>
        <w:t>подуслуге</w:t>
      </w:r>
      <w:proofErr w:type="spellEnd"/>
      <w:r w:rsidRPr="009F5431">
        <w:rPr>
          <w:rStyle w:val="fontstyle01"/>
          <w:rFonts w:ascii="Times New Roman" w:hAnsi="Times New Roman"/>
          <w:sz w:val="18"/>
          <w:szCs w:val="18"/>
        </w:rPr>
        <w:t xml:space="preserve"> «Снятие с учета граждан, нуждающихся в предоставлении жилого помещения» основаниями для отказа в предоставлении </w:t>
      </w:r>
      <w:proofErr w:type="spellStart"/>
      <w:r w:rsidRPr="009F5431">
        <w:rPr>
          <w:rStyle w:val="fontstyle01"/>
          <w:rFonts w:ascii="Times New Roman" w:hAnsi="Times New Roman"/>
          <w:sz w:val="18"/>
          <w:szCs w:val="18"/>
        </w:rPr>
        <w:t>подуслуги</w:t>
      </w:r>
      <w:proofErr w:type="spellEnd"/>
      <w:r w:rsidRPr="009F5431">
        <w:rPr>
          <w:rStyle w:val="fontstyle01"/>
          <w:rFonts w:ascii="Times New Roman" w:hAnsi="Times New Roman"/>
          <w:sz w:val="18"/>
          <w:szCs w:val="18"/>
        </w:rPr>
        <w:t xml:space="preserve"> являются:</w:t>
      </w:r>
    </w:p>
    <w:p w:rsidR="009F5431" w:rsidRPr="009F5431" w:rsidRDefault="009F5431" w:rsidP="009F5431">
      <w:pPr>
        <w:widowControl w:val="0"/>
        <w:tabs>
          <w:tab w:val="left" w:pos="567"/>
        </w:tabs>
        <w:ind w:firstLine="709"/>
        <w:contextualSpacing/>
        <w:jc w:val="both"/>
        <w:rPr>
          <w:color w:val="000000"/>
          <w:sz w:val="18"/>
          <w:szCs w:val="18"/>
        </w:rPr>
      </w:pPr>
      <w:r w:rsidRPr="009F5431">
        <w:rPr>
          <w:rStyle w:val="fontstyle01"/>
          <w:rFonts w:ascii="Times New Roman" w:hAnsi="Times New Roman"/>
          <w:sz w:val="18"/>
          <w:szCs w:val="18"/>
        </w:rPr>
        <w:t>документы (сведения), представленные заявителем, противоречат</w:t>
      </w:r>
      <w:r w:rsidR="007F0533">
        <w:rPr>
          <w:rStyle w:val="fontstyle01"/>
          <w:rFonts w:ascii="Times New Roman" w:hAnsi="Times New Roman"/>
          <w:sz w:val="18"/>
          <w:szCs w:val="18"/>
        </w:rPr>
        <w:t xml:space="preserve"> </w:t>
      </w:r>
      <w:r w:rsidRPr="009F5431">
        <w:rPr>
          <w:rStyle w:val="fontstyle01"/>
          <w:rFonts w:ascii="Times New Roman" w:hAnsi="Times New Roman"/>
          <w:sz w:val="18"/>
          <w:szCs w:val="18"/>
        </w:rPr>
        <w:t>документам (сведениям), полученным в рамках межведомственного</w:t>
      </w:r>
      <w:r w:rsidR="007F0533">
        <w:rPr>
          <w:rStyle w:val="fontstyle01"/>
          <w:rFonts w:ascii="Times New Roman" w:hAnsi="Times New Roman"/>
          <w:sz w:val="18"/>
          <w:szCs w:val="18"/>
        </w:rPr>
        <w:t xml:space="preserve"> </w:t>
      </w:r>
      <w:r w:rsidRPr="009F5431">
        <w:rPr>
          <w:rStyle w:val="fontstyle01"/>
          <w:rFonts w:ascii="Times New Roman" w:hAnsi="Times New Roman"/>
          <w:sz w:val="18"/>
          <w:szCs w:val="18"/>
        </w:rPr>
        <w:t>взаимодействия.</w:t>
      </w:r>
    </w:p>
    <w:p w:rsidR="009F5431" w:rsidRPr="009F5431" w:rsidRDefault="009F5431" w:rsidP="009F5431">
      <w:pPr>
        <w:widowControl w:val="0"/>
        <w:tabs>
          <w:tab w:val="left" w:pos="567"/>
        </w:tabs>
        <w:ind w:firstLine="709"/>
        <w:jc w:val="both"/>
        <w:rPr>
          <w:bCs/>
          <w:color w:val="000000"/>
          <w:sz w:val="18"/>
          <w:szCs w:val="18"/>
        </w:rPr>
      </w:pPr>
      <w:r w:rsidRPr="009F5431">
        <w:rPr>
          <w:bCs/>
          <w:color w:val="000000"/>
          <w:sz w:val="18"/>
          <w:szCs w:val="1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9F5431">
        <w:rPr>
          <w:bCs/>
          <w:color w:val="000000"/>
          <w:sz w:val="18"/>
          <w:szCs w:val="18"/>
        </w:rPr>
        <w:t>организациями,</w:t>
      </w:r>
      <w:r w:rsidR="007F0533">
        <w:rPr>
          <w:bCs/>
          <w:color w:val="000000"/>
          <w:sz w:val="18"/>
          <w:szCs w:val="18"/>
        </w:rPr>
        <w:t xml:space="preserve"> </w:t>
      </w:r>
      <w:r w:rsidRPr="009F5431">
        <w:rPr>
          <w:bCs/>
          <w:color w:val="000000"/>
          <w:sz w:val="18"/>
          <w:szCs w:val="18"/>
        </w:rPr>
        <w:t xml:space="preserve"> участвующими</w:t>
      </w:r>
      <w:proofErr w:type="gramEnd"/>
      <w:r w:rsidRPr="009F5431">
        <w:rPr>
          <w:bCs/>
          <w:color w:val="000000"/>
          <w:sz w:val="18"/>
          <w:szCs w:val="18"/>
        </w:rPr>
        <w:t xml:space="preserve"> в предоставлении муниципальной услуги</w:t>
      </w:r>
    </w:p>
    <w:p w:rsidR="009F5431" w:rsidRPr="009F5431" w:rsidRDefault="009F5431" w:rsidP="009F5431">
      <w:pPr>
        <w:widowControl w:val="0"/>
        <w:tabs>
          <w:tab w:val="left" w:pos="567"/>
        </w:tabs>
        <w:ind w:firstLine="709"/>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2.19. Услуги, необходимые и обязательные для предоставления муниципальной услуги, отсутствуют. </w:t>
      </w:r>
    </w:p>
    <w:p w:rsidR="009F5431" w:rsidRPr="009F5431" w:rsidRDefault="009F5431" w:rsidP="009F5431">
      <w:pPr>
        <w:widowControl w:val="0"/>
        <w:tabs>
          <w:tab w:val="left" w:pos="567"/>
        </w:tabs>
        <w:contextualSpacing/>
        <w:jc w:val="both"/>
        <w:rPr>
          <w:color w:val="000000"/>
          <w:sz w:val="18"/>
          <w:szCs w:val="18"/>
        </w:rPr>
      </w:pPr>
    </w:p>
    <w:p w:rsidR="009F5431" w:rsidRPr="009F5431" w:rsidRDefault="009F5431" w:rsidP="009F5431">
      <w:pPr>
        <w:widowControl w:val="0"/>
        <w:autoSpaceDE w:val="0"/>
        <w:autoSpaceDN w:val="0"/>
        <w:adjustRightInd w:val="0"/>
        <w:ind w:firstLine="709"/>
        <w:jc w:val="both"/>
        <w:outlineLvl w:val="2"/>
        <w:rPr>
          <w:rFonts w:eastAsia="Calibri"/>
          <w:color w:val="000000"/>
          <w:sz w:val="18"/>
          <w:szCs w:val="18"/>
        </w:rPr>
      </w:pPr>
      <w:r w:rsidRPr="009F5431">
        <w:rPr>
          <w:rFonts w:eastAsia="Calibri"/>
          <w:color w:val="000000"/>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9F5431" w:rsidRPr="009F5431" w:rsidRDefault="009F5431" w:rsidP="009F5431">
      <w:pPr>
        <w:widowControl w:val="0"/>
        <w:tabs>
          <w:tab w:val="left" w:pos="567"/>
        </w:tabs>
        <w:ind w:firstLine="709"/>
        <w:contextualSpacing/>
        <w:jc w:val="both"/>
        <w:rPr>
          <w:color w:val="000000"/>
          <w:sz w:val="18"/>
          <w:szCs w:val="18"/>
        </w:rPr>
      </w:pP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2.20. Предоставление муниципальной услуги осуществляется бесплатно.</w:t>
      </w:r>
    </w:p>
    <w:p w:rsidR="009F5431" w:rsidRPr="009F5431" w:rsidRDefault="009F5431" w:rsidP="009F5431">
      <w:pPr>
        <w:widowControl w:val="0"/>
        <w:autoSpaceDE w:val="0"/>
        <w:autoSpaceDN w:val="0"/>
        <w:adjustRightInd w:val="0"/>
        <w:jc w:val="both"/>
        <w:rPr>
          <w:color w:val="000000"/>
          <w:sz w:val="18"/>
          <w:szCs w:val="18"/>
        </w:rPr>
      </w:pPr>
    </w:p>
    <w:p w:rsidR="009F5431" w:rsidRPr="009F5431" w:rsidRDefault="009F5431" w:rsidP="009F5431">
      <w:pPr>
        <w:autoSpaceDE w:val="0"/>
        <w:autoSpaceDN w:val="0"/>
        <w:adjustRightInd w:val="0"/>
        <w:ind w:firstLine="709"/>
        <w:jc w:val="both"/>
        <w:outlineLvl w:val="0"/>
        <w:rPr>
          <w:bCs/>
          <w:color w:val="000000"/>
          <w:sz w:val="18"/>
          <w:szCs w:val="18"/>
        </w:rPr>
      </w:pPr>
      <w:r w:rsidRPr="009F5431">
        <w:rPr>
          <w:bCs/>
          <w:color w:val="000000"/>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5431" w:rsidRPr="009F5431" w:rsidRDefault="009F5431" w:rsidP="009F5431">
      <w:pPr>
        <w:autoSpaceDE w:val="0"/>
        <w:autoSpaceDN w:val="0"/>
        <w:adjustRightInd w:val="0"/>
        <w:ind w:firstLine="709"/>
        <w:jc w:val="both"/>
        <w:outlineLvl w:val="0"/>
        <w:rPr>
          <w:bCs/>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bCs/>
          <w:color w:val="000000"/>
          <w:sz w:val="18"/>
          <w:szCs w:val="18"/>
        </w:rPr>
        <w:t xml:space="preserve">2.21. </w:t>
      </w:r>
      <w:r w:rsidRPr="009F5431">
        <w:rPr>
          <w:color w:val="000000"/>
          <w:sz w:val="18"/>
          <w:szCs w:val="18"/>
        </w:rPr>
        <w:t xml:space="preserve">Услуги, необходимые и обязательные для предоставления муниципальной услуги, отсутствуют. </w:t>
      </w:r>
    </w:p>
    <w:p w:rsidR="009F5431" w:rsidRPr="009F5431" w:rsidRDefault="009F5431" w:rsidP="009F5431">
      <w:pPr>
        <w:autoSpaceDE w:val="0"/>
        <w:autoSpaceDN w:val="0"/>
        <w:adjustRightInd w:val="0"/>
        <w:ind w:firstLine="709"/>
        <w:jc w:val="both"/>
        <w:outlineLvl w:val="0"/>
        <w:rPr>
          <w:bCs/>
          <w:color w:val="000000"/>
          <w:sz w:val="18"/>
          <w:szCs w:val="18"/>
        </w:rPr>
      </w:pPr>
    </w:p>
    <w:p w:rsidR="009F5431" w:rsidRPr="009F5431" w:rsidRDefault="009F5431" w:rsidP="009F5431">
      <w:pPr>
        <w:autoSpaceDE w:val="0"/>
        <w:autoSpaceDN w:val="0"/>
        <w:adjustRightInd w:val="0"/>
        <w:ind w:firstLine="709"/>
        <w:jc w:val="both"/>
        <w:outlineLvl w:val="0"/>
        <w:rPr>
          <w:bCs/>
          <w:color w:val="000000"/>
          <w:sz w:val="18"/>
          <w:szCs w:val="18"/>
        </w:rPr>
      </w:pPr>
      <w:r w:rsidRPr="009F5431">
        <w:rPr>
          <w:bCs/>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center"/>
        <w:rPr>
          <w:rFonts w:eastAsia="Calibri"/>
          <w:bCs/>
          <w:color w:val="000000"/>
          <w:sz w:val="18"/>
          <w:szCs w:val="18"/>
        </w:rPr>
      </w:pPr>
      <w:r w:rsidRPr="009F5431">
        <w:rPr>
          <w:rFonts w:eastAsia="Calibri"/>
          <w:bCs/>
          <w:color w:val="000000"/>
          <w:sz w:val="18"/>
          <w:szCs w:val="18"/>
        </w:rPr>
        <w:t>Срок и порядок регистрации запроса заявителя о предоставлении муниципальной услуги, в том числе в электронной форме</w:t>
      </w:r>
    </w:p>
    <w:p w:rsidR="009F5431" w:rsidRPr="009F5431" w:rsidRDefault="009F5431" w:rsidP="009F5431">
      <w:pPr>
        <w:widowControl w:val="0"/>
        <w:autoSpaceDE w:val="0"/>
        <w:autoSpaceDN w:val="0"/>
        <w:adjustRightInd w:val="0"/>
        <w:ind w:firstLine="709"/>
        <w:jc w:val="center"/>
        <w:rPr>
          <w:rFonts w:eastAsia="Calibri"/>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2.23. Срок регистрации заявления о </w:t>
      </w:r>
      <w:r w:rsidRPr="009F5431">
        <w:rPr>
          <w:rFonts w:eastAsia="Calibri"/>
          <w:color w:val="000000"/>
          <w:sz w:val="18"/>
          <w:szCs w:val="18"/>
        </w:rPr>
        <w:t>предоставлении муниципальной услуги</w:t>
      </w:r>
      <w:r w:rsidRPr="009F5431">
        <w:rPr>
          <w:color w:val="000000"/>
          <w:sz w:val="18"/>
          <w:szCs w:val="1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9F5431" w:rsidRPr="009F5431" w:rsidRDefault="009F5431" w:rsidP="009F5431">
      <w:pPr>
        <w:widowControl w:val="0"/>
        <w:tabs>
          <w:tab w:val="left" w:pos="567"/>
        </w:tabs>
        <w:ind w:firstLine="709"/>
        <w:contextualSpacing/>
        <w:jc w:val="both"/>
        <w:rPr>
          <w:color w:val="000000"/>
          <w:sz w:val="18"/>
          <w:szCs w:val="18"/>
        </w:rPr>
      </w:pP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Требования к помещениям, в которых предоставляется муниципальная услуга</w:t>
      </w:r>
    </w:p>
    <w:p w:rsidR="009F5431" w:rsidRPr="009F5431" w:rsidRDefault="009F5431" w:rsidP="009F5431">
      <w:pPr>
        <w:autoSpaceDE w:val="0"/>
        <w:autoSpaceDN w:val="0"/>
        <w:adjustRightInd w:val="0"/>
        <w:jc w:val="center"/>
        <w:rPr>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5431" w:rsidRPr="009F5431" w:rsidRDefault="009F5431" w:rsidP="009F5431">
      <w:pPr>
        <w:widowControl w:val="0"/>
        <w:autoSpaceDE w:val="0"/>
        <w:autoSpaceDN w:val="0"/>
        <w:adjustRightInd w:val="0"/>
        <w:ind w:firstLine="709"/>
        <w:jc w:val="both"/>
        <w:rPr>
          <w:strike/>
          <w:color w:val="000000"/>
          <w:sz w:val="18"/>
          <w:szCs w:val="18"/>
        </w:rPr>
      </w:pPr>
      <w:r w:rsidRPr="009F5431">
        <w:rPr>
          <w:color w:val="000000"/>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9F5431">
        <w:rPr>
          <w:color w:val="000000"/>
          <w:sz w:val="18"/>
          <w:szCs w:val="18"/>
        </w:rPr>
        <w:t>специальными  приспособлениями</w:t>
      </w:r>
      <w:proofErr w:type="gramEnd"/>
      <w:r w:rsidRPr="009F5431">
        <w:rPr>
          <w:color w:val="000000"/>
          <w:sz w:val="18"/>
          <w:szCs w:val="1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9F5431" w:rsidRPr="009F5431" w:rsidRDefault="009F5431" w:rsidP="009F5431">
      <w:pPr>
        <w:widowControl w:val="0"/>
        <w:tabs>
          <w:tab w:val="left" w:pos="567"/>
          <w:tab w:val="left" w:pos="1134"/>
        </w:tabs>
        <w:ind w:left="709"/>
        <w:contextualSpacing/>
        <w:jc w:val="both"/>
        <w:rPr>
          <w:color w:val="000000"/>
          <w:sz w:val="18"/>
          <w:szCs w:val="18"/>
        </w:rPr>
      </w:pPr>
      <w:r w:rsidRPr="009F5431">
        <w:rPr>
          <w:color w:val="000000"/>
          <w:sz w:val="18"/>
          <w:szCs w:val="18"/>
        </w:rPr>
        <w:t>наименование;</w:t>
      </w:r>
    </w:p>
    <w:p w:rsidR="009F5431" w:rsidRPr="009F5431" w:rsidRDefault="009F5431" w:rsidP="009F5431">
      <w:pPr>
        <w:widowControl w:val="0"/>
        <w:tabs>
          <w:tab w:val="left" w:pos="567"/>
          <w:tab w:val="left" w:pos="1134"/>
        </w:tabs>
        <w:ind w:left="709"/>
        <w:contextualSpacing/>
        <w:jc w:val="both"/>
        <w:rPr>
          <w:color w:val="000000"/>
          <w:sz w:val="18"/>
          <w:szCs w:val="18"/>
        </w:rPr>
      </w:pPr>
      <w:r w:rsidRPr="009F5431">
        <w:rPr>
          <w:color w:val="000000"/>
          <w:sz w:val="18"/>
          <w:szCs w:val="18"/>
        </w:rPr>
        <w:t>местонахождение и юридический адрес;</w:t>
      </w:r>
    </w:p>
    <w:p w:rsidR="009F5431" w:rsidRPr="009F5431" w:rsidRDefault="009F5431" w:rsidP="009F5431">
      <w:pPr>
        <w:widowControl w:val="0"/>
        <w:tabs>
          <w:tab w:val="left" w:pos="567"/>
          <w:tab w:val="left" w:pos="1134"/>
        </w:tabs>
        <w:ind w:left="709"/>
        <w:contextualSpacing/>
        <w:jc w:val="both"/>
        <w:rPr>
          <w:color w:val="000000"/>
          <w:sz w:val="18"/>
          <w:szCs w:val="18"/>
        </w:rPr>
      </w:pPr>
      <w:r w:rsidRPr="009F5431">
        <w:rPr>
          <w:color w:val="000000"/>
          <w:sz w:val="18"/>
          <w:szCs w:val="18"/>
        </w:rPr>
        <w:t>режим работы;</w:t>
      </w:r>
    </w:p>
    <w:p w:rsidR="009F5431" w:rsidRPr="009F5431" w:rsidRDefault="009F5431" w:rsidP="009F5431">
      <w:pPr>
        <w:widowControl w:val="0"/>
        <w:tabs>
          <w:tab w:val="left" w:pos="567"/>
          <w:tab w:val="left" w:pos="1134"/>
        </w:tabs>
        <w:ind w:left="709"/>
        <w:contextualSpacing/>
        <w:jc w:val="both"/>
        <w:rPr>
          <w:color w:val="000000"/>
          <w:sz w:val="18"/>
          <w:szCs w:val="18"/>
        </w:rPr>
      </w:pPr>
      <w:r w:rsidRPr="009F5431">
        <w:rPr>
          <w:color w:val="000000"/>
          <w:sz w:val="18"/>
          <w:szCs w:val="18"/>
        </w:rPr>
        <w:t>график приема;</w:t>
      </w:r>
    </w:p>
    <w:p w:rsidR="009F5431" w:rsidRPr="009F5431" w:rsidRDefault="009F5431" w:rsidP="009F5431">
      <w:pPr>
        <w:widowControl w:val="0"/>
        <w:tabs>
          <w:tab w:val="left" w:pos="567"/>
          <w:tab w:val="left" w:pos="1134"/>
        </w:tabs>
        <w:ind w:left="709"/>
        <w:contextualSpacing/>
        <w:jc w:val="both"/>
        <w:rPr>
          <w:color w:val="000000"/>
          <w:sz w:val="18"/>
          <w:szCs w:val="18"/>
        </w:rPr>
      </w:pPr>
      <w:r w:rsidRPr="009F5431">
        <w:rPr>
          <w:color w:val="000000"/>
          <w:sz w:val="18"/>
          <w:szCs w:val="18"/>
        </w:rPr>
        <w:t>номера телефонов для справок.</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lastRenderedPageBreak/>
        <w:t>Помещения, в которых предоставляется муниципальная услуга, оснащаются: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противопожарной системой и средствами пожаротушения;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системой оповещения о возникновении чрезвычайной ситуации;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средствами оказания первой медицинской помощи;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туалетными комнатами для посетителей.</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Места для заполнения заявлений оборудуются стульями, столами (стойками), бланками заявлений, письменными принадлежностями.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Места приема Заявителей оборудуются информационными табличками (вывесками) с указанием:</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номера кабинета и наименования отдела;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фамилии, имени и отчества (последнее – при наличии), должности ответственного лица за прием документов;</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графика приема Заявителей.</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При предоставлении муниципальной услуги инвалидам обеспечиваются: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возможность беспрепятственного доступа к объекту (зданию, помещению), в котором предоставляется муниципальная услуга;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сопровождение инвалидов, имеющих стойкие расстройства функции зрения и самостоятельного передвижения;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допуск </w:t>
      </w:r>
      <w:proofErr w:type="spellStart"/>
      <w:r w:rsidRPr="009F5431">
        <w:rPr>
          <w:color w:val="000000"/>
          <w:sz w:val="18"/>
          <w:szCs w:val="18"/>
        </w:rPr>
        <w:t>сурдопереводчика</w:t>
      </w:r>
      <w:proofErr w:type="spellEnd"/>
      <w:r w:rsidRPr="009F5431">
        <w:rPr>
          <w:color w:val="000000"/>
          <w:sz w:val="18"/>
          <w:szCs w:val="18"/>
        </w:rPr>
        <w:t xml:space="preserve"> и </w:t>
      </w:r>
      <w:proofErr w:type="spellStart"/>
      <w:r w:rsidRPr="009F5431">
        <w:rPr>
          <w:color w:val="000000"/>
          <w:sz w:val="18"/>
          <w:szCs w:val="18"/>
        </w:rPr>
        <w:t>тифлосурдопереводчика</w:t>
      </w:r>
      <w:proofErr w:type="spellEnd"/>
      <w:r w:rsidRPr="009F5431">
        <w:rPr>
          <w:color w:val="000000"/>
          <w:sz w:val="18"/>
          <w:szCs w:val="18"/>
        </w:rPr>
        <w:t>;</w:t>
      </w:r>
    </w:p>
    <w:p w:rsidR="009F5431" w:rsidRPr="009F5431" w:rsidRDefault="009F5431" w:rsidP="009F5431">
      <w:pPr>
        <w:widowControl w:val="0"/>
        <w:autoSpaceDE w:val="0"/>
        <w:autoSpaceDN w:val="0"/>
        <w:adjustRightInd w:val="0"/>
        <w:ind w:firstLine="709"/>
        <w:jc w:val="both"/>
        <w:rPr>
          <w:strike/>
          <w:color w:val="000000"/>
          <w:sz w:val="18"/>
          <w:szCs w:val="18"/>
        </w:rPr>
      </w:pPr>
      <w:r w:rsidRPr="009F5431">
        <w:rPr>
          <w:color w:val="000000"/>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F5431" w:rsidRPr="009F5431" w:rsidRDefault="009F5431" w:rsidP="009F5431">
      <w:pPr>
        <w:autoSpaceDE w:val="0"/>
        <w:autoSpaceDN w:val="0"/>
        <w:adjustRightInd w:val="0"/>
        <w:jc w:val="both"/>
        <w:rPr>
          <w:bCs/>
          <w:color w:val="000000"/>
          <w:sz w:val="18"/>
          <w:szCs w:val="18"/>
        </w:rPr>
      </w:pP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Показатели доступности и качества муниципальной услуги</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2.25. Основными показателями доступности предоставления </w:t>
      </w:r>
      <w:r w:rsidRPr="009F5431">
        <w:rPr>
          <w:color w:val="000000"/>
          <w:sz w:val="18"/>
          <w:szCs w:val="18"/>
        </w:rPr>
        <w:t xml:space="preserve">муниципальной </w:t>
      </w:r>
      <w:r w:rsidRPr="009F5431">
        <w:rPr>
          <w:rFonts w:eastAsia="Calibri"/>
          <w:color w:val="000000"/>
          <w:sz w:val="18"/>
          <w:szCs w:val="18"/>
        </w:rPr>
        <w:t>услуги являются:</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наличие полной и понятной информации о порядке, сроках и ходе предоставления </w:t>
      </w:r>
      <w:r w:rsidRPr="009F5431">
        <w:rPr>
          <w:color w:val="000000"/>
          <w:sz w:val="18"/>
          <w:szCs w:val="18"/>
        </w:rPr>
        <w:t xml:space="preserve">муниципальной услуги </w:t>
      </w:r>
      <w:r w:rsidRPr="009F5431">
        <w:rPr>
          <w:rFonts w:eastAsia="Calibri"/>
          <w:color w:val="000000"/>
          <w:sz w:val="18"/>
          <w:szCs w:val="18"/>
        </w:rPr>
        <w:t>в информационно-телекоммуникационных сетях общего пользования (в том числе в сети «Интернет»), средствах массовой информации;</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возможность получения заявителем уведомлений о предоставлении </w:t>
      </w:r>
      <w:r w:rsidRPr="009F5431">
        <w:rPr>
          <w:color w:val="000000"/>
          <w:sz w:val="18"/>
          <w:szCs w:val="18"/>
        </w:rPr>
        <w:t>муниципальной</w:t>
      </w:r>
      <w:r w:rsidRPr="009F5431">
        <w:rPr>
          <w:rFonts w:eastAsia="Calibri"/>
          <w:color w:val="000000"/>
          <w:sz w:val="18"/>
          <w:szCs w:val="18"/>
        </w:rPr>
        <w:t xml:space="preserve"> услуги с помощью </w:t>
      </w:r>
      <w:r w:rsidRPr="009F5431">
        <w:rPr>
          <w:color w:val="000000"/>
          <w:sz w:val="18"/>
          <w:szCs w:val="18"/>
        </w:rPr>
        <w:t>ЕПГУ</w:t>
      </w:r>
      <w:r w:rsidRPr="009F5431">
        <w:rPr>
          <w:rFonts w:eastAsia="Calibri"/>
          <w:color w:val="000000"/>
          <w:sz w:val="18"/>
          <w:szCs w:val="18"/>
        </w:rPr>
        <w:t>;</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возможность получения информации о ходе предоставления </w:t>
      </w:r>
      <w:r w:rsidRPr="009F5431">
        <w:rPr>
          <w:color w:val="000000"/>
          <w:sz w:val="18"/>
          <w:szCs w:val="18"/>
        </w:rPr>
        <w:t xml:space="preserve">муниципальной </w:t>
      </w:r>
      <w:r w:rsidRPr="009F5431">
        <w:rPr>
          <w:rFonts w:eastAsia="Calibri"/>
          <w:color w:val="000000"/>
          <w:sz w:val="18"/>
          <w:szCs w:val="18"/>
        </w:rPr>
        <w:t>услуги, в том числе с использованием информационно-коммуникационных технологий.</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2.26. Основными показателями качества предоставления </w:t>
      </w:r>
      <w:r w:rsidRPr="009F5431">
        <w:rPr>
          <w:color w:val="000000"/>
          <w:sz w:val="18"/>
          <w:szCs w:val="18"/>
        </w:rPr>
        <w:t>государственной (муниципальной)</w:t>
      </w:r>
      <w:r w:rsidRPr="009F5431">
        <w:rPr>
          <w:rFonts w:eastAsia="Calibri"/>
          <w:color w:val="000000"/>
          <w:sz w:val="18"/>
          <w:szCs w:val="18"/>
        </w:rPr>
        <w:t xml:space="preserve"> услуги являются:</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своевременность предоставления </w:t>
      </w:r>
      <w:r w:rsidRPr="009F5431">
        <w:rPr>
          <w:color w:val="000000"/>
          <w:sz w:val="18"/>
          <w:szCs w:val="18"/>
        </w:rPr>
        <w:t xml:space="preserve">муниципальной </w:t>
      </w:r>
      <w:r w:rsidRPr="009F5431">
        <w:rPr>
          <w:rFonts w:eastAsia="Calibri"/>
          <w:color w:val="000000"/>
          <w:sz w:val="18"/>
          <w:szCs w:val="18"/>
        </w:rPr>
        <w:t>услуги в соответствии со стандартом ее предоставления, установленным настоящим Административным регламентом;</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минимально возможное количество взаимодействий гражданина с должностными лицами, участвующими в предоставлении </w:t>
      </w:r>
      <w:r w:rsidRPr="009F5431">
        <w:rPr>
          <w:color w:val="000000"/>
          <w:sz w:val="18"/>
          <w:szCs w:val="18"/>
        </w:rPr>
        <w:t xml:space="preserve">муниципальной </w:t>
      </w:r>
      <w:r w:rsidRPr="009F5431">
        <w:rPr>
          <w:rFonts w:eastAsia="Calibri"/>
          <w:color w:val="000000"/>
          <w:sz w:val="18"/>
          <w:szCs w:val="18"/>
        </w:rPr>
        <w:t>услуги;</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отсутствие нарушений установленных сроков в процессе предоставления </w:t>
      </w:r>
      <w:r w:rsidRPr="009F5431">
        <w:rPr>
          <w:color w:val="000000"/>
          <w:sz w:val="18"/>
          <w:szCs w:val="18"/>
        </w:rPr>
        <w:t>муниципальной</w:t>
      </w:r>
      <w:r w:rsidRPr="009F5431">
        <w:rPr>
          <w:rFonts w:eastAsia="Calibri"/>
          <w:color w:val="000000"/>
          <w:sz w:val="18"/>
          <w:szCs w:val="18"/>
        </w:rPr>
        <w:t xml:space="preserve"> услуги;</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r w:rsidRPr="009F5431">
        <w:rPr>
          <w:rFonts w:eastAsia="Calibri"/>
          <w:color w:val="000000"/>
          <w:sz w:val="18"/>
          <w:szCs w:val="1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9F5431">
        <w:rPr>
          <w:color w:val="000000"/>
          <w:sz w:val="18"/>
          <w:szCs w:val="18"/>
        </w:rPr>
        <w:t>муниципальной</w:t>
      </w:r>
      <w:r w:rsidRPr="009F5431">
        <w:rPr>
          <w:rFonts w:eastAsia="Calibri"/>
          <w:color w:val="000000"/>
          <w:sz w:val="18"/>
          <w:szCs w:val="18"/>
        </w:rPr>
        <w:t xml:space="preserve"> услуги, по итогам рассмотрения которых вынесены решения об удовлетворении (частичном удовлетворении) требований заявителей.</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5431" w:rsidRPr="009F5431" w:rsidRDefault="009F5431" w:rsidP="009F5431">
      <w:pPr>
        <w:widowControl w:val="0"/>
        <w:autoSpaceDE w:val="0"/>
        <w:autoSpaceDN w:val="0"/>
        <w:adjustRightInd w:val="0"/>
        <w:ind w:firstLine="709"/>
        <w:jc w:val="both"/>
        <w:rPr>
          <w:rFonts w:eastAsia="Calibri"/>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2.28. Заявителям обеспечивается возможность представления заявления и прилагаемых документов в форме электронных </w:t>
      </w:r>
      <w:r w:rsidRPr="009F5431">
        <w:rPr>
          <w:color w:val="000000"/>
          <w:sz w:val="18"/>
          <w:szCs w:val="18"/>
        </w:rPr>
        <w:lastRenderedPageBreak/>
        <w:t>документов посредством ЕПГУ.</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F5431" w:rsidRPr="009F5431" w:rsidRDefault="009F5431" w:rsidP="009F5431">
      <w:pPr>
        <w:pStyle w:val="afb"/>
        <w:ind w:left="0" w:firstLine="709"/>
        <w:jc w:val="both"/>
        <w:rPr>
          <w:bCs/>
          <w:color w:val="000000"/>
          <w:sz w:val="18"/>
          <w:szCs w:val="18"/>
        </w:rPr>
      </w:pPr>
      <w:r w:rsidRPr="009F5431" w:rsidDel="00B77FC3">
        <w:rPr>
          <w:color w:val="000000"/>
          <w:sz w:val="18"/>
          <w:szCs w:val="18"/>
        </w:rPr>
        <w:t xml:space="preserve"> </w:t>
      </w:r>
      <w:r w:rsidRPr="009F5431">
        <w:rPr>
          <w:bCs/>
          <w:color w:val="000000"/>
          <w:sz w:val="18"/>
          <w:szCs w:val="18"/>
        </w:rPr>
        <w:t xml:space="preserve">Результаты предоставления </w:t>
      </w:r>
      <w:r w:rsidRPr="009F5431">
        <w:rPr>
          <w:color w:val="000000"/>
          <w:sz w:val="18"/>
          <w:szCs w:val="18"/>
        </w:rPr>
        <w:t xml:space="preserve">муниципальной </w:t>
      </w:r>
      <w:r w:rsidRPr="009F5431">
        <w:rPr>
          <w:bCs/>
          <w:color w:val="000000"/>
          <w:sz w:val="18"/>
          <w:szCs w:val="1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bCs/>
          <w:color w:val="000000"/>
          <w:sz w:val="18"/>
          <w:szCs w:val="18"/>
        </w:rPr>
        <w:t xml:space="preserve">В случае направления заявления посредством ЕПГУ результат предоставления </w:t>
      </w:r>
      <w:r w:rsidRPr="009F5431">
        <w:rPr>
          <w:color w:val="000000"/>
          <w:sz w:val="18"/>
          <w:szCs w:val="18"/>
        </w:rPr>
        <w:t xml:space="preserve">муниципальной </w:t>
      </w:r>
      <w:r w:rsidRPr="009F5431">
        <w:rPr>
          <w:bCs/>
          <w:color w:val="000000"/>
          <w:sz w:val="18"/>
          <w:szCs w:val="1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F5431" w:rsidRPr="009F5431" w:rsidRDefault="009F5431" w:rsidP="009F5431">
      <w:pPr>
        <w:autoSpaceDE w:val="0"/>
        <w:autoSpaceDN w:val="0"/>
        <w:adjustRightInd w:val="0"/>
        <w:ind w:firstLine="567"/>
        <w:jc w:val="both"/>
        <w:rPr>
          <w:color w:val="000000"/>
          <w:sz w:val="18"/>
          <w:szCs w:val="18"/>
        </w:rPr>
      </w:pPr>
      <w:r w:rsidRPr="009F5431">
        <w:rPr>
          <w:color w:val="000000"/>
          <w:sz w:val="18"/>
          <w:szCs w:val="18"/>
        </w:rPr>
        <w:t>2.29. Электронные документы представляются в следующих форматах:</w:t>
      </w:r>
    </w:p>
    <w:p w:rsidR="009F5431" w:rsidRPr="009F5431" w:rsidRDefault="009F5431" w:rsidP="009F5431">
      <w:pPr>
        <w:ind w:firstLine="709"/>
        <w:jc w:val="both"/>
        <w:rPr>
          <w:color w:val="000000"/>
          <w:sz w:val="18"/>
          <w:szCs w:val="18"/>
        </w:rPr>
      </w:pPr>
      <w:r w:rsidRPr="009F5431">
        <w:rPr>
          <w:color w:val="000000"/>
          <w:sz w:val="18"/>
          <w:szCs w:val="18"/>
        </w:rPr>
        <w:t xml:space="preserve">а) </w:t>
      </w:r>
      <w:proofErr w:type="spellStart"/>
      <w:r w:rsidRPr="009F5431">
        <w:rPr>
          <w:color w:val="000000"/>
          <w:sz w:val="18"/>
          <w:szCs w:val="18"/>
        </w:rPr>
        <w:t>xml</w:t>
      </w:r>
      <w:proofErr w:type="spellEnd"/>
      <w:r w:rsidRPr="009F5431">
        <w:rPr>
          <w:color w:val="000000"/>
          <w:sz w:val="18"/>
          <w:szCs w:val="18"/>
        </w:rPr>
        <w:t xml:space="preserve"> - для формализованных документов;</w:t>
      </w:r>
    </w:p>
    <w:p w:rsidR="009F5431" w:rsidRPr="009F5431" w:rsidRDefault="009F5431" w:rsidP="009F5431">
      <w:pPr>
        <w:ind w:firstLine="709"/>
        <w:jc w:val="both"/>
        <w:rPr>
          <w:color w:val="000000"/>
          <w:sz w:val="18"/>
          <w:szCs w:val="18"/>
        </w:rPr>
      </w:pPr>
      <w:r w:rsidRPr="009F5431">
        <w:rPr>
          <w:color w:val="000000"/>
          <w:sz w:val="18"/>
          <w:szCs w:val="18"/>
        </w:rPr>
        <w:t xml:space="preserve">б) </w:t>
      </w:r>
      <w:proofErr w:type="spellStart"/>
      <w:r w:rsidRPr="009F5431">
        <w:rPr>
          <w:color w:val="000000"/>
          <w:sz w:val="18"/>
          <w:szCs w:val="18"/>
        </w:rPr>
        <w:t>doc</w:t>
      </w:r>
      <w:proofErr w:type="spellEnd"/>
      <w:r w:rsidRPr="009F5431">
        <w:rPr>
          <w:color w:val="000000"/>
          <w:sz w:val="18"/>
          <w:szCs w:val="18"/>
        </w:rPr>
        <w:t xml:space="preserve">, </w:t>
      </w:r>
      <w:proofErr w:type="spellStart"/>
      <w:r w:rsidRPr="009F5431">
        <w:rPr>
          <w:color w:val="000000"/>
          <w:sz w:val="18"/>
          <w:szCs w:val="18"/>
        </w:rPr>
        <w:t>docx</w:t>
      </w:r>
      <w:proofErr w:type="spellEnd"/>
      <w:r w:rsidRPr="009F5431">
        <w:rPr>
          <w:color w:val="000000"/>
          <w:sz w:val="18"/>
          <w:szCs w:val="18"/>
        </w:rPr>
        <w:t xml:space="preserve">, </w:t>
      </w:r>
      <w:proofErr w:type="spellStart"/>
      <w:r w:rsidRPr="009F5431">
        <w:rPr>
          <w:color w:val="000000"/>
          <w:sz w:val="18"/>
          <w:szCs w:val="18"/>
        </w:rPr>
        <w:t>odt</w:t>
      </w:r>
      <w:proofErr w:type="spellEnd"/>
      <w:r w:rsidRPr="009F5431">
        <w:rPr>
          <w:color w:val="000000"/>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F5431" w:rsidRPr="009F5431" w:rsidRDefault="009F5431" w:rsidP="009F5431">
      <w:pPr>
        <w:ind w:firstLine="709"/>
        <w:jc w:val="both"/>
        <w:rPr>
          <w:color w:val="000000"/>
          <w:sz w:val="18"/>
          <w:szCs w:val="18"/>
        </w:rPr>
      </w:pPr>
      <w:r w:rsidRPr="009F5431">
        <w:rPr>
          <w:color w:val="000000"/>
          <w:sz w:val="18"/>
          <w:szCs w:val="18"/>
        </w:rPr>
        <w:t xml:space="preserve">в) </w:t>
      </w:r>
      <w:proofErr w:type="spellStart"/>
      <w:r w:rsidRPr="009F5431">
        <w:rPr>
          <w:color w:val="000000"/>
          <w:sz w:val="18"/>
          <w:szCs w:val="18"/>
        </w:rPr>
        <w:t>xls</w:t>
      </w:r>
      <w:proofErr w:type="spellEnd"/>
      <w:r w:rsidRPr="009F5431">
        <w:rPr>
          <w:color w:val="000000"/>
          <w:sz w:val="18"/>
          <w:szCs w:val="18"/>
        </w:rPr>
        <w:t xml:space="preserve">, </w:t>
      </w:r>
      <w:proofErr w:type="spellStart"/>
      <w:r w:rsidRPr="009F5431">
        <w:rPr>
          <w:color w:val="000000"/>
          <w:sz w:val="18"/>
          <w:szCs w:val="18"/>
        </w:rPr>
        <w:t>xlsx</w:t>
      </w:r>
      <w:proofErr w:type="spellEnd"/>
      <w:r w:rsidRPr="009F5431">
        <w:rPr>
          <w:color w:val="000000"/>
          <w:sz w:val="18"/>
          <w:szCs w:val="18"/>
        </w:rPr>
        <w:t xml:space="preserve">, </w:t>
      </w:r>
      <w:proofErr w:type="spellStart"/>
      <w:r w:rsidRPr="009F5431">
        <w:rPr>
          <w:color w:val="000000"/>
          <w:sz w:val="18"/>
          <w:szCs w:val="18"/>
        </w:rPr>
        <w:t>ods</w:t>
      </w:r>
      <w:proofErr w:type="spellEnd"/>
      <w:r w:rsidRPr="009F5431">
        <w:rPr>
          <w:color w:val="000000"/>
          <w:sz w:val="18"/>
          <w:szCs w:val="18"/>
        </w:rPr>
        <w:t xml:space="preserve"> - для документов, содержащих расчеты;</w:t>
      </w:r>
    </w:p>
    <w:p w:rsidR="009F5431" w:rsidRPr="009F5431" w:rsidRDefault="009F5431" w:rsidP="009F5431">
      <w:pPr>
        <w:ind w:firstLine="709"/>
        <w:jc w:val="both"/>
        <w:rPr>
          <w:color w:val="000000"/>
          <w:sz w:val="18"/>
          <w:szCs w:val="18"/>
        </w:rPr>
      </w:pPr>
      <w:r w:rsidRPr="009F5431">
        <w:rPr>
          <w:color w:val="000000"/>
          <w:sz w:val="18"/>
          <w:szCs w:val="18"/>
        </w:rPr>
        <w:t xml:space="preserve">г) </w:t>
      </w:r>
      <w:proofErr w:type="spellStart"/>
      <w:r w:rsidRPr="009F5431">
        <w:rPr>
          <w:color w:val="000000"/>
          <w:sz w:val="18"/>
          <w:szCs w:val="18"/>
        </w:rPr>
        <w:t>pdf</w:t>
      </w:r>
      <w:proofErr w:type="spellEnd"/>
      <w:r w:rsidRPr="009F5431">
        <w:rPr>
          <w:color w:val="000000"/>
          <w:sz w:val="18"/>
          <w:szCs w:val="18"/>
        </w:rPr>
        <w:t xml:space="preserve">, </w:t>
      </w:r>
      <w:proofErr w:type="spellStart"/>
      <w:r w:rsidRPr="009F5431">
        <w:rPr>
          <w:color w:val="000000"/>
          <w:sz w:val="18"/>
          <w:szCs w:val="18"/>
        </w:rPr>
        <w:t>jpg</w:t>
      </w:r>
      <w:proofErr w:type="spellEnd"/>
      <w:r w:rsidRPr="009F5431">
        <w:rPr>
          <w:color w:val="000000"/>
          <w:sz w:val="18"/>
          <w:szCs w:val="18"/>
        </w:rPr>
        <w:t xml:space="preserve">, </w:t>
      </w:r>
      <w:proofErr w:type="spellStart"/>
      <w:r w:rsidRPr="009F5431">
        <w:rPr>
          <w:color w:val="000000"/>
          <w:sz w:val="18"/>
          <w:szCs w:val="18"/>
        </w:rPr>
        <w:t>jpeg</w:t>
      </w:r>
      <w:proofErr w:type="spellEnd"/>
      <w:r w:rsidRPr="009F5431">
        <w:rPr>
          <w:color w:val="000000"/>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F5431" w:rsidRPr="009F5431" w:rsidRDefault="009F5431" w:rsidP="009F5431">
      <w:pPr>
        <w:ind w:firstLine="709"/>
        <w:jc w:val="both"/>
        <w:rPr>
          <w:color w:val="000000"/>
          <w:sz w:val="18"/>
          <w:szCs w:val="18"/>
        </w:rPr>
      </w:pPr>
      <w:r w:rsidRPr="009F5431">
        <w:rPr>
          <w:color w:val="000000"/>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5431">
        <w:rPr>
          <w:color w:val="000000"/>
          <w:sz w:val="18"/>
          <w:szCs w:val="18"/>
        </w:rPr>
        <w:t>dpi</w:t>
      </w:r>
      <w:proofErr w:type="spellEnd"/>
      <w:r w:rsidRPr="009F5431">
        <w:rPr>
          <w:color w:val="000000"/>
          <w:sz w:val="18"/>
          <w:szCs w:val="18"/>
        </w:rPr>
        <w:t xml:space="preserve"> (масштаб 1:1) с использованием следующих режимов:</w:t>
      </w:r>
    </w:p>
    <w:p w:rsidR="009F5431" w:rsidRPr="009F5431" w:rsidRDefault="009F5431" w:rsidP="009F5431">
      <w:pPr>
        <w:ind w:firstLine="709"/>
        <w:jc w:val="both"/>
        <w:rPr>
          <w:color w:val="000000"/>
          <w:sz w:val="18"/>
          <w:szCs w:val="18"/>
        </w:rPr>
      </w:pPr>
      <w:r w:rsidRPr="009F5431">
        <w:rPr>
          <w:color w:val="000000"/>
          <w:sz w:val="18"/>
          <w:szCs w:val="18"/>
        </w:rPr>
        <w:t>- «черно-белый» (при отсутствии в документе графических изображений и (или) цветного текста);</w:t>
      </w:r>
    </w:p>
    <w:p w:rsidR="009F5431" w:rsidRPr="009F5431" w:rsidRDefault="009F5431" w:rsidP="009F5431">
      <w:pPr>
        <w:ind w:firstLine="709"/>
        <w:jc w:val="both"/>
        <w:rPr>
          <w:color w:val="000000"/>
          <w:sz w:val="18"/>
          <w:szCs w:val="18"/>
        </w:rPr>
      </w:pPr>
      <w:r w:rsidRPr="009F5431">
        <w:rPr>
          <w:color w:val="000000"/>
          <w:sz w:val="18"/>
          <w:szCs w:val="18"/>
        </w:rPr>
        <w:t>- «оттенки серого» (при наличии в документе графических изображений, отличных от цветного графического изображения);</w:t>
      </w:r>
    </w:p>
    <w:p w:rsidR="009F5431" w:rsidRPr="009F5431" w:rsidRDefault="009F5431" w:rsidP="009F5431">
      <w:pPr>
        <w:ind w:firstLine="709"/>
        <w:jc w:val="both"/>
        <w:rPr>
          <w:color w:val="000000"/>
          <w:sz w:val="18"/>
          <w:szCs w:val="18"/>
        </w:rPr>
      </w:pPr>
      <w:r w:rsidRPr="009F5431">
        <w:rPr>
          <w:color w:val="000000"/>
          <w:sz w:val="18"/>
          <w:szCs w:val="18"/>
        </w:rPr>
        <w:t>- «цветной» или «режим полной цветопередачи» (при наличии в документе цветных графических изображений либо цветного текста);</w:t>
      </w:r>
    </w:p>
    <w:p w:rsidR="009F5431" w:rsidRPr="009F5431" w:rsidRDefault="009F5431" w:rsidP="009F5431">
      <w:pPr>
        <w:ind w:firstLine="709"/>
        <w:jc w:val="both"/>
        <w:rPr>
          <w:color w:val="000000"/>
          <w:sz w:val="18"/>
          <w:szCs w:val="18"/>
        </w:rPr>
      </w:pPr>
      <w:r w:rsidRPr="009F5431">
        <w:rPr>
          <w:color w:val="000000"/>
          <w:sz w:val="18"/>
          <w:szCs w:val="18"/>
        </w:rPr>
        <w:t>- сохранением всех аутентичных признаков подлинности, а именно: графической подписи лица, печати, углового штампа бланка;</w:t>
      </w:r>
    </w:p>
    <w:p w:rsidR="009F5431" w:rsidRPr="009F5431" w:rsidRDefault="009F5431" w:rsidP="009F5431">
      <w:pPr>
        <w:ind w:firstLine="709"/>
        <w:jc w:val="both"/>
        <w:rPr>
          <w:color w:val="000000"/>
          <w:sz w:val="18"/>
          <w:szCs w:val="18"/>
        </w:rPr>
      </w:pPr>
      <w:r w:rsidRPr="009F5431">
        <w:rPr>
          <w:color w:val="000000"/>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9F5431" w:rsidRPr="009F5431" w:rsidRDefault="009F5431" w:rsidP="009F5431">
      <w:pPr>
        <w:ind w:firstLine="709"/>
        <w:jc w:val="both"/>
        <w:rPr>
          <w:color w:val="000000"/>
          <w:sz w:val="18"/>
          <w:szCs w:val="18"/>
        </w:rPr>
      </w:pPr>
      <w:r w:rsidRPr="009F5431">
        <w:rPr>
          <w:color w:val="000000"/>
          <w:sz w:val="18"/>
          <w:szCs w:val="18"/>
        </w:rPr>
        <w:t>Электронные документы должны обеспечивать:</w:t>
      </w:r>
    </w:p>
    <w:p w:rsidR="009F5431" w:rsidRPr="009F5431" w:rsidRDefault="009F5431" w:rsidP="009F5431">
      <w:pPr>
        <w:ind w:firstLine="709"/>
        <w:jc w:val="both"/>
        <w:rPr>
          <w:color w:val="000000"/>
          <w:sz w:val="18"/>
          <w:szCs w:val="18"/>
        </w:rPr>
      </w:pPr>
      <w:r w:rsidRPr="009F5431">
        <w:rPr>
          <w:color w:val="000000"/>
          <w:sz w:val="18"/>
          <w:szCs w:val="18"/>
        </w:rPr>
        <w:t>- возможность идентифицировать документ и количество листов в документе;</w:t>
      </w:r>
    </w:p>
    <w:p w:rsidR="009F5431" w:rsidRPr="009F5431" w:rsidRDefault="009F5431" w:rsidP="009F5431">
      <w:pPr>
        <w:ind w:firstLine="709"/>
        <w:jc w:val="both"/>
        <w:rPr>
          <w:color w:val="000000"/>
          <w:sz w:val="18"/>
          <w:szCs w:val="18"/>
        </w:rPr>
      </w:pPr>
      <w:r w:rsidRPr="009F5431">
        <w:rPr>
          <w:color w:val="000000"/>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5431" w:rsidRPr="009F5431" w:rsidRDefault="009F5431" w:rsidP="009F5431">
      <w:pPr>
        <w:ind w:firstLine="709"/>
        <w:jc w:val="both"/>
        <w:rPr>
          <w:color w:val="000000"/>
          <w:sz w:val="18"/>
          <w:szCs w:val="18"/>
        </w:rPr>
      </w:pPr>
      <w:r w:rsidRPr="009F5431">
        <w:rPr>
          <w:color w:val="000000"/>
          <w:sz w:val="18"/>
          <w:szCs w:val="18"/>
        </w:rPr>
        <w:t xml:space="preserve">Документы, подлежащие представлению в форматах </w:t>
      </w:r>
      <w:proofErr w:type="spellStart"/>
      <w:r w:rsidRPr="009F5431">
        <w:rPr>
          <w:color w:val="000000"/>
          <w:sz w:val="18"/>
          <w:szCs w:val="18"/>
        </w:rPr>
        <w:t>xls</w:t>
      </w:r>
      <w:proofErr w:type="spellEnd"/>
      <w:r w:rsidRPr="009F5431">
        <w:rPr>
          <w:color w:val="000000"/>
          <w:sz w:val="18"/>
          <w:szCs w:val="18"/>
        </w:rPr>
        <w:t xml:space="preserve">, </w:t>
      </w:r>
      <w:proofErr w:type="spellStart"/>
      <w:r w:rsidRPr="009F5431">
        <w:rPr>
          <w:color w:val="000000"/>
          <w:sz w:val="18"/>
          <w:szCs w:val="18"/>
        </w:rPr>
        <w:t>xlsx</w:t>
      </w:r>
      <w:proofErr w:type="spellEnd"/>
      <w:r w:rsidRPr="009F5431">
        <w:rPr>
          <w:color w:val="000000"/>
          <w:sz w:val="18"/>
          <w:szCs w:val="18"/>
        </w:rPr>
        <w:t xml:space="preserve"> или </w:t>
      </w:r>
      <w:proofErr w:type="spellStart"/>
      <w:r w:rsidRPr="009F5431">
        <w:rPr>
          <w:color w:val="000000"/>
          <w:sz w:val="18"/>
          <w:szCs w:val="18"/>
        </w:rPr>
        <w:t>ods</w:t>
      </w:r>
      <w:proofErr w:type="spellEnd"/>
      <w:r w:rsidRPr="009F5431">
        <w:rPr>
          <w:color w:val="000000"/>
          <w:sz w:val="18"/>
          <w:szCs w:val="18"/>
        </w:rPr>
        <w:t>, формируются в виде отдельного электронного документа.</w:t>
      </w: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lang w:val="en-US"/>
        </w:rPr>
        <w:t>III</w:t>
      </w:r>
      <w:r w:rsidRPr="009F5431">
        <w:rPr>
          <w:color w:val="000000"/>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center"/>
        <w:rPr>
          <w:bCs/>
          <w:color w:val="000000"/>
          <w:sz w:val="18"/>
          <w:szCs w:val="18"/>
        </w:rPr>
      </w:pPr>
      <w:r w:rsidRPr="009F5431">
        <w:rPr>
          <w:bCs/>
          <w:color w:val="000000"/>
          <w:sz w:val="18"/>
          <w:szCs w:val="18"/>
        </w:rPr>
        <w:t>Исчерпывающий перечень административных процедур</w:t>
      </w:r>
    </w:p>
    <w:p w:rsidR="009F5431" w:rsidRPr="009F5431" w:rsidRDefault="009F5431" w:rsidP="009F5431">
      <w:pPr>
        <w:widowControl w:val="0"/>
        <w:tabs>
          <w:tab w:val="left" w:pos="567"/>
        </w:tabs>
        <w:contextualSpacing/>
        <w:jc w:val="both"/>
        <w:rPr>
          <w:color w:val="000000"/>
          <w:sz w:val="18"/>
          <w:szCs w:val="18"/>
        </w:rPr>
      </w:pP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3.1. Предоставление муниципальной услуги включает в себя следующие административные процедуры:</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проверка документов и регистрация заявления;</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рассмотрение документов и сведений;</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принятие решения;</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выдача результата;</w:t>
      </w:r>
    </w:p>
    <w:p w:rsidR="009F5431" w:rsidRPr="009F5431" w:rsidRDefault="009F5431" w:rsidP="009F5431">
      <w:pPr>
        <w:widowControl w:val="0"/>
        <w:tabs>
          <w:tab w:val="left" w:pos="567"/>
        </w:tabs>
        <w:ind w:firstLine="709"/>
        <w:contextualSpacing/>
        <w:jc w:val="both"/>
        <w:rPr>
          <w:color w:val="000000"/>
          <w:sz w:val="18"/>
          <w:szCs w:val="18"/>
        </w:rPr>
      </w:pPr>
      <w:r w:rsidRPr="009F5431">
        <w:rPr>
          <w:color w:val="000000"/>
          <w:sz w:val="18"/>
          <w:szCs w:val="18"/>
        </w:rPr>
        <w:t xml:space="preserve">внесение результата муниципальной услуги в реестр юридически значимых записей. </w:t>
      </w:r>
    </w:p>
    <w:p w:rsidR="009F5431" w:rsidRPr="009F5431" w:rsidRDefault="009F5431" w:rsidP="009F5431">
      <w:pPr>
        <w:autoSpaceDE w:val="0"/>
        <w:autoSpaceDN w:val="0"/>
        <w:adjustRightInd w:val="0"/>
        <w:ind w:firstLine="708"/>
        <w:jc w:val="both"/>
        <w:outlineLvl w:val="0"/>
        <w:rPr>
          <w:color w:val="000000"/>
          <w:sz w:val="18"/>
          <w:szCs w:val="18"/>
        </w:rPr>
      </w:pPr>
      <w:r w:rsidRPr="009F5431">
        <w:rPr>
          <w:color w:val="000000"/>
          <w:sz w:val="18"/>
          <w:szCs w:val="18"/>
        </w:rPr>
        <w:t>Описание административных процедур представлено в Приложении № 6 к настоящему Административному регламенту.</w:t>
      </w:r>
    </w:p>
    <w:p w:rsidR="009F5431" w:rsidRPr="009F5431" w:rsidRDefault="009F5431" w:rsidP="009F5431">
      <w:pPr>
        <w:autoSpaceDE w:val="0"/>
        <w:autoSpaceDN w:val="0"/>
        <w:adjustRightInd w:val="0"/>
        <w:ind w:firstLine="709"/>
        <w:jc w:val="center"/>
        <w:rPr>
          <w:color w:val="000000"/>
          <w:sz w:val="18"/>
          <w:szCs w:val="18"/>
        </w:rPr>
      </w:pPr>
    </w:p>
    <w:p w:rsidR="009F5431" w:rsidRPr="009F5431" w:rsidRDefault="009F5431" w:rsidP="009F5431">
      <w:pPr>
        <w:widowControl w:val="0"/>
        <w:autoSpaceDE w:val="0"/>
        <w:autoSpaceDN w:val="0"/>
        <w:adjustRightInd w:val="0"/>
        <w:ind w:firstLine="709"/>
        <w:jc w:val="center"/>
        <w:rPr>
          <w:color w:val="000000"/>
          <w:sz w:val="18"/>
          <w:szCs w:val="18"/>
        </w:rPr>
      </w:pPr>
      <w:r w:rsidRPr="009F5431">
        <w:rPr>
          <w:color w:val="000000"/>
          <w:sz w:val="18"/>
          <w:szCs w:val="18"/>
        </w:rPr>
        <w:t>Перечень административных процедур (действий) при предоставлении муниципальной услуги услуг в электронной форме</w:t>
      </w: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3.2. При предоставлении муниципальной услуги в электронной форме заявителю обеспечиваются: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получение информации о порядке и сроках предоставления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формирование заявления;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получение результата предоставления муниципальной услуги; </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получение сведений о ходе рассмотрения заявления;</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осуществление оценки качества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Порядок осуществления административных процедур (действий) в электронной форме</w:t>
      </w: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3.3. Формирование заявления.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F5431" w:rsidDel="0050003A">
        <w:rPr>
          <w:color w:val="000000"/>
          <w:sz w:val="18"/>
          <w:szCs w:val="18"/>
        </w:rPr>
        <w:t xml:space="preserve"> </w:t>
      </w:r>
      <w:r w:rsidRPr="009F5431">
        <w:rPr>
          <w:color w:val="000000"/>
          <w:sz w:val="18"/>
          <w:szCs w:val="1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При формировании заявления заявителю обеспечивается: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б) возможность печати на бумажном носителе копии электронной формы заявления;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д) возможность вернуться на любой из этапов заполнения электронной формы заявления без потери ранее введенной информации;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Ответственное должностное лицо:</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проверяет наличие электронных заявлений, поступивших с ЕПГУ, с периодом не реже 2 раз в день;</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рассматривает поступившие заявления и приложенные образы документов (документы);</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производит действия в соответствии с пунктом 3.4 настоящего Административного регламента.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F5431" w:rsidRPr="009F5431" w:rsidRDefault="009F5431" w:rsidP="009F5431">
      <w:pPr>
        <w:widowControl w:val="0"/>
        <w:autoSpaceDE w:val="0"/>
        <w:autoSpaceDN w:val="0"/>
        <w:adjustRightInd w:val="0"/>
        <w:ind w:firstLine="709"/>
        <w:jc w:val="both"/>
        <w:rPr>
          <w:bCs/>
          <w:color w:val="000000"/>
          <w:sz w:val="18"/>
          <w:szCs w:val="18"/>
        </w:rPr>
      </w:pPr>
      <w:r w:rsidRPr="009F5431">
        <w:rPr>
          <w:bCs/>
          <w:color w:val="000000"/>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При предоставлении муниципальной услуги в электронной форме заявителю направляется:</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3.8. Оценка качества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Оценка качества предоставления муниципальной услуги осуществляется в соответствии с </w:t>
      </w:r>
      <w:hyperlink r:id="rId18" w:history="1">
        <w:r w:rsidRPr="009F5431">
          <w:rPr>
            <w:color w:val="000000"/>
            <w:sz w:val="18"/>
            <w:szCs w:val="18"/>
          </w:rPr>
          <w:t>Правилами</w:t>
        </w:r>
      </w:hyperlink>
      <w:r w:rsidRPr="009F5431">
        <w:rPr>
          <w:color w:val="000000"/>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9F5431">
        <w:rPr>
          <w:color w:val="000000"/>
          <w:sz w:val="18"/>
          <w:szCs w:val="18"/>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center"/>
        <w:rPr>
          <w:bCs/>
          <w:color w:val="000000"/>
          <w:sz w:val="18"/>
          <w:szCs w:val="18"/>
        </w:rPr>
      </w:pPr>
      <w:r w:rsidRPr="009F5431">
        <w:rPr>
          <w:bCs/>
          <w:color w:val="000000"/>
          <w:sz w:val="18"/>
          <w:szCs w:val="18"/>
        </w:rPr>
        <w:t xml:space="preserve">Порядок исправления допущенных опечаток и ошибок </w:t>
      </w:r>
      <w:proofErr w:type="gramStart"/>
      <w:r w:rsidRPr="009F5431">
        <w:rPr>
          <w:bCs/>
          <w:color w:val="000000"/>
          <w:sz w:val="18"/>
          <w:szCs w:val="18"/>
        </w:rPr>
        <w:t>в  выданных</w:t>
      </w:r>
      <w:proofErr w:type="gramEnd"/>
      <w:r w:rsidRPr="009F5431">
        <w:rPr>
          <w:bCs/>
          <w:color w:val="000000"/>
          <w:sz w:val="18"/>
          <w:szCs w:val="18"/>
        </w:rPr>
        <w:t xml:space="preserve"> в результате предоставления муниципальной услуги документах</w:t>
      </w:r>
    </w:p>
    <w:p w:rsidR="009F5431" w:rsidRPr="009F5431" w:rsidRDefault="009F5431" w:rsidP="009F5431">
      <w:pPr>
        <w:widowControl w:val="0"/>
        <w:autoSpaceDE w:val="0"/>
        <w:autoSpaceDN w:val="0"/>
        <w:adjustRightInd w:val="0"/>
        <w:ind w:firstLine="709"/>
        <w:jc w:val="both"/>
        <w:rPr>
          <w:bCs/>
          <w:color w:val="000000"/>
          <w:sz w:val="18"/>
          <w:szCs w:val="18"/>
        </w:rPr>
      </w:pP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3.11. Основания отказа в приеме заявления об исправлении опечаток и ошибок указаны в пункте 2.13 настоящего Административного регламента.</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F5431" w:rsidRPr="009F5431" w:rsidRDefault="009F5431" w:rsidP="009F5431">
      <w:pPr>
        <w:jc w:val="both"/>
        <w:rPr>
          <w:color w:val="000000"/>
          <w:sz w:val="18"/>
          <w:szCs w:val="18"/>
        </w:rPr>
      </w:pPr>
    </w:p>
    <w:p w:rsidR="009F5431" w:rsidRPr="009F5431" w:rsidRDefault="009F5431" w:rsidP="007F0533">
      <w:pPr>
        <w:widowControl w:val="0"/>
        <w:autoSpaceDE w:val="0"/>
        <w:autoSpaceDN w:val="0"/>
        <w:adjustRightInd w:val="0"/>
        <w:ind w:firstLine="709"/>
        <w:jc w:val="center"/>
        <w:rPr>
          <w:color w:val="000000"/>
          <w:sz w:val="18"/>
          <w:szCs w:val="18"/>
        </w:rPr>
      </w:pPr>
      <w:r w:rsidRPr="009F5431">
        <w:rPr>
          <w:color w:val="000000"/>
          <w:sz w:val="18"/>
          <w:szCs w:val="18"/>
          <w:lang w:val="en-US"/>
        </w:rPr>
        <w:t>IV</w:t>
      </w:r>
      <w:r w:rsidRPr="009F5431">
        <w:rPr>
          <w:color w:val="000000"/>
          <w:sz w:val="18"/>
          <w:szCs w:val="18"/>
        </w:rPr>
        <w:t>. Формы контроля за исполнением административного регламента</w:t>
      </w:r>
      <w:r w:rsidR="007F0533">
        <w:rPr>
          <w:color w:val="000000"/>
          <w:sz w:val="18"/>
          <w:szCs w:val="18"/>
        </w:rPr>
        <w:t xml:space="preserve"> </w:t>
      </w:r>
      <w:r w:rsidRPr="009F5431">
        <w:rPr>
          <w:color w:val="000000"/>
          <w:sz w:val="18"/>
          <w:szCs w:val="18"/>
        </w:rPr>
        <w:t>Порядок осуществления текущего контроля за соблюдением</w:t>
      </w:r>
      <w:r w:rsidR="007F0533">
        <w:rPr>
          <w:color w:val="000000"/>
          <w:sz w:val="18"/>
          <w:szCs w:val="18"/>
        </w:rPr>
        <w:t xml:space="preserve"> </w:t>
      </w:r>
      <w:r w:rsidRPr="009F5431">
        <w:rPr>
          <w:color w:val="000000"/>
          <w:sz w:val="18"/>
          <w:szCs w:val="18"/>
        </w:rPr>
        <w:t>и исполнением ответственными должностными лицами положений</w:t>
      </w:r>
      <w:r w:rsidR="007F0533">
        <w:rPr>
          <w:color w:val="000000"/>
          <w:sz w:val="18"/>
          <w:szCs w:val="18"/>
        </w:rPr>
        <w:t xml:space="preserve"> </w:t>
      </w:r>
      <w:r w:rsidRPr="009F5431">
        <w:rPr>
          <w:color w:val="000000"/>
          <w:sz w:val="18"/>
          <w:szCs w:val="18"/>
        </w:rPr>
        <w:t>регламента и иных нормативных правовых актов,</w:t>
      </w: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устанавливающих требования к предоставлению муниципальной услуги,</w:t>
      </w:r>
      <w:r w:rsidR="007F0533">
        <w:rPr>
          <w:color w:val="000000"/>
          <w:sz w:val="18"/>
          <w:szCs w:val="18"/>
        </w:rPr>
        <w:t xml:space="preserve"> </w:t>
      </w:r>
      <w:r w:rsidRPr="009F5431">
        <w:rPr>
          <w:color w:val="000000"/>
          <w:sz w:val="18"/>
          <w:szCs w:val="18"/>
        </w:rPr>
        <w:t>а также принятием ими решений</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Текущий контроль осуществляется путем проведения проверок:</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решений о предоставлении (об отказе в предоставлении) государственной (муниципальной) услуги;</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выявления и устранения нарушений прав граждан;</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jc w:val="center"/>
        <w:outlineLvl w:val="0"/>
        <w:rPr>
          <w:color w:val="000000"/>
          <w:sz w:val="18"/>
          <w:szCs w:val="18"/>
        </w:rPr>
      </w:pPr>
      <w:r w:rsidRPr="009F5431">
        <w:rPr>
          <w:color w:val="000000"/>
          <w:sz w:val="18"/>
          <w:szCs w:val="18"/>
        </w:rPr>
        <w:t>Порядок и периодичность осуществления плановых и внеплановых</w:t>
      </w: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проверок полноты и качества предоставления муниципальной услуги, в том числе порядок и формы контроля за полнотой</w:t>
      </w: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и качеством предоставления муниципальной услуги</w:t>
      </w:r>
    </w:p>
    <w:p w:rsidR="009F5431" w:rsidRPr="009F5431" w:rsidRDefault="009F5431" w:rsidP="009F5431">
      <w:pPr>
        <w:autoSpaceDE w:val="0"/>
        <w:autoSpaceDN w:val="0"/>
        <w:adjustRightInd w:val="0"/>
        <w:jc w:val="center"/>
        <w:rPr>
          <w:color w:val="000000"/>
          <w:sz w:val="18"/>
          <w:szCs w:val="18"/>
        </w:rPr>
      </w:pP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соблюдение сроков предоставления муниципальной услуги;</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соблюдение положений настоящего Административного регламента;</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правильность и обоснованность принятого решения об отказе в предоставлении муниципальной услуги.</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Основанием для проведения внеплановых проверок являются:</w:t>
      </w:r>
    </w:p>
    <w:p w:rsidR="009F5431" w:rsidRPr="009F5431" w:rsidRDefault="009F5431" w:rsidP="009F5431">
      <w:pPr>
        <w:autoSpaceDE w:val="0"/>
        <w:autoSpaceDN w:val="0"/>
        <w:adjustRightInd w:val="0"/>
        <w:ind w:firstLine="709"/>
        <w:jc w:val="both"/>
        <w:rPr>
          <w:iCs/>
          <w:color w:val="000000"/>
          <w:sz w:val="18"/>
          <w:szCs w:val="18"/>
        </w:rPr>
      </w:pPr>
      <w:r w:rsidRPr="009F5431">
        <w:rPr>
          <w:color w:val="000000"/>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proofErr w:type="spellStart"/>
      <w:r w:rsidRPr="009F5431">
        <w:rPr>
          <w:bCs/>
          <w:color w:val="000000"/>
          <w:sz w:val="18"/>
          <w:szCs w:val="18"/>
        </w:rPr>
        <w:t>Зоркальцевского</w:t>
      </w:r>
      <w:proofErr w:type="spellEnd"/>
      <w:r w:rsidRPr="009F5431">
        <w:rPr>
          <w:bCs/>
          <w:color w:val="000000"/>
          <w:sz w:val="18"/>
          <w:szCs w:val="18"/>
        </w:rPr>
        <w:t xml:space="preserve"> </w:t>
      </w:r>
      <w:r w:rsidRPr="009F5431">
        <w:rPr>
          <w:color w:val="000000"/>
          <w:sz w:val="18"/>
          <w:szCs w:val="18"/>
        </w:rPr>
        <w:t>сельского поселения</w:t>
      </w:r>
      <w:r w:rsidRPr="009F5431">
        <w:rPr>
          <w:iCs/>
          <w:color w:val="000000"/>
          <w:sz w:val="18"/>
          <w:szCs w:val="18"/>
        </w:rPr>
        <w:t>;</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7F0533" w:rsidRDefault="007F0533" w:rsidP="009F5431">
      <w:pPr>
        <w:autoSpaceDE w:val="0"/>
        <w:autoSpaceDN w:val="0"/>
        <w:adjustRightInd w:val="0"/>
        <w:jc w:val="center"/>
        <w:outlineLvl w:val="0"/>
        <w:rPr>
          <w:color w:val="000000"/>
          <w:sz w:val="18"/>
          <w:szCs w:val="18"/>
        </w:rPr>
      </w:pPr>
    </w:p>
    <w:p w:rsidR="009F5431" w:rsidRPr="009F5431" w:rsidRDefault="009F5431" w:rsidP="007F0533">
      <w:pPr>
        <w:autoSpaceDE w:val="0"/>
        <w:autoSpaceDN w:val="0"/>
        <w:adjustRightInd w:val="0"/>
        <w:jc w:val="center"/>
        <w:outlineLvl w:val="0"/>
        <w:rPr>
          <w:color w:val="000000"/>
          <w:sz w:val="18"/>
          <w:szCs w:val="18"/>
        </w:rPr>
      </w:pPr>
      <w:r w:rsidRPr="009F5431">
        <w:rPr>
          <w:color w:val="000000"/>
          <w:sz w:val="18"/>
          <w:szCs w:val="18"/>
        </w:rPr>
        <w:lastRenderedPageBreak/>
        <w:t>Ответственность должностных лиц за решения и действия</w:t>
      </w:r>
      <w:r w:rsidR="007F0533">
        <w:rPr>
          <w:color w:val="000000"/>
          <w:sz w:val="18"/>
          <w:szCs w:val="18"/>
        </w:rPr>
        <w:t xml:space="preserve"> </w:t>
      </w:r>
      <w:r w:rsidRPr="009F5431">
        <w:rPr>
          <w:color w:val="000000"/>
          <w:sz w:val="18"/>
          <w:szCs w:val="18"/>
        </w:rPr>
        <w:t>(бездействие), принимаемые (осуществляемые) ими в ходе</w:t>
      </w: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предоставления муниципальной услуги</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ind w:firstLine="709"/>
        <w:jc w:val="both"/>
        <w:rPr>
          <w:iCs/>
          <w:color w:val="000000"/>
          <w:sz w:val="18"/>
          <w:szCs w:val="18"/>
        </w:rPr>
      </w:pPr>
      <w:r w:rsidRPr="009F5431">
        <w:rPr>
          <w:color w:val="000000"/>
          <w:sz w:val="18"/>
          <w:szCs w:val="1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proofErr w:type="spellStart"/>
      <w:r w:rsidRPr="009F5431">
        <w:rPr>
          <w:bCs/>
          <w:color w:val="000000"/>
          <w:sz w:val="18"/>
          <w:szCs w:val="18"/>
        </w:rPr>
        <w:t>Зоркальцевского</w:t>
      </w:r>
      <w:proofErr w:type="spellEnd"/>
      <w:r w:rsidRPr="009F5431">
        <w:rPr>
          <w:bCs/>
          <w:color w:val="000000"/>
          <w:sz w:val="18"/>
          <w:szCs w:val="18"/>
        </w:rPr>
        <w:t xml:space="preserve"> </w:t>
      </w:r>
      <w:r w:rsidRPr="009F5431">
        <w:rPr>
          <w:color w:val="000000"/>
          <w:sz w:val="18"/>
          <w:szCs w:val="1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5431" w:rsidRPr="009F5431" w:rsidRDefault="009F5431" w:rsidP="009F5431">
      <w:pPr>
        <w:autoSpaceDE w:val="0"/>
        <w:autoSpaceDN w:val="0"/>
        <w:adjustRightInd w:val="0"/>
        <w:ind w:firstLine="540"/>
        <w:jc w:val="both"/>
        <w:rPr>
          <w:color w:val="000000"/>
          <w:sz w:val="18"/>
          <w:szCs w:val="18"/>
        </w:rPr>
      </w:pPr>
    </w:p>
    <w:p w:rsidR="009F5431" w:rsidRPr="009F5431" w:rsidRDefault="009F5431" w:rsidP="009F5431">
      <w:pPr>
        <w:autoSpaceDE w:val="0"/>
        <w:autoSpaceDN w:val="0"/>
        <w:adjustRightInd w:val="0"/>
        <w:jc w:val="center"/>
        <w:outlineLvl w:val="0"/>
        <w:rPr>
          <w:color w:val="000000"/>
          <w:sz w:val="18"/>
          <w:szCs w:val="18"/>
        </w:rPr>
      </w:pPr>
      <w:r w:rsidRPr="009F5431">
        <w:rPr>
          <w:color w:val="000000"/>
          <w:sz w:val="18"/>
          <w:szCs w:val="18"/>
        </w:rPr>
        <w:t>Требования к порядку и формам контроля за предоставлением</w:t>
      </w: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государственной (муниципальной) услуги, в том числе со стороны граждан,</w:t>
      </w:r>
      <w:r w:rsidR="007F0533">
        <w:rPr>
          <w:color w:val="000000"/>
          <w:sz w:val="18"/>
          <w:szCs w:val="18"/>
        </w:rPr>
        <w:t xml:space="preserve"> </w:t>
      </w:r>
      <w:r w:rsidRPr="009F5431">
        <w:rPr>
          <w:color w:val="000000"/>
          <w:sz w:val="18"/>
          <w:szCs w:val="18"/>
        </w:rPr>
        <w:t>их объединений и организаций</w:t>
      </w:r>
    </w:p>
    <w:p w:rsidR="009F5431" w:rsidRPr="009F5431" w:rsidRDefault="009F5431" w:rsidP="009F5431">
      <w:pPr>
        <w:autoSpaceDE w:val="0"/>
        <w:autoSpaceDN w:val="0"/>
        <w:adjustRightInd w:val="0"/>
        <w:jc w:val="center"/>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Граждане, их объединения и организации также имеют право:</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направлять замечания и предложения по улучшению доступности и качества предоставления муниципальной услуги;</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вносить предложения о мерах по устранению нарушений настоящего Административного регламента.</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5431" w:rsidRPr="009F5431" w:rsidRDefault="009F5431" w:rsidP="009F5431">
      <w:pPr>
        <w:autoSpaceDE w:val="0"/>
        <w:autoSpaceDN w:val="0"/>
        <w:adjustRightInd w:val="0"/>
        <w:ind w:firstLine="540"/>
        <w:jc w:val="both"/>
        <w:rPr>
          <w:color w:val="000000"/>
          <w:sz w:val="18"/>
          <w:szCs w:val="18"/>
        </w:rPr>
      </w:pPr>
      <w:r w:rsidRPr="009F5431">
        <w:rPr>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widowControl w:val="0"/>
        <w:autoSpaceDE w:val="0"/>
        <w:autoSpaceDN w:val="0"/>
        <w:adjustRightInd w:val="0"/>
        <w:ind w:firstLine="709"/>
        <w:jc w:val="both"/>
        <w:outlineLvl w:val="1"/>
        <w:rPr>
          <w:color w:val="000000"/>
          <w:sz w:val="18"/>
          <w:szCs w:val="18"/>
        </w:rPr>
      </w:pPr>
      <w:r w:rsidRPr="009F5431">
        <w:rPr>
          <w:color w:val="000000"/>
          <w:sz w:val="18"/>
          <w:szCs w:val="18"/>
          <w:lang w:val="en-US"/>
        </w:rPr>
        <w:t>V</w:t>
      </w:r>
      <w:r w:rsidRPr="009F5431">
        <w:rPr>
          <w:color w:val="000000"/>
          <w:sz w:val="18"/>
          <w:szCs w:val="1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F5431" w:rsidRPr="009F5431" w:rsidRDefault="009F5431" w:rsidP="009F5431">
      <w:pPr>
        <w:widowControl w:val="0"/>
        <w:autoSpaceDE w:val="0"/>
        <w:autoSpaceDN w:val="0"/>
        <w:adjustRightInd w:val="0"/>
        <w:ind w:firstLine="709"/>
        <w:jc w:val="both"/>
        <w:outlineLvl w:val="1"/>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F5431">
        <w:rPr>
          <w:bCs/>
          <w:color w:val="000000"/>
          <w:sz w:val="18"/>
          <w:szCs w:val="18"/>
        </w:rPr>
        <w:t xml:space="preserve"> </w:t>
      </w:r>
      <w:r w:rsidRPr="009F5431">
        <w:rPr>
          <w:color w:val="000000"/>
          <w:sz w:val="18"/>
          <w:szCs w:val="18"/>
        </w:rPr>
        <w:t>в досудебном (внесудебном) порядке (далее – жалоба).</w:t>
      </w:r>
    </w:p>
    <w:p w:rsidR="009F5431" w:rsidRPr="009F5431" w:rsidRDefault="009F5431" w:rsidP="009F5431">
      <w:pPr>
        <w:autoSpaceDE w:val="0"/>
        <w:autoSpaceDN w:val="0"/>
        <w:adjustRightInd w:val="0"/>
        <w:ind w:firstLine="709"/>
        <w:jc w:val="both"/>
        <w:outlineLvl w:val="0"/>
        <w:rPr>
          <w:color w:val="000000"/>
          <w:sz w:val="18"/>
          <w:szCs w:val="18"/>
        </w:rPr>
      </w:pP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5431" w:rsidRPr="009F5431" w:rsidRDefault="009F5431" w:rsidP="009F5431">
      <w:pPr>
        <w:autoSpaceDE w:val="0"/>
        <w:autoSpaceDN w:val="0"/>
        <w:adjustRightInd w:val="0"/>
        <w:ind w:firstLine="709"/>
        <w:jc w:val="both"/>
        <w:rPr>
          <w:bCs/>
          <w:color w:val="000000"/>
          <w:sz w:val="18"/>
          <w:szCs w:val="18"/>
        </w:rPr>
      </w:pP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rsidR="009F5431" w:rsidRPr="009F5431" w:rsidRDefault="009F5431" w:rsidP="009F5431">
      <w:pPr>
        <w:autoSpaceDE w:val="0"/>
        <w:autoSpaceDN w:val="0"/>
        <w:adjustRightInd w:val="0"/>
        <w:ind w:firstLine="709"/>
        <w:jc w:val="both"/>
        <w:rPr>
          <w:bCs/>
          <w:color w:val="000000"/>
          <w:sz w:val="18"/>
          <w:szCs w:val="18"/>
        </w:rPr>
      </w:pPr>
      <w:r w:rsidRPr="009F5431">
        <w:rPr>
          <w:bCs/>
          <w:color w:val="000000"/>
          <w:sz w:val="18"/>
          <w:szCs w:val="18"/>
        </w:rPr>
        <w:t>к учредителю многофункционального центра – на решение и действия (бездействие) многофункционального центра.</w:t>
      </w:r>
    </w:p>
    <w:p w:rsidR="009F5431" w:rsidRPr="009F5431" w:rsidRDefault="009F5431" w:rsidP="009F5431">
      <w:pPr>
        <w:autoSpaceDE w:val="0"/>
        <w:autoSpaceDN w:val="0"/>
        <w:adjustRightInd w:val="0"/>
        <w:ind w:firstLine="709"/>
        <w:jc w:val="both"/>
        <w:rPr>
          <w:bCs/>
          <w:color w:val="000000"/>
          <w:sz w:val="18"/>
          <w:szCs w:val="18"/>
        </w:rPr>
      </w:pPr>
      <w:r w:rsidRPr="009F5431">
        <w:rPr>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autoSpaceDE w:val="0"/>
        <w:autoSpaceDN w:val="0"/>
        <w:adjustRightInd w:val="0"/>
        <w:ind w:firstLine="709"/>
        <w:jc w:val="both"/>
        <w:rPr>
          <w:bCs/>
          <w:color w:val="000000"/>
          <w:sz w:val="18"/>
          <w:szCs w:val="18"/>
        </w:rPr>
      </w:pPr>
      <w:r w:rsidRPr="009F5431">
        <w:rPr>
          <w:color w:val="000000"/>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F5431" w:rsidRPr="009F5431" w:rsidRDefault="009F5431" w:rsidP="009F5431">
      <w:pPr>
        <w:autoSpaceDE w:val="0"/>
        <w:autoSpaceDN w:val="0"/>
        <w:adjustRightInd w:val="0"/>
        <w:jc w:val="center"/>
        <w:rPr>
          <w:bCs/>
          <w:color w:val="000000"/>
          <w:sz w:val="18"/>
          <w:szCs w:val="18"/>
        </w:rPr>
      </w:pPr>
      <w:r w:rsidRPr="009F5431">
        <w:rPr>
          <w:bCs/>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F5431" w:rsidRPr="009F5431" w:rsidRDefault="009F5431" w:rsidP="009F5431">
      <w:pPr>
        <w:autoSpaceDE w:val="0"/>
        <w:autoSpaceDN w:val="0"/>
        <w:adjustRightInd w:val="0"/>
        <w:jc w:val="both"/>
        <w:rPr>
          <w:bCs/>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Федеральным </w:t>
      </w:r>
      <w:hyperlink r:id="rId19" w:history="1">
        <w:r w:rsidRPr="009F5431">
          <w:rPr>
            <w:rStyle w:val="af0"/>
            <w:color w:val="000000"/>
            <w:sz w:val="18"/>
            <w:szCs w:val="18"/>
          </w:rPr>
          <w:t>законом</w:t>
        </w:r>
      </w:hyperlink>
      <w:r w:rsidRPr="009F5431">
        <w:rPr>
          <w:color w:val="000000"/>
          <w:sz w:val="18"/>
          <w:szCs w:val="18"/>
        </w:rPr>
        <w:t xml:space="preserve"> «Об организации предоставления государственных и муниципальных услуг»;</w:t>
      </w:r>
    </w:p>
    <w:p w:rsidR="009F5431" w:rsidRPr="009F5431" w:rsidRDefault="00677873" w:rsidP="009F5431">
      <w:pPr>
        <w:autoSpaceDE w:val="0"/>
        <w:autoSpaceDN w:val="0"/>
        <w:adjustRightInd w:val="0"/>
        <w:ind w:firstLine="709"/>
        <w:jc w:val="both"/>
        <w:rPr>
          <w:color w:val="000000"/>
          <w:sz w:val="18"/>
          <w:szCs w:val="18"/>
        </w:rPr>
      </w:pPr>
      <w:hyperlink r:id="rId20" w:history="1">
        <w:r w:rsidR="009F5431" w:rsidRPr="009F5431">
          <w:rPr>
            <w:rStyle w:val="af0"/>
            <w:color w:val="000000"/>
            <w:sz w:val="18"/>
            <w:szCs w:val="18"/>
          </w:rPr>
          <w:t>постановлением</w:t>
        </w:r>
      </w:hyperlink>
      <w:r w:rsidR="009F5431" w:rsidRPr="009F5431">
        <w:rPr>
          <w:color w:val="000000"/>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9F5431">
      <w:pPr>
        <w:widowControl w:val="0"/>
        <w:tabs>
          <w:tab w:val="left" w:pos="567"/>
        </w:tabs>
        <w:contextualSpacing/>
        <w:jc w:val="center"/>
        <w:rPr>
          <w:color w:val="000000"/>
          <w:sz w:val="18"/>
          <w:szCs w:val="18"/>
        </w:rPr>
      </w:pPr>
      <w:r w:rsidRPr="009F5431">
        <w:rPr>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5431" w:rsidRPr="009F5431" w:rsidRDefault="009F5431" w:rsidP="009F5431">
      <w:pPr>
        <w:jc w:val="both"/>
        <w:rPr>
          <w:color w:val="000000"/>
          <w:sz w:val="18"/>
          <w:szCs w:val="18"/>
        </w:rPr>
      </w:pP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F5431" w:rsidRPr="009F5431" w:rsidRDefault="009F5431" w:rsidP="009F5431">
      <w:pPr>
        <w:autoSpaceDE w:val="0"/>
        <w:autoSpaceDN w:val="0"/>
        <w:adjustRightInd w:val="0"/>
        <w:jc w:val="both"/>
        <w:rPr>
          <w:color w:val="000000"/>
          <w:sz w:val="18"/>
          <w:szCs w:val="18"/>
        </w:rPr>
      </w:pPr>
      <w:r w:rsidRPr="009F5431">
        <w:rPr>
          <w:color w:val="000000"/>
          <w:sz w:val="18"/>
          <w:szCs w:val="18"/>
        </w:rPr>
        <w:t xml:space="preserve"> </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6.1 Многофункциональный центр осуществляет:</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F5431">
        <w:rPr>
          <w:color w:val="000000"/>
          <w:sz w:val="18"/>
          <w:szCs w:val="18"/>
        </w:rPr>
        <w:t>услуги</w:t>
      </w:r>
      <w:proofErr w:type="gramEnd"/>
      <w:r w:rsidRPr="009F5431">
        <w:rPr>
          <w:color w:val="000000"/>
          <w:sz w:val="18"/>
          <w:szCs w:val="1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иные процедуры и действия, предусмотренные Федеральным законом № 210-ФЗ.</w:t>
      </w:r>
    </w:p>
    <w:p w:rsidR="009F5431" w:rsidRPr="009F5431" w:rsidRDefault="009F5431" w:rsidP="009F5431">
      <w:pPr>
        <w:widowControl w:val="0"/>
        <w:autoSpaceDE w:val="0"/>
        <w:autoSpaceDN w:val="0"/>
        <w:adjustRightInd w:val="0"/>
        <w:ind w:firstLine="709"/>
        <w:jc w:val="both"/>
        <w:rPr>
          <w:color w:val="000000"/>
          <w:sz w:val="18"/>
          <w:szCs w:val="18"/>
        </w:rPr>
      </w:pPr>
      <w:r w:rsidRPr="009F5431">
        <w:rPr>
          <w:color w:val="000000"/>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F5431" w:rsidRPr="009F5431" w:rsidRDefault="009F5431" w:rsidP="009F5431">
      <w:pPr>
        <w:ind w:firstLine="709"/>
        <w:jc w:val="both"/>
        <w:rPr>
          <w:color w:val="000000"/>
          <w:sz w:val="18"/>
          <w:szCs w:val="18"/>
        </w:rPr>
      </w:pPr>
    </w:p>
    <w:p w:rsidR="009F5431" w:rsidRPr="009F5431" w:rsidRDefault="009F5431" w:rsidP="009F5431">
      <w:pPr>
        <w:jc w:val="center"/>
        <w:rPr>
          <w:color w:val="000000"/>
          <w:sz w:val="18"/>
          <w:szCs w:val="18"/>
        </w:rPr>
      </w:pPr>
      <w:r w:rsidRPr="009F5431">
        <w:rPr>
          <w:color w:val="000000"/>
          <w:sz w:val="18"/>
          <w:szCs w:val="18"/>
        </w:rPr>
        <w:t>Информирование заявителей</w:t>
      </w:r>
    </w:p>
    <w:p w:rsidR="009F5431" w:rsidRPr="009F5431" w:rsidRDefault="009F5431" w:rsidP="009F5431">
      <w:pPr>
        <w:ind w:firstLine="709"/>
        <w:jc w:val="both"/>
        <w:rPr>
          <w:color w:val="000000"/>
          <w:sz w:val="18"/>
          <w:szCs w:val="18"/>
        </w:rPr>
      </w:pPr>
      <w:r w:rsidRPr="009F5431">
        <w:rPr>
          <w:color w:val="000000"/>
          <w:sz w:val="18"/>
          <w:szCs w:val="18"/>
        </w:rPr>
        <w:t xml:space="preserve">6.2. Информирование заявителя многофункциональными центрами осуществляется следующими способами: </w:t>
      </w:r>
    </w:p>
    <w:p w:rsidR="009F5431" w:rsidRPr="009F5431" w:rsidRDefault="009F5431" w:rsidP="009F5431">
      <w:pPr>
        <w:ind w:firstLine="709"/>
        <w:jc w:val="both"/>
        <w:rPr>
          <w:color w:val="000000"/>
          <w:sz w:val="18"/>
          <w:szCs w:val="18"/>
        </w:rPr>
      </w:pPr>
      <w:r w:rsidRPr="009F5431">
        <w:rPr>
          <w:color w:val="000000"/>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F5431" w:rsidRPr="009F5431" w:rsidRDefault="009F5431" w:rsidP="009F5431">
      <w:pPr>
        <w:ind w:firstLine="709"/>
        <w:jc w:val="both"/>
        <w:rPr>
          <w:color w:val="000000"/>
          <w:sz w:val="18"/>
          <w:szCs w:val="18"/>
        </w:rPr>
      </w:pPr>
      <w:r w:rsidRPr="009F5431">
        <w:rPr>
          <w:color w:val="000000"/>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9F5431" w:rsidRPr="009F5431" w:rsidRDefault="009F5431" w:rsidP="009F5431">
      <w:pPr>
        <w:ind w:firstLine="709"/>
        <w:jc w:val="both"/>
        <w:rPr>
          <w:color w:val="000000"/>
          <w:sz w:val="18"/>
          <w:szCs w:val="18"/>
        </w:rPr>
      </w:pPr>
      <w:r w:rsidRPr="009F5431">
        <w:rPr>
          <w:color w:val="000000"/>
          <w:sz w:val="18"/>
          <w:szCs w:val="18"/>
        </w:rPr>
        <w:t>При личном обращении работник многофункционального центра</w:t>
      </w:r>
      <w:r w:rsidRPr="009F5431" w:rsidDel="006864D0">
        <w:rPr>
          <w:color w:val="000000"/>
          <w:sz w:val="18"/>
          <w:szCs w:val="18"/>
        </w:rPr>
        <w:t xml:space="preserve"> </w:t>
      </w:r>
      <w:r w:rsidRPr="009F5431">
        <w:rPr>
          <w:color w:val="000000"/>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F5431" w:rsidRPr="009F5431" w:rsidRDefault="009F5431" w:rsidP="009F5431">
      <w:pPr>
        <w:ind w:firstLine="709"/>
        <w:jc w:val="both"/>
        <w:rPr>
          <w:color w:val="000000"/>
          <w:sz w:val="18"/>
          <w:szCs w:val="18"/>
        </w:rPr>
      </w:pPr>
      <w:r w:rsidRPr="009F5431">
        <w:rPr>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9F5431" w:rsidDel="006864D0">
        <w:rPr>
          <w:color w:val="000000"/>
          <w:sz w:val="18"/>
          <w:szCs w:val="18"/>
        </w:rPr>
        <w:t xml:space="preserve"> </w:t>
      </w:r>
      <w:r w:rsidRPr="009F5431">
        <w:rPr>
          <w:color w:val="000000"/>
          <w:sz w:val="18"/>
          <w:szCs w:val="18"/>
        </w:rPr>
        <w:t xml:space="preserve">осуществляет не более 10 минут; </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назначить другое время для консультаций.</w:t>
      </w:r>
    </w:p>
    <w:p w:rsidR="009F5431" w:rsidRPr="009F5431" w:rsidRDefault="009F5431" w:rsidP="009F5431">
      <w:pPr>
        <w:ind w:firstLine="709"/>
        <w:jc w:val="both"/>
        <w:rPr>
          <w:color w:val="000000"/>
          <w:sz w:val="18"/>
          <w:szCs w:val="18"/>
        </w:rPr>
      </w:pPr>
      <w:r w:rsidRPr="009F5431">
        <w:rPr>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9F5431" w:rsidDel="006864D0">
        <w:rPr>
          <w:color w:val="000000"/>
          <w:sz w:val="18"/>
          <w:szCs w:val="18"/>
        </w:rPr>
        <w:t xml:space="preserve"> </w:t>
      </w:r>
      <w:r w:rsidRPr="009F5431">
        <w:rPr>
          <w:color w:val="000000"/>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9F5431" w:rsidDel="006864D0">
        <w:rPr>
          <w:color w:val="000000"/>
          <w:sz w:val="18"/>
          <w:szCs w:val="18"/>
        </w:rPr>
        <w:t xml:space="preserve"> </w:t>
      </w:r>
      <w:r w:rsidRPr="009F5431">
        <w:rPr>
          <w:color w:val="000000"/>
          <w:sz w:val="18"/>
          <w:szCs w:val="18"/>
        </w:rPr>
        <w:t>в письменной форме.</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jc w:val="center"/>
        <w:rPr>
          <w:color w:val="000000"/>
          <w:sz w:val="18"/>
          <w:szCs w:val="18"/>
        </w:rPr>
      </w:pPr>
      <w:r w:rsidRPr="009F5431">
        <w:rPr>
          <w:color w:val="000000"/>
          <w:sz w:val="18"/>
          <w:szCs w:val="18"/>
        </w:rPr>
        <w:t>Выдача заявителю результата предоставления муниципальной услуги</w:t>
      </w:r>
    </w:p>
    <w:p w:rsidR="009F5431" w:rsidRPr="009F5431" w:rsidRDefault="009F5431" w:rsidP="009F5431">
      <w:pPr>
        <w:autoSpaceDE w:val="0"/>
        <w:autoSpaceDN w:val="0"/>
        <w:adjustRightInd w:val="0"/>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history="1">
        <w:r w:rsidRPr="009F5431">
          <w:rPr>
            <w:rStyle w:val="af0"/>
            <w:color w:val="000000"/>
            <w:sz w:val="18"/>
            <w:szCs w:val="18"/>
          </w:rPr>
          <w:t>Постановлением</w:t>
        </w:r>
      </w:hyperlink>
      <w:r w:rsidRPr="009F5431">
        <w:rPr>
          <w:color w:val="000000"/>
          <w:sz w:val="18"/>
          <w:szCs w:val="18"/>
        </w:rPr>
        <w:t xml:space="preserve"> № 797.</w:t>
      </w:r>
    </w:p>
    <w:p w:rsidR="009F5431" w:rsidRPr="009F5431" w:rsidRDefault="009F5431" w:rsidP="009F5431">
      <w:pPr>
        <w:autoSpaceDE w:val="0"/>
        <w:autoSpaceDN w:val="0"/>
        <w:adjustRightInd w:val="0"/>
        <w:ind w:firstLine="709"/>
        <w:jc w:val="both"/>
        <w:rPr>
          <w:color w:val="000000"/>
          <w:sz w:val="18"/>
          <w:szCs w:val="18"/>
        </w:rPr>
      </w:pPr>
      <w:r w:rsidRPr="009F5431">
        <w:rPr>
          <w:color w:val="000000"/>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Работник многофункционального центра осуществляет следующие действия:</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проверяет полномочия представителя заявителя (в случае обращения представителя заявителя);</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определяет статус исполнения заявления заявителя в ГИС;</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выдает документы заявителю, при необходимости запрашивает у заявителя подписи за каждый выданный документ;</w:t>
      </w:r>
    </w:p>
    <w:p w:rsidR="009F5431" w:rsidRPr="009F5431" w:rsidRDefault="009F5431" w:rsidP="009F5431">
      <w:pPr>
        <w:tabs>
          <w:tab w:val="left" w:pos="7920"/>
        </w:tabs>
        <w:ind w:firstLine="709"/>
        <w:jc w:val="both"/>
        <w:rPr>
          <w:color w:val="000000"/>
          <w:sz w:val="18"/>
          <w:szCs w:val="18"/>
        </w:rPr>
      </w:pPr>
      <w:r w:rsidRPr="009F5431">
        <w:rPr>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9F5431" w:rsidRPr="009F5431" w:rsidRDefault="009F5431" w:rsidP="009F5431">
      <w:pPr>
        <w:tabs>
          <w:tab w:val="left" w:pos="7920"/>
        </w:tabs>
        <w:ind w:firstLine="709"/>
        <w:jc w:val="both"/>
        <w:rPr>
          <w:color w:val="000000"/>
          <w:sz w:val="18"/>
          <w:szCs w:val="18"/>
        </w:rPr>
      </w:pPr>
    </w:p>
    <w:p w:rsidR="009F5431" w:rsidRPr="009F5431" w:rsidRDefault="009F5431" w:rsidP="009F5431">
      <w:pPr>
        <w:autoSpaceDE w:val="0"/>
        <w:autoSpaceDN w:val="0"/>
        <w:adjustRightInd w:val="0"/>
        <w:ind w:firstLine="709"/>
        <w:jc w:val="both"/>
        <w:rPr>
          <w:color w:val="000000"/>
          <w:sz w:val="18"/>
          <w:szCs w:val="18"/>
        </w:rPr>
      </w:pPr>
    </w:p>
    <w:p w:rsidR="009F5431" w:rsidRPr="009F5431" w:rsidRDefault="009F5431" w:rsidP="007F0533">
      <w:pPr>
        <w:autoSpaceDE w:val="0"/>
        <w:autoSpaceDN w:val="0"/>
        <w:adjustRightInd w:val="0"/>
        <w:ind w:left="5387"/>
        <w:jc w:val="both"/>
        <w:rPr>
          <w:color w:val="000000"/>
          <w:sz w:val="18"/>
          <w:szCs w:val="18"/>
        </w:rPr>
      </w:pPr>
      <w:r w:rsidRPr="009F5431">
        <w:rPr>
          <w:bCs/>
          <w:color w:val="000000"/>
          <w:sz w:val="18"/>
          <w:szCs w:val="18"/>
        </w:rPr>
        <w:lastRenderedPageBreak/>
        <w:t>Приложение № 1</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9F5431">
      <w:pPr>
        <w:tabs>
          <w:tab w:val="left" w:pos="7920"/>
        </w:tabs>
        <w:ind w:left="3969" w:firstLine="709"/>
        <w:jc w:val="both"/>
        <w:rPr>
          <w:color w:val="000000"/>
          <w:sz w:val="18"/>
          <w:szCs w:val="18"/>
        </w:rPr>
      </w:pPr>
    </w:p>
    <w:p w:rsidR="009F5431" w:rsidRPr="009F5431" w:rsidRDefault="009F5431" w:rsidP="009F5431">
      <w:pPr>
        <w:ind w:firstLine="709"/>
        <w:jc w:val="center"/>
        <w:rPr>
          <w:b/>
          <w:bCs/>
          <w:sz w:val="18"/>
          <w:szCs w:val="18"/>
        </w:rPr>
      </w:pPr>
      <w:r w:rsidRPr="009F5431">
        <w:rPr>
          <w:b/>
          <w:bCs/>
          <w:sz w:val="18"/>
          <w:szCs w:val="18"/>
        </w:rPr>
        <w:t>Форма решения о принятии на учет граждан</w:t>
      </w:r>
    </w:p>
    <w:p w:rsidR="009F5431" w:rsidRPr="009F5431" w:rsidRDefault="009F5431" w:rsidP="009F5431">
      <w:pPr>
        <w:ind w:firstLine="709"/>
        <w:jc w:val="center"/>
        <w:rPr>
          <w:bCs/>
          <w:sz w:val="18"/>
          <w:szCs w:val="18"/>
        </w:rPr>
      </w:pPr>
      <w:r w:rsidRPr="009F5431">
        <w:rPr>
          <w:b/>
          <w:bCs/>
          <w:sz w:val="18"/>
          <w:szCs w:val="18"/>
        </w:rPr>
        <w:t>в качестве нуждающихся в жилых помещениях</w:t>
      </w:r>
    </w:p>
    <w:p w:rsidR="009F5431" w:rsidRPr="009F5431" w:rsidRDefault="009F5431" w:rsidP="009F5431">
      <w:pPr>
        <w:ind w:firstLine="709"/>
        <w:jc w:val="both"/>
        <w:rPr>
          <w:sz w:val="18"/>
          <w:szCs w:val="18"/>
        </w:rPr>
      </w:pPr>
      <w:r w:rsidRPr="009F5431">
        <w:rPr>
          <w:sz w:val="18"/>
          <w:szCs w:val="18"/>
        </w:rPr>
        <w:t xml:space="preserve"> ____________________________________________________________</w:t>
      </w:r>
    </w:p>
    <w:p w:rsidR="009F5431" w:rsidRPr="009F5431" w:rsidRDefault="009F5431" w:rsidP="009F5431">
      <w:pPr>
        <w:jc w:val="both"/>
        <w:rPr>
          <w:bCs/>
          <w:iCs/>
          <w:sz w:val="18"/>
          <w:szCs w:val="18"/>
        </w:rPr>
      </w:pPr>
      <w:r w:rsidRPr="009F5431">
        <w:rPr>
          <w:bCs/>
          <w:iCs/>
          <w:sz w:val="18"/>
          <w:szCs w:val="18"/>
        </w:rPr>
        <w:t>Наименование уполномоченного органа исполнительной власти субъекта Российской Федерации</w:t>
      </w:r>
    </w:p>
    <w:p w:rsidR="009F5431" w:rsidRPr="009F5431" w:rsidRDefault="009F5431" w:rsidP="009F5431">
      <w:pPr>
        <w:jc w:val="both"/>
        <w:rPr>
          <w:sz w:val="18"/>
          <w:szCs w:val="18"/>
        </w:rPr>
      </w:pPr>
      <w:r w:rsidRPr="009F5431">
        <w:rPr>
          <w:bCs/>
          <w:iCs/>
          <w:sz w:val="18"/>
          <w:szCs w:val="18"/>
        </w:rPr>
        <w:t>или органа местного самоуправления</w:t>
      </w:r>
    </w:p>
    <w:p w:rsidR="009F5431" w:rsidRPr="009F5431" w:rsidRDefault="009F5431" w:rsidP="009F5431">
      <w:pPr>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bookmarkStart w:id="0" w:name="_Hlk86080075"/>
      <w:r w:rsidRPr="009F5431">
        <w:rPr>
          <w:sz w:val="18"/>
          <w:szCs w:val="18"/>
        </w:rPr>
        <w:t>Кому 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(фамилия, имя, отчество)</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(телефон и адрес электронной почты)</w:t>
      </w:r>
    </w:p>
    <w:bookmarkEnd w:id="0"/>
    <w:p w:rsidR="009F5431" w:rsidRPr="009F5431" w:rsidRDefault="009F5431" w:rsidP="009F5431">
      <w:pPr>
        <w:ind w:firstLine="709"/>
        <w:jc w:val="both"/>
        <w:rPr>
          <w:sz w:val="18"/>
          <w:szCs w:val="18"/>
        </w:rPr>
      </w:pPr>
    </w:p>
    <w:p w:rsidR="009F5431" w:rsidRPr="009F5431" w:rsidRDefault="009F5431" w:rsidP="007F0533">
      <w:pPr>
        <w:ind w:firstLine="709"/>
        <w:jc w:val="center"/>
        <w:rPr>
          <w:b/>
          <w:sz w:val="18"/>
          <w:szCs w:val="18"/>
        </w:rPr>
      </w:pPr>
      <w:r w:rsidRPr="009F5431">
        <w:rPr>
          <w:b/>
          <w:sz w:val="18"/>
          <w:szCs w:val="18"/>
        </w:rPr>
        <w:t>РЕШЕНИЕ</w:t>
      </w:r>
    </w:p>
    <w:p w:rsidR="009F5431" w:rsidRPr="009F5431" w:rsidRDefault="009F5431" w:rsidP="007F0533">
      <w:pPr>
        <w:ind w:firstLine="709"/>
        <w:jc w:val="center"/>
        <w:rPr>
          <w:b/>
          <w:bCs/>
          <w:sz w:val="18"/>
          <w:szCs w:val="18"/>
        </w:rPr>
      </w:pPr>
      <w:r w:rsidRPr="009F5431">
        <w:rPr>
          <w:b/>
          <w:bCs/>
          <w:sz w:val="18"/>
          <w:szCs w:val="18"/>
        </w:rPr>
        <w:t>о принятии граждан на учет в качестве нуждающихся</w:t>
      </w:r>
      <w:r w:rsidR="007F0533">
        <w:rPr>
          <w:b/>
          <w:bCs/>
          <w:sz w:val="18"/>
          <w:szCs w:val="18"/>
        </w:rPr>
        <w:t xml:space="preserve"> </w:t>
      </w:r>
      <w:r w:rsidRPr="009F5431">
        <w:rPr>
          <w:b/>
          <w:bCs/>
          <w:sz w:val="18"/>
          <w:szCs w:val="18"/>
        </w:rPr>
        <w:t>в жилых помещениях</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Дата __________________</w:t>
      </w:r>
      <w:r w:rsidRPr="009F5431">
        <w:rPr>
          <w:sz w:val="18"/>
          <w:szCs w:val="18"/>
        </w:rPr>
        <w:tab/>
      </w:r>
      <w:r w:rsidRPr="009F5431">
        <w:rPr>
          <w:sz w:val="18"/>
          <w:szCs w:val="18"/>
        </w:rPr>
        <w:tab/>
        <w:t xml:space="preserve">                    </w:t>
      </w:r>
      <w:r w:rsidRPr="009F5431">
        <w:rPr>
          <w:sz w:val="18"/>
          <w:szCs w:val="18"/>
        </w:rPr>
        <w:tab/>
      </w:r>
      <w:r w:rsidRPr="009F5431">
        <w:rPr>
          <w:sz w:val="18"/>
          <w:szCs w:val="18"/>
        </w:rPr>
        <w:tab/>
        <w:t xml:space="preserve">      №___________ ________________ </w:t>
      </w:r>
    </w:p>
    <w:p w:rsidR="009F5431" w:rsidRPr="009F5431" w:rsidRDefault="009F5431" w:rsidP="009F5431">
      <w:pPr>
        <w:ind w:firstLine="709"/>
        <w:jc w:val="both"/>
        <w:rPr>
          <w:sz w:val="18"/>
          <w:szCs w:val="18"/>
        </w:rPr>
      </w:pPr>
    </w:p>
    <w:p w:rsidR="009F5431" w:rsidRPr="009F5431" w:rsidRDefault="009F5431" w:rsidP="009F5431">
      <w:pPr>
        <w:ind w:firstLine="709"/>
        <w:jc w:val="both"/>
        <w:rPr>
          <w:sz w:val="18"/>
          <w:szCs w:val="18"/>
        </w:rPr>
      </w:pPr>
      <w:r w:rsidRPr="009F5431">
        <w:rPr>
          <w:sz w:val="18"/>
          <w:szCs w:val="1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F5431" w:rsidRPr="009F5431" w:rsidRDefault="009F5431" w:rsidP="009F5431">
      <w:pPr>
        <w:widowControl w:val="0"/>
        <w:autoSpaceDE w:val="0"/>
        <w:autoSpaceDN w:val="0"/>
        <w:jc w:val="both"/>
        <w:rPr>
          <w:bCs/>
          <w:sz w:val="18"/>
          <w:szCs w:val="18"/>
        </w:rPr>
      </w:pPr>
      <w:r w:rsidRPr="009F5431">
        <w:rPr>
          <w:bCs/>
          <w:sz w:val="18"/>
          <w:szCs w:val="18"/>
        </w:rPr>
        <w:t>_________________________________________________________________</w:t>
      </w:r>
      <w:r w:rsidRPr="009F5431">
        <w:rPr>
          <w:bCs/>
          <w:iCs/>
          <w:sz w:val="18"/>
          <w:szCs w:val="18"/>
        </w:rPr>
        <w:t xml:space="preserve">                                                                                                          ФИО заявителя</w:t>
      </w:r>
    </w:p>
    <w:p w:rsidR="009F5431" w:rsidRPr="009F5431" w:rsidRDefault="009F5431" w:rsidP="009F5431">
      <w:pPr>
        <w:jc w:val="both"/>
        <w:rPr>
          <w:sz w:val="18"/>
          <w:szCs w:val="18"/>
        </w:rPr>
      </w:pPr>
      <w:r w:rsidRPr="009F5431">
        <w:rPr>
          <w:sz w:val="18"/>
          <w:szCs w:val="18"/>
        </w:rPr>
        <w:t>и совместно проживающих членов семьи:</w:t>
      </w:r>
    </w:p>
    <w:p w:rsidR="009F5431" w:rsidRPr="009F5431" w:rsidRDefault="009F5431" w:rsidP="009F5431">
      <w:pPr>
        <w:ind w:firstLine="709"/>
        <w:jc w:val="both"/>
        <w:rPr>
          <w:sz w:val="18"/>
          <w:szCs w:val="18"/>
        </w:rPr>
      </w:pPr>
      <w:r w:rsidRPr="009F5431">
        <w:rPr>
          <w:sz w:val="18"/>
          <w:szCs w:val="18"/>
        </w:rPr>
        <w:t xml:space="preserve">1. </w:t>
      </w:r>
    </w:p>
    <w:p w:rsidR="009F5431" w:rsidRPr="009F5431" w:rsidRDefault="009F5431" w:rsidP="009F5431">
      <w:pPr>
        <w:ind w:firstLine="709"/>
        <w:jc w:val="both"/>
        <w:rPr>
          <w:sz w:val="18"/>
          <w:szCs w:val="18"/>
        </w:rPr>
      </w:pPr>
      <w:r w:rsidRPr="009F5431">
        <w:rPr>
          <w:sz w:val="18"/>
          <w:szCs w:val="18"/>
        </w:rPr>
        <w:t xml:space="preserve">2. </w:t>
      </w:r>
    </w:p>
    <w:p w:rsidR="009F5431" w:rsidRPr="009F5431" w:rsidRDefault="009F5431" w:rsidP="009F5431">
      <w:pPr>
        <w:ind w:firstLine="709"/>
        <w:jc w:val="both"/>
        <w:rPr>
          <w:sz w:val="18"/>
          <w:szCs w:val="18"/>
        </w:rPr>
      </w:pPr>
      <w:r w:rsidRPr="009F5431">
        <w:rPr>
          <w:sz w:val="18"/>
          <w:szCs w:val="18"/>
        </w:rPr>
        <w:t xml:space="preserve">3. </w:t>
      </w:r>
    </w:p>
    <w:p w:rsidR="009F5431" w:rsidRPr="009F5431" w:rsidRDefault="009F5431" w:rsidP="009F5431">
      <w:pPr>
        <w:ind w:firstLine="709"/>
        <w:jc w:val="both"/>
        <w:rPr>
          <w:sz w:val="18"/>
          <w:szCs w:val="18"/>
        </w:rPr>
      </w:pPr>
      <w:r w:rsidRPr="009F5431">
        <w:rPr>
          <w:sz w:val="18"/>
          <w:szCs w:val="18"/>
        </w:rPr>
        <w:t xml:space="preserve">4. </w:t>
      </w:r>
    </w:p>
    <w:p w:rsidR="009F5431" w:rsidRPr="009F5431" w:rsidRDefault="009F5431" w:rsidP="009F5431">
      <w:pPr>
        <w:ind w:firstLine="709"/>
        <w:jc w:val="both"/>
        <w:rPr>
          <w:sz w:val="18"/>
          <w:szCs w:val="18"/>
          <w:u w:val="single"/>
        </w:rPr>
      </w:pPr>
      <w:r w:rsidRPr="009F5431">
        <w:rPr>
          <w:sz w:val="18"/>
          <w:szCs w:val="18"/>
        </w:rPr>
        <w:t xml:space="preserve">Дата принятия на </w:t>
      </w:r>
      <w:proofErr w:type="gramStart"/>
      <w:r w:rsidRPr="009F5431">
        <w:rPr>
          <w:sz w:val="18"/>
          <w:szCs w:val="18"/>
        </w:rPr>
        <w:t>учет:_</w:t>
      </w:r>
      <w:proofErr w:type="gramEnd"/>
      <w:r w:rsidRPr="009F5431">
        <w:rPr>
          <w:sz w:val="18"/>
          <w:szCs w:val="18"/>
        </w:rPr>
        <w:t>__ ___</w:t>
      </w:r>
      <w:r w:rsidRPr="009F5431">
        <w:rPr>
          <w:sz w:val="18"/>
          <w:szCs w:val="18"/>
        </w:rPr>
        <w:softHyphen/>
      </w:r>
      <w:r w:rsidRPr="009F5431">
        <w:rPr>
          <w:sz w:val="18"/>
          <w:szCs w:val="18"/>
        </w:rPr>
        <w:softHyphen/>
        <w:t xml:space="preserve"> </w:t>
      </w:r>
    </w:p>
    <w:p w:rsidR="009F5431" w:rsidRPr="009F5431" w:rsidRDefault="009F5431" w:rsidP="009F5431">
      <w:pPr>
        <w:ind w:firstLine="709"/>
        <w:jc w:val="both"/>
        <w:rPr>
          <w:sz w:val="18"/>
          <w:szCs w:val="18"/>
        </w:rPr>
      </w:pPr>
      <w:r w:rsidRPr="009F5431">
        <w:rPr>
          <w:sz w:val="18"/>
          <w:szCs w:val="18"/>
        </w:rPr>
        <w:t xml:space="preserve">Номер в очереди: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____________________________________  ___________            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(должность                                                      </w:t>
      </w:r>
      <w:proofErr w:type="gramStart"/>
      <w:r w:rsidRPr="009F5431">
        <w:rPr>
          <w:sz w:val="18"/>
          <w:szCs w:val="18"/>
        </w:rPr>
        <w:t xml:space="preserve">   (</w:t>
      </w:r>
      <w:proofErr w:type="gramEnd"/>
      <w:r w:rsidRPr="009F5431">
        <w:rPr>
          <w:sz w:val="18"/>
          <w:szCs w:val="18"/>
        </w:rPr>
        <w:t>подпись)                    (расшифровка подписи)</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сотрудника органа власти,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принявшего 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w:t>
      </w:r>
      <w:proofErr w:type="gramStart"/>
      <w:r w:rsidRPr="009F5431">
        <w:rPr>
          <w:sz w:val="18"/>
          <w:szCs w:val="18"/>
        </w:rPr>
        <w:t>_»  _</w:t>
      </w:r>
      <w:proofErr w:type="gramEnd"/>
      <w:r w:rsidRPr="009F5431">
        <w:rPr>
          <w:sz w:val="18"/>
          <w:szCs w:val="18"/>
        </w:rPr>
        <w:t>______________ 20__ г.</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7F0533" w:rsidRDefault="009F5431" w:rsidP="007F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М.П.</w:t>
      </w:r>
    </w:p>
    <w:p w:rsidR="009F5431" w:rsidRPr="009F5431" w:rsidRDefault="009F5431" w:rsidP="007F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rPr>
          <w:color w:val="000000"/>
          <w:sz w:val="18"/>
          <w:szCs w:val="18"/>
        </w:rPr>
      </w:pPr>
      <w:r w:rsidRPr="009F5431">
        <w:rPr>
          <w:bCs/>
          <w:color w:val="000000"/>
          <w:sz w:val="18"/>
          <w:szCs w:val="18"/>
        </w:rPr>
        <w:t>Приложение № 2</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9F5431">
      <w:pPr>
        <w:ind w:firstLine="709"/>
        <w:jc w:val="right"/>
        <w:rPr>
          <w:sz w:val="18"/>
          <w:szCs w:val="18"/>
        </w:rPr>
      </w:pPr>
    </w:p>
    <w:p w:rsidR="009F5431" w:rsidRPr="009F5431" w:rsidRDefault="009F5431" w:rsidP="009F5431">
      <w:pPr>
        <w:ind w:firstLine="709"/>
        <w:jc w:val="center"/>
        <w:rPr>
          <w:b/>
          <w:bCs/>
          <w:sz w:val="18"/>
          <w:szCs w:val="18"/>
        </w:rPr>
      </w:pPr>
      <w:r w:rsidRPr="009F5431">
        <w:rPr>
          <w:b/>
          <w:bCs/>
          <w:sz w:val="18"/>
          <w:szCs w:val="18"/>
        </w:rPr>
        <w:t>Форма уведомления об учете граждан,</w:t>
      </w:r>
    </w:p>
    <w:p w:rsidR="009F5431" w:rsidRPr="009F5431" w:rsidRDefault="009F5431" w:rsidP="009F5431">
      <w:pPr>
        <w:ind w:firstLine="709"/>
        <w:jc w:val="center"/>
        <w:rPr>
          <w:b/>
          <w:bCs/>
          <w:sz w:val="18"/>
          <w:szCs w:val="18"/>
        </w:rPr>
      </w:pPr>
      <w:r w:rsidRPr="009F5431">
        <w:rPr>
          <w:b/>
          <w:bCs/>
          <w:sz w:val="18"/>
          <w:szCs w:val="18"/>
        </w:rPr>
        <w:t>нуждающихся в жилых помещениях</w:t>
      </w:r>
    </w:p>
    <w:p w:rsidR="009F5431" w:rsidRPr="009F5431" w:rsidRDefault="009F5431" w:rsidP="009F5431">
      <w:pPr>
        <w:ind w:firstLine="709"/>
        <w:jc w:val="center"/>
        <w:rPr>
          <w:b/>
          <w:sz w:val="18"/>
          <w:szCs w:val="18"/>
        </w:rPr>
      </w:pPr>
      <w:r w:rsidRPr="009F5431">
        <w:rPr>
          <w:b/>
          <w:sz w:val="18"/>
          <w:szCs w:val="18"/>
        </w:rPr>
        <w:t>____________________________________________________________</w:t>
      </w:r>
    </w:p>
    <w:p w:rsidR="009F5431" w:rsidRPr="009F5431" w:rsidRDefault="009F5431" w:rsidP="009F5431">
      <w:pPr>
        <w:jc w:val="both"/>
        <w:rPr>
          <w:bCs/>
          <w:iCs/>
          <w:sz w:val="18"/>
          <w:szCs w:val="18"/>
        </w:rPr>
      </w:pPr>
      <w:r w:rsidRPr="009F5431">
        <w:rPr>
          <w:bCs/>
          <w:iCs/>
          <w:sz w:val="18"/>
          <w:szCs w:val="18"/>
        </w:rPr>
        <w:t>Наименование уполномоченного органа исполнительной власти субъекта Российской Федерации</w:t>
      </w:r>
    </w:p>
    <w:p w:rsidR="009F5431" w:rsidRPr="009F5431" w:rsidRDefault="009F5431" w:rsidP="009F5431">
      <w:pPr>
        <w:jc w:val="both"/>
        <w:rPr>
          <w:sz w:val="18"/>
          <w:szCs w:val="18"/>
        </w:rPr>
      </w:pPr>
      <w:r w:rsidRPr="009F5431">
        <w:rPr>
          <w:bCs/>
          <w:iCs/>
          <w:sz w:val="18"/>
          <w:szCs w:val="18"/>
        </w:rPr>
        <w:t>или органа местного самоуправления</w:t>
      </w:r>
    </w:p>
    <w:p w:rsidR="009F5431" w:rsidRPr="009F5431" w:rsidRDefault="009F5431" w:rsidP="009F5431">
      <w:pPr>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Кому 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(фамилия, имя, отчество)</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(телефон и адрес электронной почты)</w:t>
      </w:r>
    </w:p>
    <w:p w:rsidR="009F5431" w:rsidRPr="009F5431" w:rsidRDefault="009F5431" w:rsidP="009F5431">
      <w:pPr>
        <w:ind w:firstLine="709"/>
        <w:jc w:val="both"/>
        <w:rPr>
          <w:sz w:val="18"/>
          <w:szCs w:val="18"/>
        </w:rPr>
      </w:pPr>
    </w:p>
    <w:p w:rsidR="009F5431" w:rsidRPr="009F5431" w:rsidRDefault="009F5431" w:rsidP="009F5431">
      <w:pPr>
        <w:ind w:firstLine="709"/>
        <w:jc w:val="both"/>
        <w:rPr>
          <w:sz w:val="18"/>
          <w:szCs w:val="18"/>
        </w:rPr>
      </w:pPr>
      <w:r w:rsidRPr="009F5431">
        <w:rPr>
          <w:sz w:val="18"/>
          <w:szCs w:val="18"/>
        </w:rPr>
        <w:t xml:space="preserve">                                                                           </w:t>
      </w:r>
    </w:p>
    <w:p w:rsidR="009F5431" w:rsidRPr="009F5431" w:rsidRDefault="009F5431" w:rsidP="009F5431">
      <w:pPr>
        <w:ind w:firstLine="709"/>
        <w:jc w:val="center"/>
        <w:rPr>
          <w:b/>
          <w:sz w:val="18"/>
          <w:szCs w:val="18"/>
        </w:rPr>
      </w:pPr>
      <w:r w:rsidRPr="009F5431">
        <w:rPr>
          <w:b/>
          <w:sz w:val="18"/>
          <w:szCs w:val="18"/>
        </w:rPr>
        <w:t>УВЕДОМЛЕНИЕ</w:t>
      </w:r>
    </w:p>
    <w:p w:rsidR="009F5431" w:rsidRPr="009F5431" w:rsidRDefault="009F5431" w:rsidP="009F5431">
      <w:pPr>
        <w:ind w:firstLine="709"/>
        <w:jc w:val="center"/>
        <w:rPr>
          <w:b/>
          <w:bCs/>
          <w:sz w:val="18"/>
          <w:szCs w:val="18"/>
        </w:rPr>
      </w:pPr>
      <w:r w:rsidRPr="009F5431">
        <w:rPr>
          <w:b/>
          <w:bCs/>
          <w:sz w:val="18"/>
          <w:szCs w:val="18"/>
        </w:rPr>
        <w:t>об учете граждан, нуждающихся в жилых помещениях</w:t>
      </w:r>
    </w:p>
    <w:p w:rsidR="009F5431" w:rsidRPr="009F5431" w:rsidRDefault="009F5431" w:rsidP="009F5431">
      <w:pPr>
        <w:ind w:firstLine="709"/>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Дата __________________</w:t>
      </w:r>
      <w:r w:rsidRPr="009F5431">
        <w:rPr>
          <w:sz w:val="18"/>
          <w:szCs w:val="18"/>
        </w:rPr>
        <w:tab/>
      </w:r>
      <w:r w:rsidRPr="009F5431">
        <w:rPr>
          <w:sz w:val="18"/>
          <w:szCs w:val="18"/>
        </w:rPr>
        <w:tab/>
        <w:t xml:space="preserve">                    </w:t>
      </w:r>
      <w:r w:rsidRPr="009F5431">
        <w:rPr>
          <w:sz w:val="18"/>
          <w:szCs w:val="18"/>
        </w:rPr>
        <w:tab/>
      </w:r>
      <w:r w:rsidRPr="009F5431">
        <w:rPr>
          <w:sz w:val="18"/>
          <w:szCs w:val="18"/>
        </w:rPr>
        <w:tab/>
        <w:t xml:space="preserve">      №___________ ________________ </w:t>
      </w:r>
    </w:p>
    <w:p w:rsidR="009F5431" w:rsidRPr="009F5431" w:rsidRDefault="009F5431" w:rsidP="009F5431">
      <w:pPr>
        <w:ind w:firstLine="709"/>
        <w:jc w:val="both"/>
        <w:rPr>
          <w:sz w:val="18"/>
          <w:szCs w:val="18"/>
        </w:rPr>
      </w:pPr>
    </w:p>
    <w:p w:rsidR="009F5431" w:rsidRPr="009F5431" w:rsidRDefault="009F5431" w:rsidP="009F5431">
      <w:pPr>
        <w:ind w:firstLine="709"/>
        <w:jc w:val="both"/>
        <w:rPr>
          <w:sz w:val="18"/>
          <w:szCs w:val="18"/>
        </w:rPr>
      </w:pPr>
      <w:r w:rsidRPr="009F5431">
        <w:rPr>
          <w:sz w:val="18"/>
          <w:szCs w:val="18"/>
        </w:rPr>
        <w:t>По результатам рассмотрения заявления от __________ № ______ информируем о нахождении на учете в качестве нуждающихся в жилых помещениях:</w:t>
      </w:r>
    </w:p>
    <w:p w:rsidR="009F5431" w:rsidRPr="009F5431" w:rsidRDefault="009F5431" w:rsidP="009F5431">
      <w:pPr>
        <w:widowControl w:val="0"/>
        <w:autoSpaceDE w:val="0"/>
        <w:autoSpaceDN w:val="0"/>
        <w:jc w:val="both"/>
        <w:rPr>
          <w:bCs/>
          <w:sz w:val="18"/>
          <w:szCs w:val="18"/>
        </w:rPr>
      </w:pPr>
      <w:r w:rsidRPr="009F5431">
        <w:rPr>
          <w:bCs/>
          <w:sz w:val="18"/>
          <w:szCs w:val="18"/>
        </w:rPr>
        <w:t>_________________________________________________________________</w:t>
      </w:r>
      <w:r w:rsidRPr="009F5431">
        <w:rPr>
          <w:bCs/>
          <w:iCs/>
          <w:sz w:val="18"/>
          <w:szCs w:val="18"/>
        </w:rPr>
        <w:t xml:space="preserve">                                                                                                          ФИО </w:t>
      </w:r>
      <w:r w:rsidRPr="009F5431">
        <w:rPr>
          <w:bCs/>
          <w:iCs/>
          <w:sz w:val="18"/>
          <w:szCs w:val="18"/>
        </w:rPr>
        <w:lastRenderedPageBreak/>
        <w:t>заявителя</w:t>
      </w:r>
    </w:p>
    <w:p w:rsidR="009F5431" w:rsidRPr="009F5431" w:rsidRDefault="009F5431" w:rsidP="009F5431">
      <w:pPr>
        <w:ind w:firstLine="709"/>
        <w:jc w:val="both"/>
        <w:rPr>
          <w:sz w:val="18"/>
          <w:szCs w:val="18"/>
          <w:u w:val="single"/>
        </w:rPr>
      </w:pPr>
      <w:r w:rsidRPr="009F5431">
        <w:rPr>
          <w:sz w:val="18"/>
          <w:szCs w:val="18"/>
        </w:rPr>
        <w:t xml:space="preserve">Дата принятия на </w:t>
      </w:r>
      <w:proofErr w:type="gramStart"/>
      <w:r w:rsidRPr="009F5431">
        <w:rPr>
          <w:sz w:val="18"/>
          <w:szCs w:val="18"/>
        </w:rPr>
        <w:t>учет:_</w:t>
      </w:r>
      <w:proofErr w:type="gramEnd"/>
      <w:r w:rsidRPr="009F5431">
        <w:rPr>
          <w:sz w:val="18"/>
          <w:szCs w:val="18"/>
        </w:rPr>
        <w:t>__ ___</w:t>
      </w:r>
      <w:r w:rsidRPr="009F5431">
        <w:rPr>
          <w:sz w:val="18"/>
          <w:szCs w:val="18"/>
        </w:rPr>
        <w:softHyphen/>
      </w:r>
      <w:r w:rsidRPr="009F5431">
        <w:rPr>
          <w:sz w:val="18"/>
          <w:szCs w:val="18"/>
        </w:rPr>
        <w:softHyphen/>
        <w:t xml:space="preserve"> </w:t>
      </w:r>
    </w:p>
    <w:p w:rsidR="009F5431" w:rsidRPr="009F5431" w:rsidRDefault="009F5431" w:rsidP="009F5431">
      <w:pPr>
        <w:ind w:firstLine="709"/>
        <w:jc w:val="both"/>
        <w:rPr>
          <w:sz w:val="18"/>
          <w:szCs w:val="18"/>
        </w:rPr>
      </w:pPr>
      <w:r w:rsidRPr="009F5431">
        <w:rPr>
          <w:sz w:val="18"/>
          <w:szCs w:val="18"/>
        </w:rPr>
        <w:t xml:space="preserve">Номер в очереди: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____________________________________  ___________            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(должность                                                      </w:t>
      </w:r>
      <w:proofErr w:type="gramStart"/>
      <w:r w:rsidRPr="009F5431">
        <w:rPr>
          <w:sz w:val="18"/>
          <w:szCs w:val="18"/>
        </w:rPr>
        <w:t xml:space="preserve">   (</w:t>
      </w:r>
      <w:proofErr w:type="gramEnd"/>
      <w:r w:rsidRPr="009F5431">
        <w:rPr>
          <w:sz w:val="18"/>
          <w:szCs w:val="18"/>
        </w:rPr>
        <w:t>подпись)                    (расшифровка подписи)</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сотрудника органа власти,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принявшего 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w:t>
      </w:r>
      <w:proofErr w:type="gramStart"/>
      <w:r w:rsidRPr="009F5431">
        <w:rPr>
          <w:sz w:val="18"/>
          <w:szCs w:val="18"/>
        </w:rPr>
        <w:t>_»  _</w:t>
      </w:r>
      <w:proofErr w:type="gramEnd"/>
      <w:r w:rsidRPr="009F5431">
        <w:rPr>
          <w:sz w:val="18"/>
          <w:szCs w:val="18"/>
        </w:rPr>
        <w:t>______________ 20__ г.</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М.П.</w:t>
      </w:r>
    </w:p>
    <w:p w:rsidR="007F0533" w:rsidRDefault="007F0533"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7F0533">
      <w:pPr>
        <w:autoSpaceDE w:val="0"/>
        <w:autoSpaceDN w:val="0"/>
        <w:adjustRightInd w:val="0"/>
        <w:ind w:left="5812"/>
        <w:jc w:val="both"/>
        <w:rPr>
          <w:color w:val="000000"/>
          <w:sz w:val="18"/>
          <w:szCs w:val="18"/>
        </w:rPr>
      </w:pPr>
      <w:r w:rsidRPr="009F5431">
        <w:rPr>
          <w:bCs/>
          <w:color w:val="000000"/>
          <w:sz w:val="18"/>
          <w:szCs w:val="18"/>
        </w:rPr>
        <w:t>Приложение № 3</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9F5431">
      <w:pPr>
        <w:ind w:firstLine="709"/>
        <w:jc w:val="both"/>
        <w:rPr>
          <w:bCs/>
          <w:sz w:val="18"/>
          <w:szCs w:val="18"/>
        </w:rPr>
      </w:pPr>
    </w:p>
    <w:p w:rsidR="009F5431" w:rsidRPr="009F5431" w:rsidRDefault="009F5431" w:rsidP="009F5431">
      <w:pPr>
        <w:ind w:firstLine="709"/>
        <w:jc w:val="center"/>
        <w:rPr>
          <w:b/>
          <w:bCs/>
          <w:sz w:val="18"/>
          <w:szCs w:val="18"/>
        </w:rPr>
      </w:pPr>
      <w:r w:rsidRPr="009F5431">
        <w:rPr>
          <w:b/>
          <w:bCs/>
          <w:sz w:val="18"/>
          <w:szCs w:val="18"/>
        </w:rPr>
        <w:t>Форма уведомления о снятии с учета граждан,</w:t>
      </w:r>
    </w:p>
    <w:p w:rsidR="009F5431" w:rsidRPr="009F5431" w:rsidRDefault="009F5431" w:rsidP="009F5431">
      <w:pPr>
        <w:ind w:firstLine="709"/>
        <w:jc w:val="center"/>
        <w:rPr>
          <w:b/>
          <w:bCs/>
          <w:sz w:val="18"/>
          <w:szCs w:val="18"/>
        </w:rPr>
      </w:pPr>
      <w:r w:rsidRPr="009F5431">
        <w:rPr>
          <w:b/>
          <w:bCs/>
          <w:sz w:val="18"/>
          <w:szCs w:val="18"/>
        </w:rPr>
        <w:t>нуждающихся в жилых помещениях</w:t>
      </w:r>
    </w:p>
    <w:p w:rsidR="009F5431" w:rsidRPr="009F5431" w:rsidRDefault="009F5431" w:rsidP="009F5431">
      <w:pPr>
        <w:ind w:firstLine="709"/>
        <w:jc w:val="both"/>
        <w:rPr>
          <w:sz w:val="18"/>
          <w:szCs w:val="18"/>
        </w:rPr>
      </w:pPr>
      <w:r w:rsidRPr="009F5431">
        <w:rPr>
          <w:sz w:val="18"/>
          <w:szCs w:val="18"/>
        </w:rPr>
        <w:t xml:space="preserve"> ____________________________________________________________</w:t>
      </w:r>
    </w:p>
    <w:p w:rsidR="009F5431" w:rsidRPr="009F5431" w:rsidRDefault="009F5431" w:rsidP="009F5431">
      <w:pPr>
        <w:jc w:val="both"/>
        <w:rPr>
          <w:bCs/>
          <w:iCs/>
          <w:sz w:val="18"/>
          <w:szCs w:val="18"/>
        </w:rPr>
      </w:pPr>
      <w:r w:rsidRPr="009F5431">
        <w:rPr>
          <w:bCs/>
          <w:iCs/>
          <w:sz w:val="18"/>
          <w:szCs w:val="18"/>
        </w:rPr>
        <w:t>Наименование уполномоченного органа исполнительной власти субъекта Российской Федерации</w:t>
      </w:r>
    </w:p>
    <w:p w:rsidR="009F5431" w:rsidRPr="009F5431" w:rsidRDefault="009F5431" w:rsidP="009F5431">
      <w:pPr>
        <w:jc w:val="both"/>
        <w:rPr>
          <w:sz w:val="18"/>
          <w:szCs w:val="18"/>
        </w:rPr>
      </w:pPr>
      <w:r w:rsidRPr="009F5431">
        <w:rPr>
          <w:bCs/>
          <w:iCs/>
          <w:sz w:val="18"/>
          <w:szCs w:val="18"/>
        </w:rPr>
        <w:t>или органа местного самоуправления</w:t>
      </w:r>
    </w:p>
    <w:p w:rsidR="009F5431" w:rsidRPr="009F5431" w:rsidRDefault="009F5431" w:rsidP="009F5431">
      <w:pPr>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Кому 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(фамилия, имя, отчество)</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(телефон и адрес электронной почты)</w:t>
      </w:r>
    </w:p>
    <w:p w:rsidR="009F5431" w:rsidRPr="009F5431" w:rsidRDefault="009F5431" w:rsidP="009F5431">
      <w:pPr>
        <w:ind w:firstLine="709"/>
        <w:jc w:val="both"/>
        <w:rPr>
          <w:sz w:val="18"/>
          <w:szCs w:val="18"/>
        </w:rPr>
      </w:pPr>
    </w:p>
    <w:p w:rsidR="009F5431" w:rsidRPr="009F5431" w:rsidRDefault="009F5431" w:rsidP="009F5431">
      <w:pPr>
        <w:ind w:firstLine="709"/>
        <w:jc w:val="center"/>
        <w:rPr>
          <w:b/>
          <w:sz w:val="18"/>
          <w:szCs w:val="18"/>
        </w:rPr>
      </w:pPr>
    </w:p>
    <w:p w:rsidR="009F5431" w:rsidRPr="009F5431" w:rsidRDefault="009F5431" w:rsidP="009F5431">
      <w:pPr>
        <w:ind w:firstLine="709"/>
        <w:jc w:val="center"/>
        <w:rPr>
          <w:b/>
          <w:sz w:val="18"/>
          <w:szCs w:val="18"/>
        </w:rPr>
      </w:pPr>
      <w:r w:rsidRPr="009F5431">
        <w:rPr>
          <w:b/>
          <w:sz w:val="18"/>
          <w:szCs w:val="18"/>
        </w:rPr>
        <w:t>УВЕДОМЛЕНИЕ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9F5431">
        <w:rPr>
          <w:b/>
          <w:bCs/>
          <w:sz w:val="18"/>
          <w:szCs w:val="18"/>
        </w:rPr>
        <w:t>о снятии с учета граждан, нуждающихся в жилых помещениях</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Дата __________________</w:t>
      </w:r>
      <w:r w:rsidRPr="009F5431">
        <w:rPr>
          <w:sz w:val="18"/>
          <w:szCs w:val="18"/>
        </w:rPr>
        <w:tab/>
      </w:r>
      <w:r w:rsidRPr="009F5431">
        <w:rPr>
          <w:sz w:val="18"/>
          <w:szCs w:val="18"/>
        </w:rPr>
        <w:tab/>
        <w:t xml:space="preserve">                    </w:t>
      </w:r>
      <w:r w:rsidRPr="009F5431">
        <w:rPr>
          <w:sz w:val="18"/>
          <w:szCs w:val="18"/>
        </w:rPr>
        <w:tab/>
      </w:r>
      <w:r w:rsidRPr="009F5431">
        <w:rPr>
          <w:sz w:val="18"/>
          <w:szCs w:val="18"/>
        </w:rPr>
        <w:tab/>
        <w:t xml:space="preserve">      №___________ ________________ </w:t>
      </w:r>
    </w:p>
    <w:p w:rsidR="009F5431" w:rsidRPr="009F5431" w:rsidRDefault="009F5431" w:rsidP="009F5431">
      <w:pPr>
        <w:ind w:firstLine="709"/>
        <w:jc w:val="both"/>
        <w:rPr>
          <w:sz w:val="18"/>
          <w:szCs w:val="18"/>
        </w:rPr>
      </w:pPr>
    </w:p>
    <w:p w:rsidR="009F5431" w:rsidRPr="009F5431" w:rsidRDefault="009F5431" w:rsidP="009F5431">
      <w:pPr>
        <w:ind w:firstLine="709"/>
        <w:jc w:val="both"/>
        <w:rPr>
          <w:sz w:val="18"/>
          <w:szCs w:val="18"/>
        </w:rPr>
      </w:pPr>
      <w:r w:rsidRPr="009F5431">
        <w:rPr>
          <w:sz w:val="18"/>
          <w:szCs w:val="18"/>
        </w:rPr>
        <w:t>По результатам рассмотрения заявления от __________ № ______ информируем о снятии с учета граждан в качестве нуждающихся в жилых помещениях:</w:t>
      </w:r>
    </w:p>
    <w:p w:rsidR="009F5431" w:rsidRPr="009F5431" w:rsidRDefault="009F5431" w:rsidP="009F5431">
      <w:pPr>
        <w:widowControl w:val="0"/>
        <w:autoSpaceDE w:val="0"/>
        <w:autoSpaceDN w:val="0"/>
        <w:jc w:val="both"/>
        <w:rPr>
          <w:bCs/>
          <w:sz w:val="18"/>
          <w:szCs w:val="18"/>
        </w:rPr>
      </w:pPr>
      <w:r w:rsidRPr="009F5431">
        <w:rPr>
          <w:bCs/>
          <w:sz w:val="18"/>
          <w:szCs w:val="18"/>
        </w:rPr>
        <w:t>_________________________________________________________________</w:t>
      </w:r>
      <w:r w:rsidRPr="009F5431">
        <w:rPr>
          <w:bCs/>
          <w:iCs/>
          <w:sz w:val="18"/>
          <w:szCs w:val="18"/>
        </w:rPr>
        <w:t xml:space="preserve">                                                                                                          ФИО заявителя</w:t>
      </w:r>
    </w:p>
    <w:p w:rsidR="009F5431" w:rsidRPr="009F5431" w:rsidRDefault="009F5431" w:rsidP="009F5431">
      <w:pPr>
        <w:ind w:firstLine="709"/>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____________________________________  ___________            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(должность                                                      </w:t>
      </w:r>
      <w:proofErr w:type="gramStart"/>
      <w:r w:rsidRPr="009F5431">
        <w:rPr>
          <w:sz w:val="18"/>
          <w:szCs w:val="18"/>
        </w:rPr>
        <w:t xml:space="preserve">   (</w:t>
      </w:r>
      <w:proofErr w:type="gramEnd"/>
      <w:r w:rsidRPr="009F5431">
        <w:rPr>
          <w:sz w:val="18"/>
          <w:szCs w:val="18"/>
        </w:rPr>
        <w:t>подпись)                    (расшифровка подписи)</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сотрудника органа власти,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принявшего 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w:t>
      </w:r>
      <w:proofErr w:type="gramStart"/>
      <w:r w:rsidRPr="009F5431">
        <w:rPr>
          <w:sz w:val="18"/>
          <w:szCs w:val="18"/>
        </w:rPr>
        <w:t>_»  _</w:t>
      </w:r>
      <w:proofErr w:type="gramEnd"/>
      <w:r w:rsidRPr="009F5431">
        <w:rPr>
          <w:sz w:val="18"/>
          <w:szCs w:val="18"/>
        </w:rPr>
        <w:t>______________ 20__ г.</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М.П.</w:t>
      </w:r>
    </w:p>
    <w:p w:rsidR="009F5431" w:rsidRPr="009F5431" w:rsidRDefault="009F5431" w:rsidP="007F0533">
      <w:pPr>
        <w:autoSpaceDE w:val="0"/>
        <w:autoSpaceDN w:val="0"/>
        <w:adjustRightInd w:val="0"/>
        <w:ind w:left="4678"/>
        <w:jc w:val="both"/>
        <w:rPr>
          <w:color w:val="000000"/>
          <w:sz w:val="18"/>
          <w:szCs w:val="18"/>
        </w:rPr>
      </w:pPr>
      <w:r w:rsidRPr="009F5431">
        <w:rPr>
          <w:bCs/>
          <w:color w:val="000000"/>
          <w:sz w:val="18"/>
          <w:szCs w:val="18"/>
        </w:rPr>
        <w:t>Приложение № 4</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7F0533">
      <w:pPr>
        <w:ind w:left="4678"/>
        <w:jc w:val="both"/>
        <w:rPr>
          <w:sz w:val="18"/>
          <w:szCs w:val="18"/>
        </w:rPr>
      </w:pPr>
    </w:p>
    <w:p w:rsidR="009F5431" w:rsidRPr="009F5431" w:rsidRDefault="009F5431" w:rsidP="009F5431">
      <w:pPr>
        <w:jc w:val="both"/>
        <w:rPr>
          <w:sz w:val="18"/>
          <w:szCs w:val="18"/>
        </w:rPr>
      </w:pPr>
    </w:p>
    <w:p w:rsidR="009F5431" w:rsidRPr="009F5431" w:rsidRDefault="009F5431" w:rsidP="009F5431">
      <w:pPr>
        <w:jc w:val="center"/>
        <w:rPr>
          <w:b/>
          <w:sz w:val="18"/>
          <w:szCs w:val="18"/>
        </w:rPr>
      </w:pPr>
      <w:r w:rsidRPr="009F5431">
        <w:rPr>
          <w:b/>
          <w:sz w:val="18"/>
          <w:szCs w:val="18"/>
        </w:rPr>
        <w:t xml:space="preserve">Форма решения </w:t>
      </w:r>
      <w:bookmarkStart w:id="1" w:name="_Hlk90497930"/>
      <w:r w:rsidRPr="009F5431">
        <w:rPr>
          <w:b/>
          <w:sz w:val="18"/>
          <w:szCs w:val="18"/>
        </w:rPr>
        <w:t>об отказе</w:t>
      </w:r>
      <w:r w:rsidRPr="009F5431">
        <w:rPr>
          <w:b/>
          <w:iCs/>
          <w:sz w:val="18"/>
          <w:szCs w:val="18"/>
        </w:rPr>
        <w:t xml:space="preserve"> </w:t>
      </w:r>
      <w:r w:rsidRPr="009F5431">
        <w:rPr>
          <w:b/>
          <w:sz w:val="18"/>
          <w:szCs w:val="18"/>
        </w:rPr>
        <w:t xml:space="preserve">в приеме документов, необходимых для предоставления </w:t>
      </w:r>
      <w:r w:rsidRPr="009F5431">
        <w:rPr>
          <w:b/>
          <w:bCs/>
          <w:sz w:val="18"/>
          <w:szCs w:val="18"/>
        </w:rPr>
        <w:t xml:space="preserve">муниципальной </w:t>
      </w:r>
      <w:r w:rsidRPr="009F5431">
        <w:rPr>
          <w:b/>
          <w:sz w:val="18"/>
          <w:szCs w:val="18"/>
        </w:rPr>
        <w:t>услуги</w:t>
      </w:r>
      <w:bookmarkEnd w:id="1"/>
    </w:p>
    <w:p w:rsidR="009F5431" w:rsidRPr="009F5431" w:rsidRDefault="009F5431" w:rsidP="009F5431">
      <w:pPr>
        <w:jc w:val="both"/>
        <w:rPr>
          <w:bCs/>
          <w:sz w:val="18"/>
          <w:szCs w:val="18"/>
        </w:rPr>
      </w:pPr>
    </w:p>
    <w:p w:rsidR="009F5431" w:rsidRPr="009F5431" w:rsidRDefault="009F5431" w:rsidP="009F5431">
      <w:pPr>
        <w:jc w:val="both"/>
        <w:rPr>
          <w:bCs/>
          <w:sz w:val="18"/>
          <w:szCs w:val="18"/>
        </w:rPr>
      </w:pPr>
      <w:r w:rsidRPr="009F5431">
        <w:rPr>
          <w:bCs/>
          <w:sz w:val="18"/>
          <w:szCs w:val="18"/>
        </w:rPr>
        <w:t>__________________________________________________________________________</w:t>
      </w:r>
    </w:p>
    <w:p w:rsidR="009F5431" w:rsidRPr="009F5431" w:rsidRDefault="009F5431" w:rsidP="009F5431">
      <w:pPr>
        <w:jc w:val="both"/>
        <w:rPr>
          <w:bCs/>
          <w:iCs/>
          <w:sz w:val="18"/>
          <w:szCs w:val="18"/>
        </w:rPr>
      </w:pPr>
      <w:r w:rsidRPr="009F5431">
        <w:rPr>
          <w:bCs/>
          <w:iCs/>
          <w:sz w:val="18"/>
          <w:szCs w:val="18"/>
        </w:rPr>
        <w:t>Наименование уполномоченного органа исполнительной власти субъекта Российской Федерации</w:t>
      </w:r>
    </w:p>
    <w:p w:rsidR="009F5431" w:rsidRPr="009F5431" w:rsidRDefault="009F5431" w:rsidP="009F5431">
      <w:pPr>
        <w:jc w:val="both"/>
        <w:rPr>
          <w:sz w:val="18"/>
          <w:szCs w:val="18"/>
        </w:rPr>
      </w:pPr>
      <w:r w:rsidRPr="009F5431">
        <w:rPr>
          <w:bCs/>
          <w:iCs/>
          <w:sz w:val="18"/>
          <w:szCs w:val="18"/>
        </w:rPr>
        <w:t>или органа местного самоуправления</w:t>
      </w:r>
    </w:p>
    <w:p w:rsidR="009F5431" w:rsidRPr="009F5431" w:rsidRDefault="009F5431" w:rsidP="009F5431">
      <w:pPr>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Кому 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(фамилия, имя, отчество)</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(телефон и адрес электронной почты)</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7F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sidRPr="009F5431">
        <w:rPr>
          <w:bCs/>
          <w:sz w:val="18"/>
          <w:szCs w:val="18"/>
        </w:rPr>
        <w:t>РЕШЕНИЕ</w:t>
      </w:r>
    </w:p>
    <w:p w:rsidR="009F5431" w:rsidRPr="009F5431" w:rsidRDefault="009F5431" w:rsidP="007F0533">
      <w:pPr>
        <w:jc w:val="center"/>
        <w:rPr>
          <w:bCs/>
          <w:sz w:val="18"/>
          <w:szCs w:val="18"/>
        </w:rPr>
      </w:pPr>
      <w:r w:rsidRPr="009F5431">
        <w:rPr>
          <w:bCs/>
          <w:sz w:val="18"/>
          <w:szCs w:val="18"/>
        </w:rPr>
        <w:t>об отказе в приеме документов, необходимых для предоставления услуги «Принятие на учет граждан в качестве нуждающихся в жилых помещениях»</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Дата _______________</w:t>
      </w:r>
      <w:r w:rsidRPr="009F5431">
        <w:rPr>
          <w:sz w:val="18"/>
          <w:szCs w:val="18"/>
        </w:rPr>
        <w:tab/>
      </w:r>
      <w:r w:rsidRPr="009F5431">
        <w:rPr>
          <w:sz w:val="18"/>
          <w:szCs w:val="18"/>
        </w:rPr>
        <w:tab/>
      </w:r>
      <w:r w:rsidRPr="009F5431">
        <w:rPr>
          <w:sz w:val="18"/>
          <w:szCs w:val="18"/>
        </w:rPr>
        <w:tab/>
      </w:r>
      <w:r w:rsidRPr="009F5431">
        <w:rPr>
          <w:sz w:val="18"/>
          <w:szCs w:val="18"/>
        </w:rPr>
        <w:tab/>
      </w:r>
      <w:r w:rsidRPr="009F5431">
        <w:rPr>
          <w:sz w:val="18"/>
          <w:szCs w:val="18"/>
        </w:rPr>
        <w:tab/>
        <w:t xml:space="preserve">        № _____________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widowControl w:val="0"/>
        <w:autoSpaceDE w:val="0"/>
        <w:autoSpaceDN w:val="0"/>
        <w:ind w:firstLine="567"/>
        <w:jc w:val="both"/>
        <w:rPr>
          <w:sz w:val="18"/>
          <w:szCs w:val="18"/>
        </w:rPr>
      </w:pPr>
      <w:r w:rsidRPr="009F5431">
        <w:rPr>
          <w:bCs/>
          <w:sz w:val="18"/>
          <w:szCs w:val="18"/>
        </w:rPr>
        <w:tab/>
        <w:t xml:space="preserve">По результатам рассмотрения заявления от _________ № _______________ </w:t>
      </w:r>
      <w:r w:rsidRPr="009F5431">
        <w:rPr>
          <w:bCs/>
          <w:sz w:val="18"/>
          <w:szCs w:val="18"/>
        </w:rPr>
        <w:br/>
        <w:t xml:space="preserve">и приложенных к нему документов, в соответствии </w:t>
      </w:r>
      <w:r w:rsidRPr="009F5431">
        <w:rPr>
          <w:sz w:val="18"/>
          <w:szCs w:val="18"/>
        </w:rPr>
        <w:t>с Жилищным кодексом</w:t>
      </w:r>
      <w:r w:rsidRPr="009F5431">
        <w:rPr>
          <w:bCs/>
          <w:sz w:val="18"/>
          <w:szCs w:val="1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sz w:val="18"/>
                <w:szCs w:val="18"/>
              </w:rPr>
              <w:t>№</w:t>
            </w:r>
          </w:p>
          <w:p w:rsidR="009F5431" w:rsidRPr="009F5431" w:rsidRDefault="009F5431" w:rsidP="009F5431">
            <w:pPr>
              <w:autoSpaceDE w:val="0"/>
              <w:autoSpaceDN w:val="0"/>
              <w:adjustRightInd w:val="0"/>
              <w:jc w:val="both"/>
              <w:rPr>
                <w:sz w:val="18"/>
                <w:szCs w:val="18"/>
              </w:rPr>
            </w:pPr>
            <w:r w:rsidRPr="009F5431">
              <w:rPr>
                <w:sz w:val="18"/>
                <w:szCs w:val="18"/>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sz w:val="18"/>
                <w:szCs w:val="18"/>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sz w:val="18"/>
                <w:szCs w:val="18"/>
              </w:rPr>
              <w:t>Разъяснение причин отказа в предоставлении услуги</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ind w:left="199"/>
              <w:jc w:val="both"/>
              <w:rPr>
                <w:sz w:val="18"/>
                <w:szCs w:val="18"/>
              </w:rPr>
            </w:pPr>
            <w:r w:rsidRPr="009F5431">
              <w:rPr>
                <w:bCs/>
                <w:kern w:val="28"/>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Указываются основания такого вывода</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ind w:left="199"/>
              <w:jc w:val="both"/>
              <w:rPr>
                <w:sz w:val="18"/>
                <w:szCs w:val="18"/>
              </w:rPr>
            </w:pPr>
            <w:r w:rsidRPr="009F5431">
              <w:rPr>
                <w:sz w:val="18"/>
                <w:szCs w:val="18"/>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Указываются основания такого вывода</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ind w:left="199"/>
              <w:jc w:val="both"/>
              <w:rPr>
                <w:sz w:val="18"/>
                <w:szCs w:val="18"/>
              </w:rPr>
            </w:pPr>
            <w:r w:rsidRPr="009F5431">
              <w:rPr>
                <w:bCs/>
                <w:kern w:val="28"/>
                <w:sz w:val="18"/>
                <w:szCs w:val="18"/>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Указывается исчерпывающий перечень документов, непредставленных заявителем</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ind w:left="199"/>
              <w:jc w:val="both"/>
              <w:rPr>
                <w:sz w:val="18"/>
                <w:szCs w:val="18"/>
              </w:rPr>
            </w:pPr>
            <w:r w:rsidRPr="009F5431">
              <w:rPr>
                <w:bCs/>
                <w:kern w:val="28"/>
                <w:sz w:val="18"/>
                <w:szCs w:val="18"/>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Указывается исчерпывающий перечень документов, утративших силу</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tabs>
                <w:tab w:val="left" w:pos="1440"/>
              </w:tabs>
              <w:autoSpaceDE w:val="0"/>
              <w:autoSpaceDN w:val="0"/>
              <w:adjustRightInd w:val="0"/>
              <w:ind w:left="199"/>
              <w:jc w:val="both"/>
              <w:rPr>
                <w:sz w:val="18"/>
                <w:szCs w:val="18"/>
              </w:rPr>
            </w:pPr>
            <w:r w:rsidRPr="009F5431">
              <w:rPr>
                <w:bCs/>
                <w:kern w:val="28"/>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Указывается исчерпывающий перечень документов, содержащих подчистки и исправления</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tabs>
                <w:tab w:val="left" w:pos="1440"/>
              </w:tabs>
              <w:autoSpaceDE w:val="0"/>
              <w:autoSpaceDN w:val="0"/>
              <w:adjustRightInd w:val="0"/>
              <w:ind w:left="199"/>
              <w:jc w:val="both"/>
              <w:rPr>
                <w:sz w:val="18"/>
                <w:szCs w:val="18"/>
              </w:rPr>
            </w:pPr>
            <w:r w:rsidRPr="009F5431">
              <w:rPr>
                <w:bCs/>
                <w:kern w:val="28"/>
                <w:sz w:val="18"/>
                <w:szCs w:val="1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Указываются основания такого вывода</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tabs>
                <w:tab w:val="left" w:pos="1440"/>
              </w:tabs>
              <w:autoSpaceDE w:val="0"/>
              <w:autoSpaceDN w:val="0"/>
              <w:adjustRightInd w:val="0"/>
              <w:ind w:left="199"/>
              <w:jc w:val="both"/>
              <w:rPr>
                <w:sz w:val="18"/>
                <w:szCs w:val="18"/>
              </w:rPr>
            </w:pPr>
            <w:r w:rsidRPr="009F5431">
              <w:rPr>
                <w:bCs/>
                <w:kern w:val="28"/>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Указывается исчерпывающий перечень документов, содержащих повреждения</w:t>
            </w:r>
          </w:p>
        </w:tc>
      </w:tr>
      <w:tr w:rsidR="009F5431" w:rsidRPr="009F5431" w:rsidTr="004D6B0F">
        <w:tc>
          <w:tcPr>
            <w:tcW w:w="1077"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p>
        </w:tc>
        <w:tc>
          <w:tcPr>
            <w:tcW w:w="419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tabs>
                <w:tab w:val="left" w:pos="1440"/>
              </w:tabs>
              <w:autoSpaceDE w:val="0"/>
              <w:autoSpaceDN w:val="0"/>
              <w:adjustRightInd w:val="0"/>
              <w:ind w:left="199"/>
              <w:jc w:val="both"/>
              <w:rPr>
                <w:sz w:val="18"/>
                <w:szCs w:val="18"/>
              </w:rPr>
            </w:pPr>
            <w:r w:rsidRPr="009F5431">
              <w:rPr>
                <w:bCs/>
                <w:kern w:val="28"/>
                <w:sz w:val="18"/>
                <w:szCs w:val="18"/>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9F5431" w:rsidRPr="009F5431" w:rsidRDefault="009F5431" w:rsidP="009F5431">
            <w:pPr>
              <w:autoSpaceDE w:val="0"/>
              <w:autoSpaceDN w:val="0"/>
              <w:adjustRightInd w:val="0"/>
              <w:jc w:val="both"/>
              <w:rPr>
                <w:sz w:val="18"/>
                <w:szCs w:val="18"/>
              </w:rPr>
            </w:pPr>
            <w:r w:rsidRPr="009F5431">
              <w:rPr>
                <w:bCs/>
                <w:kern w:val="28"/>
                <w:sz w:val="18"/>
                <w:szCs w:val="18"/>
              </w:rPr>
              <w:t>Указываются основания такого вывода</w:t>
            </w:r>
          </w:p>
        </w:tc>
      </w:tr>
    </w:tbl>
    <w:p w:rsidR="009F5431" w:rsidRPr="009F5431" w:rsidRDefault="009F5431" w:rsidP="009F5431">
      <w:pPr>
        <w:widowControl w:val="0"/>
        <w:autoSpaceDE w:val="0"/>
        <w:autoSpaceDN w:val="0"/>
        <w:ind w:firstLine="567"/>
        <w:jc w:val="both"/>
        <w:rPr>
          <w:sz w:val="18"/>
          <w:szCs w:val="18"/>
        </w:rPr>
      </w:pPr>
    </w:p>
    <w:p w:rsidR="009F5431" w:rsidRPr="009F5431" w:rsidRDefault="009F5431" w:rsidP="009F5431">
      <w:pPr>
        <w:ind w:firstLine="709"/>
        <w:jc w:val="both"/>
        <w:rPr>
          <w:rFonts w:eastAsia="Calibri"/>
          <w:bCs/>
          <w:sz w:val="18"/>
          <w:szCs w:val="18"/>
        </w:rPr>
      </w:pPr>
      <w:r w:rsidRPr="009F5431">
        <w:rPr>
          <w:rFonts w:eastAsia="Calibri"/>
          <w:bCs/>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9F5431">
        <w:rPr>
          <w:rFonts w:eastAsia="Calibri"/>
          <w:bCs/>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____________________________________  ___________            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(должность                                                      </w:t>
      </w:r>
      <w:proofErr w:type="gramStart"/>
      <w:r w:rsidRPr="009F5431">
        <w:rPr>
          <w:sz w:val="18"/>
          <w:szCs w:val="18"/>
        </w:rPr>
        <w:t xml:space="preserve">   (</w:t>
      </w:r>
      <w:proofErr w:type="gramEnd"/>
      <w:r w:rsidRPr="009F5431">
        <w:rPr>
          <w:sz w:val="18"/>
          <w:szCs w:val="18"/>
        </w:rPr>
        <w:t>подпись)                    (расшифровка подписи)</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сотрудника органа власти,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принявшего 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w:t>
      </w:r>
      <w:proofErr w:type="gramStart"/>
      <w:r w:rsidRPr="009F5431">
        <w:rPr>
          <w:sz w:val="18"/>
          <w:szCs w:val="18"/>
        </w:rPr>
        <w:t>_»  _</w:t>
      </w:r>
      <w:proofErr w:type="gramEnd"/>
      <w:r w:rsidRPr="009F5431">
        <w:rPr>
          <w:sz w:val="18"/>
          <w:szCs w:val="18"/>
        </w:rPr>
        <w:t>______________ 20__ г.</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М.П.</w:t>
      </w:r>
    </w:p>
    <w:p w:rsidR="00B139E6" w:rsidRDefault="00B139E6" w:rsidP="007F0533">
      <w:pPr>
        <w:autoSpaceDE w:val="0"/>
        <w:autoSpaceDN w:val="0"/>
        <w:adjustRightInd w:val="0"/>
        <w:ind w:left="4962"/>
        <w:jc w:val="both"/>
        <w:rPr>
          <w:bCs/>
          <w:color w:val="000000"/>
          <w:sz w:val="18"/>
          <w:szCs w:val="18"/>
        </w:rPr>
      </w:pPr>
    </w:p>
    <w:p w:rsidR="009F5431" w:rsidRPr="009F5431" w:rsidRDefault="009F5431" w:rsidP="007F0533">
      <w:pPr>
        <w:autoSpaceDE w:val="0"/>
        <w:autoSpaceDN w:val="0"/>
        <w:adjustRightInd w:val="0"/>
        <w:ind w:left="4962"/>
        <w:jc w:val="both"/>
        <w:rPr>
          <w:color w:val="000000"/>
          <w:sz w:val="18"/>
          <w:szCs w:val="18"/>
        </w:rPr>
      </w:pPr>
      <w:r w:rsidRPr="009F5431">
        <w:rPr>
          <w:bCs/>
          <w:color w:val="000000"/>
          <w:sz w:val="18"/>
          <w:szCs w:val="18"/>
        </w:rPr>
        <w:lastRenderedPageBreak/>
        <w:t>Приложение № 5</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7F0533">
      <w:pPr>
        <w:ind w:left="4962"/>
        <w:jc w:val="both"/>
        <w:rPr>
          <w:sz w:val="18"/>
          <w:szCs w:val="18"/>
        </w:rPr>
      </w:pPr>
    </w:p>
    <w:p w:rsidR="009F5431" w:rsidRPr="009F5431" w:rsidRDefault="009F5431" w:rsidP="009F5431">
      <w:pPr>
        <w:jc w:val="both"/>
        <w:rPr>
          <w:sz w:val="18"/>
          <w:szCs w:val="18"/>
        </w:rPr>
      </w:pPr>
    </w:p>
    <w:p w:rsidR="009F5431" w:rsidRPr="009F5431" w:rsidRDefault="009F5431" w:rsidP="009F5431">
      <w:pPr>
        <w:jc w:val="center"/>
        <w:rPr>
          <w:b/>
          <w:sz w:val="18"/>
          <w:szCs w:val="18"/>
        </w:rPr>
      </w:pPr>
      <w:r w:rsidRPr="009F5431">
        <w:rPr>
          <w:b/>
          <w:sz w:val="18"/>
          <w:szCs w:val="18"/>
        </w:rPr>
        <w:t>Форма решения об отказе</w:t>
      </w:r>
      <w:r w:rsidRPr="009F5431">
        <w:rPr>
          <w:b/>
          <w:iCs/>
          <w:sz w:val="18"/>
          <w:szCs w:val="18"/>
        </w:rPr>
        <w:t xml:space="preserve"> </w:t>
      </w:r>
      <w:r w:rsidRPr="009F5431">
        <w:rPr>
          <w:b/>
          <w:sz w:val="18"/>
          <w:szCs w:val="18"/>
        </w:rPr>
        <w:t xml:space="preserve">в предоставлении </w:t>
      </w:r>
      <w:r w:rsidRPr="009F5431">
        <w:rPr>
          <w:b/>
          <w:bCs/>
          <w:sz w:val="18"/>
          <w:szCs w:val="18"/>
        </w:rPr>
        <w:t xml:space="preserve">муниципальной </w:t>
      </w:r>
      <w:r w:rsidRPr="009F5431">
        <w:rPr>
          <w:b/>
          <w:sz w:val="18"/>
          <w:szCs w:val="18"/>
        </w:rPr>
        <w:t>услуги</w:t>
      </w:r>
    </w:p>
    <w:p w:rsidR="009F5431" w:rsidRPr="009F5431" w:rsidRDefault="009F5431" w:rsidP="009F5431">
      <w:pPr>
        <w:jc w:val="both"/>
        <w:rPr>
          <w:bCs/>
          <w:sz w:val="18"/>
          <w:szCs w:val="18"/>
        </w:rPr>
      </w:pPr>
      <w:r w:rsidRPr="009F5431">
        <w:rPr>
          <w:bCs/>
          <w:sz w:val="18"/>
          <w:szCs w:val="18"/>
        </w:rPr>
        <w:t>__________________________________________________________________________</w:t>
      </w:r>
    </w:p>
    <w:p w:rsidR="009F5431" w:rsidRPr="009F5431" w:rsidRDefault="009F5431" w:rsidP="009F5431">
      <w:pPr>
        <w:jc w:val="both"/>
        <w:rPr>
          <w:bCs/>
          <w:iCs/>
          <w:sz w:val="18"/>
          <w:szCs w:val="18"/>
        </w:rPr>
      </w:pPr>
      <w:r w:rsidRPr="009F5431">
        <w:rPr>
          <w:bCs/>
          <w:iCs/>
          <w:sz w:val="18"/>
          <w:szCs w:val="18"/>
        </w:rPr>
        <w:t>Наименование уполномоченного органа исполнительной власти субъекта Российской Федерации</w:t>
      </w:r>
    </w:p>
    <w:p w:rsidR="009F5431" w:rsidRPr="009F5431" w:rsidRDefault="009F5431" w:rsidP="009F5431">
      <w:pPr>
        <w:jc w:val="both"/>
        <w:rPr>
          <w:sz w:val="18"/>
          <w:szCs w:val="18"/>
        </w:rPr>
      </w:pPr>
      <w:r w:rsidRPr="009F5431">
        <w:rPr>
          <w:bCs/>
          <w:iCs/>
          <w:sz w:val="18"/>
          <w:szCs w:val="18"/>
        </w:rPr>
        <w:t>или органа местного самоуправления</w:t>
      </w:r>
    </w:p>
    <w:p w:rsidR="009F5431" w:rsidRPr="009F5431" w:rsidRDefault="009F5431" w:rsidP="009F5431">
      <w:pPr>
        <w:jc w:val="both"/>
        <w:rPr>
          <w:bCs/>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Кому 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(фамилия, имя, отчество)</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______________________________________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18"/>
          <w:szCs w:val="18"/>
        </w:rPr>
      </w:pPr>
      <w:r w:rsidRPr="009F5431">
        <w:rPr>
          <w:sz w:val="18"/>
          <w:szCs w:val="18"/>
        </w:rPr>
        <w:t xml:space="preserve">                 (телефон и адрес электронной почты)</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9F5431">
        <w:rPr>
          <w:b/>
          <w:bCs/>
          <w:sz w:val="18"/>
          <w:szCs w:val="18"/>
        </w:rPr>
        <w:t>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9F5431">
        <w:rPr>
          <w:b/>
          <w:bCs/>
          <w:sz w:val="18"/>
          <w:szCs w:val="18"/>
        </w:rPr>
        <w:t>об отказе в предоставлении услуги</w:t>
      </w:r>
    </w:p>
    <w:p w:rsidR="009F5431" w:rsidRPr="009F5431" w:rsidRDefault="009F5431" w:rsidP="009F5431">
      <w:pPr>
        <w:jc w:val="center"/>
        <w:rPr>
          <w:b/>
          <w:bCs/>
          <w:sz w:val="18"/>
          <w:szCs w:val="18"/>
        </w:rPr>
      </w:pPr>
      <w:r w:rsidRPr="009F5431">
        <w:rPr>
          <w:b/>
          <w:bCs/>
          <w:sz w:val="18"/>
          <w:szCs w:val="18"/>
        </w:rPr>
        <w:t>«Принятие на учет граждан в качестве нуждающихся в жилых помещениях»</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Дата _______________</w:t>
      </w:r>
      <w:r w:rsidRPr="009F5431">
        <w:rPr>
          <w:sz w:val="18"/>
          <w:szCs w:val="18"/>
        </w:rPr>
        <w:tab/>
      </w:r>
      <w:r w:rsidRPr="009F5431">
        <w:rPr>
          <w:sz w:val="18"/>
          <w:szCs w:val="18"/>
        </w:rPr>
        <w:tab/>
      </w:r>
      <w:r w:rsidRPr="009F5431">
        <w:rPr>
          <w:sz w:val="18"/>
          <w:szCs w:val="18"/>
        </w:rPr>
        <w:tab/>
        <w:t xml:space="preserve">             </w:t>
      </w:r>
      <w:r w:rsidRPr="009F5431">
        <w:rPr>
          <w:sz w:val="18"/>
          <w:szCs w:val="18"/>
        </w:rPr>
        <w:tab/>
      </w:r>
      <w:r w:rsidRPr="009F5431">
        <w:rPr>
          <w:sz w:val="18"/>
          <w:szCs w:val="18"/>
        </w:rPr>
        <w:tab/>
        <w:t xml:space="preserve">        № _____________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widowControl w:val="0"/>
        <w:autoSpaceDE w:val="0"/>
        <w:autoSpaceDN w:val="0"/>
        <w:ind w:firstLine="567"/>
        <w:jc w:val="both"/>
        <w:rPr>
          <w:sz w:val="18"/>
          <w:szCs w:val="18"/>
        </w:rPr>
      </w:pPr>
      <w:r w:rsidRPr="009F5431">
        <w:rPr>
          <w:bCs/>
          <w:sz w:val="18"/>
          <w:szCs w:val="18"/>
        </w:rPr>
        <w:tab/>
        <w:t xml:space="preserve">По результатам рассмотрения заявления от _________ № _______________ </w:t>
      </w:r>
      <w:r w:rsidRPr="009F5431">
        <w:rPr>
          <w:bCs/>
          <w:sz w:val="18"/>
          <w:szCs w:val="18"/>
        </w:rPr>
        <w:br/>
        <w:t xml:space="preserve">и приложенных к нему документов, </w:t>
      </w:r>
      <w:r w:rsidRPr="009F5431">
        <w:rPr>
          <w:sz w:val="18"/>
          <w:szCs w:val="18"/>
        </w:rPr>
        <w:t>в соответствии с Жилищным кодексом Российской Федерации</w:t>
      </w:r>
      <w:r w:rsidRPr="009F5431">
        <w:rPr>
          <w:bCs/>
          <w:sz w:val="18"/>
          <w:szCs w:val="18"/>
        </w:rPr>
        <w:t xml:space="preserve"> принято решение отказать в приеме документов, необходимых для предоставления услуги, по следующим основаниям:</w:t>
      </w:r>
    </w:p>
    <w:p w:rsidR="009F5431" w:rsidRPr="009F5431" w:rsidRDefault="009F5431" w:rsidP="009F5431">
      <w:pPr>
        <w:ind w:firstLine="709"/>
        <w:jc w:val="both"/>
        <w:rPr>
          <w:sz w:val="18"/>
          <w:szCs w:val="18"/>
        </w:rPr>
      </w:pPr>
    </w:p>
    <w:tbl>
      <w:tblPr>
        <w:tblW w:w="10349" w:type="dxa"/>
        <w:tblLayout w:type="fixed"/>
        <w:tblCellMar>
          <w:top w:w="102" w:type="dxa"/>
          <w:left w:w="62" w:type="dxa"/>
          <w:bottom w:w="102" w:type="dxa"/>
          <w:right w:w="62" w:type="dxa"/>
        </w:tblCellMar>
        <w:tblLook w:val="0000" w:firstRow="0" w:lastRow="0" w:firstColumn="0" w:lastColumn="0" w:noHBand="0" w:noVBand="0"/>
      </w:tblPr>
      <w:tblGrid>
        <w:gridCol w:w="1069"/>
        <w:gridCol w:w="6297"/>
        <w:gridCol w:w="2983"/>
      </w:tblGrid>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w:t>
            </w:r>
          </w:p>
          <w:p w:rsidR="009F5431" w:rsidRPr="009F5431" w:rsidRDefault="009F5431" w:rsidP="00B139E6">
            <w:pPr>
              <w:autoSpaceDE w:val="0"/>
              <w:autoSpaceDN w:val="0"/>
              <w:adjustRightInd w:val="0"/>
              <w:jc w:val="both"/>
              <w:rPr>
                <w:sz w:val="18"/>
                <w:szCs w:val="18"/>
              </w:rPr>
            </w:pPr>
            <w:r w:rsidRPr="009F5431">
              <w:rPr>
                <w:sz w:val="18"/>
                <w:szCs w:val="18"/>
              </w:rPr>
              <w:t>пункта административного регламента</w:t>
            </w: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Наименование основания для отказа в соответствии с единым стандартом</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Разъяснение причин отказа в предоставлении услуги</w:t>
            </w:r>
          </w:p>
        </w:tc>
      </w:tr>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Указываются основания такого вывода</w:t>
            </w:r>
          </w:p>
        </w:tc>
      </w:tr>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Отсутствие у членов семьи места жительства на территории субъекта Российской Федерации</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Указываются основания такого вывода</w:t>
            </w:r>
          </w:p>
        </w:tc>
      </w:tr>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Представленными документами и сведениями не подтверждается право гражданина на предоставление жилого помещения</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Указываются основания такого вывода</w:t>
            </w:r>
          </w:p>
        </w:tc>
      </w:tr>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Указываются основания такого вывода</w:t>
            </w:r>
          </w:p>
        </w:tc>
      </w:tr>
      <w:tr w:rsidR="009F5431" w:rsidRPr="009F5431" w:rsidTr="00B139E6">
        <w:trPr>
          <w:trHeight w:val="20"/>
        </w:trPr>
        <w:tc>
          <w:tcPr>
            <w:tcW w:w="1069"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p>
        </w:tc>
        <w:tc>
          <w:tcPr>
            <w:tcW w:w="6297"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983" w:type="dxa"/>
            <w:tcBorders>
              <w:top w:val="single" w:sz="4" w:space="0" w:color="auto"/>
              <w:left w:val="single" w:sz="4" w:space="0" w:color="auto"/>
              <w:bottom w:val="single" w:sz="4" w:space="0" w:color="auto"/>
              <w:right w:val="single" w:sz="4" w:space="0" w:color="auto"/>
            </w:tcBorders>
          </w:tcPr>
          <w:p w:rsidR="009F5431" w:rsidRPr="009F5431" w:rsidRDefault="009F5431" w:rsidP="00B139E6">
            <w:pPr>
              <w:autoSpaceDE w:val="0"/>
              <w:autoSpaceDN w:val="0"/>
              <w:adjustRightInd w:val="0"/>
              <w:jc w:val="both"/>
              <w:rPr>
                <w:sz w:val="18"/>
                <w:szCs w:val="18"/>
              </w:rPr>
            </w:pPr>
            <w:r w:rsidRPr="009F5431">
              <w:rPr>
                <w:sz w:val="18"/>
                <w:szCs w:val="18"/>
              </w:rPr>
              <w:t>Указываются основания такого вывода</w:t>
            </w:r>
          </w:p>
        </w:tc>
      </w:tr>
    </w:tbl>
    <w:p w:rsidR="009F5431" w:rsidRPr="009F5431" w:rsidRDefault="009F5431" w:rsidP="009F5431">
      <w:pPr>
        <w:ind w:firstLine="709"/>
        <w:jc w:val="both"/>
        <w:rPr>
          <w:rFonts w:eastAsia="Calibri"/>
          <w:bCs/>
          <w:sz w:val="18"/>
          <w:szCs w:val="18"/>
        </w:rPr>
      </w:pPr>
    </w:p>
    <w:p w:rsidR="009F5431" w:rsidRPr="009F5431" w:rsidRDefault="009F5431" w:rsidP="009F5431">
      <w:pPr>
        <w:ind w:firstLine="709"/>
        <w:jc w:val="both"/>
        <w:rPr>
          <w:rFonts w:eastAsia="Calibri"/>
          <w:bCs/>
          <w:sz w:val="18"/>
          <w:szCs w:val="18"/>
        </w:rPr>
      </w:pPr>
      <w:r w:rsidRPr="009F5431">
        <w:rPr>
          <w:rFonts w:eastAsia="Calibri"/>
          <w:bCs/>
          <w:sz w:val="18"/>
          <w:szCs w:val="18"/>
        </w:rPr>
        <w:t>Разъяснение причин отказа: ________________________________________</w:t>
      </w:r>
    </w:p>
    <w:p w:rsidR="009F5431" w:rsidRPr="009F5431" w:rsidRDefault="009F5431" w:rsidP="009F5431">
      <w:pPr>
        <w:ind w:firstLine="709"/>
        <w:jc w:val="both"/>
        <w:rPr>
          <w:rFonts w:eastAsia="Calibri"/>
          <w:bCs/>
          <w:sz w:val="18"/>
          <w:szCs w:val="18"/>
        </w:rPr>
      </w:pPr>
      <w:r w:rsidRPr="009F5431">
        <w:rPr>
          <w:rFonts w:eastAsia="Calibri"/>
          <w:bCs/>
          <w:sz w:val="18"/>
          <w:szCs w:val="18"/>
        </w:rPr>
        <w:t xml:space="preserve">Дополнительно </w:t>
      </w:r>
      <w:proofErr w:type="gramStart"/>
      <w:r w:rsidRPr="009F5431">
        <w:rPr>
          <w:rFonts w:eastAsia="Calibri"/>
          <w:bCs/>
          <w:sz w:val="18"/>
          <w:szCs w:val="18"/>
        </w:rPr>
        <w:t>информируем:</w:t>
      </w:r>
      <w:r w:rsidRPr="009F5431">
        <w:rPr>
          <w:rFonts w:eastAsia="Calibri"/>
          <w:bCs/>
          <w:sz w:val="18"/>
          <w:szCs w:val="18"/>
        </w:rPr>
        <w:softHyphen/>
      </w:r>
      <w:proofErr w:type="gramEnd"/>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r>
      <w:r w:rsidRPr="009F5431">
        <w:rPr>
          <w:rFonts w:eastAsia="Calibri"/>
          <w:bCs/>
          <w:sz w:val="18"/>
          <w:szCs w:val="18"/>
        </w:rPr>
        <w:softHyphen/>
        <w:t xml:space="preserve"> _____________________________________ __________________________________________</w:t>
      </w:r>
    </w:p>
    <w:p w:rsidR="009F5431" w:rsidRPr="009F5431" w:rsidRDefault="009F5431" w:rsidP="009F5431">
      <w:pPr>
        <w:ind w:firstLine="709"/>
        <w:jc w:val="both"/>
        <w:rPr>
          <w:rFonts w:eastAsia="Calibri"/>
          <w:bCs/>
          <w:sz w:val="18"/>
          <w:szCs w:val="18"/>
        </w:rPr>
      </w:pPr>
      <w:r w:rsidRPr="009F5431">
        <w:rPr>
          <w:rFonts w:eastAsia="Calibri"/>
          <w:bCs/>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9F5431">
        <w:rPr>
          <w:rFonts w:eastAsia="Calibri"/>
          <w:bCs/>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____________________________________  ___________            ________________________</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(должность                                                   </w:t>
      </w:r>
      <w:proofErr w:type="gramStart"/>
      <w:r w:rsidRPr="009F5431">
        <w:rPr>
          <w:sz w:val="18"/>
          <w:szCs w:val="18"/>
        </w:rPr>
        <w:t xml:space="preserve">   (</w:t>
      </w:r>
      <w:proofErr w:type="gramEnd"/>
      <w:r w:rsidRPr="009F5431">
        <w:rPr>
          <w:sz w:val="18"/>
          <w:szCs w:val="18"/>
        </w:rPr>
        <w:t>подпись)                    (расшифровка подписи)</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xml:space="preserve">сотрудника органа власти,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принявшего решение)</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«_</w:t>
      </w:r>
      <w:proofErr w:type="gramStart"/>
      <w:r w:rsidRPr="009F5431">
        <w:rPr>
          <w:sz w:val="18"/>
          <w:szCs w:val="18"/>
        </w:rPr>
        <w:t>_»  _</w:t>
      </w:r>
      <w:proofErr w:type="gramEnd"/>
      <w:r w:rsidRPr="009F5431">
        <w:rPr>
          <w:sz w:val="18"/>
          <w:szCs w:val="18"/>
        </w:rPr>
        <w:t>______________ 20__ г.</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 </w:t>
      </w:r>
    </w:p>
    <w:p w:rsidR="009F5431" w:rsidRPr="009F5431" w:rsidRDefault="009F5431" w:rsidP="009F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F5431">
        <w:rPr>
          <w:sz w:val="18"/>
          <w:szCs w:val="18"/>
        </w:rPr>
        <w:t>М.П.</w:t>
      </w:r>
    </w:p>
    <w:p w:rsidR="009F5431" w:rsidRPr="009F5431" w:rsidRDefault="009F5431" w:rsidP="007F0533">
      <w:pPr>
        <w:autoSpaceDE w:val="0"/>
        <w:autoSpaceDN w:val="0"/>
        <w:adjustRightInd w:val="0"/>
        <w:ind w:left="5812"/>
        <w:jc w:val="both"/>
        <w:rPr>
          <w:color w:val="000000"/>
          <w:sz w:val="18"/>
          <w:szCs w:val="18"/>
        </w:rPr>
      </w:pPr>
      <w:bookmarkStart w:id="2" w:name="_GoBack"/>
      <w:bookmarkEnd w:id="2"/>
      <w:r w:rsidRPr="009F5431">
        <w:rPr>
          <w:bCs/>
          <w:color w:val="000000"/>
          <w:sz w:val="18"/>
          <w:szCs w:val="18"/>
        </w:rPr>
        <w:lastRenderedPageBreak/>
        <w:t>Приложение № 6</w:t>
      </w:r>
      <w:r w:rsidR="007F0533">
        <w:rPr>
          <w:bCs/>
          <w:color w:val="000000"/>
          <w:sz w:val="18"/>
          <w:szCs w:val="18"/>
        </w:rPr>
        <w:t xml:space="preserve"> </w:t>
      </w:r>
      <w:r w:rsidRPr="009F5431">
        <w:rPr>
          <w:color w:val="000000"/>
          <w:sz w:val="18"/>
          <w:szCs w:val="18"/>
        </w:rPr>
        <w:t>к Административному регламенту</w:t>
      </w:r>
      <w:r w:rsidR="007F0533">
        <w:rPr>
          <w:color w:val="000000"/>
          <w:sz w:val="18"/>
          <w:szCs w:val="18"/>
        </w:rPr>
        <w:t xml:space="preserve"> </w:t>
      </w:r>
      <w:r w:rsidRPr="009F5431">
        <w:rPr>
          <w:color w:val="000000"/>
          <w:sz w:val="18"/>
          <w:szCs w:val="18"/>
        </w:rPr>
        <w:t>по предоставлению муниципальной услуги</w:t>
      </w:r>
    </w:p>
    <w:p w:rsidR="009F5431" w:rsidRPr="009F5431" w:rsidRDefault="009F5431" w:rsidP="009F5431">
      <w:pPr>
        <w:tabs>
          <w:tab w:val="left" w:pos="1418"/>
        </w:tabs>
        <w:contextualSpacing/>
        <w:jc w:val="both"/>
        <w:outlineLvl w:val="1"/>
        <w:rPr>
          <w:rFonts w:eastAsia="Calibri"/>
          <w:bCs/>
          <w:sz w:val="18"/>
          <w:szCs w:val="18"/>
        </w:rPr>
      </w:pPr>
    </w:p>
    <w:p w:rsidR="009F5431" w:rsidRPr="009F5431" w:rsidRDefault="009F5431" w:rsidP="009F5431">
      <w:pPr>
        <w:tabs>
          <w:tab w:val="left" w:pos="1418"/>
        </w:tabs>
        <w:contextualSpacing/>
        <w:jc w:val="both"/>
        <w:outlineLvl w:val="1"/>
        <w:rPr>
          <w:rFonts w:eastAsia="Calibri"/>
          <w:bCs/>
          <w:sz w:val="18"/>
          <w:szCs w:val="18"/>
        </w:rPr>
      </w:pPr>
    </w:p>
    <w:p w:rsidR="009F5431" w:rsidRPr="009F5431" w:rsidRDefault="009F5431" w:rsidP="009F5431">
      <w:pPr>
        <w:tabs>
          <w:tab w:val="left" w:pos="1418"/>
        </w:tabs>
        <w:contextualSpacing/>
        <w:jc w:val="center"/>
        <w:outlineLvl w:val="1"/>
        <w:rPr>
          <w:rFonts w:eastAsia="Calibri"/>
          <w:b/>
          <w:bCs/>
          <w:sz w:val="18"/>
          <w:szCs w:val="18"/>
        </w:rPr>
      </w:pPr>
      <w:r w:rsidRPr="009F5431">
        <w:rPr>
          <w:rFonts w:eastAsia="Calibri"/>
          <w:b/>
          <w:bCs/>
          <w:sz w:val="18"/>
          <w:szCs w:val="18"/>
        </w:rPr>
        <w:t>Форма заявления о предоставлении</w:t>
      </w:r>
    </w:p>
    <w:p w:rsidR="009F5431" w:rsidRPr="009F5431" w:rsidRDefault="009F5431" w:rsidP="00D60506">
      <w:pPr>
        <w:tabs>
          <w:tab w:val="left" w:pos="1418"/>
        </w:tabs>
        <w:contextualSpacing/>
        <w:jc w:val="center"/>
        <w:outlineLvl w:val="1"/>
        <w:rPr>
          <w:rFonts w:eastAsia="Calibri"/>
          <w:b/>
          <w:bCs/>
          <w:sz w:val="18"/>
          <w:szCs w:val="18"/>
        </w:rPr>
      </w:pPr>
      <w:r w:rsidRPr="009F5431">
        <w:rPr>
          <w:b/>
          <w:bCs/>
          <w:sz w:val="18"/>
          <w:szCs w:val="18"/>
        </w:rPr>
        <w:t>муниципальной</w:t>
      </w:r>
      <w:r w:rsidRPr="009F5431">
        <w:rPr>
          <w:rFonts w:eastAsia="Calibri"/>
          <w:b/>
          <w:bCs/>
          <w:sz w:val="18"/>
          <w:szCs w:val="18"/>
        </w:rPr>
        <w:t xml:space="preserve"> услуги</w:t>
      </w:r>
    </w:p>
    <w:p w:rsidR="009F5431" w:rsidRPr="009F5431" w:rsidRDefault="009F5431" w:rsidP="00D60506">
      <w:pPr>
        <w:tabs>
          <w:tab w:val="left" w:pos="7920"/>
        </w:tabs>
        <w:jc w:val="center"/>
        <w:rPr>
          <w:sz w:val="18"/>
          <w:szCs w:val="18"/>
        </w:rPr>
      </w:pPr>
      <w:r w:rsidRPr="009F5431">
        <w:rPr>
          <w:sz w:val="18"/>
          <w:szCs w:val="18"/>
        </w:rPr>
        <w:t>_____________________________________________________________________________</w:t>
      </w:r>
    </w:p>
    <w:p w:rsidR="009F5431" w:rsidRPr="009F5431" w:rsidRDefault="009F5431" w:rsidP="00D60506">
      <w:pPr>
        <w:tabs>
          <w:tab w:val="left" w:pos="7920"/>
        </w:tabs>
        <w:ind w:firstLine="709"/>
        <w:jc w:val="center"/>
        <w:rPr>
          <w:sz w:val="18"/>
          <w:szCs w:val="18"/>
        </w:rPr>
      </w:pPr>
      <w:r w:rsidRPr="009F5431">
        <w:rPr>
          <w:sz w:val="18"/>
          <w:szCs w:val="18"/>
        </w:rPr>
        <w:t>(наименование органа, уполномоченного для предоставления услуги)</w:t>
      </w:r>
    </w:p>
    <w:p w:rsidR="009F5431" w:rsidRPr="009F5431" w:rsidRDefault="009F5431" w:rsidP="009F5431">
      <w:pPr>
        <w:tabs>
          <w:tab w:val="left" w:pos="7920"/>
        </w:tabs>
        <w:ind w:firstLine="709"/>
        <w:jc w:val="both"/>
        <w:rPr>
          <w:sz w:val="18"/>
          <w:szCs w:val="18"/>
        </w:rPr>
      </w:pPr>
    </w:p>
    <w:p w:rsidR="009F5431" w:rsidRPr="009F5431" w:rsidRDefault="009F5431" w:rsidP="009F5431">
      <w:pPr>
        <w:tabs>
          <w:tab w:val="left" w:pos="7920"/>
        </w:tabs>
        <w:ind w:firstLine="709"/>
        <w:jc w:val="center"/>
        <w:rPr>
          <w:b/>
          <w:sz w:val="18"/>
          <w:szCs w:val="18"/>
        </w:rPr>
      </w:pPr>
      <w:r w:rsidRPr="009F5431">
        <w:rPr>
          <w:b/>
          <w:sz w:val="18"/>
          <w:szCs w:val="18"/>
        </w:rPr>
        <w:t>Заявление о постановке на учет граждан, нуждающихся в предоставлении жилого помещения</w:t>
      </w:r>
    </w:p>
    <w:p w:rsidR="009F5431" w:rsidRPr="009F5431" w:rsidRDefault="009F5431" w:rsidP="009F5431">
      <w:pPr>
        <w:tabs>
          <w:tab w:val="left" w:pos="7920"/>
        </w:tabs>
        <w:ind w:firstLine="709"/>
        <w:jc w:val="center"/>
        <w:rPr>
          <w:b/>
          <w:sz w:val="18"/>
          <w:szCs w:val="18"/>
        </w:rPr>
      </w:pPr>
    </w:p>
    <w:p w:rsidR="009F5431" w:rsidRPr="009F5431" w:rsidRDefault="009F5431" w:rsidP="00D60506">
      <w:pPr>
        <w:pStyle w:val="afb"/>
        <w:numPr>
          <w:ilvl w:val="0"/>
          <w:numId w:val="43"/>
        </w:numPr>
        <w:ind w:left="1985" w:right="139" w:firstLine="0"/>
        <w:jc w:val="both"/>
        <w:rPr>
          <w:sz w:val="18"/>
          <w:szCs w:val="18"/>
        </w:rPr>
      </w:pPr>
      <w:r w:rsidRPr="009F5431">
        <w:rPr>
          <w:color w:val="000000"/>
          <w:sz w:val="18"/>
          <w:szCs w:val="18"/>
        </w:rPr>
        <w:t>Заявитель 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(фамилия, имя, отчество (при наличии), дата рождения, СНИЛС)</w:t>
      </w:r>
    </w:p>
    <w:p w:rsidR="009F5431" w:rsidRPr="009F5431" w:rsidRDefault="009F5431" w:rsidP="00D60506">
      <w:pPr>
        <w:ind w:left="1985" w:right="139"/>
        <w:jc w:val="both"/>
        <w:rPr>
          <w:sz w:val="18"/>
          <w:szCs w:val="18"/>
        </w:rPr>
      </w:pPr>
      <w:r w:rsidRPr="009F5431">
        <w:rPr>
          <w:color w:val="000000"/>
          <w:sz w:val="18"/>
          <w:szCs w:val="18"/>
        </w:rPr>
        <w:t>Телефон: _________________________________________________________________________</w:t>
      </w:r>
    </w:p>
    <w:p w:rsidR="009F5431" w:rsidRPr="009F5431" w:rsidRDefault="009F5431" w:rsidP="00D60506">
      <w:pPr>
        <w:ind w:left="1985" w:right="139"/>
        <w:rPr>
          <w:sz w:val="18"/>
          <w:szCs w:val="18"/>
        </w:rPr>
      </w:pPr>
      <w:r w:rsidRPr="009F5431">
        <w:rPr>
          <w:color w:val="000000"/>
          <w:sz w:val="18"/>
          <w:szCs w:val="18"/>
        </w:rPr>
        <w:t>Адрес электронной почты: _________________________________________________________________________________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 заявителя:</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_______________________________________________________________________</w:t>
      </w:r>
    </w:p>
    <w:p w:rsidR="009F5431" w:rsidRPr="009F5431" w:rsidRDefault="009F5431" w:rsidP="00D60506">
      <w:pPr>
        <w:ind w:left="1985" w:right="139"/>
        <w:jc w:val="both"/>
        <w:rPr>
          <w:sz w:val="18"/>
          <w:szCs w:val="18"/>
        </w:rPr>
      </w:pPr>
      <w:r w:rsidRPr="009F5431">
        <w:rPr>
          <w:color w:val="000000"/>
          <w:sz w:val="18"/>
          <w:szCs w:val="18"/>
        </w:rPr>
        <w:t>код подразделения: ________________________________________________________________</w:t>
      </w:r>
    </w:p>
    <w:p w:rsidR="009F5431" w:rsidRPr="009F5431" w:rsidRDefault="009F5431" w:rsidP="00D60506">
      <w:pPr>
        <w:ind w:left="1985" w:right="139"/>
        <w:jc w:val="both"/>
        <w:rPr>
          <w:sz w:val="18"/>
          <w:szCs w:val="18"/>
        </w:rPr>
      </w:pPr>
      <w:r w:rsidRPr="009F5431">
        <w:rPr>
          <w:color w:val="000000"/>
          <w:sz w:val="18"/>
          <w:szCs w:val="18"/>
        </w:rPr>
        <w:t>Адрес регистрации по месту жительства: _____________________________________</w:t>
      </w:r>
      <w:r w:rsidRPr="009F5431">
        <w:rPr>
          <w:color w:val="000000"/>
          <w:sz w:val="18"/>
          <w:szCs w:val="18"/>
        </w:rPr>
        <w:softHyphen/>
      </w:r>
      <w:r w:rsidRPr="009F5431">
        <w:rPr>
          <w:color w:val="000000"/>
          <w:sz w:val="18"/>
          <w:szCs w:val="18"/>
        </w:rPr>
        <w:softHyphen/>
      </w:r>
      <w:r w:rsidRPr="009F5431">
        <w:rPr>
          <w:color w:val="000000"/>
          <w:sz w:val="18"/>
          <w:szCs w:val="18"/>
        </w:rPr>
        <w:softHyphen/>
      </w:r>
      <w:r w:rsidRPr="009F5431">
        <w:rPr>
          <w:color w:val="000000"/>
          <w:sz w:val="18"/>
          <w:szCs w:val="18"/>
        </w:rPr>
        <w:softHyphen/>
      </w:r>
      <w:r w:rsidRPr="009F5431">
        <w:rPr>
          <w:color w:val="000000"/>
          <w:sz w:val="18"/>
          <w:szCs w:val="18"/>
        </w:rPr>
        <w:softHyphen/>
      </w:r>
      <w:r w:rsidRPr="009F5431">
        <w:rPr>
          <w:color w:val="000000"/>
          <w:sz w:val="18"/>
          <w:szCs w:val="18"/>
        </w:rPr>
        <w:softHyphen/>
        <w:t>________</w:t>
      </w:r>
    </w:p>
    <w:p w:rsidR="009F5431" w:rsidRPr="009F5431" w:rsidRDefault="009F5431" w:rsidP="00D60506">
      <w:pPr>
        <w:ind w:left="1985" w:right="139"/>
        <w:jc w:val="both"/>
        <w:rPr>
          <w:color w:val="000000"/>
          <w:sz w:val="18"/>
          <w:szCs w:val="18"/>
        </w:rPr>
      </w:pPr>
      <w:r w:rsidRPr="009F5431">
        <w:rPr>
          <w:color w:val="000000"/>
          <w:sz w:val="18"/>
          <w:szCs w:val="18"/>
        </w:rPr>
        <w:t>2.Представитель заявителя:</w:t>
      </w:r>
    </w:p>
    <w:p w:rsidR="009F5431" w:rsidRPr="009F5431" w:rsidRDefault="009F5431" w:rsidP="00D60506">
      <w:pPr>
        <w:ind w:left="1985" w:right="139"/>
        <w:jc w:val="both"/>
        <w:rPr>
          <w:color w:val="000000"/>
          <w:sz w:val="18"/>
          <w:szCs w:val="18"/>
        </w:rPr>
      </w:pPr>
      <w:r w:rsidRPr="009F5431">
        <w:rPr>
          <w:noProof/>
          <w:color w:val="000000"/>
          <w:sz w:val="18"/>
          <w:szCs w:val="18"/>
        </w:rPr>
        <mc:AlternateContent>
          <mc:Choice Requires="wps">
            <w:drawing>
              <wp:anchor distT="0" distB="0" distL="114300" distR="114300" simplePos="0" relativeHeight="251659776" behindDoc="0" locked="0" layoutInCell="1" allowOverlap="1">
                <wp:simplePos x="0" y="0"/>
                <wp:positionH relativeFrom="column">
                  <wp:posOffset>1729740</wp:posOffset>
                </wp:positionH>
                <wp:positionV relativeFrom="paragraph">
                  <wp:posOffset>13970</wp:posOffset>
                </wp:positionV>
                <wp:extent cx="156845" cy="163195"/>
                <wp:effectExtent l="0" t="0" r="14605" b="27305"/>
                <wp:wrapNone/>
                <wp:docPr id="1425" name="Прямоугольник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A138" id="Прямоугольник 1425" o:spid="_x0000_s1026" style="position:absolute;margin-left:136.2pt;margin-top:1.1pt;width:12.35pt;height:1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"/>
            </w:pict>
          </mc:Fallback>
        </mc:AlternateContent>
      </w:r>
      <w:r w:rsidRPr="009F5431">
        <w:rPr>
          <w:color w:val="000000"/>
          <w:sz w:val="18"/>
          <w:szCs w:val="18"/>
        </w:rPr>
        <w:t xml:space="preserve">- Физическое лицо </w:t>
      </w:r>
    </w:p>
    <w:p w:rsidR="009F5431" w:rsidRPr="009F5431" w:rsidRDefault="009F5431" w:rsidP="00D60506">
      <w:pPr>
        <w:ind w:left="1985" w:right="139"/>
        <w:jc w:val="both"/>
        <w:rPr>
          <w:color w:val="000000"/>
          <w:sz w:val="18"/>
          <w:szCs w:val="18"/>
        </w:rPr>
      </w:pPr>
      <w:r w:rsidRPr="009F5431">
        <w:rPr>
          <w:color w:val="000000"/>
          <w:sz w:val="18"/>
          <w:szCs w:val="18"/>
        </w:rPr>
        <w:t>Сведения о представителе: __________________________________________________________</w:t>
      </w:r>
    </w:p>
    <w:p w:rsidR="009F5431" w:rsidRPr="009F5431" w:rsidRDefault="009F5431" w:rsidP="00D60506">
      <w:pPr>
        <w:ind w:left="1985" w:right="139"/>
        <w:jc w:val="both"/>
        <w:rPr>
          <w:sz w:val="18"/>
          <w:szCs w:val="18"/>
        </w:rPr>
      </w:pPr>
      <w:r w:rsidRPr="009F5431">
        <w:rPr>
          <w:color w:val="000000"/>
          <w:sz w:val="18"/>
          <w:szCs w:val="18"/>
        </w:rPr>
        <w:t>                                                                            (фамилия, имя, отчество (при наличии)</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_____________________________дата выдачи: 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Контактные данные 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(телефон, адрес электронной почты)</w:t>
      </w:r>
    </w:p>
    <w:p w:rsidR="009F5431" w:rsidRPr="009F5431" w:rsidRDefault="009F5431" w:rsidP="00D60506">
      <w:pPr>
        <w:ind w:left="1985" w:right="139"/>
        <w:jc w:val="both"/>
        <w:rPr>
          <w:sz w:val="18"/>
          <w:szCs w:val="18"/>
        </w:rPr>
      </w:pPr>
      <w:r w:rsidRPr="009F5431">
        <w:rPr>
          <w:color w:val="000000"/>
          <w:sz w:val="18"/>
          <w:szCs w:val="18"/>
        </w:rPr>
        <w:t>Документ, подтверждающий полномочия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________________________________________________________________________________</w:t>
      </w:r>
    </w:p>
    <w:p w:rsidR="009F5431" w:rsidRPr="009F5431" w:rsidRDefault="009F5431" w:rsidP="00D60506">
      <w:pPr>
        <w:ind w:left="1985" w:right="139"/>
        <w:jc w:val="both"/>
        <w:rPr>
          <w:sz w:val="18"/>
          <w:szCs w:val="18"/>
        </w:rPr>
      </w:pPr>
      <w:r w:rsidRPr="009F5431">
        <w:rPr>
          <w:sz w:val="18"/>
          <w:szCs w:val="18"/>
        </w:rPr>
        <w:t xml:space="preserve"> - Индивидуальный предприниматель </w:t>
      </w:r>
      <w:r w:rsidRPr="009F5431">
        <w:rPr>
          <w:noProof/>
          <w:sz w:val="18"/>
          <w:szCs w:val="18"/>
        </w:rPr>
        <w:drawing>
          <wp:inline distT="0" distB="0" distL="0" distR="0">
            <wp:extent cx="190500" cy="190500"/>
            <wp:effectExtent l="0" t="0" r="0" b="0"/>
            <wp:docPr id="1424" name="Рисунок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sz w:val="18"/>
          <w:szCs w:val="18"/>
        </w:rPr>
      </w:pPr>
      <w:r w:rsidRPr="009F5431">
        <w:rPr>
          <w:sz w:val="18"/>
          <w:szCs w:val="18"/>
        </w:rPr>
        <w:t>Сведения об индивидуальном предпринимателе:</w:t>
      </w:r>
    </w:p>
    <w:p w:rsidR="009F5431" w:rsidRPr="009F5431" w:rsidRDefault="009F5431" w:rsidP="00D60506">
      <w:pPr>
        <w:ind w:left="1985" w:right="139"/>
        <w:jc w:val="both"/>
        <w:rPr>
          <w:sz w:val="18"/>
          <w:szCs w:val="18"/>
        </w:rPr>
      </w:pPr>
      <w:r w:rsidRPr="009F5431">
        <w:rPr>
          <w:sz w:val="18"/>
          <w:szCs w:val="18"/>
        </w:rPr>
        <w:t>Полное наименование _____________________________________________________________</w:t>
      </w:r>
    </w:p>
    <w:p w:rsidR="009F5431" w:rsidRPr="009F5431" w:rsidRDefault="009F5431" w:rsidP="00D60506">
      <w:pPr>
        <w:ind w:left="1985" w:right="139"/>
        <w:jc w:val="both"/>
        <w:rPr>
          <w:sz w:val="18"/>
          <w:szCs w:val="18"/>
        </w:rPr>
      </w:pPr>
      <w:r w:rsidRPr="009F5431">
        <w:rPr>
          <w:sz w:val="18"/>
          <w:szCs w:val="18"/>
        </w:rPr>
        <w:t>ОГРНИП_________________________________________________________________________</w:t>
      </w:r>
    </w:p>
    <w:p w:rsidR="009F5431" w:rsidRPr="009F5431" w:rsidRDefault="009F5431" w:rsidP="00D60506">
      <w:pPr>
        <w:ind w:left="1985" w:right="139"/>
        <w:jc w:val="both"/>
        <w:rPr>
          <w:sz w:val="18"/>
          <w:szCs w:val="18"/>
        </w:rPr>
      </w:pPr>
      <w:r w:rsidRPr="009F5431">
        <w:rPr>
          <w:sz w:val="18"/>
          <w:szCs w:val="18"/>
        </w:rPr>
        <w:t xml:space="preserve">ИНН_____________________________________________________________________________ </w:t>
      </w:r>
    </w:p>
    <w:p w:rsidR="009F5431" w:rsidRPr="009F5431" w:rsidRDefault="009F5431" w:rsidP="00D60506">
      <w:pPr>
        <w:tabs>
          <w:tab w:val="left" w:pos="7920"/>
        </w:tabs>
        <w:ind w:left="1985" w:right="139"/>
        <w:jc w:val="both"/>
        <w:rPr>
          <w:sz w:val="18"/>
          <w:szCs w:val="18"/>
        </w:rPr>
      </w:pPr>
      <w:r w:rsidRPr="009F5431">
        <w:rPr>
          <w:sz w:val="18"/>
          <w:szCs w:val="18"/>
        </w:rPr>
        <w:t>Контактные данные 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(телефон, адрес электронной почты)</w:t>
      </w:r>
    </w:p>
    <w:p w:rsidR="009F5431" w:rsidRPr="009F5431" w:rsidRDefault="009F5431" w:rsidP="00D60506">
      <w:pPr>
        <w:ind w:left="1985" w:right="139"/>
        <w:jc w:val="both"/>
        <w:rPr>
          <w:sz w:val="18"/>
          <w:szCs w:val="18"/>
        </w:rPr>
      </w:pPr>
      <w:r w:rsidRPr="009F5431">
        <w:rPr>
          <w:color w:val="000000"/>
          <w:sz w:val="18"/>
          <w:szCs w:val="18"/>
        </w:rPr>
        <w:t>Документ, подтверждающий полномочия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_________________________________________________________________________________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 Юридическое лицо </w:t>
      </w:r>
      <w:r w:rsidRPr="009F5431">
        <w:rPr>
          <w:noProof/>
          <w:sz w:val="18"/>
          <w:szCs w:val="18"/>
        </w:rPr>
        <w:drawing>
          <wp:inline distT="0" distB="0" distL="0" distR="0">
            <wp:extent cx="190500" cy="190500"/>
            <wp:effectExtent l="0" t="0" r="0" b="0"/>
            <wp:docPr id="1423" name="Рисунок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Сведения о юридическом лице:</w:t>
      </w:r>
    </w:p>
    <w:p w:rsidR="009F5431" w:rsidRPr="009F5431" w:rsidRDefault="009F5431" w:rsidP="00D60506">
      <w:pPr>
        <w:ind w:left="1985" w:right="139"/>
        <w:jc w:val="both"/>
        <w:rPr>
          <w:sz w:val="18"/>
          <w:szCs w:val="18"/>
        </w:rPr>
      </w:pPr>
      <w:r w:rsidRPr="009F5431">
        <w:rPr>
          <w:sz w:val="18"/>
          <w:szCs w:val="18"/>
        </w:rPr>
        <w:t>Полное наименование_____________________________________________________________</w:t>
      </w:r>
    </w:p>
    <w:p w:rsidR="009F5431" w:rsidRPr="009F5431" w:rsidRDefault="009F5431" w:rsidP="00D60506">
      <w:pPr>
        <w:ind w:left="1985" w:right="139"/>
        <w:jc w:val="both"/>
        <w:rPr>
          <w:sz w:val="18"/>
          <w:szCs w:val="18"/>
        </w:rPr>
      </w:pPr>
      <w:r w:rsidRPr="009F5431">
        <w:rPr>
          <w:sz w:val="18"/>
          <w:szCs w:val="18"/>
        </w:rPr>
        <w:t>ОГРН___________________________________________________________________________</w:t>
      </w:r>
    </w:p>
    <w:p w:rsidR="009F5431" w:rsidRPr="009F5431" w:rsidRDefault="009F5431" w:rsidP="00D60506">
      <w:pPr>
        <w:ind w:left="1985" w:right="139"/>
        <w:jc w:val="both"/>
        <w:rPr>
          <w:sz w:val="18"/>
          <w:szCs w:val="18"/>
        </w:rPr>
      </w:pPr>
      <w:r w:rsidRPr="009F5431">
        <w:rPr>
          <w:sz w:val="18"/>
          <w:szCs w:val="18"/>
        </w:rPr>
        <w:t xml:space="preserve">ИНН_____________________________________________________________________________ </w:t>
      </w:r>
    </w:p>
    <w:p w:rsidR="009F5431" w:rsidRPr="009F5431" w:rsidRDefault="009F5431" w:rsidP="00D60506">
      <w:pPr>
        <w:tabs>
          <w:tab w:val="left" w:pos="7920"/>
        </w:tabs>
        <w:ind w:left="1985" w:right="139"/>
        <w:jc w:val="both"/>
        <w:rPr>
          <w:sz w:val="18"/>
          <w:szCs w:val="18"/>
        </w:rPr>
      </w:pPr>
      <w:r w:rsidRPr="009F5431">
        <w:rPr>
          <w:sz w:val="18"/>
          <w:szCs w:val="18"/>
        </w:rPr>
        <w:t>Контактные данные 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(телефон, адрес электронной почты)</w:t>
      </w:r>
    </w:p>
    <w:p w:rsidR="009F5431" w:rsidRPr="009F5431" w:rsidRDefault="009F5431" w:rsidP="00D60506">
      <w:pPr>
        <w:tabs>
          <w:tab w:val="left" w:pos="7920"/>
        </w:tabs>
        <w:ind w:left="1985" w:right="139"/>
        <w:jc w:val="both"/>
        <w:rPr>
          <w:sz w:val="18"/>
          <w:szCs w:val="18"/>
        </w:rPr>
      </w:pPr>
      <w:r w:rsidRPr="009F5431">
        <w:rPr>
          <w:sz w:val="18"/>
          <w:szCs w:val="18"/>
        </w:rPr>
        <w:t xml:space="preserve"> - Сотрудник организации </w:t>
      </w:r>
      <w:r w:rsidRPr="009F5431">
        <w:rPr>
          <w:noProof/>
          <w:sz w:val="18"/>
          <w:szCs w:val="18"/>
        </w:rPr>
        <w:drawing>
          <wp:inline distT="0" distB="0" distL="0" distR="0">
            <wp:extent cx="190500" cy="190500"/>
            <wp:effectExtent l="0" t="0" r="0" b="0"/>
            <wp:docPr id="1422" name="Рисунок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5431">
        <w:rPr>
          <w:sz w:val="18"/>
          <w:szCs w:val="18"/>
        </w:rPr>
        <w:t xml:space="preserve">            </w:t>
      </w:r>
    </w:p>
    <w:p w:rsidR="009F5431" w:rsidRPr="009F5431" w:rsidRDefault="009F5431" w:rsidP="00D60506">
      <w:pPr>
        <w:ind w:left="1985" w:right="139"/>
        <w:jc w:val="both"/>
        <w:rPr>
          <w:color w:val="000000"/>
          <w:sz w:val="18"/>
          <w:szCs w:val="18"/>
        </w:rPr>
      </w:pPr>
      <w:r w:rsidRPr="009F5431">
        <w:rPr>
          <w:color w:val="000000"/>
          <w:sz w:val="18"/>
          <w:szCs w:val="18"/>
        </w:rPr>
        <w:t>Сведения о представителе: 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_____________________________дата выдачи: _____________________________</w:t>
      </w:r>
    </w:p>
    <w:p w:rsidR="009F5431" w:rsidRPr="009F5431" w:rsidRDefault="009F5431" w:rsidP="00D60506">
      <w:pPr>
        <w:tabs>
          <w:tab w:val="left" w:pos="7920"/>
        </w:tabs>
        <w:ind w:left="1985" w:right="139"/>
        <w:rPr>
          <w:sz w:val="18"/>
          <w:szCs w:val="18"/>
        </w:rPr>
      </w:pPr>
      <w:r w:rsidRPr="009F5431">
        <w:rPr>
          <w:sz w:val="18"/>
          <w:szCs w:val="18"/>
        </w:rPr>
        <w:t>Контактные данные</w:t>
      </w:r>
      <w:r w:rsidRPr="009F5431">
        <w:rPr>
          <w:sz w:val="18"/>
          <w:szCs w:val="18"/>
        </w:rPr>
        <w:br/>
        <w:t xml:space="preserve"> 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(телефон, адрес электронной почты)</w:t>
      </w:r>
    </w:p>
    <w:p w:rsidR="009F5431" w:rsidRPr="009F5431" w:rsidRDefault="009F5431" w:rsidP="00D60506">
      <w:pPr>
        <w:ind w:left="1985" w:right="139"/>
        <w:jc w:val="both"/>
        <w:rPr>
          <w:sz w:val="18"/>
          <w:szCs w:val="18"/>
        </w:rPr>
      </w:pPr>
      <w:r w:rsidRPr="009F5431">
        <w:rPr>
          <w:color w:val="000000"/>
          <w:sz w:val="18"/>
          <w:szCs w:val="18"/>
        </w:rPr>
        <w:t>Документ, подтверждающий полномочия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_________________________________________________________________________________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 Руководитель организации </w:t>
      </w:r>
      <w:r w:rsidRPr="009F5431">
        <w:rPr>
          <w:noProof/>
          <w:sz w:val="18"/>
          <w:szCs w:val="18"/>
        </w:rPr>
        <w:drawing>
          <wp:inline distT="0" distB="0" distL="0" distR="0">
            <wp:extent cx="190500" cy="190500"/>
            <wp:effectExtent l="0" t="0" r="0" b="0"/>
            <wp:docPr id="1421" name="Рисунок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 представителя заявителя:</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_____________________________дата выдачи: 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lastRenderedPageBreak/>
        <w:t>Контактные данные 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(телефон, адрес электронной почты)</w:t>
      </w:r>
    </w:p>
    <w:p w:rsidR="009F5431" w:rsidRPr="009F5431" w:rsidRDefault="009F5431" w:rsidP="00D60506">
      <w:pPr>
        <w:ind w:left="1985" w:right="139"/>
        <w:jc w:val="both"/>
        <w:rPr>
          <w:sz w:val="18"/>
          <w:szCs w:val="18"/>
        </w:rPr>
      </w:pPr>
      <w:r w:rsidRPr="009F5431">
        <w:rPr>
          <w:color w:val="000000"/>
          <w:sz w:val="18"/>
          <w:szCs w:val="18"/>
        </w:rPr>
        <w:t>Документ, подтверждающий полномочия представителя заявителя:</w:t>
      </w:r>
    </w:p>
    <w:p w:rsidR="009F5431" w:rsidRPr="009F5431" w:rsidRDefault="009F5431" w:rsidP="00D60506">
      <w:pPr>
        <w:tabs>
          <w:tab w:val="left" w:pos="7920"/>
        </w:tabs>
        <w:ind w:left="1985" w:right="139"/>
        <w:jc w:val="both"/>
        <w:rPr>
          <w:sz w:val="18"/>
          <w:szCs w:val="18"/>
        </w:rPr>
      </w:pPr>
      <w:r w:rsidRPr="009F5431">
        <w:rPr>
          <w:color w:val="000000"/>
          <w:sz w:val="18"/>
          <w:szCs w:val="18"/>
        </w:rPr>
        <w:t>_____________________________________________________________________________</w:t>
      </w:r>
    </w:p>
    <w:p w:rsidR="009F5431" w:rsidRPr="009F5431" w:rsidRDefault="009F5431" w:rsidP="00D60506">
      <w:pPr>
        <w:tabs>
          <w:tab w:val="left" w:pos="7920"/>
        </w:tabs>
        <w:ind w:left="1985" w:right="139"/>
        <w:jc w:val="both"/>
        <w:rPr>
          <w:sz w:val="18"/>
          <w:szCs w:val="18"/>
        </w:rPr>
      </w:pPr>
    </w:p>
    <w:p w:rsidR="009F5431" w:rsidRPr="009F5431" w:rsidRDefault="009F5431" w:rsidP="00D60506">
      <w:pPr>
        <w:tabs>
          <w:tab w:val="left" w:pos="7920"/>
        </w:tabs>
        <w:ind w:left="1985" w:right="139"/>
        <w:jc w:val="both"/>
        <w:rPr>
          <w:sz w:val="18"/>
          <w:szCs w:val="18"/>
        </w:rPr>
      </w:pPr>
      <w:r w:rsidRPr="009F5431">
        <w:rPr>
          <w:sz w:val="18"/>
          <w:szCs w:val="18"/>
        </w:rPr>
        <w:t>3. Категория заявителя:</w:t>
      </w:r>
    </w:p>
    <w:p w:rsidR="009F5431" w:rsidRPr="009F5431" w:rsidRDefault="009F5431" w:rsidP="00D60506">
      <w:pPr>
        <w:tabs>
          <w:tab w:val="left" w:pos="7920"/>
        </w:tabs>
        <w:ind w:left="1985" w:right="139"/>
        <w:jc w:val="both"/>
        <w:rPr>
          <w:sz w:val="18"/>
          <w:szCs w:val="18"/>
        </w:rPr>
      </w:pPr>
      <w:r w:rsidRPr="009F5431">
        <w:rPr>
          <w:sz w:val="18"/>
          <w:szCs w:val="18"/>
        </w:rPr>
        <w:t xml:space="preserve">- Малоимущие граждане </w:t>
      </w:r>
      <w:r w:rsidRPr="009F5431">
        <w:rPr>
          <w:noProof/>
          <w:sz w:val="18"/>
          <w:szCs w:val="18"/>
        </w:rPr>
        <w:drawing>
          <wp:inline distT="0" distB="0" distL="0" distR="0">
            <wp:extent cx="190500" cy="190500"/>
            <wp:effectExtent l="0" t="0" r="0" b="0"/>
            <wp:docPr id="1420" name="Рисунок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Наличие льготной категории </w:t>
      </w:r>
      <w:r w:rsidRPr="009F5431">
        <w:rPr>
          <w:noProof/>
          <w:sz w:val="18"/>
          <w:szCs w:val="18"/>
        </w:rPr>
        <w:drawing>
          <wp:inline distT="0" distB="0" distL="0" distR="0">
            <wp:extent cx="190500" cy="190500"/>
            <wp:effectExtent l="0" t="0" r="0" b="0"/>
            <wp:docPr id="1419" name="Рисунок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4. Причина отнесения к льготной категории:</w:t>
      </w:r>
    </w:p>
    <w:p w:rsidR="009F5431" w:rsidRPr="009F5431" w:rsidRDefault="009F5431" w:rsidP="00D60506">
      <w:pPr>
        <w:tabs>
          <w:tab w:val="left" w:pos="7920"/>
        </w:tabs>
        <w:ind w:left="1985" w:right="139"/>
        <w:jc w:val="both"/>
        <w:rPr>
          <w:sz w:val="18"/>
          <w:szCs w:val="18"/>
        </w:rPr>
      </w:pPr>
      <w:r w:rsidRPr="009F5431">
        <w:rPr>
          <w:sz w:val="18"/>
          <w:szCs w:val="18"/>
        </w:rPr>
        <w:t xml:space="preserve">4.1. Наличие инвалидности </w:t>
      </w:r>
      <w:r w:rsidRPr="009F5431">
        <w:rPr>
          <w:noProof/>
          <w:sz w:val="18"/>
          <w:szCs w:val="18"/>
        </w:rPr>
        <w:drawing>
          <wp:inline distT="0" distB="0" distL="0" distR="0">
            <wp:extent cx="190500" cy="190500"/>
            <wp:effectExtent l="0" t="0" r="0" b="0"/>
            <wp:docPr id="1418" name="Рисунок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Инвалиды </w:t>
      </w:r>
      <w:r w:rsidRPr="009F5431">
        <w:rPr>
          <w:noProof/>
          <w:sz w:val="18"/>
          <w:szCs w:val="18"/>
        </w:rPr>
        <w:drawing>
          <wp:inline distT="0" distB="0" distL="0" distR="0">
            <wp:extent cx="190500" cy="190500"/>
            <wp:effectExtent l="0" t="0" r="0" b="0"/>
            <wp:docPr id="1417" name="Рисунок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Семьи, имеющие детей-инвалидов </w:t>
      </w:r>
      <w:r w:rsidRPr="009F5431">
        <w:rPr>
          <w:noProof/>
          <w:sz w:val="18"/>
          <w:szCs w:val="18"/>
        </w:rPr>
        <w:drawing>
          <wp:inline distT="0" distB="0" distL="0" distR="0">
            <wp:extent cx="190500" cy="190500"/>
            <wp:effectExtent l="0" t="0" r="0" b="0"/>
            <wp:docPr id="1415" name="Рисунок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rPr>
          <w:sz w:val="18"/>
          <w:szCs w:val="18"/>
        </w:rPr>
      </w:pPr>
      <w:r w:rsidRPr="009F5431">
        <w:rPr>
          <w:sz w:val="18"/>
          <w:szCs w:val="18"/>
        </w:rPr>
        <w:t xml:space="preserve">Сведения о ребенке-инвалиде: </w:t>
      </w:r>
      <w:r w:rsidRPr="009F5431">
        <w:rPr>
          <w:sz w:val="18"/>
          <w:szCs w:val="18"/>
        </w:rPr>
        <w:br/>
        <w:t>______________________________________________________</w:t>
      </w:r>
    </w:p>
    <w:p w:rsidR="009F5431" w:rsidRPr="009F5431" w:rsidRDefault="009F5431" w:rsidP="00D60506">
      <w:pPr>
        <w:ind w:left="1985" w:right="139"/>
        <w:rPr>
          <w:sz w:val="18"/>
          <w:szCs w:val="18"/>
        </w:rPr>
      </w:pPr>
      <w:r w:rsidRPr="009F5431">
        <w:rPr>
          <w:color w:val="000000"/>
          <w:sz w:val="18"/>
          <w:szCs w:val="18"/>
        </w:rPr>
        <w:t>                         (фамилия, имя, отчество (при наличии)</w:t>
      </w:r>
    </w:p>
    <w:p w:rsidR="009F5431" w:rsidRPr="009F5431" w:rsidRDefault="009F5431" w:rsidP="00D60506">
      <w:pPr>
        <w:tabs>
          <w:tab w:val="left" w:pos="7920"/>
        </w:tabs>
        <w:ind w:left="1985" w:right="139"/>
        <w:jc w:val="both"/>
        <w:rPr>
          <w:sz w:val="18"/>
          <w:szCs w:val="18"/>
        </w:rPr>
      </w:pPr>
      <w:r w:rsidRPr="009F5431">
        <w:rPr>
          <w:sz w:val="18"/>
          <w:szCs w:val="18"/>
        </w:rPr>
        <w:t>Дата рождения 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СНИЛС __________________________________________________________________________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4.2. Участие в войне, боевых действиях, особые заслуги перед государством </w:t>
      </w:r>
      <w:r w:rsidRPr="009F5431">
        <w:rPr>
          <w:noProof/>
          <w:sz w:val="18"/>
          <w:szCs w:val="18"/>
        </w:rPr>
        <w:drawing>
          <wp:inline distT="0" distB="0" distL="0" distR="0">
            <wp:extent cx="190500" cy="190500"/>
            <wp:effectExtent l="0" t="0" r="0" b="0"/>
            <wp:docPr id="1414" name="Рисунок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Участник событий (лицо, имеющее заслуги) </w:t>
      </w:r>
      <w:r w:rsidRPr="009F5431">
        <w:rPr>
          <w:noProof/>
          <w:sz w:val="18"/>
          <w:szCs w:val="18"/>
        </w:rPr>
        <w:drawing>
          <wp:inline distT="0" distB="0" distL="0" distR="0">
            <wp:extent cx="190500" cy="190500"/>
            <wp:effectExtent l="0" t="0" r="0" b="0"/>
            <wp:docPr id="1413" name="Рисунок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Член семьи (умершего) участника </w:t>
      </w:r>
      <w:r w:rsidRPr="009F5431">
        <w:rPr>
          <w:noProof/>
          <w:sz w:val="18"/>
          <w:szCs w:val="18"/>
        </w:rPr>
        <w:drawing>
          <wp:inline distT="0" distB="0" distL="0" distR="0">
            <wp:extent cx="190500" cy="190500"/>
            <wp:effectExtent l="0" t="0" r="0" b="0"/>
            <wp:docPr id="1412" name="Рисунок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Удостоверение 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4.3. Ликвидация радиационных аварий, служба в подразделении особого риска </w:t>
      </w:r>
      <w:r w:rsidRPr="009F5431">
        <w:rPr>
          <w:noProof/>
          <w:sz w:val="18"/>
          <w:szCs w:val="18"/>
        </w:rPr>
        <w:drawing>
          <wp:inline distT="0" distB="0" distL="0" distR="0">
            <wp:extent cx="190500" cy="190500"/>
            <wp:effectExtent l="0" t="0" r="0" b="0"/>
            <wp:docPr id="1411" name="Рисунок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Участник событий </w:t>
      </w:r>
      <w:r w:rsidRPr="009F5431">
        <w:rPr>
          <w:noProof/>
          <w:sz w:val="18"/>
          <w:szCs w:val="18"/>
        </w:rPr>
        <w:drawing>
          <wp:inline distT="0" distB="0" distL="0" distR="0">
            <wp:extent cx="190500" cy="190500"/>
            <wp:effectExtent l="0" t="0" r="0" b="0"/>
            <wp:docPr id="1410" name="Рисунок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Член семьи (умершего) участника </w:t>
      </w:r>
      <w:r w:rsidRPr="009F5431">
        <w:rPr>
          <w:noProof/>
          <w:sz w:val="18"/>
          <w:szCs w:val="18"/>
        </w:rPr>
        <w:drawing>
          <wp:inline distT="0" distB="0" distL="0" distR="0">
            <wp:extent cx="190500" cy="190500"/>
            <wp:effectExtent l="0" t="0" r="0" b="0"/>
            <wp:docPr id="1409" name="Рисунок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Удостоверение ___________________________________________________________________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4.4. Политические репрессии  </w:t>
      </w:r>
      <w:r w:rsidRPr="009F5431">
        <w:rPr>
          <w:noProof/>
          <w:sz w:val="18"/>
          <w:szCs w:val="18"/>
        </w:rPr>
        <w:drawing>
          <wp:inline distT="0" distB="0" distL="0" distR="0">
            <wp:extent cx="190500" cy="190500"/>
            <wp:effectExtent l="0" t="0" r="0" b="0"/>
            <wp:docPr id="1408" name="Рисунок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Реабилитированные лица </w:t>
      </w:r>
      <w:r w:rsidRPr="009F5431">
        <w:rPr>
          <w:noProof/>
          <w:sz w:val="18"/>
          <w:szCs w:val="18"/>
        </w:rPr>
        <w:drawing>
          <wp:inline distT="0" distB="0" distL="0" distR="0">
            <wp:extent cx="190500" cy="190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 xml:space="preserve">- Лица, признанные пострадавшими от политических репрессий </w:t>
      </w:r>
      <w:r w:rsidRPr="009F5431">
        <w:rPr>
          <w:noProof/>
          <w:sz w:val="18"/>
          <w:szCs w:val="18"/>
        </w:rPr>
        <w:drawing>
          <wp:inline distT="0" distB="0" distL="0" distR="0">
            <wp:extent cx="190500" cy="190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Документ о признании пострадавшим от политических репрессий_________________________</w:t>
      </w:r>
    </w:p>
    <w:p w:rsidR="009F5431" w:rsidRPr="009F5431" w:rsidRDefault="009F5431" w:rsidP="00D60506">
      <w:pPr>
        <w:tabs>
          <w:tab w:val="left" w:pos="7920"/>
        </w:tabs>
        <w:ind w:left="1985" w:right="139"/>
        <w:jc w:val="both"/>
        <w:rPr>
          <w:color w:val="000000"/>
          <w:sz w:val="18"/>
          <w:szCs w:val="18"/>
        </w:rPr>
      </w:pPr>
      <w:r w:rsidRPr="009F5431">
        <w:rPr>
          <w:sz w:val="18"/>
          <w:szCs w:val="18"/>
        </w:rPr>
        <w:t xml:space="preserve">4.5. Многодетная семья </w:t>
      </w:r>
      <w:r w:rsidRPr="009F5431">
        <w:rPr>
          <w:noProof/>
          <w:sz w:val="18"/>
          <w:szCs w:val="18"/>
        </w:rPr>
        <w:drawing>
          <wp:inline distT="0" distB="0" distL="0" distR="0">
            <wp:extent cx="19050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Реквизиты удостоверения многодетной семьи: __________________________________________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(номер, дата выдачи, орган (МФЦ) выдавший удостоверение)</w:t>
      </w:r>
    </w:p>
    <w:p w:rsidR="009F5431" w:rsidRPr="009F5431" w:rsidRDefault="009F5431" w:rsidP="00D60506">
      <w:pPr>
        <w:tabs>
          <w:tab w:val="left" w:pos="7920"/>
        </w:tabs>
        <w:ind w:left="1985" w:right="139"/>
        <w:jc w:val="both"/>
        <w:rPr>
          <w:sz w:val="18"/>
          <w:szCs w:val="18"/>
        </w:rPr>
      </w:pPr>
      <w:r w:rsidRPr="009F5431">
        <w:rPr>
          <w:sz w:val="18"/>
          <w:szCs w:val="18"/>
        </w:rPr>
        <w:t xml:space="preserve">  4.6. Категории, связанные с трудовой деятельностью </w:t>
      </w:r>
      <w:r w:rsidRPr="009F5431">
        <w:rPr>
          <w:noProof/>
          <w:sz w:val="18"/>
          <w:szCs w:val="18"/>
        </w:rPr>
        <w:drawing>
          <wp:inline distT="0" distB="0" distL="0" distR="0">
            <wp:extent cx="1905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tabs>
          <w:tab w:val="left" w:pos="7920"/>
        </w:tabs>
        <w:ind w:left="1985" w:right="139"/>
        <w:jc w:val="both"/>
        <w:rPr>
          <w:sz w:val="18"/>
          <w:szCs w:val="18"/>
        </w:rPr>
      </w:pPr>
      <w:r w:rsidRPr="009F5431">
        <w:rPr>
          <w:sz w:val="18"/>
          <w:szCs w:val="18"/>
        </w:rPr>
        <w:t>Документ, подтверждающий отнесение к категории _____________________________________</w:t>
      </w:r>
    </w:p>
    <w:p w:rsidR="009F5431" w:rsidRPr="009F5431" w:rsidRDefault="009F5431" w:rsidP="00D60506">
      <w:pPr>
        <w:tabs>
          <w:tab w:val="left" w:pos="7920"/>
        </w:tabs>
        <w:ind w:left="1985" w:right="139"/>
        <w:rPr>
          <w:color w:val="000000"/>
          <w:sz w:val="18"/>
          <w:szCs w:val="18"/>
        </w:rPr>
      </w:pPr>
      <w:r w:rsidRPr="009F5431">
        <w:rPr>
          <w:color w:val="000000"/>
          <w:sz w:val="18"/>
          <w:szCs w:val="18"/>
        </w:rPr>
        <w:t xml:space="preserve">  4.7.  Дети-сироты или дети, оставшиеся без попечения родителей </w:t>
      </w:r>
      <w:r w:rsidRPr="009F5431">
        <w:rPr>
          <w:noProof/>
          <w:color w:val="000000"/>
          <w:sz w:val="18"/>
          <w:szCs w:val="18"/>
        </w:rPr>
        <w:drawing>
          <wp:inline distT="0" distB="0" distL="0" distR="0">
            <wp:extent cx="19050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rPr>
          <w:color w:val="000000"/>
          <w:sz w:val="18"/>
          <w:szCs w:val="18"/>
        </w:rPr>
      </w:pPr>
      <w:r w:rsidRPr="009F5431">
        <w:rPr>
          <w:color w:val="000000"/>
          <w:sz w:val="18"/>
          <w:szCs w:val="18"/>
        </w:rPr>
        <w:t>Документ, подтверждающий утрату (отсутствие) родителей ________________________________________________________________________________</w:t>
      </w:r>
    </w:p>
    <w:p w:rsidR="009F5431" w:rsidRPr="009F5431" w:rsidRDefault="009F5431" w:rsidP="00D60506">
      <w:pPr>
        <w:ind w:left="1985" w:right="139"/>
        <w:rPr>
          <w:color w:val="000000"/>
          <w:sz w:val="18"/>
          <w:szCs w:val="18"/>
        </w:rPr>
      </w:pPr>
      <w:r w:rsidRPr="009F5431">
        <w:rPr>
          <w:color w:val="000000"/>
          <w:sz w:val="18"/>
          <w:szCs w:val="18"/>
        </w:rPr>
        <w:t>Дата, когда необходимо получить жилое помещение ____________________________________</w:t>
      </w:r>
    </w:p>
    <w:p w:rsidR="009F5431" w:rsidRPr="009F5431" w:rsidRDefault="009F5431" w:rsidP="00D60506">
      <w:pPr>
        <w:ind w:left="1985" w:right="139"/>
        <w:rPr>
          <w:sz w:val="18"/>
          <w:szCs w:val="18"/>
        </w:rPr>
      </w:pPr>
      <w:r w:rsidRPr="009F5431">
        <w:rPr>
          <w:color w:val="000000"/>
          <w:sz w:val="18"/>
          <w:szCs w:val="18"/>
        </w:rPr>
        <w:t xml:space="preserve">    4.8. Граждане, страдающие хроническими заболеваниями </w:t>
      </w:r>
      <w:r w:rsidRPr="009F5431">
        <w:rPr>
          <w:noProof/>
          <w:color w:val="000000"/>
          <w:sz w:val="18"/>
          <w:szCs w:val="18"/>
        </w:rPr>
        <w:drawing>
          <wp:inline distT="0" distB="0" distL="0" distR="0">
            <wp:extent cx="190500" cy="190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rPr>
          <w:color w:val="000000"/>
          <w:sz w:val="18"/>
          <w:szCs w:val="18"/>
        </w:rPr>
      </w:pPr>
      <w:r w:rsidRPr="009F5431">
        <w:rPr>
          <w:sz w:val="18"/>
          <w:szCs w:val="18"/>
        </w:rPr>
        <w:t>Заключение медицинской комиссии о наличии хронического заболевания _________________________________________________________________________________</w:t>
      </w:r>
    </w:p>
    <w:p w:rsidR="009F5431" w:rsidRPr="009F5431" w:rsidRDefault="009F5431" w:rsidP="00D60506">
      <w:pPr>
        <w:ind w:left="1985" w:right="139"/>
        <w:rPr>
          <w:color w:val="000000"/>
          <w:sz w:val="18"/>
          <w:szCs w:val="18"/>
        </w:rPr>
      </w:pPr>
      <w:r w:rsidRPr="009F5431">
        <w:rPr>
          <w:color w:val="000000"/>
          <w:sz w:val="18"/>
          <w:szCs w:val="18"/>
        </w:rPr>
        <w:t>5. Основание для постановки на учет заявителя (указать один из вариантов):</w:t>
      </w:r>
    </w:p>
    <w:p w:rsidR="009F5431" w:rsidRPr="009F5431" w:rsidRDefault="009F5431" w:rsidP="00D60506">
      <w:pPr>
        <w:ind w:left="1985" w:right="139"/>
        <w:rPr>
          <w:color w:val="000000"/>
          <w:sz w:val="18"/>
          <w:szCs w:val="18"/>
        </w:rPr>
      </w:pPr>
      <w:r w:rsidRPr="009F5431">
        <w:rPr>
          <w:color w:val="000000"/>
          <w:sz w:val="18"/>
          <w:szCs w:val="18"/>
        </w:rPr>
        <w:t xml:space="preserve"> 5.1. Заявитель не является нанимателем (собственником) или членом семьи нанимателя (собственника) жилого помещения  </w:t>
      </w:r>
      <w:r w:rsidRPr="009F5431">
        <w:rPr>
          <w:noProof/>
          <w:color w:val="000000"/>
          <w:sz w:val="18"/>
          <w:szCs w:val="18"/>
        </w:rPr>
        <w:drawing>
          <wp:inline distT="0" distB="0" distL="0" distR="0">
            <wp:extent cx="190500"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rPr>
          <w:sz w:val="18"/>
          <w:szCs w:val="18"/>
        </w:rPr>
      </w:pPr>
      <w:r w:rsidRPr="009F5431">
        <w:rPr>
          <w:color w:val="000000"/>
          <w:sz w:val="18"/>
          <w:szCs w:val="18"/>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9F5431">
        <w:rPr>
          <w:noProof/>
          <w:color w:val="000000"/>
          <w:sz w:val="18"/>
          <w:szCs w:val="18"/>
        </w:rPr>
        <w:drawing>
          <wp:inline distT="0" distB="0" distL="0" distR="0">
            <wp:extent cx="190500" cy="190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rPr>
          <w:color w:val="000000"/>
          <w:sz w:val="18"/>
          <w:szCs w:val="18"/>
        </w:rPr>
      </w:pPr>
      <w:r w:rsidRPr="009F5431">
        <w:rPr>
          <w:sz w:val="18"/>
          <w:szCs w:val="18"/>
        </w:rPr>
        <w:t>Реквизиты договора социального найма _____________________________________________________________________________</w:t>
      </w:r>
    </w:p>
    <w:p w:rsidR="009F5431" w:rsidRPr="009F5431" w:rsidRDefault="009F5431" w:rsidP="00D60506">
      <w:pPr>
        <w:tabs>
          <w:tab w:val="left" w:pos="7920"/>
        </w:tabs>
        <w:ind w:left="1985" w:right="139"/>
        <w:rPr>
          <w:sz w:val="18"/>
          <w:szCs w:val="18"/>
        </w:rPr>
      </w:pPr>
      <w:r w:rsidRPr="009F5431">
        <w:rPr>
          <w:sz w:val="18"/>
          <w:szCs w:val="18"/>
        </w:rPr>
        <w:t>(номер, дата выдачи, орган, с которым заключен договор)</w:t>
      </w:r>
    </w:p>
    <w:p w:rsidR="009F5431" w:rsidRPr="009F5431" w:rsidRDefault="009F5431" w:rsidP="00D60506">
      <w:pPr>
        <w:tabs>
          <w:tab w:val="left" w:pos="7920"/>
        </w:tabs>
        <w:ind w:left="1985" w:right="139"/>
        <w:jc w:val="both"/>
        <w:rPr>
          <w:sz w:val="18"/>
          <w:szCs w:val="18"/>
        </w:rPr>
      </w:pPr>
      <w:r w:rsidRPr="009F5431">
        <w:rPr>
          <w:sz w:val="18"/>
          <w:szCs w:val="1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9F5431">
        <w:rPr>
          <w:noProof/>
          <w:sz w:val="18"/>
          <w:szCs w:val="18"/>
        </w:rPr>
        <w:drawing>
          <wp:inline distT="0" distB="0" distL="0" distR="0">
            <wp:extent cx="190500"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proofErr w:type="spellStart"/>
      <w:r w:rsidRPr="009F5431">
        <w:rPr>
          <w:color w:val="000000"/>
          <w:sz w:val="18"/>
          <w:szCs w:val="18"/>
        </w:rPr>
        <w:t>Наймодатель</w:t>
      </w:r>
      <w:proofErr w:type="spellEnd"/>
      <w:r w:rsidRPr="009F5431">
        <w:rPr>
          <w:color w:val="000000"/>
          <w:sz w:val="18"/>
          <w:szCs w:val="18"/>
        </w:rPr>
        <w:t xml:space="preserve"> жилого помещения:</w:t>
      </w:r>
    </w:p>
    <w:p w:rsidR="009F5431" w:rsidRPr="009F5431" w:rsidRDefault="009F5431" w:rsidP="00D60506">
      <w:pPr>
        <w:ind w:left="1985" w:right="139"/>
        <w:jc w:val="both"/>
        <w:rPr>
          <w:sz w:val="18"/>
          <w:szCs w:val="18"/>
        </w:rPr>
      </w:pPr>
      <w:r w:rsidRPr="009F5431">
        <w:rPr>
          <w:color w:val="000000"/>
          <w:sz w:val="18"/>
          <w:szCs w:val="18"/>
        </w:rPr>
        <w:lastRenderedPageBreak/>
        <w:t xml:space="preserve">-Орган государственной власти </w:t>
      </w:r>
      <w:r w:rsidRPr="009F5431">
        <w:rPr>
          <w:noProof/>
          <w:color w:val="000000"/>
          <w:sz w:val="18"/>
          <w:szCs w:val="18"/>
        </w:rPr>
        <w:drawing>
          <wp:inline distT="0" distB="0" distL="0" distR="0">
            <wp:extent cx="190500" cy="190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sz w:val="18"/>
          <w:szCs w:val="18"/>
        </w:rPr>
      </w:pPr>
      <w:r w:rsidRPr="009F5431">
        <w:rPr>
          <w:sz w:val="18"/>
          <w:szCs w:val="18"/>
        </w:rPr>
        <w:t xml:space="preserve">-Орган местного самоуправления </w:t>
      </w:r>
      <w:r w:rsidRPr="009F5431">
        <w:rPr>
          <w:noProof/>
          <w:sz w:val="18"/>
          <w:szCs w:val="18"/>
        </w:rPr>
        <w:drawing>
          <wp:inline distT="0" distB="0" distL="0" distR="0">
            <wp:extent cx="190500"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sz w:val="18"/>
          <w:szCs w:val="18"/>
        </w:rPr>
      </w:pPr>
      <w:r w:rsidRPr="009F5431">
        <w:rPr>
          <w:color w:val="000000"/>
          <w:sz w:val="18"/>
          <w:szCs w:val="18"/>
        </w:rPr>
        <w:t xml:space="preserve">- Организация </w:t>
      </w:r>
      <w:r w:rsidRPr="009F5431">
        <w:rPr>
          <w:noProof/>
          <w:color w:val="000000"/>
          <w:sz w:val="18"/>
          <w:szCs w:val="18"/>
        </w:rPr>
        <w:drawing>
          <wp:inline distT="0" distB="0" distL="0" distR="0">
            <wp:extent cx="190500"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sz w:val="18"/>
          <w:szCs w:val="18"/>
        </w:rPr>
        <w:t>Реквизиты договора найма жилого помещения_________________________________________</w:t>
      </w:r>
    </w:p>
    <w:p w:rsidR="009F5431" w:rsidRPr="009F5431" w:rsidRDefault="009F5431" w:rsidP="00D60506">
      <w:pPr>
        <w:tabs>
          <w:tab w:val="left" w:pos="7920"/>
        </w:tabs>
        <w:ind w:left="1985" w:right="139"/>
        <w:jc w:val="both"/>
        <w:rPr>
          <w:sz w:val="18"/>
          <w:szCs w:val="18"/>
        </w:rPr>
      </w:pPr>
      <w:r w:rsidRPr="009F5431">
        <w:rPr>
          <w:sz w:val="18"/>
          <w:szCs w:val="18"/>
        </w:rPr>
        <w:t xml:space="preserve">                                                           (номер, дата выдачи, орган, с которым заключен договор)</w:t>
      </w:r>
    </w:p>
    <w:p w:rsidR="009F5431" w:rsidRPr="009F5431" w:rsidRDefault="009F5431" w:rsidP="00D60506">
      <w:pPr>
        <w:tabs>
          <w:tab w:val="left" w:pos="7920"/>
        </w:tabs>
        <w:ind w:left="1985" w:right="139"/>
        <w:rPr>
          <w:sz w:val="18"/>
          <w:szCs w:val="18"/>
        </w:rPr>
      </w:pPr>
      <w:r w:rsidRPr="009F5431">
        <w:rPr>
          <w:color w:val="000000"/>
          <w:sz w:val="18"/>
          <w:szCs w:val="18"/>
        </w:rPr>
        <w:t xml:space="preserve">5.4. Заявитель является собственником или членом семьи собственника жилого помещения, </w:t>
      </w:r>
      <w:r w:rsidRPr="009F5431">
        <w:rPr>
          <w:sz w:val="18"/>
          <w:szCs w:val="18"/>
        </w:rPr>
        <w:t xml:space="preserve">обеспеченным общей площадью на одного члена семьи меньше учетной нормы </w:t>
      </w:r>
      <w:r w:rsidRPr="009F5431">
        <w:rPr>
          <w:noProof/>
          <w:sz w:val="18"/>
          <w:szCs w:val="18"/>
        </w:rPr>
        <w:drawing>
          <wp:inline distT="0" distB="0" distL="0" distR="0">
            <wp:extent cx="104775" cy="1333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Право собственности на жилое помещение:</w:t>
      </w:r>
    </w:p>
    <w:p w:rsidR="009F5431" w:rsidRPr="009F5431" w:rsidRDefault="009F5431" w:rsidP="00D60506">
      <w:pPr>
        <w:ind w:left="1985" w:right="139"/>
        <w:jc w:val="both"/>
        <w:rPr>
          <w:sz w:val="18"/>
          <w:szCs w:val="18"/>
        </w:rPr>
      </w:pPr>
      <w:r w:rsidRPr="009F5431">
        <w:rPr>
          <w:color w:val="000000"/>
          <w:sz w:val="18"/>
          <w:szCs w:val="18"/>
        </w:rPr>
        <w:t xml:space="preserve">- Зарегистрировано в ЕГРН </w:t>
      </w:r>
      <w:r w:rsidRPr="009F5431">
        <w:rPr>
          <w:noProof/>
          <w:color w:val="000000"/>
          <w:sz w:val="18"/>
          <w:szCs w:val="18"/>
        </w:rPr>
        <w:drawing>
          <wp:inline distT="0" distB="0" distL="0" distR="0">
            <wp:extent cx="190500"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sz w:val="18"/>
          <w:szCs w:val="18"/>
        </w:rPr>
        <w:t xml:space="preserve">- Не зарегистрировано в ЕГРН </w:t>
      </w:r>
      <w:r w:rsidRPr="009F5431">
        <w:rPr>
          <w:noProof/>
          <w:sz w:val="18"/>
          <w:szCs w:val="18"/>
        </w:rPr>
        <w:drawing>
          <wp:inline distT="0" distB="0" distL="0" distR="0">
            <wp:extent cx="190500"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Документ, подтверждающий право собственности на жилое помещение__________________</w:t>
      </w:r>
    </w:p>
    <w:p w:rsidR="009F5431" w:rsidRPr="009F5431" w:rsidRDefault="009F5431" w:rsidP="00D60506">
      <w:pPr>
        <w:ind w:left="1985" w:right="139"/>
        <w:jc w:val="both"/>
        <w:rPr>
          <w:color w:val="000000"/>
          <w:sz w:val="18"/>
          <w:szCs w:val="18"/>
        </w:rPr>
      </w:pPr>
      <w:r w:rsidRPr="009F5431">
        <w:rPr>
          <w:color w:val="000000"/>
          <w:sz w:val="18"/>
          <w:szCs w:val="18"/>
        </w:rPr>
        <w:t>Кадастровый номер жилого помещения ______________________________________________</w:t>
      </w:r>
    </w:p>
    <w:p w:rsidR="009F5431" w:rsidRPr="009F5431" w:rsidRDefault="009F5431" w:rsidP="00D60506">
      <w:pPr>
        <w:ind w:left="1985" w:right="139"/>
        <w:rPr>
          <w:color w:val="000000"/>
          <w:sz w:val="18"/>
          <w:szCs w:val="18"/>
        </w:rPr>
      </w:pPr>
      <w:r w:rsidRPr="009F5431">
        <w:rPr>
          <w:color w:val="000000"/>
          <w:sz w:val="18"/>
          <w:szCs w:val="18"/>
        </w:rPr>
        <w:t xml:space="preserve"> -  Заявитель проживает в помещении, не отвечающем по установленным для жилых помещений требованиям </w:t>
      </w:r>
      <w:r w:rsidRPr="009F5431">
        <w:rPr>
          <w:noProof/>
          <w:color w:val="000000"/>
          <w:sz w:val="18"/>
          <w:szCs w:val="18"/>
        </w:rPr>
        <w:drawing>
          <wp:inline distT="0" distB="0" distL="0" distR="0">
            <wp:extent cx="190500"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6. Семейное положение:</w:t>
      </w:r>
    </w:p>
    <w:p w:rsidR="009F5431" w:rsidRPr="009F5431" w:rsidRDefault="009F5431" w:rsidP="00D60506">
      <w:pPr>
        <w:ind w:left="1985" w:right="139"/>
        <w:jc w:val="both"/>
        <w:rPr>
          <w:color w:val="000000"/>
          <w:sz w:val="18"/>
          <w:szCs w:val="18"/>
        </w:rPr>
      </w:pPr>
      <w:r w:rsidRPr="009F5431">
        <w:rPr>
          <w:color w:val="000000"/>
          <w:sz w:val="18"/>
          <w:szCs w:val="18"/>
        </w:rPr>
        <w:t xml:space="preserve">Проживаю один    </w:t>
      </w:r>
      <w:r w:rsidRPr="009F5431">
        <w:rPr>
          <w:noProof/>
          <w:color w:val="000000"/>
          <w:sz w:val="18"/>
          <w:szCs w:val="18"/>
        </w:rPr>
        <w:drawing>
          <wp:inline distT="0" distB="0" distL="0" distR="0">
            <wp:extent cx="190500"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5431">
        <w:rPr>
          <w:color w:val="000000"/>
          <w:sz w:val="18"/>
          <w:szCs w:val="18"/>
        </w:rPr>
        <w:t xml:space="preserve">          </w:t>
      </w:r>
    </w:p>
    <w:p w:rsidR="009F5431" w:rsidRPr="009F5431" w:rsidRDefault="009F5431" w:rsidP="00D60506">
      <w:pPr>
        <w:ind w:left="1985" w:right="139"/>
        <w:jc w:val="both"/>
        <w:rPr>
          <w:color w:val="000000"/>
          <w:sz w:val="18"/>
          <w:szCs w:val="18"/>
        </w:rPr>
      </w:pPr>
      <w:r w:rsidRPr="009F5431">
        <w:rPr>
          <w:color w:val="000000"/>
          <w:sz w:val="18"/>
          <w:szCs w:val="18"/>
        </w:rPr>
        <w:t xml:space="preserve">Проживаю совместно с членами семьи </w:t>
      </w:r>
      <w:r w:rsidRPr="009F5431">
        <w:rPr>
          <w:noProof/>
          <w:color w:val="000000"/>
          <w:sz w:val="18"/>
          <w:szCs w:val="18"/>
        </w:rPr>
        <w:drawing>
          <wp:inline distT="0" distB="0" distL="0" distR="0">
            <wp:extent cx="190500"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 xml:space="preserve">7. Состою в браке   </w:t>
      </w:r>
      <w:r w:rsidRPr="009F5431">
        <w:rPr>
          <w:noProof/>
          <w:color w:val="000000"/>
          <w:sz w:val="18"/>
          <w:szCs w:val="18"/>
        </w:rPr>
        <w:drawing>
          <wp:inline distT="0" distB="0" distL="0" distR="0">
            <wp:extent cx="190500"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5431">
        <w:rPr>
          <w:color w:val="000000"/>
          <w:sz w:val="18"/>
          <w:szCs w:val="18"/>
        </w:rPr>
        <w:t xml:space="preserve">      </w:t>
      </w:r>
    </w:p>
    <w:p w:rsidR="009F5431" w:rsidRPr="009F5431" w:rsidRDefault="009F5431" w:rsidP="00D60506">
      <w:pPr>
        <w:ind w:left="1985" w:right="139"/>
        <w:jc w:val="both"/>
        <w:rPr>
          <w:color w:val="000000"/>
          <w:sz w:val="18"/>
          <w:szCs w:val="18"/>
        </w:rPr>
      </w:pPr>
      <w:r w:rsidRPr="009F5431">
        <w:rPr>
          <w:color w:val="000000"/>
          <w:sz w:val="18"/>
          <w:szCs w:val="18"/>
        </w:rPr>
        <w:t>Супруг: __________________________________________________________________________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 дата рождения, СНИЛС)</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w:t>
      </w:r>
    </w:p>
    <w:p w:rsidR="009F5431" w:rsidRPr="009F5431" w:rsidRDefault="009F5431" w:rsidP="00D60506">
      <w:pPr>
        <w:ind w:left="1985" w:right="139"/>
        <w:jc w:val="both"/>
        <w:rPr>
          <w:color w:val="000000"/>
          <w:sz w:val="18"/>
          <w:szCs w:val="18"/>
        </w:rPr>
      </w:pPr>
      <w:proofErr w:type="gramStart"/>
      <w:r w:rsidRPr="009F5431">
        <w:rPr>
          <w:color w:val="000000"/>
          <w:sz w:val="18"/>
          <w:szCs w:val="18"/>
        </w:rPr>
        <w:t>наименование:_</w:t>
      </w:r>
      <w:proofErr w:type="gramEnd"/>
      <w:r w:rsidRPr="009F5431">
        <w:rPr>
          <w:color w:val="000000"/>
          <w:sz w:val="18"/>
          <w:szCs w:val="18"/>
        </w:rPr>
        <w:t>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код подразделения: 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Адрес регистрации по месту жительства: 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Реквизиты актовой записи о заключении брака_________________________________________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(номер, дата, орган, место государственной регистрации)</w:t>
      </w:r>
    </w:p>
    <w:p w:rsidR="009F5431" w:rsidRPr="009F5431" w:rsidRDefault="009F5431" w:rsidP="00D60506">
      <w:pPr>
        <w:ind w:left="1985" w:right="139"/>
        <w:jc w:val="both"/>
        <w:rPr>
          <w:color w:val="000000"/>
          <w:sz w:val="18"/>
          <w:szCs w:val="18"/>
        </w:rPr>
      </w:pPr>
      <w:r w:rsidRPr="009F5431">
        <w:rPr>
          <w:color w:val="000000"/>
          <w:sz w:val="18"/>
          <w:szCs w:val="18"/>
        </w:rPr>
        <w:t xml:space="preserve">8. Проживаю с родителями (родителями супруга) </w:t>
      </w:r>
      <w:r w:rsidRPr="009F5431">
        <w:rPr>
          <w:noProof/>
          <w:color w:val="000000"/>
          <w:sz w:val="18"/>
          <w:szCs w:val="18"/>
        </w:rPr>
        <w:drawing>
          <wp:inline distT="0" distB="0" distL="0" distR="0">
            <wp:extent cx="190500"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8.</w:t>
      </w:r>
      <w:proofErr w:type="gramStart"/>
      <w:r w:rsidRPr="009F5431">
        <w:rPr>
          <w:color w:val="000000"/>
          <w:sz w:val="18"/>
          <w:szCs w:val="18"/>
        </w:rPr>
        <w:t>1.ФИО</w:t>
      </w:r>
      <w:proofErr w:type="gramEnd"/>
      <w:r w:rsidRPr="009F5431">
        <w:rPr>
          <w:color w:val="000000"/>
          <w:sz w:val="18"/>
          <w:szCs w:val="18"/>
        </w:rPr>
        <w:t xml:space="preserve"> родителя_________________________________________________________________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 дата рождения, СНИЛС)</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_______________________________________________________________________</w:t>
      </w:r>
    </w:p>
    <w:p w:rsidR="009F5431" w:rsidRPr="009F5431" w:rsidRDefault="009F5431" w:rsidP="00D60506">
      <w:pPr>
        <w:ind w:left="1985" w:right="139"/>
        <w:rPr>
          <w:color w:val="000000"/>
          <w:sz w:val="18"/>
          <w:szCs w:val="18"/>
        </w:rPr>
      </w:pPr>
      <w:r w:rsidRPr="009F5431">
        <w:rPr>
          <w:color w:val="000000"/>
          <w:sz w:val="18"/>
          <w:szCs w:val="18"/>
        </w:rPr>
        <w:t>Адрес регистрации по месту жительства: ________________________________________________________________________________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8.</w:t>
      </w:r>
      <w:proofErr w:type="gramStart"/>
      <w:r w:rsidRPr="009F5431">
        <w:rPr>
          <w:color w:val="000000"/>
          <w:sz w:val="18"/>
          <w:szCs w:val="18"/>
        </w:rPr>
        <w:t>2.ФИО</w:t>
      </w:r>
      <w:proofErr w:type="gramEnd"/>
      <w:r w:rsidRPr="009F5431">
        <w:rPr>
          <w:color w:val="000000"/>
          <w:sz w:val="18"/>
          <w:szCs w:val="18"/>
        </w:rPr>
        <w:t xml:space="preserve"> родителя__________________________________________________________________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 дата рождения, СНИЛС)</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_______________________________________________________________________</w:t>
      </w:r>
    </w:p>
    <w:p w:rsidR="009F5431" w:rsidRPr="009F5431" w:rsidRDefault="009F5431" w:rsidP="00D60506">
      <w:pPr>
        <w:ind w:left="1985" w:right="139"/>
        <w:rPr>
          <w:color w:val="000000"/>
          <w:sz w:val="18"/>
          <w:szCs w:val="18"/>
        </w:rPr>
      </w:pPr>
      <w:r w:rsidRPr="009F5431">
        <w:rPr>
          <w:color w:val="000000"/>
          <w:sz w:val="18"/>
          <w:szCs w:val="18"/>
        </w:rPr>
        <w:t>Адрес регистрации по месту жительства: ________________________________________________________________________________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9. Имеются дети </w:t>
      </w:r>
      <w:r w:rsidRPr="009F5431">
        <w:rPr>
          <w:noProof/>
          <w:color w:val="000000"/>
          <w:sz w:val="18"/>
          <w:szCs w:val="18"/>
        </w:rPr>
        <w:drawing>
          <wp:inline distT="0" distB="0" distL="0" distR="0">
            <wp:extent cx="190500"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ФИО ребенка____________________________________________________________________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 дата рождения, СНИЛС) </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w:t>
      </w:r>
    </w:p>
    <w:p w:rsidR="009F5431" w:rsidRPr="009F5431" w:rsidRDefault="009F5431" w:rsidP="00D60506">
      <w:pPr>
        <w:ind w:left="1985" w:right="139"/>
        <w:jc w:val="both"/>
        <w:rPr>
          <w:color w:val="000000"/>
          <w:sz w:val="18"/>
          <w:szCs w:val="18"/>
        </w:rPr>
      </w:pPr>
      <w:r w:rsidRPr="009F5431">
        <w:rPr>
          <w:color w:val="000000"/>
          <w:sz w:val="18"/>
          <w:szCs w:val="18"/>
        </w:rPr>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Реквизиты актовой записи о рождении ребенка_________________________________________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(номер, дата, орган, место государственной регистрации)</w:t>
      </w:r>
    </w:p>
    <w:p w:rsidR="009F5431" w:rsidRPr="009F5431" w:rsidRDefault="009F5431" w:rsidP="00D60506">
      <w:pPr>
        <w:ind w:left="1985" w:right="139"/>
        <w:jc w:val="both"/>
        <w:rPr>
          <w:color w:val="000000"/>
          <w:sz w:val="18"/>
          <w:szCs w:val="18"/>
        </w:rPr>
      </w:pPr>
      <w:r w:rsidRPr="009F5431">
        <w:rPr>
          <w:color w:val="000000"/>
          <w:sz w:val="18"/>
          <w:szCs w:val="18"/>
        </w:rPr>
        <w:t xml:space="preserve">10. Имеются иные родственники, проживающие совместно </w:t>
      </w:r>
      <w:r w:rsidRPr="009F5431">
        <w:rPr>
          <w:noProof/>
          <w:color w:val="000000"/>
          <w:sz w:val="18"/>
          <w:szCs w:val="18"/>
        </w:rPr>
        <w:drawing>
          <wp:inline distT="0" distB="0" distL="0" distR="0">
            <wp:extent cx="190500"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5431" w:rsidRPr="009F5431" w:rsidRDefault="009F5431" w:rsidP="00D60506">
      <w:pPr>
        <w:ind w:left="1985" w:right="139"/>
        <w:jc w:val="both"/>
        <w:rPr>
          <w:color w:val="000000"/>
          <w:sz w:val="18"/>
          <w:szCs w:val="18"/>
        </w:rPr>
      </w:pPr>
      <w:r w:rsidRPr="009F5431">
        <w:rPr>
          <w:color w:val="000000"/>
          <w:sz w:val="18"/>
          <w:szCs w:val="18"/>
        </w:rPr>
        <w:t>ФИО родственника_____________________________________________________________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 xml:space="preserve">                                                (фамилия, имя, отчество (при наличии), дата рождения, СНИЛС) </w:t>
      </w:r>
    </w:p>
    <w:p w:rsidR="009F5431" w:rsidRPr="009F5431" w:rsidRDefault="009F5431" w:rsidP="00D60506">
      <w:pPr>
        <w:ind w:left="1985" w:right="139"/>
        <w:jc w:val="both"/>
        <w:rPr>
          <w:color w:val="000000"/>
          <w:sz w:val="18"/>
          <w:szCs w:val="18"/>
        </w:rPr>
      </w:pPr>
      <w:r w:rsidRPr="009F5431">
        <w:rPr>
          <w:color w:val="000000"/>
          <w:sz w:val="18"/>
          <w:szCs w:val="18"/>
        </w:rPr>
        <w:t>Документ, удостоверяющий личность:</w:t>
      </w:r>
    </w:p>
    <w:p w:rsidR="009F5431" w:rsidRPr="009F5431" w:rsidRDefault="009F5431" w:rsidP="00D60506">
      <w:pPr>
        <w:ind w:left="1985" w:right="139"/>
        <w:jc w:val="both"/>
        <w:rPr>
          <w:color w:val="000000"/>
          <w:sz w:val="18"/>
          <w:szCs w:val="18"/>
        </w:rPr>
      </w:pPr>
      <w:r w:rsidRPr="009F5431">
        <w:rPr>
          <w:color w:val="000000"/>
          <w:sz w:val="18"/>
          <w:szCs w:val="18"/>
        </w:rPr>
        <w:lastRenderedPageBreak/>
        <w:t>наименование: 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серия, номер ______________________________дата выдачи: 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кем выдан: _______________________________________________________________________</w:t>
      </w:r>
    </w:p>
    <w:p w:rsidR="009F5431" w:rsidRPr="009F5431" w:rsidRDefault="009F5431" w:rsidP="00D60506">
      <w:pPr>
        <w:ind w:left="1985" w:right="139"/>
        <w:jc w:val="both"/>
        <w:rPr>
          <w:color w:val="000000"/>
          <w:sz w:val="18"/>
          <w:szCs w:val="18"/>
        </w:rPr>
      </w:pPr>
      <w:r w:rsidRPr="009F5431">
        <w:rPr>
          <w:color w:val="000000"/>
          <w:sz w:val="18"/>
          <w:szCs w:val="18"/>
        </w:rPr>
        <w:t>Адрес регистрации по месту жительства: _________________________________________________________________________________</w:t>
      </w:r>
    </w:p>
    <w:p w:rsidR="009F5431" w:rsidRPr="009F5431" w:rsidRDefault="009F5431" w:rsidP="00D60506">
      <w:pPr>
        <w:ind w:left="1985" w:right="139"/>
        <w:jc w:val="both"/>
        <w:rPr>
          <w:sz w:val="18"/>
          <w:szCs w:val="18"/>
        </w:rPr>
      </w:pPr>
      <w:r w:rsidRPr="009F5431">
        <w:rPr>
          <w:color w:val="000000"/>
          <w:sz w:val="18"/>
          <w:szCs w:val="18"/>
        </w:rPr>
        <w:t>Полноту и достоверность представленных в запросе сведений подтверждаю.</w:t>
      </w:r>
    </w:p>
    <w:p w:rsidR="009F5431" w:rsidRPr="009F5431" w:rsidRDefault="009F5431" w:rsidP="00D60506">
      <w:pPr>
        <w:ind w:left="1985" w:right="139"/>
        <w:jc w:val="both"/>
        <w:rPr>
          <w:sz w:val="18"/>
          <w:szCs w:val="18"/>
        </w:rPr>
      </w:pPr>
      <w:r w:rsidRPr="009F5431">
        <w:rPr>
          <w:color w:val="000000"/>
          <w:sz w:val="18"/>
          <w:szCs w:val="18"/>
        </w:rPr>
        <w:t xml:space="preserve"> Даю  свое  согласие  на  получение,  обработку и передачу моих персональных данных  согласно Федеральному </w:t>
      </w:r>
      <w:hyperlink r:id="rId24" w:history="1">
        <w:r w:rsidRPr="009F5431">
          <w:rPr>
            <w:color w:val="000000"/>
            <w:sz w:val="18"/>
            <w:szCs w:val="18"/>
          </w:rPr>
          <w:t>закону</w:t>
        </w:r>
      </w:hyperlink>
      <w:r w:rsidRPr="009F5431">
        <w:rPr>
          <w:color w:val="000000"/>
          <w:sz w:val="18"/>
          <w:szCs w:val="18"/>
        </w:rPr>
        <w:t xml:space="preserve"> от 27.07.2006 № 152-ФЗ «О персональных данных».</w:t>
      </w:r>
    </w:p>
    <w:p w:rsidR="009F5431" w:rsidRPr="009F5431" w:rsidRDefault="009F5431" w:rsidP="00D60506">
      <w:pPr>
        <w:ind w:left="1985" w:right="139"/>
        <w:jc w:val="both"/>
        <w:rPr>
          <w:sz w:val="18"/>
          <w:szCs w:val="18"/>
        </w:rPr>
      </w:pPr>
      <w:r w:rsidRPr="009F5431">
        <w:rPr>
          <w:color w:val="000000"/>
          <w:sz w:val="18"/>
          <w:szCs w:val="18"/>
        </w:rPr>
        <w:t xml:space="preserve">Дата </w:t>
      </w:r>
      <w:r w:rsidRPr="009F5431">
        <w:rPr>
          <w:color w:val="000000"/>
          <w:sz w:val="18"/>
          <w:szCs w:val="18"/>
        </w:rPr>
        <w:tab/>
      </w:r>
      <w:r w:rsidRPr="009F5431">
        <w:rPr>
          <w:color w:val="000000"/>
          <w:sz w:val="18"/>
          <w:szCs w:val="18"/>
        </w:rPr>
        <w:tab/>
        <w:t xml:space="preserve">                                                                    Подпись заявителя __________________».</w:t>
      </w:r>
    </w:p>
    <w:p w:rsidR="009F5431" w:rsidRPr="009F5431" w:rsidRDefault="009F5431" w:rsidP="00D60506">
      <w:pPr>
        <w:ind w:left="1985" w:right="139"/>
        <w:jc w:val="both"/>
        <w:rPr>
          <w:sz w:val="18"/>
          <w:szCs w:val="18"/>
        </w:rPr>
      </w:pPr>
    </w:p>
    <w:p w:rsidR="009F5431" w:rsidRPr="009F5431" w:rsidRDefault="009F5431" w:rsidP="009F5431">
      <w:pPr>
        <w:tabs>
          <w:tab w:val="left" w:pos="7920"/>
        </w:tabs>
        <w:ind w:left="3969" w:firstLine="709"/>
        <w:jc w:val="both"/>
        <w:rPr>
          <w:color w:val="000000"/>
          <w:sz w:val="18"/>
          <w:szCs w:val="18"/>
        </w:rPr>
      </w:pPr>
    </w:p>
    <w:p w:rsidR="009F5431" w:rsidRPr="009F5431" w:rsidRDefault="009F5431" w:rsidP="009F5431">
      <w:pPr>
        <w:tabs>
          <w:tab w:val="left" w:pos="7920"/>
        </w:tabs>
        <w:ind w:left="3969" w:firstLine="709"/>
        <w:jc w:val="both"/>
        <w:rPr>
          <w:bCs/>
          <w:color w:val="000000"/>
          <w:sz w:val="18"/>
          <w:szCs w:val="18"/>
        </w:rPr>
      </w:pPr>
    </w:p>
    <w:p w:rsidR="007806FE" w:rsidRDefault="007806FE" w:rsidP="001E31A2">
      <w:pPr>
        <w:tabs>
          <w:tab w:val="left" w:pos="5334"/>
        </w:tabs>
        <w:ind w:firstLine="709"/>
        <w:jc w:val="right"/>
        <w:rPr>
          <w:b/>
          <w:sz w:val="18"/>
          <w:szCs w:val="18"/>
        </w:rPr>
      </w:pPr>
    </w:p>
    <w:p w:rsidR="007806FE" w:rsidRPr="00D0383D" w:rsidRDefault="007806FE" w:rsidP="001E31A2">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1E31A2" w:rsidRPr="006F3A4C" w:rsidTr="0095004A">
        <w:trPr>
          <w:trHeight w:val="420"/>
        </w:trPr>
        <w:tc>
          <w:tcPr>
            <w:tcW w:w="10750" w:type="dxa"/>
            <w:tcBorders>
              <w:top w:val="thinThickSmallGap" w:sz="24" w:space="0" w:color="auto"/>
              <w:left w:val="nil"/>
              <w:bottom w:val="nil"/>
              <w:right w:val="nil"/>
            </w:tcBorders>
            <w:hideMark/>
          </w:tcPr>
          <w:p w:rsidR="001E31A2" w:rsidRPr="006F3A4C" w:rsidRDefault="001E31A2" w:rsidP="0095004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1E31A2" w:rsidRPr="006F3A4C" w:rsidRDefault="001E31A2" w:rsidP="001E31A2">
      <w:pPr>
        <w:tabs>
          <w:tab w:val="left" w:pos="5334"/>
        </w:tabs>
        <w:rPr>
          <w:sz w:val="18"/>
          <w:szCs w:val="18"/>
        </w:rPr>
      </w:pPr>
    </w:p>
    <w:p w:rsidR="001E31A2" w:rsidRPr="001E31A2" w:rsidRDefault="001E31A2" w:rsidP="001E31A2">
      <w:pPr>
        <w:jc w:val="both"/>
        <w:rPr>
          <w:sz w:val="18"/>
          <w:szCs w:val="18"/>
        </w:rPr>
      </w:pPr>
    </w:p>
    <w:p w:rsidR="001E31A2" w:rsidRDefault="001E31A2" w:rsidP="001E31A2">
      <w:pPr>
        <w:ind w:left="427"/>
        <w:jc w:val="both"/>
        <w:rPr>
          <w:sz w:val="18"/>
          <w:szCs w:val="18"/>
        </w:rPr>
      </w:pPr>
    </w:p>
    <w:p w:rsidR="001E31A2" w:rsidRDefault="001E31A2" w:rsidP="00A76282">
      <w:pPr>
        <w:ind w:left="6521"/>
        <w:jc w:val="right"/>
        <w:rPr>
          <w:sz w:val="18"/>
          <w:szCs w:val="18"/>
        </w:rPr>
      </w:pPr>
    </w:p>
    <w:sectPr w:rsidR="001E31A2" w:rsidSect="00B139E6">
      <w:headerReference w:type="default" r:id="rId25"/>
      <w:footerReference w:type="even" r:id="rId26"/>
      <w:footerReference w:type="default" r:id="rId27"/>
      <w:footerReference w:type="first" r:id="rId2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73" w:rsidRDefault="00677873">
      <w:r>
        <w:separator/>
      </w:r>
    </w:p>
  </w:endnote>
  <w:endnote w:type="continuationSeparator" w:id="0">
    <w:p w:rsidR="00677873" w:rsidRDefault="0067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TimesNewRomanPSMT">
    <w:altName w:val="Times New Roman"/>
    <w:panose1 w:val="00000000000000000000"/>
    <w:charset w:val="00"/>
    <w:family w:val="roman"/>
    <w:notTrueType/>
    <w:pitch w:val="default"/>
  </w:font>
  <w:font w:name="Arial Black">
    <w:charset w:val="CC"/>
    <w:family w:val="swiss"/>
    <w:pitch w:val="variable"/>
    <w:sig w:usb0="00000287" w:usb1="00000000" w:usb2="00000000" w:usb3="00000000" w:csb0="0000009F" w:csb1="00000000"/>
  </w:font>
  <w:font w:name="DejaVu Sans">
    <w:altName w:val="Arial"/>
    <w:charset w:val="00"/>
    <w:family w:val="auto"/>
    <w:pitch w:val="variable"/>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0CE7" w:rsidRDefault="00FA0CE7" w:rsidP="002A02D7">
    <w:pPr>
      <w:pStyle w:val="a6"/>
      <w:ind w:right="360"/>
    </w:pPr>
  </w:p>
  <w:p w:rsidR="00FA0CE7" w:rsidRDefault="00FA0CE7"/>
  <w:p w:rsidR="00B53273" w:rsidRDefault="00B53273"/>
  <w:p w:rsidR="00B53273" w:rsidRDefault="00B5327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442551"/>
      <w:docPartObj>
        <w:docPartGallery w:val="Page Numbers (Bottom of Page)"/>
        <w:docPartUnique/>
      </w:docPartObj>
    </w:sdtPr>
    <w:sdtContent>
      <w:p w:rsidR="00B139E6" w:rsidRDefault="00B139E6">
        <w:pPr>
          <w:pStyle w:val="a6"/>
          <w:jc w:val="right"/>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73" w:rsidRDefault="00677873">
      <w:r>
        <w:separator/>
      </w:r>
    </w:p>
  </w:footnote>
  <w:footnote w:type="continuationSeparator" w:id="0">
    <w:p w:rsidR="00677873" w:rsidRDefault="00677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E7" w:rsidRDefault="00FA0CE7"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FA0CE7" w:rsidRPr="00B132C5" w:rsidRDefault="00FA0CE7"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sidR="00A76282">
      <w:rPr>
        <w:b/>
        <w:sz w:val="22"/>
        <w:szCs w:val="22"/>
      </w:rPr>
      <w:t>100</w:t>
    </w:r>
    <w:r w:rsidR="0056010A">
      <w:rPr>
        <w:b/>
        <w:sz w:val="22"/>
        <w:szCs w:val="22"/>
      </w:rPr>
      <w:t>7</w:t>
    </w:r>
  </w:p>
  <w:p w:rsidR="00FA0CE7" w:rsidRDefault="0056010A" w:rsidP="0056010A">
    <w:pPr>
      <w:jc w:val="right"/>
    </w:pPr>
    <w:r>
      <w:rPr>
        <w:b/>
        <w:sz w:val="18"/>
        <w:szCs w:val="18"/>
      </w:rPr>
      <w:t>01</w:t>
    </w:r>
    <w:r w:rsidR="00FA0CE7">
      <w:rPr>
        <w:b/>
        <w:sz w:val="18"/>
        <w:szCs w:val="18"/>
      </w:rPr>
      <w:t>.</w:t>
    </w:r>
    <w:r w:rsidR="00A76282">
      <w:rPr>
        <w:b/>
        <w:sz w:val="18"/>
        <w:szCs w:val="18"/>
      </w:rPr>
      <w:t>0</w:t>
    </w:r>
    <w:r>
      <w:rPr>
        <w:b/>
        <w:sz w:val="18"/>
        <w:szCs w:val="18"/>
      </w:rPr>
      <w:t>4</w:t>
    </w:r>
    <w:r w:rsidR="00FA0CE7">
      <w:rPr>
        <w:b/>
        <w:sz w:val="18"/>
        <w:szCs w:val="18"/>
      </w:rPr>
      <w:t>.202</w:t>
    </w:r>
    <w:r w:rsidR="00880B18">
      <w:rPr>
        <w:b/>
        <w:sz w:val="18"/>
        <w:szCs w:val="18"/>
      </w:rPr>
      <w:t>4</w:t>
    </w:r>
    <w:r w:rsidR="00FA0CE7">
      <w:rPr>
        <w:b/>
        <w:sz w:val="18"/>
        <w:szCs w:val="18"/>
      </w:rPr>
      <w:t>г.</w:t>
    </w:r>
  </w:p>
  <w:p w:rsidR="00B53273" w:rsidRDefault="00B53273"/>
  <w:p w:rsidR="00B53273" w:rsidRDefault="00B532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75pt;visibility:visible;mso-wrap-style:square" o:bullet="t">
        <v:imagedata r:id="rId1" o:title=""/>
      </v:shape>
    </w:pict>
  </w:numPicBullet>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9A3EDE"/>
    <w:multiLevelType w:val="hybridMultilevel"/>
    <w:tmpl w:val="F47283AA"/>
    <w:lvl w:ilvl="0" w:tplc="934C7914">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C42EE3"/>
    <w:multiLevelType w:val="hybridMultilevel"/>
    <w:tmpl w:val="E6CE2856"/>
    <w:lvl w:ilvl="0" w:tplc="D2F6A0BC">
      <w:start w:val="1"/>
      <w:numFmt w:val="bullet"/>
      <w:lvlText w:val=""/>
      <w:lvlPicBulletId w:val="0"/>
      <w:lvlJc w:val="left"/>
      <w:pPr>
        <w:tabs>
          <w:tab w:val="num" w:pos="720"/>
        </w:tabs>
        <w:ind w:left="720" w:hanging="360"/>
      </w:pPr>
      <w:rPr>
        <w:rFonts w:ascii="Symbol" w:hAnsi="Symbol" w:hint="default"/>
      </w:rPr>
    </w:lvl>
    <w:lvl w:ilvl="1" w:tplc="F9908B2A" w:tentative="1">
      <w:start w:val="1"/>
      <w:numFmt w:val="bullet"/>
      <w:lvlText w:val=""/>
      <w:lvlJc w:val="left"/>
      <w:pPr>
        <w:tabs>
          <w:tab w:val="num" w:pos="1440"/>
        </w:tabs>
        <w:ind w:left="1440" w:hanging="360"/>
      </w:pPr>
      <w:rPr>
        <w:rFonts w:ascii="Symbol" w:hAnsi="Symbol" w:hint="default"/>
      </w:rPr>
    </w:lvl>
    <w:lvl w:ilvl="2" w:tplc="6442A6E2" w:tentative="1">
      <w:start w:val="1"/>
      <w:numFmt w:val="bullet"/>
      <w:lvlText w:val=""/>
      <w:lvlJc w:val="left"/>
      <w:pPr>
        <w:tabs>
          <w:tab w:val="num" w:pos="2160"/>
        </w:tabs>
        <w:ind w:left="2160" w:hanging="360"/>
      </w:pPr>
      <w:rPr>
        <w:rFonts w:ascii="Symbol" w:hAnsi="Symbol" w:hint="default"/>
      </w:rPr>
    </w:lvl>
    <w:lvl w:ilvl="3" w:tplc="D7CA0068" w:tentative="1">
      <w:start w:val="1"/>
      <w:numFmt w:val="bullet"/>
      <w:lvlText w:val=""/>
      <w:lvlJc w:val="left"/>
      <w:pPr>
        <w:tabs>
          <w:tab w:val="num" w:pos="2880"/>
        </w:tabs>
        <w:ind w:left="2880" w:hanging="360"/>
      </w:pPr>
      <w:rPr>
        <w:rFonts w:ascii="Symbol" w:hAnsi="Symbol" w:hint="default"/>
      </w:rPr>
    </w:lvl>
    <w:lvl w:ilvl="4" w:tplc="F41ECF00" w:tentative="1">
      <w:start w:val="1"/>
      <w:numFmt w:val="bullet"/>
      <w:lvlText w:val=""/>
      <w:lvlJc w:val="left"/>
      <w:pPr>
        <w:tabs>
          <w:tab w:val="num" w:pos="3600"/>
        </w:tabs>
        <w:ind w:left="3600" w:hanging="360"/>
      </w:pPr>
      <w:rPr>
        <w:rFonts w:ascii="Symbol" w:hAnsi="Symbol" w:hint="default"/>
      </w:rPr>
    </w:lvl>
    <w:lvl w:ilvl="5" w:tplc="BC243356" w:tentative="1">
      <w:start w:val="1"/>
      <w:numFmt w:val="bullet"/>
      <w:lvlText w:val=""/>
      <w:lvlJc w:val="left"/>
      <w:pPr>
        <w:tabs>
          <w:tab w:val="num" w:pos="4320"/>
        </w:tabs>
        <w:ind w:left="4320" w:hanging="360"/>
      </w:pPr>
      <w:rPr>
        <w:rFonts w:ascii="Symbol" w:hAnsi="Symbol" w:hint="default"/>
      </w:rPr>
    </w:lvl>
    <w:lvl w:ilvl="6" w:tplc="F08A6EDE" w:tentative="1">
      <w:start w:val="1"/>
      <w:numFmt w:val="bullet"/>
      <w:lvlText w:val=""/>
      <w:lvlJc w:val="left"/>
      <w:pPr>
        <w:tabs>
          <w:tab w:val="num" w:pos="5040"/>
        </w:tabs>
        <w:ind w:left="5040" w:hanging="360"/>
      </w:pPr>
      <w:rPr>
        <w:rFonts w:ascii="Symbol" w:hAnsi="Symbol" w:hint="default"/>
      </w:rPr>
    </w:lvl>
    <w:lvl w:ilvl="7" w:tplc="A8E85EB4" w:tentative="1">
      <w:start w:val="1"/>
      <w:numFmt w:val="bullet"/>
      <w:lvlText w:val=""/>
      <w:lvlJc w:val="left"/>
      <w:pPr>
        <w:tabs>
          <w:tab w:val="num" w:pos="5760"/>
        </w:tabs>
        <w:ind w:left="5760" w:hanging="360"/>
      </w:pPr>
      <w:rPr>
        <w:rFonts w:ascii="Symbol" w:hAnsi="Symbol" w:hint="default"/>
      </w:rPr>
    </w:lvl>
    <w:lvl w:ilvl="8" w:tplc="A8789C3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707141"/>
    <w:multiLevelType w:val="hybridMultilevel"/>
    <w:tmpl w:val="45F8C826"/>
    <w:lvl w:ilvl="0" w:tplc="EE74A0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2E023E">
      <w:start w:val="1"/>
      <w:numFmt w:val="lowerLetter"/>
      <w:lvlText w:val="%2"/>
      <w:lvlJc w:val="left"/>
      <w:pPr>
        <w:ind w:left="1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40CA86">
      <w:start w:val="1"/>
      <w:numFmt w:val="lowerRoman"/>
      <w:lvlText w:val="%3"/>
      <w:lvlJc w:val="left"/>
      <w:pPr>
        <w:ind w:left="2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6A752">
      <w:start w:val="1"/>
      <w:numFmt w:val="decimal"/>
      <w:lvlText w:val="%4"/>
      <w:lvlJc w:val="left"/>
      <w:pPr>
        <w:ind w:left="2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8AA22C">
      <w:start w:val="1"/>
      <w:numFmt w:val="lowerLetter"/>
      <w:lvlText w:val="%5"/>
      <w:lvlJc w:val="left"/>
      <w:pPr>
        <w:ind w:left="3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461E2C">
      <w:start w:val="1"/>
      <w:numFmt w:val="lowerRoman"/>
      <w:lvlText w:val="%6"/>
      <w:lvlJc w:val="left"/>
      <w:pPr>
        <w:ind w:left="4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BEF9DC">
      <w:start w:val="1"/>
      <w:numFmt w:val="decimal"/>
      <w:lvlText w:val="%7"/>
      <w:lvlJc w:val="left"/>
      <w:pPr>
        <w:ind w:left="5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BA4824">
      <w:start w:val="1"/>
      <w:numFmt w:val="lowerLetter"/>
      <w:lvlText w:val="%8"/>
      <w:lvlJc w:val="left"/>
      <w:pPr>
        <w:ind w:left="5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003F32">
      <w:start w:val="1"/>
      <w:numFmt w:val="lowerRoman"/>
      <w:lvlText w:val="%9"/>
      <w:lvlJc w:val="left"/>
      <w:pPr>
        <w:ind w:left="6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2" w15:restartNumberingAfterBreak="0">
    <w:nsid w:val="6474106D"/>
    <w:multiLevelType w:val="hybridMultilevel"/>
    <w:tmpl w:val="7CAAEE68"/>
    <w:lvl w:ilvl="0" w:tplc="70C6B92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D5392C"/>
    <w:multiLevelType w:val="hybridMultilevel"/>
    <w:tmpl w:val="38126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1"/>
  </w:num>
  <w:num w:numId="6">
    <w:abstractNumId w:val="29"/>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0"/>
  </w:num>
  <w:num w:numId="12">
    <w:abstractNumId w:val="23"/>
  </w:num>
  <w:num w:numId="13">
    <w:abstractNumId w:val="34"/>
  </w:num>
  <w:num w:numId="14">
    <w:abstractNumId w:val="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10"/>
  </w:num>
  <w:num w:numId="26">
    <w:abstractNumId w:val="33"/>
  </w:num>
  <w:num w:numId="27">
    <w:abstractNumId w:val="7"/>
  </w:num>
  <w:num w:numId="28">
    <w:abstractNumId w:val="15"/>
  </w:num>
  <w:num w:numId="29">
    <w:abstractNumId w:val="24"/>
  </w:num>
  <w:num w:numId="30">
    <w:abstractNumId w:val="32"/>
  </w:num>
  <w:num w:numId="31">
    <w:abstractNumId w:val="0"/>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22"/>
  </w:num>
  <w:num w:numId="40">
    <w:abstractNumId w:val="21"/>
  </w:num>
  <w:num w:numId="41">
    <w:abstractNumId w:val="13"/>
  </w:num>
  <w:num w:numId="42">
    <w:abstractNumId w:val="14"/>
  </w:num>
  <w:num w:numId="43">
    <w:abstractNumId w:val="16"/>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1A2"/>
    <w:rsid w:val="001E49E9"/>
    <w:rsid w:val="001E60EA"/>
    <w:rsid w:val="001F07F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6B45"/>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570"/>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3448"/>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10A"/>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1E51"/>
    <w:rsid w:val="005B3D22"/>
    <w:rsid w:val="005B4E55"/>
    <w:rsid w:val="005B522C"/>
    <w:rsid w:val="005C14EF"/>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77873"/>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06F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33"/>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66B6"/>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0B1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08"/>
    <w:rsid w:val="008D66F6"/>
    <w:rsid w:val="008E05C2"/>
    <w:rsid w:val="008E10D1"/>
    <w:rsid w:val="008E2929"/>
    <w:rsid w:val="008E5267"/>
    <w:rsid w:val="008E5D28"/>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8E3"/>
    <w:rsid w:val="009F29E9"/>
    <w:rsid w:val="009F2AAE"/>
    <w:rsid w:val="009F2F12"/>
    <w:rsid w:val="009F411D"/>
    <w:rsid w:val="009F5431"/>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282"/>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471D"/>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9E6"/>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273"/>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1D4B"/>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0506"/>
    <w:rsid w:val="00D61D44"/>
    <w:rsid w:val="00D63332"/>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63DD3"/>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1A2"/>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link w:val="af1"/>
    <w:rsid w:val="00554F56"/>
    <w:rPr>
      <w:b/>
      <w:sz w:val="28"/>
      <w:lang w:val="ru-RU" w:eastAsia="ru-RU" w:bidi="ar-SA"/>
    </w:rPr>
  </w:style>
  <w:style w:type="paragraph" w:styleId="aff5">
    <w:name w:val="Subtitle"/>
    <w:basedOn w:val="a0"/>
    <w:link w:val="aff6"/>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rsid w:val="001E0D1F"/>
    <w:rPr>
      <w:rFonts w:cs="Times New Roman"/>
      <w:sz w:val="16"/>
      <w:szCs w:val="16"/>
    </w:rPr>
  </w:style>
  <w:style w:type="paragraph" w:styleId="affc">
    <w:name w:val="annotation text"/>
    <w:basedOn w:val="a0"/>
    <w:link w:val="affd"/>
    <w:rsid w:val="001E0D1F"/>
    <w:pPr>
      <w:spacing w:after="200"/>
    </w:pPr>
    <w:rPr>
      <w:rFonts w:ascii="Calibri" w:hAnsi="Calibri"/>
      <w:sz w:val="20"/>
      <w:szCs w:val="20"/>
    </w:rPr>
  </w:style>
  <w:style w:type="character" w:customStyle="1" w:styleId="affd">
    <w:name w:val="Текст примечания Знак"/>
    <w:basedOn w:val="a1"/>
    <w:link w:val="affc"/>
    <w:rsid w:val="001E0D1F"/>
    <w:rPr>
      <w:rFonts w:ascii="Calibri" w:hAnsi="Calibri"/>
    </w:rPr>
  </w:style>
  <w:style w:type="paragraph" w:styleId="affe">
    <w:name w:val="annotation subject"/>
    <w:basedOn w:val="affc"/>
    <w:next w:val="affc"/>
    <w:link w:val="afff"/>
    <w:rsid w:val="001E0D1F"/>
    <w:rPr>
      <w:b/>
      <w:bCs/>
    </w:rPr>
  </w:style>
  <w:style w:type="character" w:customStyle="1" w:styleId="afff">
    <w:name w:val="Тема примечания Знак"/>
    <w:basedOn w:val="affd"/>
    <w:link w:val="affe"/>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762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c">
    <w:name w:val="Абзац списка Знак"/>
    <w:aliases w:val="ТЗ список Знак,Абзац списка нумерованный Знак"/>
    <w:link w:val="afb"/>
    <w:uiPriority w:val="34"/>
    <w:qFormat/>
    <w:locked/>
    <w:rsid w:val="009F5431"/>
    <w:rPr>
      <w:sz w:val="24"/>
      <w:szCs w:val="24"/>
    </w:rPr>
  </w:style>
  <w:style w:type="character" w:customStyle="1" w:styleId="fontstyle01">
    <w:name w:val="fontstyle01"/>
    <w:rsid w:val="009F543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66FD1766FE96C34FA5D7A01B9774AAF3319DA543FA7C8702FCFEFA404A92AC46385E9C57B207D16C3FA3CRD08E" TargetMode="External"/><Relationship Id="rId13" Type="http://schemas.openxmlformats.org/officeDocument/2006/relationships/hyperlink" Target="consultantplus://offline/ref=8BD66FD1766FE96C34FA5D7A01B9774AAF3319DA543FA7C8702FCFEFA404A92AC46385E9C57B207D16C2FF39RD03E"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endnotes" Target="endnotes.xml"/><Relationship Id="rId12" Type="http://schemas.openxmlformats.org/officeDocument/2006/relationships/hyperlink" Target="consultantplus://offline/ref=8BD66FD1766FE96C34FA5D7A01B9774AAF3319DA543FA7C8702FCFEFA404A92AC46385E9C57B207D16C2FF39RD01E" TargetMode="External"/><Relationship Id="rId17" Type="http://schemas.openxmlformats.org/officeDocument/2006/relationships/hyperlink" Target="file:///D:\&#1054;&#1083;&#1100;&#1075;&#1072;\&#1040;&#1076;&#1084;&#1080;&#1085;&#1080;&#1089;&#1090;&#1088;&#1072;&#1094;&#1080;&#1103;\&#1087;&#1088;&#1086;&#1077;&#1082;&#1090;&#1099;%20&#1088;&#1072;&#1089;&#1087;&#1086;&#1088;&#1103;&#1078;&#1077;&#1085;&#1080;&#1081;,%20&#1087;&#1086;&#1089;&#1090;&#1072;&#1085;&#1086;&#1074;&#1083;&#1077;&#1085;&#1080;&#1081;\&#1090;&#1080;&#1087;&#1086;&#1074;&#1086;&#1081;%20&#1072;&#1076;&#1084;.&#1088;&#1077;&#1075;&#1083;&#1072;&#1084;&#1077;&#1085;&#1090;\&#1055;&#1088;&#1080;&#1083;&#1086;&#1078;&#1077;&#1085;&#1080;&#1077;%20&#8470;2%20(14783983%20v1).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orkpos.tomsk.ru" TargetMode="External"/><Relationship Id="rId20" Type="http://schemas.openxmlformats.org/officeDocument/2006/relationships/hyperlink" Target="consultantplus://offline/ref=A397FE100A04CF436DCCCECBCB31C68B42BE200191B8B806F655A1EE54601F0A8CDCC862B6B13B1233FA6C374EFDx9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D66FD1766FE96C34FA5D7A01B9774AAF3319DA543FA7C8702FCFEFA404A92AC46385E9C57B207D16C3FF3FRD01E" TargetMode="External"/><Relationship Id="rId24"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5" Type="http://schemas.openxmlformats.org/officeDocument/2006/relationships/webSettings" Target="webSettings.xml"/><Relationship Id="rId15" Type="http://schemas.openxmlformats.org/officeDocument/2006/relationships/hyperlink" Target="http://www.zorkpos.tomsk.ru" TargetMode="External"/><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hyperlink" Target="consultantplus://offline/ref=8BD66FD1766FE96C34FA5D7A01B9774AAF3319DA543FA7C8702FCFEFA404A92AC46385E9C57B207D16C3FF3ERD09E"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8BD66FD1766FE96C34FA5D7A01B9774AAF3319DA543FA7C8702FCFEFA404A92AC46385E9C57B207D16C3FA3DRD00E" TargetMode="External"/><Relationship Id="rId14" Type="http://schemas.openxmlformats.org/officeDocument/2006/relationships/hyperlink" Target="consultantplus://offline/ref=8BE1261C6A6F6DB23D77805A35BC4F70EE6DF3A8CA591F53701B1C774D282B2D0874509EE67DCE9189334136r11EE"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3C6E-B8E5-4020-A03C-65E00706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30</Pages>
  <Words>18463</Words>
  <Characters>105244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123461</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2015-07-08T08:42:00Z</cp:lastPrinted>
  <dcterms:created xsi:type="dcterms:W3CDTF">2024-04-01T10:57:00Z</dcterms:created>
  <dcterms:modified xsi:type="dcterms:W3CDTF">2024-05-15T09:34:00Z</dcterms:modified>
</cp:coreProperties>
</file>