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A76282">
        <w:rPr>
          <w:b/>
        </w:rPr>
        <w:t>2</w:t>
      </w:r>
      <w:r w:rsidR="00880B18">
        <w:rPr>
          <w:b/>
        </w:rPr>
        <w:t>8</w:t>
      </w:r>
      <w:r w:rsidR="00B132C5" w:rsidRPr="00B132C5">
        <w:rPr>
          <w:b/>
        </w:rPr>
        <w:t>.</w:t>
      </w:r>
      <w:r w:rsidR="00A76282">
        <w:rPr>
          <w:b/>
        </w:rPr>
        <w:t>03</w:t>
      </w:r>
      <w:r w:rsidR="00B132C5" w:rsidRPr="00B132C5">
        <w:rPr>
          <w:b/>
        </w:rPr>
        <w:t>.202</w:t>
      </w:r>
      <w:r w:rsidR="00880B18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5C14EF">
        <w:rPr>
          <w:sz w:val="18"/>
          <w:szCs w:val="18"/>
        </w:rPr>
        <w:t>1006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76282" w:rsidRDefault="00A76282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86B45" w:rsidRPr="005C14EF" w:rsidRDefault="00286B45" w:rsidP="00286B45">
      <w:pPr>
        <w:jc w:val="center"/>
        <w:rPr>
          <w:sz w:val="18"/>
          <w:szCs w:val="18"/>
        </w:rPr>
      </w:pPr>
      <w:r w:rsidRPr="005C14EF">
        <w:rPr>
          <w:sz w:val="18"/>
          <w:szCs w:val="18"/>
        </w:rPr>
        <w:t>МУНИЦИПАЛЬНОЕ ОБРАЗОВАНИЕ</w:t>
      </w:r>
    </w:p>
    <w:p w:rsidR="00286B45" w:rsidRPr="005C14EF" w:rsidRDefault="00286B45" w:rsidP="00286B45">
      <w:pPr>
        <w:jc w:val="center"/>
        <w:rPr>
          <w:sz w:val="18"/>
          <w:szCs w:val="18"/>
        </w:rPr>
      </w:pPr>
      <w:r w:rsidRPr="005C14EF">
        <w:rPr>
          <w:sz w:val="18"/>
          <w:szCs w:val="18"/>
        </w:rPr>
        <w:t>«ЗОРКАЛЬЦЕВСКОЕ СЕЛЬСКОЕ ПОСЕЛЕНИЕ»</w:t>
      </w:r>
    </w:p>
    <w:p w:rsidR="00286B45" w:rsidRPr="005C14EF" w:rsidRDefault="00286B45" w:rsidP="00286B45">
      <w:pPr>
        <w:jc w:val="center"/>
        <w:rPr>
          <w:sz w:val="18"/>
          <w:szCs w:val="18"/>
        </w:rPr>
      </w:pPr>
    </w:p>
    <w:p w:rsidR="00286B45" w:rsidRPr="005C14EF" w:rsidRDefault="00286B45" w:rsidP="00286B45">
      <w:pPr>
        <w:pStyle w:val="11"/>
        <w:rPr>
          <w:sz w:val="18"/>
          <w:szCs w:val="18"/>
          <w:highlight w:val="yellow"/>
        </w:rPr>
      </w:pPr>
      <w:r w:rsidRPr="005C14EF">
        <w:rPr>
          <w:sz w:val="18"/>
          <w:szCs w:val="18"/>
        </w:rPr>
        <w:t>АДМИНИСТРАЦИЯ ЗОРКАЛЬЦЕВСКОЕ СЕЛЬСКОГО ПОСЕЛЕНИЯ</w:t>
      </w:r>
    </w:p>
    <w:p w:rsidR="00286B45" w:rsidRPr="005C14EF" w:rsidRDefault="00286B45" w:rsidP="00286B45">
      <w:pPr>
        <w:pStyle w:val="11"/>
        <w:rPr>
          <w:b/>
          <w:sz w:val="18"/>
          <w:szCs w:val="18"/>
        </w:rPr>
      </w:pPr>
      <w:r w:rsidRPr="005C14EF">
        <w:rPr>
          <w:b/>
          <w:sz w:val="18"/>
          <w:szCs w:val="18"/>
        </w:rPr>
        <w:t>ПОСТАНОВЛЕНИЕ</w:t>
      </w:r>
    </w:p>
    <w:p w:rsidR="00A76282" w:rsidRDefault="00286B45" w:rsidP="00880B18">
      <w:pPr>
        <w:tabs>
          <w:tab w:val="left" w:pos="5334"/>
        </w:tabs>
        <w:rPr>
          <w:b/>
          <w:sz w:val="18"/>
          <w:szCs w:val="18"/>
        </w:rPr>
      </w:pPr>
      <w:r w:rsidRPr="005C14EF">
        <w:rPr>
          <w:sz w:val="18"/>
          <w:szCs w:val="18"/>
        </w:rPr>
        <w:t>2</w:t>
      </w:r>
      <w:r w:rsidR="00880B18">
        <w:rPr>
          <w:sz w:val="18"/>
          <w:szCs w:val="18"/>
        </w:rPr>
        <w:t>8</w:t>
      </w:r>
      <w:r w:rsidRPr="005C14EF">
        <w:rPr>
          <w:sz w:val="18"/>
          <w:szCs w:val="18"/>
        </w:rPr>
        <w:t xml:space="preserve">.03.2024г.                             </w:t>
      </w:r>
      <w:r w:rsidR="00880B18">
        <w:rPr>
          <w:sz w:val="18"/>
          <w:szCs w:val="18"/>
        </w:rPr>
        <w:t xml:space="preserve">                  </w:t>
      </w:r>
      <w:r w:rsidRPr="005C14EF">
        <w:rPr>
          <w:sz w:val="18"/>
          <w:szCs w:val="18"/>
        </w:rPr>
        <w:t xml:space="preserve">                               № 1</w:t>
      </w:r>
      <w:r w:rsidR="00880B18">
        <w:rPr>
          <w:sz w:val="18"/>
          <w:szCs w:val="18"/>
        </w:rPr>
        <w:t>19а</w:t>
      </w:r>
      <w:r w:rsidRPr="00A76282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                 </w:t>
      </w:r>
      <w:r w:rsidRPr="00A76282">
        <w:rPr>
          <w:sz w:val="18"/>
          <w:szCs w:val="18"/>
        </w:rPr>
        <w:t xml:space="preserve">                 с. </w:t>
      </w:r>
      <w:proofErr w:type="spellStart"/>
      <w:r w:rsidRPr="00A76282">
        <w:rPr>
          <w:sz w:val="18"/>
          <w:szCs w:val="18"/>
        </w:rPr>
        <w:t>Зоркальцево</w:t>
      </w:r>
      <w:proofErr w:type="spellEnd"/>
    </w:p>
    <w:p w:rsidR="00286B45" w:rsidRDefault="00286B45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86B45" w:rsidRDefault="00286B45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86B45" w:rsidRDefault="00286B45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86B45" w:rsidRDefault="00286B45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86B45" w:rsidRPr="00286B45" w:rsidRDefault="00286B45" w:rsidP="00286B45">
      <w:pPr>
        <w:widowControl w:val="0"/>
        <w:ind w:right="4394"/>
        <w:jc w:val="both"/>
        <w:outlineLvl w:val="0"/>
        <w:rPr>
          <w:sz w:val="18"/>
          <w:szCs w:val="18"/>
        </w:rPr>
      </w:pPr>
      <w:r w:rsidRPr="00286B45">
        <w:rPr>
          <w:sz w:val="18"/>
          <w:szCs w:val="1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чрезвычайных ситуаций, нарушения условий их жизнедеятельности и утраты ими имущества в результате чрезвычайной ситуации</w:t>
      </w:r>
    </w:p>
    <w:p w:rsidR="00286B45" w:rsidRPr="00286B45" w:rsidRDefault="00286B45" w:rsidP="00286B45">
      <w:pPr>
        <w:widowControl w:val="0"/>
        <w:jc w:val="both"/>
        <w:outlineLvl w:val="2"/>
        <w:rPr>
          <w:b/>
          <w:sz w:val="18"/>
          <w:szCs w:val="18"/>
        </w:rPr>
      </w:pPr>
    </w:p>
    <w:p w:rsidR="00286B45" w:rsidRPr="00286B45" w:rsidRDefault="00286B45" w:rsidP="008066B6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характера", в соответствии со статьей 15 Федерального закона от 06.10.2003 N 131-ФЗ "Об общих принципах организации местного самоуправления в Российской Федерации", </w:t>
      </w:r>
    </w:p>
    <w:p w:rsidR="00286B45" w:rsidRPr="00286B45" w:rsidRDefault="00286B45" w:rsidP="00286B45">
      <w:pPr>
        <w:ind w:left="1134" w:right="-51" w:firstLine="567"/>
        <w:jc w:val="both"/>
        <w:rPr>
          <w:sz w:val="18"/>
          <w:szCs w:val="18"/>
        </w:rPr>
      </w:pPr>
    </w:p>
    <w:p w:rsidR="00286B45" w:rsidRPr="00286B45" w:rsidRDefault="00286B45" w:rsidP="00286B45">
      <w:pPr>
        <w:ind w:right="-51" w:firstLine="567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ПОСТАНОВЛЯЮ:</w:t>
      </w:r>
    </w:p>
    <w:p w:rsidR="00286B45" w:rsidRPr="00286B45" w:rsidRDefault="00286B45" w:rsidP="00286B45">
      <w:pPr>
        <w:widowControl w:val="0"/>
        <w:ind w:firstLine="567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1. 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 (далее - Комиссия).</w:t>
      </w:r>
    </w:p>
    <w:p w:rsidR="00286B45" w:rsidRPr="00286B45" w:rsidRDefault="00286B45" w:rsidP="00286B45">
      <w:pPr>
        <w:widowControl w:val="0"/>
        <w:ind w:firstLine="567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2. Утвердить:</w:t>
      </w:r>
    </w:p>
    <w:p w:rsidR="00286B45" w:rsidRPr="00286B45" w:rsidRDefault="00286B45" w:rsidP="00286B45">
      <w:pPr>
        <w:widowControl w:val="0"/>
        <w:ind w:firstLine="567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1).</w:t>
      </w:r>
    </w:p>
    <w:p w:rsidR="00286B45" w:rsidRPr="00286B45" w:rsidRDefault="00286B45" w:rsidP="00286B45">
      <w:pPr>
        <w:widowControl w:val="0"/>
        <w:ind w:firstLine="567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2) 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2).</w:t>
      </w:r>
    </w:p>
    <w:p w:rsidR="00286B45" w:rsidRPr="00286B45" w:rsidRDefault="00286B45" w:rsidP="00286B45">
      <w:pPr>
        <w:widowControl w:val="0"/>
        <w:ind w:firstLine="567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3.  Определить правовым актом перечень должностных лиц для обследования жилых помещений с целью установления факта нарушений условий жизнедеятельности и утраты имущества первой необходимости в случае возникновения чрезвычайной ситуации на подведомственной территории.</w:t>
      </w:r>
    </w:p>
    <w:p w:rsidR="00286B45" w:rsidRPr="00286B45" w:rsidRDefault="00286B45" w:rsidP="00286B45">
      <w:pPr>
        <w:widowControl w:val="0"/>
        <w:ind w:firstLine="567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4.  Администрации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 при получении запросов Комиссии предоставлять требуемую информацию в течение двух рабочих дней.</w:t>
      </w:r>
    </w:p>
    <w:p w:rsidR="00286B45" w:rsidRPr="00286B45" w:rsidRDefault="00286B45" w:rsidP="00286B45">
      <w:pPr>
        <w:widowControl w:val="0"/>
        <w:ind w:firstLine="567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5. Постановление подлежит размещению на официальном сайте администрации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 в информационно-телекоммуникационной сети "Интернет".</w:t>
      </w:r>
    </w:p>
    <w:p w:rsidR="00286B45" w:rsidRPr="00286B45" w:rsidRDefault="00286B45" w:rsidP="00286B45">
      <w:pPr>
        <w:tabs>
          <w:tab w:val="num" w:pos="142"/>
        </w:tabs>
        <w:ind w:firstLine="567"/>
        <w:jc w:val="both"/>
        <w:rPr>
          <w:sz w:val="18"/>
          <w:szCs w:val="18"/>
        </w:rPr>
      </w:pPr>
    </w:p>
    <w:p w:rsidR="00286B45" w:rsidRPr="00286B45" w:rsidRDefault="00286B45" w:rsidP="00286B45">
      <w:pPr>
        <w:rPr>
          <w:sz w:val="18"/>
          <w:szCs w:val="18"/>
        </w:rPr>
      </w:pPr>
      <w:r w:rsidRPr="00286B45">
        <w:rPr>
          <w:sz w:val="18"/>
          <w:szCs w:val="18"/>
        </w:rPr>
        <w:t xml:space="preserve">Глава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</w:t>
      </w:r>
    </w:p>
    <w:p w:rsidR="00286B45" w:rsidRDefault="00286B45" w:rsidP="00286B45">
      <w:pPr>
        <w:rPr>
          <w:sz w:val="18"/>
          <w:szCs w:val="18"/>
        </w:rPr>
      </w:pPr>
      <w:r w:rsidRPr="00286B45">
        <w:rPr>
          <w:sz w:val="18"/>
          <w:szCs w:val="18"/>
        </w:rPr>
        <w:t xml:space="preserve">сельского поселения       </w:t>
      </w:r>
      <w:r w:rsidRPr="00286B45">
        <w:rPr>
          <w:sz w:val="18"/>
          <w:szCs w:val="18"/>
        </w:rPr>
        <w:tab/>
      </w:r>
      <w:r w:rsidRPr="00286B45">
        <w:rPr>
          <w:sz w:val="18"/>
          <w:szCs w:val="18"/>
        </w:rPr>
        <w:tab/>
      </w:r>
      <w:r w:rsidRPr="00286B45">
        <w:rPr>
          <w:sz w:val="18"/>
          <w:szCs w:val="18"/>
        </w:rPr>
        <w:tab/>
      </w:r>
      <w:r w:rsidRPr="00286B45">
        <w:rPr>
          <w:sz w:val="18"/>
          <w:szCs w:val="18"/>
        </w:rPr>
        <w:tab/>
      </w:r>
      <w:r w:rsidRPr="00286B45">
        <w:rPr>
          <w:sz w:val="18"/>
          <w:szCs w:val="18"/>
        </w:rPr>
        <w:tab/>
      </w:r>
      <w:r w:rsidRPr="00286B45">
        <w:rPr>
          <w:sz w:val="18"/>
          <w:szCs w:val="18"/>
        </w:rPr>
        <w:tab/>
      </w:r>
      <w:r w:rsidRPr="00286B45">
        <w:rPr>
          <w:sz w:val="18"/>
          <w:szCs w:val="18"/>
        </w:rPr>
        <w:tab/>
      </w:r>
    </w:p>
    <w:p w:rsidR="00286B45" w:rsidRDefault="00286B45" w:rsidP="00286B45">
      <w:pPr>
        <w:rPr>
          <w:sz w:val="18"/>
          <w:szCs w:val="18"/>
        </w:rPr>
      </w:pPr>
    </w:p>
    <w:p w:rsidR="00286B45" w:rsidRDefault="00286B45" w:rsidP="00286B45">
      <w:pPr>
        <w:rPr>
          <w:sz w:val="18"/>
          <w:szCs w:val="18"/>
        </w:rPr>
      </w:pPr>
    </w:p>
    <w:p w:rsidR="00286B45" w:rsidRDefault="00286B45" w:rsidP="00286B45">
      <w:pPr>
        <w:rPr>
          <w:sz w:val="18"/>
          <w:szCs w:val="18"/>
        </w:rPr>
      </w:pPr>
    </w:p>
    <w:p w:rsidR="00286B45" w:rsidRDefault="00286B45" w:rsidP="00286B45">
      <w:pPr>
        <w:rPr>
          <w:sz w:val="18"/>
          <w:szCs w:val="18"/>
        </w:rPr>
      </w:pPr>
    </w:p>
    <w:p w:rsidR="00286B45" w:rsidRDefault="00286B45" w:rsidP="00286B45">
      <w:pPr>
        <w:rPr>
          <w:sz w:val="18"/>
          <w:szCs w:val="18"/>
        </w:rPr>
      </w:pPr>
    </w:p>
    <w:p w:rsidR="00286B45" w:rsidRDefault="00286B45" w:rsidP="00286B45">
      <w:pPr>
        <w:rPr>
          <w:sz w:val="18"/>
          <w:szCs w:val="18"/>
        </w:rPr>
      </w:pPr>
    </w:p>
    <w:p w:rsidR="00286B45" w:rsidRDefault="00286B45" w:rsidP="00286B45">
      <w:pPr>
        <w:rPr>
          <w:sz w:val="18"/>
          <w:szCs w:val="18"/>
        </w:rPr>
      </w:pPr>
    </w:p>
    <w:p w:rsidR="00286B45" w:rsidRDefault="00286B45" w:rsidP="00286B45">
      <w:pPr>
        <w:rPr>
          <w:sz w:val="18"/>
          <w:szCs w:val="18"/>
        </w:rPr>
      </w:pPr>
    </w:p>
    <w:p w:rsidR="00286B45" w:rsidRDefault="00286B45" w:rsidP="00286B45">
      <w:pPr>
        <w:rPr>
          <w:sz w:val="18"/>
          <w:szCs w:val="18"/>
        </w:rPr>
      </w:pPr>
    </w:p>
    <w:p w:rsidR="00286B45" w:rsidRPr="00286B45" w:rsidRDefault="00286B45" w:rsidP="00286B45">
      <w:pPr>
        <w:rPr>
          <w:sz w:val="18"/>
          <w:szCs w:val="18"/>
        </w:rPr>
      </w:pPr>
      <w:r w:rsidRPr="00286B45">
        <w:rPr>
          <w:sz w:val="18"/>
          <w:szCs w:val="18"/>
        </w:rPr>
        <w:t xml:space="preserve"> </w:t>
      </w:r>
    </w:p>
    <w:p w:rsidR="00286B45" w:rsidRPr="00286B45" w:rsidRDefault="00286B45" w:rsidP="00286B45">
      <w:pPr>
        <w:widowControl w:val="0"/>
        <w:jc w:val="right"/>
        <w:rPr>
          <w:sz w:val="18"/>
          <w:szCs w:val="18"/>
        </w:rPr>
      </w:pPr>
    </w:p>
    <w:p w:rsidR="00286B45" w:rsidRPr="00286B45" w:rsidRDefault="00286B45" w:rsidP="001E31A2">
      <w:pPr>
        <w:widowControl w:val="0"/>
        <w:ind w:left="6237"/>
        <w:jc w:val="both"/>
        <w:rPr>
          <w:sz w:val="18"/>
          <w:szCs w:val="18"/>
        </w:rPr>
      </w:pPr>
      <w:r w:rsidRPr="00286B45">
        <w:rPr>
          <w:sz w:val="18"/>
          <w:szCs w:val="18"/>
        </w:rPr>
        <w:lastRenderedPageBreak/>
        <w:t>Приложение 2 к постановлению</w:t>
      </w:r>
      <w:r w:rsidR="001E31A2">
        <w:rPr>
          <w:sz w:val="18"/>
          <w:szCs w:val="18"/>
        </w:rPr>
        <w:t xml:space="preserve"> </w:t>
      </w:r>
      <w:r w:rsidRPr="00286B45">
        <w:rPr>
          <w:sz w:val="18"/>
          <w:szCs w:val="18"/>
        </w:rPr>
        <w:t xml:space="preserve">администрации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</w:t>
      </w:r>
      <w:proofErr w:type="gramStart"/>
      <w:r w:rsidRPr="00286B45">
        <w:rPr>
          <w:sz w:val="18"/>
          <w:szCs w:val="18"/>
        </w:rPr>
        <w:t>сельского</w:t>
      </w:r>
      <w:r w:rsidR="001E31A2">
        <w:rPr>
          <w:sz w:val="18"/>
          <w:szCs w:val="18"/>
        </w:rPr>
        <w:t xml:space="preserve"> </w:t>
      </w:r>
      <w:r w:rsidRPr="00286B45">
        <w:rPr>
          <w:sz w:val="18"/>
          <w:szCs w:val="18"/>
        </w:rPr>
        <w:t xml:space="preserve"> поселения</w:t>
      </w:r>
      <w:proofErr w:type="gramEnd"/>
      <w:r w:rsidRPr="00286B45">
        <w:rPr>
          <w:sz w:val="18"/>
          <w:szCs w:val="18"/>
        </w:rPr>
        <w:t xml:space="preserve"> № 119а от 28.03.2024г.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ПОЛОЖЕНИЕ</w:t>
      </w:r>
    </w:p>
    <w:p w:rsidR="00286B45" w:rsidRPr="00286B45" w:rsidRDefault="00286B45" w:rsidP="00286B45">
      <w:pPr>
        <w:widowControl w:val="0"/>
        <w:ind w:firstLine="559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о комиссии по установлению фактов проживания граждан</w:t>
      </w:r>
    </w:p>
    <w:p w:rsidR="00286B45" w:rsidRPr="00286B45" w:rsidRDefault="00286B45" w:rsidP="00286B45">
      <w:pPr>
        <w:widowControl w:val="0"/>
        <w:ind w:firstLine="559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Российской Федерации, иностранных граждан и лиц без гражданства</w:t>
      </w:r>
    </w:p>
    <w:p w:rsidR="00286B45" w:rsidRPr="00286B45" w:rsidRDefault="00286B45" w:rsidP="00286B45">
      <w:pPr>
        <w:widowControl w:val="0"/>
        <w:ind w:firstLine="559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I. Общие положения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1. 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2. Комиссия в своей деятельности руководствуется: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Конституцией Российской Федерации, федеральными законами и иными нормативными правовыми актами Российской Федерации, Томской области, Томского района;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приказом МЧС России от 10.12.2020 N 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Федерации";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N 2-4-41-7-11;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настоящим Положением.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ind w:firstLine="72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II. Функции и порядок организации работы Комиссии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3. Основными функциями Комиссии являются: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муниципального образования, при введении режима функционирования "Чрезвычайная ситуация";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установление факта нарушения условий жизнедеятельности граждан в результате чрезвычайной ситуации;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установление факта утраты гражданами имущества первой необходимости в результате чрезвычайной ситуации.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4. Основанием для начала работы Комиссии является поступившее заявление гражданина.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</w:t>
      </w:r>
      <w:proofErr w:type="spellStart"/>
      <w:r w:rsidRPr="00286B45">
        <w:rPr>
          <w:sz w:val="18"/>
          <w:szCs w:val="18"/>
        </w:rPr>
        <w:t>заверительная</w:t>
      </w:r>
      <w:proofErr w:type="spellEnd"/>
      <w:r w:rsidRPr="00286B45">
        <w:rPr>
          <w:sz w:val="18"/>
          <w:szCs w:val="18"/>
        </w:rPr>
        <w:t xml:space="preserve"> запись.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6. Комиссия в течение пяти рабочих дней со дня поступления заявления: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2) в случае недостаточности предоставленных сведений, запрашивает необходимые документы у заявителя;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3) запрашивает сведения от федеральных и региональных органов исполнительной власти, органа местного самоуправления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соответствующими актами.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Обследование жилого помещения может быть проведено комиссией и до поступления заявления в администрацию сельского поселения на основании муниципального правового акта, определяющего территорию, попавшую в зону чрезвычайной ситуации.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10. В случае, если обследование не проведено по уважительной причине, решением комиссии назначается дата повторного </w:t>
      </w:r>
      <w:r w:rsidRPr="00286B45">
        <w:rPr>
          <w:sz w:val="18"/>
          <w:szCs w:val="18"/>
        </w:rPr>
        <w:lastRenderedPageBreak/>
        <w:t>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факт проживания заявителя в жилом помещении, указанном в заявлении, комиссией не установлен;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2) нарушения условий жизнедеятельности в результате чрезвычайной ситуации (приложение 3 к Положению);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3) факт утраты заявителем имущества первой необходимости в результате чрезвычайной ситуации (приложение 3 к Положению).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15. Заключение комиссии составляется в одном экземпляре, утверждается главой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муниципального образования либо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16.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III. Критерии установления факта проживания граждан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в жилом помещении, находящемся в зоне чрезвычайной ситуации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18.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3) имеется договор аренды жилого помещения, которое попало в зону чрезвычайной ситуации;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4) имеется договор социального найма жилого помещения, которое попало в зону чрезвычайной ситуации;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5) имеется выписка из домовой книги, справка о составе семьи;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6) имеются справки с места работы или учебы;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8) имеется информационная справка МВД России по Томскому району о проживании по указанному адресу;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IV. Критерии установления фактов нарушения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условий жизнедеятельности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19. На основании приказа МЧС России от 30.12.2011 N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невозможность проживания граждан в жилых помещениях;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3) нарушение санитарно-эпидемиологического благополучия граждан.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20.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состояние здания (помещения);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lastRenderedPageBreak/>
        <w:t>2) состояние инженерной инфраструктуры здания (помещения) (теплоснабжения, водоснабжения, электроснабжения);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3) возможность использования лифта.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тепловой контур здания (помещения): окна и двери, печное отопление;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электрооборудование.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 при наличии иных фактов нарушений условий жизнедеятельности.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21.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определения наличия и состава общественного транспорта в районе проживания гражданина;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2) определения возможности функционирования общественного транспорта, осуществляемого до чрезвычайной ситуации.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22.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V. Критерии установления фактов утраты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имущества первой необходимости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23. Критерии принятия решения по установлению факта утраты ими имущества в результате чрезвычайной ситуации.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2) предметы мебели для приема пищи - стол и стул (табуретка);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3) предметы мебели для сна - кровать (диван);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4) предметы средств информирования граждан - телевизор (радио);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24. Факт утраты имущества первой необходимости устанавливается решением Комиссии исходя из следующих критериев: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использования.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25.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VI. Права Комиссии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26. Комиссия в пределах своей компетенции имеет право: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2) заслушивать на своих заседаниях представителей органа местного самоуправления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поселения,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3) привлекать для участия в своей работе представителей органа местного самоуправления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 и организаций по согласованию с их руководителями.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8066B6" w:rsidRDefault="008066B6" w:rsidP="001E31A2">
      <w:pPr>
        <w:widowControl w:val="0"/>
        <w:ind w:left="6379"/>
        <w:jc w:val="right"/>
        <w:rPr>
          <w:sz w:val="18"/>
          <w:szCs w:val="18"/>
        </w:rPr>
      </w:pPr>
    </w:p>
    <w:p w:rsidR="008066B6" w:rsidRDefault="008066B6" w:rsidP="001E31A2">
      <w:pPr>
        <w:widowControl w:val="0"/>
        <w:ind w:left="6379"/>
        <w:jc w:val="right"/>
        <w:rPr>
          <w:sz w:val="18"/>
          <w:szCs w:val="18"/>
        </w:rPr>
      </w:pPr>
    </w:p>
    <w:p w:rsidR="008066B6" w:rsidRDefault="008066B6" w:rsidP="001E31A2">
      <w:pPr>
        <w:widowControl w:val="0"/>
        <w:ind w:left="6379"/>
        <w:jc w:val="right"/>
        <w:rPr>
          <w:sz w:val="18"/>
          <w:szCs w:val="18"/>
        </w:rPr>
      </w:pPr>
    </w:p>
    <w:p w:rsidR="008066B6" w:rsidRDefault="008066B6" w:rsidP="001E31A2">
      <w:pPr>
        <w:widowControl w:val="0"/>
        <w:ind w:left="6379"/>
        <w:jc w:val="right"/>
        <w:rPr>
          <w:sz w:val="18"/>
          <w:szCs w:val="18"/>
        </w:rPr>
      </w:pPr>
    </w:p>
    <w:p w:rsidR="008066B6" w:rsidRDefault="008066B6" w:rsidP="001E31A2">
      <w:pPr>
        <w:widowControl w:val="0"/>
        <w:ind w:left="6379"/>
        <w:jc w:val="right"/>
        <w:rPr>
          <w:sz w:val="18"/>
          <w:szCs w:val="18"/>
        </w:rPr>
      </w:pPr>
    </w:p>
    <w:p w:rsidR="00880B18" w:rsidRDefault="00880B18" w:rsidP="001E31A2">
      <w:pPr>
        <w:widowControl w:val="0"/>
        <w:ind w:left="6379"/>
        <w:jc w:val="right"/>
        <w:rPr>
          <w:sz w:val="18"/>
          <w:szCs w:val="18"/>
        </w:rPr>
      </w:pPr>
    </w:p>
    <w:p w:rsidR="008066B6" w:rsidRDefault="008066B6" w:rsidP="001E31A2">
      <w:pPr>
        <w:widowControl w:val="0"/>
        <w:ind w:left="6379"/>
        <w:jc w:val="right"/>
        <w:rPr>
          <w:sz w:val="18"/>
          <w:szCs w:val="18"/>
        </w:rPr>
      </w:pPr>
    </w:p>
    <w:p w:rsidR="00286B45" w:rsidRPr="00286B45" w:rsidRDefault="00286B45" w:rsidP="001E31A2">
      <w:pPr>
        <w:widowControl w:val="0"/>
        <w:ind w:left="6379"/>
        <w:jc w:val="right"/>
        <w:rPr>
          <w:sz w:val="18"/>
          <w:szCs w:val="18"/>
        </w:rPr>
      </w:pPr>
      <w:r w:rsidRPr="00286B45">
        <w:rPr>
          <w:sz w:val="18"/>
          <w:szCs w:val="18"/>
        </w:rPr>
        <w:lastRenderedPageBreak/>
        <w:t>Приложение 1 к Положению</w:t>
      </w:r>
    </w:p>
    <w:p w:rsidR="00286B45" w:rsidRPr="00286B45" w:rsidRDefault="00286B45" w:rsidP="008066B6">
      <w:pPr>
        <w:widowControl w:val="0"/>
        <w:ind w:left="4962"/>
        <w:jc w:val="both"/>
        <w:rPr>
          <w:sz w:val="18"/>
          <w:szCs w:val="18"/>
        </w:rPr>
      </w:pPr>
    </w:p>
    <w:p w:rsidR="00286B45" w:rsidRPr="00286B45" w:rsidRDefault="00286B45" w:rsidP="008066B6">
      <w:pPr>
        <w:widowControl w:val="0"/>
        <w:ind w:left="4962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Главе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 - Председателю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</w:t>
      </w:r>
    </w:p>
    <w:p w:rsidR="00286B45" w:rsidRPr="00286B45" w:rsidRDefault="00286B45" w:rsidP="008066B6">
      <w:pPr>
        <w:widowControl w:val="0"/>
        <w:ind w:left="4962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и утраты ими имущества в результате чрезвычайной ситуации, возникшей на </w:t>
      </w:r>
      <w:proofErr w:type="gramStart"/>
      <w:r w:rsidRPr="00286B45">
        <w:rPr>
          <w:sz w:val="18"/>
          <w:szCs w:val="18"/>
        </w:rPr>
        <w:t xml:space="preserve">территории 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proofErr w:type="gramEnd"/>
      <w:r w:rsidRPr="00286B45">
        <w:rPr>
          <w:sz w:val="18"/>
          <w:szCs w:val="18"/>
        </w:rPr>
        <w:t xml:space="preserve"> сельского поселения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(Ф.И.О.)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от _________________________________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(Ф.И.О. заявителя) ______________________________________________________________________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проживающей (</w:t>
      </w:r>
      <w:proofErr w:type="spellStart"/>
      <w:r w:rsidRPr="00286B45">
        <w:rPr>
          <w:sz w:val="18"/>
          <w:szCs w:val="18"/>
        </w:rPr>
        <w:t>го</w:t>
      </w:r>
      <w:proofErr w:type="spellEnd"/>
      <w:r w:rsidRPr="00286B45">
        <w:rPr>
          <w:sz w:val="18"/>
          <w:szCs w:val="18"/>
        </w:rPr>
        <w:t>) по адресу: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 __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(почтовый адрес)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 __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тел. _______________________________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E-</w:t>
      </w:r>
      <w:proofErr w:type="spellStart"/>
      <w:r w:rsidRPr="00286B45">
        <w:rPr>
          <w:sz w:val="18"/>
          <w:szCs w:val="18"/>
        </w:rPr>
        <w:t>mail</w:t>
      </w:r>
      <w:proofErr w:type="spellEnd"/>
      <w:r w:rsidRPr="00286B45">
        <w:rPr>
          <w:sz w:val="18"/>
          <w:szCs w:val="18"/>
        </w:rPr>
        <w:t>: ____________________________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ЗАЯВЛЕНИЕ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Прошу провести обследование здания (жилого помещения), пострадавшего ________________ в результате возникновения чрезвычайной ситуации на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           (дата)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территории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поселения, находящегося в зоне чрезвычайной ситуации, в котором проживаю я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 w:rsidR="001E31A2">
        <w:rPr>
          <w:sz w:val="18"/>
          <w:szCs w:val="18"/>
        </w:rPr>
        <w:t>_______________________________________________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(фамилия, имя, отчество заявителя, дата рождения, гражданство, паспортные данные, адрес регистрации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по месту жительства (пребывания))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и следующие граждане, проживающие (пребывающие) в указанном жилом помещении:</w:t>
      </w:r>
    </w:p>
    <w:p w:rsidR="00286B45" w:rsidRPr="00286B45" w:rsidRDefault="001E31A2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1E31A2">
        <w:rPr>
          <w:sz w:val="18"/>
          <w:szCs w:val="18"/>
        </w:rPr>
        <w:t>_____________________________________________________________________________________________________________________</w:t>
      </w:r>
      <w:r w:rsidR="00286B45" w:rsidRPr="00286B45">
        <w:rPr>
          <w:sz w:val="18"/>
          <w:szCs w:val="18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(проживающие (пребывающие) в указанном жилом помещении на момент чрезвычайной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1E31A2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1E31A2">
        <w:rPr>
          <w:sz w:val="18"/>
          <w:szCs w:val="18"/>
        </w:rPr>
        <w:t>_____________________________________________________________________________________________________________________</w:t>
      </w:r>
      <w:r w:rsidR="00286B45" w:rsidRPr="00286B45">
        <w:rPr>
          <w:sz w:val="18"/>
          <w:szCs w:val="18"/>
        </w:rPr>
        <w:t xml:space="preserve"> </w:t>
      </w:r>
      <w:r w:rsidR="00286B45" w:rsidRPr="00286B45">
        <w:rPr>
          <w:sz w:val="18"/>
          <w:szCs w:val="18"/>
          <w:vertAlign w:val="superscript"/>
        </w:rPr>
        <w:t>ситуации: степень родства, фамилия, имя, отчество, дата рождения, гражданство, данные</w:t>
      </w:r>
    </w:p>
    <w:p w:rsidR="00286B45" w:rsidRPr="00286B45" w:rsidRDefault="001E31A2" w:rsidP="00286B45">
      <w:pPr>
        <w:widowControl w:val="0"/>
        <w:jc w:val="center"/>
        <w:rPr>
          <w:sz w:val="18"/>
          <w:szCs w:val="18"/>
        </w:rPr>
      </w:pPr>
      <w:r w:rsidRPr="001E31A2">
        <w:rPr>
          <w:sz w:val="18"/>
          <w:szCs w:val="18"/>
        </w:rPr>
        <w:t>_____________________________________________________________________________________________________________________</w:t>
      </w:r>
      <w:r w:rsidR="00286B45" w:rsidRPr="00286B45">
        <w:rPr>
          <w:sz w:val="18"/>
          <w:szCs w:val="18"/>
          <w:vertAlign w:val="superscript"/>
        </w:rPr>
        <w:t xml:space="preserve">документа, удостоверяющего личность, адрес регистрации по месту жительства </w:t>
      </w:r>
      <w:r w:rsidR="00286B45" w:rsidRPr="00286B45">
        <w:rPr>
          <w:sz w:val="18"/>
          <w:szCs w:val="18"/>
        </w:rPr>
        <w:t>______________________________________________________________________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(пребывания))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_______________________________________________</w:t>
      </w:r>
    </w:p>
    <w:p w:rsidR="001E31A2" w:rsidRPr="00286B45" w:rsidRDefault="00286B45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_____________________________________________________________________________________________________________________</w:t>
      </w:r>
      <w:r w:rsidR="001E31A2" w:rsidRPr="00286B45">
        <w:rPr>
          <w:sz w:val="18"/>
          <w:szCs w:val="18"/>
        </w:rPr>
        <w:t>______________________________________________________________________</w:t>
      </w:r>
      <w:r w:rsidR="001E31A2">
        <w:rPr>
          <w:sz w:val="18"/>
          <w:szCs w:val="18"/>
        </w:rPr>
        <w:t>_______________________________________________</w:t>
      </w:r>
    </w:p>
    <w:p w:rsidR="00286B45" w:rsidRPr="00286B45" w:rsidRDefault="00286B45" w:rsidP="001E31A2">
      <w:pPr>
        <w:widowControl w:val="0"/>
        <w:rPr>
          <w:sz w:val="18"/>
          <w:szCs w:val="18"/>
        </w:rPr>
      </w:pPr>
    </w:p>
    <w:p w:rsidR="00286B45" w:rsidRDefault="00286B45" w:rsidP="00286B45">
      <w:pPr>
        <w:widowControl w:val="0"/>
        <w:jc w:val="both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(дата) (подпись) (фамилия, инициалы)</w:t>
      </w:r>
    </w:p>
    <w:p w:rsidR="001E31A2" w:rsidRDefault="001E31A2" w:rsidP="00286B45">
      <w:pPr>
        <w:widowControl w:val="0"/>
        <w:jc w:val="both"/>
        <w:rPr>
          <w:sz w:val="18"/>
          <w:szCs w:val="18"/>
          <w:vertAlign w:val="superscript"/>
        </w:rPr>
      </w:pP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Приложение 2</w:t>
      </w:r>
      <w:r w:rsidR="001E31A2">
        <w:rPr>
          <w:sz w:val="18"/>
          <w:szCs w:val="18"/>
        </w:rPr>
        <w:t xml:space="preserve"> </w:t>
      </w:r>
      <w:r w:rsidRPr="00286B45">
        <w:rPr>
          <w:sz w:val="18"/>
          <w:szCs w:val="18"/>
        </w:rPr>
        <w:t>к Положению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ПЕРЕЧЕНЬ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документов, подтверждающих факт постоянного проживания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1.  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2. Копия свидетельства о рождении ребенка.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3. Справка с места жительства.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4. Справка с места учебы, работы.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right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right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right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right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right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right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right"/>
        <w:rPr>
          <w:sz w:val="18"/>
          <w:szCs w:val="18"/>
        </w:rPr>
      </w:pPr>
      <w:r w:rsidRPr="00286B45">
        <w:rPr>
          <w:sz w:val="18"/>
          <w:szCs w:val="18"/>
        </w:rPr>
        <w:lastRenderedPageBreak/>
        <w:t>Приложение 3 к Положению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 xml:space="preserve">Глава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 - Председатель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proofErr w:type="spellStart"/>
      <w:r w:rsidRPr="00286B45">
        <w:rPr>
          <w:sz w:val="18"/>
          <w:szCs w:val="18"/>
        </w:rPr>
        <w:t>Зоркальцевского</w:t>
      </w:r>
      <w:proofErr w:type="spellEnd"/>
      <w:r w:rsidRPr="00286B45">
        <w:rPr>
          <w:sz w:val="18"/>
          <w:szCs w:val="18"/>
        </w:rPr>
        <w:t xml:space="preserve"> сельского поселения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(подпись, Ф.И.О.)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"_______" _______________20______ г.</w:t>
      </w:r>
    </w:p>
    <w:p w:rsidR="00286B45" w:rsidRPr="00286B45" w:rsidRDefault="00286B45" w:rsidP="00286B45">
      <w:pPr>
        <w:widowControl w:val="0"/>
        <w:ind w:firstLine="698"/>
        <w:jc w:val="right"/>
        <w:rPr>
          <w:sz w:val="18"/>
          <w:szCs w:val="18"/>
        </w:rPr>
      </w:pPr>
      <w:r w:rsidRPr="00286B45">
        <w:rPr>
          <w:sz w:val="18"/>
          <w:szCs w:val="18"/>
        </w:rPr>
        <w:t>МП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ЗАКЛЮЧЕНИЕ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</w:rPr>
        <w:t>________________________________________________________________</w:t>
      </w:r>
      <w:r w:rsidRPr="00286B45">
        <w:rPr>
          <w:sz w:val="18"/>
          <w:szCs w:val="18"/>
        </w:rPr>
        <w:br/>
      </w:r>
      <w:r w:rsidRPr="00286B45">
        <w:rPr>
          <w:sz w:val="18"/>
          <w:szCs w:val="18"/>
          <w:vertAlign w:val="superscript"/>
        </w:rPr>
        <w:t>(реквизиты нормативного правового акта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</w:rPr>
        <w:t>________________________________________________________________</w:t>
      </w:r>
      <w:r w:rsidRPr="00286B45">
        <w:rPr>
          <w:sz w:val="18"/>
          <w:szCs w:val="18"/>
        </w:rPr>
        <w:br/>
      </w:r>
      <w:r w:rsidRPr="00286B45">
        <w:rPr>
          <w:sz w:val="18"/>
          <w:szCs w:val="18"/>
          <w:vertAlign w:val="superscript"/>
        </w:rPr>
        <w:t>об отнесении сложившейся ситуации к чрезвычайной)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Комиссия в составе: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председатель комиссии: _________________________________________</w:t>
      </w:r>
      <w:r w:rsidR="001E31A2">
        <w:rPr>
          <w:sz w:val="18"/>
          <w:szCs w:val="18"/>
        </w:rPr>
        <w:t>______________________________________________________</w:t>
      </w:r>
      <w:r w:rsidR="008066B6">
        <w:rPr>
          <w:sz w:val="18"/>
          <w:szCs w:val="18"/>
        </w:rPr>
        <w:t>__________________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члены комиссии: ________________________________________________</w:t>
      </w:r>
      <w:r w:rsidR="001E31A2">
        <w:rPr>
          <w:sz w:val="18"/>
          <w:szCs w:val="18"/>
        </w:rPr>
        <w:t>______________________________________________________</w:t>
      </w:r>
      <w:r w:rsidR="008066B6">
        <w:rPr>
          <w:sz w:val="18"/>
          <w:szCs w:val="18"/>
        </w:rPr>
        <w:t>___________</w:t>
      </w:r>
    </w:p>
    <w:p w:rsidR="001E31A2" w:rsidRPr="00286B45" w:rsidRDefault="00286B45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E31A2" w:rsidRPr="00286B45">
        <w:rPr>
          <w:sz w:val="18"/>
          <w:szCs w:val="18"/>
        </w:rPr>
        <w:t>______________________________________________________________________</w:t>
      </w:r>
      <w:r w:rsidR="001E31A2">
        <w:rPr>
          <w:sz w:val="18"/>
          <w:szCs w:val="18"/>
        </w:rPr>
        <w:t>___________________________________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провела ______________обследование условий жизнедеятельности </w:t>
      </w:r>
      <w:proofErr w:type="gramStart"/>
      <w:r w:rsidRPr="00286B45">
        <w:rPr>
          <w:sz w:val="18"/>
          <w:szCs w:val="18"/>
        </w:rPr>
        <w:t xml:space="preserve">заявителя:   </w:t>
      </w:r>
      <w:proofErr w:type="gramEnd"/>
      <w:r w:rsidRPr="00286B45">
        <w:rPr>
          <w:sz w:val="18"/>
          <w:szCs w:val="18"/>
        </w:rPr>
        <w:t xml:space="preserve">   </w:t>
      </w:r>
      <w:r w:rsidRPr="00286B45">
        <w:rPr>
          <w:sz w:val="18"/>
          <w:szCs w:val="18"/>
          <w:vertAlign w:val="superscript"/>
        </w:rPr>
        <w:t>(дата)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_______________________________________________</w:t>
      </w:r>
    </w:p>
    <w:p w:rsidR="00286B45" w:rsidRPr="00286B45" w:rsidRDefault="001E31A2" w:rsidP="001E31A2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(Ф.И.О. заявителя)</w:t>
      </w:r>
    </w:p>
    <w:p w:rsidR="001E31A2" w:rsidRPr="00286B45" w:rsidRDefault="00286B45" w:rsidP="008066B6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 xml:space="preserve">адрес места </w:t>
      </w:r>
      <w:proofErr w:type="gramStart"/>
      <w:r w:rsidRPr="00286B45">
        <w:rPr>
          <w:sz w:val="18"/>
          <w:szCs w:val="18"/>
        </w:rPr>
        <w:t>жительства:_</w:t>
      </w:r>
      <w:proofErr w:type="gramEnd"/>
      <w:r w:rsidRPr="00286B45">
        <w:rPr>
          <w:sz w:val="18"/>
          <w:szCs w:val="18"/>
        </w:rPr>
        <w:t>_______________________</w:t>
      </w:r>
      <w:r w:rsidR="008066B6">
        <w:rPr>
          <w:sz w:val="18"/>
          <w:szCs w:val="18"/>
        </w:rPr>
        <w:t>______________________________________________________________</w:t>
      </w:r>
      <w:r w:rsidR="008066B6" w:rsidRPr="00286B45">
        <w:rPr>
          <w:sz w:val="18"/>
          <w:szCs w:val="18"/>
        </w:rPr>
        <w:t xml:space="preserve"> </w:t>
      </w:r>
      <w:r w:rsidRPr="00286B45">
        <w:rPr>
          <w:sz w:val="18"/>
          <w:szCs w:val="18"/>
        </w:rPr>
        <w:t>_______________________________________________________________________</w:t>
      </w:r>
      <w:r w:rsidR="001E31A2" w:rsidRPr="00286B45">
        <w:rPr>
          <w:sz w:val="18"/>
          <w:szCs w:val="18"/>
        </w:rPr>
        <w:t>______________________________________________________________________</w:t>
      </w:r>
      <w:r w:rsidR="001E31A2">
        <w:rPr>
          <w:sz w:val="18"/>
          <w:szCs w:val="18"/>
        </w:rPr>
        <w:t>_______________________________________________</w:t>
      </w:r>
      <w:r w:rsidR="008066B6">
        <w:rPr>
          <w:sz w:val="18"/>
          <w:szCs w:val="18"/>
        </w:rPr>
        <w:t>______________________________________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Факт проживания ________________________________________________</w:t>
      </w:r>
      <w:r w:rsidR="001E31A2">
        <w:rPr>
          <w:sz w:val="18"/>
          <w:szCs w:val="18"/>
        </w:rPr>
        <w:t>___________</w:t>
      </w:r>
      <w:r w:rsidR="008066B6">
        <w:rPr>
          <w:sz w:val="18"/>
          <w:szCs w:val="18"/>
        </w:rPr>
        <w:t>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                (Ф.И.О. заявителя, Ф.И.О. проживающих совместно с заявителем: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степень родства, фамилия, имя, отчество, дата рождения)</w:t>
      </w:r>
    </w:p>
    <w:p w:rsidR="001E31A2" w:rsidRPr="00286B45" w:rsidRDefault="00286B45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E31A2" w:rsidRPr="00286B45">
        <w:rPr>
          <w:sz w:val="18"/>
          <w:szCs w:val="18"/>
        </w:rPr>
        <w:t>______________________________________________________________________</w:t>
      </w:r>
      <w:r w:rsidR="001E31A2">
        <w:rPr>
          <w:sz w:val="18"/>
          <w:szCs w:val="18"/>
        </w:rPr>
        <w:t>_______________________________________________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в жилом помещении не установлен.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Факт проживания ________________________________________________</w:t>
      </w:r>
      <w:r w:rsidR="008066B6">
        <w:rPr>
          <w:sz w:val="18"/>
          <w:szCs w:val="18"/>
        </w:rPr>
        <w:t>_________________________________________________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                      (Ф.И.О. заявителя, Ф.И.О. проживающих совместно с заявителем: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</w:t>
      </w:r>
      <w:r w:rsidR="001E31A2">
        <w:rPr>
          <w:sz w:val="18"/>
          <w:szCs w:val="18"/>
        </w:rPr>
        <w:t>_________________________________________________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степень родства, фамилия, имя, отчество, дата рождения)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1E31A2" w:rsidRPr="00286B45" w:rsidRDefault="00286B45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E31A2" w:rsidRPr="00286B45">
        <w:rPr>
          <w:sz w:val="18"/>
          <w:szCs w:val="18"/>
        </w:rPr>
        <w:t>______________________________________________________________________</w:t>
      </w:r>
      <w:r w:rsidR="001E31A2">
        <w:rPr>
          <w:sz w:val="18"/>
          <w:szCs w:val="18"/>
        </w:rPr>
        <w:t>___________________________________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в жилом помещении установлен на основании ______________________</w:t>
      </w:r>
      <w:r w:rsidR="001E31A2">
        <w:rPr>
          <w:sz w:val="18"/>
          <w:szCs w:val="18"/>
        </w:rPr>
        <w:t>______________________</w:t>
      </w:r>
      <w:r w:rsidR="008066B6">
        <w:rPr>
          <w:sz w:val="18"/>
          <w:szCs w:val="18"/>
        </w:rPr>
        <w:t>_____________</w:t>
      </w:r>
      <w:r w:rsidR="001E31A2">
        <w:rPr>
          <w:sz w:val="18"/>
          <w:szCs w:val="18"/>
        </w:rPr>
        <w:t>________________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</w:t>
      </w:r>
      <w:r w:rsidR="008066B6">
        <w:rPr>
          <w:sz w:val="18"/>
          <w:szCs w:val="18"/>
        </w:rPr>
        <w:t>_________________________________________________</w:t>
      </w:r>
      <w:r w:rsidRPr="00286B45">
        <w:rPr>
          <w:sz w:val="18"/>
          <w:szCs w:val="18"/>
        </w:rPr>
        <w:t>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</w:rPr>
        <w:t>(</w:t>
      </w:r>
      <w:r w:rsidRPr="00286B45">
        <w:rPr>
          <w:sz w:val="18"/>
          <w:szCs w:val="18"/>
          <w:vertAlign w:val="superscript"/>
        </w:rPr>
        <w:t>основания с указанием реквизитов документов (договор аренды или социального найма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жилого помещения, решение суда и др.)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</w:t>
      </w:r>
      <w:r w:rsidR="008066B6">
        <w:rPr>
          <w:sz w:val="18"/>
          <w:szCs w:val="18"/>
        </w:rPr>
        <w:t>________________________________________________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Дата начала нарушения условий жизнедеятельности: _______________</w:t>
      </w:r>
      <w:r w:rsidR="001E31A2">
        <w:rPr>
          <w:sz w:val="18"/>
          <w:szCs w:val="18"/>
        </w:rPr>
        <w:t>__</w:t>
      </w:r>
      <w:r w:rsidR="008066B6">
        <w:rPr>
          <w:sz w:val="18"/>
          <w:szCs w:val="18"/>
        </w:rPr>
        <w:t>__________________</w:t>
      </w:r>
      <w:r w:rsidR="001E31A2">
        <w:rPr>
          <w:sz w:val="18"/>
          <w:szCs w:val="18"/>
        </w:rPr>
        <w:t>________________________________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8066B6" w:rsidRDefault="008066B6" w:rsidP="00286B45">
      <w:pPr>
        <w:widowControl w:val="0"/>
        <w:jc w:val="both"/>
        <w:rPr>
          <w:sz w:val="18"/>
          <w:szCs w:val="18"/>
        </w:rPr>
      </w:pPr>
    </w:p>
    <w:p w:rsidR="008066B6" w:rsidRDefault="008066B6" w:rsidP="00286B45">
      <w:pPr>
        <w:widowControl w:val="0"/>
        <w:jc w:val="both"/>
        <w:rPr>
          <w:sz w:val="18"/>
          <w:szCs w:val="18"/>
        </w:rPr>
      </w:pPr>
    </w:p>
    <w:p w:rsidR="008066B6" w:rsidRDefault="008066B6" w:rsidP="00286B45">
      <w:pPr>
        <w:widowControl w:val="0"/>
        <w:jc w:val="both"/>
        <w:rPr>
          <w:sz w:val="18"/>
          <w:szCs w:val="18"/>
        </w:rPr>
      </w:pPr>
    </w:p>
    <w:p w:rsidR="008066B6" w:rsidRDefault="008066B6" w:rsidP="00286B45">
      <w:pPr>
        <w:widowControl w:val="0"/>
        <w:jc w:val="both"/>
        <w:rPr>
          <w:sz w:val="18"/>
          <w:szCs w:val="18"/>
        </w:rPr>
      </w:pPr>
    </w:p>
    <w:p w:rsidR="008066B6" w:rsidRDefault="008066B6" w:rsidP="00286B45">
      <w:pPr>
        <w:widowControl w:val="0"/>
        <w:jc w:val="both"/>
        <w:rPr>
          <w:sz w:val="18"/>
          <w:szCs w:val="18"/>
        </w:rPr>
      </w:pPr>
    </w:p>
    <w:p w:rsidR="008066B6" w:rsidRDefault="008066B6" w:rsidP="00286B45">
      <w:pPr>
        <w:widowControl w:val="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lastRenderedPageBreak/>
        <w:t>Характер нарушения условий жизнедеятельности: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72"/>
        <w:gridCol w:w="4041"/>
      </w:tblGrid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Критерии нарушения условий</w:t>
            </w:r>
          </w:p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жизнедеятельности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Показатели критериев нарушения условий жизнедеятельности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Состояние</w:t>
            </w:r>
          </w:p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(заполняется и (или)</w:t>
            </w:r>
          </w:p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нужное подчеркивается)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Невозможность проживания заявителя в жилом помещении</w:t>
            </w:r>
          </w:p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(месте проживания):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1) здание (жилое помещение):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фундамент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 (разрушен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стены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повреждены (разрушены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перегородки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повреждены (разрушены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перегородки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повреждены (разрушены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перекрытия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повреждены (разрушены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полы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повреждены (разрушены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крыша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повреждена (разрушена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окна и двери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повреждены (разрушены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отделочные работы</w:t>
            </w:r>
          </w:p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повреждены (разрушены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печное отопление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повреждено (разрушено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электрооборудование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повреждено (разрушено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 w:firstLine="14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прочие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поврежден (разрушен на ________ %) / не поврежден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2) теплоснабжение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нарушено / не нарушено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3) водоснабжение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нарушено / не нарушено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4) электроснабжение здания (жилого помещения)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нарушено / не нарушено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5) возможность использования лифта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возможно / невозможно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1) наличие и состав общественного транспорта в районе проживания заявителя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доступно / недоступно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возможно / невозможно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 xml:space="preserve"> 3) использование</w:t>
            </w:r>
          </w:p>
          <w:p w:rsidR="00286B45" w:rsidRPr="00286B45" w:rsidRDefault="00286B45" w:rsidP="00286B45">
            <w:pPr>
              <w:widowControl w:val="0"/>
              <w:ind w:left="139" w:firstLine="14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личного транспорта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возможно / невозможно</w:t>
            </w:r>
          </w:p>
        </w:tc>
      </w:tr>
      <w:tr w:rsidR="00286B45" w:rsidRPr="00286B45" w:rsidTr="001E31A2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Нарушение санитарно- эпидемиологического благополучия</w:t>
            </w:r>
          </w:p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заявителя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left="13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нарушено / не нарушено</w:t>
            </w:r>
          </w:p>
        </w:tc>
      </w:tr>
    </w:tbl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Факт нарушения условий жизнедеятельности _______________________________</w:t>
      </w:r>
      <w:r w:rsidR="001E31A2">
        <w:rPr>
          <w:sz w:val="18"/>
          <w:szCs w:val="18"/>
        </w:rPr>
        <w:t>_______________________</w:t>
      </w:r>
      <w:r w:rsidR="008066B6">
        <w:rPr>
          <w:sz w:val="18"/>
          <w:szCs w:val="18"/>
        </w:rPr>
        <w:t>________</w:t>
      </w:r>
      <w:r w:rsidR="001E31A2">
        <w:rPr>
          <w:sz w:val="18"/>
          <w:szCs w:val="18"/>
        </w:rPr>
        <w:t>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                                                                               (Ф.И.О. заявителя,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Ф.И.О. проживающих совместно с заявителем: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степень родства, фамилия, имя, отчество, дата рождения)</w:t>
      </w:r>
    </w:p>
    <w:p w:rsidR="001E31A2" w:rsidRPr="00286B45" w:rsidRDefault="00286B45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E31A2" w:rsidRPr="00286B45">
        <w:rPr>
          <w:sz w:val="18"/>
          <w:szCs w:val="18"/>
        </w:rPr>
        <w:t>______________________________________________________________________</w:t>
      </w:r>
      <w:r w:rsidR="001E31A2">
        <w:rPr>
          <w:sz w:val="18"/>
          <w:szCs w:val="18"/>
        </w:rPr>
        <w:t>___________________________________</w:t>
      </w: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в результате чрезвычайной ситуации установлен / не установлен.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(нужное подчеркнуть)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Список поврежденного (утраченного) имущества первой необходимости: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2078"/>
        <w:gridCol w:w="2176"/>
      </w:tblGrid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1E31A2">
            <w:pPr>
              <w:widowControl w:val="0"/>
              <w:ind w:right="-702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lastRenderedPageBreak/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Утрачено</w:t>
            </w:r>
          </w:p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center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Примечание</w:t>
            </w: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firstLine="55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firstLine="55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firstLine="55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firstLine="41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ind w:firstLine="559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86B45" w:rsidRPr="00286B45" w:rsidTr="001E31A2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котел отопительный (переносная печь)</w:t>
            </w:r>
          </w:p>
          <w:p w:rsidR="00286B45" w:rsidRPr="00286B45" w:rsidRDefault="00286B45" w:rsidP="00286B45">
            <w:pPr>
              <w:widowControl w:val="0"/>
              <w:rPr>
                <w:sz w:val="18"/>
                <w:szCs w:val="18"/>
              </w:rPr>
            </w:pPr>
            <w:r w:rsidRPr="00286B45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45" w:rsidRPr="00286B45" w:rsidRDefault="00286B45" w:rsidP="00286B4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286B45" w:rsidRPr="00286B45" w:rsidRDefault="00286B45" w:rsidP="00286B45">
      <w:pPr>
        <w:widowControl w:val="0"/>
        <w:rPr>
          <w:sz w:val="18"/>
          <w:szCs w:val="18"/>
        </w:rPr>
      </w:pP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Факт полной / частичной утраты имущества первой необходимости ____________</w:t>
      </w:r>
      <w:r w:rsidR="001E31A2">
        <w:rPr>
          <w:sz w:val="18"/>
          <w:szCs w:val="18"/>
        </w:rPr>
        <w:t>___________________________</w:t>
      </w:r>
      <w:r w:rsidR="008066B6">
        <w:rPr>
          <w:sz w:val="18"/>
          <w:szCs w:val="18"/>
        </w:rPr>
        <w:t>_______________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(нужное подчеркнуть)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1E31A2" w:rsidP="001E31A2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(Ф.И.О. заявителя)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в результате чрезвычайной ситуации установлен / не установлен.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(нужное подчеркнуть)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Председатель комиссии: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1E31A2" w:rsidP="001E31A2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(должность, подпись, инициалы, фамилия)</w:t>
      </w: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Члены комиссии: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1E31A2" w:rsidP="001E31A2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(должность, подпись, инициалы, фамилия)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1E31A2" w:rsidP="001E31A2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(должность, подпись, инициалы, фамилия)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1E31A2" w:rsidP="001E31A2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(должность, подпись, инициалы, фамилия)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1E31A2" w:rsidP="001E31A2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(должность, подпись, инициалы, фамилия)</w:t>
      </w:r>
    </w:p>
    <w:p w:rsidR="001E31A2" w:rsidRPr="00286B45" w:rsidRDefault="001E31A2" w:rsidP="001E31A2">
      <w:pPr>
        <w:widowControl w:val="0"/>
        <w:jc w:val="both"/>
        <w:rPr>
          <w:sz w:val="18"/>
          <w:szCs w:val="18"/>
        </w:rPr>
      </w:pPr>
      <w:r w:rsidRPr="00286B45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___________________________________________</w:t>
      </w:r>
    </w:p>
    <w:p w:rsidR="00286B45" w:rsidRPr="00286B45" w:rsidRDefault="001E31A2" w:rsidP="001E31A2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 xml:space="preserve"> </w:t>
      </w:r>
      <w:r w:rsidR="00286B45" w:rsidRPr="00286B45">
        <w:rPr>
          <w:sz w:val="18"/>
          <w:szCs w:val="18"/>
          <w:vertAlign w:val="superscript"/>
        </w:rPr>
        <w:t>(должность, подпись, инициалы, фамилия)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  <w:vertAlign w:val="superscript"/>
        </w:rPr>
      </w:pP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С заключением комиссии ознакомлен:</w:t>
      </w:r>
    </w:p>
    <w:p w:rsidR="00286B45" w:rsidRPr="00286B45" w:rsidRDefault="00286B45" w:rsidP="00286B45">
      <w:pPr>
        <w:widowControl w:val="0"/>
        <w:ind w:firstLine="720"/>
        <w:jc w:val="both"/>
        <w:rPr>
          <w:sz w:val="18"/>
          <w:szCs w:val="18"/>
        </w:rPr>
      </w:pPr>
    </w:p>
    <w:p w:rsidR="00286B45" w:rsidRPr="00286B45" w:rsidRDefault="00286B45" w:rsidP="00286B45">
      <w:pPr>
        <w:widowControl w:val="0"/>
        <w:rPr>
          <w:sz w:val="18"/>
          <w:szCs w:val="18"/>
        </w:rPr>
      </w:pPr>
      <w:r w:rsidRPr="00286B45">
        <w:rPr>
          <w:sz w:val="18"/>
          <w:szCs w:val="18"/>
        </w:rPr>
        <w:t>Заявитель __________________________________________________________</w:t>
      </w:r>
      <w:r w:rsidR="001E31A2">
        <w:rPr>
          <w:sz w:val="18"/>
          <w:szCs w:val="18"/>
        </w:rPr>
        <w:t>__________________</w:t>
      </w:r>
      <w:r w:rsidR="008066B6">
        <w:rPr>
          <w:sz w:val="18"/>
          <w:szCs w:val="18"/>
        </w:rPr>
        <w:t>_____</w:t>
      </w:r>
      <w:r w:rsidR="001E31A2">
        <w:rPr>
          <w:sz w:val="18"/>
          <w:szCs w:val="18"/>
        </w:rPr>
        <w:t>________________________________</w:t>
      </w:r>
    </w:p>
    <w:p w:rsidR="00286B45" w:rsidRPr="00286B45" w:rsidRDefault="00286B45" w:rsidP="00286B45">
      <w:pPr>
        <w:widowControl w:val="0"/>
        <w:jc w:val="center"/>
        <w:rPr>
          <w:sz w:val="18"/>
          <w:szCs w:val="18"/>
          <w:vertAlign w:val="superscript"/>
        </w:rPr>
      </w:pPr>
      <w:r w:rsidRPr="00286B45">
        <w:rPr>
          <w:sz w:val="18"/>
          <w:szCs w:val="18"/>
          <w:vertAlign w:val="superscript"/>
        </w:rPr>
        <w:t>(подпись, инициалы, фамилия)</w:t>
      </w:r>
    </w:p>
    <w:p w:rsidR="00286B45" w:rsidRPr="00286B45" w:rsidRDefault="00286B45" w:rsidP="00286B45">
      <w:pPr>
        <w:jc w:val="center"/>
        <w:rPr>
          <w:sz w:val="18"/>
          <w:szCs w:val="18"/>
          <w:vertAlign w:val="superscript"/>
        </w:rPr>
      </w:pPr>
    </w:p>
    <w:p w:rsidR="00286B45" w:rsidRPr="00286B45" w:rsidRDefault="00286B45" w:rsidP="00286B45">
      <w:pPr>
        <w:pStyle w:val="11"/>
        <w:rPr>
          <w:sz w:val="18"/>
          <w:szCs w:val="18"/>
        </w:rPr>
      </w:pPr>
    </w:p>
    <w:p w:rsidR="005C14EF" w:rsidRPr="005C14EF" w:rsidRDefault="005C14EF" w:rsidP="005C14EF">
      <w:pPr>
        <w:jc w:val="center"/>
        <w:rPr>
          <w:sz w:val="18"/>
          <w:szCs w:val="18"/>
        </w:rPr>
      </w:pPr>
      <w:r w:rsidRPr="005C14EF">
        <w:rPr>
          <w:sz w:val="18"/>
          <w:szCs w:val="18"/>
        </w:rPr>
        <w:t>МУНИЦИПАЛЬНОЕ ОБРАЗОВАНИЕ</w:t>
      </w:r>
    </w:p>
    <w:p w:rsidR="005C14EF" w:rsidRPr="005C14EF" w:rsidRDefault="005C14EF" w:rsidP="005C14EF">
      <w:pPr>
        <w:jc w:val="center"/>
        <w:rPr>
          <w:sz w:val="18"/>
          <w:szCs w:val="18"/>
        </w:rPr>
      </w:pPr>
      <w:r w:rsidRPr="005C14EF">
        <w:rPr>
          <w:sz w:val="18"/>
          <w:szCs w:val="18"/>
        </w:rPr>
        <w:t>«ЗОРКАЛЬЦЕВСКОЕ СЕЛЬСКОЕ ПОСЕЛЕНИЕ»</w:t>
      </w:r>
    </w:p>
    <w:p w:rsidR="005C14EF" w:rsidRPr="005C14EF" w:rsidRDefault="005C14EF" w:rsidP="005C14EF">
      <w:pPr>
        <w:jc w:val="center"/>
        <w:rPr>
          <w:sz w:val="18"/>
          <w:szCs w:val="18"/>
        </w:rPr>
      </w:pPr>
    </w:p>
    <w:p w:rsidR="005C14EF" w:rsidRPr="005C14EF" w:rsidRDefault="005C14EF" w:rsidP="005C14EF">
      <w:pPr>
        <w:pStyle w:val="11"/>
        <w:rPr>
          <w:sz w:val="18"/>
          <w:szCs w:val="18"/>
          <w:highlight w:val="yellow"/>
        </w:rPr>
      </w:pPr>
      <w:r w:rsidRPr="005C14EF">
        <w:rPr>
          <w:sz w:val="18"/>
          <w:szCs w:val="18"/>
        </w:rPr>
        <w:t>АДМИНИСТРАЦИЯ ЗОРКАЛЬЦЕВСКОЕ СЕЛЬСКОГО ПОСЕЛЕНИЯ</w:t>
      </w:r>
    </w:p>
    <w:p w:rsidR="00A76282" w:rsidRPr="005C14EF" w:rsidRDefault="00A76282" w:rsidP="00A76282">
      <w:pPr>
        <w:pStyle w:val="11"/>
        <w:rPr>
          <w:b/>
          <w:sz w:val="18"/>
          <w:szCs w:val="18"/>
        </w:rPr>
      </w:pPr>
      <w:r w:rsidRPr="005C14EF">
        <w:rPr>
          <w:b/>
          <w:sz w:val="18"/>
          <w:szCs w:val="18"/>
        </w:rPr>
        <w:t>ПОСТАНОВЛЕНИЕ</w:t>
      </w:r>
    </w:p>
    <w:p w:rsidR="00A76282" w:rsidRPr="00A76282" w:rsidRDefault="00A76282" w:rsidP="00A76282">
      <w:pPr>
        <w:pStyle w:val="a4"/>
        <w:tabs>
          <w:tab w:val="clear" w:pos="6804"/>
          <w:tab w:val="right" w:pos="9720"/>
        </w:tabs>
        <w:spacing w:before="0"/>
        <w:rPr>
          <w:sz w:val="18"/>
          <w:szCs w:val="18"/>
        </w:rPr>
      </w:pPr>
      <w:r w:rsidRPr="005C14EF">
        <w:rPr>
          <w:sz w:val="18"/>
          <w:szCs w:val="18"/>
        </w:rPr>
        <w:t>29.03.2024г.                                                                                     № 122</w:t>
      </w:r>
      <w:r w:rsidRPr="00A76282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</w:t>
      </w:r>
      <w:r w:rsidRPr="00A76282">
        <w:rPr>
          <w:sz w:val="18"/>
          <w:szCs w:val="18"/>
        </w:rPr>
        <w:t xml:space="preserve">                 с. </w:t>
      </w:r>
      <w:proofErr w:type="spellStart"/>
      <w:r w:rsidRPr="00A76282">
        <w:rPr>
          <w:sz w:val="18"/>
          <w:szCs w:val="18"/>
        </w:rPr>
        <w:t>Зоркальцево</w:t>
      </w:r>
      <w:proofErr w:type="spellEnd"/>
    </w:p>
    <w:p w:rsidR="00A76282" w:rsidRPr="00A76282" w:rsidRDefault="00A76282" w:rsidP="00A76282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A76282" w:rsidRDefault="00A76282" w:rsidP="00A76282">
      <w:pPr>
        <w:ind w:right="5097"/>
        <w:jc w:val="both"/>
        <w:rPr>
          <w:sz w:val="18"/>
          <w:szCs w:val="18"/>
        </w:rPr>
      </w:pPr>
      <w:bookmarkStart w:id="0" w:name="_GoBack"/>
      <w:r w:rsidRPr="00A76282">
        <w:rPr>
          <w:sz w:val="18"/>
          <w:szCs w:val="18"/>
        </w:rPr>
        <w:t>О проведении открытого аукциона на право заключения договоров аренды в отношении муниципального имущества, являющегося собственностью муниципального образования «</w:t>
      </w:r>
      <w:proofErr w:type="spellStart"/>
      <w:r w:rsidRPr="00A76282">
        <w:rPr>
          <w:sz w:val="18"/>
          <w:szCs w:val="18"/>
        </w:rPr>
        <w:t>Зоркальцевское</w:t>
      </w:r>
      <w:proofErr w:type="spellEnd"/>
      <w:r w:rsidRPr="00A76282">
        <w:rPr>
          <w:sz w:val="18"/>
          <w:szCs w:val="18"/>
        </w:rPr>
        <w:t xml:space="preserve"> сельское поселение»</w:t>
      </w:r>
    </w:p>
    <w:bookmarkEnd w:id="0"/>
    <w:p w:rsidR="008066B6" w:rsidRPr="00A76282" w:rsidRDefault="008066B6" w:rsidP="00A76282">
      <w:pPr>
        <w:ind w:right="5097"/>
        <w:jc w:val="both"/>
        <w:rPr>
          <w:sz w:val="18"/>
          <w:szCs w:val="18"/>
        </w:rPr>
      </w:pPr>
    </w:p>
    <w:p w:rsidR="00A76282" w:rsidRPr="00A76282" w:rsidRDefault="00A76282" w:rsidP="00A76282">
      <w:pPr>
        <w:ind w:right="5097"/>
        <w:rPr>
          <w:sz w:val="18"/>
          <w:szCs w:val="18"/>
        </w:rPr>
      </w:pPr>
    </w:p>
    <w:p w:rsidR="00A76282" w:rsidRPr="00A76282" w:rsidRDefault="00A76282" w:rsidP="008066B6">
      <w:pPr>
        <w:ind w:left="-5"/>
        <w:jc w:val="both"/>
        <w:rPr>
          <w:sz w:val="18"/>
          <w:szCs w:val="18"/>
        </w:rPr>
      </w:pPr>
      <w:r w:rsidRPr="00A76282">
        <w:rPr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0" wp14:anchorId="6336862D" wp14:editId="3DC64A4F">
            <wp:simplePos x="0" y="0"/>
            <wp:positionH relativeFrom="page">
              <wp:posOffset>1048512</wp:posOffset>
            </wp:positionH>
            <wp:positionV relativeFrom="page">
              <wp:posOffset>9219946</wp:posOffset>
            </wp:positionV>
            <wp:extent cx="6096" cy="21343"/>
            <wp:effectExtent l="0" t="0" r="0" b="0"/>
            <wp:wrapSquare wrapText="bothSides"/>
            <wp:docPr id="1416" name="Picture 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6282">
        <w:rPr>
          <w:sz w:val="18"/>
          <w:szCs w:val="18"/>
        </w:rPr>
        <w:t xml:space="preserve">В </w:t>
      </w:r>
      <w:r w:rsidR="008066B6">
        <w:rPr>
          <w:sz w:val="18"/>
          <w:szCs w:val="18"/>
        </w:rPr>
        <w:t>с</w:t>
      </w:r>
      <w:r w:rsidRPr="00A76282">
        <w:rPr>
          <w:sz w:val="18"/>
          <w:szCs w:val="18"/>
        </w:rPr>
        <w:t>оответствии</w:t>
      </w:r>
      <w:r w:rsidR="008066B6">
        <w:rPr>
          <w:sz w:val="18"/>
          <w:szCs w:val="18"/>
        </w:rPr>
        <w:t xml:space="preserve"> </w:t>
      </w:r>
      <w:r w:rsidRPr="00A76282">
        <w:rPr>
          <w:sz w:val="18"/>
          <w:szCs w:val="18"/>
        </w:rPr>
        <w:t xml:space="preserve"> с </w:t>
      </w:r>
      <w:r w:rsidR="008066B6">
        <w:rPr>
          <w:sz w:val="18"/>
          <w:szCs w:val="18"/>
        </w:rPr>
        <w:t xml:space="preserve"> </w:t>
      </w:r>
      <w:r w:rsidRPr="00A76282">
        <w:rPr>
          <w:sz w:val="18"/>
          <w:szCs w:val="18"/>
        </w:rPr>
        <w:t>Федеральным законом от 26 июля 2006 года № 135-ФЗ «О защите конкуренции», во исполнение Приказа Федеральной</w:t>
      </w:r>
      <w:r w:rsidR="008066B6">
        <w:rPr>
          <w:sz w:val="18"/>
          <w:szCs w:val="18"/>
        </w:rPr>
        <w:t xml:space="preserve"> </w:t>
      </w:r>
      <w:r w:rsidRPr="00A76282">
        <w:rPr>
          <w:sz w:val="18"/>
          <w:szCs w:val="18"/>
        </w:rPr>
        <w:t xml:space="preserve">антимонопольной службы от 21.03.2023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</w:t>
      </w:r>
      <w:r w:rsidRPr="00A76282">
        <w:rPr>
          <w:sz w:val="18"/>
          <w:szCs w:val="18"/>
        </w:rPr>
        <w:lastRenderedPageBreak/>
        <w:t>имущества, в отношении которого заключение указанных договоров может осуществляться путем проведения торгов в форме конкурса",</w:t>
      </w:r>
    </w:p>
    <w:p w:rsidR="00A76282" w:rsidRDefault="00A76282" w:rsidP="00A76282">
      <w:pPr>
        <w:ind w:left="19"/>
        <w:jc w:val="both"/>
        <w:rPr>
          <w:sz w:val="18"/>
          <w:szCs w:val="18"/>
        </w:rPr>
      </w:pPr>
    </w:p>
    <w:p w:rsidR="00A76282" w:rsidRPr="00A76282" w:rsidRDefault="00A76282" w:rsidP="00A76282">
      <w:pPr>
        <w:ind w:left="19"/>
        <w:jc w:val="both"/>
        <w:rPr>
          <w:sz w:val="18"/>
          <w:szCs w:val="18"/>
        </w:rPr>
      </w:pPr>
      <w:r w:rsidRPr="00A76282">
        <w:rPr>
          <w:sz w:val="18"/>
          <w:szCs w:val="18"/>
        </w:rPr>
        <w:t>ПОСТАНОВЛЯЮ:</w:t>
      </w:r>
    </w:p>
    <w:p w:rsidR="00A76282" w:rsidRPr="00A76282" w:rsidRDefault="00A76282" w:rsidP="00A76282">
      <w:pPr>
        <w:numPr>
          <w:ilvl w:val="0"/>
          <w:numId w:val="38"/>
        </w:numPr>
        <w:ind w:firstLine="437"/>
        <w:jc w:val="both"/>
        <w:rPr>
          <w:sz w:val="18"/>
          <w:szCs w:val="18"/>
        </w:rPr>
      </w:pPr>
      <w:r w:rsidRPr="00A76282">
        <w:rPr>
          <w:sz w:val="18"/>
          <w:szCs w:val="18"/>
        </w:rPr>
        <w:t>Провести открытый аукцион на право заключения договора аренды в отношении муниципального имущества, являющегося собственностью муниципального образования «</w:t>
      </w:r>
      <w:proofErr w:type="spellStart"/>
      <w:r w:rsidRPr="00A76282">
        <w:rPr>
          <w:sz w:val="18"/>
          <w:szCs w:val="18"/>
        </w:rPr>
        <w:t>Зоркальцевское</w:t>
      </w:r>
      <w:proofErr w:type="spellEnd"/>
      <w:r w:rsidRPr="00A76282">
        <w:rPr>
          <w:sz w:val="18"/>
          <w:szCs w:val="18"/>
        </w:rPr>
        <w:t xml:space="preserve"> сельское поселение», сроком на пять лет согласно приложению 1 к настоящему постановлению.</w:t>
      </w:r>
    </w:p>
    <w:p w:rsidR="00A76282" w:rsidRPr="00A76282" w:rsidRDefault="00A76282" w:rsidP="00A76282">
      <w:pPr>
        <w:numPr>
          <w:ilvl w:val="0"/>
          <w:numId w:val="38"/>
        </w:numPr>
        <w:ind w:left="-5" w:firstLine="437"/>
        <w:jc w:val="both"/>
        <w:rPr>
          <w:sz w:val="18"/>
          <w:szCs w:val="18"/>
        </w:rPr>
      </w:pPr>
      <w:r w:rsidRPr="00A76282">
        <w:rPr>
          <w:sz w:val="18"/>
          <w:szCs w:val="18"/>
        </w:rPr>
        <w:t xml:space="preserve">Специалисту администрации осуществить подготовку аукционной документации и проведение аукциона в соответствии с требованиями законодательства, разместить извещение о проведении открытого аукциона на право заключения договора аренды муниципального имущества, находящегося в муниципальной собственности </w:t>
      </w:r>
      <w:proofErr w:type="spellStart"/>
      <w:r w:rsidRPr="00A76282">
        <w:rPr>
          <w:sz w:val="18"/>
          <w:szCs w:val="18"/>
        </w:rPr>
        <w:t>Зоркальцевского</w:t>
      </w:r>
      <w:proofErr w:type="spellEnd"/>
      <w:r w:rsidRPr="00A76282">
        <w:rPr>
          <w:sz w:val="18"/>
          <w:szCs w:val="18"/>
        </w:rPr>
        <w:t xml:space="preserve"> сельского поселения </w:t>
      </w:r>
      <w:r w:rsidRPr="00A76282">
        <w:rPr>
          <w:noProof/>
          <w:sz w:val="18"/>
          <w:szCs w:val="18"/>
        </w:rPr>
        <w:t xml:space="preserve">на </w:t>
      </w:r>
      <w:r w:rsidRPr="00A76282">
        <w:rPr>
          <w:sz w:val="18"/>
          <w:szCs w:val="18"/>
        </w:rPr>
        <w:t xml:space="preserve">официальном сайте в сети «Интернет» - </w:t>
      </w:r>
      <w:hyperlink r:id="rId9" w:history="1">
        <w:r w:rsidRPr="00A76282">
          <w:rPr>
            <w:rStyle w:val="af0"/>
            <w:color w:val="auto"/>
            <w:sz w:val="18"/>
            <w:szCs w:val="18"/>
            <w:u w:val="none"/>
          </w:rPr>
          <w:t>www.tor</w:t>
        </w:r>
        <w:r w:rsidRPr="00A76282">
          <w:rPr>
            <w:rStyle w:val="af0"/>
            <w:color w:val="auto"/>
            <w:sz w:val="18"/>
            <w:szCs w:val="18"/>
            <w:u w:val="none"/>
            <w:lang w:val="en-US"/>
          </w:rPr>
          <w:t>g</w:t>
        </w:r>
        <w:r w:rsidRPr="00A76282">
          <w:rPr>
            <w:rStyle w:val="af0"/>
            <w:color w:val="auto"/>
            <w:sz w:val="18"/>
            <w:szCs w:val="18"/>
            <w:u w:val="none"/>
          </w:rPr>
          <w:t>i.</w:t>
        </w:r>
        <w:r w:rsidRPr="00A76282">
          <w:rPr>
            <w:rStyle w:val="af0"/>
            <w:color w:val="auto"/>
            <w:sz w:val="18"/>
            <w:szCs w:val="18"/>
            <w:u w:val="none"/>
            <w:lang w:val="en-US"/>
          </w:rPr>
          <w:t>g</w:t>
        </w:r>
        <w:r w:rsidRPr="00A76282">
          <w:rPr>
            <w:rStyle w:val="af0"/>
            <w:color w:val="auto"/>
            <w:sz w:val="18"/>
            <w:szCs w:val="18"/>
            <w:u w:val="none"/>
          </w:rPr>
          <w:t>ov.ru</w:t>
        </w:r>
      </w:hyperlink>
      <w:r w:rsidRPr="00A76282">
        <w:rPr>
          <w:sz w:val="18"/>
          <w:szCs w:val="18"/>
        </w:rPr>
        <w:t xml:space="preserve">. </w:t>
      </w:r>
    </w:p>
    <w:p w:rsidR="00A76282" w:rsidRPr="00A76282" w:rsidRDefault="00A76282" w:rsidP="00A76282">
      <w:pPr>
        <w:numPr>
          <w:ilvl w:val="0"/>
          <w:numId w:val="38"/>
        </w:numPr>
        <w:ind w:left="-5" w:firstLine="437"/>
        <w:jc w:val="both"/>
        <w:rPr>
          <w:sz w:val="18"/>
          <w:szCs w:val="18"/>
        </w:rPr>
      </w:pPr>
      <w:r w:rsidRPr="00A76282">
        <w:rPr>
          <w:sz w:val="18"/>
          <w:szCs w:val="18"/>
        </w:rPr>
        <w:t xml:space="preserve">Управляющему Делами организовать опубликование извещения о проведении аукциона по выбору победителя на право заключения договора аренды муниципального имущества, находящегося в муниципальной собственности  </w:t>
      </w:r>
      <w:proofErr w:type="spellStart"/>
      <w:r w:rsidRPr="00A76282">
        <w:rPr>
          <w:sz w:val="18"/>
          <w:szCs w:val="18"/>
        </w:rPr>
        <w:t>Зоркальцевского</w:t>
      </w:r>
      <w:proofErr w:type="spellEnd"/>
      <w:r w:rsidRPr="00A76282">
        <w:rPr>
          <w:sz w:val="18"/>
          <w:szCs w:val="18"/>
        </w:rPr>
        <w:t xml:space="preserve"> сельского поселения в официальном печатном издании Администрации </w:t>
      </w:r>
      <w:proofErr w:type="spellStart"/>
      <w:r w:rsidRPr="00A76282">
        <w:rPr>
          <w:sz w:val="18"/>
          <w:szCs w:val="18"/>
        </w:rPr>
        <w:t>Зоркальцевского</w:t>
      </w:r>
      <w:proofErr w:type="spellEnd"/>
      <w:r w:rsidRPr="00A76282">
        <w:rPr>
          <w:sz w:val="18"/>
          <w:szCs w:val="18"/>
        </w:rPr>
        <w:t xml:space="preserve"> сельского поселения «Информационный бюллетень» и официальном сайте в сети «Интернет» </w:t>
      </w:r>
      <w:hyperlink r:id="rId10" w:history="1">
        <w:r w:rsidRPr="00A76282">
          <w:rPr>
            <w:rStyle w:val="af0"/>
            <w:color w:val="auto"/>
            <w:sz w:val="18"/>
            <w:szCs w:val="18"/>
            <w:u w:val="none"/>
          </w:rPr>
          <w:t>http://www.zorkpos.tomsk.ru</w:t>
        </w:r>
      </w:hyperlink>
      <w:r w:rsidRPr="00A76282">
        <w:rPr>
          <w:sz w:val="18"/>
          <w:szCs w:val="18"/>
        </w:rPr>
        <w:t>.</w:t>
      </w:r>
    </w:p>
    <w:p w:rsidR="00A76282" w:rsidRDefault="00A76282" w:rsidP="00A76282">
      <w:pPr>
        <w:ind w:left="427"/>
        <w:jc w:val="both"/>
        <w:rPr>
          <w:sz w:val="18"/>
          <w:szCs w:val="18"/>
        </w:rPr>
      </w:pPr>
      <w:r w:rsidRPr="00A76282">
        <w:rPr>
          <w:sz w:val="18"/>
          <w:szCs w:val="18"/>
        </w:rPr>
        <w:t>4. Контроль за исполнением настоящего постановления оставляю за собой.</w:t>
      </w:r>
    </w:p>
    <w:p w:rsidR="00A76282" w:rsidRDefault="00A76282" w:rsidP="00A76282">
      <w:pPr>
        <w:ind w:left="427"/>
        <w:jc w:val="both"/>
        <w:rPr>
          <w:sz w:val="18"/>
          <w:szCs w:val="18"/>
        </w:rPr>
      </w:pPr>
    </w:p>
    <w:p w:rsidR="00A76282" w:rsidRPr="00A76282" w:rsidRDefault="00A76282" w:rsidP="00A76282">
      <w:pPr>
        <w:ind w:right="401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A76282">
        <w:rPr>
          <w:sz w:val="18"/>
          <w:szCs w:val="18"/>
        </w:rPr>
        <w:t>Глава поселения</w:t>
      </w:r>
    </w:p>
    <w:p w:rsidR="00A76282" w:rsidRPr="001E31A2" w:rsidRDefault="00A76282" w:rsidP="001E31A2">
      <w:pPr>
        <w:pStyle w:val="afb"/>
        <w:numPr>
          <w:ilvl w:val="0"/>
          <w:numId w:val="39"/>
        </w:numPr>
        <w:jc w:val="both"/>
        <w:rPr>
          <w:sz w:val="18"/>
          <w:szCs w:val="18"/>
        </w:rPr>
      </w:pPr>
      <w:r w:rsidRPr="001E31A2">
        <w:rPr>
          <w:sz w:val="18"/>
          <w:szCs w:val="18"/>
        </w:rPr>
        <w:t>(Глава Администрации)</w:t>
      </w:r>
    </w:p>
    <w:p w:rsidR="001E31A2" w:rsidRDefault="001E31A2" w:rsidP="001E31A2">
      <w:pPr>
        <w:jc w:val="both"/>
        <w:rPr>
          <w:sz w:val="18"/>
          <w:szCs w:val="18"/>
        </w:rPr>
      </w:pPr>
    </w:p>
    <w:p w:rsidR="001E31A2" w:rsidRPr="00A76282" w:rsidRDefault="001E31A2" w:rsidP="001E31A2">
      <w:pPr>
        <w:ind w:left="6521"/>
        <w:jc w:val="right"/>
        <w:rPr>
          <w:sz w:val="18"/>
          <w:szCs w:val="18"/>
        </w:rPr>
      </w:pPr>
      <w:r w:rsidRPr="00A76282">
        <w:rPr>
          <w:sz w:val="18"/>
          <w:szCs w:val="18"/>
        </w:rPr>
        <w:t xml:space="preserve">Приложение №1 </w:t>
      </w:r>
    </w:p>
    <w:p w:rsidR="001E31A2" w:rsidRPr="00A76282" w:rsidRDefault="001E31A2" w:rsidP="001E31A2">
      <w:pPr>
        <w:ind w:left="7371"/>
        <w:jc w:val="both"/>
        <w:rPr>
          <w:sz w:val="18"/>
          <w:szCs w:val="18"/>
        </w:rPr>
      </w:pPr>
      <w:r w:rsidRPr="00A76282">
        <w:rPr>
          <w:sz w:val="18"/>
          <w:szCs w:val="18"/>
        </w:rPr>
        <w:t xml:space="preserve">к постановлению Администрации </w:t>
      </w:r>
      <w:proofErr w:type="spellStart"/>
      <w:r w:rsidRPr="00A76282">
        <w:rPr>
          <w:sz w:val="18"/>
          <w:szCs w:val="18"/>
        </w:rPr>
        <w:t>Зоркальцевского</w:t>
      </w:r>
      <w:proofErr w:type="spellEnd"/>
      <w:r w:rsidRPr="00A76282">
        <w:rPr>
          <w:sz w:val="18"/>
          <w:szCs w:val="18"/>
        </w:rPr>
        <w:t xml:space="preserve"> сельского поселения № _122 от 29.03.2024г.</w:t>
      </w:r>
    </w:p>
    <w:p w:rsidR="001E31A2" w:rsidRPr="00A76282" w:rsidRDefault="001E31A2" w:rsidP="001E31A2">
      <w:pPr>
        <w:ind w:left="3576"/>
        <w:rPr>
          <w:sz w:val="18"/>
          <w:szCs w:val="18"/>
        </w:rPr>
      </w:pPr>
    </w:p>
    <w:p w:rsidR="001E31A2" w:rsidRPr="00A76282" w:rsidRDefault="001E31A2" w:rsidP="001E31A2">
      <w:pPr>
        <w:jc w:val="center"/>
        <w:rPr>
          <w:sz w:val="18"/>
          <w:szCs w:val="18"/>
        </w:rPr>
      </w:pPr>
      <w:r w:rsidRPr="00A76282">
        <w:rPr>
          <w:sz w:val="18"/>
          <w:szCs w:val="18"/>
        </w:rPr>
        <w:t>Перечень имущества</w:t>
      </w:r>
    </w:p>
    <w:p w:rsidR="001E31A2" w:rsidRPr="00A76282" w:rsidRDefault="001E31A2" w:rsidP="001E31A2">
      <w:pPr>
        <w:ind w:left="3576"/>
        <w:rPr>
          <w:sz w:val="18"/>
          <w:szCs w:val="18"/>
        </w:rPr>
      </w:pPr>
    </w:p>
    <w:tbl>
      <w:tblPr>
        <w:tblStyle w:val="TableGrid"/>
        <w:tblW w:w="9770" w:type="dxa"/>
        <w:tblInd w:w="765" w:type="dxa"/>
        <w:tblCellMar>
          <w:top w:w="45" w:type="dxa"/>
          <w:left w:w="106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4790"/>
        <w:gridCol w:w="4409"/>
      </w:tblGrid>
      <w:tr w:rsidR="001E31A2" w:rsidRPr="00A76282" w:rsidTr="0095004A">
        <w:trPr>
          <w:trHeight w:val="2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31A2" w:rsidRPr="00A76282" w:rsidRDefault="001E31A2" w:rsidP="0095004A">
            <w:pPr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1A2" w:rsidRPr="00A76282" w:rsidRDefault="001E31A2" w:rsidP="0095004A">
            <w:pPr>
              <w:ind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Описание и технические характеристики имущества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1A2" w:rsidRPr="00A76282" w:rsidRDefault="001E31A2" w:rsidP="00950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Место расположения</w:t>
            </w:r>
          </w:p>
          <w:p w:rsidR="001E31A2" w:rsidRPr="00A76282" w:rsidRDefault="001E31A2" w:rsidP="0095004A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</w:tr>
      <w:tr w:rsidR="001E31A2" w:rsidRPr="00A76282" w:rsidTr="0095004A">
        <w:trPr>
          <w:trHeight w:val="2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1A2" w:rsidRPr="00A76282" w:rsidRDefault="001E31A2" w:rsidP="0095004A">
            <w:pPr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31A2" w:rsidRPr="00A76282" w:rsidRDefault="001E31A2" w:rsidP="0095004A">
            <w:pPr>
              <w:ind w:left="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282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№ 3 на первом этаже             2-этажного нежилого здания общей площадью 1001,8 </w:t>
            </w:r>
            <w:proofErr w:type="spellStart"/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. Кадастровый номер здания: 70:14:0113001:1420, Выписка из ЕГРН № б/н от 30.11.2023г.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1A2" w:rsidRPr="00A76282" w:rsidRDefault="001E31A2" w:rsidP="0095004A">
            <w:pPr>
              <w:ind w:left="5"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282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Томская область, Томский муниципальный район, </w:t>
            </w:r>
            <w:proofErr w:type="spellStart"/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Зоркальцевское</w:t>
            </w:r>
            <w:proofErr w:type="spellEnd"/>
            <w:r w:rsidRPr="00A7628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поселение,   д. </w:t>
            </w:r>
            <w:proofErr w:type="spellStart"/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Нелюбино</w:t>
            </w:r>
            <w:proofErr w:type="spellEnd"/>
            <w:r w:rsidRPr="00A76282">
              <w:rPr>
                <w:rFonts w:ascii="Times New Roman" w:hAnsi="Times New Roman" w:cs="Times New Roman"/>
                <w:sz w:val="18"/>
                <w:szCs w:val="18"/>
              </w:rPr>
              <w:t>, ул. Рабочая, дом 69</w:t>
            </w:r>
          </w:p>
        </w:tc>
      </w:tr>
    </w:tbl>
    <w:p w:rsidR="001E31A2" w:rsidRPr="00A76282" w:rsidRDefault="001E31A2" w:rsidP="001E31A2">
      <w:pPr>
        <w:rPr>
          <w:sz w:val="18"/>
          <w:szCs w:val="18"/>
        </w:rPr>
      </w:pPr>
    </w:p>
    <w:p w:rsidR="001E31A2" w:rsidRPr="00A76282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Pr="00A76282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Pr="00D0383D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1E31A2" w:rsidRPr="006F3A4C" w:rsidTr="0095004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E31A2" w:rsidRPr="006F3A4C" w:rsidRDefault="001E31A2" w:rsidP="0095004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1E31A2" w:rsidRPr="006F3A4C" w:rsidRDefault="001E31A2" w:rsidP="001E31A2">
      <w:pPr>
        <w:tabs>
          <w:tab w:val="left" w:pos="5334"/>
        </w:tabs>
        <w:rPr>
          <w:sz w:val="18"/>
          <w:szCs w:val="18"/>
        </w:rPr>
      </w:pPr>
    </w:p>
    <w:p w:rsidR="001E31A2" w:rsidRPr="001E31A2" w:rsidRDefault="001E31A2" w:rsidP="001E31A2">
      <w:pPr>
        <w:jc w:val="both"/>
        <w:rPr>
          <w:sz w:val="18"/>
          <w:szCs w:val="18"/>
        </w:rPr>
      </w:pPr>
    </w:p>
    <w:p w:rsidR="001E31A2" w:rsidRDefault="001E31A2" w:rsidP="001E31A2">
      <w:pPr>
        <w:ind w:left="427"/>
        <w:jc w:val="both"/>
        <w:rPr>
          <w:sz w:val="18"/>
          <w:szCs w:val="18"/>
        </w:rPr>
      </w:pPr>
    </w:p>
    <w:p w:rsidR="001E31A2" w:rsidRDefault="001E31A2" w:rsidP="00A76282">
      <w:pPr>
        <w:ind w:left="6521"/>
        <w:jc w:val="right"/>
        <w:rPr>
          <w:sz w:val="18"/>
          <w:szCs w:val="18"/>
        </w:rPr>
      </w:pPr>
    </w:p>
    <w:sectPr w:rsidR="001E31A2" w:rsidSect="008066B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1D" w:rsidRDefault="00AC471D">
      <w:r>
        <w:separator/>
      </w:r>
    </w:p>
  </w:endnote>
  <w:endnote w:type="continuationSeparator" w:id="0">
    <w:p w:rsidR="00AC471D" w:rsidRDefault="00A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0B18">
      <w:rPr>
        <w:rStyle w:val="a8"/>
        <w:noProof/>
      </w:rPr>
      <w:t>9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1D" w:rsidRDefault="00AC471D">
      <w:r>
        <w:separator/>
      </w:r>
    </w:p>
  </w:footnote>
  <w:footnote w:type="continuationSeparator" w:id="0">
    <w:p w:rsidR="00AC471D" w:rsidRDefault="00AC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A76282">
      <w:rPr>
        <w:b/>
        <w:sz w:val="22"/>
        <w:szCs w:val="22"/>
      </w:rPr>
      <w:t>100</w:t>
    </w:r>
    <w:r w:rsidR="00880B18">
      <w:rPr>
        <w:b/>
        <w:sz w:val="22"/>
        <w:szCs w:val="22"/>
      </w:rPr>
      <w:t>6</w:t>
    </w:r>
  </w:p>
  <w:p w:rsidR="00FA0CE7" w:rsidRPr="008911AB" w:rsidRDefault="00A76282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880B18">
      <w:rPr>
        <w:b/>
        <w:sz w:val="18"/>
        <w:szCs w:val="18"/>
      </w:rPr>
      <w:t>8</w:t>
    </w:r>
    <w:r w:rsidR="00FA0CE7">
      <w:rPr>
        <w:b/>
        <w:sz w:val="18"/>
        <w:szCs w:val="18"/>
      </w:rPr>
      <w:t>.</w:t>
    </w:r>
    <w:r>
      <w:rPr>
        <w:b/>
        <w:sz w:val="18"/>
        <w:szCs w:val="18"/>
      </w:rPr>
      <w:t>03</w:t>
    </w:r>
    <w:r w:rsidR="00FA0CE7">
      <w:rPr>
        <w:b/>
        <w:sz w:val="18"/>
        <w:szCs w:val="18"/>
      </w:rPr>
      <w:t>.202</w:t>
    </w:r>
    <w:r w:rsidR="00880B18">
      <w:rPr>
        <w:b/>
        <w:sz w:val="18"/>
        <w:szCs w:val="18"/>
      </w:rPr>
      <w:t>4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C42EE3"/>
    <w:multiLevelType w:val="hybridMultilevel"/>
    <w:tmpl w:val="E6CE2856"/>
    <w:lvl w:ilvl="0" w:tplc="D2F6A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8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2A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A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E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43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6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85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89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7"/>
  </w:num>
  <w:num w:numId="6">
    <w:abstractNumId w:val="25"/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4"/>
  </w:num>
  <w:num w:numId="11">
    <w:abstractNumId w:val="17"/>
  </w:num>
  <w:num w:numId="12">
    <w:abstractNumId w:val="19"/>
  </w:num>
  <w:num w:numId="13">
    <w:abstractNumId w:val="30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6"/>
  </w:num>
  <w:num w:numId="25">
    <w:abstractNumId w:val="10"/>
  </w:num>
  <w:num w:numId="26">
    <w:abstractNumId w:val="29"/>
  </w:num>
  <w:num w:numId="27">
    <w:abstractNumId w:val="7"/>
  </w:num>
  <w:num w:numId="28">
    <w:abstractNumId w:val="13"/>
  </w:num>
  <w:num w:numId="29">
    <w:abstractNumId w:val="20"/>
  </w:num>
  <w:num w:numId="30">
    <w:abstractNumId w:val="28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1"/>
  </w:num>
  <w:num w:numId="3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1F855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083A-11AE-469E-9BDF-E19D5B50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5147</Words>
  <Characters>29342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34421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2015-07-08T08:42:00Z</cp:lastPrinted>
  <dcterms:created xsi:type="dcterms:W3CDTF">2024-04-01T10:57:00Z</dcterms:created>
  <dcterms:modified xsi:type="dcterms:W3CDTF">2024-04-25T11:58:00Z</dcterms:modified>
</cp:coreProperties>
</file>