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</w:t>
      </w:r>
      <w:proofErr w:type="spellStart"/>
      <w:r w:rsidRPr="00AE7E51">
        <w:rPr>
          <w:b/>
        </w:rPr>
        <w:t>Зоркальцевское</w:t>
      </w:r>
      <w:proofErr w:type="spellEnd"/>
      <w:r w:rsidRPr="00AE7E51">
        <w:rPr>
          <w:b/>
        </w:rPr>
        <w:t xml:space="preserve">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CA7DA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</w:t>
      </w:r>
      <w:proofErr w:type="spellStart"/>
      <w:r w:rsidRPr="00AE7E51">
        <w:t>Зоркальцевского</w:t>
      </w:r>
      <w:proofErr w:type="spellEnd"/>
      <w:r w:rsidRPr="00AE7E51">
        <w:t xml:space="preserve">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779D1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B132C5">
        <w:t xml:space="preserve">                                                      </w:t>
      </w:r>
      <w:r w:rsidRPr="00AE7E51">
        <w:tab/>
      </w:r>
      <w:r w:rsidRPr="00AE7E51">
        <w:tab/>
      </w:r>
      <w:r w:rsidR="0013102B">
        <w:t xml:space="preserve"> </w:t>
      </w:r>
      <w:r w:rsidR="00A76282">
        <w:rPr>
          <w:b/>
        </w:rPr>
        <w:t>2</w:t>
      </w:r>
      <w:r w:rsidR="00A22840">
        <w:rPr>
          <w:b/>
        </w:rPr>
        <w:t>1</w:t>
      </w:r>
      <w:r w:rsidR="00B132C5" w:rsidRPr="00B132C5">
        <w:rPr>
          <w:b/>
        </w:rPr>
        <w:t>.</w:t>
      </w:r>
      <w:r w:rsidR="00A76282">
        <w:rPr>
          <w:b/>
        </w:rPr>
        <w:t>03</w:t>
      </w:r>
      <w:r w:rsidR="00B132C5" w:rsidRPr="00B132C5">
        <w:rPr>
          <w:b/>
        </w:rPr>
        <w:t>.2023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5C14EF">
        <w:rPr>
          <w:sz w:val="18"/>
          <w:szCs w:val="18"/>
        </w:rPr>
        <w:t>100</w:t>
      </w:r>
      <w:r w:rsidR="00A22840">
        <w:rPr>
          <w:sz w:val="18"/>
          <w:szCs w:val="18"/>
        </w:rPr>
        <w:t>5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proofErr w:type="spellStart"/>
      <w:r w:rsidR="001C5A5E" w:rsidRPr="00D0383D">
        <w:rPr>
          <w:b/>
          <w:sz w:val="18"/>
          <w:szCs w:val="18"/>
        </w:rPr>
        <w:t>Зоркальцево</w:t>
      </w:r>
      <w:proofErr w:type="spellEnd"/>
    </w:p>
    <w:p w:rsidR="00A76282" w:rsidRDefault="00A76282" w:rsidP="00A76282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A22840" w:rsidRPr="00A22840" w:rsidRDefault="00A22840" w:rsidP="00A22840">
      <w:pPr>
        <w:pStyle w:val="11"/>
        <w:rPr>
          <w:sz w:val="18"/>
          <w:szCs w:val="18"/>
        </w:rPr>
      </w:pPr>
      <w:r w:rsidRPr="00A22840">
        <w:rPr>
          <w:sz w:val="18"/>
          <w:szCs w:val="18"/>
        </w:rPr>
        <w:t>СОВЕТ МУНИЦИПАЛЬНОГО ОБРАЗОВАНИЯ</w:t>
      </w:r>
    </w:p>
    <w:p w:rsidR="00A22840" w:rsidRPr="00A22840" w:rsidRDefault="00A22840" w:rsidP="00A22840">
      <w:pPr>
        <w:pStyle w:val="11"/>
        <w:rPr>
          <w:sz w:val="18"/>
          <w:szCs w:val="18"/>
        </w:rPr>
      </w:pPr>
      <w:r w:rsidRPr="00A22840">
        <w:rPr>
          <w:sz w:val="18"/>
          <w:szCs w:val="18"/>
        </w:rPr>
        <w:t xml:space="preserve"> «ЗОРКАЛЬЦЕВСКОЕ СЕЛЬСКОЕ ПОСЕЛЕНИЕ»</w:t>
      </w:r>
    </w:p>
    <w:p w:rsidR="00A22840" w:rsidRPr="00A22840" w:rsidRDefault="00A22840" w:rsidP="00A22840">
      <w:pPr>
        <w:pStyle w:val="11"/>
        <w:rPr>
          <w:b/>
          <w:sz w:val="18"/>
          <w:szCs w:val="18"/>
        </w:rPr>
      </w:pPr>
    </w:p>
    <w:p w:rsidR="00A76282" w:rsidRPr="005C14EF" w:rsidRDefault="00A22840" w:rsidP="00A22840">
      <w:pPr>
        <w:pStyle w:val="11"/>
        <w:rPr>
          <w:b/>
          <w:sz w:val="18"/>
          <w:szCs w:val="18"/>
        </w:rPr>
      </w:pPr>
      <w:r w:rsidRPr="00A22840">
        <w:rPr>
          <w:b/>
          <w:sz w:val="18"/>
          <w:szCs w:val="18"/>
        </w:rPr>
        <w:t>РЕШЕНИЕ № 21.1</w:t>
      </w:r>
    </w:p>
    <w:p w:rsidR="00A76282" w:rsidRDefault="00A76282" w:rsidP="00A22840">
      <w:pPr>
        <w:pStyle w:val="a4"/>
        <w:tabs>
          <w:tab w:val="clear" w:pos="6804"/>
          <w:tab w:val="right" w:pos="10539"/>
        </w:tabs>
        <w:spacing w:before="0"/>
        <w:rPr>
          <w:sz w:val="18"/>
          <w:szCs w:val="18"/>
        </w:rPr>
      </w:pPr>
      <w:r w:rsidRPr="00A76282">
        <w:rPr>
          <w:sz w:val="18"/>
          <w:szCs w:val="18"/>
        </w:rPr>
        <w:t xml:space="preserve">с. </w:t>
      </w:r>
      <w:proofErr w:type="spellStart"/>
      <w:r w:rsidRPr="00A76282">
        <w:rPr>
          <w:sz w:val="18"/>
          <w:szCs w:val="18"/>
        </w:rPr>
        <w:t>Зоркальцево</w:t>
      </w:r>
      <w:proofErr w:type="spellEnd"/>
      <w:r w:rsidR="00A22840">
        <w:rPr>
          <w:sz w:val="18"/>
          <w:szCs w:val="18"/>
        </w:rPr>
        <w:tab/>
        <w:t>21.03.</w:t>
      </w:r>
      <w:proofErr w:type="gramStart"/>
      <w:r w:rsidR="00A22840">
        <w:rPr>
          <w:sz w:val="18"/>
          <w:szCs w:val="18"/>
        </w:rPr>
        <w:t>2024  г.</w:t>
      </w:r>
      <w:proofErr w:type="gramEnd"/>
    </w:p>
    <w:p w:rsidR="00A22840" w:rsidRPr="00A22840" w:rsidRDefault="00A22840" w:rsidP="00A22840">
      <w:pPr>
        <w:pStyle w:val="a4"/>
        <w:tabs>
          <w:tab w:val="clear" w:pos="6804"/>
          <w:tab w:val="right" w:pos="10539"/>
        </w:tabs>
        <w:spacing w:before="0"/>
        <w:jc w:val="right"/>
        <w:rPr>
          <w:sz w:val="18"/>
          <w:szCs w:val="18"/>
        </w:rPr>
      </w:pPr>
      <w:r w:rsidRPr="00A22840">
        <w:rPr>
          <w:sz w:val="18"/>
          <w:szCs w:val="18"/>
        </w:rPr>
        <w:t xml:space="preserve">21-е собрание </w:t>
      </w:r>
      <w:r w:rsidRPr="00A22840">
        <w:rPr>
          <w:sz w:val="18"/>
          <w:szCs w:val="18"/>
          <w:lang w:val="en-US"/>
        </w:rPr>
        <w:t>V</w:t>
      </w:r>
      <w:r w:rsidRPr="00A22840">
        <w:rPr>
          <w:sz w:val="18"/>
          <w:szCs w:val="18"/>
        </w:rPr>
        <w:t>-го созыва</w:t>
      </w:r>
    </w:p>
    <w:p w:rsidR="00A76282" w:rsidRPr="00A76282" w:rsidRDefault="00A76282" w:rsidP="00A76282">
      <w:pPr>
        <w:pStyle w:val="a4"/>
        <w:tabs>
          <w:tab w:val="left" w:pos="708"/>
        </w:tabs>
        <w:spacing w:before="0"/>
        <w:rPr>
          <w:sz w:val="18"/>
          <w:szCs w:val="18"/>
        </w:rPr>
      </w:pPr>
    </w:p>
    <w:p w:rsidR="00A22840" w:rsidRPr="00A22840" w:rsidRDefault="00A22840" w:rsidP="00A22840">
      <w:pPr>
        <w:ind w:right="4819"/>
        <w:jc w:val="both"/>
        <w:rPr>
          <w:bCs/>
          <w:sz w:val="18"/>
          <w:szCs w:val="18"/>
        </w:rPr>
      </w:pPr>
      <w:r w:rsidRPr="00A22840">
        <w:rPr>
          <w:bCs/>
          <w:sz w:val="18"/>
          <w:szCs w:val="18"/>
        </w:rPr>
        <w:t>О внесении изменений в Решение Совета</w:t>
      </w:r>
      <w:r>
        <w:rPr>
          <w:bCs/>
          <w:sz w:val="18"/>
          <w:szCs w:val="18"/>
        </w:rPr>
        <w:t xml:space="preserve"> </w:t>
      </w:r>
      <w:proofErr w:type="spellStart"/>
      <w:r w:rsidRPr="00A22840">
        <w:rPr>
          <w:bCs/>
          <w:sz w:val="18"/>
          <w:szCs w:val="18"/>
        </w:rPr>
        <w:t>Зоркальцевского</w:t>
      </w:r>
      <w:proofErr w:type="spellEnd"/>
      <w:r w:rsidRPr="00A22840">
        <w:rPr>
          <w:bCs/>
          <w:sz w:val="18"/>
          <w:szCs w:val="18"/>
        </w:rPr>
        <w:t xml:space="preserve"> сельского поселения от 21.12.2023 № 15.2 «Об утверждении    бюджета </w:t>
      </w:r>
      <w:proofErr w:type="spellStart"/>
      <w:r w:rsidRPr="00A22840">
        <w:rPr>
          <w:bCs/>
          <w:sz w:val="18"/>
          <w:szCs w:val="18"/>
        </w:rPr>
        <w:t>Зоркальцевского</w:t>
      </w:r>
      <w:proofErr w:type="spellEnd"/>
      <w:r w:rsidRPr="00A22840">
        <w:rPr>
          <w:bCs/>
          <w:sz w:val="18"/>
          <w:szCs w:val="18"/>
        </w:rPr>
        <w:t xml:space="preserve"> сельского поселения</w:t>
      </w:r>
      <w:r>
        <w:rPr>
          <w:bCs/>
          <w:sz w:val="18"/>
          <w:szCs w:val="18"/>
        </w:rPr>
        <w:t xml:space="preserve"> </w:t>
      </w:r>
      <w:r w:rsidRPr="00A22840">
        <w:rPr>
          <w:bCs/>
          <w:sz w:val="18"/>
          <w:szCs w:val="18"/>
        </w:rPr>
        <w:t>на 2024 год и плановый период 2025-2026 годов»</w:t>
      </w:r>
    </w:p>
    <w:p w:rsidR="00A22840" w:rsidRPr="00A22840" w:rsidRDefault="00A22840" w:rsidP="00A22840">
      <w:pPr>
        <w:jc w:val="both"/>
        <w:rPr>
          <w:bCs/>
          <w:sz w:val="18"/>
          <w:szCs w:val="18"/>
        </w:rPr>
      </w:pPr>
    </w:p>
    <w:p w:rsidR="00A22840" w:rsidRPr="00A22840" w:rsidRDefault="00A22840" w:rsidP="00A22840">
      <w:pPr>
        <w:ind w:firstLine="708"/>
        <w:jc w:val="both"/>
        <w:rPr>
          <w:bCs/>
          <w:sz w:val="18"/>
          <w:szCs w:val="18"/>
        </w:rPr>
      </w:pPr>
      <w:r w:rsidRPr="00A22840">
        <w:rPr>
          <w:bCs/>
          <w:sz w:val="18"/>
          <w:szCs w:val="18"/>
        </w:rPr>
        <w:t xml:space="preserve">На основании </w:t>
      </w:r>
      <w:proofErr w:type="spellStart"/>
      <w:r w:rsidRPr="00A22840">
        <w:rPr>
          <w:bCs/>
          <w:sz w:val="18"/>
          <w:szCs w:val="18"/>
        </w:rPr>
        <w:t>п.п</w:t>
      </w:r>
      <w:proofErr w:type="spellEnd"/>
      <w:r w:rsidRPr="00A22840">
        <w:rPr>
          <w:bCs/>
          <w:sz w:val="18"/>
          <w:szCs w:val="18"/>
        </w:rPr>
        <w:t>. 2 п. 1 ст. 20 гл. 3 Устава Муниципального образования «</w:t>
      </w:r>
      <w:proofErr w:type="spellStart"/>
      <w:r w:rsidRPr="00A22840">
        <w:rPr>
          <w:bCs/>
          <w:sz w:val="18"/>
          <w:szCs w:val="18"/>
        </w:rPr>
        <w:t>Зоркальцевское</w:t>
      </w:r>
      <w:proofErr w:type="spellEnd"/>
      <w:r w:rsidRPr="00A22840">
        <w:rPr>
          <w:bCs/>
          <w:sz w:val="18"/>
          <w:szCs w:val="18"/>
        </w:rPr>
        <w:t xml:space="preserve"> сельское поселение», утвержденного решение Совета </w:t>
      </w:r>
      <w:proofErr w:type="spellStart"/>
      <w:r w:rsidRPr="00A22840">
        <w:rPr>
          <w:bCs/>
          <w:sz w:val="18"/>
          <w:szCs w:val="18"/>
        </w:rPr>
        <w:t>Зоркальцевского</w:t>
      </w:r>
      <w:proofErr w:type="spellEnd"/>
      <w:r w:rsidRPr="00A22840">
        <w:rPr>
          <w:bCs/>
          <w:sz w:val="18"/>
          <w:szCs w:val="18"/>
        </w:rPr>
        <w:t xml:space="preserve"> сельского поселения от 9 ноября 2017 № 12 (в последующих редакциях), п. 1 ст. 4  Положения «О бюджетном процессе Муниципального образования «</w:t>
      </w:r>
      <w:proofErr w:type="spellStart"/>
      <w:r w:rsidRPr="00A22840">
        <w:rPr>
          <w:bCs/>
          <w:sz w:val="18"/>
          <w:szCs w:val="18"/>
        </w:rPr>
        <w:t>Зоркальцевское</w:t>
      </w:r>
      <w:proofErr w:type="spellEnd"/>
      <w:r w:rsidRPr="00A22840">
        <w:rPr>
          <w:bCs/>
          <w:sz w:val="18"/>
          <w:szCs w:val="18"/>
        </w:rPr>
        <w:t xml:space="preserve"> сельское поселение», утвержденного решением Совета  </w:t>
      </w:r>
      <w:proofErr w:type="spellStart"/>
      <w:r w:rsidRPr="00A22840">
        <w:rPr>
          <w:bCs/>
          <w:sz w:val="18"/>
          <w:szCs w:val="18"/>
        </w:rPr>
        <w:t>Зоркальцевского</w:t>
      </w:r>
      <w:proofErr w:type="spellEnd"/>
      <w:r w:rsidRPr="00A22840">
        <w:rPr>
          <w:bCs/>
          <w:sz w:val="18"/>
          <w:szCs w:val="18"/>
        </w:rPr>
        <w:t xml:space="preserve"> сельского поселения от 26 июня 2014 № 13 (в последующих редакциях), письма в Совет </w:t>
      </w:r>
      <w:proofErr w:type="spellStart"/>
      <w:r w:rsidRPr="00A22840">
        <w:rPr>
          <w:bCs/>
          <w:sz w:val="18"/>
          <w:szCs w:val="18"/>
        </w:rPr>
        <w:t>Зоркальцевского</w:t>
      </w:r>
      <w:proofErr w:type="spellEnd"/>
      <w:r w:rsidRPr="00A22840">
        <w:rPr>
          <w:bCs/>
          <w:sz w:val="18"/>
          <w:szCs w:val="18"/>
        </w:rPr>
        <w:t xml:space="preserve"> сельского поселения от 12 марта  2024 № 02-07-283 и ст. 92.1 Бюджетного кодекса Российской Федерации,  </w:t>
      </w:r>
    </w:p>
    <w:p w:rsidR="00A22840" w:rsidRPr="00A22840" w:rsidRDefault="00A22840" w:rsidP="00A22840">
      <w:pPr>
        <w:jc w:val="both"/>
        <w:rPr>
          <w:bCs/>
          <w:sz w:val="18"/>
          <w:szCs w:val="18"/>
        </w:rPr>
      </w:pPr>
    </w:p>
    <w:p w:rsidR="00A22840" w:rsidRPr="00A22840" w:rsidRDefault="00A22840" w:rsidP="00A22840">
      <w:pPr>
        <w:jc w:val="both"/>
        <w:rPr>
          <w:b/>
          <w:bCs/>
          <w:sz w:val="18"/>
          <w:szCs w:val="18"/>
        </w:rPr>
      </w:pPr>
      <w:r w:rsidRPr="00A22840">
        <w:rPr>
          <w:b/>
          <w:bCs/>
          <w:sz w:val="18"/>
          <w:szCs w:val="18"/>
        </w:rPr>
        <w:t xml:space="preserve">Совет </w:t>
      </w:r>
      <w:proofErr w:type="spellStart"/>
      <w:r w:rsidRPr="00A22840">
        <w:rPr>
          <w:b/>
          <w:bCs/>
          <w:sz w:val="18"/>
          <w:szCs w:val="18"/>
        </w:rPr>
        <w:t>Зоркальцевского</w:t>
      </w:r>
      <w:proofErr w:type="spellEnd"/>
      <w:r w:rsidRPr="00A22840">
        <w:rPr>
          <w:b/>
          <w:bCs/>
          <w:sz w:val="18"/>
          <w:szCs w:val="18"/>
        </w:rPr>
        <w:t xml:space="preserve"> сельского поселения РЕШИЛ:</w:t>
      </w:r>
    </w:p>
    <w:p w:rsidR="00A22840" w:rsidRPr="00A22840" w:rsidRDefault="00A22840" w:rsidP="00A22840">
      <w:pPr>
        <w:jc w:val="both"/>
        <w:rPr>
          <w:bCs/>
          <w:sz w:val="18"/>
          <w:szCs w:val="18"/>
        </w:rPr>
      </w:pPr>
    </w:p>
    <w:p w:rsidR="00A22840" w:rsidRPr="00A22840" w:rsidRDefault="00A22840" w:rsidP="00A22840">
      <w:pPr>
        <w:jc w:val="both"/>
        <w:rPr>
          <w:sz w:val="18"/>
          <w:szCs w:val="18"/>
        </w:rPr>
      </w:pPr>
      <w:r w:rsidRPr="00A22840">
        <w:rPr>
          <w:sz w:val="18"/>
          <w:szCs w:val="18"/>
        </w:rPr>
        <w:t xml:space="preserve">1. Внести изменения в Решение Совета </w:t>
      </w:r>
      <w:proofErr w:type="spellStart"/>
      <w:r w:rsidRPr="00A22840">
        <w:rPr>
          <w:sz w:val="18"/>
          <w:szCs w:val="18"/>
        </w:rPr>
        <w:t>Зоркальцевского</w:t>
      </w:r>
      <w:proofErr w:type="spellEnd"/>
      <w:r w:rsidRPr="00A22840">
        <w:rPr>
          <w:sz w:val="18"/>
          <w:szCs w:val="18"/>
        </w:rPr>
        <w:t xml:space="preserve"> сельского поселения от 21.12.2023 № 15.2 «О бюджете </w:t>
      </w:r>
      <w:proofErr w:type="spellStart"/>
      <w:r w:rsidRPr="00A22840">
        <w:rPr>
          <w:sz w:val="18"/>
          <w:szCs w:val="18"/>
        </w:rPr>
        <w:t>Зоркальцевского</w:t>
      </w:r>
      <w:proofErr w:type="spellEnd"/>
      <w:r w:rsidRPr="00A22840">
        <w:rPr>
          <w:sz w:val="18"/>
          <w:szCs w:val="18"/>
        </w:rPr>
        <w:t xml:space="preserve"> сельского поселения на 2024 год и плановый период 2025-2026 годов».</w:t>
      </w:r>
    </w:p>
    <w:p w:rsidR="00A22840" w:rsidRPr="00A22840" w:rsidRDefault="00A22840" w:rsidP="00A22840">
      <w:pPr>
        <w:jc w:val="both"/>
        <w:rPr>
          <w:sz w:val="18"/>
          <w:szCs w:val="18"/>
        </w:rPr>
      </w:pPr>
    </w:p>
    <w:p w:rsidR="00A22840" w:rsidRPr="00A22840" w:rsidRDefault="00A22840" w:rsidP="00A22840">
      <w:pPr>
        <w:jc w:val="both"/>
        <w:rPr>
          <w:sz w:val="18"/>
          <w:szCs w:val="18"/>
        </w:rPr>
      </w:pPr>
      <w:r w:rsidRPr="00A22840">
        <w:rPr>
          <w:sz w:val="18"/>
          <w:szCs w:val="18"/>
        </w:rPr>
        <w:t xml:space="preserve">2.   Пункт 1 Приложения к решению Совета </w:t>
      </w:r>
      <w:proofErr w:type="spellStart"/>
      <w:r w:rsidRPr="00A22840">
        <w:rPr>
          <w:sz w:val="18"/>
          <w:szCs w:val="18"/>
        </w:rPr>
        <w:t>Зоркальцевского</w:t>
      </w:r>
      <w:proofErr w:type="spellEnd"/>
      <w:r w:rsidRPr="00A22840">
        <w:rPr>
          <w:sz w:val="18"/>
          <w:szCs w:val="18"/>
        </w:rPr>
        <w:t xml:space="preserve"> сельского поселения от 21.12.2023 № 15.2 «О бюджете </w:t>
      </w:r>
      <w:proofErr w:type="spellStart"/>
      <w:r w:rsidRPr="00A22840">
        <w:rPr>
          <w:sz w:val="18"/>
          <w:szCs w:val="18"/>
        </w:rPr>
        <w:t>Зоркальцевского</w:t>
      </w:r>
      <w:proofErr w:type="spellEnd"/>
      <w:r w:rsidRPr="00A22840">
        <w:rPr>
          <w:sz w:val="18"/>
          <w:szCs w:val="18"/>
        </w:rPr>
        <w:t xml:space="preserve"> сельского поселения на 2024 год и плановый период 2025-2026 годов» изложить в следующей редакции: </w:t>
      </w:r>
    </w:p>
    <w:p w:rsidR="00A22840" w:rsidRPr="00A22840" w:rsidRDefault="00A22840" w:rsidP="00A22840">
      <w:pPr>
        <w:jc w:val="both"/>
        <w:rPr>
          <w:sz w:val="18"/>
          <w:szCs w:val="18"/>
        </w:rPr>
      </w:pPr>
      <w:r w:rsidRPr="00A22840">
        <w:rPr>
          <w:sz w:val="18"/>
          <w:szCs w:val="18"/>
        </w:rPr>
        <w:t xml:space="preserve">«1. Утвердить основные характеристики бюджета </w:t>
      </w:r>
      <w:proofErr w:type="spellStart"/>
      <w:r w:rsidRPr="00A22840">
        <w:rPr>
          <w:sz w:val="18"/>
          <w:szCs w:val="18"/>
        </w:rPr>
        <w:t>Зоркальцевского</w:t>
      </w:r>
      <w:proofErr w:type="spellEnd"/>
      <w:r w:rsidRPr="00A22840">
        <w:rPr>
          <w:sz w:val="18"/>
          <w:szCs w:val="18"/>
        </w:rPr>
        <w:t xml:space="preserve"> сельского поселения на 2023 год:</w:t>
      </w:r>
    </w:p>
    <w:p w:rsidR="00A22840" w:rsidRPr="00A22840" w:rsidRDefault="00A22840" w:rsidP="00A22840">
      <w:pPr>
        <w:jc w:val="both"/>
        <w:rPr>
          <w:sz w:val="18"/>
          <w:szCs w:val="18"/>
        </w:rPr>
      </w:pPr>
      <w:r w:rsidRPr="00A22840">
        <w:rPr>
          <w:sz w:val="18"/>
          <w:szCs w:val="18"/>
        </w:rPr>
        <w:t xml:space="preserve"> - общий объем доходов местного бюджета в сумме 71202,8 тыс. руб.;</w:t>
      </w:r>
    </w:p>
    <w:p w:rsidR="00A22840" w:rsidRPr="00A22840" w:rsidRDefault="00A22840" w:rsidP="00A22840">
      <w:pPr>
        <w:jc w:val="both"/>
        <w:rPr>
          <w:sz w:val="18"/>
          <w:szCs w:val="18"/>
        </w:rPr>
      </w:pPr>
      <w:r w:rsidRPr="00A22840">
        <w:rPr>
          <w:sz w:val="18"/>
          <w:szCs w:val="18"/>
        </w:rPr>
        <w:t>- общий объем расходов местного бюджета в сумме 82853,2 тыс. руб.;</w:t>
      </w:r>
    </w:p>
    <w:p w:rsidR="00A22840" w:rsidRPr="00A22840" w:rsidRDefault="00A22840" w:rsidP="00A22840">
      <w:pPr>
        <w:jc w:val="both"/>
        <w:rPr>
          <w:sz w:val="18"/>
          <w:szCs w:val="18"/>
        </w:rPr>
      </w:pPr>
      <w:r w:rsidRPr="00A22840">
        <w:rPr>
          <w:sz w:val="18"/>
          <w:szCs w:val="18"/>
        </w:rPr>
        <w:t>- дефицит местного бюджета в сумме 11650,4 тыс. руб.».</w:t>
      </w:r>
    </w:p>
    <w:p w:rsidR="00A22840" w:rsidRPr="00A22840" w:rsidRDefault="00A22840" w:rsidP="00A22840">
      <w:pPr>
        <w:jc w:val="both"/>
        <w:rPr>
          <w:color w:val="000000"/>
          <w:sz w:val="18"/>
          <w:szCs w:val="18"/>
        </w:rPr>
      </w:pPr>
    </w:p>
    <w:p w:rsidR="00A22840" w:rsidRPr="00A22840" w:rsidRDefault="00A22840" w:rsidP="00A22840">
      <w:pPr>
        <w:jc w:val="both"/>
        <w:rPr>
          <w:sz w:val="18"/>
          <w:szCs w:val="18"/>
        </w:rPr>
      </w:pPr>
      <w:r w:rsidRPr="00A22840">
        <w:rPr>
          <w:color w:val="000000"/>
          <w:sz w:val="18"/>
          <w:szCs w:val="18"/>
        </w:rPr>
        <w:t>3.</w:t>
      </w:r>
      <w:r w:rsidRPr="00A22840">
        <w:rPr>
          <w:sz w:val="18"/>
          <w:szCs w:val="18"/>
        </w:rPr>
        <w:t xml:space="preserve"> Пункт 11 Приложения к решению Совета </w:t>
      </w:r>
      <w:proofErr w:type="spellStart"/>
      <w:r w:rsidRPr="00A22840">
        <w:rPr>
          <w:sz w:val="18"/>
          <w:szCs w:val="18"/>
        </w:rPr>
        <w:t>Зоркальцевского</w:t>
      </w:r>
      <w:proofErr w:type="spellEnd"/>
      <w:r w:rsidRPr="00A22840">
        <w:rPr>
          <w:sz w:val="18"/>
          <w:szCs w:val="18"/>
        </w:rPr>
        <w:t xml:space="preserve"> сельского поселения от 21.12.2023 № 15.2 «О бюджете </w:t>
      </w:r>
      <w:proofErr w:type="spellStart"/>
      <w:r w:rsidRPr="00A22840">
        <w:rPr>
          <w:sz w:val="18"/>
          <w:szCs w:val="18"/>
        </w:rPr>
        <w:t>Зоркальцевского</w:t>
      </w:r>
      <w:proofErr w:type="spellEnd"/>
      <w:r w:rsidRPr="00A22840">
        <w:rPr>
          <w:sz w:val="18"/>
          <w:szCs w:val="18"/>
        </w:rPr>
        <w:t xml:space="preserve"> сельского поселения на 2024 год и плановый период 2025-2026 годов» изложить в следующей редакции: </w:t>
      </w:r>
    </w:p>
    <w:p w:rsidR="00A22840" w:rsidRPr="00A22840" w:rsidRDefault="00A22840" w:rsidP="00A22840">
      <w:pPr>
        <w:jc w:val="both"/>
        <w:rPr>
          <w:sz w:val="18"/>
          <w:szCs w:val="18"/>
        </w:rPr>
      </w:pPr>
      <w:r w:rsidRPr="00A22840">
        <w:rPr>
          <w:sz w:val="18"/>
          <w:szCs w:val="18"/>
        </w:rPr>
        <w:t xml:space="preserve">«Утвердить объем бюджетных ассигнований дорожного фонда </w:t>
      </w:r>
      <w:proofErr w:type="spellStart"/>
      <w:r w:rsidRPr="00A22840">
        <w:rPr>
          <w:sz w:val="18"/>
          <w:szCs w:val="18"/>
        </w:rPr>
        <w:t>Зоркальцевского</w:t>
      </w:r>
      <w:proofErr w:type="spellEnd"/>
      <w:r w:rsidRPr="00A22840">
        <w:rPr>
          <w:sz w:val="18"/>
          <w:szCs w:val="18"/>
        </w:rPr>
        <w:t xml:space="preserve"> сельского поселения на 2023 год в сумме 9667,7 тыс. руб., в </w:t>
      </w:r>
      <w:proofErr w:type="spellStart"/>
      <w:r w:rsidRPr="00A22840">
        <w:rPr>
          <w:sz w:val="18"/>
          <w:szCs w:val="18"/>
        </w:rPr>
        <w:t>т.ч</w:t>
      </w:r>
      <w:proofErr w:type="spellEnd"/>
      <w:r w:rsidRPr="00A22840">
        <w:rPr>
          <w:sz w:val="18"/>
          <w:szCs w:val="18"/>
        </w:rPr>
        <w:t>. от:</w:t>
      </w:r>
    </w:p>
    <w:p w:rsidR="00A22840" w:rsidRPr="00A22840" w:rsidRDefault="00A22840" w:rsidP="00A22840">
      <w:pPr>
        <w:jc w:val="both"/>
        <w:rPr>
          <w:sz w:val="18"/>
          <w:szCs w:val="18"/>
        </w:rPr>
      </w:pPr>
      <w:r w:rsidRPr="00A22840">
        <w:rPr>
          <w:sz w:val="18"/>
          <w:szCs w:val="18"/>
        </w:rPr>
        <w:t xml:space="preserve">        -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A22840">
        <w:rPr>
          <w:sz w:val="18"/>
          <w:szCs w:val="18"/>
        </w:rPr>
        <w:t>инжекторных</w:t>
      </w:r>
      <w:proofErr w:type="spellEnd"/>
      <w:r w:rsidRPr="00A22840">
        <w:rPr>
          <w:sz w:val="18"/>
          <w:szCs w:val="18"/>
        </w:rPr>
        <w:t>) двигателей, производимые на территории Российской Федерации – 3531,7 тыс. руб.;</w:t>
      </w:r>
    </w:p>
    <w:p w:rsidR="00A22840" w:rsidRPr="00A22840" w:rsidRDefault="00A22840" w:rsidP="00A22840">
      <w:pPr>
        <w:jc w:val="both"/>
        <w:rPr>
          <w:sz w:val="18"/>
          <w:szCs w:val="18"/>
        </w:rPr>
      </w:pPr>
      <w:r w:rsidRPr="00A22840">
        <w:rPr>
          <w:sz w:val="18"/>
          <w:szCs w:val="18"/>
        </w:rPr>
        <w:t xml:space="preserve">       - остатков средств на счетах по учету средств местного бюджета в течение соответствующего финансового года- 2636 тыс. руб.;</w:t>
      </w:r>
    </w:p>
    <w:p w:rsidR="00A22840" w:rsidRPr="00A22840" w:rsidRDefault="00A22840" w:rsidP="00A22840">
      <w:pPr>
        <w:jc w:val="both"/>
        <w:rPr>
          <w:sz w:val="18"/>
          <w:szCs w:val="18"/>
        </w:rPr>
      </w:pPr>
      <w:r w:rsidRPr="00A22840">
        <w:rPr>
          <w:sz w:val="18"/>
          <w:szCs w:val="18"/>
        </w:rPr>
        <w:t xml:space="preserve">        - доходов, получаемых в виде налога на доходы физических лиц - 2100,0 тыс. руб.</w:t>
      </w:r>
    </w:p>
    <w:p w:rsidR="00A22840" w:rsidRPr="00A22840" w:rsidRDefault="00A22840" w:rsidP="00A22840">
      <w:pPr>
        <w:jc w:val="both"/>
        <w:rPr>
          <w:sz w:val="18"/>
          <w:szCs w:val="18"/>
        </w:rPr>
      </w:pPr>
      <w:r w:rsidRPr="00A22840">
        <w:rPr>
          <w:sz w:val="18"/>
          <w:szCs w:val="18"/>
        </w:rPr>
        <w:t xml:space="preserve">        - налога на имущество физических лиц, взимаемый по ставкам, применяемым к объектам налогообложения, расположенным в границах сельских поселений в размере 200,0 тыс. руб.</w:t>
      </w:r>
    </w:p>
    <w:p w:rsidR="00A22840" w:rsidRPr="00A22840" w:rsidRDefault="00A22840" w:rsidP="00A22840">
      <w:pPr>
        <w:jc w:val="both"/>
        <w:rPr>
          <w:sz w:val="18"/>
          <w:szCs w:val="18"/>
        </w:rPr>
      </w:pPr>
      <w:r w:rsidRPr="00A22840">
        <w:rPr>
          <w:sz w:val="18"/>
          <w:szCs w:val="18"/>
        </w:rPr>
        <w:t xml:space="preserve">         - доходов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в размере 1 200,0 </w:t>
      </w:r>
      <w:proofErr w:type="spellStart"/>
      <w:r w:rsidRPr="00A22840">
        <w:rPr>
          <w:sz w:val="18"/>
          <w:szCs w:val="18"/>
        </w:rPr>
        <w:t>тыс.руб</w:t>
      </w:r>
      <w:proofErr w:type="spellEnd"/>
      <w:r w:rsidRPr="00A22840">
        <w:rPr>
          <w:sz w:val="18"/>
          <w:szCs w:val="18"/>
        </w:rPr>
        <w:t>.»</w:t>
      </w:r>
    </w:p>
    <w:p w:rsidR="00A22840" w:rsidRPr="00A22840" w:rsidRDefault="00A22840" w:rsidP="00A22840">
      <w:pPr>
        <w:jc w:val="both"/>
        <w:rPr>
          <w:sz w:val="18"/>
          <w:szCs w:val="18"/>
        </w:rPr>
      </w:pPr>
    </w:p>
    <w:p w:rsidR="00A22840" w:rsidRPr="00A22840" w:rsidRDefault="00A22840" w:rsidP="00A22840">
      <w:pPr>
        <w:jc w:val="both"/>
        <w:rPr>
          <w:bCs/>
          <w:sz w:val="18"/>
          <w:szCs w:val="18"/>
        </w:rPr>
      </w:pPr>
      <w:r w:rsidRPr="00A22840">
        <w:rPr>
          <w:sz w:val="18"/>
          <w:szCs w:val="18"/>
        </w:rPr>
        <w:t xml:space="preserve">4. </w:t>
      </w:r>
      <w:r w:rsidRPr="00A22840">
        <w:rPr>
          <w:bCs/>
          <w:sz w:val="18"/>
          <w:szCs w:val="18"/>
        </w:rPr>
        <w:t xml:space="preserve"> Приложение 1 к Решению Совета </w:t>
      </w:r>
      <w:proofErr w:type="spellStart"/>
      <w:r w:rsidRPr="00A22840">
        <w:rPr>
          <w:bCs/>
          <w:sz w:val="18"/>
          <w:szCs w:val="18"/>
        </w:rPr>
        <w:t>Зоркальцевского</w:t>
      </w:r>
      <w:proofErr w:type="spellEnd"/>
      <w:r w:rsidRPr="00A22840">
        <w:rPr>
          <w:bCs/>
          <w:sz w:val="18"/>
          <w:szCs w:val="18"/>
        </w:rPr>
        <w:t xml:space="preserve"> сельского поселения </w:t>
      </w:r>
      <w:r w:rsidRPr="00A22840">
        <w:rPr>
          <w:sz w:val="18"/>
          <w:szCs w:val="18"/>
        </w:rPr>
        <w:t xml:space="preserve">от 21.12.2023 № 15.2 «О бюджете </w:t>
      </w:r>
      <w:proofErr w:type="spellStart"/>
      <w:r w:rsidRPr="00A22840">
        <w:rPr>
          <w:sz w:val="18"/>
          <w:szCs w:val="18"/>
        </w:rPr>
        <w:t>Зоркальцевского</w:t>
      </w:r>
      <w:proofErr w:type="spellEnd"/>
      <w:r w:rsidRPr="00A22840">
        <w:rPr>
          <w:sz w:val="18"/>
          <w:szCs w:val="18"/>
        </w:rPr>
        <w:t xml:space="preserve"> сельского поселения на 2024 год и плановый период 2025-2026 годов» изложить</w:t>
      </w:r>
      <w:r w:rsidRPr="00A22840">
        <w:rPr>
          <w:bCs/>
          <w:sz w:val="18"/>
          <w:szCs w:val="18"/>
        </w:rPr>
        <w:t xml:space="preserve"> в редакции согласно приложению 1 к настоящему Решению.</w:t>
      </w:r>
    </w:p>
    <w:p w:rsidR="00A22840" w:rsidRPr="00A22840" w:rsidRDefault="00A22840" w:rsidP="00A22840">
      <w:pPr>
        <w:jc w:val="both"/>
        <w:rPr>
          <w:bCs/>
          <w:sz w:val="18"/>
          <w:szCs w:val="18"/>
        </w:rPr>
      </w:pPr>
    </w:p>
    <w:p w:rsidR="00A22840" w:rsidRPr="00A22840" w:rsidRDefault="00A22840" w:rsidP="00A22840">
      <w:pPr>
        <w:jc w:val="both"/>
        <w:rPr>
          <w:bCs/>
          <w:sz w:val="18"/>
          <w:szCs w:val="18"/>
        </w:rPr>
      </w:pPr>
      <w:r w:rsidRPr="00A22840">
        <w:rPr>
          <w:bCs/>
          <w:sz w:val="18"/>
          <w:szCs w:val="18"/>
        </w:rPr>
        <w:t xml:space="preserve">5. Приложение 3 к Решению Совета </w:t>
      </w:r>
      <w:proofErr w:type="spellStart"/>
      <w:r w:rsidRPr="00A22840">
        <w:rPr>
          <w:bCs/>
          <w:sz w:val="18"/>
          <w:szCs w:val="18"/>
        </w:rPr>
        <w:t>Зоркальцевского</w:t>
      </w:r>
      <w:proofErr w:type="spellEnd"/>
      <w:r w:rsidRPr="00A22840">
        <w:rPr>
          <w:bCs/>
          <w:sz w:val="18"/>
          <w:szCs w:val="18"/>
        </w:rPr>
        <w:t xml:space="preserve"> сельского поселения </w:t>
      </w:r>
      <w:r w:rsidRPr="00A22840">
        <w:rPr>
          <w:sz w:val="18"/>
          <w:szCs w:val="18"/>
        </w:rPr>
        <w:t xml:space="preserve">от 21.12.2023 № 15.2 «О бюджете </w:t>
      </w:r>
      <w:proofErr w:type="spellStart"/>
      <w:r w:rsidRPr="00A22840">
        <w:rPr>
          <w:sz w:val="18"/>
          <w:szCs w:val="18"/>
        </w:rPr>
        <w:t>Зоркальцевского</w:t>
      </w:r>
      <w:proofErr w:type="spellEnd"/>
      <w:r w:rsidRPr="00A22840">
        <w:rPr>
          <w:sz w:val="18"/>
          <w:szCs w:val="18"/>
        </w:rPr>
        <w:t xml:space="preserve"> сельского поселения на 2024 год и плановый период 2025-2026 годов» изложить</w:t>
      </w:r>
      <w:r w:rsidRPr="00A22840">
        <w:rPr>
          <w:bCs/>
          <w:sz w:val="18"/>
          <w:szCs w:val="18"/>
        </w:rPr>
        <w:t xml:space="preserve"> в редакции согласно приложению 3 к настоящему Решению.</w:t>
      </w:r>
    </w:p>
    <w:p w:rsidR="00A22840" w:rsidRPr="00A22840" w:rsidRDefault="00A22840" w:rsidP="00A22840">
      <w:pPr>
        <w:jc w:val="both"/>
        <w:rPr>
          <w:bCs/>
          <w:sz w:val="18"/>
          <w:szCs w:val="18"/>
        </w:rPr>
      </w:pPr>
    </w:p>
    <w:p w:rsidR="00A22840" w:rsidRPr="00A22840" w:rsidRDefault="00A22840" w:rsidP="00A22840">
      <w:pPr>
        <w:jc w:val="both"/>
        <w:rPr>
          <w:b/>
          <w:sz w:val="18"/>
          <w:szCs w:val="18"/>
          <w:u w:val="single"/>
        </w:rPr>
      </w:pPr>
      <w:r w:rsidRPr="00A22840">
        <w:rPr>
          <w:bCs/>
          <w:sz w:val="18"/>
          <w:szCs w:val="18"/>
        </w:rPr>
        <w:t>6</w:t>
      </w:r>
      <w:r w:rsidRPr="00A22840">
        <w:rPr>
          <w:sz w:val="18"/>
          <w:szCs w:val="18"/>
        </w:rPr>
        <w:t xml:space="preserve">. Настоящее Решение направить Главе </w:t>
      </w:r>
      <w:proofErr w:type="spellStart"/>
      <w:r w:rsidRPr="00A22840">
        <w:rPr>
          <w:sz w:val="18"/>
          <w:szCs w:val="18"/>
        </w:rPr>
        <w:t>Зоркальцевского</w:t>
      </w:r>
      <w:proofErr w:type="spellEnd"/>
      <w:r w:rsidRPr="00A22840">
        <w:rPr>
          <w:sz w:val="18"/>
          <w:szCs w:val="18"/>
        </w:rPr>
        <w:t xml:space="preserve"> сельского поселения для подписания, опубликования в Информационном бюллетене </w:t>
      </w:r>
      <w:proofErr w:type="spellStart"/>
      <w:r w:rsidRPr="00A22840">
        <w:rPr>
          <w:sz w:val="18"/>
          <w:szCs w:val="18"/>
        </w:rPr>
        <w:t>Зоркальцевского</w:t>
      </w:r>
      <w:proofErr w:type="spellEnd"/>
      <w:r w:rsidRPr="00A22840">
        <w:rPr>
          <w:sz w:val="18"/>
          <w:szCs w:val="18"/>
        </w:rPr>
        <w:t xml:space="preserve"> сельского поселения и размещения на официальном сайте </w:t>
      </w:r>
      <w:proofErr w:type="spellStart"/>
      <w:r w:rsidRPr="00A22840">
        <w:rPr>
          <w:sz w:val="18"/>
          <w:szCs w:val="18"/>
        </w:rPr>
        <w:t>Зоркальцевского</w:t>
      </w:r>
      <w:proofErr w:type="spellEnd"/>
      <w:r w:rsidRPr="00A22840">
        <w:rPr>
          <w:sz w:val="18"/>
          <w:szCs w:val="18"/>
        </w:rPr>
        <w:t xml:space="preserve"> сельского поселения в сети Интернет – </w:t>
      </w:r>
      <w:hyperlink r:id="rId8" w:history="1">
        <w:r w:rsidRPr="00A22840">
          <w:rPr>
            <w:rStyle w:val="af0"/>
            <w:color w:val="auto"/>
            <w:sz w:val="18"/>
            <w:szCs w:val="18"/>
            <w:u w:val="none"/>
            <w:lang w:val="en-US"/>
          </w:rPr>
          <w:t>www</w:t>
        </w:r>
        <w:r w:rsidRPr="00A22840">
          <w:rPr>
            <w:rStyle w:val="af0"/>
            <w:color w:val="auto"/>
            <w:sz w:val="18"/>
            <w:szCs w:val="18"/>
            <w:u w:val="none"/>
          </w:rPr>
          <w:t>.</w:t>
        </w:r>
        <w:proofErr w:type="spellStart"/>
        <w:r w:rsidRPr="00A22840">
          <w:rPr>
            <w:rStyle w:val="af0"/>
            <w:color w:val="auto"/>
            <w:sz w:val="18"/>
            <w:szCs w:val="18"/>
            <w:u w:val="none"/>
            <w:lang w:val="en-US"/>
          </w:rPr>
          <w:t>zorkpos</w:t>
        </w:r>
        <w:proofErr w:type="spellEnd"/>
        <w:r w:rsidRPr="00A22840">
          <w:rPr>
            <w:rStyle w:val="af0"/>
            <w:color w:val="auto"/>
            <w:sz w:val="18"/>
            <w:szCs w:val="18"/>
            <w:u w:val="none"/>
          </w:rPr>
          <w:t>.</w:t>
        </w:r>
        <w:proofErr w:type="spellStart"/>
        <w:r w:rsidRPr="00A22840">
          <w:rPr>
            <w:rStyle w:val="af0"/>
            <w:color w:val="auto"/>
            <w:sz w:val="18"/>
            <w:szCs w:val="18"/>
            <w:u w:val="none"/>
            <w:lang w:val="en-US"/>
          </w:rPr>
          <w:t>tomsk</w:t>
        </w:r>
        <w:proofErr w:type="spellEnd"/>
        <w:r w:rsidRPr="00A22840">
          <w:rPr>
            <w:rStyle w:val="af0"/>
            <w:color w:val="auto"/>
            <w:sz w:val="18"/>
            <w:szCs w:val="18"/>
            <w:u w:val="none"/>
          </w:rPr>
          <w:t>.</w:t>
        </w:r>
        <w:proofErr w:type="spellStart"/>
        <w:r w:rsidRPr="00A22840">
          <w:rPr>
            <w:rStyle w:val="af0"/>
            <w:color w:val="auto"/>
            <w:sz w:val="18"/>
            <w:szCs w:val="18"/>
            <w:u w:val="none"/>
            <w:lang w:val="en-US"/>
          </w:rPr>
          <w:t>ru</w:t>
        </w:r>
        <w:proofErr w:type="spellEnd"/>
      </w:hyperlink>
      <w:r w:rsidRPr="00A22840">
        <w:rPr>
          <w:sz w:val="18"/>
          <w:szCs w:val="18"/>
        </w:rPr>
        <w:t>.</w:t>
      </w:r>
    </w:p>
    <w:p w:rsidR="00A22840" w:rsidRPr="00A22840" w:rsidRDefault="00A22840" w:rsidP="00A22840">
      <w:pPr>
        <w:keepNext/>
        <w:jc w:val="both"/>
        <w:rPr>
          <w:sz w:val="18"/>
          <w:szCs w:val="18"/>
        </w:rPr>
      </w:pPr>
      <w:bookmarkStart w:id="0" w:name="_GoBack"/>
      <w:bookmarkEnd w:id="0"/>
    </w:p>
    <w:p w:rsidR="00A22840" w:rsidRPr="00A22840" w:rsidRDefault="00A22840" w:rsidP="00A22840">
      <w:pPr>
        <w:keepNext/>
        <w:jc w:val="both"/>
        <w:rPr>
          <w:sz w:val="18"/>
          <w:szCs w:val="18"/>
        </w:rPr>
      </w:pPr>
      <w:r w:rsidRPr="00A22840">
        <w:rPr>
          <w:sz w:val="18"/>
          <w:szCs w:val="18"/>
        </w:rPr>
        <w:t xml:space="preserve">7. Настоящее Решение вступает в силу с момента его опубликования в Информационном бюллетене </w:t>
      </w:r>
      <w:proofErr w:type="spellStart"/>
      <w:r w:rsidRPr="00A22840">
        <w:rPr>
          <w:sz w:val="18"/>
          <w:szCs w:val="18"/>
        </w:rPr>
        <w:t>Зоркальцевского</w:t>
      </w:r>
      <w:proofErr w:type="spellEnd"/>
      <w:r w:rsidRPr="00A22840">
        <w:rPr>
          <w:sz w:val="18"/>
          <w:szCs w:val="18"/>
        </w:rPr>
        <w:t xml:space="preserve"> сельского поселения.</w:t>
      </w:r>
    </w:p>
    <w:p w:rsidR="00A22840" w:rsidRPr="00A22840" w:rsidRDefault="00A22840" w:rsidP="00A22840">
      <w:pPr>
        <w:keepNext/>
        <w:jc w:val="both"/>
        <w:rPr>
          <w:sz w:val="18"/>
          <w:szCs w:val="18"/>
        </w:rPr>
      </w:pPr>
    </w:p>
    <w:p w:rsidR="00A22840" w:rsidRPr="00A22840" w:rsidRDefault="00A22840" w:rsidP="00A22840">
      <w:pPr>
        <w:tabs>
          <w:tab w:val="left" w:pos="720"/>
        </w:tabs>
        <w:jc w:val="both"/>
        <w:rPr>
          <w:sz w:val="18"/>
          <w:szCs w:val="18"/>
        </w:rPr>
      </w:pPr>
      <w:r w:rsidRPr="00A22840">
        <w:rPr>
          <w:sz w:val="18"/>
          <w:szCs w:val="18"/>
        </w:rPr>
        <w:t>8. Контроль за исполнением настоящего Решения оставляю за собой.</w:t>
      </w:r>
    </w:p>
    <w:p w:rsidR="00A22840" w:rsidRPr="00A22840" w:rsidRDefault="00A22840" w:rsidP="00A22840">
      <w:pPr>
        <w:keepNext/>
        <w:jc w:val="both"/>
        <w:rPr>
          <w:b/>
          <w:sz w:val="18"/>
          <w:szCs w:val="18"/>
        </w:rPr>
      </w:pPr>
    </w:p>
    <w:p w:rsidR="00A22840" w:rsidRPr="00A22840" w:rsidRDefault="00A22840" w:rsidP="00A22840">
      <w:pPr>
        <w:keepNext/>
        <w:jc w:val="both"/>
        <w:rPr>
          <w:b/>
          <w:sz w:val="18"/>
          <w:szCs w:val="18"/>
        </w:rPr>
      </w:pPr>
    </w:p>
    <w:p w:rsidR="00A22840" w:rsidRPr="00A22840" w:rsidRDefault="00A22840" w:rsidP="00A22840">
      <w:pPr>
        <w:jc w:val="both"/>
        <w:rPr>
          <w:i/>
          <w:sz w:val="18"/>
          <w:szCs w:val="18"/>
        </w:rPr>
      </w:pPr>
      <w:r w:rsidRPr="00A22840">
        <w:rPr>
          <w:i/>
          <w:sz w:val="18"/>
          <w:szCs w:val="18"/>
        </w:rPr>
        <w:t>Председатель Совета</w:t>
      </w:r>
      <w:r w:rsidRPr="00A22840">
        <w:rPr>
          <w:i/>
          <w:sz w:val="18"/>
          <w:szCs w:val="18"/>
        </w:rPr>
        <w:tab/>
      </w:r>
    </w:p>
    <w:p w:rsidR="00A22840" w:rsidRPr="00A22840" w:rsidRDefault="00A22840" w:rsidP="00A22840">
      <w:pPr>
        <w:jc w:val="both"/>
        <w:rPr>
          <w:i/>
          <w:sz w:val="18"/>
          <w:szCs w:val="18"/>
        </w:rPr>
      </w:pPr>
      <w:proofErr w:type="spellStart"/>
      <w:r w:rsidRPr="00A22840">
        <w:rPr>
          <w:i/>
          <w:sz w:val="18"/>
          <w:szCs w:val="18"/>
        </w:rPr>
        <w:t>Зоркальцевского</w:t>
      </w:r>
      <w:proofErr w:type="spellEnd"/>
      <w:r w:rsidRPr="00A22840">
        <w:rPr>
          <w:i/>
          <w:sz w:val="18"/>
          <w:szCs w:val="18"/>
        </w:rPr>
        <w:t xml:space="preserve"> сельского поселения</w:t>
      </w:r>
      <w:r w:rsidRPr="00A22840">
        <w:rPr>
          <w:i/>
          <w:sz w:val="18"/>
          <w:szCs w:val="18"/>
        </w:rPr>
        <w:tab/>
        <w:t xml:space="preserve">                                                  </w:t>
      </w:r>
    </w:p>
    <w:p w:rsidR="00A22840" w:rsidRPr="00A22840" w:rsidRDefault="00A22840" w:rsidP="00A22840">
      <w:pPr>
        <w:jc w:val="both"/>
        <w:rPr>
          <w:sz w:val="18"/>
          <w:szCs w:val="18"/>
        </w:rPr>
      </w:pPr>
      <w:r w:rsidRPr="00A22840">
        <w:rPr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A22840" w:rsidRPr="00A22840" w:rsidRDefault="00A22840" w:rsidP="00A22840">
      <w:pPr>
        <w:jc w:val="both"/>
        <w:rPr>
          <w:i/>
          <w:iCs/>
          <w:sz w:val="18"/>
          <w:szCs w:val="18"/>
        </w:rPr>
      </w:pPr>
      <w:r w:rsidRPr="00A22840">
        <w:rPr>
          <w:i/>
          <w:iCs/>
          <w:sz w:val="18"/>
          <w:szCs w:val="18"/>
        </w:rPr>
        <w:t xml:space="preserve">Глава </w:t>
      </w:r>
      <w:proofErr w:type="spellStart"/>
      <w:r w:rsidRPr="00A22840">
        <w:rPr>
          <w:i/>
          <w:iCs/>
          <w:sz w:val="18"/>
          <w:szCs w:val="18"/>
        </w:rPr>
        <w:t>Зоркальцевского</w:t>
      </w:r>
      <w:proofErr w:type="spellEnd"/>
      <w:r w:rsidRPr="00A22840">
        <w:rPr>
          <w:i/>
          <w:iCs/>
          <w:sz w:val="18"/>
          <w:szCs w:val="18"/>
        </w:rPr>
        <w:t xml:space="preserve">  </w:t>
      </w:r>
    </w:p>
    <w:p w:rsidR="00A22840" w:rsidRPr="00A22840" w:rsidRDefault="00A22840" w:rsidP="00A22840">
      <w:pPr>
        <w:jc w:val="both"/>
        <w:rPr>
          <w:sz w:val="18"/>
          <w:szCs w:val="18"/>
        </w:rPr>
      </w:pPr>
      <w:proofErr w:type="gramStart"/>
      <w:r w:rsidRPr="00A22840">
        <w:rPr>
          <w:i/>
          <w:iCs/>
          <w:sz w:val="18"/>
          <w:szCs w:val="18"/>
        </w:rPr>
        <w:t>сельского  поселения</w:t>
      </w:r>
      <w:proofErr w:type="gramEnd"/>
      <w:r w:rsidRPr="00A22840">
        <w:rPr>
          <w:i/>
          <w:iCs/>
          <w:sz w:val="18"/>
          <w:szCs w:val="18"/>
        </w:rPr>
        <w:t xml:space="preserve">                                                                                </w:t>
      </w:r>
    </w:p>
    <w:p w:rsidR="00A22840" w:rsidRPr="00A22840" w:rsidRDefault="00A22840" w:rsidP="00A22840">
      <w:pPr>
        <w:ind w:left="5245"/>
        <w:jc w:val="both"/>
        <w:rPr>
          <w:sz w:val="18"/>
          <w:szCs w:val="18"/>
        </w:rPr>
      </w:pPr>
      <w:r w:rsidRPr="00A22840">
        <w:rPr>
          <w:sz w:val="18"/>
          <w:szCs w:val="18"/>
        </w:rPr>
        <w:t>Приложение № 1</w:t>
      </w:r>
    </w:p>
    <w:p w:rsidR="00A22840" w:rsidRPr="00A22840" w:rsidRDefault="00A22840" w:rsidP="00A22840">
      <w:pPr>
        <w:ind w:left="5245"/>
        <w:jc w:val="both"/>
        <w:rPr>
          <w:sz w:val="18"/>
          <w:szCs w:val="18"/>
        </w:rPr>
      </w:pPr>
      <w:r w:rsidRPr="00A22840">
        <w:rPr>
          <w:sz w:val="18"/>
          <w:szCs w:val="18"/>
        </w:rPr>
        <w:t xml:space="preserve">к Решению Совета </w:t>
      </w:r>
      <w:proofErr w:type="spellStart"/>
      <w:r w:rsidRPr="00A22840">
        <w:rPr>
          <w:sz w:val="18"/>
          <w:szCs w:val="18"/>
        </w:rPr>
        <w:t>Зоркальцевского</w:t>
      </w:r>
      <w:proofErr w:type="spellEnd"/>
      <w:r w:rsidRPr="00A22840">
        <w:rPr>
          <w:sz w:val="18"/>
          <w:szCs w:val="18"/>
        </w:rPr>
        <w:t xml:space="preserve"> сельского поселения от 21.03.2024 № 21.1</w:t>
      </w:r>
      <w:r>
        <w:rPr>
          <w:sz w:val="18"/>
          <w:szCs w:val="18"/>
        </w:rPr>
        <w:t xml:space="preserve"> </w:t>
      </w:r>
      <w:r w:rsidRPr="00A22840">
        <w:rPr>
          <w:sz w:val="18"/>
          <w:szCs w:val="18"/>
        </w:rPr>
        <w:t xml:space="preserve">«О внесении изменений в решение Совета </w:t>
      </w:r>
      <w:proofErr w:type="spellStart"/>
      <w:r w:rsidRPr="00A22840">
        <w:rPr>
          <w:sz w:val="18"/>
          <w:szCs w:val="18"/>
        </w:rPr>
        <w:t>Зоркальцевского</w:t>
      </w:r>
      <w:proofErr w:type="spellEnd"/>
      <w:r w:rsidRPr="00A22840">
        <w:rPr>
          <w:sz w:val="18"/>
          <w:szCs w:val="18"/>
        </w:rPr>
        <w:t xml:space="preserve"> сельского поселения от 21.12.2023 № </w:t>
      </w:r>
      <w:proofErr w:type="gramStart"/>
      <w:r w:rsidRPr="00A22840">
        <w:rPr>
          <w:sz w:val="18"/>
          <w:szCs w:val="18"/>
        </w:rPr>
        <w:t>15.2</w:t>
      </w:r>
      <w:r>
        <w:rPr>
          <w:sz w:val="18"/>
          <w:szCs w:val="18"/>
        </w:rPr>
        <w:t xml:space="preserve"> </w:t>
      </w:r>
      <w:r w:rsidRPr="00A22840">
        <w:rPr>
          <w:sz w:val="18"/>
          <w:szCs w:val="18"/>
        </w:rPr>
        <w:t xml:space="preserve"> «</w:t>
      </w:r>
      <w:proofErr w:type="gramEnd"/>
      <w:r w:rsidRPr="00A22840">
        <w:rPr>
          <w:sz w:val="18"/>
          <w:szCs w:val="18"/>
        </w:rPr>
        <w:t xml:space="preserve">О бюджете </w:t>
      </w:r>
      <w:proofErr w:type="spellStart"/>
      <w:r w:rsidRPr="00A22840">
        <w:rPr>
          <w:sz w:val="18"/>
          <w:szCs w:val="18"/>
        </w:rPr>
        <w:t>Зоркальцевского</w:t>
      </w:r>
      <w:proofErr w:type="spellEnd"/>
      <w:r w:rsidRPr="00A22840">
        <w:rPr>
          <w:sz w:val="18"/>
          <w:szCs w:val="18"/>
        </w:rPr>
        <w:t xml:space="preserve"> сельского поселения на 2024 год и плановый период 2025-2026 годов»</w:t>
      </w:r>
    </w:p>
    <w:p w:rsidR="00A22840" w:rsidRPr="00A22840" w:rsidRDefault="00A22840" w:rsidP="00A22840">
      <w:pPr>
        <w:ind w:firstLine="720"/>
        <w:jc w:val="center"/>
        <w:rPr>
          <w:sz w:val="18"/>
          <w:szCs w:val="18"/>
          <w:highlight w:val="yellow"/>
        </w:rPr>
      </w:pPr>
    </w:p>
    <w:p w:rsidR="00A22840" w:rsidRPr="00A22840" w:rsidRDefault="00A22840" w:rsidP="00A22840">
      <w:pPr>
        <w:ind w:firstLine="720"/>
        <w:jc w:val="center"/>
        <w:rPr>
          <w:sz w:val="18"/>
          <w:szCs w:val="18"/>
          <w:highlight w:val="yellow"/>
        </w:rPr>
      </w:pPr>
    </w:p>
    <w:tbl>
      <w:tblPr>
        <w:tblW w:w="10657" w:type="dxa"/>
        <w:tblLook w:val="04A0" w:firstRow="1" w:lastRow="0" w:firstColumn="1" w:lastColumn="0" w:noHBand="0" w:noVBand="1"/>
      </w:tblPr>
      <w:tblGrid>
        <w:gridCol w:w="3969"/>
        <w:gridCol w:w="816"/>
        <w:gridCol w:w="858"/>
        <w:gridCol w:w="1416"/>
        <w:gridCol w:w="660"/>
        <w:gridCol w:w="960"/>
        <w:gridCol w:w="1000"/>
        <w:gridCol w:w="965"/>
        <w:gridCol w:w="13"/>
      </w:tblGrid>
      <w:tr w:rsidR="00A22840" w:rsidRPr="00A22840" w:rsidTr="00696A3C">
        <w:trPr>
          <w:trHeight w:val="242"/>
        </w:trPr>
        <w:tc>
          <w:tcPr>
            <w:tcW w:w="106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840" w:rsidRPr="00A22840" w:rsidRDefault="00A22840" w:rsidP="00A22840">
            <w:pPr>
              <w:jc w:val="center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разделам, </w:t>
            </w:r>
          </w:p>
        </w:tc>
      </w:tr>
      <w:tr w:rsidR="00A22840" w:rsidRPr="00A22840" w:rsidTr="00696A3C">
        <w:trPr>
          <w:trHeight w:val="242"/>
        </w:trPr>
        <w:tc>
          <w:tcPr>
            <w:tcW w:w="106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840" w:rsidRPr="00A22840" w:rsidRDefault="00A22840" w:rsidP="00A22840">
            <w:pPr>
              <w:jc w:val="center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подразделам, целевым статьям, (группам и подгруппам) видов расходов</w:t>
            </w:r>
          </w:p>
        </w:tc>
      </w:tr>
      <w:tr w:rsidR="00A22840" w:rsidRPr="00A22840" w:rsidTr="00696A3C">
        <w:trPr>
          <w:trHeight w:val="242"/>
        </w:trPr>
        <w:tc>
          <w:tcPr>
            <w:tcW w:w="106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840" w:rsidRPr="00A22840" w:rsidRDefault="00A22840" w:rsidP="00A22840">
            <w:pPr>
              <w:jc w:val="center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 xml:space="preserve"> классификации расходов бюджетов в ведомственной структуре расходов  бюджета  </w:t>
            </w:r>
          </w:p>
        </w:tc>
      </w:tr>
      <w:tr w:rsidR="00A22840" w:rsidRPr="00A22840" w:rsidTr="00696A3C">
        <w:trPr>
          <w:trHeight w:val="242"/>
        </w:trPr>
        <w:tc>
          <w:tcPr>
            <w:tcW w:w="106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840" w:rsidRPr="00A22840" w:rsidRDefault="00A22840" w:rsidP="00A2284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22840">
              <w:rPr>
                <w:b/>
                <w:bCs/>
                <w:sz w:val="18"/>
                <w:szCs w:val="18"/>
              </w:rPr>
              <w:t>Зоркальцевского</w:t>
            </w:r>
            <w:proofErr w:type="spellEnd"/>
            <w:r w:rsidRPr="00A22840">
              <w:rPr>
                <w:b/>
                <w:bCs/>
                <w:sz w:val="18"/>
                <w:szCs w:val="18"/>
              </w:rPr>
              <w:t xml:space="preserve"> сельского поселения</w:t>
            </w:r>
          </w:p>
        </w:tc>
      </w:tr>
      <w:tr w:rsidR="00A22840" w:rsidRPr="00A22840" w:rsidTr="00A22840">
        <w:trPr>
          <w:gridAfter w:val="1"/>
          <w:wAfter w:w="13" w:type="dxa"/>
          <w:trHeight w:val="8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840" w:rsidRPr="00A22840" w:rsidRDefault="00A22840" w:rsidP="00A228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</w:p>
        </w:tc>
      </w:tr>
      <w:tr w:rsidR="00A22840" w:rsidRPr="00A22840" w:rsidTr="00A22840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840" w:rsidRPr="00A22840" w:rsidRDefault="00A22840" w:rsidP="00A22840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840" w:rsidRPr="00A22840" w:rsidRDefault="00A22840" w:rsidP="00A22840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840" w:rsidRPr="00A22840" w:rsidRDefault="00A22840" w:rsidP="00A2284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(тыс. руб.)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840" w:rsidRPr="00A22840" w:rsidRDefault="00A22840" w:rsidP="00A22840">
            <w:pPr>
              <w:rPr>
                <w:sz w:val="18"/>
                <w:szCs w:val="18"/>
              </w:rPr>
            </w:pP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КВСР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2024 год сумма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2025 год сумма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2026 год сумма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82853,2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64707,9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65421,5</w:t>
            </w:r>
          </w:p>
        </w:tc>
      </w:tr>
      <w:tr w:rsidR="00A22840" w:rsidRPr="00A22840" w:rsidTr="00A22840">
        <w:trPr>
          <w:gridAfter w:val="1"/>
          <w:wAfter w:w="13" w:type="dxa"/>
          <w:trHeight w:val="207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A22840">
              <w:rPr>
                <w:b/>
                <w:bCs/>
                <w:sz w:val="18"/>
                <w:szCs w:val="18"/>
              </w:rPr>
              <w:t>Зоркальцевское</w:t>
            </w:r>
            <w:proofErr w:type="spellEnd"/>
            <w:r w:rsidRPr="00A22840">
              <w:rPr>
                <w:b/>
                <w:bCs/>
                <w:sz w:val="18"/>
                <w:szCs w:val="18"/>
              </w:rPr>
              <w:t xml:space="preserve"> сельское  поселение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82853,2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64707,9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65421,5</w:t>
            </w:r>
          </w:p>
        </w:tc>
      </w:tr>
      <w:tr w:rsidR="00A22840" w:rsidRPr="00A22840" w:rsidTr="00A22840">
        <w:trPr>
          <w:gridAfter w:val="1"/>
          <w:wAfter w:w="13" w:type="dxa"/>
          <w:trHeight w:val="207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840" w:rsidRPr="00A22840" w:rsidRDefault="00A22840" w:rsidP="00A228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840" w:rsidRPr="00A22840" w:rsidRDefault="00A22840" w:rsidP="00A228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840" w:rsidRPr="00A22840" w:rsidRDefault="00A22840" w:rsidP="00A228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840" w:rsidRPr="00A22840" w:rsidRDefault="00A22840" w:rsidP="00A228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840" w:rsidRPr="00A22840" w:rsidRDefault="00A22840" w:rsidP="00A228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840" w:rsidRPr="00A22840" w:rsidRDefault="00A22840" w:rsidP="00A228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840" w:rsidRPr="00A22840" w:rsidRDefault="00A22840" w:rsidP="00A2284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17485,7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18780,5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20780,5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1160,5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1160,5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1160,5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1160,5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1160,5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1160,5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1160,5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11112,6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11107,4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11107,4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11112,6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11107,4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11107,4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 xml:space="preserve">Руководство и управление в сфере установленных функций органов </w:t>
            </w:r>
            <w:r w:rsidRPr="00A22840">
              <w:rPr>
                <w:sz w:val="18"/>
                <w:szCs w:val="18"/>
              </w:rPr>
              <w:lastRenderedPageBreak/>
              <w:t>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lastRenderedPageBreak/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11112,6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11107,4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11107,4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6668,7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7367,1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7367,1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6668,7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7367,1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7367,1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698,4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698,4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698,4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3699,9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3699,9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3699,9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3699,9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3699,9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3699,9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40,4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40,4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40,4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40,4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40,4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40,4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300,0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300,0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300,0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150,0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150,0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150,0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150,0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150,0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150,0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4912,6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6212,6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8212,6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4912,6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6212,6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8212,6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4912,6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6212,6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8212,6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4822,6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4622,6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5022,6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3800,0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4600,0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5000,0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3800,0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4600,0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5000,0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1022,6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22,6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1022,6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22,6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lastRenderedPageBreak/>
              <w:t>Комплекс процессных мероприятий по обеспечению реализации функций и полномочий органов местного сам-управления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3100,0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3100,0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3100,0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3100,0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482,0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527,6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482,0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527,6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482,0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527,6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482,0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527,6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390,8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390,8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390,8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390,8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390,8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390,8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46,3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91,2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136,8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46,3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91,2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136,8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400,0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400,0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400,0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400,0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400,0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2284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10267,7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4264,8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4363,8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9667,7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3664,8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3763,8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9667,7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3664,8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3763,8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9667,7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3664,8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3763,8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9667,7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3664,8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3763,8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7267,7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2964,8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3063,8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7267,7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2964,8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3063,8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7267,7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2964,8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3063,8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700,0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700,0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700,0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700,0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700,0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700,0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600,0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600,0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600,0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600,0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600,0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34769,7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25416,3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26577,2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34769,7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25416,3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26577,2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34769,7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25416,3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26577,2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550,0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550,0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550,0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550,0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550,0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550,0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550,0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550,0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550,0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250,0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250,0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250,0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150,0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150,0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150,0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Капитальный ремонт (ремонт) 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150,0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150,0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150,0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18707,2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8677,4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8527,4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18707,2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8677,4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8527,4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Мероприятия в области 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13690,0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8677,4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8527,4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12762,1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8349,5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8199,5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12762,1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8349,5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8199,5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12762,1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8349,5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8199,5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300,0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300,0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300,0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 xml:space="preserve">Разработка проектно-сметной документации на строительство очистных сооружений д. </w:t>
            </w:r>
            <w:proofErr w:type="spellStart"/>
            <w:r w:rsidRPr="00A22840">
              <w:rPr>
                <w:sz w:val="18"/>
                <w:szCs w:val="18"/>
              </w:rPr>
              <w:t>Нелюбино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27,9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27,9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27,9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417,2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417,2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417,2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Организация обеспечения надежного теплоснабжения потребителей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4600,0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4600,0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lastRenderedPageBreak/>
              <w:t xml:space="preserve">Субсидии юридическим лицам (кроме некоммерческих организаций), индивидуальным предпринимателям, </w:t>
            </w:r>
            <w:proofErr w:type="spellStart"/>
            <w:r w:rsidRPr="00A22840">
              <w:rPr>
                <w:sz w:val="18"/>
                <w:szCs w:val="18"/>
              </w:rPr>
              <w:t>фихическим</w:t>
            </w:r>
            <w:proofErr w:type="spellEnd"/>
            <w:r w:rsidRPr="00A22840">
              <w:rPr>
                <w:sz w:val="18"/>
                <w:szCs w:val="18"/>
              </w:rPr>
              <w:t xml:space="preserve"> лицам - производителям товаров, работ,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9900021120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4600,0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15512,5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16188,9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17499,8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15512,5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16188,9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17499,8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15311,4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16188,9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17499,8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6053,3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5500,0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6000,0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6052,9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5500,0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6000,0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6052,9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5500,0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6000,0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500,0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500,0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500,0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8308,1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10188,9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10999,8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8308,1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10188,9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10999,8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8308,1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10188,9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10999,8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450,0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450,0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450,0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201,1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201,1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201,1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14961,4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9323,6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9323,6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14961,4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9323,6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9323,6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14961,4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9323,6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9323,6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8000,0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8000,0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8000,0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8000,0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8000,0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8000,0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8000,0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8000,0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51,7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51,7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51,7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Создание условий для обеспечения поселений, входя-</w:t>
            </w:r>
            <w:proofErr w:type="spellStart"/>
            <w:r w:rsidRPr="00A22840">
              <w:rPr>
                <w:sz w:val="18"/>
                <w:szCs w:val="18"/>
              </w:rPr>
              <w:t>щих</w:t>
            </w:r>
            <w:proofErr w:type="spellEnd"/>
            <w:r w:rsidRPr="00A22840">
              <w:rPr>
                <w:sz w:val="18"/>
                <w:szCs w:val="18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1041,6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1041,6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1041,6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1041,6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1041,6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1041,6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1041,6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1041,6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1041,6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40" w:rsidRPr="00A22840" w:rsidRDefault="00A22840" w:rsidP="00A22840">
            <w:pPr>
              <w:jc w:val="both"/>
              <w:rPr>
                <w:color w:val="000000"/>
                <w:sz w:val="18"/>
                <w:szCs w:val="18"/>
              </w:rPr>
            </w:pPr>
            <w:r w:rsidRPr="00A22840">
              <w:rPr>
                <w:color w:val="000000"/>
                <w:sz w:val="18"/>
                <w:szCs w:val="18"/>
              </w:rPr>
              <w:lastRenderedPageBreak/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color w:val="000000"/>
                <w:sz w:val="18"/>
                <w:szCs w:val="18"/>
              </w:rPr>
            </w:pPr>
            <w:r w:rsidRPr="00A2284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color w:val="000000"/>
                <w:sz w:val="18"/>
                <w:szCs w:val="18"/>
              </w:rPr>
            </w:pPr>
            <w:r w:rsidRPr="00A2284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color w:val="000000"/>
                <w:sz w:val="18"/>
                <w:szCs w:val="18"/>
              </w:rPr>
            </w:pPr>
            <w:r w:rsidRPr="00A22840">
              <w:rPr>
                <w:color w:val="000000"/>
                <w:sz w:val="18"/>
                <w:szCs w:val="18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5586,1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40" w:rsidRPr="00A22840" w:rsidRDefault="00A22840" w:rsidP="00A22840">
            <w:pPr>
              <w:jc w:val="both"/>
              <w:rPr>
                <w:color w:val="000000"/>
                <w:sz w:val="18"/>
                <w:szCs w:val="18"/>
              </w:rPr>
            </w:pPr>
            <w:r w:rsidRPr="00A22840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color w:val="000000"/>
                <w:sz w:val="18"/>
                <w:szCs w:val="18"/>
              </w:rPr>
            </w:pPr>
            <w:r w:rsidRPr="00A2284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color w:val="000000"/>
                <w:sz w:val="18"/>
                <w:szCs w:val="18"/>
              </w:rPr>
            </w:pPr>
            <w:r w:rsidRPr="00A2284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color w:val="000000"/>
                <w:sz w:val="18"/>
                <w:szCs w:val="18"/>
              </w:rPr>
            </w:pPr>
            <w:r w:rsidRPr="00A22840">
              <w:rPr>
                <w:color w:val="000000"/>
                <w:sz w:val="18"/>
                <w:szCs w:val="18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5586,1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40" w:rsidRPr="00A22840" w:rsidRDefault="00A22840" w:rsidP="00A22840">
            <w:pPr>
              <w:jc w:val="both"/>
              <w:rPr>
                <w:color w:val="000000"/>
                <w:sz w:val="18"/>
                <w:szCs w:val="18"/>
              </w:rPr>
            </w:pPr>
            <w:r w:rsidRPr="00A22840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color w:val="000000"/>
                <w:sz w:val="18"/>
                <w:szCs w:val="18"/>
              </w:rPr>
            </w:pPr>
            <w:r w:rsidRPr="00A2284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color w:val="000000"/>
                <w:sz w:val="18"/>
                <w:szCs w:val="18"/>
              </w:rPr>
            </w:pPr>
            <w:r w:rsidRPr="00A2284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color w:val="000000"/>
                <w:sz w:val="18"/>
                <w:szCs w:val="18"/>
              </w:rPr>
            </w:pPr>
            <w:r w:rsidRPr="00A22840">
              <w:rPr>
                <w:color w:val="000000"/>
                <w:sz w:val="18"/>
                <w:szCs w:val="18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5586,1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282,0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282,0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282,0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2409,0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4818,0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2409,0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2409,0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4818,0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2409,0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2409,0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4818,0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2409,0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684,9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3187,6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1310,1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 xml:space="preserve">Капитальные вложения в объекты государственной (муниципальной) </w:t>
            </w:r>
            <w:proofErr w:type="spellStart"/>
            <w:r w:rsidRPr="00A22840">
              <w:rPr>
                <w:sz w:val="18"/>
                <w:szCs w:val="18"/>
              </w:rPr>
              <w:t>сбственности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684,9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3187,6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1310,1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684,9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3187,6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1310,1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1724,1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1630,4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1098,9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 xml:space="preserve">Капитальные вложения в объекты государственной (муниципальной) </w:t>
            </w:r>
            <w:proofErr w:type="spellStart"/>
            <w:r w:rsidRPr="00A22840">
              <w:rPr>
                <w:sz w:val="18"/>
                <w:szCs w:val="18"/>
              </w:rPr>
              <w:t>сбственности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1724,1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1630,4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1098,9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1724,1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1630,4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1098,9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1739,8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1039,8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1039,8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439,8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439,8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439,8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30,0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proofErr w:type="spellStart"/>
            <w:r w:rsidRPr="00A22840">
              <w:rPr>
                <w:sz w:val="18"/>
                <w:szCs w:val="18"/>
              </w:rPr>
              <w:t>Софинансирование</w:t>
            </w:r>
            <w:proofErr w:type="spellEnd"/>
            <w:r w:rsidRPr="00A22840">
              <w:rPr>
                <w:sz w:val="18"/>
                <w:szCs w:val="18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30,0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30,0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30,0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409,8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409,8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409,8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409,8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409,8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409,8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409,8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409,8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409,8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1300,0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600,0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600,0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Мероприятия в области спорта и физической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600,0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600,0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600,0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1400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482,8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232,9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b/>
                <w:bCs/>
                <w:sz w:val="18"/>
                <w:szCs w:val="18"/>
              </w:rPr>
            </w:pPr>
            <w:r w:rsidRPr="00A2284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lastRenderedPageBreak/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482,8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232,9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i/>
                <w:iCs/>
                <w:sz w:val="18"/>
                <w:szCs w:val="18"/>
              </w:rPr>
            </w:pPr>
            <w:r w:rsidRPr="00A22840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482,8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232,9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482,8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232,9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227,0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227,0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227,0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5,9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5,9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0,0</w:t>
            </w:r>
          </w:p>
        </w:tc>
      </w:tr>
      <w:tr w:rsidR="00A22840" w:rsidRPr="00A22840" w:rsidTr="00A22840">
        <w:trPr>
          <w:gridAfter w:val="1"/>
          <w:wAfter w:w="13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both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40" w:rsidRPr="00A22840" w:rsidRDefault="00A22840" w:rsidP="00A22840">
            <w:pPr>
              <w:jc w:val="center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5,9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840" w:rsidRPr="00A22840" w:rsidRDefault="00A22840" w:rsidP="00A22840">
            <w:pPr>
              <w:jc w:val="right"/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0,0</w:t>
            </w:r>
          </w:p>
        </w:tc>
      </w:tr>
    </w:tbl>
    <w:p w:rsidR="00A22840" w:rsidRDefault="00A22840" w:rsidP="00A22840">
      <w:pPr>
        <w:ind w:firstLine="720"/>
        <w:jc w:val="center"/>
        <w:rPr>
          <w:highlight w:val="yellow"/>
        </w:rPr>
      </w:pPr>
    </w:p>
    <w:p w:rsidR="00A22840" w:rsidRDefault="00A22840" w:rsidP="00A22840">
      <w:pPr>
        <w:ind w:firstLine="720"/>
        <w:jc w:val="center"/>
        <w:rPr>
          <w:highlight w:val="yellow"/>
        </w:rPr>
      </w:pPr>
    </w:p>
    <w:p w:rsidR="00A22840" w:rsidRPr="00A22840" w:rsidRDefault="00A22840" w:rsidP="00A22840">
      <w:pPr>
        <w:ind w:left="5387"/>
        <w:jc w:val="both"/>
        <w:rPr>
          <w:sz w:val="18"/>
          <w:szCs w:val="18"/>
        </w:rPr>
      </w:pPr>
      <w:r w:rsidRPr="00A22840">
        <w:rPr>
          <w:sz w:val="18"/>
          <w:szCs w:val="18"/>
        </w:rPr>
        <w:t>Приложение № 3</w:t>
      </w:r>
    </w:p>
    <w:p w:rsidR="00A22840" w:rsidRPr="00A22840" w:rsidRDefault="00A22840" w:rsidP="00A22840">
      <w:pPr>
        <w:ind w:left="5387"/>
        <w:jc w:val="both"/>
        <w:rPr>
          <w:sz w:val="18"/>
          <w:szCs w:val="18"/>
        </w:rPr>
      </w:pPr>
      <w:r w:rsidRPr="00A22840">
        <w:rPr>
          <w:sz w:val="18"/>
          <w:szCs w:val="18"/>
        </w:rPr>
        <w:t xml:space="preserve">к Решению Совета </w:t>
      </w:r>
      <w:proofErr w:type="spellStart"/>
      <w:r w:rsidRPr="00A22840">
        <w:rPr>
          <w:sz w:val="18"/>
          <w:szCs w:val="18"/>
        </w:rPr>
        <w:t>Зоркальцевского</w:t>
      </w:r>
      <w:proofErr w:type="spellEnd"/>
      <w:r w:rsidRPr="00A22840">
        <w:rPr>
          <w:sz w:val="18"/>
          <w:szCs w:val="18"/>
        </w:rPr>
        <w:t xml:space="preserve"> сельского поселения      от 21.03.2024 № 21.1О внесении изменений в решение Совета </w:t>
      </w:r>
      <w:proofErr w:type="spellStart"/>
      <w:r w:rsidRPr="00A22840">
        <w:rPr>
          <w:sz w:val="18"/>
          <w:szCs w:val="18"/>
        </w:rPr>
        <w:t>Зоркальцевского</w:t>
      </w:r>
      <w:proofErr w:type="spellEnd"/>
      <w:r w:rsidRPr="00A22840">
        <w:rPr>
          <w:sz w:val="18"/>
          <w:szCs w:val="18"/>
        </w:rPr>
        <w:t xml:space="preserve"> сельского поселения от 22.12.2022 № 5.1 «Об утверждении бюджета </w:t>
      </w:r>
      <w:proofErr w:type="spellStart"/>
      <w:r w:rsidRPr="00A22840">
        <w:rPr>
          <w:sz w:val="18"/>
          <w:szCs w:val="18"/>
        </w:rPr>
        <w:t>Зоркальцевского</w:t>
      </w:r>
      <w:proofErr w:type="spellEnd"/>
      <w:r w:rsidRPr="00A22840">
        <w:rPr>
          <w:sz w:val="18"/>
          <w:szCs w:val="18"/>
        </w:rPr>
        <w:t xml:space="preserve"> сельского поселения на 2023год и плановый период 2024-2025 годов»</w:t>
      </w:r>
    </w:p>
    <w:tbl>
      <w:tblPr>
        <w:tblW w:w="1158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5"/>
        <w:gridCol w:w="709"/>
        <w:gridCol w:w="850"/>
        <w:gridCol w:w="1417"/>
        <w:gridCol w:w="710"/>
        <w:gridCol w:w="992"/>
        <w:gridCol w:w="993"/>
        <w:gridCol w:w="238"/>
      </w:tblGrid>
      <w:tr w:rsidR="00A22840" w:rsidRPr="00A22840" w:rsidTr="00696A3C">
        <w:trPr>
          <w:trHeight w:val="301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840" w:rsidRPr="00A22840" w:rsidRDefault="00A22840" w:rsidP="00A2284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840" w:rsidRPr="00A22840" w:rsidRDefault="00A22840" w:rsidP="00696A3C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840" w:rsidRPr="00A22840" w:rsidRDefault="00A22840" w:rsidP="00696A3C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840" w:rsidRPr="00A22840" w:rsidRDefault="00A22840" w:rsidP="00696A3C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840" w:rsidRPr="00A22840" w:rsidRDefault="00A22840" w:rsidP="00696A3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840" w:rsidRPr="00A22840" w:rsidRDefault="00A22840" w:rsidP="00696A3C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840" w:rsidRPr="00A22840" w:rsidRDefault="00A22840" w:rsidP="00696A3C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840" w:rsidRPr="00A22840" w:rsidRDefault="00A22840" w:rsidP="00696A3C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</w:tr>
    </w:tbl>
    <w:p w:rsidR="00A22840" w:rsidRPr="00A22840" w:rsidRDefault="00A22840" w:rsidP="00A22840">
      <w:pPr>
        <w:pStyle w:val="11"/>
        <w:tabs>
          <w:tab w:val="left" w:pos="5535"/>
        </w:tabs>
        <w:rPr>
          <w:sz w:val="18"/>
          <w:szCs w:val="18"/>
        </w:rPr>
      </w:pPr>
      <w:r w:rsidRPr="00A22840">
        <w:rPr>
          <w:sz w:val="18"/>
          <w:szCs w:val="18"/>
        </w:rPr>
        <w:t xml:space="preserve">Источники финансирования дефицита бюджета </w:t>
      </w:r>
    </w:p>
    <w:p w:rsidR="00A22840" w:rsidRPr="00A22840" w:rsidRDefault="00A22840" w:rsidP="00A22840">
      <w:pPr>
        <w:pStyle w:val="11"/>
        <w:tabs>
          <w:tab w:val="left" w:pos="5535"/>
        </w:tabs>
        <w:rPr>
          <w:sz w:val="18"/>
          <w:szCs w:val="18"/>
        </w:rPr>
      </w:pPr>
      <w:proofErr w:type="spellStart"/>
      <w:r w:rsidRPr="00A22840">
        <w:rPr>
          <w:sz w:val="18"/>
          <w:szCs w:val="18"/>
        </w:rPr>
        <w:t>Зоркальцевского</w:t>
      </w:r>
      <w:proofErr w:type="spellEnd"/>
      <w:r w:rsidRPr="00A22840">
        <w:rPr>
          <w:sz w:val="18"/>
          <w:szCs w:val="18"/>
        </w:rPr>
        <w:t xml:space="preserve"> сельского поселения </w:t>
      </w:r>
    </w:p>
    <w:p w:rsidR="00A22840" w:rsidRPr="00A22840" w:rsidRDefault="00A22840" w:rsidP="00A22840">
      <w:pPr>
        <w:pStyle w:val="11"/>
        <w:tabs>
          <w:tab w:val="left" w:pos="5535"/>
        </w:tabs>
        <w:rPr>
          <w:sz w:val="18"/>
          <w:szCs w:val="18"/>
        </w:rPr>
      </w:pPr>
      <w:r w:rsidRPr="00A22840">
        <w:rPr>
          <w:sz w:val="18"/>
          <w:szCs w:val="18"/>
        </w:rPr>
        <w:t>на 2024 год и плановый период 2025-2026 годов</w:t>
      </w:r>
    </w:p>
    <w:p w:rsidR="00A22840" w:rsidRPr="00A22840" w:rsidRDefault="00A22840" w:rsidP="00A22840">
      <w:pPr>
        <w:ind w:firstLine="720"/>
        <w:jc w:val="right"/>
        <w:rPr>
          <w:i/>
          <w:sz w:val="18"/>
          <w:szCs w:val="18"/>
        </w:rPr>
      </w:pPr>
      <w:r w:rsidRPr="00A22840">
        <w:rPr>
          <w:i/>
          <w:sz w:val="18"/>
          <w:szCs w:val="18"/>
        </w:rPr>
        <w:t>(тыс. руб.)</w:t>
      </w:r>
    </w:p>
    <w:p w:rsidR="00A22840" w:rsidRPr="00A66B43" w:rsidRDefault="00A22840" w:rsidP="00A22840">
      <w:pPr>
        <w:ind w:firstLine="720"/>
        <w:jc w:val="center"/>
        <w:rPr>
          <w:i/>
          <w:sz w:val="22"/>
        </w:rPr>
      </w:pPr>
    </w:p>
    <w:tbl>
      <w:tblPr>
        <w:tblW w:w="9781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0"/>
        <w:gridCol w:w="1418"/>
        <w:gridCol w:w="1417"/>
        <w:gridCol w:w="1276"/>
      </w:tblGrid>
      <w:tr w:rsidR="00A22840" w:rsidRPr="00A66B43" w:rsidTr="00696A3C">
        <w:trPr>
          <w:trHeight w:val="26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40" w:rsidRPr="00A22840" w:rsidRDefault="00A22840" w:rsidP="00A228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840">
              <w:rPr>
                <w:b/>
                <w:bCs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40" w:rsidRPr="00A22840" w:rsidRDefault="00A22840" w:rsidP="00A228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840">
              <w:rPr>
                <w:b/>
                <w:bCs/>
                <w:color w:val="000000"/>
                <w:sz w:val="18"/>
                <w:szCs w:val="18"/>
              </w:rPr>
              <w:t>2024 год Сумма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40" w:rsidRPr="00A22840" w:rsidRDefault="00A22840" w:rsidP="00A228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840">
              <w:rPr>
                <w:b/>
                <w:bCs/>
                <w:color w:val="000000"/>
                <w:sz w:val="18"/>
                <w:szCs w:val="18"/>
              </w:rPr>
              <w:t>2025 год Сумма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40" w:rsidRPr="00A22840" w:rsidRDefault="00A22840" w:rsidP="00A228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840">
              <w:rPr>
                <w:b/>
                <w:bCs/>
                <w:color w:val="000000"/>
                <w:sz w:val="18"/>
                <w:szCs w:val="18"/>
              </w:rPr>
              <w:t>2026 год Сумма</w:t>
            </w:r>
          </w:p>
        </w:tc>
      </w:tr>
      <w:tr w:rsidR="00A22840" w:rsidRPr="00A66B43" w:rsidTr="00696A3C">
        <w:trPr>
          <w:trHeight w:val="26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40" w:rsidRPr="00A22840" w:rsidRDefault="00A22840" w:rsidP="00A228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22840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40" w:rsidRPr="00A22840" w:rsidRDefault="00A22840" w:rsidP="00A228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22840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40" w:rsidRPr="00A22840" w:rsidRDefault="00A22840" w:rsidP="00A228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22840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40" w:rsidRPr="00A22840" w:rsidRDefault="00A22840" w:rsidP="00A228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22840"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A22840" w:rsidRPr="00A66B43" w:rsidTr="00696A3C">
        <w:trPr>
          <w:trHeight w:val="26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40" w:rsidRPr="00A22840" w:rsidRDefault="00A22840" w:rsidP="00A22840">
            <w:pPr>
              <w:rPr>
                <w:sz w:val="18"/>
                <w:szCs w:val="18"/>
              </w:rPr>
            </w:pPr>
            <w:r w:rsidRPr="00A22840">
              <w:rPr>
                <w:sz w:val="18"/>
                <w:szCs w:val="18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40" w:rsidRPr="00A22840" w:rsidRDefault="00A22840" w:rsidP="00A2284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A22840">
              <w:rPr>
                <w:bCs/>
                <w:color w:val="000000"/>
                <w:sz w:val="18"/>
                <w:szCs w:val="18"/>
              </w:rPr>
              <w:t>11650,4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40" w:rsidRPr="00A22840" w:rsidRDefault="00A22840" w:rsidP="00A2284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A22840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40" w:rsidRPr="00A22840" w:rsidRDefault="00A22840" w:rsidP="00A2284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A22840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</w:tbl>
    <w:p w:rsidR="00A22840" w:rsidRDefault="00A22840" w:rsidP="00A76282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A22840" w:rsidRDefault="00A22840" w:rsidP="00A76282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A22840" w:rsidRPr="00A76282" w:rsidRDefault="00A22840" w:rsidP="00A76282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A76282" w:rsidRPr="00A76282" w:rsidRDefault="00A76282" w:rsidP="00A76282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AD5DBC" w:rsidRPr="00D0383D" w:rsidRDefault="00AD5DBC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AD5DBC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DE1299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03A" w:rsidRDefault="0064603A">
      <w:r>
        <w:separator/>
      </w:r>
    </w:p>
  </w:endnote>
  <w:endnote w:type="continuationSeparator" w:id="0">
    <w:p w:rsidR="0064603A" w:rsidRDefault="0064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CE7" w:rsidRDefault="00FA0CE7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A0CE7" w:rsidRDefault="00FA0CE7" w:rsidP="002A02D7">
    <w:pPr>
      <w:pStyle w:val="a6"/>
      <w:ind w:right="360"/>
    </w:pPr>
  </w:p>
  <w:p w:rsidR="00FA0CE7" w:rsidRDefault="00FA0CE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CE7" w:rsidRDefault="00FA0CE7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D633C">
      <w:rPr>
        <w:rStyle w:val="a8"/>
        <w:noProof/>
      </w:rPr>
      <w:t>8</w:t>
    </w:r>
    <w:r>
      <w:rPr>
        <w:rStyle w:val="a8"/>
      </w:rPr>
      <w:fldChar w:fldCharType="end"/>
    </w:r>
  </w:p>
  <w:p w:rsidR="00FA0CE7" w:rsidRDefault="00FA0CE7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CE7" w:rsidRDefault="00FA0CE7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03A" w:rsidRDefault="0064603A">
      <w:r>
        <w:separator/>
      </w:r>
    </w:p>
  </w:footnote>
  <w:footnote w:type="continuationSeparator" w:id="0">
    <w:p w:rsidR="0064603A" w:rsidRDefault="00646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CE7" w:rsidRDefault="00FA0CE7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</w:t>
    </w:r>
    <w:proofErr w:type="spellStart"/>
    <w:r>
      <w:rPr>
        <w:b/>
        <w:sz w:val="22"/>
        <w:szCs w:val="22"/>
      </w:rPr>
      <w:t>Зоркальцевское</w:t>
    </w:r>
    <w:proofErr w:type="spellEnd"/>
    <w:r>
      <w:rPr>
        <w:b/>
        <w:sz w:val="22"/>
        <w:szCs w:val="22"/>
      </w:rPr>
      <w:t xml:space="preserve"> сельское поселение»</w:t>
    </w:r>
  </w:p>
  <w:p w:rsidR="00FA0CE7" w:rsidRPr="00B132C5" w:rsidRDefault="00FA0CE7" w:rsidP="00094BAC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>
      <w:rPr>
        <w:b/>
        <w:sz w:val="22"/>
        <w:szCs w:val="22"/>
      </w:rPr>
      <w:t xml:space="preserve">№ </w:t>
    </w:r>
    <w:r w:rsidR="00A76282">
      <w:rPr>
        <w:b/>
        <w:sz w:val="22"/>
        <w:szCs w:val="22"/>
      </w:rPr>
      <w:t>100</w:t>
    </w:r>
    <w:r w:rsidR="008D633C">
      <w:rPr>
        <w:b/>
        <w:sz w:val="22"/>
        <w:szCs w:val="22"/>
      </w:rPr>
      <w:t>5</w:t>
    </w:r>
  </w:p>
  <w:p w:rsidR="00FA0CE7" w:rsidRPr="008911AB" w:rsidRDefault="00A76282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29</w:t>
    </w:r>
    <w:r w:rsidR="00FA0CE7">
      <w:rPr>
        <w:b/>
        <w:sz w:val="18"/>
        <w:szCs w:val="18"/>
      </w:rPr>
      <w:t>.</w:t>
    </w:r>
    <w:r>
      <w:rPr>
        <w:b/>
        <w:sz w:val="18"/>
        <w:szCs w:val="18"/>
      </w:rPr>
      <w:t>03</w:t>
    </w:r>
    <w:r w:rsidR="00FA0CE7">
      <w:rPr>
        <w:b/>
        <w:sz w:val="18"/>
        <w:szCs w:val="18"/>
      </w:rPr>
      <w:t>.202</w:t>
    </w:r>
    <w:r w:rsidR="00B132C5">
      <w:rPr>
        <w:b/>
        <w:sz w:val="18"/>
        <w:szCs w:val="18"/>
      </w:rPr>
      <w:t>3</w:t>
    </w:r>
    <w:r w:rsidR="00FA0CE7">
      <w:rPr>
        <w:b/>
        <w:sz w:val="18"/>
        <w:szCs w:val="18"/>
      </w:rPr>
      <w:t>г.</w:t>
    </w:r>
  </w:p>
  <w:p w:rsidR="00FA0CE7" w:rsidRDefault="00FA0CE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1793CD9"/>
    <w:multiLevelType w:val="hybridMultilevel"/>
    <w:tmpl w:val="2162273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D157A"/>
    <w:multiLevelType w:val="hybridMultilevel"/>
    <w:tmpl w:val="1F847A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57DE1"/>
    <w:multiLevelType w:val="multilevel"/>
    <w:tmpl w:val="E03C23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74E5EF5"/>
    <w:multiLevelType w:val="hybridMultilevel"/>
    <w:tmpl w:val="24482A3C"/>
    <w:lvl w:ilvl="0" w:tplc="87509DC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4A298A"/>
    <w:multiLevelType w:val="multilevel"/>
    <w:tmpl w:val="C1A8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6502F65"/>
    <w:multiLevelType w:val="hybridMultilevel"/>
    <w:tmpl w:val="1144B332"/>
    <w:lvl w:ilvl="0" w:tplc="D80828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07141"/>
    <w:multiLevelType w:val="hybridMultilevel"/>
    <w:tmpl w:val="45F8C826"/>
    <w:lvl w:ilvl="0" w:tplc="EE74A0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92E023E">
      <w:start w:val="1"/>
      <w:numFmt w:val="lowerLetter"/>
      <w:lvlText w:val="%2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40CA86">
      <w:start w:val="1"/>
      <w:numFmt w:val="lowerRoman"/>
      <w:lvlText w:val="%3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76A752">
      <w:start w:val="1"/>
      <w:numFmt w:val="decimal"/>
      <w:lvlText w:val="%4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8AA22C">
      <w:start w:val="1"/>
      <w:numFmt w:val="lowerLetter"/>
      <w:lvlText w:val="%5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9461E2C">
      <w:start w:val="1"/>
      <w:numFmt w:val="lowerRoman"/>
      <w:lvlText w:val="%6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BEF9DC">
      <w:start w:val="1"/>
      <w:numFmt w:val="decimal"/>
      <w:lvlText w:val="%7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1BA4824">
      <w:start w:val="1"/>
      <w:numFmt w:val="lowerLetter"/>
      <w:lvlText w:val="%8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4003F32">
      <w:start w:val="1"/>
      <w:numFmt w:val="lowerRoman"/>
      <w:lvlText w:val="%9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E90A63"/>
    <w:multiLevelType w:val="hybridMultilevel"/>
    <w:tmpl w:val="56A0A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8" w15:restartNumberingAfterBreak="0">
    <w:nsid w:val="6474106D"/>
    <w:multiLevelType w:val="hybridMultilevel"/>
    <w:tmpl w:val="7CAAEE68"/>
    <w:lvl w:ilvl="0" w:tplc="70C6B920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5392C"/>
    <w:multiLevelType w:val="hybridMultilevel"/>
    <w:tmpl w:val="38126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0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7"/>
  </w:num>
  <w:num w:numId="6">
    <w:abstractNumId w:val="25"/>
  </w:num>
  <w:num w:numId="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5"/>
  </w:num>
  <w:num w:numId="11">
    <w:abstractNumId w:val="18"/>
  </w:num>
  <w:num w:numId="12">
    <w:abstractNumId w:val="19"/>
  </w:num>
  <w:num w:numId="13">
    <w:abstractNumId w:val="30"/>
  </w:num>
  <w:num w:numId="14">
    <w:abstractNumId w:val="0"/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7"/>
  </w:num>
  <w:num w:numId="25">
    <w:abstractNumId w:val="11"/>
  </w:num>
  <w:num w:numId="26">
    <w:abstractNumId w:val="29"/>
  </w:num>
  <w:num w:numId="27">
    <w:abstractNumId w:val="8"/>
  </w:num>
  <w:num w:numId="28">
    <w:abstractNumId w:val="14"/>
  </w:num>
  <w:num w:numId="29">
    <w:abstractNumId w:val="20"/>
  </w:num>
  <w:num w:numId="30">
    <w:abstractNumId w:val="28"/>
  </w:num>
  <w:num w:numId="31">
    <w:abstractNumId w:val="0"/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21"/>
  </w:num>
  <w:num w:numId="3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A4"/>
    <w:rsid w:val="0000172E"/>
    <w:rsid w:val="00002D22"/>
    <w:rsid w:val="000030C6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1E3D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72F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0C0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97570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91A"/>
    <w:rsid w:val="00581BE6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4EF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4603A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03FA8"/>
    <w:rsid w:val="0070661E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33C"/>
    <w:rsid w:val="008D66F6"/>
    <w:rsid w:val="008E05C2"/>
    <w:rsid w:val="008E10D1"/>
    <w:rsid w:val="008E2929"/>
    <w:rsid w:val="008E5267"/>
    <w:rsid w:val="008E5D4F"/>
    <w:rsid w:val="008E643C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5D70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2840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282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1D4B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3332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5BA8BB"/>
  <w15:docId w15:val="{D455436A-C010-4847-A9D6-FDBE56BA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TableGrid">
    <w:name w:val="TableGrid"/>
    <w:rsid w:val="00A7628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0"/>
    <w:rsid w:val="00A22840"/>
    <w:pPr>
      <w:spacing w:before="100" w:beforeAutospacing="1" w:after="100" w:afterAutospacing="1"/>
    </w:pPr>
  </w:style>
  <w:style w:type="paragraph" w:customStyle="1" w:styleId="xl63">
    <w:name w:val="xl63"/>
    <w:basedOn w:val="a0"/>
    <w:rsid w:val="00A22840"/>
    <w:pPr>
      <w:spacing w:before="100" w:beforeAutospacing="1" w:after="100" w:afterAutospacing="1"/>
    </w:pPr>
  </w:style>
  <w:style w:type="paragraph" w:customStyle="1" w:styleId="xl64">
    <w:name w:val="xl64"/>
    <w:basedOn w:val="a0"/>
    <w:rsid w:val="00A22840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6F9B7-D548-431F-9814-117FDDA9F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3943</Words>
  <Characters>22479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26370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cp:lastPrinted>2015-07-08T08:42:00Z</cp:lastPrinted>
  <dcterms:created xsi:type="dcterms:W3CDTF">2024-04-01T10:57:00Z</dcterms:created>
  <dcterms:modified xsi:type="dcterms:W3CDTF">2024-04-09T11:44:00Z</dcterms:modified>
</cp:coreProperties>
</file>