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</w:t>
      </w:r>
      <w:proofErr w:type="spellStart"/>
      <w:r w:rsidRPr="00AE7E51">
        <w:rPr>
          <w:b/>
        </w:rPr>
        <w:t>Зоркальцевское</w:t>
      </w:r>
      <w:proofErr w:type="spellEnd"/>
      <w:r w:rsidRPr="00AE7E51">
        <w:rPr>
          <w:b/>
        </w:rPr>
        <w:t xml:space="preserve"> сельское поселение»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6CA7DA" id="Line 2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</w:t>
      </w:r>
      <w:proofErr w:type="spellStart"/>
      <w:r w:rsidRPr="00AE7E51">
        <w:t>Зоркальцевского</w:t>
      </w:r>
      <w:proofErr w:type="spellEnd"/>
      <w:r w:rsidRPr="00AE7E51">
        <w:t xml:space="preserve">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4779D1" id="Line 3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both"/>
      </w:pPr>
      <w:r w:rsidRPr="00AE7E51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7E51">
          <w:t>2005 г</w:t>
        </w:r>
      </w:smartTag>
      <w:r w:rsidRPr="00AE7E51">
        <w:t>.</w:t>
      </w:r>
      <w:r w:rsidR="009B2F5E">
        <w:t xml:space="preserve">                                                                                                           </w:t>
      </w:r>
      <w:r w:rsidR="00F2019D">
        <w:rPr>
          <w:b/>
        </w:rPr>
        <w:t>19</w:t>
      </w:r>
      <w:r w:rsidR="009B2F5E">
        <w:rPr>
          <w:b/>
        </w:rPr>
        <w:t>.0</w:t>
      </w:r>
      <w:r w:rsidR="0029498F">
        <w:rPr>
          <w:b/>
        </w:rPr>
        <w:t>2</w:t>
      </w:r>
      <w:r w:rsidR="009B2F5E">
        <w:rPr>
          <w:b/>
        </w:rPr>
        <w:t>.2024 г.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</w:p>
    <w:p w:rsidR="000A39E7" w:rsidRDefault="0047133D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  <w:r w:rsidRPr="00D0383D">
        <w:rPr>
          <w:sz w:val="18"/>
          <w:szCs w:val="18"/>
        </w:rPr>
        <w:t xml:space="preserve">№ </w:t>
      </w:r>
      <w:r w:rsidR="003D0A38">
        <w:rPr>
          <w:sz w:val="18"/>
          <w:szCs w:val="18"/>
        </w:rPr>
        <w:t>100</w:t>
      </w:r>
      <w:r w:rsidR="00F2019D">
        <w:rPr>
          <w:sz w:val="18"/>
          <w:szCs w:val="18"/>
        </w:rPr>
        <w:t>4</w:t>
      </w:r>
      <w:r w:rsidR="008A56A3">
        <w:rPr>
          <w:sz w:val="18"/>
          <w:szCs w:val="18"/>
        </w:rPr>
        <w:t xml:space="preserve"> </w:t>
      </w:r>
      <w:r w:rsidR="001C5A5E" w:rsidRPr="00D0383D">
        <w:rPr>
          <w:b/>
          <w:sz w:val="18"/>
          <w:szCs w:val="18"/>
        </w:rPr>
        <w:t>с.</w:t>
      </w:r>
      <w:r w:rsidR="008A56A3">
        <w:rPr>
          <w:b/>
          <w:sz w:val="18"/>
          <w:szCs w:val="18"/>
        </w:rPr>
        <w:t xml:space="preserve"> </w:t>
      </w:r>
      <w:proofErr w:type="spellStart"/>
      <w:r w:rsidR="001C5A5E" w:rsidRPr="00D0383D">
        <w:rPr>
          <w:b/>
          <w:sz w:val="18"/>
          <w:szCs w:val="18"/>
        </w:rPr>
        <w:t>Зоркальцево</w:t>
      </w:r>
      <w:proofErr w:type="spellEnd"/>
    </w:p>
    <w:p w:rsidR="00AD5DBC" w:rsidRDefault="00AD5DBC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F2019D" w:rsidRPr="00F2019D" w:rsidRDefault="00F2019D" w:rsidP="00F2019D">
      <w:pPr>
        <w:jc w:val="center"/>
        <w:rPr>
          <w:b/>
          <w:sz w:val="18"/>
          <w:szCs w:val="18"/>
        </w:rPr>
      </w:pPr>
      <w:r w:rsidRPr="00F2019D">
        <w:rPr>
          <w:b/>
          <w:sz w:val="18"/>
          <w:szCs w:val="18"/>
        </w:rPr>
        <w:t>МУНИЦИПАЛЬНОЕ ОБРАЗОВАНИЕ</w:t>
      </w:r>
    </w:p>
    <w:p w:rsidR="00F2019D" w:rsidRPr="00F2019D" w:rsidRDefault="00F2019D" w:rsidP="00F2019D">
      <w:pPr>
        <w:jc w:val="center"/>
        <w:rPr>
          <w:b/>
          <w:sz w:val="18"/>
          <w:szCs w:val="18"/>
        </w:rPr>
      </w:pPr>
      <w:r w:rsidRPr="00F2019D">
        <w:rPr>
          <w:b/>
          <w:sz w:val="18"/>
          <w:szCs w:val="18"/>
        </w:rPr>
        <w:t>«ЗОРКАЛЬЦЕВСКОЕ СЕЛЬСКОЕ ПОСЕЛЕНИЕ»</w:t>
      </w:r>
    </w:p>
    <w:p w:rsidR="00F2019D" w:rsidRPr="00F2019D" w:rsidRDefault="00F2019D" w:rsidP="00F2019D">
      <w:pPr>
        <w:jc w:val="center"/>
        <w:rPr>
          <w:b/>
          <w:sz w:val="18"/>
          <w:szCs w:val="18"/>
        </w:rPr>
      </w:pPr>
    </w:p>
    <w:p w:rsidR="00F2019D" w:rsidRPr="00F2019D" w:rsidRDefault="00F2019D" w:rsidP="00F2019D">
      <w:pPr>
        <w:jc w:val="center"/>
        <w:rPr>
          <w:b/>
          <w:sz w:val="18"/>
          <w:szCs w:val="18"/>
        </w:rPr>
      </w:pPr>
      <w:r w:rsidRPr="00F2019D">
        <w:rPr>
          <w:b/>
          <w:sz w:val="18"/>
          <w:szCs w:val="18"/>
        </w:rPr>
        <w:t>АДМИНИСТРАЦИЯ ЗОРКАЛЬЦЕВСКОЕ СЕЛЬСКОГО ПОСЕЛЕНИЯ</w:t>
      </w:r>
    </w:p>
    <w:p w:rsidR="00F2019D" w:rsidRPr="00F2019D" w:rsidRDefault="00F2019D" w:rsidP="00F2019D">
      <w:pPr>
        <w:jc w:val="center"/>
        <w:rPr>
          <w:b/>
          <w:sz w:val="18"/>
          <w:szCs w:val="18"/>
        </w:rPr>
      </w:pPr>
    </w:p>
    <w:p w:rsidR="00F2019D" w:rsidRPr="00F2019D" w:rsidRDefault="00F2019D" w:rsidP="00F2019D">
      <w:pPr>
        <w:jc w:val="center"/>
        <w:rPr>
          <w:b/>
          <w:color w:val="000000"/>
          <w:sz w:val="18"/>
          <w:szCs w:val="18"/>
        </w:rPr>
      </w:pPr>
      <w:r w:rsidRPr="00F2019D">
        <w:rPr>
          <w:b/>
          <w:color w:val="000000"/>
          <w:sz w:val="18"/>
          <w:szCs w:val="18"/>
        </w:rPr>
        <w:t>ПОСТАНОВЛЕНИЕ</w:t>
      </w:r>
    </w:p>
    <w:p w:rsidR="0029498F" w:rsidRDefault="0029498F" w:rsidP="0029498F">
      <w:pPr>
        <w:tabs>
          <w:tab w:val="left" w:pos="5334"/>
        </w:tabs>
        <w:ind w:firstLine="709"/>
        <w:jc w:val="both"/>
        <w:rPr>
          <w:b/>
          <w:sz w:val="18"/>
          <w:szCs w:val="18"/>
        </w:rPr>
      </w:pPr>
    </w:p>
    <w:p w:rsidR="00F2019D" w:rsidRDefault="00F2019D" w:rsidP="0029498F">
      <w:pPr>
        <w:tabs>
          <w:tab w:val="right" w:pos="9781"/>
        </w:tabs>
        <w:rPr>
          <w:rFonts w:eastAsiaTheme="minorEastAsia"/>
          <w:sz w:val="18"/>
          <w:szCs w:val="18"/>
        </w:rPr>
      </w:pPr>
    </w:p>
    <w:p w:rsidR="0029498F" w:rsidRPr="0029498F" w:rsidRDefault="0029498F" w:rsidP="0029498F">
      <w:pPr>
        <w:tabs>
          <w:tab w:val="right" w:pos="9781"/>
        </w:tabs>
        <w:rPr>
          <w:rFonts w:eastAsiaTheme="minorEastAsia"/>
          <w:sz w:val="18"/>
          <w:szCs w:val="18"/>
        </w:rPr>
      </w:pPr>
      <w:r w:rsidRPr="0029498F">
        <w:rPr>
          <w:rFonts w:eastAsiaTheme="minorEastAsia"/>
          <w:sz w:val="18"/>
          <w:szCs w:val="18"/>
        </w:rPr>
        <w:t>«1</w:t>
      </w:r>
      <w:r w:rsidR="00F2019D">
        <w:rPr>
          <w:rFonts w:eastAsiaTheme="minorEastAsia"/>
          <w:sz w:val="18"/>
          <w:szCs w:val="18"/>
        </w:rPr>
        <w:t>9</w:t>
      </w:r>
      <w:r w:rsidRPr="0029498F">
        <w:rPr>
          <w:rFonts w:eastAsiaTheme="minorEastAsia"/>
          <w:sz w:val="18"/>
          <w:szCs w:val="18"/>
        </w:rPr>
        <w:t xml:space="preserve">» февраля 2024 г. </w:t>
      </w:r>
      <w:r w:rsidRPr="0029498F">
        <w:rPr>
          <w:rFonts w:eastAsiaTheme="minorEastAsia"/>
          <w:sz w:val="18"/>
          <w:szCs w:val="18"/>
        </w:rPr>
        <w:tab/>
        <w:t xml:space="preserve">       № </w:t>
      </w:r>
      <w:r w:rsidR="00F2019D">
        <w:rPr>
          <w:rFonts w:eastAsiaTheme="minorEastAsia"/>
          <w:sz w:val="18"/>
          <w:szCs w:val="18"/>
        </w:rPr>
        <w:t>5</w:t>
      </w:r>
      <w:r w:rsidRPr="0029498F">
        <w:rPr>
          <w:rFonts w:eastAsiaTheme="minorEastAsia"/>
          <w:sz w:val="18"/>
          <w:szCs w:val="18"/>
        </w:rPr>
        <w:t>4</w:t>
      </w:r>
    </w:p>
    <w:p w:rsidR="0029498F" w:rsidRPr="0029498F" w:rsidRDefault="0029498F" w:rsidP="0029498F">
      <w:pPr>
        <w:jc w:val="center"/>
        <w:rPr>
          <w:rFonts w:eastAsiaTheme="minorEastAsia"/>
          <w:sz w:val="18"/>
          <w:szCs w:val="18"/>
        </w:rPr>
      </w:pPr>
      <w:proofErr w:type="spellStart"/>
      <w:r w:rsidRPr="0029498F">
        <w:rPr>
          <w:rFonts w:eastAsiaTheme="minorEastAsia"/>
          <w:sz w:val="18"/>
          <w:szCs w:val="18"/>
        </w:rPr>
        <w:t>с.Зоркальцево</w:t>
      </w:r>
      <w:proofErr w:type="spellEnd"/>
    </w:p>
    <w:p w:rsidR="0029498F" w:rsidRPr="0029498F" w:rsidRDefault="0029498F" w:rsidP="0029498F">
      <w:pPr>
        <w:rPr>
          <w:rFonts w:eastAsiaTheme="minorEastAsia"/>
          <w:sz w:val="18"/>
          <w:szCs w:val="18"/>
        </w:rPr>
      </w:pPr>
    </w:p>
    <w:p w:rsidR="007870D2" w:rsidRDefault="007870D2" w:rsidP="00547B03">
      <w:pPr>
        <w:rPr>
          <w:sz w:val="18"/>
          <w:szCs w:val="18"/>
        </w:rPr>
      </w:pPr>
    </w:p>
    <w:p w:rsidR="00F2019D" w:rsidRPr="00F2019D" w:rsidRDefault="00F2019D" w:rsidP="00F2019D">
      <w:pPr>
        <w:autoSpaceDE w:val="0"/>
        <w:autoSpaceDN w:val="0"/>
        <w:adjustRightInd w:val="0"/>
        <w:ind w:right="3968"/>
        <w:jc w:val="both"/>
        <w:rPr>
          <w:color w:val="000000"/>
          <w:sz w:val="18"/>
          <w:szCs w:val="18"/>
        </w:rPr>
      </w:pPr>
      <w:bookmarkStart w:id="0" w:name="_Hlk158892078"/>
      <w:r w:rsidRPr="00F2019D">
        <w:rPr>
          <w:color w:val="000000"/>
          <w:sz w:val="18"/>
          <w:szCs w:val="18"/>
        </w:rPr>
        <w:t>Об организации</w:t>
      </w:r>
      <w:r w:rsidRPr="00F2019D">
        <w:rPr>
          <w:sz w:val="18"/>
          <w:szCs w:val="18"/>
        </w:rPr>
        <w:t xml:space="preserve"> дополнительного транспортного сообщения</w:t>
      </w:r>
      <w:r w:rsidRPr="00F2019D">
        <w:rPr>
          <w:color w:val="000000"/>
          <w:sz w:val="18"/>
          <w:szCs w:val="18"/>
        </w:rPr>
        <w:t xml:space="preserve"> для избирателей в период подготовки и проведения выборов Президента Российской Федерации, назначенных на 17 марта 2024 года</w:t>
      </w:r>
    </w:p>
    <w:bookmarkEnd w:id="0"/>
    <w:p w:rsidR="00F2019D" w:rsidRPr="00F2019D" w:rsidRDefault="00F2019D" w:rsidP="00F2019D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F2019D" w:rsidRPr="00F2019D" w:rsidRDefault="00F2019D" w:rsidP="00F2019D">
      <w:pPr>
        <w:autoSpaceDE w:val="0"/>
        <w:autoSpaceDN w:val="0"/>
        <w:adjustRightInd w:val="0"/>
        <w:ind w:firstLine="540"/>
        <w:jc w:val="both"/>
        <w:rPr>
          <w:bCs/>
          <w:kern w:val="28"/>
          <w:sz w:val="18"/>
          <w:szCs w:val="18"/>
        </w:rPr>
      </w:pPr>
      <w:r w:rsidRPr="00F2019D">
        <w:rPr>
          <w:bCs/>
          <w:kern w:val="28"/>
          <w:sz w:val="18"/>
          <w:szCs w:val="18"/>
        </w:rPr>
        <w:t xml:space="preserve">В соответствии с постановлением Центральной избирательной комиссии Российской Федерации от 14 февраля 2018 года № 141/1163-7 «О Рекомендациях по некоторым вопросам организации голосования избирателей, проживающих в населенных пунктах, отдаленных от помещений для голосования, при проведении выборов Президента Российской Федерации», с целью организации обеспечения прибытия в помещение для голосования избирателей, проживающих в населенных пунктах </w:t>
      </w:r>
      <w:bookmarkStart w:id="1" w:name="_Hlk158892181"/>
      <w:proofErr w:type="spellStart"/>
      <w:r w:rsidRPr="00F2019D">
        <w:rPr>
          <w:bCs/>
          <w:kern w:val="28"/>
          <w:sz w:val="18"/>
          <w:szCs w:val="18"/>
        </w:rPr>
        <w:t>Зоркальцевского</w:t>
      </w:r>
      <w:proofErr w:type="spellEnd"/>
      <w:r w:rsidRPr="00F2019D">
        <w:rPr>
          <w:bCs/>
          <w:kern w:val="28"/>
          <w:sz w:val="18"/>
          <w:szCs w:val="18"/>
        </w:rPr>
        <w:t xml:space="preserve"> сельского поселения</w:t>
      </w:r>
      <w:bookmarkEnd w:id="1"/>
      <w:r w:rsidRPr="00F2019D">
        <w:rPr>
          <w:bCs/>
          <w:kern w:val="28"/>
          <w:sz w:val="18"/>
          <w:szCs w:val="18"/>
        </w:rPr>
        <w:t>, отдаленных от помещений для голосования,</w:t>
      </w:r>
    </w:p>
    <w:p w:rsidR="00F2019D" w:rsidRPr="00F2019D" w:rsidRDefault="00F2019D" w:rsidP="00F2019D">
      <w:pPr>
        <w:autoSpaceDE w:val="0"/>
        <w:autoSpaceDN w:val="0"/>
        <w:adjustRightInd w:val="0"/>
        <w:ind w:firstLine="540"/>
        <w:jc w:val="both"/>
        <w:rPr>
          <w:bCs/>
          <w:kern w:val="28"/>
          <w:sz w:val="18"/>
          <w:szCs w:val="18"/>
        </w:rPr>
      </w:pPr>
    </w:p>
    <w:p w:rsidR="00F2019D" w:rsidRPr="00F2019D" w:rsidRDefault="00F2019D" w:rsidP="00F2019D">
      <w:pPr>
        <w:pStyle w:val="a4"/>
        <w:tabs>
          <w:tab w:val="clear" w:pos="6804"/>
          <w:tab w:val="left" w:pos="2268"/>
        </w:tabs>
        <w:spacing w:before="0"/>
        <w:rPr>
          <w:b/>
          <w:color w:val="000000"/>
          <w:sz w:val="18"/>
          <w:szCs w:val="18"/>
        </w:rPr>
      </w:pPr>
      <w:r w:rsidRPr="00F2019D">
        <w:rPr>
          <w:b/>
          <w:color w:val="000000"/>
          <w:sz w:val="18"/>
          <w:szCs w:val="18"/>
        </w:rPr>
        <w:t>ПОСТАНОВЛЯЮ:</w:t>
      </w:r>
    </w:p>
    <w:p w:rsidR="00F2019D" w:rsidRPr="00F2019D" w:rsidRDefault="00F2019D" w:rsidP="00F2019D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18"/>
          <w:szCs w:val="18"/>
        </w:rPr>
      </w:pPr>
      <w:r w:rsidRPr="00F2019D">
        <w:rPr>
          <w:sz w:val="18"/>
          <w:szCs w:val="18"/>
        </w:rPr>
        <w:t xml:space="preserve">Утвердить маршруты дополнительного транспортного сообщения для обеспечения прибытия в помещение для голосования избирателей, проживающих в населенных пунктах </w:t>
      </w:r>
      <w:proofErr w:type="spellStart"/>
      <w:r w:rsidRPr="00F2019D">
        <w:rPr>
          <w:bCs/>
          <w:kern w:val="28"/>
          <w:sz w:val="18"/>
          <w:szCs w:val="18"/>
        </w:rPr>
        <w:t>Зоркальцевского</w:t>
      </w:r>
      <w:proofErr w:type="spellEnd"/>
      <w:r w:rsidRPr="00F2019D">
        <w:rPr>
          <w:bCs/>
          <w:kern w:val="28"/>
          <w:sz w:val="18"/>
          <w:szCs w:val="18"/>
        </w:rPr>
        <w:t xml:space="preserve"> сельского поселения</w:t>
      </w:r>
      <w:r w:rsidRPr="00F2019D">
        <w:rPr>
          <w:sz w:val="18"/>
          <w:szCs w:val="18"/>
        </w:rPr>
        <w:t xml:space="preserve">, отдаленных от помещений для </w:t>
      </w:r>
      <w:proofErr w:type="gramStart"/>
      <w:r w:rsidRPr="00F2019D">
        <w:rPr>
          <w:sz w:val="18"/>
          <w:szCs w:val="18"/>
        </w:rPr>
        <w:t xml:space="preserve">голосования, </w:t>
      </w:r>
      <w:r w:rsidRPr="00F2019D">
        <w:rPr>
          <w:bCs/>
          <w:kern w:val="28"/>
          <w:sz w:val="18"/>
          <w:szCs w:val="18"/>
        </w:rPr>
        <w:t xml:space="preserve"> в</w:t>
      </w:r>
      <w:proofErr w:type="gramEnd"/>
      <w:r w:rsidRPr="00F2019D">
        <w:rPr>
          <w:bCs/>
          <w:kern w:val="28"/>
          <w:sz w:val="18"/>
          <w:szCs w:val="18"/>
        </w:rPr>
        <w:t xml:space="preserve"> дни проведения голосования – 15, 16, 17 марта 2024 года на </w:t>
      </w:r>
      <w:r w:rsidRPr="00F2019D">
        <w:rPr>
          <w:color w:val="000000"/>
          <w:sz w:val="18"/>
          <w:szCs w:val="18"/>
        </w:rPr>
        <w:t>выборах Президента Российской Федерации, согласно приложению</w:t>
      </w:r>
      <w:r w:rsidRPr="00F2019D">
        <w:rPr>
          <w:sz w:val="18"/>
          <w:szCs w:val="18"/>
        </w:rPr>
        <w:t xml:space="preserve"> к настоящему постановлению</w:t>
      </w:r>
      <w:r w:rsidRPr="00F2019D">
        <w:rPr>
          <w:color w:val="000000"/>
          <w:sz w:val="18"/>
          <w:szCs w:val="18"/>
        </w:rPr>
        <w:t>.</w:t>
      </w:r>
    </w:p>
    <w:p w:rsidR="00F2019D" w:rsidRPr="00F2019D" w:rsidRDefault="00F2019D" w:rsidP="00F2019D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18"/>
          <w:szCs w:val="18"/>
        </w:rPr>
      </w:pPr>
      <w:r w:rsidRPr="00F2019D">
        <w:rPr>
          <w:sz w:val="18"/>
          <w:szCs w:val="18"/>
        </w:rPr>
        <w:t>Управляющему Делами обеспечить заблаговременное информирование избирателей, проживающих в населенных пунктах, отдаленных от помещений для голосования, об организации дополнительного транспортного сообщения с населенным пунктом, в котором располагается помещение для голосования.</w:t>
      </w:r>
    </w:p>
    <w:p w:rsidR="00F2019D" w:rsidRPr="00F2019D" w:rsidRDefault="00F2019D" w:rsidP="00F2019D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18"/>
          <w:szCs w:val="18"/>
        </w:rPr>
      </w:pPr>
      <w:r w:rsidRPr="00F2019D">
        <w:rPr>
          <w:sz w:val="18"/>
          <w:szCs w:val="18"/>
        </w:rPr>
        <w:t xml:space="preserve">Опубликовать постановление в Информационном бюллетене </w:t>
      </w:r>
      <w:proofErr w:type="spellStart"/>
      <w:r w:rsidRPr="00F2019D">
        <w:rPr>
          <w:sz w:val="18"/>
          <w:szCs w:val="18"/>
        </w:rPr>
        <w:t>Зоркальцевского</w:t>
      </w:r>
      <w:proofErr w:type="spellEnd"/>
      <w:r w:rsidRPr="00F2019D">
        <w:rPr>
          <w:sz w:val="18"/>
          <w:szCs w:val="18"/>
        </w:rPr>
        <w:t xml:space="preserve"> сельского поселения и размещения в информационно-телекоммуникационной сети «Интернет» на официальном сайте муниципального образования «</w:t>
      </w:r>
      <w:proofErr w:type="spellStart"/>
      <w:r w:rsidRPr="00F2019D">
        <w:rPr>
          <w:sz w:val="18"/>
          <w:szCs w:val="18"/>
        </w:rPr>
        <w:t>Зоркальцевское</w:t>
      </w:r>
      <w:proofErr w:type="spellEnd"/>
      <w:r w:rsidRPr="00F2019D">
        <w:rPr>
          <w:sz w:val="18"/>
          <w:szCs w:val="18"/>
        </w:rPr>
        <w:t xml:space="preserve"> сельское поселение» (</w:t>
      </w:r>
      <w:hyperlink r:id="rId8" w:history="1">
        <w:r w:rsidRPr="00F2019D">
          <w:rPr>
            <w:rStyle w:val="af0"/>
            <w:color w:val="auto"/>
            <w:sz w:val="18"/>
            <w:szCs w:val="18"/>
            <w:u w:val="none"/>
          </w:rPr>
          <w:t>http://</w:t>
        </w:r>
        <w:proofErr w:type="spellStart"/>
        <w:r w:rsidRPr="00F2019D">
          <w:rPr>
            <w:rStyle w:val="af0"/>
            <w:color w:val="auto"/>
            <w:sz w:val="18"/>
            <w:szCs w:val="18"/>
            <w:u w:val="none"/>
            <w:lang w:val="en-US"/>
          </w:rPr>
          <w:t>zork</w:t>
        </w:r>
        <w:proofErr w:type="spellEnd"/>
        <w:r w:rsidRPr="00F2019D">
          <w:rPr>
            <w:rStyle w:val="af0"/>
            <w:color w:val="auto"/>
            <w:sz w:val="18"/>
            <w:szCs w:val="18"/>
            <w:u w:val="none"/>
          </w:rPr>
          <w:t>pos.tomsk.ru/</w:t>
        </w:r>
      </w:hyperlink>
      <w:r w:rsidRPr="00F2019D">
        <w:rPr>
          <w:sz w:val="18"/>
          <w:szCs w:val="18"/>
        </w:rPr>
        <w:t>).</w:t>
      </w:r>
    </w:p>
    <w:p w:rsidR="00F2019D" w:rsidRPr="00F2019D" w:rsidRDefault="00F2019D" w:rsidP="00F2019D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18"/>
          <w:szCs w:val="18"/>
        </w:rPr>
      </w:pPr>
      <w:r w:rsidRPr="00F2019D">
        <w:rPr>
          <w:sz w:val="18"/>
          <w:szCs w:val="18"/>
        </w:rPr>
        <w:t>Контроль за исполнением данного постановления оставляю за собой.</w:t>
      </w:r>
    </w:p>
    <w:p w:rsidR="00F2019D" w:rsidRPr="00F2019D" w:rsidRDefault="00F2019D" w:rsidP="00F2019D">
      <w:pPr>
        <w:keepNext/>
        <w:outlineLvl w:val="3"/>
        <w:rPr>
          <w:sz w:val="18"/>
          <w:szCs w:val="18"/>
        </w:rPr>
      </w:pPr>
    </w:p>
    <w:p w:rsidR="00F2019D" w:rsidRPr="00F2019D" w:rsidRDefault="00F2019D" w:rsidP="00F2019D">
      <w:pPr>
        <w:keepNext/>
        <w:outlineLvl w:val="3"/>
        <w:rPr>
          <w:sz w:val="18"/>
          <w:szCs w:val="18"/>
        </w:rPr>
      </w:pPr>
      <w:r w:rsidRPr="00F2019D">
        <w:rPr>
          <w:sz w:val="18"/>
          <w:szCs w:val="18"/>
        </w:rPr>
        <w:t xml:space="preserve">Глава </w:t>
      </w:r>
      <w:proofErr w:type="spellStart"/>
      <w:r w:rsidRPr="00F2019D">
        <w:rPr>
          <w:sz w:val="18"/>
          <w:szCs w:val="18"/>
        </w:rPr>
        <w:t>Зоркальцевского</w:t>
      </w:r>
      <w:proofErr w:type="spellEnd"/>
      <w:r w:rsidRPr="00F2019D">
        <w:rPr>
          <w:sz w:val="18"/>
          <w:szCs w:val="18"/>
        </w:rPr>
        <w:t xml:space="preserve"> </w:t>
      </w:r>
    </w:p>
    <w:p w:rsidR="00F2019D" w:rsidRPr="00F2019D" w:rsidRDefault="00F2019D" w:rsidP="00F2019D">
      <w:pPr>
        <w:keepNext/>
        <w:outlineLvl w:val="3"/>
        <w:rPr>
          <w:sz w:val="18"/>
          <w:szCs w:val="18"/>
        </w:rPr>
      </w:pPr>
      <w:r w:rsidRPr="00F2019D">
        <w:rPr>
          <w:sz w:val="18"/>
          <w:szCs w:val="18"/>
        </w:rPr>
        <w:t>сельского поселения</w:t>
      </w:r>
      <w:r w:rsidRPr="00F2019D">
        <w:rPr>
          <w:sz w:val="18"/>
          <w:szCs w:val="18"/>
        </w:rPr>
        <w:tab/>
      </w:r>
      <w:r w:rsidRPr="00F2019D">
        <w:rPr>
          <w:sz w:val="18"/>
          <w:szCs w:val="18"/>
        </w:rPr>
        <w:tab/>
        <w:t xml:space="preserve">                          </w:t>
      </w:r>
      <w:r w:rsidRPr="00F2019D">
        <w:rPr>
          <w:sz w:val="18"/>
          <w:szCs w:val="18"/>
        </w:rPr>
        <w:tab/>
      </w:r>
      <w:r w:rsidRPr="00F2019D">
        <w:rPr>
          <w:sz w:val="18"/>
          <w:szCs w:val="18"/>
        </w:rPr>
        <w:tab/>
      </w:r>
    </w:p>
    <w:p w:rsidR="00F2019D" w:rsidRPr="00F2019D" w:rsidRDefault="00F2019D" w:rsidP="00F2019D">
      <w:pPr>
        <w:pStyle w:val="a4"/>
        <w:tabs>
          <w:tab w:val="clear" w:pos="6804"/>
        </w:tabs>
        <w:spacing w:before="0"/>
        <w:ind w:left="5387"/>
        <w:jc w:val="both"/>
        <w:rPr>
          <w:sz w:val="18"/>
          <w:szCs w:val="18"/>
        </w:rPr>
      </w:pPr>
      <w:r w:rsidRPr="00F2019D">
        <w:rPr>
          <w:sz w:val="18"/>
          <w:szCs w:val="18"/>
        </w:rPr>
        <w:t>Приложение к постановлению</w:t>
      </w:r>
      <w:r>
        <w:rPr>
          <w:sz w:val="18"/>
          <w:szCs w:val="18"/>
        </w:rPr>
        <w:t xml:space="preserve"> </w:t>
      </w:r>
      <w:r w:rsidRPr="00F2019D">
        <w:rPr>
          <w:sz w:val="18"/>
          <w:szCs w:val="18"/>
        </w:rPr>
        <w:t xml:space="preserve">Администрации </w:t>
      </w:r>
      <w:proofErr w:type="spellStart"/>
      <w:r w:rsidRPr="00F2019D">
        <w:rPr>
          <w:sz w:val="18"/>
          <w:szCs w:val="18"/>
        </w:rPr>
        <w:t>Зоркальцевского</w:t>
      </w:r>
      <w:proofErr w:type="spellEnd"/>
      <w:r w:rsidRPr="00F2019D">
        <w:rPr>
          <w:sz w:val="18"/>
          <w:szCs w:val="18"/>
        </w:rPr>
        <w:t xml:space="preserve"> сельского поселения</w:t>
      </w:r>
      <w:r>
        <w:rPr>
          <w:sz w:val="18"/>
          <w:szCs w:val="18"/>
        </w:rPr>
        <w:t xml:space="preserve"> </w:t>
      </w:r>
      <w:r w:rsidRPr="00F2019D">
        <w:rPr>
          <w:sz w:val="18"/>
          <w:szCs w:val="18"/>
        </w:rPr>
        <w:t>от «19» февраля 2024 года № 54</w:t>
      </w:r>
    </w:p>
    <w:p w:rsidR="00F2019D" w:rsidRPr="00F2019D" w:rsidRDefault="00F2019D" w:rsidP="00F2019D">
      <w:pPr>
        <w:pStyle w:val="a4"/>
        <w:tabs>
          <w:tab w:val="clear" w:pos="6804"/>
        </w:tabs>
        <w:spacing w:before="0"/>
        <w:jc w:val="right"/>
        <w:rPr>
          <w:b/>
          <w:sz w:val="18"/>
          <w:szCs w:val="18"/>
        </w:rPr>
      </w:pPr>
    </w:p>
    <w:p w:rsidR="00F2019D" w:rsidRPr="00F2019D" w:rsidRDefault="00F2019D" w:rsidP="00F2019D">
      <w:pPr>
        <w:pStyle w:val="a4"/>
        <w:tabs>
          <w:tab w:val="clear" w:pos="6804"/>
        </w:tabs>
        <w:spacing w:before="0"/>
        <w:jc w:val="center"/>
        <w:rPr>
          <w:bCs/>
          <w:kern w:val="28"/>
          <w:sz w:val="18"/>
          <w:szCs w:val="18"/>
        </w:rPr>
      </w:pPr>
      <w:r w:rsidRPr="00F2019D">
        <w:rPr>
          <w:bCs/>
          <w:kern w:val="28"/>
          <w:sz w:val="18"/>
          <w:szCs w:val="18"/>
        </w:rPr>
        <w:t>Маршруты дополнительного транспортного сообщения для обеспечения прибытия в помещение для голосования избирателей, проживающих в населенных пунктах, отдаленных от помещений для голосования, в дни проведения голосования – 15, 16, 17 марта 2024 года на выборах Президента Российской Федерации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423"/>
        <w:gridCol w:w="5103"/>
      </w:tblGrid>
      <w:tr w:rsidR="00F2019D" w:rsidRPr="00F2019D" w:rsidTr="00F2019D">
        <w:trPr>
          <w:trHeight w:val="99"/>
        </w:trPr>
        <w:tc>
          <w:tcPr>
            <w:tcW w:w="675" w:type="dxa"/>
            <w:shd w:val="clear" w:color="auto" w:fill="auto"/>
          </w:tcPr>
          <w:p w:rsidR="00F2019D" w:rsidRPr="00F2019D" w:rsidRDefault="00F2019D" w:rsidP="00F2019D">
            <w:pPr>
              <w:pStyle w:val="a4"/>
              <w:tabs>
                <w:tab w:val="clear" w:pos="6804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F2019D">
              <w:rPr>
                <w:b/>
                <w:bCs/>
                <w:sz w:val="18"/>
                <w:szCs w:val="18"/>
              </w:rPr>
              <w:t>Рейс</w:t>
            </w:r>
          </w:p>
        </w:tc>
        <w:tc>
          <w:tcPr>
            <w:tcW w:w="4423" w:type="dxa"/>
            <w:shd w:val="clear" w:color="auto" w:fill="auto"/>
          </w:tcPr>
          <w:p w:rsidR="00F2019D" w:rsidRPr="00F2019D" w:rsidRDefault="00F2019D" w:rsidP="00F2019D">
            <w:pPr>
              <w:pStyle w:val="a4"/>
              <w:tabs>
                <w:tab w:val="clear" w:pos="6804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F2019D">
              <w:rPr>
                <w:b/>
                <w:bCs/>
                <w:sz w:val="18"/>
                <w:szCs w:val="18"/>
              </w:rPr>
              <w:t>Время и место отправления</w:t>
            </w:r>
          </w:p>
        </w:tc>
        <w:tc>
          <w:tcPr>
            <w:tcW w:w="5103" w:type="dxa"/>
            <w:shd w:val="clear" w:color="auto" w:fill="auto"/>
          </w:tcPr>
          <w:p w:rsidR="00F2019D" w:rsidRPr="00F2019D" w:rsidRDefault="00F2019D" w:rsidP="00F2019D">
            <w:pPr>
              <w:pStyle w:val="a4"/>
              <w:tabs>
                <w:tab w:val="clear" w:pos="6804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F2019D">
              <w:rPr>
                <w:b/>
                <w:bCs/>
                <w:sz w:val="18"/>
                <w:szCs w:val="18"/>
              </w:rPr>
              <w:t>Время и место возвращения</w:t>
            </w:r>
          </w:p>
          <w:p w:rsidR="00F2019D" w:rsidRPr="00F2019D" w:rsidRDefault="00F2019D" w:rsidP="00F2019D">
            <w:pPr>
              <w:pStyle w:val="a4"/>
              <w:tabs>
                <w:tab w:val="clear" w:pos="6804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2019D" w:rsidRPr="00F2019D" w:rsidTr="00F2019D">
        <w:trPr>
          <w:trHeight w:val="345"/>
        </w:trPr>
        <w:tc>
          <w:tcPr>
            <w:tcW w:w="10201" w:type="dxa"/>
            <w:gridSpan w:val="3"/>
            <w:shd w:val="clear" w:color="auto" w:fill="auto"/>
          </w:tcPr>
          <w:p w:rsidR="00F2019D" w:rsidRPr="00F2019D" w:rsidRDefault="00F2019D" w:rsidP="00F2019D">
            <w:pPr>
              <w:pStyle w:val="a4"/>
              <w:tabs>
                <w:tab w:val="clear" w:pos="6804"/>
              </w:tabs>
              <w:spacing w:before="0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F2019D">
              <w:rPr>
                <w:b/>
                <w:bCs/>
                <w:sz w:val="18"/>
                <w:szCs w:val="18"/>
              </w:rPr>
              <w:t>Зоркальцевское</w:t>
            </w:r>
            <w:proofErr w:type="spellEnd"/>
            <w:r w:rsidRPr="00F2019D">
              <w:rPr>
                <w:b/>
                <w:bCs/>
                <w:sz w:val="18"/>
                <w:szCs w:val="18"/>
              </w:rPr>
              <w:t xml:space="preserve"> сельское поселение</w:t>
            </w:r>
          </w:p>
        </w:tc>
      </w:tr>
      <w:tr w:rsidR="00F2019D" w:rsidRPr="00F2019D" w:rsidTr="00F2019D">
        <w:trPr>
          <w:trHeight w:val="49"/>
        </w:trPr>
        <w:tc>
          <w:tcPr>
            <w:tcW w:w="10201" w:type="dxa"/>
            <w:gridSpan w:val="3"/>
            <w:shd w:val="clear" w:color="auto" w:fill="auto"/>
          </w:tcPr>
          <w:p w:rsidR="00F2019D" w:rsidRPr="00F2019D" w:rsidRDefault="00F2019D" w:rsidP="00F2019D">
            <w:pPr>
              <w:pStyle w:val="a4"/>
              <w:tabs>
                <w:tab w:val="clear" w:pos="6804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F2019D">
              <w:rPr>
                <w:b/>
                <w:bCs/>
                <w:sz w:val="18"/>
                <w:szCs w:val="18"/>
              </w:rPr>
              <w:t>УИК № 629</w:t>
            </w:r>
          </w:p>
        </w:tc>
      </w:tr>
      <w:tr w:rsidR="00F2019D" w:rsidRPr="00F2019D" w:rsidTr="00F2019D">
        <w:trPr>
          <w:trHeight w:val="1478"/>
        </w:trPr>
        <w:tc>
          <w:tcPr>
            <w:tcW w:w="675" w:type="dxa"/>
            <w:shd w:val="clear" w:color="auto" w:fill="auto"/>
          </w:tcPr>
          <w:p w:rsidR="00F2019D" w:rsidRPr="00F2019D" w:rsidRDefault="00F2019D" w:rsidP="00F2019D">
            <w:pPr>
              <w:pStyle w:val="a4"/>
              <w:tabs>
                <w:tab w:val="clear" w:pos="6804"/>
              </w:tabs>
              <w:spacing w:before="0"/>
              <w:jc w:val="center"/>
              <w:rPr>
                <w:bCs/>
                <w:sz w:val="18"/>
                <w:szCs w:val="18"/>
              </w:rPr>
            </w:pPr>
            <w:r w:rsidRPr="00F2019D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23" w:type="dxa"/>
            <w:shd w:val="clear" w:color="auto" w:fill="auto"/>
          </w:tcPr>
          <w:p w:rsidR="00F2019D" w:rsidRPr="00F2019D" w:rsidRDefault="00F2019D" w:rsidP="00F2019D">
            <w:pPr>
              <w:pStyle w:val="a4"/>
              <w:tabs>
                <w:tab w:val="clear" w:pos="6804"/>
              </w:tabs>
              <w:spacing w:before="0"/>
              <w:jc w:val="center"/>
              <w:rPr>
                <w:bCs/>
                <w:sz w:val="18"/>
                <w:szCs w:val="18"/>
              </w:rPr>
            </w:pPr>
            <w:r w:rsidRPr="00F2019D">
              <w:rPr>
                <w:b/>
                <w:bCs/>
                <w:sz w:val="18"/>
                <w:szCs w:val="18"/>
              </w:rPr>
              <w:t xml:space="preserve">10-00 </w:t>
            </w:r>
            <w:r w:rsidRPr="00F2019D">
              <w:rPr>
                <w:bCs/>
                <w:sz w:val="18"/>
                <w:szCs w:val="18"/>
              </w:rPr>
              <w:t>д. Коломино</w:t>
            </w:r>
          </w:p>
          <w:p w:rsidR="00F2019D" w:rsidRPr="00F2019D" w:rsidRDefault="00F2019D" w:rsidP="00F2019D">
            <w:pPr>
              <w:pStyle w:val="a4"/>
              <w:tabs>
                <w:tab w:val="clear" w:pos="6804"/>
              </w:tabs>
              <w:spacing w:before="0"/>
              <w:jc w:val="center"/>
              <w:rPr>
                <w:bCs/>
                <w:sz w:val="18"/>
                <w:szCs w:val="18"/>
              </w:rPr>
            </w:pPr>
            <w:r w:rsidRPr="00F2019D">
              <w:rPr>
                <w:bCs/>
                <w:sz w:val="18"/>
                <w:szCs w:val="18"/>
              </w:rPr>
              <w:t>(возле магазина)</w:t>
            </w:r>
          </w:p>
          <w:p w:rsidR="00F2019D" w:rsidRPr="00F2019D" w:rsidRDefault="00F2019D" w:rsidP="00F2019D">
            <w:pPr>
              <w:pStyle w:val="a4"/>
              <w:tabs>
                <w:tab w:val="clear" w:pos="6804"/>
              </w:tabs>
              <w:spacing w:before="0"/>
              <w:jc w:val="center"/>
              <w:rPr>
                <w:bCs/>
                <w:sz w:val="18"/>
                <w:szCs w:val="18"/>
              </w:rPr>
            </w:pPr>
            <w:r w:rsidRPr="00F2019D">
              <w:rPr>
                <w:b/>
                <w:bCs/>
                <w:sz w:val="18"/>
                <w:szCs w:val="18"/>
              </w:rPr>
              <w:t xml:space="preserve">10-10 </w:t>
            </w:r>
            <w:r w:rsidRPr="00F2019D">
              <w:rPr>
                <w:bCs/>
                <w:sz w:val="18"/>
                <w:szCs w:val="18"/>
              </w:rPr>
              <w:t>д. Быково</w:t>
            </w:r>
          </w:p>
          <w:p w:rsidR="00F2019D" w:rsidRPr="00F2019D" w:rsidRDefault="00F2019D" w:rsidP="00F2019D">
            <w:pPr>
              <w:pStyle w:val="a4"/>
              <w:tabs>
                <w:tab w:val="clear" w:pos="6804"/>
              </w:tabs>
              <w:spacing w:before="0"/>
              <w:jc w:val="center"/>
              <w:rPr>
                <w:bCs/>
                <w:sz w:val="18"/>
                <w:szCs w:val="18"/>
              </w:rPr>
            </w:pPr>
            <w:r w:rsidRPr="00F2019D">
              <w:rPr>
                <w:bCs/>
                <w:sz w:val="18"/>
                <w:szCs w:val="18"/>
              </w:rPr>
              <w:t>(на въезде в деревню)</w:t>
            </w:r>
          </w:p>
          <w:p w:rsidR="00F2019D" w:rsidRPr="00F2019D" w:rsidRDefault="00F2019D" w:rsidP="00F2019D">
            <w:pPr>
              <w:pStyle w:val="a4"/>
              <w:tabs>
                <w:tab w:val="clear" w:pos="6804"/>
              </w:tabs>
              <w:spacing w:before="0"/>
              <w:jc w:val="center"/>
              <w:rPr>
                <w:bCs/>
                <w:sz w:val="18"/>
                <w:szCs w:val="18"/>
              </w:rPr>
            </w:pPr>
            <w:r w:rsidRPr="00F2019D">
              <w:rPr>
                <w:b/>
                <w:bCs/>
                <w:sz w:val="18"/>
                <w:szCs w:val="18"/>
              </w:rPr>
              <w:t xml:space="preserve">10-20 </w:t>
            </w:r>
            <w:r w:rsidRPr="00F2019D">
              <w:rPr>
                <w:bCs/>
                <w:sz w:val="18"/>
                <w:szCs w:val="18"/>
              </w:rPr>
              <w:t>избирательный участок,</w:t>
            </w:r>
          </w:p>
          <w:p w:rsidR="00F2019D" w:rsidRPr="00F2019D" w:rsidRDefault="00F2019D" w:rsidP="00F2019D">
            <w:pPr>
              <w:pStyle w:val="a4"/>
              <w:tabs>
                <w:tab w:val="clear" w:pos="6804"/>
              </w:tabs>
              <w:spacing w:before="0"/>
              <w:jc w:val="center"/>
              <w:rPr>
                <w:bCs/>
                <w:sz w:val="18"/>
                <w:szCs w:val="18"/>
              </w:rPr>
            </w:pPr>
            <w:r w:rsidRPr="00F2019D">
              <w:rPr>
                <w:bCs/>
                <w:sz w:val="18"/>
                <w:szCs w:val="18"/>
              </w:rPr>
              <w:t xml:space="preserve">д. </w:t>
            </w:r>
            <w:proofErr w:type="spellStart"/>
            <w:r w:rsidRPr="00F2019D">
              <w:rPr>
                <w:bCs/>
                <w:sz w:val="18"/>
                <w:szCs w:val="18"/>
              </w:rPr>
              <w:t>Борики</w:t>
            </w:r>
            <w:proofErr w:type="spellEnd"/>
            <w:r w:rsidRPr="00F2019D">
              <w:rPr>
                <w:bCs/>
                <w:sz w:val="18"/>
                <w:szCs w:val="18"/>
              </w:rPr>
              <w:t>, ул. Школьная, 1</w:t>
            </w:r>
          </w:p>
        </w:tc>
        <w:tc>
          <w:tcPr>
            <w:tcW w:w="5103" w:type="dxa"/>
            <w:shd w:val="clear" w:color="auto" w:fill="auto"/>
          </w:tcPr>
          <w:p w:rsidR="00F2019D" w:rsidRPr="00F2019D" w:rsidRDefault="00F2019D" w:rsidP="00F2019D">
            <w:pPr>
              <w:pStyle w:val="a4"/>
              <w:tabs>
                <w:tab w:val="clear" w:pos="6804"/>
              </w:tabs>
              <w:spacing w:before="0"/>
              <w:jc w:val="center"/>
              <w:rPr>
                <w:bCs/>
                <w:sz w:val="18"/>
                <w:szCs w:val="18"/>
              </w:rPr>
            </w:pPr>
            <w:r w:rsidRPr="00F2019D">
              <w:rPr>
                <w:b/>
                <w:bCs/>
                <w:sz w:val="18"/>
                <w:szCs w:val="18"/>
              </w:rPr>
              <w:t xml:space="preserve">11-00 </w:t>
            </w:r>
            <w:r w:rsidRPr="00F2019D">
              <w:rPr>
                <w:bCs/>
                <w:sz w:val="18"/>
                <w:szCs w:val="18"/>
              </w:rPr>
              <w:t>избирательный участок,</w:t>
            </w:r>
          </w:p>
          <w:p w:rsidR="00F2019D" w:rsidRPr="00F2019D" w:rsidRDefault="00F2019D" w:rsidP="00F2019D">
            <w:pPr>
              <w:pStyle w:val="a4"/>
              <w:tabs>
                <w:tab w:val="clear" w:pos="6804"/>
              </w:tabs>
              <w:spacing w:before="0"/>
              <w:jc w:val="center"/>
              <w:rPr>
                <w:bCs/>
                <w:sz w:val="18"/>
                <w:szCs w:val="18"/>
              </w:rPr>
            </w:pPr>
            <w:r w:rsidRPr="00F2019D">
              <w:rPr>
                <w:bCs/>
                <w:sz w:val="18"/>
                <w:szCs w:val="18"/>
              </w:rPr>
              <w:t xml:space="preserve">д. </w:t>
            </w:r>
            <w:proofErr w:type="spellStart"/>
            <w:r w:rsidRPr="00F2019D">
              <w:rPr>
                <w:bCs/>
                <w:sz w:val="18"/>
                <w:szCs w:val="18"/>
              </w:rPr>
              <w:t>Борики</w:t>
            </w:r>
            <w:proofErr w:type="spellEnd"/>
            <w:r w:rsidRPr="00F2019D">
              <w:rPr>
                <w:bCs/>
                <w:sz w:val="18"/>
                <w:szCs w:val="18"/>
              </w:rPr>
              <w:t>, ул. Школьная, 1</w:t>
            </w:r>
          </w:p>
          <w:p w:rsidR="00F2019D" w:rsidRPr="00F2019D" w:rsidRDefault="00F2019D" w:rsidP="00F2019D">
            <w:pPr>
              <w:pStyle w:val="a4"/>
              <w:tabs>
                <w:tab w:val="clear" w:pos="6804"/>
              </w:tabs>
              <w:spacing w:before="0"/>
              <w:jc w:val="center"/>
              <w:rPr>
                <w:bCs/>
                <w:sz w:val="18"/>
                <w:szCs w:val="18"/>
              </w:rPr>
            </w:pPr>
            <w:r w:rsidRPr="00F2019D">
              <w:rPr>
                <w:b/>
                <w:bCs/>
                <w:sz w:val="18"/>
                <w:szCs w:val="18"/>
              </w:rPr>
              <w:t xml:space="preserve">11-10 </w:t>
            </w:r>
            <w:r w:rsidRPr="00F2019D">
              <w:rPr>
                <w:bCs/>
                <w:sz w:val="18"/>
                <w:szCs w:val="18"/>
              </w:rPr>
              <w:t>д. Быково</w:t>
            </w:r>
          </w:p>
          <w:p w:rsidR="00F2019D" w:rsidRPr="00F2019D" w:rsidRDefault="00F2019D" w:rsidP="00F2019D">
            <w:pPr>
              <w:pStyle w:val="a4"/>
              <w:tabs>
                <w:tab w:val="clear" w:pos="6804"/>
              </w:tabs>
              <w:spacing w:before="0"/>
              <w:jc w:val="center"/>
              <w:rPr>
                <w:bCs/>
                <w:sz w:val="18"/>
                <w:szCs w:val="18"/>
              </w:rPr>
            </w:pPr>
            <w:r w:rsidRPr="00F2019D">
              <w:rPr>
                <w:bCs/>
                <w:sz w:val="18"/>
                <w:szCs w:val="18"/>
              </w:rPr>
              <w:t>(на въезде в деревню)</w:t>
            </w:r>
          </w:p>
          <w:p w:rsidR="00F2019D" w:rsidRPr="00F2019D" w:rsidRDefault="00F2019D" w:rsidP="00F2019D">
            <w:pPr>
              <w:pStyle w:val="a4"/>
              <w:tabs>
                <w:tab w:val="clear" w:pos="6804"/>
              </w:tabs>
              <w:spacing w:before="0"/>
              <w:jc w:val="center"/>
              <w:rPr>
                <w:bCs/>
                <w:sz w:val="18"/>
                <w:szCs w:val="18"/>
              </w:rPr>
            </w:pPr>
            <w:r w:rsidRPr="00F2019D">
              <w:rPr>
                <w:b/>
                <w:bCs/>
                <w:sz w:val="18"/>
                <w:szCs w:val="18"/>
              </w:rPr>
              <w:t xml:space="preserve">11-20 </w:t>
            </w:r>
            <w:r w:rsidRPr="00F2019D">
              <w:rPr>
                <w:bCs/>
                <w:sz w:val="18"/>
                <w:szCs w:val="18"/>
              </w:rPr>
              <w:t>д. Коломино</w:t>
            </w:r>
          </w:p>
          <w:p w:rsidR="00F2019D" w:rsidRPr="00F2019D" w:rsidRDefault="00F2019D" w:rsidP="00F2019D">
            <w:pPr>
              <w:pStyle w:val="a4"/>
              <w:tabs>
                <w:tab w:val="clear" w:pos="6804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F2019D">
              <w:rPr>
                <w:bCs/>
                <w:sz w:val="18"/>
                <w:szCs w:val="18"/>
              </w:rPr>
              <w:t>(возле магазина)</w:t>
            </w:r>
          </w:p>
        </w:tc>
      </w:tr>
      <w:tr w:rsidR="00F2019D" w:rsidRPr="00F2019D" w:rsidTr="00F2019D">
        <w:trPr>
          <w:trHeight w:val="1478"/>
        </w:trPr>
        <w:tc>
          <w:tcPr>
            <w:tcW w:w="675" w:type="dxa"/>
            <w:shd w:val="clear" w:color="auto" w:fill="auto"/>
          </w:tcPr>
          <w:p w:rsidR="00F2019D" w:rsidRPr="00F2019D" w:rsidRDefault="00F2019D" w:rsidP="00F2019D">
            <w:pPr>
              <w:pStyle w:val="a4"/>
              <w:tabs>
                <w:tab w:val="clear" w:pos="6804"/>
              </w:tabs>
              <w:spacing w:before="0"/>
              <w:jc w:val="center"/>
              <w:rPr>
                <w:bCs/>
                <w:sz w:val="18"/>
                <w:szCs w:val="18"/>
              </w:rPr>
            </w:pPr>
            <w:r w:rsidRPr="00F2019D">
              <w:rPr>
                <w:bCs/>
                <w:sz w:val="18"/>
                <w:szCs w:val="18"/>
              </w:rPr>
              <w:lastRenderedPageBreak/>
              <w:t>2</w:t>
            </w:r>
          </w:p>
        </w:tc>
        <w:tc>
          <w:tcPr>
            <w:tcW w:w="4423" w:type="dxa"/>
            <w:shd w:val="clear" w:color="auto" w:fill="auto"/>
          </w:tcPr>
          <w:p w:rsidR="00F2019D" w:rsidRPr="00F2019D" w:rsidRDefault="00F2019D" w:rsidP="00F2019D">
            <w:pPr>
              <w:pStyle w:val="a4"/>
              <w:tabs>
                <w:tab w:val="clear" w:pos="6804"/>
              </w:tabs>
              <w:spacing w:before="0"/>
              <w:jc w:val="center"/>
              <w:rPr>
                <w:bCs/>
                <w:sz w:val="18"/>
                <w:szCs w:val="18"/>
              </w:rPr>
            </w:pPr>
            <w:r w:rsidRPr="00F2019D">
              <w:rPr>
                <w:b/>
                <w:bCs/>
                <w:sz w:val="18"/>
                <w:szCs w:val="18"/>
              </w:rPr>
              <w:t xml:space="preserve">15-00 </w:t>
            </w:r>
            <w:r w:rsidRPr="00F2019D">
              <w:rPr>
                <w:bCs/>
                <w:sz w:val="18"/>
                <w:szCs w:val="18"/>
              </w:rPr>
              <w:t>д. Коломино</w:t>
            </w:r>
          </w:p>
          <w:p w:rsidR="00F2019D" w:rsidRPr="00F2019D" w:rsidRDefault="00F2019D" w:rsidP="00F2019D">
            <w:pPr>
              <w:pStyle w:val="a4"/>
              <w:tabs>
                <w:tab w:val="clear" w:pos="6804"/>
              </w:tabs>
              <w:spacing w:before="0"/>
              <w:jc w:val="center"/>
              <w:rPr>
                <w:bCs/>
                <w:sz w:val="18"/>
                <w:szCs w:val="18"/>
              </w:rPr>
            </w:pPr>
            <w:r w:rsidRPr="00F2019D">
              <w:rPr>
                <w:bCs/>
                <w:sz w:val="18"/>
                <w:szCs w:val="18"/>
              </w:rPr>
              <w:t>(возле магазина)</w:t>
            </w:r>
          </w:p>
          <w:p w:rsidR="00F2019D" w:rsidRPr="00F2019D" w:rsidRDefault="00F2019D" w:rsidP="00F2019D">
            <w:pPr>
              <w:pStyle w:val="a4"/>
              <w:tabs>
                <w:tab w:val="clear" w:pos="6804"/>
              </w:tabs>
              <w:spacing w:before="0"/>
              <w:jc w:val="center"/>
              <w:rPr>
                <w:bCs/>
                <w:sz w:val="18"/>
                <w:szCs w:val="18"/>
              </w:rPr>
            </w:pPr>
            <w:r w:rsidRPr="00F2019D">
              <w:rPr>
                <w:b/>
                <w:bCs/>
                <w:sz w:val="18"/>
                <w:szCs w:val="18"/>
              </w:rPr>
              <w:t xml:space="preserve">15-10 </w:t>
            </w:r>
            <w:r w:rsidRPr="00F2019D">
              <w:rPr>
                <w:bCs/>
                <w:sz w:val="18"/>
                <w:szCs w:val="18"/>
              </w:rPr>
              <w:t>д. Быково</w:t>
            </w:r>
          </w:p>
          <w:p w:rsidR="00F2019D" w:rsidRPr="00F2019D" w:rsidRDefault="00F2019D" w:rsidP="00F2019D">
            <w:pPr>
              <w:pStyle w:val="a4"/>
              <w:tabs>
                <w:tab w:val="clear" w:pos="6804"/>
              </w:tabs>
              <w:spacing w:before="0"/>
              <w:jc w:val="center"/>
              <w:rPr>
                <w:bCs/>
                <w:sz w:val="18"/>
                <w:szCs w:val="18"/>
              </w:rPr>
            </w:pPr>
            <w:r w:rsidRPr="00F2019D">
              <w:rPr>
                <w:bCs/>
                <w:sz w:val="18"/>
                <w:szCs w:val="18"/>
              </w:rPr>
              <w:t>(на въезде в деревню)</w:t>
            </w:r>
          </w:p>
          <w:p w:rsidR="00F2019D" w:rsidRPr="00F2019D" w:rsidRDefault="00F2019D" w:rsidP="00F2019D">
            <w:pPr>
              <w:pStyle w:val="a4"/>
              <w:tabs>
                <w:tab w:val="clear" w:pos="6804"/>
              </w:tabs>
              <w:spacing w:before="0"/>
              <w:jc w:val="center"/>
              <w:rPr>
                <w:bCs/>
                <w:sz w:val="18"/>
                <w:szCs w:val="18"/>
              </w:rPr>
            </w:pPr>
            <w:r w:rsidRPr="00F2019D">
              <w:rPr>
                <w:b/>
                <w:bCs/>
                <w:sz w:val="18"/>
                <w:szCs w:val="18"/>
              </w:rPr>
              <w:t xml:space="preserve">15-20 </w:t>
            </w:r>
            <w:r w:rsidRPr="00F2019D">
              <w:rPr>
                <w:bCs/>
                <w:sz w:val="18"/>
                <w:szCs w:val="18"/>
              </w:rPr>
              <w:t>избирательный участок,</w:t>
            </w:r>
          </w:p>
          <w:p w:rsidR="00F2019D" w:rsidRPr="00F2019D" w:rsidRDefault="00F2019D" w:rsidP="00F2019D">
            <w:pPr>
              <w:pStyle w:val="a4"/>
              <w:tabs>
                <w:tab w:val="clear" w:pos="6804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F2019D">
              <w:rPr>
                <w:bCs/>
                <w:sz w:val="18"/>
                <w:szCs w:val="18"/>
              </w:rPr>
              <w:t xml:space="preserve">д. </w:t>
            </w:r>
            <w:proofErr w:type="spellStart"/>
            <w:r w:rsidRPr="00F2019D">
              <w:rPr>
                <w:bCs/>
                <w:sz w:val="18"/>
                <w:szCs w:val="18"/>
              </w:rPr>
              <w:t>Борики</w:t>
            </w:r>
            <w:proofErr w:type="spellEnd"/>
            <w:r w:rsidRPr="00F2019D">
              <w:rPr>
                <w:bCs/>
                <w:sz w:val="18"/>
                <w:szCs w:val="18"/>
              </w:rPr>
              <w:t>, ул. Школьная, 1</w:t>
            </w:r>
          </w:p>
        </w:tc>
        <w:tc>
          <w:tcPr>
            <w:tcW w:w="5103" w:type="dxa"/>
            <w:shd w:val="clear" w:color="auto" w:fill="auto"/>
          </w:tcPr>
          <w:p w:rsidR="00F2019D" w:rsidRPr="00F2019D" w:rsidRDefault="00F2019D" w:rsidP="00F2019D">
            <w:pPr>
              <w:pStyle w:val="a4"/>
              <w:tabs>
                <w:tab w:val="clear" w:pos="6804"/>
              </w:tabs>
              <w:spacing w:before="0"/>
              <w:jc w:val="center"/>
              <w:rPr>
                <w:bCs/>
                <w:sz w:val="18"/>
                <w:szCs w:val="18"/>
              </w:rPr>
            </w:pPr>
            <w:r w:rsidRPr="00F2019D">
              <w:rPr>
                <w:b/>
                <w:bCs/>
                <w:sz w:val="18"/>
                <w:szCs w:val="18"/>
              </w:rPr>
              <w:t xml:space="preserve">16-00 </w:t>
            </w:r>
            <w:r w:rsidRPr="00F2019D">
              <w:rPr>
                <w:bCs/>
                <w:sz w:val="18"/>
                <w:szCs w:val="18"/>
              </w:rPr>
              <w:t>избирательный участок,</w:t>
            </w:r>
          </w:p>
          <w:p w:rsidR="00F2019D" w:rsidRPr="00F2019D" w:rsidRDefault="00F2019D" w:rsidP="00F2019D">
            <w:pPr>
              <w:pStyle w:val="a4"/>
              <w:tabs>
                <w:tab w:val="clear" w:pos="6804"/>
              </w:tabs>
              <w:spacing w:before="0"/>
              <w:jc w:val="center"/>
              <w:rPr>
                <w:bCs/>
                <w:sz w:val="18"/>
                <w:szCs w:val="18"/>
              </w:rPr>
            </w:pPr>
            <w:r w:rsidRPr="00F2019D">
              <w:rPr>
                <w:bCs/>
                <w:sz w:val="18"/>
                <w:szCs w:val="18"/>
              </w:rPr>
              <w:t xml:space="preserve">д. </w:t>
            </w:r>
            <w:proofErr w:type="spellStart"/>
            <w:r w:rsidRPr="00F2019D">
              <w:rPr>
                <w:bCs/>
                <w:sz w:val="18"/>
                <w:szCs w:val="18"/>
              </w:rPr>
              <w:t>Борики</w:t>
            </w:r>
            <w:proofErr w:type="spellEnd"/>
            <w:r w:rsidRPr="00F2019D">
              <w:rPr>
                <w:bCs/>
                <w:sz w:val="18"/>
                <w:szCs w:val="18"/>
              </w:rPr>
              <w:t>, ул. Школьная, 1</w:t>
            </w:r>
          </w:p>
          <w:p w:rsidR="00F2019D" w:rsidRPr="00F2019D" w:rsidRDefault="00F2019D" w:rsidP="00F2019D">
            <w:pPr>
              <w:pStyle w:val="a4"/>
              <w:tabs>
                <w:tab w:val="clear" w:pos="6804"/>
              </w:tabs>
              <w:spacing w:before="0"/>
              <w:jc w:val="center"/>
              <w:rPr>
                <w:bCs/>
                <w:sz w:val="18"/>
                <w:szCs w:val="18"/>
              </w:rPr>
            </w:pPr>
            <w:r w:rsidRPr="00F2019D">
              <w:rPr>
                <w:b/>
                <w:bCs/>
                <w:sz w:val="18"/>
                <w:szCs w:val="18"/>
              </w:rPr>
              <w:t xml:space="preserve">16-10 </w:t>
            </w:r>
            <w:r w:rsidRPr="00F2019D">
              <w:rPr>
                <w:bCs/>
                <w:sz w:val="18"/>
                <w:szCs w:val="18"/>
              </w:rPr>
              <w:t>д. Быково</w:t>
            </w:r>
          </w:p>
          <w:p w:rsidR="00F2019D" w:rsidRPr="00F2019D" w:rsidRDefault="00F2019D" w:rsidP="00F2019D">
            <w:pPr>
              <w:pStyle w:val="a4"/>
              <w:tabs>
                <w:tab w:val="clear" w:pos="6804"/>
              </w:tabs>
              <w:spacing w:before="0"/>
              <w:jc w:val="center"/>
              <w:rPr>
                <w:bCs/>
                <w:sz w:val="18"/>
                <w:szCs w:val="18"/>
              </w:rPr>
            </w:pPr>
            <w:r w:rsidRPr="00F2019D">
              <w:rPr>
                <w:bCs/>
                <w:sz w:val="18"/>
                <w:szCs w:val="18"/>
              </w:rPr>
              <w:t>(на въезде в деревню)</w:t>
            </w:r>
          </w:p>
          <w:p w:rsidR="00F2019D" w:rsidRPr="00F2019D" w:rsidRDefault="00F2019D" w:rsidP="00F2019D">
            <w:pPr>
              <w:pStyle w:val="a4"/>
              <w:tabs>
                <w:tab w:val="clear" w:pos="6804"/>
              </w:tabs>
              <w:spacing w:before="0"/>
              <w:jc w:val="center"/>
              <w:rPr>
                <w:bCs/>
                <w:sz w:val="18"/>
                <w:szCs w:val="18"/>
              </w:rPr>
            </w:pPr>
            <w:r w:rsidRPr="00F2019D">
              <w:rPr>
                <w:b/>
                <w:bCs/>
                <w:sz w:val="18"/>
                <w:szCs w:val="18"/>
              </w:rPr>
              <w:t xml:space="preserve">16-20 </w:t>
            </w:r>
            <w:r w:rsidRPr="00F2019D">
              <w:rPr>
                <w:bCs/>
                <w:sz w:val="18"/>
                <w:szCs w:val="18"/>
              </w:rPr>
              <w:t>д. Коломино</w:t>
            </w:r>
          </w:p>
          <w:p w:rsidR="00F2019D" w:rsidRPr="00F2019D" w:rsidRDefault="00F2019D" w:rsidP="00F2019D">
            <w:pPr>
              <w:pStyle w:val="a4"/>
              <w:tabs>
                <w:tab w:val="clear" w:pos="6804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F2019D">
              <w:rPr>
                <w:bCs/>
                <w:sz w:val="18"/>
                <w:szCs w:val="18"/>
              </w:rPr>
              <w:t>(возле магазина)</w:t>
            </w:r>
          </w:p>
        </w:tc>
      </w:tr>
    </w:tbl>
    <w:p w:rsidR="00F2019D" w:rsidRPr="00F2019D" w:rsidRDefault="00F2019D" w:rsidP="00F2019D">
      <w:pPr>
        <w:tabs>
          <w:tab w:val="left" w:pos="1110"/>
        </w:tabs>
        <w:rPr>
          <w:sz w:val="18"/>
          <w:szCs w:val="18"/>
        </w:rPr>
      </w:pPr>
    </w:p>
    <w:p w:rsidR="00F2019D" w:rsidRPr="00F2019D" w:rsidRDefault="00F2019D" w:rsidP="00F2019D">
      <w:pPr>
        <w:tabs>
          <w:tab w:val="left" w:pos="1110"/>
        </w:tabs>
        <w:rPr>
          <w:sz w:val="18"/>
          <w:szCs w:val="18"/>
        </w:rPr>
      </w:pPr>
    </w:p>
    <w:p w:rsidR="007870D2" w:rsidRPr="00547B03" w:rsidRDefault="007870D2" w:rsidP="00547B03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4B11C4" w:rsidRPr="004B11C4" w:rsidRDefault="004B11C4" w:rsidP="004B11C4">
      <w:pPr>
        <w:jc w:val="center"/>
        <w:rPr>
          <w:sz w:val="18"/>
          <w:szCs w:val="18"/>
        </w:rPr>
      </w:pPr>
      <w:r w:rsidRPr="004B11C4">
        <w:rPr>
          <w:sz w:val="18"/>
          <w:szCs w:val="18"/>
        </w:rPr>
        <w:t>СОВЕТ МУНИЦИПАЛЬНОГО ОБРАЗОВАНИЯ</w:t>
      </w:r>
    </w:p>
    <w:p w:rsidR="004B11C4" w:rsidRPr="004B11C4" w:rsidRDefault="004B11C4" w:rsidP="004B11C4">
      <w:pPr>
        <w:jc w:val="center"/>
        <w:rPr>
          <w:sz w:val="18"/>
          <w:szCs w:val="18"/>
        </w:rPr>
      </w:pPr>
      <w:r w:rsidRPr="004B11C4">
        <w:rPr>
          <w:sz w:val="18"/>
          <w:szCs w:val="18"/>
        </w:rPr>
        <w:t xml:space="preserve"> «ЗОРКАЛЬЦЕВСКОЕ СЕЛЬСКОЕ ПОСЕЛЕНИЕ»</w:t>
      </w:r>
    </w:p>
    <w:p w:rsidR="00F60AF1" w:rsidRPr="00E26C3F" w:rsidRDefault="00A07D86" w:rsidP="00E26C3F">
      <w:pPr>
        <w:jc w:val="center"/>
        <w:rPr>
          <w:b/>
          <w:sz w:val="18"/>
          <w:szCs w:val="18"/>
        </w:rPr>
      </w:pPr>
      <w:r w:rsidRPr="00A07D86">
        <w:rPr>
          <w:b/>
          <w:sz w:val="18"/>
          <w:szCs w:val="18"/>
        </w:rPr>
        <w:t xml:space="preserve">РЕШЕНИЕ № </w:t>
      </w:r>
      <w:r w:rsidR="00B74797">
        <w:rPr>
          <w:b/>
          <w:sz w:val="18"/>
          <w:szCs w:val="18"/>
        </w:rPr>
        <w:t>20</w:t>
      </w:r>
      <w:r w:rsidRPr="00A07D86">
        <w:rPr>
          <w:b/>
          <w:sz w:val="18"/>
          <w:szCs w:val="18"/>
        </w:rPr>
        <w:t>.1</w:t>
      </w:r>
    </w:p>
    <w:p w:rsidR="00F60AF1" w:rsidRPr="00E26C3F" w:rsidRDefault="00F60AF1" w:rsidP="00E26C3F">
      <w:pPr>
        <w:jc w:val="both"/>
        <w:rPr>
          <w:sz w:val="18"/>
          <w:szCs w:val="18"/>
        </w:rPr>
      </w:pPr>
      <w:r w:rsidRPr="00E26C3F">
        <w:rPr>
          <w:sz w:val="18"/>
          <w:szCs w:val="18"/>
        </w:rPr>
        <w:t xml:space="preserve">с. </w:t>
      </w:r>
      <w:proofErr w:type="spellStart"/>
      <w:r w:rsidRPr="00E26C3F">
        <w:rPr>
          <w:sz w:val="18"/>
          <w:szCs w:val="18"/>
        </w:rPr>
        <w:t>Зоркальцево</w:t>
      </w:r>
      <w:proofErr w:type="spellEnd"/>
      <w:r w:rsidRPr="00E26C3F">
        <w:rPr>
          <w:sz w:val="18"/>
          <w:szCs w:val="18"/>
        </w:rPr>
        <w:t xml:space="preserve"> </w:t>
      </w:r>
      <w:r w:rsidRPr="00E26C3F">
        <w:rPr>
          <w:sz w:val="18"/>
          <w:szCs w:val="18"/>
        </w:rPr>
        <w:tab/>
        <w:t xml:space="preserve">                     </w:t>
      </w:r>
      <w:r w:rsidRPr="00E26C3F">
        <w:rPr>
          <w:sz w:val="18"/>
          <w:szCs w:val="18"/>
        </w:rPr>
        <w:tab/>
      </w:r>
      <w:r w:rsidR="00E26C3F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 w:rsidR="00B74797">
        <w:rPr>
          <w:sz w:val="18"/>
          <w:szCs w:val="18"/>
        </w:rPr>
        <w:t xml:space="preserve">  21</w:t>
      </w:r>
      <w:r w:rsidRPr="00E26C3F">
        <w:rPr>
          <w:sz w:val="18"/>
          <w:szCs w:val="18"/>
        </w:rPr>
        <w:t>.0</w:t>
      </w:r>
      <w:r w:rsidR="004B11C4">
        <w:rPr>
          <w:sz w:val="18"/>
          <w:szCs w:val="18"/>
        </w:rPr>
        <w:t>2</w:t>
      </w:r>
      <w:r w:rsidRPr="00E26C3F">
        <w:rPr>
          <w:sz w:val="18"/>
          <w:szCs w:val="18"/>
        </w:rPr>
        <w:t>.2024</w:t>
      </w:r>
    </w:p>
    <w:p w:rsidR="00F60AF1" w:rsidRPr="00E26C3F" w:rsidRDefault="00F60AF1" w:rsidP="00E26C3F">
      <w:pPr>
        <w:jc w:val="both"/>
        <w:rPr>
          <w:sz w:val="18"/>
          <w:szCs w:val="18"/>
        </w:rPr>
      </w:pPr>
    </w:p>
    <w:p w:rsidR="00F60AF1" w:rsidRDefault="00F60AF1" w:rsidP="00E26C3F">
      <w:pPr>
        <w:jc w:val="both"/>
        <w:rPr>
          <w:b/>
          <w:sz w:val="18"/>
          <w:szCs w:val="18"/>
        </w:rPr>
      </w:pPr>
      <w:r w:rsidRPr="00E26C3F">
        <w:rPr>
          <w:sz w:val="18"/>
          <w:szCs w:val="18"/>
        </w:rPr>
        <w:tab/>
      </w:r>
      <w:r w:rsidRPr="00E26C3F">
        <w:rPr>
          <w:sz w:val="18"/>
          <w:szCs w:val="18"/>
        </w:rPr>
        <w:tab/>
      </w:r>
      <w:r w:rsidRPr="00E26C3F">
        <w:rPr>
          <w:sz w:val="18"/>
          <w:szCs w:val="18"/>
        </w:rPr>
        <w:tab/>
      </w:r>
      <w:r w:rsidRPr="00E26C3F">
        <w:rPr>
          <w:sz w:val="18"/>
          <w:szCs w:val="18"/>
        </w:rPr>
        <w:tab/>
      </w:r>
      <w:r w:rsidRPr="00E26C3F">
        <w:rPr>
          <w:sz w:val="18"/>
          <w:szCs w:val="18"/>
        </w:rPr>
        <w:tab/>
      </w:r>
      <w:r w:rsidRPr="00E26C3F">
        <w:rPr>
          <w:sz w:val="18"/>
          <w:szCs w:val="18"/>
        </w:rPr>
        <w:tab/>
      </w:r>
      <w:r w:rsidRPr="00E26C3F">
        <w:rPr>
          <w:sz w:val="18"/>
          <w:szCs w:val="18"/>
        </w:rPr>
        <w:tab/>
      </w:r>
      <w:r w:rsidRPr="00E26C3F">
        <w:rPr>
          <w:sz w:val="18"/>
          <w:szCs w:val="18"/>
        </w:rPr>
        <w:tab/>
      </w:r>
      <w:r w:rsidRPr="00E26C3F">
        <w:rPr>
          <w:b/>
          <w:sz w:val="18"/>
          <w:szCs w:val="18"/>
        </w:rPr>
        <w:t xml:space="preserve">    </w:t>
      </w:r>
      <w:r w:rsidR="00E26C3F">
        <w:rPr>
          <w:b/>
          <w:sz w:val="18"/>
          <w:szCs w:val="18"/>
        </w:rPr>
        <w:t xml:space="preserve">                                          </w:t>
      </w:r>
      <w:r w:rsidRPr="00E26C3F">
        <w:rPr>
          <w:b/>
          <w:sz w:val="18"/>
          <w:szCs w:val="18"/>
        </w:rPr>
        <w:t xml:space="preserve">   </w:t>
      </w:r>
      <w:r w:rsidR="00B74797">
        <w:rPr>
          <w:b/>
          <w:sz w:val="18"/>
          <w:szCs w:val="18"/>
        </w:rPr>
        <w:t>20</w:t>
      </w:r>
      <w:r w:rsidRPr="00E26C3F">
        <w:rPr>
          <w:b/>
          <w:sz w:val="18"/>
          <w:szCs w:val="18"/>
        </w:rPr>
        <w:t xml:space="preserve">-е собрание </w:t>
      </w:r>
      <w:r w:rsidRPr="00E26C3F">
        <w:rPr>
          <w:b/>
          <w:sz w:val="18"/>
          <w:szCs w:val="18"/>
          <w:lang w:val="en-US"/>
        </w:rPr>
        <w:t>V</w:t>
      </w:r>
      <w:r w:rsidRPr="00E26C3F">
        <w:rPr>
          <w:b/>
          <w:sz w:val="18"/>
          <w:szCs w:val="18"/>
        </w:rPr>
        <w:t>-го созыва</w:t>
      </w:r>
    </w:p>
    <w:p w:rsidR="004B11C4" w:rsidRPr="004B11C4" w:rsidRDefault="00B74797" w:rsidP="00B74797">
      <w:pPr>
        <w:ind w:right="4819"/>
        <w:jc w:val="both"/>
        <w:rPr>
          <w:sz w:val="18"/>
          <w:szCs w:val="18"/>
        </w:rPr>
      </w:pPr>
      <w:r w:rsidRPr="00B74797">
        <w:rPr>
          <w:sz w:val="18"/>
          <w:szCs w:val="18"/>
        </w:rPr>
        <w:t>О внесении изменений в решение Совета</w:t>
      </w:r>
      <w:r w:rsidR="00842FCD">
        <w:rPr>
          <w:sz w:val="18"/>
          <w:szCs w:val="18"/>
        </w:rPr>
        <w:t xml:space="preserve"> </w:t>
      </w:r>
      <w:proofErr w:type="spellStart"/>
      <w:r w:rsidRPr="00B74797">
        <w:rPr>
          <w:sz w:val="18"/>
          <w:szCs w:val="18"/>
        </w:rPr>
        <w:t>Зоркальцевского</w:t>
      </w:r>
      <w:proofErr w:type="spellEnd"/>
      <w:r w:rsidRPr="00B74797">
        <w:rPr>
          <w:sz w:val="18"/>
          <w:szCs w:val="18"/>
        </w:rPr>
        <w:t xml:space="preserve"> сельского поселения от 21.12.2023</w:t>
      </w:r>
      <w:r w:rsidR="00842FCD">
        <w:rPr>
          <w:sz w:val="18"/>
          <w:szCs w:val="18"/>
        </w:rPr>
        <w:t xml:space="preserve"> </w:t>
      </w:r>
      <w:r w:rsidRPr="00B74797">
        <w:rPr>
          <w:sz w:val="18"/>
          <w:szCs w:val="18"/>
        </w:rPr>
        <w:t xml:space="preserve">№ 15.2 </w:t>
      </w:r>
      <w:r w:rsidR="00842FCD">
        <w:rPr>
          <w:sz w:val="18"/>
          <w:szCs w:val="18"/>
        </w:rPr>
        <w:t>«</w:t>
      </w:r>
      <w:r w:rsidRPr="00B74797">
        <w:rPr>
          <w:sz w:val="18"/>
          <w:szCs w:val="18"/>
        </w:rPr>
        <w:t xml:space="preserve">Об утверждении бюджета </w:t>
      </w:r>
      <w:proofErr w:type="spellStart"/>
      <w:r w:rsidRPr="00B74797">
        <w:rPr>
          <w:sz w:val="18"/>
          <w:szCs w:val="18"/>
        </w:rPr>
        <w:t>Зоркальцевского</w:t>
      </w:r>
      <w:proofErr w:type="spellEnd"/>
      <w:r w:rsidR="00842FCD">
        <w:rPr>
          <w:sz w:val="18"/>
          <w:szCs w:val="18"/>
        </w:rPr>
        <w:t xml:space="preserve"> </w:t>
      </w:r>
      <w:r w:rsidRPr="00B74797">
        <w:rPr>
          <w:sz w:val="18"/>
          <w:szCs w:val="18"/>
        </w:rPr>
        <w:t>сельского поселения на 2024 год и плановый период</w:t>
      </w:r>
      <w:r w:rsidR="00842FCD">
        <w:rPr>
          <w:sz w:val="18"/>
          <w:szCs w:val="18"/>
        </w:rPr>
        <w:t xml:space="preserve"> </w:t>
      </w:r>
      <w:r w:rsidRPr="00B74797">
        <w:rPr>
          <w:sz w:val="18"/>
          <w:szCs w:val="18"/>
        </w:rPr>
        <w:t>2025-2026 годов</w:t>
      </w:r>
      <w:r w:rsidR="00842FCD">
        <w:rPr>
          <w:sz w:val="18"/>
          <w:szCs w:val="18"/>
        </w:rPr>
        <w:t>»</w:t>
      </w:r>
      <w:r w:rsidR="004B11C4" w:rsidRPr="004B11C4">
        <w:rPr>
          <w:sz w:val="18"/>
          <w:szCs w:val="18"/>
        </w:rPr>
        <w:t xml:space="preserve"> </w:t>
      </w:r>
    </w:p>
    <w:p w:rsidR="004B11C4" w:rsidRPr="004B11C4" w:rsidRDefault="004B11C4" w:rsidP="004B11C4">
      <w:pPr>
        <w:keepNext/>
        <w:rPr>
          <w:bCs/>
          <w:sz w:val="18"/>
          <w:szCs w:val="18"/>
        </w:rPr>
      </w:pPr>
      <w:r w:rsidRPr="004B11C4">
        <w:rPr>
          <w:bCs/>
          <w:sz w:val="18"/>
          <w:szCs w:val="18"/>
        </w:rPr>
        <w:t xml:space="preserve">  </w:t>
      </w:r>
    </w:p>
    <w:p w:rsidR="00B74797" w:rsidRPr="00B74797" w:rsidRDefault="00B74797" w:rsidP="00B74797">
      <w:pPr>
        <w:ind w:left="14" w:right="12" w:firstLine="538"/>
        <w:jc w:val="both"/>
        <w:rPr>
          <w:sz w:val="18"/>
          <w:szCs w:val="18"/>
        </w:rPr>
      </w:pPr>
      <w:r w:rsidRPr="00B74797">
        <w:rPr>
          <w:sz w:val="18"/>
          <w:szCs w:val="18"/>
        </w:rPr>
        <w:t xml:space="preserve">На основании </w:t>
      </w:r>
      <w:proofErr w:type="spellStart"/>
      <w:r w:rsidRPr="00B74797">
        <w:rPr>
          <w:sz w:val="18"/>
          <w:szCs w:val="18"/>
        </w:rPr>
        <w:t>п.п</w:t>
      </w:r>
      <w:proofErr w:type="spellEnd"/>
      <w:r w:rsidRPr="00B74797">
        <w:rPr>
          <w:sz w:val="18"/>
          <w:szCs w:val="18"/>
        </w:rPr>
        <w:t>. 2 п. 1 ст. 20 гл. 3 Устава Муниципального образования «</w:t>
      </w:r>
      <w:proofErr w:type="spellStart"/>
      <w:r w:rsidRPr="00B74797">
        <w:rPr>
          <w:sz w:val="18"/>
          <w:szCs w:val="18"/>
        </w:rPr>
        <w:t>Зоркальцевское</w:t>
      </w:r>
      <w:proofErr w:type="spellEnd"/>
      <w:r w:rsidRPr="00B74797">
        <w:rPr>
          <w:sz w:val="18"/>
          <w:szCs w:val="18"/>
        </w:rPr>
        <w:t xml:space="preserve"> сельское поселение», утвержденного решение Совета </w:t>
      </w:r>
      <w:proofErr w:type="spellStart"/>
      <w:r w:rsidRPr="00B74797">
        <w:rPr>
          <w:sz w:val="18"/>
          <w:szCs w:val="18"/>
        </w:rPr>
        <w:t>Зоркальцевского</w:t>
      </w:r>
      <w:proofErr w:type="spellEnd"/>
      <w:r w:rsidRPr="00B74797">
        <w:rPr>
          <w:sz w:val="18"/>
          <w:szCs w:val="18"/>
        </w:rPr>
        <w:t xml:space="preserve"> сельского поселения от 9 ноября 2017 № 12 (в последующих редакциях), п. 1 ст. 4  Положения «О бюджетном процессе Муниципального образования «</w:t>
      </w:r>
      <w:proofErr w:type="spellStart"/>
      <w:r w:rsidRPr="00B74797">
        <w:rPr>
          <w:sz w:val="18"/>
          <w:szCs w:val="18"/>
        </w:rPr>
        <w:t>Зоркальцевское</w:t>
      </w:r>
      <w:proofErr w:type="spellEnd"/>
      <w:r w:rsidRPr="00B74797">
        <w:rPr>
          <w:sz w:val="18"/>
          <w:szCs w:val="18"/>
        </w:rPr>
        <w:t xml:space="preserve"> сельское поселение», утвержденного решением Совета  </w:t>
      </w:r>
      <w:proofErr w:type="spellStart"/>
      <w:r w:rsidRPr="00B74797">
        <w:rPr>
          <w:sz w:val="18"/>
          <w:szCs w:val="18"/>
        </w:rPr>
        <w:t>Зоркальцевского</w:t>
      </w:r>
      <w:proofErr w:type="spellEnd"/>
      <w:r w:rsidRPr="00B74797">
        <w:rPr>
          <w:sz w:val="18"/>
          <w:szCs w:val="18"/>
        </w:rPr>
        <w:t xml:space="preserve"> сельского поселения от 26 июня 2014 № 13 (в последующих редакциях),  письма в Совет </w:t>
      </w:r>
      <w:proofErr w:type="spellStart"/>
      <w:r w:rsidRPr="00B74797">
        <w:rPr>
          <w:sz w:val="18"/>
          <w:szCs w:val="18"/>
        </w:rPr>
        <w:t>Зоркальцевского</w:t>
      </w:r>
      <w:proofErr w:type="spellEnd"/>
      <w:r w:rsidRPr="00B74797">
        <w:rPr>
          <w:sz w:val="18"/>
          <w:szCs w:val="18"/>
        </w:rPr>
        <w:t xml:space="preserve"> сельского поселения от 20 февраля  2024 № 02-07-200 и ст. 92.1 Бюджетного кодекса Российской Федерации</w:t>
      </w:r>
    </w:p>
    <w:p w:rsidR="00B74797" w:rsidRPr="00B74797" w:rsidRDefault="00B74797" w:rsidP="00B74797">
      <w:pPr>
        <w:ind w:left="14" w:right="12" w:firstLine="538"/>
        <w:jc w:val="both"/>
        <w:rPr>
          <w:sz w:val="18"/>
          <w:szCs w:val="18"/>
        </w:rPr>
      </w:pPr>
    </w:p>
    <w:p w:rsidR="00B74797" w:rsidRPr="00B74797" w:rsidRDefault="00B74797" w:rsidP="00B74797">
      <w:pPr>
        <w:ind w:left="14" w:right="12" w:firstLine="538"/>
        <w:jc w:val="both"/>
        <w:rPr>
          <w:sz w:val="18"/>
          <w:szCs w:val="18"/>
        </w:rPr>
      </w:pPr>
      <w:r w:rsidRPr="00B74797">
        <w:rPr>
          <w:sz w:val="18"/>
          <w:szCs w:val="18"/>
        </w:rPr>
        <w:t>СОВЕТ ЗОРКАЛЬЦЕВСКОГО СЕЛЬСКОГО ПОСЕЛЕНИЯ РЕШИЛ:</w:t>
      </w:r>
    </w:p>
    <w:p w:rsidR="00B74797" w:rsidRPr="00B74797" w:rsidRDefault="00B74797" w:rsidP="00B74797">
      <w:pPr>
        <w:ind w:left="14" w:right="12" w:firstLine="538"/>
        <w:jc w:val="both"/>
        <w:rPr>
          <w:sz w:val="18"/>
          <w:szCs w:val="18"/>
        </w:rPr>
      </w:pPr>
      <w:r w:rsidRPr="00B74797">
        <w:rPr>
          <w:sz w:val="18"/>
          <w:szCs w:val="18"/>
        </w:rPr>
        <w:tab/>
      </w:r>
      <w:r w:rsidRPr="00B74797">
        <w:rPr>
          <w:sz w:val="18"/>
          <w:szCs w:val="18"/>
        </w:rPr>
        <w:tab/>
      </w:r>
      <w:r w:rsidRPr="00B74797">
        <w:rPr>
          <w:sz w:val="18"/>
          <w:szCs w:val="18"/>
        </w:rPr>
        <w:tab/>
      </w:r>
      <w:r w:rsidRPr="00B74797">
        <w:rPr>
          <w:sz w:val="18"/>
          <w:szCs w:val="18"/>
        </w:rPr>
        <w:tab/>
      </w:r>
      <w:r w:rsidRPr="00B74797">
        <w:rPr>
          <w:sz w:val="18"/>
          <w:szCs w:val="18"/>
        </w:rPr>
        <w:tab/>
      </w:r>
      <w:r w:rsidRPr="00B74797">
        <w:rPr>
          <w:sz w:val="18"/>
          <w:szCs w:val="18"/>
        </w:rPr>
        <w:tab/>
      </w:r>
      <w:r w:rsidRPr="00B74797">
        <w:rPr>
          <w:sz w:val="18"/>
          <w:szCs w:val="18"/>
        </w:rPr>
        <w:tab/>
      </w:r>
    </w:p>
    <w:p w:rsidR="00B74797" w:rsidRPr="00B74797" w:rsidRDefault="00B74797" w:rsidP="00B74797">
      <w:pPr>
        <w:ind w:left="14" w:right="12" w:firstLine="538"/>
        <w:jc w:val="both"/>
        <w:rPr>
          <w:sz w:val="18"/>
          <w:szCs w:val="18"/>
        </w:rPr>
      </w:pPr>
      <w:r w:rsidRPr="00B74797">
        <w:rPr>
          <w:sz w:val="18"/>
          <w:szCs w:val="18"/>
        </w:rPr>
        <w:t xml:space="preserve">1. Внести изменения в Решение Совета </w:t>
      </w:r>
      <w:proofErr w:type="spellStart"/>
      <w:r w:rsidRPr="00B74797">
        <w:rPr>
          <w:sz w:val="18"/>
          <w:szCs w:val="18"/>
        </w:rPr>
        <w:t>Зоркальцевского</w:t>
      </w:r>
      <w:proofErr w:type="spellEnd"/>
      <w:r w:rsidRPr="00B74797">
        <w:rPr>
          <w:sz w:val="18"/>
          <w:szCs w:val="18"/>
        </w:rPr>
        <w:t xml:space="preserve"> сельского поселения от 21.12.2023 № 15.2 «О бюджете </w:t>
      </w:r>
      <w:proofErr w:type="spellStart"/>
      <w:r w:rsidRPr="00B74797">
        <w:rPr>
          <w:sz w:val="18"/>
          <w:szCs w:val="18"/>
        </w:rPr>
        <w:t>Зоркальцевского</w:t>
      </w:r>
      <w:proofErr w:type="spellEnd"/>
      <w:r w:rsidRPr="00B74797">
        <w:rPr>
          <w:sz w:val="18"/>
          <w:szCs w:val="18"/>
        </w:rPr>
        <w:t xml:space="preserve"> сельского поселения на 2024 год и плановый период 2025-2026 годов».</w:t>
      </w:r>
    </w:p>
    <w:p w:rsidR="00B74797" w:rsidRPr="00B74797" w:rsidRDefault="00B74797" w:rsidP="00B74797">
      <w:pPr>
        <w:ind w:left="14" w:right="12" w:firstLine="538"/>
        <w:jc w:val="both"/>
        <w:rPr>
          <w:sz w:val="18"/>
          <w:szCs w:val="18"/>
        </w:rPr>
      </w:pPr>
      <w:r w:rsidRPr="00B74797">
        <w:rPr>
          <w:sz w:val="18"/>
          <w:szCs w:val="18"/>
        </w:rPr>
        <w:t xml:space="preserve">2.  Приложение 1 к Решению Совета </w:t>
      </w:r>
      <w:proofErr w:type="spellStart"/>
      <w:r w:rsidRPr="00B74797">
        <w:rPr>
          <w:sz w:val="18"/>
          <w:szCs w:val="18"/>
        </w:rPr>
        <w:t>Зоркальцевского</w:t>
      </w:r>
      <w:proofErr w:type="spellEnd"/>
      <w:r w:rsidRPr="00B74797">
        <w:rPr>
          <w:sz w:val="18"/>
          <w:szCs w:val="18"/>
        </w:rPr>
        <w:t xml:space="preserve"> сельского поселения от 21.12.2023 № 15.2 «О бюджете </w:t>
      </w:r>
      <w:proofErr w:type="spellStart"/>
      <w:r w:rsidRPr="00B74797">
        <w:rPr>
          <w:sz w:val="18"/>
          <w:szCs w:val="18"/>
        </w:rPr>
        <w:t>Зоркальцевского</w:t>
      </w:r>
      <w:proofErr w:type="spellEnd"/>
      <w:r w:rsidRPr="00B74797">
        <w:rPr>
          <w:sz w:val="18"/>
          <w:szCs w:val="18"/>
        </w:rPr>
        <w:t xml:space="preserve"> сельского поселения на 2024 год и плановый период 2025-2026 годов» изложить в редакции согласно приложению 1 к настоящему Решению.</w:t>
      </w:r>
    </w:p>
    <w:p w:rsidR="00B74797" w:rsidRPr="00B74797" w:rsidRDefault="00B74797" w:rsidP="00B74797">
      <w:pPr>
        <w:ind w:left="14" w:right="12" w:firstLine="538"/>
        <w:jc w:val="both"/>
        <w:rPr>
          <w:sz w:val="18"/>
          <w:szCs w:val="18"/>
        </w:rPr>
      </w:pPr>
      <w:r w:rsidRPr="00B74797">
        <w:rPr>
          <w:sz w:val="18"/>
          <w:szCs w:val="18"/>
        </w:rPr>
        <w:t xml:space="preserve">3. Приложение 4 к Решению Совета </w:t>
      </w:r>
      <w:proofErr w:type="spellStart"/>
      <w:r w:rsidRPr="00B74797">
        <w:rPr>
          <w:sz w:val="18"/>
          <w:szCs w:val="18"/>
        </w:rPr>
        <w:t>Зоркальцевского</w:t>
      </w:r>
      <w:proofErr w:type="spellEnd"/>
      <w:r w:rsidRPr="00B74797">
        <w:rPr>
          <w:sz w:val="18"/>
          <w:szCs w:val="18"/>
        </w:rPr>
        <w:t xml:space="preserve"> сельского поселения от 21.12.2023 № 15.2 «О бюджете </w:t>
      </w:r>
      <w:proofErr w:type="spellStart"/>
      <w:r w:rsidRPr="00B74797">
        <w:rPr>
          <w:sz w:val="18"/>
          <w:szCs w:val="18"/>
        </w:rPr>
        <w:t>Зоркальцевского</w:t>
      </w:r>
      <w:proofErr w:type="spellEnd"/>
      <w:r w:rsidRPr="00B74797">
        <w:rPr>
          <w:sz w:val="18"/>
          <w:szCs w:val="18"/>
        </w:rPr>
        <w:t xml:space="preserve"> сельского поселения на 2024 год и плановый период 2025-2026 годов» изложить в редакции согласно приложению 2 к настоящему Решению.</w:t>
      </w:r>
    </w:p>
    <w:p w:rsidR="00B74797" w:rsidRPr="00B74797" w:rsidRDefault="00B74797" w:rsidP="00B74797">
      <w:pPr>
        <w:ind w:left="14" w:right="12" w:firstLine="538"/>
        <w:jc w:val="both"/>
        <w:rPr>
          <w:sz w:val="18"/>
          <w:szCs w:val="18"/>
        </w:rPr>
      </w:pPr>
      <w:r w:rsidRPr="00B74797">
        <w:rPr>
          <w:sz w:val="18"/>
          <w:szCs w:val="18"/>
        </w:rPr>
        <w:t xml:space="preserve">4. Настоящее Решение направить Главе </w:t>
      </w:r>
      <w:proofErr w:type="spellStart"/>
      <w:r w:rsidRPr="00B74797">
        <w:rPr>
          <w:sz w:val="18"/>
          <w:szCs w:val="18"/>
        </w:rPr>
        <w:t>Зоркальцевского</w:t>
      </w:r>
      <w:proofErr w:type="spellEnd"/>
      <w:r w:rsidRPr="00B74797">
        <w:rPr>
          <w:sz w:val="18"/>
          <w:szCs w:val="18"/>
        </w:rPr>
        <w:t xml:space="preserve"> сельского поселения для подписания, опубликования в Информационном бюллетене </w:t>
      </w:r>
      <w:proofErr w:type="spellStart"/>
      <w:r w:rsidRPr="00B74797">
        <w:rPr>
          <w:sz w:val="18"/>
          <w:szCs w:val="18"/>
        </w:rPr>
        <w:t>Зоркальцевского</w:t>
      </w:r>
      <w:proofErr w:type="spellEnd"/>
      <w:r w:rsidRPr="00B74797">
        <w:rPr>
          <w:sz w:val="18"/>
          <w:szCs w:val="18"/>
        </w:rPr>
        <w:t xml:space="preserve"> сельского поселения и размещения на официальном сайте </w:t>
      </w:r>
      <w:proofErr w:type="spellStart"/>
      <w:r w:rsidRPr="00B74797">
        <w:rPr>
          <w:sz w:val="18"/>
          <w:szCs w:val="18"/>
        </w:rPr>
        <w:t>Зоркальцевского</w:t>
      </w:r>
      <w:proofErr w:type="spellEnd"/>
      <w:r w:rsidRPr="00B74797">
        <w:rPr>
          <w:sz w:val="18"/>
          <w:szCs w:val="18"/>
        </w:rPr>
        <w:t xml:space="preserve"> сельского поселения в сети Интернет – www.zorkpos.tomsk.ru.</w:t>
      </w:r>
    </w:p>
    <w:p w:rsidR="00B74797" w:rsidRPr="00B74797" w:rsidRDefault="00B74797" w:rsidP="00B74797">
      <w:pPr>
        <w:ind w:left="14" w:right="12" w:firstLine="538"/>
        <w:jc w:val="both"/>
        <w:rPr>
          <w:sz w:val="18"/>
          <w:szCs w:val="18"/>
        </w:rPr>
      </w:pPr>
      <w:r w:rsidRPr="00B74797">
        <w:rPr>
          <w:sz w:val="18"/>
          <w:szCs w:val="18"/>
        </w:rPr>
        <w:t xml:space="preserve">5. Настоящее Решение вступает в силу с момента его опубликования в Информационном бюллетене </w:t>
      </w:r>
      <w:proofErr w:type="spellStart"/>
      <w:r w:rsidRPr="00B74797">
        <w:rPr>
          <w:sz w:val="18"/>
          <w:szCs w:val="18"/>
        </w:rPr>
        <w:t>Зоркальцевского</w:t>
      </w:r>
      <w:proofErr w:type="spellEnd"/>
      <w:r w:rsidRPr="00B74797">
        <w:rPr>
          <w:sz w:val="18"/>
          <w:szCs w:val="18"/>
        </w:rPr>
        <w:t xml:space="preserve"> сельского поселения.</w:t>
      </w:r>
    </w:p>
    <w:p w:rsidR="00B74797" w:rsidRPr="00B74797" w:rsidRDefault="00B74797" w:rsidP="00B74797">
      <w:pPr>
        <w:ind w:left="14" w:right="12" w:firstLine="538"/>
        <w:jc w:val="both"/>
        <w:rPr>
          <w:sz w:val="18"/>
          <w:szCs w:val="18"/>
        </w:rPr>
      </w:pPr>
      <w:r w:rsidRPr="00B74797">
        <w:rPr>
          <w:sz w:val="18"/>
          <w:szCs w:val="18"/>
        </w:rPr>
        <w:t>6. Контроль за исполнением настоящего Решения оставляю за собой.</w:t>
      </w:r>
    </w:p>
    <w:p w:rsidR="00B74797" w:rsidRPr="00B74797" w:rsidRDefault="00B74797" w:rsidP="00B74797">
      <w:pPr>
        <w:ind w:left="14" w:right="12" w:firstLine="538"/>
        <w:jc w:val="both"/>
        <w:rPr>
          <w:sz w:val="18"/>
          <w:szCs w:val="18"/>
        </w:rPr>
      </w:pPr>
      <w:r w:rsidRPr="00B74797">
        <w:rPr>
          <w:sz w:val="18"/>
          <w:szCs w:val="18"/>
        </w:rPr>
        <w:tab/>
      </w:r>
      <w:r w:rsidRPr="00B74797">
        <w:rPr>
          <w:sz w:val="18"/>
          <w:szCs w:val="18"/>
        </w:rPr>
        <w:tab/>
      </w:r>
      <w:r w:rsidRPr="00B74797">
        <w:rPr>
          <w:sz w:val="18"/>
          <w:szCs w:val="18"/>
        </w:rPr>
        <w:tab/>
      </w:r>
      <w:r w:rsidRPr="00B74797">
        <w:rPr>
          <w:sz w:val="18"/>
          <w:szCs w:val="18"/>
        </w:rPr>
        <w:tab/>
      </w:r>
      <w:r w:rsidRPr="00B74797">
        <w:rPr>
          <w:sz w:val="18"/>
          <w:szCs w:val="18"/>
        </w:rPr>
        <w:tab/>
      </w:r>
      <w:r w:rsidRPr="00B74797">
        <w:rPr>
          <w:sz w:val="18"/>
          <w:szCs w:val="18"/>
        </w:rPr>
        <w:tab/>
      </w:r>
      <w:r w:rsidRPr="00B74797">
        <w:rPr>
          <w:sz w:val="18"/>
          <w:szCs w:val="18"/>
        </w:rPr>
        <w:tab/>
      </w:r>
    </w:p>
    <w:p w:rsidR="00B74797" w:rsidRPr="00B74797" w:rsidRDefault="00B74797" w:rsidP="00B74797">
      <w:pPr>
        <w:ind w:left="14" w:right="12" w:firstLine="538"/>
        <w:jc w:val="both"/>
        <w:rPr>
          <w:sz w:val="18"/>
          <w:szCs w:val="18"/>
        </w:rPr>
      </w:pPr>
      <w:r w:rsidRPr="00B74797">
        <w:rPr>
          <w:sz w:val="18"/>
          <w:szCs w:val="18"/>
        </w:rPr>
        <w:t xml:space="preserve">Председатель Совета </w:t>
      </w:r>
    </w:p>
    <w:p w:rsidR="00B74797" w:rsidRPr="00B74797" w:rsidRDefault="00B74797" w:rsidP="00B74797">
      <w:pPr>
        <w:ind w:left="14" w:right="12" w:firstLine="538"/>
        <w:jc w:val="both"/>
        <w:rPr>
          <w:sz w:val="18"/>
          <w:szCs w:val="18"/>
        </w:rPr>
      </w:pPr>
      <w:proofErr w:type="spellStart"/>
      <w:r w:rsidRPr="00B74797">
        <w:rPr>
          <w:sz w:val="18"/>
          <w:szCs w:val="18"/>
        </w:rPr>
        <w:t>Зоркальцевского</w:t>
      </w:r>
      <w:proofErr w:type="spellEnd"/>
      <w:r w:rsidRPr="00B74797">
        <w:rPr>
          <w:sz w:val="18"/>
          <w:szCs w:val="18"/>
        </w:rPr>
        <w:t xml:space="preserve"> сельского поселения</w:t>
      </w:r>
      <w:r w:rsidRPr="00B74797">
        <w:rPr>
          <w:sz w:val="18"/>
          <w:szCs w:val="18"/>
        </w:rPr>
        <w:tab/>
      </w:r>
      <w:bookmarkStart w:id="2" w:name="_GoBack"/>
      <w:bookmarkEnd w:id="2"/>
    </w:p>
    <w:p w:rsidR="00B74797" w:rsidRDefault="00B74797" w:rsidP="00B74797">
      <w:pPr>
        <w:ind w:left="14" w:right="12" w:firstLine="538"/>
        <w:jc w:val="both"/>
        <w:rPr>
          <w:sz w:val="18"/>
          <w:szCs w:val="18"/>
        </w:rPr>
      </w:pPr>
    </w:p>
    <w:p w:rsidR="00B74797" w:rsidRPr="00B74797" w:rsidRDefault="00B74797" w:rsidP="00B74797">
      <w:pPr>
        <w:ind w:left="14" w:right="12" w:firstLine="538"/>
        <w:jc w:val="both"/>
        <w:rPr>
          <w:sz w:val="18"/>
          <w:szCs w:val="18"/>
        </w:rPr>
      </w:pPr>
      <w:r w:rsidRPr="00B74797">
        <w:rPr>
          <w:sz w:val="18"/>
          <w:szCs w:val="18"/>
        </w:rPr>
        <w:t xml:space="preserve">Глава </w:t>
      </w:r>
      <w:proofErr w:type="spellStart"/>
      <w:proofErr w:type="gramStart"/>
      <w:r w:rsidRPr="00B74797">
        <w:rPr>
          <w:sz w:val="18"/>
          <w:szCs w:val="18"/>
        </w:rPr>
        <w:t>Зоркальцевского</w:t>
      </w:r>
      <w:proofErr w:type="spellEnd"/>
      <w:r w:rsidRPr="00B74797">
        <w:rPr>
          <w:sz w:val="18"/>
          <w:szCs w:val="18"/>
        </w:rPr>
        <w:t xml:space="preserve">  сельского</w:t>
      </w:r>
      <w:proofErr w:type="gramEnd"/>
      <w:r w:rsidRPr="00B74797">
        <w:rPr>
          <w:sz w:val="18"/>
          <w:szCs w:val="18"/>
        </w:rPr>
        <w:t xml:space="preserve">  поселения</w:t>
      </w:r>
    </w:p>
    <w:p w:rsidR="00B74797" w:rsidRPr="00B74797" w:rsidRDefault="00B74797" w:rsidP="00B74797">
      <w:pPr>
        <w:ind w:left="14" w:right="12" w:firstLine="538"/>
        <w:jc w:val="both"/>
        <w:rPr>
          <w:sz w:val="18"/>
          <w:szCs w:val="18"/>
        </w:rPr>
      </w:pPr>
    </w:p>
    <w:p w:rsidR="00B74797" w:rsidRPr="00B74797" w:rsidRDefault="00B74797" w:rsidP="00B74797">
      <w:pPr>
        <w:ind w:left="5670" w:right="12"/>
        <w:jc w:val="both"/>
        <w:rPr>
          <w:sz w:val="18"/>
          <w:szCs w:val="18"/>
        </w:rPr>
      </w:pPr>
      <w:r w:rsidRPr="00B74797">
        <w:rPr>
          <w:sz w:val="18"/>
          <w:szCs w:val="18"/>
        </w:rPr>
        <w:t>Приложение № 1</w:t>
      </w:r>
    </w:p>
    <w:p w:rsidR="00B74797" w:rsidRPr="00B74797" w:rsidRDefault="00B74797" w:rsidP="00B74797">
      <w:pPr>
        <w:ind w:left="5670" w:right="12"/>
        <w:jc w:val="both"/>
        <w:rPr>
          <w:sz w:val="18"/>
          <w:szCs w:val="18"/>
        </w:rPr>
      </w:pPr>
      <w:r w:rsidRPr="00B74797">
        <w:rPr>
          <w:sz w:val="18"/>
          <w:szCs w:val="18"/>
        </w:rPr>
        <w:t xml:space="preserve">к Решению Совета </w:t>
      </w:r>
      <w:proofErr w:type="spellStart"/>
      <w:r w:rsidRPr="00B74797">
        <w:rPr>
          <w:sz w:val="18"/>
          <w:szCs w:val="18"/>
        </w:rPr>
        <w:t>Зоркальцевского</w:t>
      </w:r>
      <w:proofErr w:type="spellEnd"/>
      <w:r w:rsidRPr="00B74797">
        <w:rPr>
          <w:sz w:val="18"/>
          <w:szCs w:val="18"/>
        </w:rPr>
        <w:t xml:space="preserve"> сельского поселения от 21.02.2024 № 20.1</w:t>
      </w:r>
    </w:p>
    <w:p w:rsidR="00B74797" w:rsidRPr="00B74797" w:rsidRDefault="00B74797" w:rsidP="00B74797">
      <w:pPr>
        <w:ind w:left="14" w:right="5244" w:hanging="14"/>
        <w:jc w:val="both"/>
        <w:rPr>
          <w:sz w:val="18"/>
          <w:szCs w:val="18"/>
        </w:rPr>
      </w:pPr>
      <w:r w:rsidRPr="00B74797">
        <w:rPr>
          <w:sz w:val="18"/>
          <w:szCs w:val="18"/>
        </w:rPr>
        <w:t xml:space="preserve">«О внесении изменений в решение Совета </w:t>
      </w:r>
      <w:proofErr w:type="spellStart"/>
      <w:r w:rsidRPr="00B74797">
        <w:rPr>
          <w:sz w:val="18"/>
          <w:szCs w:val="18"/>
        </w:rPr>
        <w:t>Зоркальцевского</w:t>
      </w:r>
      <w:proofErr w:type="spellEnd"/>
      <w:r>
        <w:rPr>
          <w:sz w:val="18"/>
          <w:szCs w:val="18"/>
        </w:rPr>
        <w:t xml:space="preserve"> </w:t>
      </w:r>
      <w:r w:rsidRPr="00B74797">
        <w:rPr>
          <w:sz w:val="18"/>
          <w:szCs w:val="18"/>
        </w:rPr>
        <w:t xml:space="preserve">сельского поселения от 21.12.2023 № 15.2 «О бюджете </w:t>
      </w:r>
      <w:proofErr w:type="spellStart"/>
      <w:r w:rsidRPr="00B74797">
        <w:rPr>
          <w:sz w:val="18"/>
          <w:szCs w:val="18"/>
        </w:rPr>
        <w:t>Зоркальцевского</w:t>
      </w:r>
      <w:proofErr w:type="spellEnd"/>
      <w:r w:rsidRPr="00B74797">
        <w:rPr>
          <w:sz w:val="18"/>
          <w:szCs w:val="18"/>
        </w:rPr>
        <w:t xml:space="preserve"> сельского поселения на 2024 год и плановый период 2025-2026 годов»</w:t>
      </w:r>
    </w:p>
    <w:p w:rsidR="00B74797" w:rsidRPr="00B74797" w:rsidRDefault="00B74797" w:rsidP="00842FCD">
      <w:pPr>
        <w:ind w:left="14" w:right="12" w:firstLine="538"/>
        <w:jc w:val="center"/>
        <w:rPr>
          <w:sz w:val="18"/>
          <w:szCs w:val="18"/>
        </w:rPr>
      </w:pPr>
      <w:r w:rsidRPr="00B74797">
        <w:rPr>
          <w:sz w:val="18"/>
          <w:szCs w:val="18"/>
        </w:rPr>
        <w:t>Распределение бюджетных ассигнований по разделам,</w:t>
      </w:r>
    </w:p>
    <w:p w:rsidR="00B74797" w:rsidRPr="00B74797" w:rsidRDefault="00B74797" w:rsidP="00842FCD">
      <w:pPr>
        <w:ind w:left="14" w:right="12" w:firstLine="538"/>
        <w:jc w:val="center"/>
        <w:rPr>
          <w:sz w:val="18"/>
          <w:szCs w:val="18"/>
        </w:rPr>
      </w:pPr>
      <w:r w:rsidRPr="00B74797">
        <w:rPr>
          <w:sz w:val="18"/>
          <w:szCs w:val="18"/>
        </w:rPr>
        <w:t>подразделам, целевым статьям, (группам и подгруппам) видов расходов</w:t>
      </w:r>
    </w:p>
    <w:p w:rsidR="00B74797" w:rsidRPr="00B74797" w:rsidRDefault="00B74797" w:rsidP="00842FCD">
      <w:pPr>
        <w:ind w:left="14" w:right="12" w:firstLine="538"/>
        <w:jc w:val="center"/>
        <w:rPr>
          <w:sz w:val="18"/>
          <w:szCs w:val="18"/>
        </w:rPr>
      </w:pPr>
      <w:r w:rsidRPr="00B74797">
        <w:rPr>
          <w:sz w:val="18"/>
          <w:szCs w:val="18"/>
        </w:rPr>
        <w:t xml:space="preserve">классификации расходов бюджетов в ведомственной структуре </w:t>
      </w:r>
      <w:proofErr w:type="gramStart"/>
      <w:r w:rsidRPr="00B74797">
        <w:rPr>
          <w:sz w:val="18"/>
          <w:szCs w:val="18"/>
        </w:rPr>
        <w:t>расходов  бюджета</w:t>
      </w:r>
      <w:proofErr w:type="gramEnd"/>
    </w:p>
    <w:p w:rsidR="00B74797" w:rsidRPr="00B74797" w:rsidRDefault="00B74797" w:rsidP="00842FCD">
      <w:pPr>
        <w:ind w:left="14" w:right="12" w:firstLine="538"/>
        <w:jc w:val="center"/>
        <w:rPr>
          <w:sz w:val="18"/>
          <w:szCs w:val="18"/>
        </w:rPr>
      </w:pPr>
      <w:proofErr w:type="spellStart"/>
      <w:r w:rsidRPr="00B74797">
        <w:rPr>
          <w:sz w:val="18"/>
          <w:szCs w:val="18"/>
        </w:rPr>
        <w:t>Зоркальцевского</w:t>
      </w:r>
      <w:proofErr w:type="spellEnd"/>
      <w:r w:rsidRPr="00B74797">
        <w:rPr>
          <w:sz w:val="18"/>
          <w:szCs w:val="18"/>
        </w:rPr>
        <w:t xml:space="preserve"> сельского поселения</w:t>
      </w:r>
    </w:p>
    <w:tbl>
      <w:tblPr>
        <w:tblW w:w="10297" w:type="dxa"/>
        <w:tblLook w:val="04A0" w:firstRow="1" w:lastRow="0" w:firstColumn="1" w:lastColumn="0" w:noHBand="0" w:noVBand="1"/>
      </w:tblPr>
      <w:tblGrid>
        <w:gridCol w:w="2977"/>
        <w:gridCol w:w="816"/>
        <w:gridCol w:w="858"/>
        <w:gridCol w:w="1365"/>
        <w:gridCol w:w="1060"/>
        <w:gridCol w:w="965"/>
        <w:gridCol w:w="1296"/>
        <w:gridCol w:w="960"/>
      </w:tblGrid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797" w:rsidRPr="00B74797" w:rsidRDefault="00B74797" w:rsidP="00B74797">
            <w:pPr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797" w:rsidRPr="00B74797" w:rsidRDefault="00B74797" w:rsidP="00B74797">
            <w:pPr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797" w:rsidRPr="00B74797" w:rsidRDefault="00B74797" w:rsidP="00B74797">
            <w:pPr>
              <w:rPr>
                <w:sz w:val="18"/>
                <w:szCs w:val="18"/>
              </w:rPr>
            </w:pP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(тыс. руб.)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797" w:rsidRPr="00B74797" w:rsidRDefault="00B74797" w:rsidP="00B74797">
            <w:pPr>
              <w:rPr>
                <w:sz w:val="18"/>
                <w:szCs w:val="18"/>
              </w:rPr>
            </w:pP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b/>
                <w:bCs/>
                <w:sz w:val="18"/>
                <w:szCs w:val="18"/>
              </w:rPr>
            </w:pPr>
            <w:r w:rsidRPr="00B74797">
              <w:rPr>
                <w:b/>
                <w:bCs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b/>
                <w:bCs/>
                <w:sz w:val="18"/>
                <w:szCs w:val="18"/>
              </w:rPr>
            </w:pPr>
            <w:r w:rsidRPr="00B74797">
              <w:rPr>
                <w:b/>
                <w:bCs/>
                <w:sz w:val="18"/>
                <w:szCs w:val="18"/>
              </w:rPr>
              <w:t>КВСР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b/>
                <w:bCs/>
                <w:sz w:val="18"/>
                <w:szCs w:val="18"/>
              </w:rPr>
            </w:pPr>
            <w:r w:rsidRPr="00B74797">
              <w:rPr>
                <w:b/>
                <w:bCs/>
                <w:sz w:val="18"/>
                <w:szCs w:val="18"/>
              </w:rPr>
              <w:t>КФСР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b/>
                <w:bCs/>
                <w:sz w:val="18"/>
                <w:szCs w:val="18"/>
              </w:rPr>
            </w:pPr>
            <w:r w:rsidRPr="00B74797">
              <w:rPr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b/>
                <w:bCs/>
                <w:sz w:val="18"/>
                <w:szCs w:val="18"/>
              </w:rPr>
            </w:pPr>
            <w:r w:rsidRPr="00B74797">
              <w:rPr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b/>
                <w:bCs/>
                <w:sz w:val="18"/>
                <w:szCs w:val="18"/>
              </w:rPr>
            </w:pPr>
            <w:r w:rsidRPr="00B74797">
              <w:rPr>
                <w:b/>
                <w:bCs/>
                <w:sz w:val="18"/>
                <w:szCs w:val="18"/>
              </w:rPr>
              <w:t>2024 год сумма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b/>
                <w:bCs/>
                <w:sz w:val="18"/>
                <w:szCs w:val="18"/>
              </w:rPr>
            </w:pPr>
            <w:r w:rsidRPr="00B74797">
              <w:rPr>
                <w:b/>
                <w:bCs/>
                <w:sz w:val="18"/>
                <w:szCs w:val="18"/>
              </w:rPr>
              <w:t>2025 год сумма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b/>
                <w:bCs/>
                <w:sz w:val="18"/>
                <w:szCs w:val="18"/>
              </w:rPr>
            </w:pPr>
            <w:r w:rsidRPr="00B74797">
              <w:rPr>
                <w:b/>
                <w:bCs/>
                <w:sz w:val="18"/>
                <w:szCs w:val="18"/>
              </w:rPr>
              <w:t>2026 год сумма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b/>
                <w:bCs/>
                <w:sz w:val="18"/>
                <w:szCs w:val="18"/>
              </w:rPr>
            </w:pPr>
            <w:r w:rsidRPr="00B74797">
              <w:rPr>
                <w:b/>
                <w:bCs/>
                <w:sz w:val="18"/>
                <w:szCs w:val="18"/>
              </w:rPr>
              <w:t>В С Е Г 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b/>
                <w:bCs/>
                <w:sz w:val="18"/>
                <w:szCs w:val="18"/>
              </w:rPr>
            </w:pPr>
            <w:r w:rsidRPr="00B7479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b/>
                <w:bCs/>
                <w:sz w:val="18"/>
                <w:szCs w:val="18"/>
              </w:rPr>
            </w:pPr>
            <w:r w:rsidRPr="00B7479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b/>
                <w:bCs/>
                <w:sz w:val="18"/>
                <w:szCs w:val="18"/>
              </w:rPr>
            </w:pPr>
            <w:r w:rsidRPr="00B7479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b/>
                <w:bCs/>
                <w:sz w:val="18"/>
                <w:szCs w:val="18"/>
              </w:rPr>
            </w:pPr>
            <w:r w:rsidRPr="00B7479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b/>
                <w:bCs/>
                <w:sz w:val="18"/>
                <w:szCs w:val="18"/>
              </w:rPr>
            </w:pPr>
            <w:r w:rsidRPr="00B74797">
              <w:rPr>
                <w:b/>
                <w:bCs/>
                <w:sz w:val="18"/>
                <w:szCs w:val="18"/>
              </w:rPr>
              <w:t>71202,8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b/>
                <w:bCs/>
                <w:sz w:val="18"/>
                <w:szCs w:val="18"/>
              </w:rPr>
            </w:pPr>
            <w:r w:rsidRPr="00B74797">
              <w:rPr>
                <w:b/>
                <w:bCs/>
                <w:sz w:val="18"/>
                <w:szCs w:val="18"/>
              </w:rPr>
              <w:t>64707,9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b/>
                <w:bCs/>
                <w:sz w:val="18"/>
                <w:szCs w:val="18"/>
              </w:rPr>
            </w:pPr>
            <w:r w:rsidRPr="00B74797">
              <w:rPr>
                <w:b/>
                <w:bCs/>
                <w:sz w:val="18"/>
                <w:szCs w:val="18"/>
              </w:rPr>
              <w:t>65421,5</w:t>
            </w:r>
          </w:p>
        </w:tc>
      </w:tr>
      <w:tr w:rsidR="00B74797" w:rsidRPr="00B74797" w:rsidTr="00842FCD">
        <w:trPr>
          <w:trHeight w:val="207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b/>
                <w:bCs/>
                <w:sz w:val="18"/>
                <w:szCs w:val="18"/>
              </w:rPr>
            </w:pPr>
            <w:proofErr w:type="spellStart"/>
            <w:r w:rsidRPr="00B74797">
              <w:rPr>
                <w:b/>
                <w:bCs/>
                <w:sz w:val="18"/>
                <w:szCs w:val="18"/>
              </w:rPr>
              <w:t>Зоркальцевское</w:t>
            </w:r>
            <w:proofErr w:type="spellEnd"/>
            <w:r w:rsidRPr="00B74797">
              <w:rPr>
                <w:b/>
                <w:bCs/>
                <w:sz w:val="18"/>
                <w:szCs w:val="18"/>
              </w:rPr>
              <w:t xml:space="preserve"> сельское  поселение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b/>
                <w:bCs/>
                <w:sz w:val="18"/>
                <w:szCs w:val="18"/>
              </w:rPr>
            </w:pPr>
            <w:r w:rsidRPr="00B74797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b/>
                <w:bCs/>
                <w:sz w:val="18"/>
                <w:szCs w:val="18"/>
              </w:rPr>
            </w:pPr>
            <w:r w:rsidRPr="00B7479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b/>
                <w:bCs/>
                <w:sz w:val="18"/>
                <w:szCs w:val="18"/>
              </w:rPr>
            </w:pPr>
            <w:r w:rsidRPr="00B7479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b/>
                <w:bCs/>
                <w:sz w:val="18"/>
                <w:szCs w:val="18"/>
              </w:rPr>
            </w:pPr>
            <w:r w:rsidRPr="00B7479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b/>
                <w:bCs/>
                <w:sz w:val="18"/>
                <w:szCs w:val="18"/>
              </w:rPr>
            </w:pPr>
            <w:r w:rsidRPr="00B74797">
              <w:rPr>
                <w:b/>
                <w:bCs/>
                <w:sz w:val="18"/>
                <w:szCs w:val="18"/>
              </w:rPr>
              <w:t>71202,8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b/>
                <w:bCs/>
                <w:sz w:val="18"/>
                <w:szCs w:val="18"/>
              </w:rPr>
            </w:pPr>
            <w:r w:rsidRPr="00B74797">
              <w:rPr>
                <w:b/>
                <w:bCs/>
                <w:sz w:val="18"/>
                <w:szCs w:val="18"/>
              </w:rPr>
              <w:t>64707,9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b/>
                <w:bCs/>
                <w:sz w:val="18"/>
                <w:szCs w:val="18"/>
              </w:rPr>
            </w:pPr>
            <w:r w:rsidRPr="00B74797">
              <w:rPr>
                <w:b/>
                <w:bCs/>
                <w:sz w:val="18"/>
                <w:szCs w:val="18"/>
              </w:rPr>
              <w:t>65421,5</w:t>
            </w:r>
          </w:p>
        </w:tc>
      </w:tr>
      <w:tr w:rsidR="00B74797" w:rsidRPr="00B74797" w:rsidTr="00842FCD">
        <w:trPr>
          <w:trHeight w:val="207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797" w:rsidRPr="00B74797" w:rsidRDefault="00B74797" w:rsidP="00B7479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797" w:rsidRPr="00B74797" w:rsidRDefault="00B74797" w:rsidP="00B7479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797" w:rsidRPr="00B74797" w:rsidRDefault="00B74797" w:rsidP="00B7479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797" w:rsidRPr="00B74797" w:rsidRDefault="00B74797" w:rsidP="00B7479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797" w:rsidRPr="00B74797" w:rsidRDefault="00B74797" w:rsidP="00B7479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797" w:rsidRPr="00B74797" w:rsidRDefault="00B74797" w:rsidP="00B7479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797" w:rsidRPr="00B74797" w:rsidRDefault="00B74797" w:rsidP="00B7479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b/>
                <w:bCs/>
                <w:sz w:val="18"/>
                <w:szCs w:val="18"/>
              </w:rPr>
            </w:pPr>
            <w:r w:rsidRPr="00B74797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b/>
                <w:bCs/>
                <w:sz w:val="18"/>
                <w:szCs w:val="18"/>
              </w:rPr>
            </w:pPr>
            <w:r w:rsidRPr="00B74797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b/>
                <w:bCs/>
                <w:sz w:val="18"/>
                <w:szCs w:val="18"/>
              </w:rPr>
            </w:pPr>
            <w:r w:rsidRPr="00B74797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b/>
                <w:bCs/>
                <w:sz w:val="18"/>
                <w:szCs w:val="18"/>
              </w:rPr>
            </w:pPr>
            <w:r w:rsidRPr="00B74797">
              <w:rPr>
                <w:b/>
                <w:bCs/>
                <w:sz w:val="18"/>
                <w:szCs w:val="18"/>
              </w:rPr>
              <w:t>17285,7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b/>
                <w:bCs/>
                <w:sz w:val="18"/>
                <w:szCs w:val="18"/>
              </w:rPr>
            </w:pPr>
            <w:r w:rsidRPr="00B74797">
              <w:rPr>
                <w:b/>
                <w:bCs/>
                <w:sz w:val="18"/>
                <w:szCs w:val="18"/>
              </w:rPr>
              <w:t>18780,5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b/>
                <w:bCs/>
                <w:sz w:val="18"/>
                <w:szCs w:val="18"/>
              </w:rPr>
            </w:pPr>
            <w:r w:rsidRPr="00B74797">
              <w:rPr>
                <w:b/>
                <w:bCs/>
                <w:sz w:val="18"/>
                <w:szCs w:val="18"/>
              </w:rPr>
              <w:t>20780,5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i/>
                <w:iCs/>
                <w:sz w:val="18"/>
                <w:szCs w:val="18"/>
              </w:rPr>
            </w:pPr>
            <w:r w:rsidRPr="00B74797">
              <w:rPr>
                <w:i/>
                <w:iCs/>
                <w:sz w:val="18"/>
                <w:szCs w:val="18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i/>
                <w:iCs/>
                <w:sz w:val="18"/>
                <w:szCs w:val="18"/>
              </w:rPr>
            </w:pPr>
            <w:r w:rsidRPr="00B74797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i/>
                <w:iCs/>
                <w:sz w:val="18"/>
                <w:szCs w:val="18"/>
              </w:rPr>
            </w:pPr>
            <w:r w:rsidRPr="00B74797">
              <w:rPr>
                <w:i/>
                <w:iCs/>
                <w:sz w:val="18"/>
                <w:szCs w:val="18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i/>
                <w:iCs/>
                <w:sz w:val="18"/>
                <w:szCs w:val="18"/>
              </w:rPr>
            </w:pPr>
            <w:r w:rsidRPr="00B74797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i/>
                <w:iCs/>
                <w:sz w:val="18"/>
                <w:szCs w:val="18"/>
              </w:rPr>
            </w:pPr>
            <w:r w:rsidRPr="00B74797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i/>
                <w:iCs/>
                <w:sz w:val="18"/>
                <w:szCs w:val="18"/>
              </w:rPr>
            </w:pPr>
            <w:r w:rsidRPr="00B74797">
              <w:rPr>
                <w:i/>
                <w:iCs/>
                <w:sz w:val="18"/>
                <w:szCs w:val="18"/>
              </w:rPr>
              <w:t>1160,5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i/>
                <w:iCs/>
                <w:sz w:val="18"/>
                <w:szCs w:val="18"/>
              </w:rPr>
            </w:pPr>
            <w:r w:rsidRPr="00B74797">
              <w:rPr>
                <w:i/>
                <w:iCs/>
                <w:sz w:val="18"/>
                <w:szCs w:val="18"/>
              </w:rPr>
              <w:t>1160,5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i/>
                <w:iCs/>
                <w:sz w:val="18"/>
                <w:szCs w:val="18"/>
              </w:rPr>
            </w:pPr>
            <w:r w:rsidRPr="00B74797">
              <w:rPr>
                <w:i/>
                <w:iCs/>
                <w:sz w:val="18"/>
                <w:szCs w:val="18"/>
              </w:rPr>
              <w:t>1160,5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9900000000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1160,5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1160,5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1160,5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9900100000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1100,0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1160,5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1160,5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9900100000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1100,0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1160,5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1160,5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9900100000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120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1100,0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1160,5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1160,5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9900120990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60,5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0,0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9900120990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60,5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0,0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9900120990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120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60,5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0,0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i/>
                <w:iCs/>
                <w:sz w:val="18"/>
                <w:szCs w:val="18"/>
              </w:rPr>
            </w:pPr>
            <w:r w:rsidRPr="00B74797">
              <w:rPr>
                <w:i/>
                <w:i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i/>
                <w:iCs/>
                <w:sz w:val="18"/>
                <w:szCs w:val="18"/>
              </w:rPr>
            </w:pPr>
            <w:r w:rsidRPr="00B74797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i/>
                <w:iCs/>
                <w:sz w:val="18"/>
                <w:szCs w:val="18"/>
              </w:rPr>
            </w:pPr>
            <w:r w:rsidRPr="00B74797">
              <w:rPr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i/>
                <w:iCs/>
                <w:sz w:val="18"/>
                <w:szCs w:val="18"/>
              </w:rPr>
            </w:pPr>
            <w:r w:rsidRPr="00B74797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i/>
                <w:iCs/>
                <w:sz w:val="18"/>
                <w:szCs w:val="18"/>
              </w:rPr>
            </w:pPr>
            <w:r w:rsidRPr="00B74797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i/>
                <w:iCs/>
                <w:sz w:val="18"/>
                <w:szCs w:val="18"/>
              </w:rPr>
            </w:pPr>
            <w:r w:rsidRPr="00B74797">
              <w:rPr>
                <w:i/>
                <w:iCs/>
                <w:sz w:val="18"/>
                <w:szCs w:val="18"/>
              </w:rPr>
              <w:t>11112,6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i/>
                <w:iCs/>
                <w:sz w:val="18"/>
                <w:szCs w:val="18"/>
              </w:rPr>
            </w:pPr>
            <w:r w:rsidRPr="00B74797">
              <w:rPr>
                <w:i/>
                <w:iCs/>
                <w:sz w:val="18"/>
                <w:szCs w:val="18"/>
              </w:rPr>
              <w:t>11107,4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i/>
                <w:iCs/>
                <w:sz w:val="18"/>
                <w:szCs w:val="18"/>
              </w:rPr>
            </w:pPr>
            <w:r w:rsidRPr="00B74797">
              <w:rPr>
                <w:i/>
                <w:iCs/>
                <w:sz w:val="18"/>
                <w:szCs w:val="18"/>
              </w:rPr>
              <w:t>11107,4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9900000000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11112,6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11107,4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11107,4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9900100000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11112,6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11107,4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11107,4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9900100000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6668,7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7367,1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7367,1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9900100000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120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6668,7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7367,1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7367,1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9900120990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698,4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0,0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 xml:space="preserve">Расходы на выплаты персоналу в целях обеспечения выполнения </w:t>
            </w:r>
            <w:r w:rsidRPr="00B74797">
              <w:rPr>
                <w:sz w:val="18"/>
                <w:szCs w:val="18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lastRenderedPageBreak/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9900120990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698,4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0,0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9900120990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120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698,4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0,0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9900100000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3699,9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3699,9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3699,9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9900100000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240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3699,9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3699,9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3699,9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9900100000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800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40,4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40,4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40,4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9900100000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850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40,4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40,4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40,4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9900120940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5,2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0,0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9900120940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800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5,2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0,0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9900120940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850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5,2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0,0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i/>
                <w:iCs/>
                <w:sz w:val="18"/>
                <w:szCs w:val="18"/>
              </w:rPr>
            </w:pPr>
            <w:r w:rsidRPr="00B74797">
              <w:rPr>
                <w:i/>
                <w:iCs/>
                <w:sz w:val="18"/>
                <w:szCs w:val="18"/>
              </w:rPr>
              <w:t>Резервные фонды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i/>
                <w:iCs/>
                <w:sz w:val="18"/>
                <w:szCs w:val="18"/>
              </w:rPr>
            </w:pPr>
            <w:r w:rsidRPr="00B74797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i/>
                <w:iCs/>
                <w:sz w:val="18"/>
                <w:szCs w:val="18"/>
              </w:rPr>
            </w:pPr>
            <w:r w:rsidRPr="00B74797">
              <w:rPr>
                <w:i/>
                <w:iCs/>
                <w:sz w:val="18"/>
                <w:szCs w:val="18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i/>
                <w:iCs/>
                <w:sz w:val="18"/>
                <w:szCs w:val="18"/>
              </w:rPr>
            </w:pPr>
            <w:r w:rsidRPr="00B74797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i/>
                <w:iCs/>
                <w:sz w:val="18"/>
                <w:szCs w:val="18"/>
              </w:rPr>
            </w:pPr>
            <w:r w:rsidRPr="00B74797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i/>
                <w:iCs/>
                <w:sz w:val="18"/>
                <w:szCs w:val="18"/>
              </w:rPr>
            </w:pPr>
            <w:r w:rsidRPr="00B74797">
              <w:rPr>
                <w:i/>
                <w:iCs/>
                <w:sz w:val="18"/>
                <w:szCs w:val="18"/>
              </w:rPr>
              <w:t>300,0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i/>
                <w:iCs/>
                <w:sz w:val="18"/>
                <w:szCs w:val="18"/>
              </w:rPr>
            </w:pPr>
            <w:r w:rsidRPr="00B74797">
              <w:rPr>
                <w:i/>
                <w:iCs/>
                <w:sz w:val="18"/>
                <w:szCs w:val="18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i/>
                <w:iCs/>
                <w:sz w:val="18"/>
                <w:szCs w:val="18"/>
              </w:rPr>
            </w:pPr>
            <w:r w:rsidRPr="00B74797">
              <w:rPr>
                <w:i/>
                <w:iCs/>
                <w:sz w:val="18"/>
                <w:szCs w:val="18"/>
              </w:rPr>
              <w:t>300,0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9900000000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300,0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300,0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9900000700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300,0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300,0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Фонд непредвиденных расходов Администрации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9900000730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150,0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150,0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9900000730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800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150,0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150,0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9900000730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870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150,0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150,0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9900000740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150,0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150,0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9900000740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800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150,0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150,0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9900000740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870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150,0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150,0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i/>
                <w:iCs/>
                <w:sz w:val="18"/>
                <w:szCs w:val="18"/>
              </w:rPr>
            </w:pPr>
            <w:r w:rsidRPr="00B74797">
              <w:rPr>
                <w:i/>
                <w:i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i/>
                <w:iCs/>
                <w:sz w:val="18"/>
                <w:szCs w:val="18"/>
              </w:rPr>
            </w:pPr>
            <w:r w:rsidRPr="00B74797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i/>
                <w:iCs/>
                <w:sz w:val="18"/>
                <w:szCs w:val="18"/>
              </w:rPr>
            </w:pPr>
            <w:r w:rsidRPr="00B74797">
              <w:rPr>
                <w:i/>
                <w:iCs/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i/>
                <w:iCs/>
                <w:sz w:val="18"/>
                <w:szCs w:val="18"/>
              </w:rPr>
            </w:pPr>
            <w:r w:rsidRPr="00B74797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i/>
                <w:iCs/>
                <w:sz w:val="18"/>
                <w:szCs w:val="18"/>
              </w:rPr>
            </w:pPr>
            <w:r w:rsidRPr="00B74797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i/>
                <w:iCs/>
                <w:sz w:val="18"/>
                <w:szCs w:val="18"/>
              </w:rPr>
            </w:pPr>
            <w:r w:rsidRPr="00B74797">
              <w:rPr>
                <w:i/>
                <w:iCs/>
                <w:sz w:val="18"/>
                <w:szCs w:val="18"/>
              </w:rPr>
              <w:t>4712,6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i/>
                <w:iCs/>
                <w:sz w:val="18"/>
                <w:szCs w:val="18"/>
              </w:rPr>
            </w:pPr>
            <w:r w:rsidRPr="00B74797">
              <w:rPr>
                <w:i/>
                <w:iCs/>
                <w:sz w:val="18"/>
                <w:szCs w:val="18"/>
              </w:rPr>
              <w:t>6212,6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i/>
                <w:iCs/>
                <w:sz w:val="18"/>
                <w:szCs w:val="18"/>
              </w:rPr>
            </w:pPr>
            <w:r w:rsidRPr="00B74797">
              <w:rPr>
                <w:i/>
                <w:iCs/>
                <w:sz w:val="18"/>
                <w:szCs w:val="18"/>
              </w:rPr>
              <w:t>8212,6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9900000000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4712,6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6212,6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8212,6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9900000100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4712,6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6212,6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8212,6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Оценка недвижимости, признание прав и регулирование отношений по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9900000110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90,0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9900000110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90,0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9900000110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240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90,0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9900000120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4622,6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4622,6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5022,6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9900000120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3600,0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4600,0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5000,0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9900000120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240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3600,0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4600,0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5000,0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9900000120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800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1022,6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22,6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22,6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9900000120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850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1022,6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22,6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22,6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Комплекс процессных мероприятий по обеспечению реализации функций и полномочий органов местного сам-управления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9900000150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1500,0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3100,0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Условно утверждаемые расходы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9900000150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1500,0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3100,0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9900000150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800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1500,0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3100,0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9900000150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870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1500,0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3100,0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b/>
                <w:bCs/>
                <w:sz w:val="18"/>
                <w:szCs w:val="18"/>
              </w:rPr>
            </w:pPr>
            <w:r w:rsidRPr="00B74797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b/>
                <w:bCs/>
                <w:sz w:val="18"/>
                <w:szCs w:val="18"/>
              </w:rPr>
            </w:pPr>
            <w:r w:rsidRPr="00B74797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b/>
                <w:bCs/>
                <w:sz w:val="18"/>
                <w:szCs w:val="18"/>
              </w:rPr>
            </w:pPr>
            <w:r w:rsidRPr="00B74797">
              <w:rPr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b/>
                <w:bCs/>
                <w:sz w:val="18"/>
                <w:szCs w:val="18"/>
              </w:rPr>
            </w:pPr>
            <w:r w:rsidRPr="00B7479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b/>
                <w:bCs/>
                <w:sz w:val="18"/>
                <w:szCs w:val="18"/>
              </w:rPr>
            </w:pPr>
            <w:r w:rsidRPr="00B7479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b/>
                <w:bCs/>
                <w:sz w:val="18"/>
                <w:szCs w:val="18"/>
              </w:rPr>
            </w:pPr>
            <w:r w:rsidRPr="00B74797">
              <w:rPr>
                <w:b/>
                <w:bCs/>
                <w:sz w:val="18"/>
                <w:szCs w:val="18"/>
              </w:rPr>
              <w:t>437,1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b/>
                <w:bCs/>
                <w:sz w:val="18"/>
                <w:szCs w:val="18"/>
              </w:rPr>
            </w:pPr>
            <w:r w:rsidRPr="00B74797">
              <w:rPr>
                <w:b/>
                <w:bCs/>
                <w:sz w:val="18"/>
                <w:szCs w:val="18"/>
              </w:rPr>
              <w:t>482,0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b/>
                <w:bCs/>
                <w:sz w:val="18"/>
                <w:szCs w:val="18"/>
              </w:rPr>
            </w:pPr>
            <w:r w:rsidRPr="00B74797">
              <w:rPr>
                <w:b/>
                <w:bCs/>
                <w:sz w:val="18"/>
                <w:szCs w:val="18"/>
              </w:rPr>
              <w:t>527,6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i/>
                <w:iCs/>
                <w:sz w:val="18"/>
                <w:szCs w:val="18"/>
              </w:rPr>
            </w:pPr>
            <w:r w:rsidRPr="00B74797">
              <w:rPr>
                <w:i/>
                <w:i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i/>
                <w:iCs/>
                <w:sz w:val="18"/>
                <w:szCs w:val="18"/>
              </w:rPr>
            </w:pPr>
            <w:r w:rsidRPr="00B74797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i/>
                <w:iCs/>
                <w:sz w:val="18"/>
                <w:szCs w:val="18"/>
              </w:rPr>
            </w:pPr>
            <w:r w:rsidRPr="00B74797">
              <w:rPr>
                <w:i/>
                <w:iCs/>
                <w:sz w:val="18"/>
                <w:szCs w:val="18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i/>
                <w:iCs/>
                <w:sz w:val="18"/>
                <w:szCs w:val="18"/>
              </w:rPr>
            </w:pPr>
            <w:r w:rsidRPr="00B74797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i/>
                <w:iCs/>
                <w:sz w:val="18"/>
                <w:szCs w:val="18"/>
              </w:rPr>
            </w:pPr>
            <w:r w:rsidRPr="00B74797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437,1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482,0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527,6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9,9E+09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437,1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482,0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527,6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9900051180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437,1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482,0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527,6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9900051180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390,8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390,8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390,8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9900051180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120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390,8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390,8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390,8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9900051180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46,3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136,8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9900051180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240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46,3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136,8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b/>
                <w:bCs/>
                <w:sz w:val="18"/>
                <w:szCs w:val="18"/>
              </w:rPr>
            </w:pPr>
            <w:r w:rsidRPr="00B74797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b/>
                <w:bCs/>
                <w:sz w:val="18"/>
                <w:szCs w:val="18"/>
              </w:rPr>
            </w:pPr>
            <w:r w:rsidRPr="00B74797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b/>
                <w:bCs/>
                <w:sz w:val="18"/>
                <w:szCs w:val="18"/>
              </w:rPr>
            </w:pPr>
            <w:r w:rsidRPr="00B74797">
              <w:rPr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b/>
                <w:bCs/>
                <w:sz w:val="18"/>
                <w:szCs w:val="18"/>
              </w:rPr>
            </w:pPr>
            <w:r w:rsidRPr="00B7479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b/>
                <w:bCs/>
                <w:sz w:val="18"/>
                <w:szCs w:val="18"/>
              </w:rPr>
            </w:pPr>
            <w:r w:rsidRPr="00B7479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b/>
                <w:bCs/>
                <w:sz w:val="18"/>
                <w:szCs w:val="18"/>
              </w:rPr>
            </w:pPr>
            <w:r w:rsidRPr="00B74797">
              <w:rPr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b/>
                <w:bCs/>
                <w:sz w:val="18"/>
                <w:szCs w:val="18"/>
              </w:rPr>
            </w:pPr>
            <w:r w:rsidRPr="00B74797">
              <w:rPr>
                <w:b/>
                <w:bCs/>
                <w:sz w:val="18"/>
                <w:szCs w:val="18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b/>
                <w:bCs/>
                <w:sz w:val="18"/>
                <w:szCs w:val="18"/>
              </w:rPr>
            </w:pPr>
            <w:r w:rsidRPr="00B74797">
              <w:rPr>
                <w:b/>
                <w:bCs/>
                <w:sz w:val="18"/>
                <w:szCs w:val="18"/>
              </w:rPr>
              <w:t>400,0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i/>
                <w:iCs/>
                <w:sz w:val="18"/>
                <w:szCs w:val="18"/>
              </w:rPr>
            </w:pPr>
            <w:r w:rsidRPr="00B74797">
              <w:rPr>
                <w:i/>
                <w:i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i/>
                <w:iCs/>
                <w:sz w:val="18"/>
                <w:szCs w:val="18"/>
              </w:rPr>
            </w:pPr>
            <w:r w:rsidRPr="00B74797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i/>
                <w:iCs/>
                <w:sz w:val="18"/>
                <w:szCs w:val="18"/>
              </w:rPr>
            </w:pPr>
            <w:r w:rsidRPr="00B74797">
              <w:rPr>
                <w:i/>
                <w:iCs/>
                <w:sz w:val="18"/>
                <w:szCs w:val="18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i/>
                <w:iCs/>
                <w:sz w:val="18"/>
                <w:szCs w:val="18"/>
              </w:rPr>
            </w:pPr>
            <w:r w:rsidRPr="00B74797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i/>
                <w:iCs/>
                <w:sz w:val="18"/>
                <w:szCs w:val="18"/>
              </w:rPr>
            </w:pPr>
            <w:r w:rsidRPr="00B74797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i/>
                <w:iCs/>
                <w:sz w:val="18"/>
                <w:szCs w:val="18"/>
              </w:rPr>
            </w:pPr>
            <w:r w:rsidRPr="00B74797">
              <w:rPr>
                <w:i/>
                <w:iCs/>
                <w:sz w:val="18"/>
                <w:szCs w:val="18"/>
              </w:rPr>
              <w:t>300,0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i/>
                <w:iCs/>
                <w:sz w:val="18"/>
                <w:szCs w:val="18"/>
              </w:rPr>
            </w:pPr>
            <w:r w:rsidRPr="00B74797">
              <w:rPr>
                <w:i/>
                <w:iCs/>
                <w:sz w:val="18"/>
                <w:szCs w:val="18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i/>
                <w:iCs/>
                <w:sz w:val="18"/>
                <w:szCs w:val="18"/>
              </w:rPr>
            </w:pPr>
            <w:r w:rsidRPr="00B74797">
              <w:rPr>
                <w:i/>
                <w:iCs/>
                <w:sz w:val="18"/>
                <w:szCs w:val="18"/>
              </w:rPr>
              <w:t>400,0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9900000000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300,0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400,0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9900000200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300,0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400,0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9900000200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300,0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400,0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9900000200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240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300,0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400,0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b/>
                <w:bCs/>
                <w:sz w:val="18"/>
                <w:szCs w:val="18"/>
              </w:rPr>
            </w:pPr>
            <w:r w:rsidRPr="00B74797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b/>
                <w:bCs/>
                <w:sz w:val="18"/>
                <w:szCs w:val="18"/>
              </w:rPr>
            </w:pPr>
            <w:r w:rsidRPr="00B74797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b/>
                <w:bCs/>
                <w:sz w:val="18"/>
                <w:szCs w:val="18"/>
              </w:rPr>
            </w:pPr>
            <w:r w:rsidRPr="00B74797">
              <w:rPr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74797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b/>
                <w:bCs/>
                <w:sz w:val="18"/>
                <w:szCs w:val="18"/>
              </w:rPr>
            </w:pPr>
            <w:r w:rsidRPr="00B74797">
              <w:rPr>
                <w:b/>
                <w:bCs/>
                <w:sz w:val="18"/>
                <w:szCs w:val="18"/>
              </w:rPr>
              <w:t>7631,7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b/>
                <w:bCs/>
                <w:sz w:val="18"/>
                <w:szCs w:val="18"/>
              </w:rPr>
            </w:pPr>
            <w:r w:rsidRPr="00B74797">
              <w:rPr>
                <w:b/>
                <w:bCs/>
                <w:sz w:val="18"/>
                <w:szCs w:val="18"/>
              </w:rPr>
              <w:t>4264,8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b/>
                <w:bCs/>
                <w:sz w:val="18"/>
                <w:szCs w:val="18"/>
              </w:rPr>
            </w:pPr>
            <w:r w:rsidRPr="00B74797">
              <w:rPr>
                <w:b/>
                <w:bCs/>
                <w:sz w:val="18"/>
                <w:szCs w:val="18"/>
              </w:rPr>
              <w:t>4363,8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i/>
                <w:iCs/>
                <w:sz w:val="18"/>
                <w:szCs w:val="18"/>
              </w:rPr>
            </w:pPr>
            <w:r w:rsidRPr="00B74797">
              <w:rPr>
                <w:i/>
                <w:i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i/>
                <w:iCs/>
                <w:sz w:val="18"/>
                <w:szCs w:val="18"/>
              </w:rPr>
            </w:pPr>
            <w:r w:rsidRPr="00B74797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i/>
                <w:iCs/>
                <w:sz w:val="18"/>
                <w:szCs w:val="18"/>
              </w:rPr>
            </w:pPr>
            <w:r w:rsidRPr="00B74797">
              <w:rPr>
                <w:i/>
                <w:iCs/>
                <w:sz w:val="18"/>
                <w:szCs w:val="18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i/>
                <w:iCs/>
                <w:sz w:val="18"/>
                <w:szCs w:val="18"/>
              </w:rPr>
            </w:pPr>
            <w:r w:rsidRPr="00B74797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i/>
                <w:iCs/>
                <w:sz w:val="18"/>
                <w:szCs w:val="18"/>
              </w:rPr>
            </w:pPr>
            <w:r w:rsidRPr="00B74797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i/>
                <w:iCs/>
                <w:sz w:val="18"/>
                <w:szCs w:val="18"/>
              </w:rPr>
            </w:pPr>
            <w:r w:rsidRPr="00B74797">
              <w:rPr>
                <w:i/>
                <w:iCs/>
                <w:sz w:val="18"/>
                <w:szCs w:val="18"/>
              </w:rPr>
              <w:t>7031,7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i/>
                <w:iCs/>
                <w:sz w:val="18"/>
                <w:szCs w:val="18"/>
              </w:rPr>
            </w:pPr>
            <w:r w:rsidRPr="00B74797">
              <w:rPr>
                <w:i/>
                <w:iCs/>
                <w:sz w:val="18"/>
                <w:szCs w:val="18"/>
              </w:rPr>
              <w:t>3664,8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i/>
                <w:iCs/>
                <w:sz w:val="18"/>
                <w:szCs w:val="18"/>
              </w:rPr>
            </w:pPr>
            <w:r w:rsidRPr="00B74797">
              <w:rPr>
                <w:i/>
                <w:iCs/>
                <w:sz w:val="18"/>
                <w:szCs w:val="18"/>
              </w:rPr>
              <w:t>3763,8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lastRenderedPageBreak/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9900000000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7031,7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3664,8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3763,8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Дорожное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9900000400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7031,7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3664,8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3763,8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Поддержка дорожного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9900000410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7031,7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3664,8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3763,8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Содержание автомобильных дорог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9900000411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4631,7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2964,8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3063,8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9900000411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4631,7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2964,8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3063,8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9900000411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240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4631,7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2964,8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3063,8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9900000412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2400,0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700,0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700,0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9900000412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2400,0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700,0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700,0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9900000412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240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2400,0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700,0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700,0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i/>
                <w:iCs/>
                <w:sz w:val="18"/>
                <w:szCs w:val="18"/>
              </w:rPr>
            </w:pPr>
            <w:r w:rsidRPr="00B74797">
              <w:rPr>
                <w:i/>
                <w:i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i/>
                <w:iCs/>
                <w:sz w:val="18"/>
                <w:szCs w:val="18"/>
              </w:rPr>
            </w:pPr>
            <w:r w:rsidRPr="00B74797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i/>
                <w:iCs/>
                <w:sz w:val="18"/>
                <w:szCs w:val="18"/>
              </w:rPr>
            </w:pPr>
            <w:r w:rsidRPr="00B74797">
              <w:rPr>
                <w:i/>
                <w:iCs/>
                <w:sz w:val="18"/>
                <w:szCs w:val="18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i/>
                <w:iCs/>
                <w:sz w:val="18"/>
                <w:szCs w:val="18"/>
              </w:rPr>
            </w:pPr>
            <w:r w:rsidRPr="00B74797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i/>
                <w:iCs/>
                <w:sz w:val="18"/>
                <w:szCs w:val="18"/>
              </w:rPr>
            </w:pPr>
            <w:r w:rsidRPr="00B74797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i/>
                <w:iCs/>
                <w:sz w:val="18"/>
                <w:szCs w:val="18"/>
              </w:rPr>
            </w:pPr>
            <w:r w:rsidRPr="00B74797">
              <w:rPr>
                <w:i/>
                <w:iCs/>
                <w:sz w:val="18"/>
                <w:szCs w:val="18"/>
              </w:rPr>
              <w:t>600,0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i/>
                <w:iCs/>
                <w:sz w:val="18"/>
                <w:szCs w:val="18"/>
              </w:rPr>
            </w:pPr>
            <w:r w:rsidRPr="00B74797">
              <w:rPr>
                <w:i/>
                <w:iCs/>
                <w:sz w:val="18"/>
                <w:szCs w:val="18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i/>
                <w:iCs/>
                <w:sz w:val="18"/>
                <w:szCs w:val="18"/>
              </w:rPr>
            </w:pPr>
            <w:r w:rsidRPr="00B74797">
              <w:rPr>
                <w:i/>
                <w:iCs/>
                <w:sz w:val="18"/>
                <w:szCs w:val="18"/>
              </w:rPr>
              <w:t>600,0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9900000000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600,0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600,0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9900000422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600,0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600,0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9900000422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600,0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600,0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9900000422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240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600,0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600,0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b/>
                <w:bCs/>
                <w:sz w:val="18"/>
                <w:szCs w:val="18"/>
              </w:rPr>
            </w:pPr>
            <w:r w:rsidRPr="00B74797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b/>
                <w:bCs/>
                <w:sz w:val="18"/>
                <w:szCs w:val="18"/>
              </w:rPr>
            </w:pPr>
            <w:r w:rsidRPr="00B74797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b/>
                <w:bCs/>
                <w:sz w:val="18"/>
                <w:szCs w:val="18"/>
              </w:rPr>
            </w:pPr>
            <w:r w:rsidRPr="00B74797">
              <w:rPr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b/>
                <w:bCs/>
                <w:sz w:val="18"/>
                <w:szCs w:val="18"/>
              </w:rPr>
            </w:pPr>
            <w:r w:rsidRPr="00B7479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b/>
                <w:bCs/>
                <w:sz w:val="18"/>
                <w:szCs w:val="18"/>
              </w:rPr>
            </w:pPr>
            <w:r w:rsidRPr="00B7479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b/>
                <w:bCs/>
                <w:sz w:val="18"/>
                <w:szCs w:val="18"/>
              </w:rPr>
            </w:pPr>
            <w:r w:rsidRPr="00B74797">
              <w:rPr>
                <w:b/>
                <w:bCs/>
                <w:sz w:val="18"/>
                <w:szCs w:val="18"/>
              </w:rPr>
              <w:t>26655,3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b/>
                <w:bCs/>
                <w:sz w:val="18"/>
                <w:szCs w:val="18"/>
              </w:rPr>
            </w:pPr>
            <w:r w:rsidRPr="00B74797">
              <w:rPr>
                <w:b/>
                <w:bCs/>
                <w:sz w:val="18"/>
                <w:szCs w:val="18"/>
              </w:rPr>
              <w:t>25416,3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b/>
                <w:bCs/>
                <w:sz w:val="18"/>
                <w:szCs w:val="18"/>
              </w:rPr>
            </w:pPr>
            <w:r w:rsidRPr="00B74797">
              <w:rPr>
                <w:b/>
                <w:bCs/>
                <w:sz w:val="18"/>
                <w:szCs w:val="18"/>
              </w:rPr>
              <w:t>26577,2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9900000000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26655,3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25416,3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26577,2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9900000500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26655,3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25416,3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26577,2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i/>
                <w:iCs/>
                <w:sz w:val="18"/>
                <w:szCs w:val="18"/>
              </w:rPr>
            </w:pPr>
            <w:r w:rsidRPr="00B74797">
              <w:rPr>
                <w:i/>
                <w:iCs/>
                <w:sz w:val="18"/>
                <w:szCs w:val="18"/>
              </w:rPr>
              <w:t>Жилищное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i/>
                <w:iCs/>
                <w:sz w:val="18"/>
                <w:szCs w:val="18"/>
              </w:rPr>
            </w:pPr>
            <w:r w:rsidRPr="00B74797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i/>
                <w:iCs/>
                <w:sz w:val="18"/>
                <w:szCs w:val="18"/>
              </w:rPr>
            </w:pPr>
            <w:r w:rsidRPr="00B74797">
              <w:rPr>
                <w:i/>
                <w:iCs/>
                <w:sz w:val="18"/>
                <w:szCs w:val="18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i/>
                <w:iCs/>
                <w:sz w:val="18"/>
                <w:szCs w:val="18"/>
              </w:rPr>
            </w:pPr>
            <w:r w:rsidRPr="00B74797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i/>
                <w:iCs/>
                <w:sz w:val="18"/>
                <w:szCs w:val="18"/>
              </w:rPr>
            </w:pPr>
            <w:r w:rsidRPr="00B74797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i/>
                <w:iCs/>
                <w:sz w:val="18"/>
                <w:szCs w:val="18"/>
              </w:rPr>
            </w:pPr>
            <w:r w:rsidRPr="00B74797">
              <w:rPr>
                <w:i/>
                <w:iCs/>
                <w:sz w:val="18"/>
                <w:szCs w:val="18"/>
              </w:rPr>
              <w:t>550,0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i/>
                <w:iCs/>
                <w:sz w:val="18"/>
                <w:szCs w:val="18"/>
              </w:rPr>
            </w:pPr>
            <w:r w:rsidRPr="00B74797">
              <w:rPr>
                <w:i/>
                <w:iCs/>
                <w:sz w:val="18"/>
                <w:szCs w:val="18"/>
              </w:rPr>
              <w:t>550,0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i/>
                <w:iCs/>
                <w:sz w:val="18"/>
                <w:szCs w:val="18"/>
              </w:rPr>
            </w:pPr>
            <w:r w:rsidRPr="00B74797">
              <w:rPr>
                <w:i/>
                <w:iCs/>
                <w:sz w:val="18"/>
                <w:szCs w:val="18"/>
              </w:rPr>
              <w:t>550,0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9900000000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i/>
                <w:iCs/>
                <w:sz w:val="18"/>
                <w:szCs w:val="18"/>
              </w:rPr>
            </w:pPr>
            <w:r w:rsidRPr="00B74797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550,0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550,0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550,0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9900000510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550,0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550,0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550,0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9900000511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250,0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250,0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250,0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9900000511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250,0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250,0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250,0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9900000511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240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250,0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250,0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250,0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Прочие 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9900000512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150,0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150,0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9900000512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150,0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150,0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 xml:space="preserve">Иные закупки товаров, работ и услуг для обеспечения </w:t>
            </w:r>
            <w:r w:rsidRPr="00B74797">
              <w:rPr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lastRenderedPageBreak/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9900000512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240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150,0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150,0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lastRenderedPageBreak/>
              <w:t>Капитальный ремонт (ремонт) муниципального жилищного фонда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9900000513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150,0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150,0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9900000513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150,0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150,0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9900000513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240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150,0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150,0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i/>
                <w:iCs/>
                <w:sz w:val="18"/>
                <w:szCs w:val="18"/>
              </w:rPr>
            </w:pPr>
            <w:r w:rsidRPr="00B74797">
              <w:rPr>
                <w:i/>
                <w:iCs/>
                <w:sz w:val="18"/>
                <w:szCs w:val="18"/>
              </w:rPr>
              <w:t>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i/>
                <w:iCs/>
                <w:sz w:val="18"/>
                <w:szCs w:val="18"/>
              </w:rPr>
            </w:pPr>
            <w:r w:rsidRPr="00B74797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i/>
                <w:iCs/>
                <w:sz w:val="18"/>
                <w:szCs w:val="18"/>
              </w:rPr>
            </w:pPr>
            <w:r w:rsidRPr="00B74797">
              <w:rPr>
                <w:i/>
                <w:iCs/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i/>
                <w:iCs/>
                <w:sz w:val="18"/>
                <w:szCs w:val="18"/>
              </w:rPr>
            </w:pPr>
            <w:r w:rsidRPr="00B74797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i/>
                <w:iCs/>
                <w:sz w:val="18"/>
                <w:szCs w:val="18"/>
              </w:rPr>
            </w:pPr>
            <w:r w:rsidRPr="00B74797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i/>
                <w:iCs/>
                <w:sz w:val="18"/>
                <w:szCs w:val="18"/>
              </w:rPr>
            </w:pPr>
            <w:r w:rsidRPr="00B74797">
              <w:rPr>
                <w:i/>
                <w:iCs/>
                <w:sz w:val="18"/>
                <w:szCs w:val="18"/>
              </w:rPr>
              <w:t>13807,2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i/>
                <w:iCs/>
                <w:sz w:val="18"/>
                <w:szCs w:val="18"/>
              </w:rPr>
            </w:pPr>
            <w:r w:rsidRPr="00B74797">
              <w:rPr>
                <w:i/>
                <w:iCs/>
                <w:sz w:val="18"/>
                <w:szCs w:val="18"/>
              </w:rPr>
              <w:t>8677,4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i/>
                <w:iCs/>
                <w:sz w:val="18"/>
                <w:szCs w:val="18"/>
              </w:rPr>
            </w:pPr>
            <w:r w:rsidRPr="00B74797">
              <w:rPr>
                <w:i/>
                <w:iCs/>
                <w:sz w:val="18"/>
                <w:szCs w:val="18"/>
              </w:rPr>
              <w:t>8527,4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9900000000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i/>
                <w:iCs/>
                <w:sz w:val="18"/>
                <w:szCs w:val="18"/>
              </w:rPr>
            </w:pPr>
            <w:r w:rsidRPr="00B74797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13807,2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8677,4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8527,4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Мероприятия в области 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9900000520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8790,0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8677,4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8527,4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Капитальный ремонт (ремонт) объектов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9900000521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8462,1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8349,5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8199,5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9900000521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8462,1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8349,5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8199,5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9900000521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240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8462,1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8349,5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8199,5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Прочие мероприятия в области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9900000522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300,0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300,0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9900000522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300,0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300,0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9900000522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240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300,0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300,0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 xml:space="preserve">Разработка проектно-сметной документации на строительство очистных сооружений д. </w:t>
            </w:r>
            <w:proofErr w:type="spellStart"/>
            <w:r w:rsidRPr="00B74797">
              <w:rPr>
                <w:sz w:val="18"/>
                <w:szCs w:val="18"/>
              </w:rPr>
              <w:t>Нелюбино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9900000527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27,9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27,9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27,9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9900000527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400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27,9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27,9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27,9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Бюджетные инвестиции в объекты государственной собственности федеральным государственным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9900000527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410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27,9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27,9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27,9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9900020940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417,2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0,0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9900020940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800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417,2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0,0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9900020940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850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417,2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0,0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Организация обеспечения надежного теплоснабжения потребителей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9900021140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4600,0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 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9900021140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800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4600,0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 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</w:t>
            </w:r>
            <w:r w:rsidR="00842FCD">
              <w:rPr>
                <w:sz w:val="18"/>
                <w:szCs w:val="18"/>
              </w:rPr>
              <w:t>з</w:t>
            </w:r>
            <w:r w:rsidRPr="00B74797">
              <w:rPr>
                <w:sz w:val="18"/>
                <w:szCs w:val="18"/>
              </w:rPr>
              <w:t>ическим лицам - производителям товаров, работ,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9900021120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810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4600,0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 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i/>
                <w:iCs/>
                <w:sz w:val="18"/>
                <w:szCs w:val="18"/>
              </w:rPr>
            </w:pPr>
            <w:r w:rsidRPr="00B74797">
              <w:rPr>
                <w:i/>
                <w:iCs/>
                <w:sz w:val="18"/>
                <w:szCs w:val="18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i/>
                <w:iCs/>
                <w:sz w:val="18"/>
                <w:szCs w:val="18"/>
              </w:rPr>
            </w:pPr>
            <w:r w:rsidRPr="00B74797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i/>
                <w:iCs/>
                <w:sz w:val="18"/>
                <w:szCs w:val="18"/>
              </w:rPr>
            </w:pPr>
            <w:r w:rsidRPr="00B74797">
              <w:rPr>
                <w:i/>
                <w:iCs/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i/>
                <w:iCs/>
                <w:sz w:val="18"/>
                <w:szCs w:val="18"/>
              </w:rPr>
            </w:pPr>
            <w:r w:rsidRPr="00B74797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i/>
                <w:iCs/>
                <w:sz w:val="18"/>
                <w:szCs w:val="18"/>
              </w:rPr>
            </w:pPr>
            <w:r w:rsidRPr="00B74797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i/>
                <w:iCs/>
                <w:sz w:val="18"/>
                <w:szCs w:val="18"/>
              </w:rPr>
            </w:pPr>
            <w:r w:rsidRPr="00B74797">
              <w:rPr>
                <w:i/>
                <w:iCs/>
                <w:sz w:val="18"/>
                <w:szCs w:val="18"/>
              </w:rPr>
              <w:t>12298,1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i/>
                <w:iCs/>
                <w:sz w:val="18"/>
                <w:szCs w:val="18"/>
              </w:rPr>
            </w:pPr>
            <w:r w:rsidRPr="00B74797">
              <w:rPr>
                <w:i/>
                <w:iCs/>
                <w:sz w:val="18"/>
                <w:szCs w:val="18"/>
              </w:rPr>
              <w:t>16188,9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i/>
                <w:iCs/>
                <w:sz w:val="18"/>
                <w:szCs w:val="18"/>
              </w:rPr>
            </w:pPr>
            <w:r w:rsidRPr="00B74797">
              <w:rPr>
                <w:i/>
                <w:iCs/>
                <w:sz w:val="18"/>
                <w:szCs w:val="18"/>
              </w:rPr>
              <w:t>17499,8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9900000000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i/>
                <w:iCs/>
                <w:sz w:val="18"/>
                <w:szCs w:val="18"/>
              </w:rPr>
            </w:pPr>
            <w:r w:rsidRPr="00B74797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12298,1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16188,9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17499,8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9900000530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12097,0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16188,9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17499,8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9900000531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5053,3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5500,0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6000,0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9900000531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5052,9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5500,0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6000,0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9900000531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240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5052,9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5500,0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6000,0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9900000531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800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0,4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 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9900000531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850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0,4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 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9900000533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500,0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500,0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9900000533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500,0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500,0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9900000533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240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500,0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500,0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9900000534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6093,7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10188,9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10999,8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9900000534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6093,7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10188,9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10999,8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9900000534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240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6093,7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10188,9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10999,8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территории в границах муниципального образования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9900000537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450,0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0,0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9900000537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500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450,0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0,0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9900000537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540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450,0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0,0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9900020940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201,1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0,0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9900020940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800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201,1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0,0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9900020940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850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201,1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0,0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b/>
                <w:bCs/>
                <w:sz w:val="18"/>
                <w:szCs w:val="18"/>
              </w:rPr>
            </w:pPr>
            <w:r w:rsidRPr="00B74797">
              <w:rPr>
                <w:b/>
                <w:bCs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b/>
                <w:bCs/>
                <w:sz w:val="18"/>
                <w:szCs w:val="18"/>
              </w:rPr>
            </w:pPr>
            <w:r w:rsidRPr="00B74797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b/>
                <w:bCs/>
                <w:sz w:val="18"/>
                <w:szCs w:val="18"/>
              </w:rPr>
            </w:pPr>
            <w:r w:rsidRPr="00B74797">
              <w:rPr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b/>
                <w:bCs/>
                <w:sz w:val="18"/>
                <w:szCs w:val="18"/>
              </w:rPr>
            </w:pPr>
            <w:r w:rsidRPr="00B7479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b/>
                <w:bCs/>
                <w:sz w:val="18"/>
                <w:szCs w:val="18"/>
              </w:rPr>
            </w:pPr>
            <w:r w:rsidRPr="00B7479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b/>
                <w:bCs/>
                <w:sz w:val="18"/>
                <w:szCs w:val="18"/>
              </w:rPr>
            </w:pPr>
            <w:r w:rsidRPr="00B74797">
              <w:rPr>
                <w:b/>
                <w:bCs/>
                <w:sz w:val="18"/>
                <w:szCs w:val="18"/>
              </w:rPr>
              <w:t>14961,4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b/>
                <w:bCs/>
                <w:sz w:val="18"/>
                <w:szCs w:val="18"/>
              </w:rPr>
            </w:pPr>
            <w:r w:rsidRPr="00B74797">
              <w:rPr>
                <w:b/>
                <w:bCs/>
                <w:sz w:val="18"/>
                <w:szCs w:val="18"/>
              </w:rPr>
              <w:t>9323,6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b/>
                <w:bCs/>
                <w:sz w:val="18"/>
                <w:szCs w:val="18"/>
              </w:rPr>
            </w:pPr>
            <w:r w:rsidRPr="00B74797">
              <w:rPr>
                <w:b/>
                <w:bCs/>
                <w:sz w:val="18"/>
                <w:szCs w:val="18"/>
              </w:rPr>
              <w:t>9323,6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i/>
                <w:iCs/>
                <w:sz w:val="18"/>
                <w:szCs w:val="18"/>
              </w:rPr>
            </w:pPr>
            <w:r w:rsidRPr="00B74797">
              <w:rPr>
                <w:i/>
                <w:iCs/>
                <w:sz w:val="18"/>
                <w:szCs w:val="18"/>
              </w:rPr>
              <w:t>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i/>
                <w:iCs/>
                <w:sz w:val="18"/>
                <w:szCs w:val="18"/>
              </w:rPr>
            </w:pPr>
            <w:r w:rsidRPr="00B74797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i/>
                <w:iCs/>
                <w:sz w:val="18"/>
                <w:szCs w:val="18"/>
              </w:rPr>
            </w:pPr>
            <w:r w:rsidRPr="00B74797">
              <w:rPr>
                <w:i/>
                <w:iCs/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i/>
                <w:iCs/>
                <w:sz w:val="18"/>
                <w:szCs w:val="18"/>
              </w:rPr>
            </w:pPr>
            <w:r w:rsidRPr="00B74797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i/>
                <w:iCs/>
                <w:sz w:val="18"/>
                <w:szCs w:val="18"/>
              </w:rPr>
            </w:pPr>
            <w:r w:rsidRPr="00B74797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i/>
                <w:iCs/>
                <w:sz w:val="18"/>
                <w:szCs w:val="18"/>
              </w:rPr>
            </w:pPr>
            <w:r w:rsidRPr="00B74797">
              <w:rPr>
                <w:i/>
                <w:iCs/>
                <w:sz w:val="18"/>
                <w:szCs w:val="18"/>
              </w:rPr>
              <w:t>14961,4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i/>
                <w:iCs/>
                <w:sz w:val="18"/>
                <w:szCs w:val="18"/>
              </w:rPr>
            </w:pPr>
            <w:r w:rsidRPr="00B74797">
              <w:rPr>
                <w:i/>
                <w:iCs/>
                <w:sz w:val="18"/>
                <w:szCs w:val="18"/>
              </w:rPr>
              <w:t>9323,6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i/>
                <w:iCs/>
                <w:sz w:val="18"/>
                <w:szCs w:val="18"/>
              </w:rPr>
            </w:pPr>
            <w:r w:rsidRPr="00B74797">
              <w:rPr>
                <w:i/>
                <w:iCs/>
                <w:sz w:val="18"/>
                <w:szCs w:val="18"/>
              </w:rPr>
              <w:t>9323,6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9900000000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14961,4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9323,6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9323,6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Учреждения культуры и мероприятия в сфере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9900000800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8000,0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8000,0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8000,0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Расходы на обеспечение деятельности сельских домов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9900000810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8000,0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8000,0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8000,0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9900000810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600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8000,0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8000,0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8000,0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9900000810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620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8000,0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8000,0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8000,0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9900020940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51,7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0,0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lastRenderedPageBreak/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9900020940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600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51,7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0,0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9900020940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620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51,7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0,0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Создание условий для обеспечения поселений, входящих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9900020430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1041,6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1041,6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1041,6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9900020430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600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1041,6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1041,6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1041,6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9900020430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620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1041,6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1041,6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1041,6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797" w:rsidRPr="00B74797" w:rsidRDefault="00B74797" w:rsidP="00842FCD">
            <w:pPr>
              <w:jc w:val="both"/>
              <w:rPr>
                <w:color w:val="000000"/>
                <w:sz w:val="18"/>
                <w:szCs w:val="18"/>
              </w:rPr>
            </w:pPr>
            <w:r w:rsidRPr="00B74797">
              <w:rPr>
                <w:color w:val="000000"/>
                <w:sz w:val="18"/>
                <w:szCs w:val="18"/>
              </w:rPr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color w:val="000000"/>
                <w:sz w:val="18"/>
                <w:szCs w:val="18"/>
              </w:rPr>
            </w:pPr>
            <w:r w:rsidRPr="00B7479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color w:val="000000"/>
                <w:sz w:val="18"/>
                <w:szCs w:val="18"/>
              </w:rPr>
            </w:pPr>
            <w:r w:rsidRPr="00B74797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color w:val="000000"/>
                <w:sz w:val="18"/>
                <w:szCs w:val="18"/>
              </w:rPr>
            </w:pPr>
            <w:r w:rsidRPr="00B74797">
              <w:rPr>
                <w:color w:val="000000"/>
                <w:sz w:val="18"/>
                <w:szCs w:val="18"/>
              </w:rPr>
              <w:t>9900040650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5586,1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 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797" w:rsidRPr="00B74797" w:rsidRDefault="00B74797" w:rsidP="00842FCD">
            <w:pPr>
              <w:jc w:val="both"/>
              <w:rPr>
                <w:color w:val="000000"/>
                <w:sz w:val="18"/>
                <w:szCs w:val="18"/>
              </w:rPr>
            </w:pPr>
            <w:r w:rsidRPr="00B74797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color w:val="000000"/>
                <w:sz w:val="18"/>
                <w:szCs w:val="18"/>
              </w:rPr>
            </w:pPr>
            <w:r w:rsidRPr="00B7479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color w:val="000000"/>
                <w:sz w:val="18"/>
                <w:szCs w:val="18"/>
              </w:rPr>
            </w:pPr>
            <w:r w:rsidRPr="00B74797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color w:val="000000"/>
                <w:sz w:val="18"/>
                <w:szCs w:val="18"/>
              </w:rPr>
            </w:pPr>
            <w:r w:rsidRPr="00B74797">
              <w:rPr>
                <w:color w:val="000000"/>
                <w:sz w:val="18"/>
                <w:szCs w:val="18"/>
              </w:rPr>
              <w:t>9900040650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600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5586,1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 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797" w:rsidRPr="00B74797" w:rsidRDefault="00B74797" w:rsidP="00842FCD">
            <w:pPr>
              <w:jc w:val="both"/>
              <w:rPr>
                <w:color w:val="000000"/>
                <w:sz w:val="18"/>
                <w:szCs w:val="18"/>
              </w:rPr>
            </w:pPr>
            <w:r w:rsidRPr="00B74797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color w:val="000000"/>
                <w:sz w:val="18"/>
                <w:szCs w:val="18"/>
              </w:rPr>
            </w:pPr>
            <w:r w:rsidRPr="00B74797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color w:val="000000"/>
                <w:sz w:val="18"/>
                <w:szCs w:val="18"/>
              </w:rPr>
            </w:pPr>
            <w:r w:rsidRPr="00B74797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color w:val="000000"/>
                <w:sz w:val="18"/>
                <w:szCs w:val="18"/>
              </w:rPr>
            </w:pPr>
            <w:r w:rsidRPr="00B74797">
              <w:rPr>
                <w:color w:val="000000"/>
                <w:sz w:val="18"/>
                <w:szCs w:val="18"/>
              </w:rPr>
              <w:t>9900040650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620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5586,1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 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9900040660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282,0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282,0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282,0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9900040660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600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282,0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282,0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282,0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9900040660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620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282,0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282,0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282,0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b/>
                <w:bCs/>
                <w:sz w:val="18"/>
                <w:szCs w:val="18"/>
              </w:rPr>
            </w:pPr>
            <w:r w:rsidRPr="00B74797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b/>
                <w:bCs/>
                <w:sz w:val="18"/>
                <w:szCs w:val="18"/>
              </w:rPr>
            </w:pPr>
            <w:r w:rsidRPr="00B74797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b/>
                <w:bCs/>
                <w:sz w:val="18"/>
                <w:szCs w:val="18"/>
              </w:rPr>
            </w:pPr>
            <w:r w:rsidRPr="00B74797">
              <w:rPr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b/>
                <w:bCs/>
                <w:sz w:val="18"/>
                <w:szCs w:val="18"/>
              </w:rPr>
            </w:pPr>
            <w:r w:rsidRPr="00B7479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b/>
                <w:bCs/>
                <w:sz w:val="18"/>
                <w:szCs w:val="18"/>
              </w:rPr>
            </w:pPr>
            <w:r w:rsidRPr="00B74797">
              <w:rPr>
                <w:b/>
                <w:bCs/>
                <w:sz w:val="18"/>
                <w:szCs w:val="18"/>
              </w:rPr>
              <w:t>2409,0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b/>
                <w:bCs/>
                <w:sz w:val="18"/>
                <w:szCs w:val="18"/>
              </w:rPr>
            </w:pPr>
            <w:r w:rsidRPr="00B74797">
              <w:rPr>
                <w:b/>
                <w:bCs/>
                <w:sz w:val="18"/>
                <w:szCs w:val="18"/>
              </w:rPr>
              <w:t>4818,0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b/>
                <w:bCs/>
                <w:sz w:val="18"/>
                <w:szCs w:val="18"/>
              </w:rPr>
            </w:pPr>
            <w:r w:rsidRPr="00B74797">
              <w:rPr>
                <w:b/>
                <w:bCs/>
                <w:sz w:val="18"/>
                <w:szCs w:val="18"/>
              </w:rPr>
              <w:t>2409,0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i/>
                <w:iCs/>
                <w:sz w:val="18"/>
                <w:szCs w:val="18"/>
              </w:rPr>
            </w:pPr>
            <w:r w:rsidRPr="00B74797">
              <w:rPr>
                <w:i/>
                <w:iCs/>
                <w:sz w:val="18"/>
                <w:szCs w:val="18"/>
              </w:rPr>
              <w:t>Охрана семьи и детства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i/>
                <w:iCs/>
                <w:sz w:val="18"/>
                <w:szCs w:val="18"/>
              </w:rPr>
            </w:pPr>
            <w:r w:rsidRPr="00B74797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i/>
                <w:iCs/>
                <w:sz w:val="18"/>
                <w:szCs w:val="18"/>
              </w:rPr>
            </w:pPr>
            <w:r w:rsidRPr="00B74797">
              <w:rPr>
                <w:i/>
                <w:iCs/>
                <w:sz w:val="18"/>
                <w:szCs w:val="18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i/>
                <w:iCs/>
                <w:sz w:val="18"/>
                <w:szCs w:val="18"/>
              </w:rPr>
            </w:pPr>
            <w:r w:rsidRPr="00B74797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rPr>
                <w:i/>
                <w:iCs/>
                <w:sz w:val="18"/>
                <w:szCs w:val="18"/>
              </w:rPr>
            </w:pPr>
            <w:r w:rsidRPr="00B74797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i/>
                <w:iCs/>
                <w:sz w:val="18"/>
                <w:szCs w:val="18"/>
              </w:rPr>
            </w:pPr>
            <w:r w:rsidRPr="00B74797">
              <w:rPr>
                <w:i/>
                <w:iCs/>
                <w:sz w:val="18"/>
                <w:szCs w:val="18"/>
              </w:rPr>
              <w:t>2409,0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i/>
                <w:iCs/>
                <w:sz w:val="18"/>
                <w:szCs w:val="18"/>
              </w:rPr>
            </w:pPr>
            <w:r w:rsidRPr="00B74797">
              <w:rPr>
                <w:i/>
                <w:iCs/>
                <w:sz w:val="18"/>
                <w:szCs w:val="18"/>
              </w:rPr>
              <w:t>4818,0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i/>
                <w:iCs/>
                <w:sz w:val="18"/>
                <w:szCs w:val="18"/>
              </w:rPr>
            </w:pPr>
            <w:r w:rsidRPr="00B74797">
              <w:rPr>
                <w:i/>
                <w:iCs/>
                <w:sz w:val="18"/>
                <w:szCs w:val="18"/>
              </w:rPr>
              <w:t>2409,0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9900000000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2409,0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4818,0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2409,0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99000А0820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684,9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3187,6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1310,1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 xml:space="preserve">Капитальные вложения в объекты государственной (муниципальной) </w:t>
            </w:r>
            <w:r w:rsidR="00842FCD" w:rsidRPr="00B74797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99000А0820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400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684,9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3187,6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1310,1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99000А0820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410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684,9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3187,6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1310,1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99000R0820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1724,1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1630,4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1098,9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 xml:space="preserve">Капитальные вложения в объекты государственной (муниципальной) </w:t>
            </w:r>
            <w:r w:rsidR="00842FCD" w:rsidRPr="00B74797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99000R0820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400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1724,1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1630,4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1098,9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99000R0820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410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1724,1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1630,4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1098,9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b/>
                <w:bCs/>
                <w:sz w:val="18"/>
                <w:szCs w:val="18"/>
              </w:rPr>
            </w:pPr>
            <w:r w:rsidRPr="00B74797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b/>
                <w:bCs/>
                <w:sz w:val="18"/>
                <w:szCs w:val="18"/>
              </w:rPr>
            </w:pPr>
            <w:r w:rsidRPr="00B74797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b/>
                <w:bCs/>
                <w:sz w:val="18"/>
                <w:szCs w:val="18"/>
              </w:rPr>
            </w:pPr>
            <w:r w:rsidRPr="00B74797">
              <w:rPr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b/>
                <w:bCs/>
                <w:sz w:val="18"/>
                <w:szCs w:val="18"/>
              </w:rPr>
            </w:pPr>
            <w:r w:rsidRPr="00B7479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b/>
                <w:bCs/>
                <w:sz w:val="18"/>
                <w:szCs w:val="18"/>
              </w:rPr>
            </w:pPr>
            <w:r w:rsidRPr="00B74797">
              <w:rPr>
                <w:b/>
                <w:bCs/>
                <w:sz w:val="18"/>
                <w:szCs w:val="18"/>
              </w:rPr>
              <w:t>1039,8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b/>
                <w:bCs/>
                <w:sz w:val="18"/>
                <w:szCs w:val="18"/>
              </w:rPr>
            </w:pPr>
            <w:r w:rsidRPr="00B74797">
              <w:rPr>
                <w:b/>
                <w:bCs/>
                <w:sz w:val="18"/>
                <w:szCs w:val="18"/>
              </w:rPr>
              <w:t>1039,8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b/>
                <w:bCs/>
                <w:sz w:val="18"/>
                <w:szCs w:val="18"/>
              </w:rPr>
            </w:pPr>
            <w:r w:rsidRPr="00B74797">
              <w:rPr>
                <w:b/>
                <w:bCs/>
                <w:sz w:val="18"/>
                <w:szCs w:val="18"/>
              </w:rPr>
              <w:t>1039,8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i/>
                <w:iCs/>
                <w:sz w:val="18"/>
                <w:szCs w:val="18"/>
              </w:rPr>
            </w:pPr>
            <w:r w:rsidRPr="00B74797">
              <w:rPr>
                <w:i/>
                <w:iCs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i/>
                <w:iCs/>
                <w:sz w:val="18"/>
                <w:szCs w:val="18"/>
              </w:rPr>
            </w:pPr>
            <w:r w:rsidRPr="00B74797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i/>
                <w:iCs/>
                <w:sz w:val="18"/>
                <w:szCs w:val="18"/>
              </w:rPr>
            </w:pPr>
            <w:r w:rsidRPr="00B74797">
              <w:rPr>
                <w:i/>
                <w:iCs/>
                <w:sz w:val="18"/>
                <w:szCs w:val="18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i/>
                <w:iCs/>
                <w:sz w:val="18"/>
                <w:szCs w:val="18"/>
              </w:rPr>
            </w:pPr>
            <w:r w:rsidRPr="00B74797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i/>
                <w:iCs/>
                <w:sz w:val="18"/>
                <w:szCs w:val="18"/>
              </w:rPr>
            </w:pPr>
            <w:r w:rsidRPr="00B74797">
              <w:rPr>
                <w:i/>
                <w:iCs/>
                <w:sz w:val="18"/>
                <w:szCs w:val="18"/>
              </w:rPr>
              <w:t>439,8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i/>
                <w:iCs/>
                <w:sz w:val="18"/>
                <w:szCs w:val="18"/>
              </w:rPr>
            </w:pPr>
            <w:r w:rsidRPr="00B74797">
              <w:rPr>
                <w:i/>
                <w:iCs/>
                <w:sz w:val="18"/>
                <w:szCs w:val="18"/>
              </w:rPr>
              <w:t>439,8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i/>
                <w:iCs/>
                <w:sz w:val="18"/>
                <w:szCs w:val="18"/>
              </w:rPr>
            </w:pPr>
            <w:r w:rsidRPr="00B74797">
              <w:rPr>
                <w:i/>
                <w:iCs/>
                <w:sz w:val="18"/>
                <w:szCs w:val="18"/>
              </w:rPr>
              <w:t>439,8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9900000000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30,0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30,0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sz w:val="18"/>
                <w:szCs w:val="18"/>
              </w:rPr>
            </w:pPr>
            <w:proofErr w:type="spellStart"/>
            <w:r w:rsidRPr="00B74797">
              <w:rPr>
                <w:sz w:val="18"/>
                <w:szCs w:val="18"/>
              </w:rPr>
              <w:t>Софинансирование</w:t>
            </w:r>
            <w:proofErr w:type="spellEnd"/>
            <w:r w:rsidRPr="00B74797">
              <w:rPr>
                <w:sz w:val="18"/>
                <w:szCs w:val="18"/>
              </w:rPr>
              <w:t xml:space="preserve">  на 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990P5S0008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30,0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30,0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990P5S0008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600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30,0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30,0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990P5S0008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620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30,0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30,0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990P540008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409,8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409,8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409,8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990P540008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600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409,8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409,8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409,8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990P540008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620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409,8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409,8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409,8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i/>
                <w:iCs/>
                <w:sz w:val="18"/>
                <w:szCs w:val="18"/>
              </w:rPr>
            </w:pPr>
            <w:r w:rsidRPr="00B74797">
              <w:rPr>
                <w:i/>
                <w:iCs/>
                <w:sz w:val="18"/>
                <w:szCs w:val="18"/>
              </w:rPr>
              <w:t>Массовый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i/>
                <w:iCs/>
                <w:sz w:val="18"/>
                <w:szCs w:val="18"/>
              </w:rPr>
            </w:pPr>
            <w:r w:rsidRPr="00B74797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i/>
                <w:iCs/>
                <w:sz w:val="18"/>
                <w:szCs w:val="18"/>
              </w:rPr>
            </w:pPr>
            <w:r w:rsidRPr="00B74797">
              <w:rPr>
                <w:i/>
                <w:iCs/>
                <w:sz w:val="18"/>
                <w:szCs w:val="18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i/>
                <w:iCs/>
                <w:sz w:val="18"/>
                <w:szCs w:val="18"/>
              </w:rPr>
            </w:pPr>
            <w:r w:rsidRPr="00B74797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i/>
                <w:iCs/>
                <w:sz w:val="18"/>
                <w:szCs w:val="18"/>
              </w:rPr>
            </w:pPr>
            <w:r w:rsidRPr="00B74797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i/>
                <w:iCs/>
                <w:sz w:val="18"/>
                <w:szCs w:val="18"/>
              </w:rPr>
            </w:pPr>
            <w:r w:rsidRPr="00B74797">
              <w:rPr>
                <w:i/>
                <w:iCs/>
                <w:sz w:val="18"/>
                <w:szCs w:val="18"/>
              </w:rPr>
              <w:t>600,0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i/>
                <w:iCs/>
                <w:sz w:val="18"/>
                <w:szCs w:val="18"/>
              </w:rPr>
            </w:pPr>
            <w:r w:rsidRPr="00B74797">
              <w:rPr>
                <w:i/>
                <w:iCs/>
                <w:sz w:val="18"/>
                <w:szCs w:val="18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i/>
                <w:iCs/>
                <w:sz w:val="18"/>
                <w:szCs w:val="18"/>
              </w:rPr>
            </w:pPr>
            <w:r w:rsidRPr="00B74797">
              <w:rPr>
                <w:i/>
                <w:iCs/>
                <w:sz w:val="18"/>
                <w:szCs w:val="18"/>
              </w:rPr>
              <w:t>600,0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9900000000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600,0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600,0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Мероприятия в области спорта и физической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9900000910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600,0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600,0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9900000910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600,0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600,0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9900000910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240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600,0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600,0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b/>
                <w:bCs/>
                <w:sz w:val="18"/>
                <w:szCs w:val="18"/>
              </w:rPr>
            </w:pPr>
            <w:r w:rsidRPr="00B74797">
              <w:rPr>
                <w:b/>
                <w:bCs/>
                <w:sz w:val="18"/>
                <w:szCs w:val="18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b/>
                <w:bCs/>
                <w:sz w:val="18"/>
                <w:szCs w:val="18"/>
              </w:rPr>
            </w:pPr>
            <w:r w:rsidRPr="00B74797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b/>
                <w:bCs/>
                <w:sz w:val="18"/>
                <w:szCs w:val="18"/>
              </w:rPr>
            </w:pPr>
            <w:r w:rsidRPr="00B74797">
              <w:rPr>
                <w:b/>
                <w:bCs/>
                <w:sz w:val="18"/>
                <w:szCs w:val="18"/>
              </w:rPr>
              <w:t>1400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b/>
                <w:bCs/>
                <w:sz w:val="18"/>
                <w:szCs w:val="18"/>
              </w:rPr>
            </w:pPr>
            <w:r w:rsidRPr="00B7479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b/>
                <w:bCs/>
                <w:sz w:val="18"/>
                <w:szCs w:val="18"/>
              </w:rPr>
            </w:pPr>
            <w:r w:rsidRPr="00B7479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b/>
                <w:bCs/>
                <w:sz w:val="18"/>
                <w:szCs w:val="18"/>
              </w:rPr>
            </w:pPr>
            <w:r w:rsidRPr="00B74797">
              <w:rPr>
                <w:b/>
                <w:bCs/>
                <w:sz w:val="18"/>
                <w:szCs w:val="18"/>
              </w:rPr>
              <w:t>482,8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b/>
                <w:bCs/>
                <w:sz w:val="18"/>
                <w:szCs w:val="18"/>
              </w:rPr>
            </w:pPr>
            <w:r w:rsidRPr="00B74797">
              <w:rPr>
                <w:b/>
                <w:bCs/>
                <w:sz w:val="18"/>
                <w:szCs w:val="18"/>
              </w:rPr>
              <w:t>232,9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b/>
                <w:bCs/>
                <w:sz w:val="18"/>
                <w:szCs w:val="18"/>
              </w:rPr>
            </w:pPr>
            <w:r w:rsidRPr="00B74797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i/>
                <w:iCs/>
                <w:sz w:val="18"/>
                <w:szCs w:val="18"/>
              </w:rPr>
            </w:pPr>
            <w:r w:rsidRPr="00B74797">
              <w:rPr>
                <w:i/>
                <w:iCs/>
                <w:sz w:val="18"/>
                <w:szCs w:val="18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i/>
                <w:iCs/>
                <w:sz w:val="18"/>
                <w:szCs w:val="18"/>
              </w:rPr>
            </w:pPr>
            <w:r w:rsidRPr="00B74797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i/>
                <w:iCs/>
                <w:sz w:val="18"/>
                <w:szCs w:val="18"/>
              </w:rPr>
            </w:pPr>
            <w:r w:rsidRPr="00B74797">
              <w:rPr>
                <w:i/>
                <w:iCs/>
                <w:sz w:val="18"/>
                <w:szCs w:val="18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i/>
                <w:iCs/>
                <w:sz w:val="18"/>
                <w:szCs w:val="18"/>
              </w:rPr>
            </w:pPr>
            <w:r w:rsidRPr="00B74797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i/>
                <w:iCs/>
                <w:sz w:val="18"/>
                <w:szCs w:val="18"/>
              </w:rPr>
            </w:pPr>
            <w:r w:rsidRPr="00B74797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i/>
                <w:iCs/>
                <w:sz w:val="18"/>
                <w:szCs w:val="18"/>
              </w:rPr>
            </w:pPr>
            <w:r w:rsidRPr="00B74797">
              <w:rPr>
                <w:i/>
                <w:iCs/>
                <w:sz w:val="18"/>
                <w:szCs w:val="18"/>
              </w:rPr>
              <w:t>482,8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i/>
                <w:iCs/>
                <w:sz w:val="18"/>
                <w:szCs w:val="18"/>
              </w:rPr>
            </w:pPr>
            <w:r w:rsidRPr="00B74797">
              <w:rPr>
                <w:i/>
                <w:iCs/>
                <w:sz w:val="18"/>
                <w:szCs w:val="18"/>
              </w:rPr>
              <w:t>232,9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i/>
                <w:iCs/>
                <w:sz w:val="18"/>
                <w:szCs w:val="18"/>
              </w:rPr>
            </w:pPr>
            <w:r w:rsidRPr="00B74797">
              <w:rPr>
                <w:i/>
                <w:iCs/>
                <w:sz w:val="18"/>
                <w:szCs w:val="18"/>
              </w:rPr>
              <w:t>0,0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9900000000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482,8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232,9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0,0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9900000600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482,8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232,9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0,0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части полномочий, исполняемым Управлением ЖКХ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9900000610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227,0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227,0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0,0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9900000610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500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227,0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227,0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0,0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9900000610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540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227,0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227,0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0,0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Осуществление отдельных полномочий по ремонту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9900000630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250,0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 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9900000630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500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250,0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 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9900000630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540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250,0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 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осуществлению внутреннего </w:t>
            </w:r>
            <w:r w:rsidRPr="00B74797">
              <w:rPr>
                <w:sz w:val="18"/>
                <w:szCs w:val="18"/>
              </w:rPr>
              <w:lastRenderedPageBreak/>
              <w:t>муниципального финансового контроля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lastRenderedPageBreak/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9900000650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5,8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0,0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lastRenderedPageBreak/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9900000650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500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5,8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0,0</w:t>
            </w:r>
          </w:p>
        </w:tc>
      </w:tr>
      <w:tr w:rsidR="00B74797" w:rsidRPr="00B74797" w:rsidTr="00842FC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842FCD">
            <w:pPr>
              <w:jc w:val="both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9900000650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B74797">
            <w:pPr>
              <w:jc w:val="center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540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5,8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97" w:rsidRPr="00B74797" w:rsidRDefault="00B74797" w:rsidP="00B74797">
            <w:pPr>
              <w:jc w:val="right"/>
              <w:rPr>
                <w:sz w:val="18"/>
                <w:szCs w:val="18"/>
              </w:rPr>
            </w:pPr>
            <w:r w:rsidRPr="00B74797">
              <w:rPr>
                <w:sz w:val="18"/>
                <w:szCs w:val="18"/>
              </w:rPr>
              <w:t>0,0</w:t>
            </w:r>
          </w:p>
        </w:tc>
      </w:tr>
    </w:tbl>
    <w:p w:rsidR="00B74797" w:rsidRPr="00B74797" w:rsidRDefault="00B74797" w:rsidP="00B74797">
      <w:pPr>
        <w:ind w:left="14" w:right="12" w:firstLine="538"/>
        <w:jc w:val="both"/>
        <w:rPr>
          <w:sz w:val="18"/>
          <w:szCs w:val="18"/>
        </w:rPr>
      </w:pPr>
    </w:p>
    <w:p w:rsidR="00B74797" w:rsidRPr="00B74797" w:rsidRDefault="00B74797" w:rsidP="00B74797">
      <w:pPr>
        <w:ind w:left="14" w:right="12" w:firstLine="538"/>
        <w:jc w:val="both"/>
        <w:rPr>
          <w:sz w:val="18"/>
          <w:szCs w:val="18"/>
        </w:rPr>
      </w:pPr>
    </w:p>
    <w:p w:rsidR="00B74797" w:rsidRPr="00B74797" w:rsidRDefault="00B74797" w:rsidP="00842FCD">
      <w:pPr>
        <w:ind w:left="6096" w:right="12" w:hanging="14"/>
        <w:jc w:val="both"/>
        <w:rPr>
          <w:sz w:val="18"/>
          <w:szCs w:val="18"/>
        </w:rPr>
      </w:pPr>
      <w:r w:rsidRPr="00B74797">
        <w:rPr>
          <w:sz w:val="18"/>
          <w:szCs w:val="18"/>
        </w:rPr>
        <w:tab/>
        <w:t>Приложение № 2</w:t>
      </w:r>
    </w:p>
    <w:p w:rsidR="00B74797" w:rsidRPr="00B74797" w:rsidRDefault="00B74797" w:rsidP="00842FCD">
      <w:pPr>
        <w:ind w:left="6096" w:right="12" w:hanging="14"/>
        <w:jc w:val="both"/>
        <w:rPr>
          <w:sz w:val="18"/>
          <w:szCs w:val="18"/>
        </w:rPr>
      </w:pPr>
      <w:r w:rsidRPr="00B74797">
        <w:rPr>
          <w:sz w:val="18"/>
          <w:szCs w:val="18"/>
        </w:rPr>
        <w:t xml:space="preserve">к Решению Совета </w:t>
      </w:r>
      <w:proofErr w:type="spellStart"/>
      <w:r w:rsidRPr="00B74797">
        <w:rPr>
          <w:sz w:val="18"/>
          <w:szCs w:val="18"/>
        </w:rPr>
        <w:t>Зоркальцевского</w:t>
      </w:r>
      <w:proofErr w:type="spellEnd"/>
      <w:r w:rsidRPr="00B74797">
        <w:rPr>
          <w:sz w:val="18"/>
          <w:szCs w:val="18"/>
        </w:rPr>
        <w:t xml:space="preserve"> сельского поселения от 21.02.2024 № 20.1</w:t>
      </w:r>
    </w:p>
    <w:p w:rsidR="00B74797" w:rsidRPr="00B74797" w:rsidRDefault="00B74797" w:rsidP="00842FCD">
      <w:pPr>
        <w:ind w:left="6096" w:right="12"/>
        <w:jc w:val="both"/>
        <w:rPr>
          <w:sz w:val="18"/>
          <w:szCs w:val="18"/>
        </w:rPr>
      </w:pPr>
      <w:r w:rsidRPr="00B74797">
        <w:rPr>
          <w:sz w:val="18"/>
          <w:szCs w:val="18"/>
        </w:rPr>
        <w:t xml:space="preserve">«О внесении изменений в решение Совета </w:t>
      </w:r>
      <w:proofErr w:type="spellStart"/>
      <w:r w:rsidRPr="00B74797">
        <w:rPr>
          <w:sz w:val="18"/>
          <w:szCs w:val="18"/>
        </w:rPr>
        <w:t>Зоркальцевского</w:t>
      </w:r>
      <w:proofErr w:type="spellEnd"/>
      <w:r w:rsidRPr="00B74797">
        <w:rPr>
          <w:sz w:val="18"/>
          <w:szCs w:val="18"/>
        </w:rPr>
        <w:t xml:space="preserve"> сельского поселения от 21.12.2023 № </w:t>
      </w:r>
      <w:proofErr w:type="gramStart"/>
      <w:r w:rsidRPr="00B74797">
        <w:rPr>
          <w:sz w:val="18"/>
          <w:szCs w:val="18"/>
        </w:rPr>
        <w:t>15.2</w:t>
      </w:r>
      <w:r w:rsidR="00842FCD">
        <w:rPr>
          <w:sz w:val="18"/>
          <w:szCs w:val="18"/>
        </w:rPr>
        <w:t xml:space="preserve"> </w:t>
      </w:r>
      <w:r w:rsidRPr="00B74797">
        <w:rPr>
          <w:sz w:val="18"/>
          <w:szCs w:val="18"/>
        </w:rPr>
        <w:t xml:space="preserve"> «</w:t>
      </w:r>
      <w:proofErr w:type="gramEnd"/>
      <w:r w:rsidRPr="00B74797">
        <w:rPr>
          <w:sz w:val="18"/>
          <w:szCs w:val="18"/>
        </w:rPr>
        <w:t xml:space="preserve"> О бюджете </w:t>
      </w:r>
      <w:proofErr w:type="spellStart"/>
      <w:r w:rsidRPr="00B74797">
        <w:rPr>
          <w:sz w:val="18"/>
          <w:szCs w:val="18"/>
        </w:rPr>
        <w:t>Зоркальцевского</w:t>
      </w:r>
      <w:proofErr w:type="spellEnd"/>
      <w:r w:rsidRPr="00B74797">
        <w:rPr>
          <w:sz w:val="18"/>
          <w:szCs w:val="18"/>
        </w:rPr>
        <w:t xml:space="preserve"> сельского поселения на 2024 год и плановый период 2025-2026 годов»</w:t>
      </w:r>
    </w:p>
    <w:p w:rsidR="00B74797" w:rsidRPr="00B74797" w:rsidRDefault="00B74797" w:rsidP="00B74797">
      <w:pPr>
        <w:ind w:left="14" w:right="12" w:firstLine="538"/>
        <w:jc w:val="both"/>
        <w:rPr>
          <w:sz w:val="18"/>
          <w:szCs w:val="18"/>
        </w:rPr>
      </w:pPr>
      <w:r w:rsidRPr="00B74797">
        <w:rPr>
          <w:sz w:val="18"/>
          <w:szCs w:val="18"/>
        </w:rPr>
        <w:tab/>
      </w:r>
      <w:r w:rsidRPr="00B74797">
        <w:rPr>
          <w:sz w:val="18"/>
          <w:szCs w:val="18"/>
        </w:rPr>
        <w:tab/>
      </w:r>
      <w:r w:rsidRPr="00B74797">
        <w:rPr>
          <w:sz w:val="18"/>
          <w:szCs w:val="18"/>
        </w:rPr>
        <w:tab/>
      </w:r>
      <w:r w:rsidRPr="00B74797">
        <w:rPr>
          <w:sz w:val="18"/>
          <w:szCs w:val="18"/>
        </w:rPr>
        <w:tab/>
      </w:r>
      <w:r w:rsidRPr="00B74797">
        <w:rPr>
          <w:sz w:val="18"/>
          <w:szCs w:val="18"/>
        </w:rPr>
        <w:tab/>
      </w:r>
      <w:r w:rsidRPr="00B74797">
        <w:rPr>
          <w:sz w:val="18"/>
          <w:szCs w:val="18"/>
        </w:rPr>
        <w:tab/>
      </w:r>
      <w:r w:rsidRPr="00B74797">
        <w:rPr>
          <w:sz w:val="18"/>
          <w:szCs w:val="18"/>
        </w:rPr>
        <w:tab/>
      </w:r>
    </w:p>
    <w:p w:rsidR="00B74797" w:rsidRPr="00B74797" w:rsidRDefault="00B74797" w:rsidP="00842FCD">
      <w:pPr>
        <w:ind w:left="14" w:right="12" w:firstLine="538"/>
        <w:jc w:val="center"/>
        <w:rPr>
          <w:sz w:val="18"/>
          <w:szCs w:val="18"/>
        </w:rPr>
      </w:pPr>
      <w:r w:rsidRPr="00B74797">
        <w:rPr>
          <w:sz w:val="18"/>
          <w:szCs w:val="18"/>
        </w:rPr>
        <w:t>Объем межбюджетных трансфертов, предоставляемых другим бюджетам</w:t>
      </w:r>
    </w:p>
    <w:p w:rsidR="00B74797" w:rsidRPr="00B74797" w:rsidRDefault="00B74797" w:rsidP="00842FCD">
      <w:pPr>
        <w:ind w:left="14" w:right="12" w:firstLine="538"/>
        <w:jc w:val="center"/>
        <w:rPr>
          <w:sz w:val="18"/>
          <w:szCs w:val="18"/>
        </w:rPr>
      </w:pPr>
      <w:r w:rsidRPr="00B74797">
        <w:rPr>
          <w:sz w:val="18"/>
          <w:szCs w:val="18"/>
        </w:rPr>
        <w:t>бюджетной системы Российской Федерации в 2024 год</w:t>
      </w:r>
    </w:p>
    <w:p w:rsidR="00B74797" w:rsidRPr="00B74797" w:rsidRDefault="00B74797" w:rsidP="00842FCD">
      <w:pPr>
        <w:ind w:left="14" w:right="12" w:firstLine="538"/>
        <w:jc w:val="center"/>
        <w:rPr>
          <w:sz w:val="18"/>
          <w:szCs w:val="18"/>
        </w:rPr>
      </w:pPr>
      <w:r w:rsidRPr="00B74797">
        <w:rPr>
          <w:sz w:val="18"/>
          <w:szCs w:val="18"/>
        </w:rPr>
        <w:t>и плановый период 2025-2026 годов</w:t>
      </w:r>
    </w:p>
    <w:p w:rsidR="00B74797" w:rsidRPr="00B74797" w:rsidRDefault="00B74797" w:rsidP="00B74797">
      <w:pPr>
        <w:ind w:left="14" w:right="12" w:firstLine="538"/>
        <w:jc w:val="both"/>
        <w:rPr>
          <w:sz w:val="18"/>
          <w:szCs w:val="18"/>
        </w:rPr>
      </w:pPr>
    </w:p>
    <w:tbl>
      <w:tblPr>
        <w:tblW w:w="10304" w:type="dxa"/>
        <w:tblLook w:val="04A0" w:firstRow="1" w:lastRow="0" w:firstColumn="1" w:lastColumn="0" w:noHBand="0" w:noVBand="1"/>
      </w:tblPr>
      <w:tblGrid>
        <w:gridCol w:w="7083"/>
        <w:gridCol w:w="965"/>
        <w:gridCol w:w="1296"/>
        <w:gridCol w:w="960"/>
      </w:tblGrid>
      <w:tr w:rsidR="00B74797" w:rsidRPr="00B74797" w:rsidTr="00065D56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797" w:rsidRPr="00B74797" w:rsidRDefault="00B74797" w:rsidP="00B74797">
            <w:pPr>
              <w:jc w:val="center"/>
              <w:rPr>
                <w:color w:val="000000"/>
                <w:sz w:val="18"/>
                <w:szCs w:val="18"/>
              </w:rPr>
            </w:pPr>
            <w:r w:rsidRPr="00B74797">
              <w:rPr>
                <w:color w:val="000000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797" w:rsidRPr="00B74797" w:rsidRDefault="00B74797" w:rsidP="00B74797">
            <w:pPr>
              <w:rPr>
                <w:color w:val="000000"/>
                <w:sz w:val="18"/>
                <w:szCs w:val="18"/>
              </w:rPr>
            </w:pPr>
            <w:r w:rsidRPr="00B74797">
              <w:rPr>
                <w:color w:val="000000"/>
                <w:sz w:val="18"/>
                <w:szCs w:val="18"/>
              </w:rPr>
              <w:t>Бюджет на 2024 год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797" w:rsidRPr="00B74797" w:rsidRDefault="00B74797" w:rsidP="00B74797">
            <w:pPr>
              <w:rPr>
                <w:color w:val="000000"/>
                <w:sz w:val="18"/>
                <w:szCs w:val="18"/>
              </w:rPr>
            </w:pPr>
            <w:r w:rsidRPr="00B74797">
              <w:rPr>
                <w:color w:val="000000"/>
                <w:sz w:val="18"/>
                <w:szCs w:val="18"/>
              </w:rPr>
              <w:t>Бюджет на 2025 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797" w:rsidRPr="00B74797" w:rsidRDefault="00B74797" w:rsidP="00B74797">
            <w:pPr>
              <w:rPr>
                <w:color w:val="000000"/>
                <w:sz w:val="18"/>
                <w:szCs w:val="18"/>
              </w:rPr>
            </w:pPr>
            <w:r w:rsidRPr="00B74797">
              <w:rPr>
                <w:color w:val="000000"/>
                <w:sz w:val="18"/>
                <w:szCs w:val="18"/>
              </w:rPr>
              <w:t>Бюджет на 2026 год</w:t>
            </w:r>
          </w:p>
        </w:tc>
      </w:tr>
      <w:tr w:rsidR="00B74797" w:rsidRPr="00B74797" w:rsidTr="00065D56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065D56">
            <w:pPr>
              <w:jc w:val="both"/>
              <w:rPr>
                <w:color w:val="000000"/>
                <w:sz w:val="18"/>
                <w:szCs w:val="18"/>
              </w:rPr>
            </w:pPr>
            <w:r w:rsidRPr="00B74797">
              <w:rPr>
                <w:color w:val="000000"/>
                <w:sz w:val="18"/>
                <w:szCs w:val="18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797" w:rsidRPr="00B74797" w:rsidRDefault="00B74797" w:rsidP="00B7479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74797">
              <w:rPr>
                <w:b/>
                <w:bCs/>
                <w:color w:val="000000"/>
                <w:sz w:val="18"/>
                <w:szCs w:val="18"/>
              </w:rPr>
              <w:t>932,8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797" w:rsidRPr="00B74797" w:rsidRDefault="00B74797" w:rsidP="00B7479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74797">
              <w:rPr>
                <w:b/>
                <w:bCs/>
                <w:color w:val="000000"/>
                <w:sz w:val="18"/>
                <w:szCs w:val="18"/>
              </w:rPr>
              <w:t>232,9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797" w:rsidRPr="00B74797" w:rsidRDefault="00B74797" w:rsidP="00B7479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74797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B74797" w:rsidRPr="00B74797" w:rsidTr="00065D56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065D56">
            <w:pPr>
              <w:jc w:val="both"/>
              <w:rPr>
                <w:color w:val="000000"/>
                <w:sz w:val="18"/>
                <w:szCs w:val="18"/>
              </w:rPr>
            </w:pPr>
            <w:r w:rsidRPr="00B74797">
              <w:rPr>
                <w:color w:val="000000"/>
                <w:sz w:val="18"/>
                <w:szCs w:val="18"/>
              </w:rPr>
              <w:t>в том числе:   межбюджетные трансферты из бюджета поселения бюджету Томского района в соответствии с заключенными соглашениями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797" w:rsidRPr="00B74797" w:rsidRDefault="00B74797" w:rsidP="00B7479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74797">
              <w:rPr>
                <w:b/>
                <w:bCs/>
                <w:color w:val="000000"/>
                <w:sz w:val="18"/>
                <w:szCs w:val="18"/>
              </w:rPr>
              <w:t>932,8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797" w:rsidRPr="00B74797" w:rsidRDefault="00B74797" w:rsidP="00B7479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74797">
              <w:rPr>
                <w:b/>
                <w:bCs/>
                <w:color w:val="000000"/>
                <w:sz w:val="18"/>
                <w:szCs w:val="18"/>
              </w:rPr>
              <w:t>232,9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797" w:rsidRPr="00B74797" w:rsidRDefault="00B74797" w:rsidP="00B7479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74797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B74797" w:rsidRPr="00B74797" w:rsidTr="00065D56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065D56">
            <w:pPr>
              <w:jc w:val="both"/>
              <w:rPr>
                <w:color w:val="000000"/>
                <w:sz w:val="18"/>
                <w:szCs w:val="18"/>
              </w:rPr>
            </w:pPr>
            <w:r w:rsidRPr="00B74797">
              <w:rPr>
                <w:color w:val="000000"/>
                <w:sz w:val="18"/>
                <w:szCs w:val="18"/>
              </w:rPr>
              <w:t xml:space="preserve"> из них: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797" w:rsidRPr="00B74797" w:rsidRDefault="00B74797" w:rsidP="00B74797">
            <w:pPr>
              <w:rPr>
                <w:color w:val="000000"/>
                <w:sz w:val="18"/>
                <w:szCs w:val="18"/>
              </w:rPr>
            </w:pPr>
            <w:r w:rsidRPr="00B747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797" w:rsidRPr="00B74797" w:rsidRDefault="00B74797" w:rsidP="00B74797">
            <w:pPr>
              <w:rPr>
                <w:color w:val="000000"/>
                <w:sz w:val="18"/>
                <w:szCs w:val="18"/>
              </w:rPr>
            </w:pPr>
            <w:r w:rsidRPr="00B747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797" w:rsidRPr="00B74797" w:rsidRDefault="00B74797" w:rsidP="00B74797">
            <w:pPr>
              <w:rPr>
                <w:color w:val="000000"/>
                <w:sz w:val="18"/>
                <w:szCs w:val="18"/>
              </w:rPr>
            </w:pPr>
            <w:r w:rsidRPr="00B7479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4797" w:rsidRPr="00B74797" w:rsidTr="00065D56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065D56">
            <w:pPr>
              <w:jc w:val="both"/>
              <w:rPr>
                <w:color w:val="000000"/>
                <w:sz w:val="18"/>
                <w:szCs w:val="18"/>
              </w:rPr>
            </w:pPr>
            <w:r w:rsidRPr="00B74797">
              <w:rPr>
                <w:color w:val="000000"/>
                <w:sz w:val="18"/>
                <w:szCs w:val="18"/>
              </w:rPr>
              <w:t xml:space="preserve">  - межбюджетные трансферты, передаваемые бюджету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в оказании помощи по организации в границах поселения электро-, тепло, газо- и водоснабжения населения, водоотведения в пределах полномочий, установленных законодательством Российской Федерации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797" w:rsidRPr="00B74797" w:rsidRDefault="00B74797" w:rsidP="00B7479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74797">
              <w:rPr>
                <w:b/>
                <w:bCs/>
                <w:color w:val="000000"/>
                <w:sz w:val="18"/>
                <w:szCs w:val="18"/>
              </w:rPr>
              <w:t>227,0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797" w:rsidRPr="00B74797" w:rsidRDefault="00B74797" w:rsidP="00B7479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74797">
              <w:rPr>
                <w:b/>
                <w:bCs/>
                <w:color w:val="000000"/>
                <w:sz w:val="18"/>
                <w:szCs w:val="18"/>
              </w:rPr>
              <w:t>227,0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797" w:rsidRPr="00B74797" w:rsidRDefault="00B74797" w:rsidP="00B7479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74797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B74797" w:rsidRPr="00B74797" w:rsidTr="00065D56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065D56">
            <w:pPr>
              <w:jc w:val="both"/>
              <w:rPr>
                <w:color w:val="000000"/>
                <w:sz w:val="18"/>
                <w:szCs w:val="18"/>
              </w:rPr>
            </w:pPr>
            <w:r w:rsidRPr="00B74797">
              <w:rPr>
                <w:color w:val="000000"/>
                <w:sz w:val="18"/>
                <w:szCs w:val="18"/>
              </w:rPr>
              <w:t xml:space="preserve"> - межбюджетные трансферты, передаваемые бюджету муниципальных районов из бюджетов сельских поселений на осуществление части полномочий органа внутреннего муниципального финансового контроля по осуществлению внутреннего муниципального финансового контроля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797" w:rsidRPr="00B74797" w:rsidRDefault="00B74797" w:rsidP="00B74797">
            <w:pPr>
              <w:jc w:val="right"/>
              <w:rPr>
                <w:color w:val="000000"/>
                <w:sz w:val="18"/>
                <w:szCs w:val="18"/>
              </w:rPr>
            </w:pPr>
            <w:r w:rsidRPr="00B74797">
              <w:rPr>
                <w:color w:val="000000"/>
                <w:sz w:val="18"/>
                <w:szCs w:val="18"/>
              </w:rPr>
              <w:t>5,8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797" w:rsidRPr="00B74797" w:rsidRDefault="00B74797" w:rsidP="00B74797">
            <w:pPr>
              <w:jc w:val="right"/>
              <w:rPr>
                <w:color w:val="000000"/>
                <w:sz w:val="18"/>
                <w:szCs w:val="18"/>
              </w:rPr>
            </w:pPr>
            <w:r w:rsidRPr="00B74797">
              <w:rPr>
                <w:color w:val="000000"/>
                <w:sz w:val="18"/>
                <w:szCs w:val="18"/>
              </w:rPr>
              <w:t>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797" w:rsidRPr="00B74797" w:rsidRDefault="00B74797" w:rsidP="00B74797">
            <w:pPr>
              <w:jc w:val="right"/>
              <w:rPr>
                <w:color w:val="000000"/>
                <w:sz w:val="18"/>
                <w:szCs w:val="18"/>
              </w:rPr>
            </w:pPr>
            <w:r w:rsidRPr="00B74797">
              <w:rPr>
                <w:color w:val="000000"/>
                <w:sz w:val="18"/>
                <w:szCs w:val="18"/>
              </w:rPr>
              <w:t>0</w:t>
            </w:r>
          </w:p>
        </w:tc>
      </w:tr>
      <w:tr w:rsidR="00B74797" w:rsidRPr="00B74797" w:rsidTr="00065D56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065D56">
            <w:pPr>
              <w:jc w:val="both"/>
              <w:rPr>
                <w:color w:val="000000"/>
                <w:sz w:val="18"/>
                <w:szCs w:val="18"/>
              </w:rPr>
            </w:pPr>
            <w:r w:rsidRPr="00B74797">
              <w:rPr>
                <w:color w:val="000000"/>
                <w:sz w:val="18"/>
                <w:szCs w:val="18"/>
              </w:rPr>
              <w:t xml:space="preserve"> межбюджетные трансферты, передаваемые бюджету муниципальных районов из бюджетов сельских поселений на осуществление отдельных полномочий по ремонту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797" w:rsidRPr="00B74797" w:rsidRDefault="00B74797" w:rsidP="00B74797">
            <w:pPr>
              <w:jc w:val="right"/>
              <w:rPr>
                <w:color w:val="000000"/>
                <w:sz w:val="18"/>
                <w:szCs w:val="18"/>
              </w:rPr>
            </w:pPr>
            <w:r w:rsidRPr="00B74797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797" w:rsidRPr="00B74797" w:rsidRDefault="00B74797" w:rsidP="00B74797">
            <w:pPr>
              <w:jc w:val="right"/>
              <w:rPr>
                <w:color w:val="000000"/>
                <w:sz w:val="18"/>
                <w:szCs w:val="18"/>
              </w:rPr>
            </w:pPr>
            <w:r w:rsidRPr="00B7479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797" w:rsidRPr="00B74797" w:rsidRDefault="00B74797" w:rsidP="00B74797">
            <w:pPr>
              <w:jc w:val="right"/>
              <w:rPr>
                <w:color w:val="000000"/>
                <w:sz w:val="18"/>
                <w:szCs w:val="18"/>
              </w:rPr>
            </w:pPr>
            <w:r w:rsidRPr="00B74797">
              <w:rPr>
                <w:color w:val="000000"/>
                <w:sz w:val="18"/>
                <w:szCs w:val="18"/>
              </w:rPr>
              <w:t>0</w:t>
            </w:r>
          </w:p>
        </w:tc>
      </w:tr>
      <w:tr w:rsidR="00B74797" w:rsidRPr="00B74797" w:rsidTr="00065D56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97" w:rsidRPr="00B74797" w:rsidRDefault="00B74797" w:rsidP="00065D56">
            <w:pPr>
              <w:jc w:val="both"/>
              <w:rPr>
                <w:color w:val="000000"/>
                <w:sz w:val="18"/>
                <w:szCs w:val="18"/>
              </w:rPr>
            </w:pPr>
            <w:r w:rsidRPr="00B74797">
              <w:rPr>
                <w:color w:val="000000"/>
                <w:sz w:val="18"/>
                <w:szCs w:val="18"/>
              </w:rPr>
              <w:t xml:space="preserve"> межбюджетные трансферты, передаваемые бюджету муниципальных районов из бюджетов сельских поселений на осуществление полномочий по решению вопросов местного значения поселения, в части организации благоустройства территории в границах муниципального образования поселения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797" w:rsidRPr="00B74797" w:rsidRDefault="00B74797" w:rsidP="00B74797">
            <w:pPr>
              <w:jc w:val="right"/>
              <w:rPr>
                <w:color w:val="000000"/>
                <w:sz w:val="18"/>
                <w:szCs w:val="18"/>
              </w:rPr>
            </w:pPr>
            <w:r w:rsidRPr="00B74797">
              <w:rPr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797" w:rsidRPr="00B74797" w:rsidRDefault="00B74797" w:rsidP="00B74797">
            <w:pPr>
              <w:jc w:val="right"/>
              <w:rPr>
                <w:color w:val="000000"/>
                <w:sz w:val="18"/>
                <w:szCs w:val="18"/>
              </w:rPr>
            </w:pPr>
            <w:r w:rsidRPr="00B7479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797" w:rsidRPr="00B74797" w:rsidRDefault="00B74797" w:rsidP="00B74797">
            <w:pPr>
              <w:jc w:val="right"/>
              <w:rPr>
                <w:color w:val="000000"/>
                <w:sz w:val="18"/>
                <w:szCs w:val="18"/>
              </w:rPr>
            </w:pPr>
            <w:r w:rsidRPr="00B74797">
              <w:rPr>
                <w:color w:val="000000"/>
                <w:sz w:val="18"/>
                <w:szCs w:val="18"/>
              </w:rPr>
              <w:t>0</w:t>
            </w:r>
          </w:p>
        </w:tc>
      </w:tr>
    </w:tbl>
    <w:p w:rsidR="00B74797" w:rsidRPr="00B74797" w:rsidRDefault="00B74797" w:rsidP="00B74797">
      <w:pPr>
        <w:ind w:left="14" w:right="12" w:firstLine="538"/>
        <w:jc w:val="both"/>
        <w:rPr>
          <w:sz w:val="18"/>
          <w:szCs w:val="18"/>
        </w:rPr>
      </w:pPr>
      <w:r w:rsidRPr="00B74797">
        <w:rPr>
          <w:sz w:val="18"/>
          <w:szCs w:val="18"/>
        </w:rPr>
        <w:tab/>
      </w:r>
      <w:r w:rsidRPr="00B74797">
        <w:rPr>
          <w:sz w:val="18"/>
          <w:szCs w:val="18"/>
        </w:rPr>
        <w:tab/>
      </w:r>
    </w:p>
    <w:p w:rsidR="00B74797" w:rsidRPr="00B74797" w:rsidRDefault="00B74797" w:rsidP="00B74797">
      <w:pPr>
        <w:ind w:left="14" w:right="12" w:firstLine="538"/>
        <w:jc w:val="both"/>
        <w:rPr>
          <w:sz w:val="18"/>
          <w:szCs w:val="18"/>
        </w:rPr>
      </w:pPr>
      <w:r w:rsidRPr="00B74797">
        <w:rPr>
          <w:sz w:val="18"/>
          <w:szCs w:val="18"/>
        </w:rPr>
        <w:tab/>
      </w:r>
      <w:r w:rsidRPr="00B74797">
        <w:rPr>
          <w:sz w:val="18"/>
          <w:szCs w:val="18"/>
        </w:rPr>
        <w:tab/>
      </w:r>
    </w:p>
    <w:p w:rsidR="00B74797" w:rsidRPr="00B74797" w:rsidRDefault="00B74797" w:rsidP="00B74797">
      <w:pPr>
        <w:ind w:left="14" w:right="12" w:firstLine="538"/>
        <w:jc w:val="both"/>
        <w:rPr>
          <w:sz w:val="18"/>
          <w:szCs w:val="18"/>
        </w:rPr>
      </w:pPr>
    </w:p>
    <w:p w:rsidR="00991665" w:rsidRPr="00D0383D" w:rsidRDefault="00991665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B14688" w:rsidRPr="006F3A4C" w:rsidTr="00AD5DBC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14688" w:rsidRPr="006F3A4C" w:rsidRDefault="00B14688" w:rsidP="00FA0DA2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rPr>
                <w:b/>
              </w:rPr>
            </w:pPr>
            <w:r w:rsidRPr="006F3A4C">
              <w:rPr>
                <w:b/>
              </w:rPr>
              <w:t xml:space="preserve">Тираж 11 экземпляров, ответственный за выпуск Наконечная Т.В. </w:t>
            </w:r>
          </w:p>
        </w:tc>
      </w:tr>
    </w:tbl>
    <w:p w:rsidR="00B17A39" w:rsidRPr="006F3A4C" w:rsidRDefault="00B17A39">
      <w:pPr>
        <w:tabs>
          <w:tab w:val="left" w:pos="5334"/>
        </w:tabs>
        <w:rPr>
          <w:sz w:val="18"/>
          <w:szCs w:val="18"/>
        </w:rPr>
      </w:pPr>
    </w:p>
    <w:sectPr w:rsidR="00B17A39" w:rsidRPr="006F3A4C" w:rsidSect="00DE1299">
      <w:headerReference w:type="default" r:id="rId9"/>
      <w:footerReference w:type="even" r:id="rId10"/>
      <w:footerReference w:type="default" r:id="rId11"/>
      <w:pgSz w:w="11906" w:h="16838"/>
      <w:pgMar w:top="851" w:right="991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D56" w:rsidRDefault="00B64D56">
      <w:r>
        <w:separator/>
      </w:r>
    </w:p>
  </w:endnote>
  <w:endnote w:type="continuationSeparator" w:id="0">
    <w:p w:rsidR="00B64D56" w:rsidRDefault="00B64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</w:font>
  <w:font w:name="Arial Black">
    <w:charset w:val="CC"/>
    <w:family w:val="swiss"/>
    <w:pitch w:val="variable"/>
    <w:sig w:usb0="00000287" w:usb1="00000000" w:usb2="00000000" w:usb3="00000000" w:csb0="0000009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797" w:rsidRDefault="00B74797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74797" w:rsidRDefault="00B74797" w:rsidP="002A02D7">
    <w:pPr>
      <w:pStyle w:val="a6"/>
      <w:ind w:right="360"/>
    </w:pPr>
  </w:p>
  <w:p w:rsidR="00B74797" w:rsidRDefault="00B74797"/>
  <w:p w:rsidR="00B74797" w:rsidRDefault="00B74797"/>
  <w:p w:rsidR="00B74797" w:rsidRDefault="00B74797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797" w:rsidRDefault="00B74797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65D56">
      <w:rPr>
        <w:rStyle w:val="a8"/>
        <w:noProof/>
      </w:rPr>
      <w:t>11</w:t>
    </w:r>
    <w:r>
      <w:rPr>
        <w:rStyle w:val="a8"/>
      </w:rPr>
      <w:fldChar w:fldCharType="end"/>
    </w:r>
  </w:p>
  <w:p w:rsidR="00B74797" w:rsidRDefault="00B7479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D56" w:rsidRDefault="00B64D56">
      <w:r>
        <w:separator/>
      </w:r>
    </w:p>
  </w:footnote>
  <w:footnote w:type="continuationSeparator" w:id="0">
    <w:p w:rsidR="00B64D56" w:rsidRDefault="00B64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797" w:rsidRDefault="00B74797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</w:t>
    </w:r>
    <w:proofErr w:type="spellStart"/>
    <w:r>
      <w:rPr>
        <w:b/>
        <w:sz w:val="22"/>
        <w:szCs w:val="22"/>
      </w:rPr>
      <w:t>Зоркальцевское</w:t>
    </w:r>
    <w:proofErr w:type="spellEnd"/>
    <w:r>
      <w:rPr>
        <w:b/>
        <w:sz w:val="22"/>
        <w:szCs w:val="22"/>
      </w:rPr>
      <w:t xml:space="preserve"> сельское поселение»</w:t>
    </w:r>
  </w:p>
  <w:p w:rsidR="00B74797" w:rsidRPr="009B2F5E" w:rsidRDefault="00B74797" w:rsidP="00094BAC">
    <w:pPr>
      <w:jc w:val="right"/>
      <w:rPr>
        <w:rFonts w:ascii="Arial Black" w:hAnsi="Arial Black"/>
        <w:b/>
        <w:sz w:val="22"/>
        <w:szCs w:val="22"/>
      </w:rPr>
    </w:pPr>
    <w:proofErr w:type="gramStart"/>
    <w:r>
      <w:rPr>
        <w:rFonts w:ascii="Arial Black" w:hAnsi="Arial Black"/>
        <w:sz w:val="22"/>
        <w:szCs w:val="22"/>
      </w:rPr>
      <w:t>ИНФОРМАЦИОННЫЙ  БЮЛЛЕТЕНЬ</w:t>
    </w:r>
    <w:proofErr w:type="gramEnd"/>
    <w:r>
      <w:rPr>
        <w:rFonts w:ascii="Arial Black" w:hAnsi="Arial Black"/>
        <w:sz w:val="22"/>
        <w:szCs w:val="22"/>
      </w:rPr>
      <w:t xml:space="preserve"> </w:t>
    </w:r>
    <w:r>
      <w:rPr>
        <w:b/>
        <w:sz w:val="22"/>
        <w:szCs w:val="22"/>
      </w:rPr>
      <w:t>№ 1004</w:t>
    </w:r>
  </w:p>
  <w:p w:rsidR="00B74797" w:rsidRDefault="00B74797" w:rsidP="0029498F">
    <w:pPr>
      <w:jc w:val="right"/>
    </w:pPr>
    <w:r>
      <w:rPr>
        <w:b/>
        <w:sz w:val="18"/>
        <w:szCs w:val="18"/>
      </w:rPr>
      <w:t>19.</w:t>
    </w:r>
    <w:r>
      <w:rPr>
        <w:b/>
        <w:sz w:val="18"/>
        <w:szCs w:val="18"/>
        <w:lang w:val="en-US"/>
      </w:rPr>
      <w:t>0</w:t>
    </w:r>
    <w:r>
      <w:rPr>
        <w:b/>
        <w:sz w:val="18"/>
        <w:szCs w:val="18"/>
      </w:rPr>
      <w:t>2.2024г.</w:t>
    </w:r>
  </w:p>
  <w:p w:rsidR="00B74797" w:rsidRDefault="00B7479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 w15:restartNumberingAfterBreak="0">
    <w:nsid w:val="06756897"/>
    <w:multiLevelType w:val="multilevel"/>
    <w:tmpl w:val="4CC22720"/>
    <w:lvl w:ilvl="0">
      <w:start w:val="1"/>
      <w:numFmt w:val="decimal"/>
      <w:lvlText w:val="%1."/>
      <w:lvlJc w:val="left"/>
      <w:pPr>
        <w:ind w:left="1092" w:hanging="10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44" w:hanging="10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2" w:hanging="10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12" w:hanging="10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52" w:hanging="10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 w15:restartNumberingAfterBreak="0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0B7C35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D250918"/>
    <w:multiLevelType w:val="singleLevel"/>
    <w:tmpl w:val="5588A74A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3711C7A"/>
    <w:multiLevelType w:val="multilevel"/>
    <w:tmpl w:val="57720950"/>
    <w:lvl w:ilvl="0">
      <w:start w:val="3"/>
      <w:numFmt w:val="decimal"/>
      <w:lvlText w:val="%1."/>
      <w:lvlJc w:val="left"/>
      <w:pPr>
        <w:ind w:left="408" w:hanging="408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200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cs="Times New Roman" w:hint="default"/>
      </w:rPr>
    </w:lvl>
  </w:abstractNum>
  <w:abstractNum w:abstractNumId="9" w15:restartNumberingAfterBreak="0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 w15:restartNumberingAfterBreak="0">
    <w:nsid w:val="2A332042"/>
    <w:multiLevelType w:val="hybridMultilevel"/>
    <w:tmpl w:val="8E167FA2"/>
    <w:lvl w:ilvl="0" w:tplc="AF18C0A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1E385B"/>
    <w:multiLevelType w:val="singleLevel"/>
    <w:tmpl w:val="88BAEAAC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0793EC9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D250630"/>
    <w:multiLevelType w:val="hybridMultilevel"/>
    <w:tmpl w:val="0824B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9A3EDE"/>
    <w:multiLevelType w:val="hybridMultilevel"/>
    <w:tmpl w:val="33A6C6E2"/>
    <w:lvl w:ilvl="0" w:tplc="77C42938">
      <w:start w:val="1"/>
      <w:numFmt w:val="decimal"/>
      <w:lvlText w:val="%1."/>
      <w:lvlJc w:val="left"/>
      <w:pPr>
        <w:tabs>
          <w:tab w:val="num" w:pos="1533"/>
        </w:tabs>
        <w:ind w:left="1533" w:hanging="453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17" w15:restartNumberingAfterBreak="0">
    <w:nsid w:val="62AE02BA"/>
    <w:multiLevelType w:val="multilevel"/>
    <w:tmpl w:val="B46055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470" w:hanging="1044"/>
      </w:pPr>
      <w:rPr>
        <w:rFonts w:cs="Times New Roman" w:hint="default"/>
        <w:vertAlign w:val="baseline"/>
      </w:rPr>
    </w:lvl>
    <w:lvl w:ilvl="2">
      <w:start w:val="1"/>
      <w:numFmt w:val="decimal"/>
      <w:isLgl/>
      <w:lvlText w:val="%1.%2.%3."/>
      <w:lvlJc w:val="left"/>
      <w:pPr>
        <w:ind w:left="1764" w:hanging="1044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18" w15:restartNumberingAfterBreak="0">
    <w:nsid w:val="70F36B3D"/>
    <w:multiLevelType w:val="singleLevel"/>
    <w:tmpl w:val="B0B4655A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9" w15:restartNumberingAfterBreak="0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0"/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6"/>
  </w:num>
  <w:num w:numId="6">
    <w:abstractNumId w:val="8"/>
  </w:num>
  <w:num w:numId="7">
    <w:abstractNumId w:val="17"/>
  </w:num>
  <w:num w:numId="8">
    <w:abstractNumId w:val="4"/>
  </w:num>
  <w:num w:numId="9">
    <w:abstractNumId w:val="10"/>
  </w:num>
  <w:num w:numId="10">
    <w:abstractNumId w:val="6"/>
  </w:num>
  <w:num w:numId="11">
    <w:abstractNumId w:val="18"/>
  </w:num>
  <w:num w:numId="12">
    <w:abstractNumId w:val="11"/>
  </w:num>
  <w:num w:numId="13">
    <w:abstractNumId w:val="14"/>
  </w:num>
  <w:num w:numId="14">
    <w:abstractNumId w:val="12"/>
  </w:num>
  <w:num w:numId="15">
    <w:abstractNumId w:val="7"/>
  </w:num>
  <w:num w:numId="16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9A4"/>
    <w:rsid w:val="0000172E"/>
    <w:rsid w:val="00002D22"/>
    <w:rsid w:val="000030C6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1218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3ADA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AD1"/>
    <w:rsid w:val="00055CC4"/>
    <w:rsid w:val="000561CB"/>
    <w:rsid w:val="000610E9"/>
    <w:rsid w:val="00063F8A"/>
    <w:rsid w:val="00065D56"/>
    <w:rsid w:val="00067128"/>
    <w:rsid w:val="00067B4F"/>
    <w:rsid w:val="000715C6"/>
    <w:rsid w:val="00072422"/>
    <w:rsid w:val="00076F2F"/>
    <w:rsid w:val="00081661"/>
    <w:rsid w:val="0008200E"/>
    <w:rsid w:val="00082D14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96D30"/>
    <w:rsid w:val="000A1560"/>
    <w:rsid w:val="000A162F"/>
    <w:rsid w:val="000A2B48"/>
    <w:rsid w:val="000A3048"/>
    <w:rsid w:val="000A39E7"/>
    <w:rsid w:val="000A4036"/>
    <w:rsid w:val="000A4E13"/>
    <w:rsid w:val="000A5491"/>
    <w:rsid w:val="000A56F8"/>
    <w:rsid w:val="000A7AB9"/>
    <w:rsid w:val="000A7B92"/>
    <w:rsid w:val="000B0241"/>
    <w:rsid w:val="000B05E4"/>
    <w:rsid w:val="000B7A1A"/>
    <w:rsid w:val="000C537F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2B9E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01CC"/>
    <w:rsid w:val="00151823"/>
    <w:rsid w:val="001520AC"/>
    <w:rsid w:val="001523E5"/>
    <w:rsid w:val="00154C76"/>
    <w:rsid w:val="00155A35"/>
    <w:rsid w:val="001570F6"/>
    <w:rsid w:val="00157A53"/>
    <w:rsid w:val="001606DA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0D1C"/>
    <w:rsid w:val="0019261A"/>
    <w:rsid w:val="001942F3"/>
    <w:rsid w:val="001945EA"/>
    <w:rsid w:val="00196E68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374B"/>
    <w:rsid w:val="001B4D34"/>
    <w:rsid w:val="001B4EFF"/>
    <w:rsid w:val="001B636D"/>
    <w:rsid w:val="001B7C88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06C"/>
    <w:rsid w:val="001E0D1F"/>
    <w:rsid w:val="001E14C7"/>
    <w:rsid w:val="001E1E46"/>
    <w:rsid w:val="001E293D"/>
    <w:rsid w:val="001E2BAD"/>
    <w:rsid w:val="001E49E9"/>
    <w:rsid w:val="001E60EA"/>
    <w:rsid w:val="001F094E"/>
    <w:rsid w:val="001F163E"/>
    <w:rsid w:val="001F2AB5"/>
    <w:rsid w:val="001F363D"/>
    <w:rsid w:val="001F667C"/>
    <w:rsid w:val="001F66A2"/>
    <w:rsid w:val="00200F20"/>
    <w:rsid w:val="00201611"/>
    <w:rsid w:val="00203E35"/>
    <w:rsid w:val="00204FB5"/>
    <w:rsid w:val="002072F0"/>
    <w:rsid w:val="00210EC9"/>
    <w:rsid w:val="00214526"/>
    <w:rsid w:val="00214ECA"/>
    <w:rsid w:val="002169D1"/>
    <w:rsid w:val="002204C5"/>
    <w:rsid w:val="00222FB5"/>
    <w:rsid w:val="00223179"/>
    <w:rsid w:val="00226914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179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10C0"/>
    <w:rsid w:val="00261684"/>
    <w:rsid w:val="0026267B"/>
    <w:rsid w:val="002627AB"/>
    <w:rsid w:val="00263090"/>
    <w:rsid w:val="002643BE"/>
    <w:rsid w:val="002647EB"/>
    <w:rsid w:val="00264DEA"/>
    <w:rsid w:val="00265E31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0576"/>
    <w:rsid w:val="002838AB"/>
    <w:rsid w:val="00283930"/>
    <w:rsid w:val="0028393D"/>
    <w:rsid w:val="00283CC4"/>
    <w:rsid w:val="00284050"/>
    <w:rsid w:val="00285304"/>
    <w:rsid w:val="00285677"/>
    <w:rsid w:val="00286A0B"/>
    <w:rsid w:val="00287881"/>
    <w:rsid w:val="00290266"/>
    <w:rsid w:val="0029408B"/>
    <w:rsid w:val="0029498F"/>
    <w:rsid w:val="00296776"/>
    <w:rsid w:val="002A013E"/>
    <w:rsid w:val="002A015C"/>
    <w:rsid w:val="002A02D7"/>
    <w:rsid w:val="002A3A51"/>
    <w:rsid w:val="002A3B71"/>
    <w:rsid w:val="002A4580"/>
    <w:rsid w:val="002A46F3"/>
    <w:rsid w:val="002A48EC"/>
    <w:rsid w:val="002A565B"/>
    <w:rsid w:val="002A5A35"/>
    <w:rsid w:val="002A7CDF"/>
    <w:rsid w:val="002B1198"/>
    <w:rsid w:val="002B20BA"/>
    <w:rsid w:val="002B3078"/>
    <w:rsid w:val="002B4FD4"/>
    <w:rsid w:val="002B5B1F"/>
    <w:rsid w:val="002B71A1"/>
    <w:rsid w:val="002B7429"/>
    <w:rsid w:val="002B7620"/>
    <w:rsid w:val="002C028F"/>
    <w:rsid w:val="002C0E54"/>
    <w:rsid w:val="002C15BC"/>
    <w:rsid w:val="002C1CE0"/>
    <w:rsid w:val="002C24A8"/>
    <w:rsid w:val="002C4A90"/>
    <w:rsid w:val="002C74C8"/>
    <w:rsid w:val="002C75AA"/>
    <w:rsid w:val="002C75DA"/>
    <w:rsid w:val="002C76B7"/>
    <w:rsid w:val="002C7A71"/>
    <w:rsid w:val="002D06DF"/>
    <w:rsid w:val="002D2944"/>
    <w:rsid w:val="002D29BF"/>
    <w:rsid w:val="002D5428"/>
    <w:rsid w:val="002D5898"/>
    <w:rsid w:val="002D702B"/>
    <w:rsid w:val="002D75D2"/>
    <w:rsid w:val="002D76B8"/>
    <w:rsid w:val="002D7819"/>
    <w:rsid w:val="002E06F7"/>
    <w:rsid w:val="002E2BE3"/>
    <w:rsid w:val="002E4A45"/>
    <w:rsid w:val="002E5553"/>
    <w:rsid w:val="002E688F"/>
    <w:rsid w:val="002E7994"/>
    <w:rsid w:val="002F06EC"/>
    <w:rsid w:val="002F1805"/>
    <w:rsid w:val="002F284E"/>
    <w:rsid w:val="002F7027"/>
    <w:rsid w:val="002F7DDB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009"/>
    <w:rsid w:val="00315E4B"/>
    <w:rsid w:val="00316F97"/>
    <w:rsid w:val="00317083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43A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4626"/>
    <w:rsid w:val="00355B3F"/>
    <w:rsid w:val="00361ADA"/>
    <w:rsid w:val="00365C39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003A"/>
    <w:rsid w:val="0039141F"/>
    <w:rsid w:val="00391D79"/>
    <w:rsid w:val="0039258E"/>
    <w:rsid w:val="0039446A"/>
    <w:rsid w:val="003958D6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A6FAC"/>
    <w:rsid w:val="003B0980"/>
    <w:rsid w:val="003B12F4"/>
    <w:rsid w:val="003B470F"/>
    <w:rsid w:val="003B49C7"/>
    <w:rsid w:val="003B7991"/>
    <w:rsid w:val="003B7D5F"/>
    <w:rsid w:val="003C306F"/>
    <w:rsid w:val="003C3A2C"/>
    <w:rsid w:val="003C3BDA"/>
    <w:rsid w:val="003C4E2B"/>
    <w:rsid w:val="003C5017"/>
    <w:rsid w:val="003C5C67"/>
    <w:rsid w:val="003C6BA0"/>
    <w:rsid w:val="003D07D7"/>
    <w:rsid w:val="003D0A38"/>
    <w:rsid w:val="003D0BC8"/>
    <w:rsid w:val="003D1D1B"/>
    <w:rsid w:val="003D2D3F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777"/>
    <w:rsid w:val="003F1DAB"/>
    <w:rsid w:val="003F2B02"/>
    <w:rsid w:val="003F47D6"/>
    <w:rsid w:val="003F523B"/>
    <w:rsid w:val="003F52DF"/>
    <w:rsid w:val="003F68A6"/>
    <w:rsid w:val="003F6C9F"/>
    <w:rsid w:val="00404885"/>
    <w:rsid w:val="0040506D"/>
    <w:rsid w:val="00406135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6127"/>
    <w:rsid w:val="0041653D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56979"/>
    <w:rsid w:val="00460174"/>
    <w:rsid w:val="0046023C"/>
    <w:rsid w:val="00460BDA"/>
    <w:rsid w:val="00460C9F"/>
    <w:rsid w:val="00461B92"/>
    <w:rsid w:val="004647A2"/>
    <w:rsid w:val="00466EF5"/>
    <w:rsid w:val="00466F88"/>
    <w:rsid w:val="0046737D"/>
    <w:rsid w:val="0047060F"/>
    <w:rsid w:val="0047133D"/>
    <w:rsid w:val="004716A4"/>
    <w:rsid w:val="00473D8B"/>
    <w:rsid w:val="00474003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3A3"/>
    <w:rsid w:val="004864E9"/>
    <w:rsid w:val="00487376"/>
    <w:rsid w:val="004879C7"/>
    <w:rsid w:val="00491332"/>
    <w:rsid w:val="00492F62"/>
    <w:rsid w:val="00493829"/>
    <w:rsid w:val="004940B1"/>
    <w:rsid w:val="0049448B"/>
    <w:rsid w:val="00494540"/>
    <w:rsid w:val="004953FC"/>
    <w:rsid w:val="00495885"/>
    <w:rsid w:val="00496D8B"/>
    <w:rsid w:val="00497ABB"/>
    <w:rsid w:val="004A1E1B"/>
    <w:rsid w:val="004A2A2C"/>
    <w:rsid w:val="004A2C97"/>
    <w:rsid w:val="004A30CF"/>
    <w:rsid w:val="004A37F0"/>
    <w:rsid w:val="004A42F9"/>
    <w:rsid w:val="004A6DF2"/>
    <w:rsid w:val="004A7269"/>
    <w:rsid w:val="004B08BA"/>
    <w:rsid w:val="004B0A48"/>
    <w:rsid w:val="004B11C4"/>
    <w:rsid w:val="004B1426"/>
    <w:rsid w:val="004B2620"/>
    <w:rsid w:val="004B30C0"/>
    <w:rsid w:val="004B513A"/>
    <w:rsid w:val="004B5CA2"/>
    <w:rsid w:val="004B685F"/>
    <w:rsid w:val="004B6DC5"/>
    <w:rsid w:val="004C2041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4F6299"/>
    <w:rsid w:val="0050048A"/>
    <w:rsid w:val="00500FA8"/>
    <w:rsid w:val="0050134E"/>
    <w:rsid w:val="005016C0"/>
    <w:rsid w:val="0050181C"/>
    <w:rsid w:val="00504660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B03"/>
    <w:rsid w:val="00547C40"/>
    <w:rsid w:val="00547D26"/>
    <w:rsid w:val="005508B1"/>
    <w:rsid w:val="005512DE"/>
    <w:rsid w:val="00551529"/>
    <w:rsid w:val="00552EB9"/>
    <w:rsid w:val="00553A67"/>
    <w:rsid w:val="00553B12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068E"/>
    <w:rsid w:val="0058191A"/>
    <w:rsid w:val="00581BE6"/>
    <w:rsid w:val="005845C0"/>
    <w:rsid w:val="00585D16"/>
    <w:rsid w:val="005867A4"/>
    <w:rsid w:val="005872CF"/>
    <w:rsid w:val="00587AA7"/>
    <w:rsid w:val="0059100E"/>
    <w:rsid w:val="00592325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4E55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E5982"/>
    <w:rsid w:val="005E6D54"/>
    <w:rsid w:val="005F0AAD"/>
    <w:rsid w:val="005F11A4"/>
    <w:rsid w:val="005F1E9E"/>
    <w:rsid w:val="005F3ADB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178"/>
    <w:rsid w:val="006153BB"/>
    <w:rsid w:val="00617687"/>
    <w:rsid w:val="006244BD"/>
    <w:rsid w:val="0062584E"/>
    <w:rsid w:val="00625BA6"/>
    <w:rsid w:val="006266A1"/>
    <w:rsid w:val="006268C8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43950"/>
    <w:rsid w:val="00644E94"/>
    <w:rsid w:val="006529CE"/>
    <w:rsid w:val="00652AEB"/>
    <w:rsid w:val="00652D93"/>
    <w:rsid w:val="00654CC3"/>
    <w:rsid w:val="006579FD"/>
    <w:rsid w:val="00657FF2"/>
    <w:rsid w:val="006600EB"/>
    <w:rsid w:val="00661660"/>
    <w:rsid w:val="00666884"/>
    <w:rsid w:val="00667D95"/>
    <w:rsid w:val="00670615"/>
    <w:rsid w:val="0067255B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3EDC"/>
    <w:rsid w:val="006968D8"/>
    <w:rsid w:val="00696BD1"/>
    <w:rsid w:val="00697C9B"/>
    <w:rsid w:val="00697E34"/>
    <w:rsid w:val="006A0C17"/>
    <w:rsid w:val="006A12F4"/>
    <w:rsid w:val="006A1408"/>
    <w:rsid w:val="006A1DF4"/>
    <w:rsid w:val="006A2035"/>
    <w:rsid w:val="006A320D"/>
    <w:rsid w:val="006A325D"/>
    <w:rsid w:val="006A5C1C"/>
    <w:rsid w:val="006B0E9B"/>
    <w:rsid w:val="006B1DF9"/>
    <w:rsid w:val="006B1E39"/>
    <w:rsid w:val="006B32B7"/>
    <w:rsid w:val="006B573D"/>
    <w:rsid w:val="006B6841"/>
    <w:rsid w:val="006B7A40"/>
    <w:rsid w:val="006C0921"/>
    <w:rsid w:val="006C1B7F"/>
    <w:rsid w:val="006C2570"/>
    <w:rsid w:val="006C2C2C"/>
    <w:rsid w:val="006C4E6B"/>
    <w:rsid w:val="006C6615"/>
    <w:rsid w:val="006C7042"/>
    <w:rsid w:val="006C7BC4"/>
    <w:rsid w:val="006D2871"/>
    <w:rsid w:val="006D6261"/>
    <w:rsid w:val="006D694F"/>
    <w:rsid w:val="006D730A"/>
    <w:rsid w:val="006D78AB"/>
    <w:rsid w:val="006E2095"/>
    <w:rsid w:val="006E5C74"/>
    <w:rsid w:val="006E712A"/>
    <w:rsid w:val="006E7435"/>
    <w:rsid w:val="006E7ED3"/>
    <w:rsid w:val="006F1D11"/>
    <w:rsid w:val="006F2C7F"/>
    <w:rsid w:val="006F3A4C"/>
    <w:rsid w:val="006F473B"/>
    <w:rsid w:val="006F5147"/>
    <w:rsid w:val="006F6B5B"/>
    <w:rsid w:val="006F7E04"/>
    <w:rsid w:val="007015D9"/>
    <w:rsid w:val="00703FA8"/>
    <w:rsid w:val="0070661E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36F64"/>
    <w:rsid w:val="0073709D"/>
    <w:rsid w:val="00740E2D"/>
    <w:rsid w:val="007415B2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74CB"/>
    <w:rsid w:val="00760004"/>
    <w:rsid w:val="00760CA0"/>
    <w:rsid w:val="00760CD7"/>
    <w:rsid w:val="00762A06"/>
    <w:rsid w:val="00762BCF"/>
    <w:rsid w:val="00763631"/>
    <w:rsid w:val="00771009"/>
    <w:rsid w:val="00772D60"/>
    <w:rsid w:val="007759CD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FBD"/>
    <w:rsid w:val="007870D2"/>
    <w:rsid w:val="0078741B"/>
    <w:rsid w:val="007914FF"/>
    <w:rsid w:val="00792DA9"/>
    <w:rsid w:val="0079477F"/>
    <w:rsid w:val="00796185"/>
    <w:rsid w:val="00796661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35BA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4E32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0F4B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A5C"/>
    <w:rsid w:val="00802B2C"/>
    <w:rsid w:val="008037B2"/>
    <w:rsid w:val="00803C9C"/>
    <w:rsid w:val="00803CCF"/>
    <w:rsid w:val="00804751"/>
    <w:rsid w:val="008049AB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2FCD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3CBC"/>
    <w:rsid w:val="008566AA"/>
    <w:rsid w:val="00857C10"/>
    <w:rsid w:val="00860150"/>
    <w:rsid w:val="00861E79"/>
    <w:rsid w:val="00862042"/>
    <w:rsid w:val="008627E6"/>
    <w:rsid w:val="00863B05"/>
    <w:rsid w:val="0086435E"/>
    <w:rsid w:val="00865158"/>
    <w:rsid w:val="00874A38"/>
    <w:rsid w:val="0087522C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6A3"/>
    <w:rsid w:val="008A571C"/>
    <w:rsid w:val="008A687B"/>
    <w:rsid w:val="008A6FC2"/>
    <w:rsid w:val="008B0661"/>
    <w:rsid w:val="008B2367"/>
    <w:rsid w:val="008B43B4"/>
    <w:rsid w:val="008B4A1F"/>
    <w:rsid w:val="008B5B70"/>
    <w:rsid w:val="008B6DF3"/>
    <w:rsid w:val="008B7958"/>
    <w:rsid w:val="008C0447"/>
    <w:rsid w:val="008C1718"/>
    <w:rsid w:val="008C2421"/>
    <w:rsid w:val="008C2B63"/>
    <w:rsid w:val="008C50D7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D6B"/>
    <w:rsid w:val="008F1068"/>
    <w:rsid w:val="008F151B"/>
    <w:rsid w:val="008F22C6"/>
    <w:rsid w:val="008F2F6A"/>
    <w:rsid w:val="008F4F06"/>
    <w:rsid w:val="008F5900"/>
    <w:rsid w:val="008F5B78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A1A"/>
    <w:rsid w:val="00920B0D"/>
    <w:rsid w:val="00920CC0"/>
    <w:rsid w:val="009218D6"/>
    <w:rsid w:val="009234E5"/>
    <w:rsid w:val="00924208"/>
    <w:rsid w:val="00925C1D"/>
    <w:rsid w:val="00926EDE"/>
    <w:rsid w:val="00927BFA"/>
    <w:rsid w:val="00930766"/>
    <w:rsid w:val="00931A4D"/>
    <w:rsid w:val="0093229C"/>
    <w:rsid w:val="00932339"/>
    <w:rsid w:val="00933F1F"/>
    <w:rsid w:val="009340B7"/>
    <w:rsid w:val="00934802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665"/>
    <w:rsid w:val="0099172E"/>
    <w:rsid w:val="00993F8D"/>
    <w:rsid w:val="00994202"/>
    <w:rsid w:val="00997BED"/>
    <w:rsid w:val="00997D3B"/>
    <w:rsid w:val="009A1475"/>
    <w:rsid w:val="009A1563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2F5E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245"/>
    <w:rsid w:val="009D5FE5"/>
    <w:rsid w:val="009D70DD"/>
    <w:rsid w:val="009D7DA8"/>
    <w:rsid w:val="009D7FBB"/>
    <w:rsid w:val="009E2745"/>
    <w:rsid w:val="009E5406"/>
    <w:rsid w:val="009E6D2C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07D86"/>
    <w:rsid w:val="00A113A2"/>
    <w:rsid w:val="00A117B1"/>
    <w:rsid w:val="00A12670"/>
    <w:rsid w:val="00A12934"/>
    <w:rsid w:val="00A15AD2"/>
    <w:rsid w:val="00A15BFA"/>
    <w:rsid w:val="00A17AE6"/>
    <w:rsid w:val="00A17E74"/>
    <w:rsid w:val="00A17ED9"/>
    <w:rsid w:val="00A2098D"/>
    <w:rsid w:val="00A26B3D"/>
    <w:rsid w:val="00A27217"/>
    <w:rsid w:val="00A311C7"/>
    <w:rsid w:val="00A342E4"/>
    <w:rsid w:val="00A345D7"/>
    <w:rsid w:val="00A34D96"/>
    <w:rsid w:val="00A351E2"/>
    <w:rsid w:val="00A35469"/>
    <w:rsid w:val="00A3578E"/>
    <w:rsid w:val="00A36502"/>
    <w:rsid w:val="00A37107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1AE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4634"/>
    <w:rsid w:val="00A94987"/>
    <w:rsid w:val="00A978F5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B78F0"/>
    <w:rsid w:val="00AC202F"/>
    <w:rsid w:val="00AC28A2"/>
    <w:rsid w:val="00AC323C"/>
    <w:rsid w:val="00AC39F1"/>
    <w:rsid w:val="00AC46B6"/>
    <w:rsid w:val="00AC7010"/>
    <w:rsid w:val="00AC7135"/>
    <w:rsid w:val="00AD1613"/>
    <w:rsid w:val="00AD16CD"/>
    <w:rsid w:val="00AD1FCF"/>
    <w:rsid w:val="00AD3548"/>
    <w:rsid w:val="00AD44BF"/>
    <w:rsid w:val="00AD5DBC"/>
    <w:rsid w:val="00AD7C24"/>
    <w:rsid w:val="00AE0530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6632"/>
    <w:rsid w:val="00B275CA"/>
    <w:rsid w:val="00B3208E"/>
    <w:rsid w:val="00B3351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4D56"/>
    <w:rsid w:val="00B6505C"/>
    <w:rsid w:val="00B675C4"/>
    <w:rsid w:val="00B7059A"/>
    <w:rsid w:val="00B711CD"/>
    <w:rsid w:val="00B72304"/>
    <w:rsid w:val="00B7275B"/>
    <w:rsid w:val="00B72B92"/>
    <w:rsid w:val="00B74797"/>
    <w:rsid w:val="00B747ED"/>
    <w:rsid w:val="00B7590E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A6FC9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3507"/>
    <w:rsid w:val="00BD42BB"/>
    <w:rsid w:val="00BD5622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49A"/>
    <w:rsid w:val="00BE7F3A"/>
    <w:rsid w:val="00BF0A45"/>
    <w:rsid w:val="00BF15E1"/>
    <w:rsid w:val="00BF4DFD"/>
    <w:rsid w:val="00BF5F53"/>
    <w:rsid w:val="00C007CA"/>
    <w:rsid w:val="00C01C0F"/>
    <w:rsid w:val="00C02179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594"/>
    <w:rsid w:val="00C31E17"/>
    <w:rsid w:val="00C32691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97E"/>
    <w:rsid w:val="00C45A2B"/>
    <w:rsid w:val="00C45D3F"/>
    <w:rsid w:val="00C46ACA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4A29"/>
    <w:rsid w:val="00C75476"/>
    <w:rsid w:val="00C76446"/>
    <w:rsid w:val="00C77213"/>
    <w:rsid w:val="00C8026C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96FD2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992"/>
    <w:rsid w:val="00CC5AB7"/>
    <w:rsid w:val="00CD0EA6"/>
    <w:rsid w:val="00CD0F92"/>
    <w:rsid w:val="00CD2397"/>
    <w:rsid w:val="00CD33FE"/>
    <w:rsid w:val="00CD3EF0"/>
    <w:rsid w:val="00CD558C"/>
    <w:rsid w:val="00CE0183"/>
    <w:rsid w:val="00CE053C"/>
    <w:rsid w:val="00CE0D64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28EB"/>
    <w:rsid w:val="00CF67DA"/>
    <w:rsid w:val="00CF7157"/>
    <w:rsid w:val="00CF72B9"/>
    <w:rsid w:val="00D005FB"/>
    <w:rsid w:val="00D01730"/>
    <w:rsid w:val="00D01C3E"/>
    <w:rsid w:val="00D01D14"/>
    <w:rsid w:val="00D0211F"/>
    <w:rsid w:val="00D03044"/>
    <w:rsid w:val="00D0383D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1EFB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2F2C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9DA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518C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3BDF"/>
    <w:rsid w:val="00D9470D"/>
    <w:rsid w:val="00D94C6D"/>
    <w:rsid w:val="00D95648"/>
    <w:rsid w:val="00D96606"/>
    <w:rsid w:val="00D97FB8"/>
    <w:rsid w:val="00DA032A"/>
    <w:rsid w:val="00DA0DB2"/>
    <w:rsid w:val="00DA2E41"/>
    <w:rsid w:val="00DA389E"/>
    <w:rsid w:val="00DA5BB4"/>
    <w:rsid w:val="00DA6B5A"/>
    <w:rsid w:val="00DA6C5B"/>
    <w:rsid w:val="00DA791D"/>
    <w:rsid w:val="00DB005D"/>
    <w:rsid w:val="00DB105A"/>
    <w:rsid w:val="00DB155C"/>
    <w:rsid w:val="00DB1920"/>
    <w:rsid w:val="00DB2680"/>
    <w:rsid w:val="00DB36DE"/>
    <w:rsid w:val="00DB685D"/>
    <w:rsid w:val="00DB7D8C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127A"/>
    <w:rsid w:val="00DD2D6E"/>
    <w:rsid w:val="00DD3693"/>
    <w:rsid w:val="00DD3B00"/>
    <w:rsid w:val="00DD471E"/>
    <w:rsid w:val="00DD5348"/>
    <w:rsid w:val="00DD55A1"/>
    <w:rsid w:val="00DD63A5"/>
    <w:rsid w:val="00DD6AE3"/>
    <w:rsid w:val="00DD7CD1"/>
    <w:rsid w:val="00DE1299"/>
    <w:rsid w:val="00DE2C6E"/>
    <w:rsid w:val="00DE528E"/>
    <w:rsid w:val="00DE65FA"/>
    <w:rsid w:val="00DF0C3F"/>
    <w:rsid w:val="00DF2D1D"/>
    <w:rsid w:val="00DF2D27"/>
    <w:rsid w:val="00E01C5D"/>
    <w:rsid w:val="00E06918"/>
    <w:rsid w:val="00E06BB8"/>
    <w:rsid w:val="00E1092D"/>
    <w:rsid w:val="00E10F30"/>
    <w:rsid w:val="00E11B85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6C3F"/>
    <w:rsid w:val="00E27C45"/>
    <w:rsid w:val="00E30324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39D"/>
    <w:rsid w:val="00E535EA"/>
    <w:rsid w:val="00E53865"/>
    <w:rsid w:val="00E53D07"/>
    <w:rsid w:val="00E559BA"/>
    <w:rsid w:val="00E57059"/>
    <w:rsid w:val="00E57231"/>
    <w:rsid w:val="00E601CF"/>
    <w:rsid w:val="00E620F9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2DC"/>
    <w:rsid w:val="00E87F72"/>
    <w:rsid w:val="00E911DF"/>
    <w:rsid w:val="00E91D01"/>
    <w:rsid w:val="00E9210C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1F75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D7993"/>
    <w:rsid w:val="00EE116D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55C"/>
    <w:rsid w:val="00EF760E"/>
    <w:rsid w:val="00EF7D1B"/>
    <w:rsid w:val="00F000D9"/>
    <w:rsid w:val="00F00DC5"/>
    <w:rsid w:val="00F0120C"/>
    <w:rsid w:val="00F02C80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019D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2CF8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0AF1"/>
    <w:rsid w:val="00F617C2"/>
    <w:rsid w:val="00F62A9F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014B"/>
    <w:rsid w:val="00F82EA1"/>
    <w:rsid w:val="00F8508D"/>
    <w:rsid w:val="00F86B8A"/>
    <w:rsid w:val="00F87549"/>
    <w:rsid w:val="00F87CDB"/>
    <w:rsid w:val="00F90CA5"/>
    <w:rsid w:val="00F925A4"/>
    <w:rsid w:val="00F93534"/>
    <w:rsid w:val="00F93808"/>
    <w:rsid w:val="00F96433"/>
    <w:rsid w:val="00FA0CE7"/>
    <w:rsid w:val="00FA0DA2"/>
    <w:rsid w:val="00FA28DD"/>
    <w:rsid w:val="00FA5062"/>
    <w:rsid w:val="00FA58CD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14F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92464EA"/>
  <w15:docId w15:val="{D455436A-C010-4847-A9D6-FDBE56BA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uiPriority w:val="99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uiPriority w:val="99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aliases w:val="ТЗ список,Абзац списка нумерованный"/>
    <w:basedOn w:val="a0"/>
    <w:link w:val="afc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d">
    <w:name w:val="Îáû÷íûé"/>
    <w:rsid w:val="00CA73B6"/>
    <w:rPr>
      <w:sz w:val="24"/>
    </w:rPr>
  </w:style>
  <w:style w:type="paragraph" w:customStyle="1" w:styleId="35">
    <w:name w:val="çàãîëîâîê 3"/>
    <w:basedOn w:val="afd"/>
    <w:next w:val="afd"/>
    <w:rsid w:val="00CA73B6"/>
    <w:pPr>
      <w:keepNext/>
      <w:jc w:val="center"/>
    </w:pPr>
    <w:rPr>
      <w:b/>
    </w:rPr>
  </w:style>
  <w:style w:type="paragraph" w:customStyle="1" w:styleId="afe">
    <w:name w:val="Âåðõíèé êîëîíòèòóë"/>
    <w:basedOn w:val="afd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f">
    <w:name w:val="No Spacing"/>
    <w:link w:val="aff0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1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2">
    <w:name w:val="footnote text"/>
    <w:basedOn w:val="a0"/>
    <w:link w:val="aff3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3">
    <w:name w:val="Текст сноски Знак"/>
    <w:link w:val="aff2"/>
    <w:uiPriority w:val="99"/>
    <w:rsid w:val="00811101"/>
    <w:rPr>
      <w:lang w:val="ru-RU" w:eastAsia="ru-RU" w:bidi="ar-SA"/>
    </w:rPr>
  </w:style>
  <w:style w:type="character" w:styleId="aff4">
    <w:name w:val="footnote reference"/>
    <w:uiPriority w:val="99"/>
    <w:rsid w:val="00811101"/>
    <w:rPr>
      <w:vertAlign w:val="superscript"/>
    </w:rPr>
  </w:style>
  <w:style w:type="character" w:customStyle="1" w:styleId="af2">
    <w:name w:val="Заголовок Знак"/>
    <w:link w:val="af1"/>
    <w:rsid w:val="00554F56"/>
    <w:rPr>
      <w:b/>
      <w:sz w:val="28"/>
      <w:lang w:val="ru-RU" w:eastAsia="ru-RU" w:bidi="ar-SA"/>
    </w:rPr>
  </w:style>
  <w:style w:type="paragraph" w:styleId="aff5">
    <w:name w:val="Subtitle"/>
    <w:basedOn w:val="a0"/>
    <w:link w:val="aff6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7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uiPriority w:val="99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6">
    <w:name w:val="Подзаголовок Знак"/>
    <w:basedOn w:val="a1"/>
    <w:link w:val="aff5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rsid w:val="00E47879"/>
    <w:rPr>
      <w:rFonts w:ascii="Tahoma" w:hAnsi="Tahoma" w:cs="Tahoma"/>
      <w:sz w:val="16"/>
      <w:szCs w:val="16"/>
    </w:rPr>
  </w:style>
  <w:style w:type="paragraph" w:customStyle="1" w:styleId="aff8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8"/>
    <w:rsid w:val="00797D02"/>
    <w:pPr>
      <w:ind w:left="720"/>
      <w:contextualSpacing/>
    </w:pPr>
  </w:style>
  <w:style w:type="character" w:customStyle="1" w:styleId="aff9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9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a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b">
    <w:name w:val="annotation reference"/>
    <w:rsid w:val="001E0D1F"/>
    <w:rPr>
      <w:rFonts w:cs="Times New Roman"/>
      <w:sz w:val="16"/>
      <w:szCs w:val="16"/>
    </w:rPr>
  </w:style>
  <w:style w:type="paragraph" w:styleId="affc">
    <w:name w:val="annotation text"/>
    <w:basedOn w:val="a0"/>
    <w:link w:val="affd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d">
    <w:name w:val="Текст примечания Знак"/>
    <w:basedOn w:val="a1"/>
    <w:link w:val="affc"/>
    <w:rsid w:val="001E0D1F"/>
    <w:rPr>
      <w:rFonts w:ascii="Calibri" w:hAnsi="Calibri"/>
    </w:rPr>
  </w:style>
  <w:style w:type="paragraph" w:styleId="affe">
    <w:name w:val="annotation subject"/>
    <w:basedOn w:val="affc"/>
    <w:next w:val="affc"/>
    <w:link w:val="afff"/>
    <w:rsid w:val="001E0D1F"/>
    <w:rPr>
      <w:b/>
      <w:bCs/>
    </w:rPr>
  </w:style>
  <w:style w:type="character" w:customStyle="1" w:styleId="afff">
    <w:name w:val="Тема примечания Знак"/>
    <w:basedOn w:val="affd"/>
    <w:link w:val="affe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uiPriority w:val="99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0">
    <w:name w:val="endnote reference"/>
    <w:rsid w:val="001E0D1F"/>
    <w:rPr>
      <w:rFonts w:cs="Times New Roman"/>
      <w:vertAlign w:val="superscript"/>
    </w:rPr>
  </w:style>
  <w:style w:type="character" w:styleId="afff1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2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3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4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5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6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7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8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9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a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b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0">
    <w:name w:val="Без интервала Знак"/>
    <w:link w:val="aff"/>
    <w:uiPriority w:val="1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c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d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  <w:style w:type="paragraph" w:customStyle="1" w:styleId="font5">
    <w:name w:val="font5"/>
    <w:basedOn w:val="a0"/>
    <w:rsid w:val="00D0383D"/>
    <w:pPr>
      <w:spacing w:before="100" w:beforeAutospacing="1" w:after="100" w:afterAutospacing="1"/>
    </w:pPr>
    <w:rPr>
      <w:i/>
      <w:iCs/>
      <w:color w:val="FF0000"/>
      <w:sz w:val="22"/>
      <w:szCs w:val="22"/>
    </w:rPr>
  </w:style>
  <w:style w:type="paragraph" w:customStyle="1" w:styleId="xl65">
    <w:name w:val="xl6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67">
    <w:name w:val="xl6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0">
    <w:name w:val="xl7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1">
    <w:name w:val="xl71"/>
    <w:basedOn w:val="a0"/>
    <w:rsid w:val="00D0383D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4">
    <w:name w:val="xl7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5">
    <w:name w:val="xl7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8">
    <w:name w:val="xl78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79">
    <w:name w:val="xl79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0">
    <w:name w:val="xl80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1">
    <w:name w:val="xl8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2">
    <w:name w:val="xl8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3">
    <w:name w:val="xl8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84">
    <w:name w:val="xl8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5">
    <w:name w:val="xl8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6">
    <w:name w:val="xl8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9">
    <w:name w:val="xl89"/>
    <w:basedOn w:val="a0"/>
    <w:rsid w:val="00D0383D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0">
    <w:name w:val="xl9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91">
    <w:name w:val="xl9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2">
    <w:name w:val="xl9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3">
    <w:name w:val="xl9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7">
    <w:name w:val="xl97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8">
    <w:name w:val="xl98"/>
    <w:basedOn w:val="a0"/>
    <w:rsid w:val="00D0383D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3">
    <w:name w:val="xl10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4">
    <w:name w:val="xl10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6">
    <w:name w:val="xl10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8">
    <w:name w:val="xl10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1">
    <w:name w:val="xl11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14">
    <w:name w:val="xl11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color w:val="000000"/>
    </w:rPr>
  </w:style>
  <w:style w:type="paragraph" w:customStyle="1" w:styleId="xl116">
    <w:name w:val="xl11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7">
    <w:name w:val="xl11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8">
    <w:name w:val="xl11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msonormal0">
    <w:name w:val="msonormal"/>
    <w:basedOn w:val="a0"/>
    <w:rsid w:val="00F60AF1"/>
    <w:pPr>
      <w:spacing w:before="100" w:beforeAutospacing="1" w:after="100" w:afterAutospacing="1"/>
    </w:pPr>
  </w:style>
  <w:style w:type="paragraph" w:customStyle="1" w:styleId="xl63">
    <w:name w:val="xl63"/>
    <w:basedOn w:val="a0"/>
    <w:rsid w:val="00F6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4">
    <w:name w:val="xl64"/>
    <w:basedOn w:val="a0"/>
    <w:rsid w:val="00F6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124">
    <w:name w:val="xl124"/>
    <w:basedOn w:val="a0"/>
    <w:rsid w:val="00F6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a0"/>
    <w:rsid w:val="00F6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6">
    <w:name w:val="xl126"/>
    <w:basedOn w:val="a0"/>
    <w:rsid w:val="00F60A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7">
    <w:name w:val="xl127"/>
    <w:basedOn w:val="a0"/>
    <w:rsid w:val="00F6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styleId="afffe">
    <w:name w:val="Emphasis"/>
    <w:qFormat/>
    <w:rsid w:val="00F60AF1"/>
    <w:rPr>
      <w:i/>
      <w:iCs/>
    </w:rPr>
  </w:style>
  <w:style w:type="character" w:customStyle="1" w:styleId="afc">
    <w:name w:val="Абзац списка Знак"/>
    <w:aliases w:val="ТЗ список Знак,Абзац списка нумерованный Знак"/>
    <w:link w:val="afb"/>
    <w:uiPriority w:val="34"/>
    <w:qFormat/>
    <w:locked/>
    <w:rsid w:val="002949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orkpos.tomsk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7DCE1-1BDF-4E43-8531-E55DADF97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11</Pages>
  <Words>4345</Words>
  <Characters>24772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29059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17</cp:revision>
  <cp:lastPrinted>2015-07-08T08:42:00Z</cp:lastPrinted>
  <dcterms:created xsi:type="dcterms:W3CDTF">2024-04-01T10:57:00Z</dcterms:created>
  <dcterms:modified xsi:type="dcterms:W3CDTF">2024-04-08T05:07:00Z</dcterms:modified>
</cp:coreProperties>
</file>