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="009B2F5E">
        <w:t xml:space="preserve">                                                                                                           </w:t>
      </w:r>
      <w:r w:rsidR="009B2F5E">
        <w:rPr>
          <w:b/>
        </w:rPr>
        <w:t>2</w:t>
      </w:r>
      <w:r w:rsidR="00F60AF1">
        <w:rPr>
          <w:b/>
        </w:rPr>
        <w:t>5</w:t>
      </w:r>
      <w:r w:rsidR="009B2F5E">
        <w:rPr>
          <w:b/>
        </w:rPr>
        <w:t>.01.2024 г.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3D0A38">
        <w:rPr>
          <w:sz w:val="18"/>
          <w:szCs w:val="18"/>
        </w:rPr>
        <w:t>100</w:t>
      </w:r>
      <w:r w:rsidR="00F60AF1">
        <w:rPr>
          <w:sz w:val="18"/>
          <w:szCs w:val="18"/>
        </w:rPr>
        <w:t>1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AD5DBC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B2F5E" w:rsidRPr="00E26C3F" w:rsidRDefault="009B2F5E" w:rsidP="00E26C3F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p w:rsidR="00297991" w:rsidRPr="00297991" w:rsidRDefault="00297991" w:rsidP="00297991">
      <w:pPr>
        <w:jc w:val="center"/>
        <w:rPr>
          <w:sz w:val="18"/>
          <w:szCs w:val="18"/>
        </w:rPr>
      </w:pPr>
      <w:r w:rsidRPr="00297991">
        <w:rPr>
          <w:sz w:val="18"/>
          <w:szCs w:val="18"/>
        </w:rPr>
        <w:t>СОВЕТ МУНИЦИПАЛЬНОГО ОБРАЗОВАНИЯ</w:t>
      </w:r>
    </w:p>
    <w:p w:rsidR="00297991" w:rsidRPr="00297991" w:rsidRDefault="00297991" w:rsidP="00297991">
      <w:pPr>
        <w:jc w:val="center"/>
        <w:rPr>
          <w:sz w:val="18"/>
          <w:szCs w:val="18"/>
        </w:rPr>
      </w:pPr>
      <w:r w:rsidRPr="00297991">
        <w:rPr>
          <w:sz w:val="18"/>
          <w:szCs w:val="18"/>
        </w:rPr>
        <w:t xml:space="preserve"> «ЗОРКАЛЬЦЕВСКОЕ СЕЛЬСКОЕ ПОСЕЛЕНИЕ»</w:t>
      </w:r>
    </w:p>
    <w:p w:rsidR="00F60AF1" w:rsidRPr="00E26C3F" w:rsidRDefault="00F60AF1" w:rsidP="00E26C3F">
      <w:pPr>
        <w:jc w:val="center"/>
        <w:rPr>
          <w:b/>
          <w:sz w:val="18"/>
          <w:szCs w:val="18"/>
        </w:rPr>
      </w:pPr>
      <w:r w:rsidRPr="00E26C3F">
        <w:rPr>
          <w:b/>
          <w:sz w:val="18"/>
          <w:szCs w:val="18"/>
        </w:rPr>
        <w:t>РЕШЕНИЕ № 17.1</w:t>
      </w:r>
    </w:p>
    <w:p w:rsidR="00F60AF1" w:rsidRPr="00E26C3F" w:rsidRDefault="00F60AF1" w:rsidP="00E26C3F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Зоркальцево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 w:rsidR="00E26C3F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E26C3F">
        <w:rPr>
          <w:sz w:val="18"/>
          <w:szCs w:val="18"/>
        </w:rPr>
        <w:t>25.01.2024</w:t>
      </w:r>
    </w:p>
    <w:p w:rsidR="00F60AF1" w:rsidRPr="00E26C3F" w:rsidRDefault="00F60AF1" w:rsidP="00E26C3F">
      <w:pPr>
        <w:jc w:val="both"/>
        <w:rPr>
          <w:sz w:val="18"/>
          <w:szCs w:val="18"/>
        </w:rPr>
      </w:pPr>
    </w:p>
    <w:p w:rsidR="00F60AF1" w:rsidRPr="00E26C3F" w:rsidRDefault="00F60AF1" w:rsidP="00E26C3F">
      <w:pPr>
        <w:jc w:val="both"/>
        <w:rPr>
          <w:b/>
          <w:sz w:val="18"/>
          <w:szCs w:val="18"/>
        </w:rPr>
      </w:pP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b/>
          <w:sz w:val="18"/>
          <w:szCs w:val="18"/>
        </w:rPr>
        <w:t xml:space="preserve">    </w:t>
      </w:r>
      <w:r w:rsidR="00E26C3F">
        <w:rPr>
          <w:b/>
          <w:sz w:val="18"/>
          <w:szCs w:val="18"/>
        </w:rPr>
        <w:t xml:space="preserve">                                          </w:t>
      </w:r>
      <w:r w:rsidRPr="00E26C3F">
        <w:rPr>
          <w:b/>
          <w:sz w:val="18"/>
          <w:szCs w:val="18"/>
        </w:rPr>
        <w:t xml:space="preserve">   17-е собрание </w:t>
      </w:r>
      <w:r w:rsidRPr="00E26C3F">
        <w:rPr>
          <w:b/>
          <w:sz w:val="18"/>
          <w:szCs w:val="18"/>
          <w:lang w:val="en-US"/>
        </w:rPr>
        <w:t>V</w:t>
      </w:r>
      <w:r w:rsidRPr="00E26C3F">
        <w:rPr>
          <w:b/>
          <w:sz w:val="18"/>
          <w:szCs w:val="18"/>
        </w:rPr>
        <w:t>-го созыва</w:t>
      </w:r>
    </w:p>
    <w:p w:rsidR="00F60AF1" w:rsidRPr="00E26C3F" w:rsidRDefault="00F60AF1" w:rsidP="00E26C3F">
      <w:pPr>
        <w:jc w:val="both"/>
        <w:rPr>
          <w:bCs/>
          <w:sz w:val="18"/>
          <w:szCs w:val="18"/>
        </w:rPr>
      </w:pPr>
    </w:p>
    <w:p w:rsidR="00F60AF1" w:rsidRPr="00E26C3F" w:rsidRDefault="00F60AF1" w:rsidP="00E26C3F">
      <w:pPr>
        <w:ind w:right="5953"/>
        <w:jc w:val="both"/>
        <w:rPr>
          <w:bCs/>
          <w:sz w:val="18"/>
          <w:szCs w:val="18"/>
        </w:rPr>
      </w:pPr>
      <w:r w:rsidRPr="00E26C3F">
        <w:rPr>
          <w:bCs/>
          <w:sz w:val="18"/>
          <w:szCs w:val="18"/>
        </w:rPr>
        <w:t>О внесении изменений в Решение Совета</w:t>
      </w:r>
      <w:r w:rsidR="00E26C3F">
        <w:rPr>
          <w:bCs/>
          <w:sz w:val="18"/>
          <w:szCs w:val="18"/>
        </w:rPr>
        <w:t xml:space="preserve"> </w:t>
      </w:r>
      <w:r w:rsidRPr="00E26C3F">
        <w:rPr>
          <w:bCs/>
          <w:sz w:val="18"/>
          <w:szCs w:val="18"/>
        </w:rPr>
        <w:t>Зоркальцевского сельского поселения</w:t>
      </w:r>
      <w:r w:rsidR="00E26C3F">
        <w:rPr>
          <w:bCs/>
          <w:sz w:val="18"/>
          <w:szCs w:val="18"/>
        </w:rPr>
        <w:t xml:space="preserve"> </w:t>
      </w:r>
      <w:r w:rsidRPr="00E26C3F">
        <w:rPr>
          <w:bCs/>
          <w:sz w:val="18"/>
          <w:szCs w:val="18"/>
        </w:rPr>
        <w:t>от 21.12.2023 № 15.2 «Об утверждении бюджета</w:t>
      </w:r>
      <w:r w:rsidR="00E26C3F">
        <w:rPr>
          <w:bCs/>
          <w:sz w:val="18"/>
          <w:szCs w:val="18"/>
        </w:rPr>
        <w:t xml:space="preserve"> </w:t>
      </w:r>
      <w:r w:rsidRPr="00E26C3F">
        <w:rPr>
          <w:bCs/>
          <w:sz w:val="18"/>
          <w:szCs w:val="18"/>
        </w:rPr>
        <w:t>Зоркальцевского сельского поселения</w:t>
      </w:r>
      <w:r w:rsidR="00E26C3F">
        <w:rPr>
          <w:bCs/>
          <w:sz w:val="18"/>
          <w:szCs w:val="18"/>
        </w:rPr>
        <w:t xml:space="preserve"> </w:t>
      </w:r>
      <w:r w:rsidRPr="00E26C3F">
        <w:rPr>
          <w:bCs/>
          <w:sz w:val="18"/>
          <w:szCs w:val="18"/>
        </w:rPr>
        <w:t xml:space="preserve">на </w:t>
      </w:r>
      <w:r w:rsidRPr="00E26C3F">
        <w:rPr>
          <w:sz w:val="18"/>
          <w:szCs w:val="18"/>
        </w:rPr>
        <w:t>2024 год и плановый период 2025-2026 годов</w:t>
      </w:r>
      <w:r w:rsidRPr="00E26C3F">
        <w:rPr>
          <w:bCs/>
          <w:sz w:val="18"/>
          <w:szCs w:val="18"/>
        </w:rPr>
        <w:t>»</w:t>
      </w:r>
    </w:p>
    <w:p w:rsidR="00E26C3F" w:rsidRDefault="00E26C3F" w:rsidP="00E26C3F">
      <w:pPr>
        <w:jc w:val="both"/>
        <w:rPr>
          <w:bCs/>
          <w:sz w:val="18"/>
          <w:szCs w:val="18"/>
        </w:rPr>
      </w:pPr>
    </w:p>
    <w:p w:rsidR="00E26C3F" w:rsidRDefault="00E26C3F" w:rsidP="00E26C3F">
      <w:pPr>
        <w:jc w:val="both"/>
        <w:rPr>
          <w:bCs/>
          <w:sz w:val="18"/>
          <w:szCs w:val="18"/>
        </w:rPr>
      </w:pPr>
    </w:p>
    <w:p w:rsidR="00F60AF1" w:rsidRPr="00E26C3F" w:rsidRDefault="00F60AF1" w:rsidP="00E26C3F">
      <w:pPr>
        <w:jc w:val="both"/>
        <w:rPr>
          <w:bCs/>
          <w:sz w:val="18"/>
          <w:szCs w:val="18"/>
        </w:rPr>
      </w:pPr>
      <w:r w:rsidRPr="00E26C3F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в Совет Зоркальцевского сельского поселения от 24 января  2024 № 02-07-74</w:t>
      </w:r>
      <w:r w:rsidRPr="00E26C3F">
        <w:rPr>
          <w:sz w:val="18"/>
          <w:szCs w:val="18"/>
        </w:rPr>
        <w:t xml:space="preserve"> </w:t>
      </w:r>
      <w:r w:rsidRPr="00E26C3F">
        <w:rPr>
          <w:bCs/>
          <w:sz w:val="18"/>
          <w:szCs w:val="18"/>
        </w:rPr>
        <w:t xml:space="preserve">и ст. 92.1 Бюджетного кодекса Российской Федерации,  </w:t>
      </w:r>
    </w:p>
    <w:p w:rsidR="00F60AF1" w:rsidRPr="00E26C3F" w:rsidRDefault="00F60AF1" w:rsidP="00E26C3F">
      <w:pPr>
        <w:jc w:val="both"/>
        <w:rPr>
          <w:bCs/>
          <w:sz w:val="18"/>
          <w:szCs w:val="18"/>
        </w:rPr>
      </w:pPr>
    </w:p>
    <w:p w:rsidR="00F60AF1" w:rsidRPr="00E26C3F" w:rsidRDefault="00F60AF1" w:rsidP="00E26C3F">
      <w:pPr>
        <w:jc w:val="both"/>
        <w:rPr>
          <w:b/>
          <w:bCs/>
          <w:sz w:val="18"/>
          <w:szCs w:val="18"/>
        </w:rPr>
      </w:pPr>
      <w:r w:rsidRPr="00E26C3F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F60AF1" w:rsidRPr="00E26C3F" w:rsidRDefault="00F60AF1" w:rsidP="00E26C3F">
      <w:pPr>
        <w:jc w:val="both"/>
        <w:rPr>
          <w:bCs/>
          <w:sz w:val="18"/>
          <w:szCs w:val="18"/>
        </w:rPr>
      </w:pPr>
    </w:p>
    <w:p w:rsidR="00F60AF1" w:rsidRPr="00E26C3F" w:rsidRDefault="00F60AF1" w:rsidP="00E26C3F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годов»:</w:t>
      </w:r>
    </w:p>
    <w:p w:rsidR="00F60AF1" w:rsidRPr="00E26C3F" w:rsidRDefault="00F60AF1" w:rsidP="00E26C3F">
      <w:pPr>
        <w:jc w:val="both"/>
        <w:rPr>
          <w:sz w:val="18"/>
          <w:szCs w:val="18"/>
          <w:highlight w:val="yellow"/>
        </w:rPr>
      </w:pPr>
    </w:p>
    <w:p w:rsidR="00F60AF1" w:rsidRPr="00E26C3F" w:rsidRDefault="00F60AF1" w:rsidP="00E26C3F">
      <w:pPr>
        <w:jc w:val="both"/>
        <w:rPr>
          <w:bCs/>
          <w:sz w:val="18"/>
          <w:szCs w:val="18"/>
        </w:rPr>
      </w:pPr>
      <w:r w:rsidRPr="00E26C3F">
        <w:rPr>
          <w:sz w:val="18"/>
          <w:szCs w:val="18"/>
        </w:rPr>
        <w:t xml:space="preserve">1.1. </w:t>
      </w:r>
      <w:r w:rsidRPr="00E26C3F">
        <w:rPr>
          <w:bCs/>
          <w:sz w:val="18"/>
          <w:szCs w:val="18"/>
        </w:rPr>
        <w:t xml:space="preserve"> Приложение 1 к Решению Совета Зоркальцевского сельского поселения от </w:t>
      </w:r>
      <w:r w:rsidRPr="00E26C3F">
        <w:rPr>
          <w:sz w:val="18"/>
          <w:szCs w:val="18"/>
        </w:rPr>
        <w:t>21.12.2023 № 15.2 «О бюджете Зоркальцевского сельского поселения на 2024 год и плановый период 2025-2026 годов»  изложить</w:t>
      </w:r>
      <w:r w:rsidRPr="00E26C3F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F60AF1" w:rsidRPr="00E26C3F" w:rsidRDefault="00F60AF1" w:rsidP="00E26C3F">
      <w:pPr>
        <w:jc w:val="both"/>
        <w:rPr>
          <w:bCs/>
          <w:sz w:val="18"/>
          <w:szCs w:val="18"/>
        </w:rPr>
      </w:pPr>
    </w:p>
    <w:p w:rsidR="00F60AF1" w:rsidRPr="00E26C3F" w:rsidRDefault="00F60AF1" w:rsidP="00E26C3F">
      <w:pPr>
        <w:jc w:val="both"/>
        <w:rPr>
          <w:bCs/>
          <w:sz w:val="18"/>
          <w:szCs w:val="18"/>
        </w:rPr>
      </w:pPr>
      <w:r w:rsidRPr="00E26C3F">
        <w:rPr>
          <w:bCs/>
          <w:sz w:val="18"/>
          <w:szCs w:val="18"/>
        </w:rPr>
        <w:t xml:space="preserve">1.2. Приложение 4 к Решению Совета Зоркальцевского сельского поселения от </w:t>
      </w:r>
      <w:r w:rsidRPr="00E26C3F">
        <w:rPr>
          <w:sz w:val="18"/>
          <w:szCs w:val="18"/>
        </w:rPr>
        <w:t>21.12.2023 № 15.2 «О бюджете Зоркальцевского сельского поселения на 2024 год и плановый период 2025-2026 годов» изложить</w:t>
      </w:r>
      <w:r w:rsidRPr="00E26C3F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F60AF1" w:rsidRPr="00E26C3F" w:rsidRDefault="00F60AF1" w:rsidP="00E26C3F">
      <w:pPr>
        <w:jc w:val="both"/>
        <w:rPr>
          <w:bCs/>
          <w:sz w:val="18"/>
          <w:szCs w:val="18"/>
        </w:rPr>
      </w:pPr>
    </w:p>
    <w:p w:rsidR="00F60AF1" w:rsidRPr="00E26C3F" w:rsidRDefault="00F60AF1" w:rsidP="00E26C3F">
      <w:pPr>
        <w:jc w:val="both"/>
        <w:rPr>
          <w:b/>
          <w:sz w:val="18"/>
          <w:szCs w:val="18"/>
        </w:rPr>
      </w:pPr>
      <w:r w:rsidRPr="00E26C3F">
        <w:rPr>
          <w:bCs/>
          <w:sz w:val="18"/>
          <w:szCs w:val="18"/>
        </w:rPr>
        <w:t>2</w:t>
      </w:r>
      <w:r w:rsidRPr="00E26C3F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E26C3F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E26C3F">
          <w:rPr>
            <w:rStyle w:val="af0"/>
            <w:b/>
            <w:color w:val="auto"/>
            <w:sz w:val="18"/>
            <w:szCs w:val="18"/>
            <w:u w:val="none"/>
          </w:rPr>
          <w:t>.</w:t>
        </w:r>
        <w:r w:rsidRPr="00E26C3F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r w:rsidRPr="00E26C3F">
          <w:rPr>
            <w:rStyle w:val="af0"/>
            <w:b/>
            <w:color w:val="auto"/>
            <w:sz w:val="18"/>
            <w:szCs w:val="18"/>
            <w:u w:val="none"/>
          </w:rPr>
          <w:t>.</w:t>
        </w:r>
        <w:r w:rsidRPr="00E26C3F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r w:rsidRPr="00E26C3F">
          <w:rPr>
            <w:rStyle w:val="af0"/>
            <w:b/>
            <w:color w:val="auto"/>
            <w:sz w:val="18"/>
            <w:szCs w:val="18"/>
            <w:u w:val="none"/>
          </w:rPr>
          <w:t>.</w:t>
        </w:r>
        <w:r w:rsidRPr="00E26C3F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</w:hyperlink>
      <w:r w:rsidRPr="00E26C3F">
        <w:rPr>
          <w:b/>
          <w:sz w:val="18"/>
          <w:szCs w:val="18"/>
        </w:rPr>
        <w:t>.</w:t>
      </w:r>
    </w:p>
    <w:p w:rsidR="00F60AF1" w:rsidRPr="00E26C3F" w:rsidRDefault="00F60AF1" w:rsidP="00E26C3F">
      <w:pPr>
        <w:keepNext/>
        <w:jc w:val="both"/>
        <w:rPr>
          <w:sz w:val="18"/>
          <w:szCs w:val="18"/>
        </w:rPr>
      </w:pPr>
    </w:p>
    <w:p w:rsidR="00F60AF1" w:rsidRPr="00E26C3F" w:rsidRDefault="00F60AF1" w:rsidP="00E26C3F">
      <w:pPr>
        <w:keepNext/>
        <w:jc w:val="both"/>
        <w:rPr>
          <w:sz w:val="18"/>
          <w:szCs w:val="18"/>
        </w:rPr>
      </w:pPr>
      <w:r w:rsidRPr="00E26C3F">
        <w:rPr>
          <w:sz w:val="18"/>
          <w:szCs w:val="18"/>
        </w:rPr>
        <w:t>3.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F60AF1" w:rsidRPr="00E26C3F" w:rsidRDefault="00F60AF1" w:rsidP="00E26C3F">
      <w:pPr>
        <w:keepNext/>
        <w:jc w:val="both"/>
        <w:rPr>
          <w:sz w:val="18"/>
          <w:szCs w:val="18"/>
        </w:rPr>
      </w:pPr>
    </w:p>
    <w:p w:rsidR="00F60AF1" w:rsidRPr="00E26C3F" w:rsidRDefault="00F60AF1" w:rsidP="00E26C3F">
      <w:pPr>
        <w:tabs>
          <w:tab w:val="left" w:pos="720"/>
        </w:tabs>
        <w:jc w:val="both"/>
        <w:rPr>
          <w:sz w:val="18"/>
          <w:szCs w:val="18"/>
        </w:rPr>
      </w:pPr>
      <w:r w:rsidRPr="00E26C3F">
        <w:rPr>
          <w:sz w:val="18"/>
          <w:szCs w:val="18"/>
        </w:rPr>
        <w:t>4. Контроль за исполнением настоящего Решения оставляю за собой.</w:t>
      </w:r>
    </w:p>
    <w:p w:rsidR="00F60AF1" w:rsidRPr="00E26C3F" w:rsidRDefault="00F60AF1" w:rsidP="00E26C3F">
      <w:pPr>
        <w:keepNext/>
        <w:jc w:val="both"/>
        <w:rPr>
          <w:b/>
          <w:sz w:val="18"/>
          <w:szCs w:val="18"/>
        </w:rPr>
      </w:pPr>
    </w:p>
    <w:p w:rsidR="00F60AF1" w:rsidRPr="00E26C3F" w:rsidRDefault="00F60AF1" w:rsidP="00E26C3F">
      <w:pPr>
        <w:keepNext/>
        <w:jc w:val="both"/>
        <w:rPr>
          <w:b/>
          <w:sz w:val="18"/>
          <w:szCs w:val="18"/>
        </w:rPr>
      </w:pPr>
    </w:p>
    <w:p w:rsidR="00F60AF1" w:rsidRPr="00E26C3F" w:rsidRDefault="00F60AF1" w:rsidP="00E26C3F">
      <w:pPr>
        <w:ind w:right="7654"/>
        <w:jc w:val="both"/>
        <w:rPr>
          <w:i/>
          <w:sz w:val="18"/>
          <w:szCs w:val="18"/>
        </w:rPr>
      </w:pPr>
      <w:r w:rsidRPr="00E26C3F">
        <w:rPr>
          <w:i/>
          <w:sz w:val="18"/>
          <w:szCs w:val="18"/>
        </w:rPr>
        <w:t>Председатель Совета</w:t>
      </w:r>
      <w:r w:rsidR="00E26C3F">
        <w:rPr>
          <w:i/>
          <w:sz w:val="18"/>
          <w:szCs w:val="18"/>
        </w:rPr>
        <w:t xml:space="preserve"> </w:t>
      </w:r>
      <w:r w:rsidRPr="00E26C3F">
        <w:rPr>
          <w:i/>
          <w:sz w:val="18"/>
          <w:szCs w:val="18"/>
        </w:rPr>
        <w:t>Зоркальцевского сельского поселения</w:t>
      </w:r>
      <w:r w:rsidRPr="00E26C3F">
        <w:rPr>
          <w:i/>
          <w:sz w:val="18"/>
          <w:szCs w:val="18"/>
        </w:rPr>
        <w:tab/>
        <w:t xml:space="preserve">                                                  </w:t>
      </w:r>
    </w:p>
    <w:p w:rsidR="00F60AF1" w:rsidRPr="00E26C3F" w:rsidRDefault="00F60AF1" w:rsidP="00E26C3F">
      <w:pPr>
        <w:ind w:right="7654"/>
        <w:jc w:val="both"/>
        <w:rPr>
          <w:sz w:val="18"/>
          <w:szCs w:val="18"/>
        </w:rPr>
      </w:pPr>
    </w:p>
    <w:p w:rsidR="00F60AF1" w:rsidRPr="00E26C3F" w:rsidRDefault="00F60AF1" w:rsidP="00E26C3F">
      <w:pPr>
        <w:ind w:right="7654"/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F60AF1" w:rsidRPr="00E26C3F" w:rsidRDefault="00F60AF1" w:rsidP="00E26C3F">
      <w:pPr>
        <w:ind w:right="7654"/>
        <w:jc w:val="both"/>
        <w:rPr>
          <w:i/>
          <w:iCs/>
          <w:sz w:val="18"/>
          <w:szCs w:val="18"/>
        </w:rPr>
      </w:pPr>
      <w:r w:rsidRPr="00E26C3F">
        <w:rPr>
          <w:i/>
          <w:iCs/>
          <w:sz w:val="18"/>
          <w:szCs w:val="18"/>
        </w:rPr>
        <w:t>Глава Зоркальцевского</w:t>
      </w:r>
      <w:r w:rsidR="00E26C3F">
        <w:rPr>
          <w:i/>
          <w:iCs/>
          <w:sz w:val="18"/>
          <w:szCs w:val="18"/>
        </w:rPr>
        <w:t xml:space="preserve"> с</w:t>
      </w:r>
      <w:r w:rsidRPr="00E26C3F">
        <w:rPr>
          <w:i/>
          <w:iCs/>
          <w:sz w:val="18"/>
          <w:szCs w:val="18"/>
        </w:rPr>
        <w:t xml:space="preserve">ельского поселения                                                </w:t>
      </w:r>
    </w:p>
    <w:p w:rsidR="00F60AF1" w:rsidRPr="00E26C3F" w:rsidRDefault="00F60AF1" w:rsidP="00E26C3F">
      <w:pPr>
        <w:jc w:val="both"/>
        <w:rPr>
          <w:i/>
          <w:iCs/>
          <w:sz w:val="18"/>
          <w:szCs w:val="18"/>
        </w:rPr>
      </w:pPr>
    </w:p>
    <w:p w:rsidR="00F60AF1" w:rsidRPr="00E26C3F" w:rsidRDefault="00F60AF1" w:rsidP="00E26C3F">
      <w:pPr>
        <w:jc w:val="both"/>
        <w:rPr>
          <w:i/>
          <w:iCs/>
          <w:sz w:val="18"/>
          <w:szCs w:val="18"/>
        </w:rPr>
      </w:pPr>
    </w:p>
    <w:p w:rsidR="00F60AF1" w:rsidRPr="00E26C3F" w:rsidRDefault="00F60AF1" w:rsidP="00E26C3F">
      <w:pPr>
        <w:jc w:val="both"/>
        <w:rPr>
          <w:i/>
          <w:iCs/>
          <w:sz w:val="18"/>
          <w:szCs w:val="18"/>
        </w:rPr>
      </w:pPr>
    </w:p>
    <w:p w:rsidR="00F60AF1" w:rsidRPr="00E26C3F" w:rsidRDefault="00F60AF1" w:rsidP="00E26C3F">
      <w:pPr>
        <w:jc w:val="both"/>
        <w:rPr>
          <w:i/>
          <w:iCs/>
          <w:sz w:val="18"/>
          <w:szCs w:val="18"/>
        </w:rPr>
      </w:pPr>
    </w:p>
    <w:p w:rsidR="00240179" w:rsidRDefault="00E26C3F" w:rsidP="00240179">
      <w:pPr>
        <w:ind w:left="5670"/>
        <w:jc w:val="both"/>
        <w:rPr>
          <w:i/>
          <w:iCs/>
          <w:sz w:val="18"/>
          <w:szCs w:val="18"/>
        </w:rPr>
      </w:pPr>
      <w:r w:rsidRPr="00E26C3F">
        <w:rPr>
          <w:i/>
          <w:iCs/>
          <w:sz w:val="18"/>
          <w:szCs w:val="18"/>
        </w:rPr>
        <w:lastRenderedPageBreak/>
        <w:t xml:space="preserve">                                </w:t>
      </w:r>
      <w:r w:rsidRPr="00E26C3F">
        <w:rPr>
          <w:i/>
          <w:iCs/>
          <w:sz w:val="18"/>
          <w:szCs w:val="18"/>
        </w:rPr>
        <w:tab/>
      </w:r>
      <w:r w:rsidR="00240179">
        <w:rPr>
          <w:i/>
          <w:iCs/>
          <w:sz w:val="18"/>
          <w:szCs w:val="18"/>
        </w:rPr>
        <w:t xml:space="preserve">                   </w:t>
      </w:r>
      <w:r w:rsidRPr="00E26C3F">
        <w:rPr>
          <w:i/>
          <w:iCs/>
          <w:sz w:val="18"/>
          <w:szCs w:val="18"/>
        </w:rPr>
        <w:t>Приложение № 1</w:t>
      </w:r>
    </w:p>
    <w:p w:rsidR="00E26C3F" w:rsidRPr="00E26C3F" w:rsidRDefault="00E26C3F" w:rsidP="00240179">
      <w:pPr>
        <w:ind w:left="5529"/>
        <w:jc w:val="both"/>
        <w:rPr>
          <w:i/>
          <w:iCs/>
          <w:sz w:val="18"/>
          <w:szCs w:val="18"/>
        </w:rPr>
      </w:pPr>
      <w:r w:rsidRPr="00E26C3F">
        <w:rPr>
          <w:i/>
          <w:iCs/>
          <w:sz w:val="18"/>
          <w:szCs w:val="18"/>
        </w:rPr>
        <w:t xml:space="preserve">к Решению Совета Зоркальцевского сельского поселения </w:t>
      </w:r>
      <w:r w:rsidR="00240179">
        <w:rPr>
          <w:i/>
          <w:iCs/>
          <w:sz w:val="18"/>
          <w:szCs w:val="18"/>
        </w:rPr>
        <w:t>о</w:t>
      </w:r>
      <w:r w:rsidRPr="00E26C3F">
        <w:rPr>
          <w:i/>
          <w:iCs/>
          <w:sz w:val="18"/>
          <w:szCs w:val="18"/>
        </w:rPr>
        <w:t>т 25.01.2024 № 17.1</w:t>
      </w:r>
      <w:r w:rsidR="00240179">
        <w:rPr>
          <w:i/>
          <w:iCs/>
          <w:sz w:val="18"/>
          <w:szCs w:val="18"/>
        </w:rPr>
        <w:t xml:space="preserve"> «</w:t>
      </w:r>
      <w:r w:rsidRPr="00E26C3F">
        <w:rPr>
          <w:i/>
          <w:iCs/>
          <w:sz w:val="18"/>
          <w:szCs w:val="18"/>
        </w:rPr>
        <w:t>О внесении изменений в решение Совета Зоркальцевского</w:t>
      </w:r>
      <w:r w:rsidR="00240179">
        <w:rPr>
          <w:i/>
          <w:iCs/>
          <w:sz w:val="18"/>
          <w:szCs w:val="18"/>
        </w:rPr>
        <w:t xml:space="preserve"> </w:t>
      </w:r>
      <w:r w:rsidRPr="00E26C3F">
        <w:rPr>
          <w:i/>
          <w:iCs/>
          <w:sz w:val="18"/>
          <w:szCs w:val="18"/>
        </w:rPr>
        <w:t>сельского поселения от 21.12.2023 № 15.2 «О бюджете Зоркальцевского сельского поселения на 2024 год и плановый период 2025-2026 годов»</w:t>
      </w:r>
    </w:p>
    <w:p w:rsidR="00E26C3F" w:rsidRPr="00E26C3F" w:rsidRDefault="00E26C3F" w:rsidP="00240179">
      <w:pPr>
        <w:ind w:right="4677"/>
        <w:jc w:val="both"/>
        <w:rPr>
          <w:i/>
          <w:iCs/>
          <w:sz w:val="18"/>
          <w:szCs w:val="18"/>
        </w:rPr>
      </w:pPr>
      <w:r w:rsidRPr="00E26C3F">
        <w:rPr>
          <w:i/>
          <w:iCs/>
          <w:sz w:val="18"/>
          <w:szCs w:val="18"/>
        </w:rPr>
        <w:t>Распределение бюджетных ассигнований по разделам,</w:t>
      </w:r>
      <w:r w:rsidR="00240179">
        <w:rPr>
          <w:i/>
          <w:iCs/>
          <w:sz w:val="18"/>
          <w:szCs w:val="18"/>
        </w:rPr>
        <w:t xml:space="preserve"> </w:t>
      </w:r>
      <w:r w:rsidRPr="00E26C3F">
        <w:rPr>
          <w:i/>
          <w:iCs/>
          <w:sz w:val="18"/>
          <w:szCs w:val="18"/>
        </w:rPr>
        <w:t>подразделам, целевым статьям, (группам и подгруппам) видов расходов</w:t>
      </w:r>
      <w:r w:rsidR="00240179">
        <w:rPr>
          <w:i/>
          <w:iCs/>
          <w:sz w:val="18"/>
          <w:szCs w:val="18"/>
        </w:rPr>
        <w:t xml:space="preserve"> </w:t>
      </w:r>
      <w:r w:rsidRPr="00E26C3F">
        <w:rPr>
          <w:i/>
          <w:iCs/>
          <w:sz w:val="18"/>
          <w:szCs w:val="18"/>
        </w:rPr>
        <w:t>классификации расходов бюджетов в ведомственной структуре расходов бюджета</w:t>
      </w:r>
      <w:r w:rsidR="00240179">
        <w:rPr>
          <w:i/>
          <w:iCs/>
          <w:sz w:val="18"/>
          <w:szCs w:val="18"/>
        </w:rPr>
        <w:t xml:space="preserve"> </w:t>
      </w:r>
      <w:r w:rsidRPr="00E26C3F">
        <w:rPr>
          <w:i/>
          <w:iCs/>
          <w:sz w:val="18"/>
          <w:szCs w:val="18"/>
        </w:rPr>
        <w:t>Зоркальцевского сельского поселения</w:t>
      </w:r>
    </w:p>
    <w:tbl>
      <w:tblPr>
        <w:tblW w:w="10544" w:type="dxa"/>
        <w:tblInd w:w="108" w:type="dxa"/>
        <w:tblLook w:val="04A0" w:firstRow="1" w:lastRow="0" w:firstColumn="1" w:lastColumn="0" w:noHBand="0" w:noVBand="1"/>
      </w:tblPr>
      <w:tblGrid>
        <w:gridCol w:w="10"/>
        <w:gridCol w:w="3676"/>
        <w:gridCol w:w="459"/>
        <w:gridCol w:w="677"/>
        <w:gridCol w:w="139"/>
        <w:gridCol w:w="747"/>
        <w:gridCol w:w="111"/>
        <w:gridCol w:w="1156"/>
        <w:gridCol w:w="152"/>
        <w:gridCol w:w="488"/>
        <w:gridCol w:w="818"/>
        <w:gridCol w:w="122"/>
        <w:gridCol w:w="837"/>
        <w:gridCol w:w="123"/>
        <w:gridCol w:w="931"/>
        <w:gridCol w:w="98"/>
      </w:tblGrid>
      <w:tr w:rsidR="00E26C3F" w:rsidRPr="00E26C3F" w:rsidTr="00240179">
        <w:trPr>
          <w:trHeight w:val="2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F1" w:rsidRPr="00E26C3F" w:rsidRDefault="00F60AF1" w:rsidP="00E26C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(тыс. руб.)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61016,7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7"/>
        </w:trPr>
        <w:tc>
          <w:tcPr>
            <w:tcW w:w="4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61016,7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7"/>
        </w:trPr>
        <w:tc>
          <w:tcPr>
            <w:tcW w:w="4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17285,7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1160,5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11112,6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11112,6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11107,4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11107,4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11112,6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11107,4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11107,4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6668,7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7367,1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7367,1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6668,7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7367,1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7367,1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698,4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698,4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698,4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3699,9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3699,9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3699,9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3699,9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40,4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40,4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9900120940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9900000700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4712,6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4712,6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6212,6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8212,6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4712,6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6212,6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8212,6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4622,6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4622,6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5022,6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1022,6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1022,6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3100,0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3100,0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3100,0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3100,0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437,1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482,0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527,6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437,1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482,0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527,6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437,1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482,0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527,6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390,8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390,8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390,8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390,8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136,8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136,8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E26C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4131,7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3531,7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3531,7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3763,8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3531,7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3763,8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3531,7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3664,8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3763,8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2964,8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3063,8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2964,8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3063,8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2964,8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3063,8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700,0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25555,3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25555,3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25416,3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26577,2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25555,3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25416,3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26577,2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9317,0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9317,0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8677,4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8527,4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9317,0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8677,4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8527,4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8571,9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8349,5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8199,5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8571,9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8349,5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8199,5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8571,9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8349,5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8199,5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27,9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417,2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417,2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417,2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15688,3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15688,3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16188,9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17499,8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15487,2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16188,9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17499,8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5053,3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5053,3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5053,3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9683,9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10188,9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10999,8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9683,9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10188,9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10999,8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9683,9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10188,9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10999,8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9900000537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9375,3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9375,3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9375,3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9323,6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9323,6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9900000800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8000,0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9900020430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1041,6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9900040660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9900040660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9900040660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282,0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4818,0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2409,0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99000А0820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684,9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3187,6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1310,1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Капитальные вложения в объекты государственной (муниципальной) сбственности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99000А0820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684,9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3187,6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1310,1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99000А0820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684,9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3187,6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1310,1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99000R0820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1724,1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1630,4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1098,9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99000R0820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1724,1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1630,4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1098,9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99000R0820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1724,1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1630,4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1098,9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30,0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990P540008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990P540008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990P540008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409,8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600,0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7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i/>
                <w:iCs/>
                <w:sz w:val="18"/>
                <w:szCs w:val="18"/>
              </w:rPr>
            </w:pPr>
            <w:r w:rsidRPr="00E26C3F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482,8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232,9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482,8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232,9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  <w:tr w:rsidR="00E26C3F" w:rsidRPr="00E26C3F" w:rsidTr="00240179">
        <w:trPr>
          <w:gridBefore w:val="1"/>
          <w:gridAfter w:val="1"/>
          <w:wBefore w:w="10" w:type="dxa"/>
          <w:wAfter w:w="98" w:type="dxa"/>
          <w:trHeight w:val="20"/>
        </w:trPr>
        <w:tc>
          <w:tcPr>
            <w:tcW w:w="4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1403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5,9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F1" w:rsidRPr="00E26C3F" w:rsidRDefault="00F60AF1" w:rsidP="00E26C3F">
            <w:pPr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0,0</w:t>
            </w:r>
          </w:p>
        </w:tc>
      </w:tr>
    </w:tbl>
    <w:p w:rsidR="00F60AF1" w:rsidRPr="00E26C3F" w:rsidRDefault="00F60AF1" w:rsidP="00E26C3F">
      <w:pPr>
        <w:pStyle w:val="11"/>
        <w:jc w:val="both"/>
        <w:rPr>
          <w:rStyle w:val="afffd"/>
          <w:sz w:val="18"/>
          <w:szCs w:val="18"/>
        </w:rPr>
      </w:pPr>
    </w:p>
    <w:p w:rsidR="00F60AF1" w:rsidRPr="00E26C3F" w:rsidRDefault="00F60AF1" w:rsidP="00E26C3F">
      <w:pPr>
        <w:jc w:val="both"/>
        <w:rPr>
          <w:sz w:val="18"/>
          <w:szCs w:val="18"/>
        </w:rPr>
      </w:pPr>
    </w:p>
    <w:p w:rsidR="00240179" w:rsidRPr="00240179" w:rsidRDefault="00240179" w:rsidP="00240179">
      <w:pPr>
        <w:ind w:left="5954"/>
        <w:jc w:val="both"/>
        <w:rPr>
          <w:sz w:val="18"/>
          <w:szCs w:val="18"/>
        </w:rPr>
      </w:pPr>
      <w:r w:rsidRPr="00240179">
        <w:rPr>
          <w:sz w:val="18"/>
          <w:szCs w:val="18"/>
        </w:rPr>
        <w:t>Приложение № 2</w:t>
      </w:r>
      <w:r>
        <w:rPr>
          <w:sz w:val="18"/>
          <w:szCs w:val="18"/>
        </w:rPr>
        <w:t xml:space="preserve"> </w:t>
      </w:r>
      <w:r w:rsidRPr="00240179">
        <w:rPr>
          <w:sz w:val="18"/>
          <w:szCs w:val="18"/>
        </w:rPr>
        <w:t>к Решению Совета Зоркальцевского сельского поселения От 25.01.2024 № 17.1</w:t>
      </w:r>
      <w:r>
        <w:rPr>
          <w:sz w:val="18"/>
          <w:szCs w:val="18"/>
        </w:rPr>
        <w:t xml:space="preserve"> </w:t>
      </w:r>
      <w:r w:rsidRPr="00240179">
        <w:rPr>
          <w:sz w:val="18"/>
          <w:szCs w:val="18"/>
        </w:rPr>
        <w:t xml:space="preserve">«О внесении изменений в решение Совета Зоркальцевского </w:t>
      </w:r>
      <w:r>
        <w:rPr>
          <w:sz w:val="18"/>
          <w:szCs w:val="18"/>
        </w:rPr>
        <w:t xml:space="preserve"> </w:t>
      </w:r>
      <w:r w:rsidRPr="00240179">
        <w:rPr>
          <w:sz w:val="18"/>
          <w:szCs w:val="18"/>
        </w:rPr>
        <w:t>сельского поселения от 21.12.2023 № 15.2</w:t>
      </w:r>
      <w:r>
        <w:rPr>
          <w:sz w:val="18"/>
          <w:szCs w:val="18"/>
        </w:rPr>
        <w:t xml:space="preserve"> </w:t>
      </w:r>
      <w:r w:rsidRPr="00240179">
        <w:rPr>
          <w:sz w:val="18"/>
          <w:szCs w:val="18"/>
        </w:rPr>
        <w:t xml:space="preserve"> «О бюджете Зоркальцевского сельского поселения на 2024 год</w:t>
      </w:r>
      <w:r>
        <w:rPr>
          <w:sz w:val="18"/>
          <w:szCs w:val="18"/>
        </w:rPr>
        <w:t xml:space="preserve"> </w:t>
      </w:r>
      <w:r w:rsidRPr="00240179">
        <w:rPr>
          <w:sz w:val="18"/>
          <w:szCs w:val="18"/>
        </w:rPr>
        <w:t>и плановый период 2025-2026 годов»</w:t>
      </w:r>
    </w:p>
    <w:p w:rsidR="00240179" w:rsidRPr="00240179" w:rsidRDefault="00240179" w:rsidP="00240179">
      <w:pPr>
        <w:jc w:val="both"/>
        <w:rPr>
          <w:sz w:val="18"/>
          <w:szCs w:val="18"/>
        </w:rPr>
      </w:pPr>
      <w:r w:rsidRPr="00240179">
        <w:rPr>
          <w:sz w:val="18"/>
          <w:szCs w:val="18"/>
        </w:rPr>
        <w:t xml:space="preserve"> </w:t>
      </w:r>
    </w:p>
    <w:p w:rsidR="00240179" w:rsidRPr="00240179" w:rsidRDefault="00240179" w:rsidP="00240179">
      <w:pPr>
        <w:jc w:val="both"/>
        <w:rPr>
          <w:sz w:val="18"/>
          <w:szCs w:val="18"/>
        </w:rPr>
      </w:pPr>
    </w:p>
    <w:p w:rsidR="00240179" w:rsidRPr="00240179" w:rsidRDefault="00240179" w:rsidP="00240179">
      <w:pPr>
        <w:jc w:val="both"/>
        <w:rPr>
          <w:sz w:val="18"/>
          <w:szCs w:val="18"/>
        </w:rPr>
      </w:pPr>
    </w:p>
    <w:p w:rsidR="00240179" w:rsidRPr="00240179" w:rsidRDefault="00240179" w:rsidP="00240179">
      <w:pPr>
        <w:ind w:left="284" w:right="5244"/>
        <w:jc w:val="both"/>
        <w:rPr>
          <w:sz w:val="18"/>
          <w:szCs w:val="18"/>
        </w:rPr>
      </w:pPr>
      <w:r w:rsidRPr="00240179">
        <w:rPr>
          <w:sz w:val="18"/>
          <w:szCs w:val="18"/>
        </w:rPr>
        <w:t xml:space="preserve">Объем межбюджетных трансфертов, предоставляемых другим бюджетам </w:t>
      </w:r>
      <w:r>
        <w:rPr>
          <w:sz w:val="18"/>
          <w:szCs w:val="18"/>
        </w:rPr>
        <w:t xml:space="preserve"> </w:t>
      </w:r>
      <w:r w:rsidRPr="00240179">
        <w:rPr>
          <w:sz w:val="18"/>
          <w:szCs w:val="18"/>
        </w:rPr>
        <w:t xml:space="preserve">бюджетной системы Российской Федерации в 2024 год </w:t>
      </w:r>
      <w:r>
        <w:rPr>
          <w:sz w:val="18"/>
          <w:szCs w:val="18"/>
        </w:rPr>
        <w:t xml:space="preserve"> </w:t>
      </w:r>
      <w:r w:rsidRPr="00240179">
        <w:rPr>
          <w:sz w:val="18"/>
          <w:szCs w:val="18"/>
        </w:rPr>
        <w:t>и плановый период 2025-2026 годов</w:t>
      </w:r>
    </w:p>
    <w:p w:rsidR="00F60AF1" w:rsidRPr="00E26C3F" w:rsidRDefault="00F60AF1" w:rsidP="00E26C3F">
      <w:pPr>
        <w:jc w:val="both"/>
        <w:rPr>
          <w:sz w:val="18"/>
          <w:szCs w:val="18"/>
        </w:rPr>
      </w:pPr>
    </w:p>
    <w:p w:rsidR="00F60AF1" w:rsidRPr="00E26C3F" w:rsidRDefault="00F60AF1" w:rsidP="00E26C3F">
      <w:pPr>
        <w:pStyle w:val="11"/>
        <w:tabs>
          <w:tab w:val="left" w:pos="5940"/>
          <w:tab w:val="right" w:pos="10205"/>
        </w:tabs>
        <w:jc w:val="both"/>
        <w:rPr>
          <w:i/>
          <w:sz w:val="18"/>
          <w:szCs w:val="18"/>
        </w:rPr>
      </w:pPr>
      <w:r w:rsidRPr="00E26C3F">
        <w:rPr>
          <w:i/>
          <w:sz w:val="18"/>
          <w:szCs w:val="18"/>
        </w:rPr>
        <w:tab/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E26C3F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Бюджет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Бюджет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Бюджет на 2024 год</w:t>
            </w:r>
          </w:p>
        </w:tc>
      </w:tr>
      <w:tr w:rsidR="00E26C3F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E26C3F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472,8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26C3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26C3F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lastRenderedPageBreak/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472,8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0,0</w:t>
            </w:r>
          </w:p>
        </w:tc>
      </w:tr>
      <w:tr w:rsidR="00E26C3F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E26C3F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  - </w:t>
            </w:r>
            <w:r w:rsidRPr="00E26C3F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E26C3F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0,0</w:t>
            </w:r>
          </w:p>
        </w:tc>
      </w:tr>
      <w:tr w:rsidR="00E26C3F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 - </w:t>
            </w:r>
            <w:r w:rsidRPr="00E26C3F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0,0</w:t>
            </w:r>
          </w:p>
        </w:tc>
      </w:tr>
      <w:tr w:rsidR="00E26C3F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 xml:space="preserve">- </w:t>
            </w:r>
            <w:r w:rsidRPr="00E26C3F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0,0</w:t>
            </w:r>
          </w:p>
        </w:tc>
      </w:tr>
      <w:tr w:rsidR="00F60AF1" w:rsidRPr="00E26C3F" w:rsidTr="00E26C3F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1" w:rsidRPr="00E26C3F" w:rsidRDefault="00F60AF1" w:rsidP="00E26C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26C3F">
              <w:rPr>
                <w:sz w:val="18"/>
                <w:szCs w:val="18"/>
              </w:rPr>
              <w:t>- 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1" w:rsidRPr="00E26C3F" w:rsidRDefault="00F60AF1" w:rsidP="00240179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26C3F">
              <w:rPr>
                <w:bCs/>
                <w:sz w:val="18"/>
                <w:szCs w:val="18"/>
              </w:rPr>
              <w:t>0,0</w:t>
            </w:r>
          </w:p>
        </w:tc>
      </w:tr>
    </w:tbl>
    <w:p w:rsidR="00F60AF1" w:rsidRPr="00E26C3F" w:rsidRDefault="00F60AF1" w:rsidP="00E26C3F">
      <w:pPr>
        <w:jc w:val="both"/>
        <w:rPr>
          <w:sz w:val="18"/>
          <w:szCs w:val="18"/>
        </w:rPr>
      </w:pPr>
    </w:p>
    <w:p w:rsidR="00F60AF1" w:rsidRPr="00E26C3F" w:rsidRDefault="00F60AF1" w:rsidP="00E26C3F">
      <w:pPr>
        <w:jc w:val="both"/>
        <w:rPr>
          <w:sz w:val="18"/>
          <w:szCs w:val="18"/>
        </w:rPr>
      </w:pPr>
    </w:p>
    <w:p w:rsidR="00297991" w:rsidRPr="00297991" w:rsidRDefault="00297991" w:rsidP="00297991">
      <w:pPr>
        <w:tabs>
          <w:tab w:val="left" w:pos="284"/>
        </w:tabs>
        <w:jc w:val="center"/>
        <w:rPr>
          <w:sz w:val="18"/>
          <w:szCs w:val="18"/>
        </w:rPr>
      </w:pPr>
      <w:r w:rsidRPr="00297991">
        <w:rPr>
          <w:sz w:val="18"/>
          <w:szCs w:val="18"/>
        </w:rPr>
        <w:t>СОВЕТ МУНИЦИПАЛЬНОГО ОБРАЗОВАНИЯ</w:t>
      </w:r>
    </w:p>
    <w:p w:rsidR="00297991" w:rsidRPr="00297991" w:rsidRDefault="00297991" w:rsidP="00297991">
      <w:pPr>
        <w:tabs>
          <w:tab w:val="left" w:pos="284"/>
        </w:tabs>
        <w:jc w:val="center"/>
        <w:rPr>
          <w:sz w:val="18"/>
          <w:szCs w:val="18"/>
        </w:rPr>
      </w:pPr>
      <w:r w:rsidRPr="00297991">
        <w:rPr>
          <w:sz w:val="18"/>
          <w:szCs w:val="18"/>
        </w:rPr>
        <w:t xml:space="preserve"> «ЗОРКАЛЬЦЕВСКОЕ СЕЛЬСКОЕ ПОСЕЛЕНИЕ»</w:t>
      </w:r>
    </w:p>
    <w:p w:rsidR="00991665" w:rsidRPr="00991665" w:rsidRDefault="00991665" w:rsidP="00991665">
      <w:pPr>
        <w:tabs>
          <w:tab w:val="left" w:pos="284"/>
        </w:tabs>
        <w:jc w:val="center"/>
        <w:rPr>
          <w:b/>
          <w:sz w:val="18"/>
          <w:szCs w:val="18"/>
        </w:rPr>
      </w:pPr>
      <w:r w:rsidRPr="00991665">
        <w:rPr>
          <w:b/>
          <w:sz w:val="18"/>
          <w:szCs w:val="18"/>
        </w:rPr>
        <w:t>РЕШЕНИЕ № 17.2</w:t>
      </w:r>
    </w:p>
    <w:p w:rsidR="00991665" w:rsidRPr="00991665" w:rsidRDefault="00991665" w:rsidP="00991665">
      <w:pPr>
        <w:tabs>
          <w:tab w:val="left" w:pos="284"/>
        </w:tabs>
        <w:jc w:val="both"/>
        <w:rPr>
          <w:sz w:val="18"/>
          <w:szCs w:val="18"/>
        </w:rPr>
      </w:pPr>
    </w:p>
    <w:p w:rsidR="00991665" w:rsidRPr="00991665" w:rsidRDefault="00991665" w:rsidP="00991665">
      <w:pPr>
        <w:tabs>
          <w:tab w:val="left" w:pos="284"/>
        </w:tabs>
        <w:jc w:val="both"/>
        <w:rPr>
          <w:sz w:val="18"/>
          <w:szCs w:val="18"/>
        </w:rPr>
      </w:pPr>
      <w:r w:rsidRPr="00991665">
        <w:rPr>
          <w:sz w:val="18"/>
          <w:szCs w:val="18"/>
        </w:rPr>
        <w:t xml:space="preserve">с. Зоркальцево </w:t>
      </w:r>
      <w:r w:rsidRPr="00991665">
        <w:rPr>
          <w:sz w:val="18"/>
          <w:szCs w:val="18"/>
        </w:rPr>
        <w:tab/>
        <w:t xml:space="preserve">                     </w:t>
      </w:r>
      <w:r w:rsidRPr="00991665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25.01.2024</w:t>
      </w:r>
    </w:p>
    <w:p w:rsidR="00991665" w:rsidRPr="00991665" w:rsidRDefault="00991665" w:rsidP="00991665">
      <w:pPr>
        <w:tabs>
          <w:tab w:val="left" w:pos="284"/>
        </w:tabs>
        <w:jc w:val="both"/>
        <w:rPr>
          <w:sz w:val="18"/>
          <w:szCs w:val="18"/>
        </w:rPr>
      </w:pPr>
    </w:p>
    <w:p w:rsidR="00991665" w:rsidRPr="00991665" w:rsidRDefault="00991665" w:rsidP="00991665">
      <w:pPr>
        <w:tabs>
          <w:tab w:val="left" w:pos="284"/>
        </w:tabs>
        <w:jc w:val="right"/>
        <w:rPr>
          <w:b/>
          <w:sz w:val="18"/>
          <w:szCs w:val="18"/>
        </w:rPr>
      </w:pPr>
      <w:r w:rsidRPr="00991665">
        <w:rPr>
          <w:b/>
          <w:sz w:val="18"/>
          <w:szCs w:val="18"/>
        </w:rPr>
        <w:t xml:space="preserve">17-е собрание </w:t>
      </w:r>
      <w:r w:rsidRPr="00991665">
        <w:rPr>
          <w:b/>
          <w:sz w:val="18"/>
          <w:szCs w:val="18"/>
          <w:lang w:val="en-US"/>
        </w:rPr>
        <w:t>V</w:t>
      </w:r>
      <w:r w:rsidRPr="00991665">
        <w:rPr>
          <w:b/>
          <w:sz w:val="18"/>
          <w:szCs w:val="18"/>
        </w:rPr>
        <w:t>-го созыва</w:t>
      </w:r>
    </w:p>
    <w:p w:rsidR="00991665" w:rsidRPr="00991665" w:rsidRDefault="00991665" w:rsidP="00991665">
      <w:pPr>
        <w:tabs>
          <w:tab w:val="left" w:pos="284"/>
        </w:tabs>
        <w:jc w:val="both"/>
        <w:rPr>
          <w:bCs/>
          <w:sz w:val="18"/>
          <w:szCs w:val="18"/>
        </w:rPr>
      </w:pPr>
    </w:p>
    <w:p w:rsidR="00991665" w:rsidRPr="00991665" w:rsidRDefault="00991665" w:rsidP="008809CD">
      <w:pPr>
        <w:tabs>
          <w:tab w:val="left" w:pos="284"/>
        </w:tabs>
        <w:ind w:right="5244"/>
        <w:jc w:val="both"/>
        <w:rPr>
          <w:bCs/>
          <w:sz w:val="18"/>
          <w:szCs w:val="18"/>
        </w:rPr>
      </w:pPr>
      <w:bookmarkStart w:id="0" w:name="_GoBack"/>
      <w:r w:rsidRPr="00991665">
        <w:rPr>
          <w:bCs/>
          <w:sz w:val="18"/>
          <w:szCs w:val="18"/>
        </w:rPr>
        <w:t>О передаче полномочий Администрацией Зоркальцевского сельского поселения на уровень Администрации Томского района</w:t>
      </w:r>
    </w:p>
    <w:bookmarkEnd w:id="0"/>
    <w:p w:rsidR="00991665" w:rsidRPr="00991665" w:rsidRDefault="00991665" w:rsidP="00991665">
      <w:pPr>
        <w:tabs>
          <w:tab w:val="left" w:pos="284"/>
        </w:tabs>
        <w:jc w:val="both"/>
        <w:rPr>
          <w:bCs/>
          <w:sz w:val="18"/>
          <w:szCs w:val="18"/>
        </w:rPr>
      </w:pPr>
    </w:p>
    <w:p w:rsidR="00991665" w:rsidRPr="00991665" w:rsidRDefault="00991665" w:rsidP="00991665">
      <w:pPr>
        <w:tabs>
          <w:tab w:val="left" w:pos="284"/>
        </w:tabs>
        <w:jc w:val="both"/>
        <w:rPr>
          <w:bCs/>
          <w:sz w:val="18"/>
          <w:szCs w:val="18"/>
        </w:rPr>
      </w:pPr>
    </w:p>
    <w:p w:rsidR="00991665" w:rsidRPr="00991665" w:rsidRDefault="00991665" w:rsidP="00991665">
      <w:pPr>
        <w:tabs>
          <w:tab w:val="left" w:pos="284"/>
        </w:tabs>
        <w:jc w:val="both"/>
        <w:rPr>
          <w:bCs/>
          <w:sz w:val="18"/>
          <w:szCs w:val="18"/>
        </w:rPr>
      </w:pPr>
      <w:r w:rsidRPr="00991665">
        <w:rPr>
          <w:bCs/>
          <w:sz w:val="18"/>
          <w:szCs w:val="18"/>
        </w:rPr>
        <w:t>В соответствии с п.4 ст.15 Федерального закона от 06.10.2023 № 131-фз «Об общих принципах организации местного самоуправления в Российской Федерации», Устава муниципального образования «Зоркальцевского сельского поселения».</w:t>
      </w:r>
    </w:p>
    <w:p w:rsidR="00991665" w:rsidRPr="00991665" w:rsidRDefault="00991665" w:rsidP="00991665">
      <w:pPr>
        <w:tabs>
          <w:tab w:val="left" w:pos="284"/>
        </w:tabs>
        <w:jc w:val="both"/>
        <w:rPr>
          <w:bCs/>
          <w:sz w:val="18"/>
          <w:szCs w:val="18"/>
        </w:rPr>
      </w:pPr>
    </w:p>
    <w:p w:rsidR="00991665" w:rsidRPr="00991665" w:rsidRDefault="00991665" w:rsidP="00991665">
      <w:pPr>
        <w:tabs>
          <w:tab w:val="left" w:pos="284"/>
        </w:tabs>
        <w:jc w:val="both"/>
        <w:rPr>
          <w:b/>
          <w:bCs/>
          <w:sz w:val="18"/>
          <w:szCs w:val="18"/>
        </w:rPr>
      </w:pPr>
      <w:r w:rsidRPr="00991665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991665" w:rsidRPr="00991665" w:rsidRDefault="00991665" w:rsidP="00991665">
      <w:pPr>
        <w:tabs>
          <w:tab w:val="left" w:pos="284"/>
        </w:tabs>
        <w:jc w:val="both"/>
        <w:rPr>
          <w:bCs/>
          <w:sz w:val="18"/>
          <w:szCs w:val="18"/>
        </w:rPr>
      </w:pPr>
    </w:p>
    <w:p w:rsidR="00991665" w:rsidRPr="00991665" w:rsidRDefault="00991665" w:rsidP="00991665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991665">
        <w:rPr>
          <w:sz w:val="18"/>
          <w:szCs w:val="18"/>
        </w:rPr>
        <w:t>Администрация Зоркальцевского сельского поселения передать полномочия по решению вопросов местного значения поселения, в части организации благоустройства территории в границах муниципального образования Зоркальцевского сельского поселения, по следующему объекту: благоустройство территории «Спортивно-досугового комплекса» муниципальной территории общего пользования Томского района по адресу: Томская область, р-н Томский, Зоркальцевское сельское поселение, с. Зоркальцево, ул. Трактовая, 27а.</w:t>
      </w:r>
    </w:p>
    <w:p w:rsidR="00991665" w:rsidRPr="00991665" w:rsidRDefault="00991665" w:rsidP="00991665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bCs/>
          <w:sz w:val="18"/>
          <w:szCs w:val="18"/>
        </w:rPr>
      </w:pPr>
      <w:r w:rsidRPr="00991665">
        <w:rPr>
          <w:sz w:val="18"/>
          <w:szCs w:val="18"/>
        </w:rPr>
        <w:t xml:space="preserve">Администрации </w:t>
      </w:r>
      <w:r w:rsidRPr="00991665">
        <w:rPr>
          <w:bCs/>
          <w:sz w:val="18"/>
          <w:szCs w:val="18"/>
        </w:rPr>
        <w:t>Зоркальцевского сельского поселения передать из бюджета Зо</w:t>
      </w:r>
      <w:r w:rsidRPr="00991665">
        <w:rPr>
          <w:sz w:val="18"/>
          <w:szCs w:val="18"/>
        </w:rPr>
        <w:t>ркальцевского сельского поселения в бюджет Томского района иной межбюджетный трансферт в размере 250 000 (Двести пятьдесят тысяч) 00 копеек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</w:r>
      <w:r w:rsidRPr="00991665">
        <w:rPr>
          <w:bCs/>
          <w:sz w:val="18"/>
          <w:szCs w:val="18"/>
        </w:rPr>
        <w:t xml:space="preserve"> Зоркальцевского сельского поселения, указанных в п. 1 настоящего решения.</w:t>
      </w:r>
    </w:p>
    <w:p w:rsidR="00991665" w:rsidRPr="00991665" w:rsidRDefault="00991665" w:rsidP="00991665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bCs/>
          <w:sz w:val="18"/>
          <w:szCs w:val="18"/>
        </w:rPr>
      </w:pPr>
      <w:r w:rsidRPr="00991665">
        <w:rPr>
          <w:sz w:val="18"/>
          <w:szCs w:val="18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991665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991665">
          <w:rPr>
            <w:rStyle w:val="af0"/>
            <w:b/>
            <w:color w:val="auto"/>
            <w:sz w:val="18"/>
            <w:szCs w:val="18"/>
            <w:u w:val="none"/>
          </w:rPr>
          <w:t>.</w:t>
        </w:r>
        <w:r w:rsidRPr="00991665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r w:rsidRPr="00991665">
          <w:rPr>
            <w:rStyle w:val="af0"/>
            <w:b/>
            <w:color w:val="auto"/>
            <w:sz w:val="18"/>
            <w:szCs w:val="18"/>
            <w:u w:val="none"/>
          </w:rPr>
          <w:t>.</w:t>
        </w:r>
        <w:r w:rsidRPr="00991665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r w:rsidRPr="00991665">
          <w:rPr>
            <w:rStyle w:val="af0"/>
            <w:b/>
            <w:color w:val="auto"/>
            <w:sz w:val="18"/>
            <w:szCs w:val="18"/>
            <w:u w:val="none"/>
          </w:rPr>
          <w:t>.</w:t>
        </w:r>
        <w:r w:rsidRPr="00991665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</w:hyperlink>
      <w:r w:rsidRPr="00991665">
        <w:rPr>
          <w:b/>
          <w:sz w:val="18"/>
          <w:szCs w:val="18"/>
        </w:rPr>
        <w:t>.</w:t>
      </w:r>
    </w:p>
    <w:p w:rsidR="00991665" w:rsidRPr="00991665" w:rsidRDefault="00991665" w:rsidP="00991665">
      <w:pPr>
        <w:keepNext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991665">
        <w:rPr>
          <w:sz w:val="18"/>
          <w:szCs w:val="18"/>
        </w:rPr>
        <w:t>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991665" w:rsidRPr="00991665" w:rsidRDefault="00991665" w:rsidP="00991665">
      <w:pPr>
        <w:numPr>
          <w:ilvl w:val="0"/>
          <w:numId w:val="42"/>
        </w:numPr>
        <w:tabs>
          <w:tab w:val="left" w:pos="284"/>
          <w:tab w:val="left" w:pos="720"/>
        </w:tabs>
        <w:ind w:left="0" w:firstLine="0"/>
        <w:jc w:val="both"/>
        <w:rPr>
          <w:sz w:val="18"/>
          <w:szCs w:val="18"/>
        </w:rPr>
      </w:pPr>
      <w:r w:rsidRPr="00991665">
        <w:rPr>
          <w:sz w:val="18"/>
          <w:szCs w:val="18"/>
        </w:rPr>
        <w:t>Контроль за исполнением настоящего Решения оставляю за собой.</w:t>
      </w:r>
    </w:p>
    <w:p w:rsidR="00991665" w:rsidRPr="00991665" w:rsidRDefault="00991665" w:rsidP="00991665">
      <w:pPr>
        <w:tabs>
          <w:tab w:val="left" w:pos="284"/>
        </w:tabs>
        <w:jc w:val="both"/>
        <w:rPr>
          <w:bCs/>
          <w:sz w:val="18"/>
          <w:szCs w:val="18"/>
        </w:rPr>
      </w:pPr>
    </w:p>
    <w:p w:rsidR="00991665" w:rsidRPr="00991665" w:rsidRDefault="00991665" w:rsidP="00991665">
      <w:pPr>
        <w:keepNext/>
        <w:tabs>
          <w:tab w:val="left" w:pos="284"/>
        </w:tabs>
        <w:jc w:val="both"/>
        <w:rPr>
          <w:sz w:val="18"/>
          <w:szCs w:val="18"/>
        </w:rPr>
      </w:pPr>
      <w:r w:rsidRPr="00991665">
        <w:rPr>
          <w:sz w:val="18"/>
          <w:szCs w:val="18"/>
        </w:rPr>
        <w:t xml:space="preserve"> </w:t>
      </w:r>
    </w:p>
    <w:p w:rsidR="00991665" w:rsidRPr="00991665" w:rsidRDefault="00991665" w:rsidP="00991665">
      <w:pPr>
        <w:tabs>
          <w:tab w:val="left" w:pos="284"/>
        </w:tabs>
        <w:jc w:val="both"/>
        <w:rPr>
          <w:i/>
          <w:sz w:val="18"/>
          <w:szCs w:val="18"/>
        </w:rPr>
      </w:pPr>
      <w:r w:rsidRPr="00991665">
        <w:rPr>
          <w:i/>
          <w:sz w:val="18"/>
          <w:szCs w:val="18"/>
        </w:rPr>
        <w:t>Председатель Совета</w:t>
      </w:r>
      <w:r w:rsidRPr="00991665">
        <w:rPr>
          <w:i/>
          <w:sz w:val="18"/>
          <w:szCs w:val="18"/>
        </w:rPr>
        <w:tab/>
      </w:r>
    </w:p>
    <w:p w:rsidR="00991665" w:rsidRPr="00991665" w:rsidRDefault="00991665" w:rsidP="00991665">
      <w:pPr>
        <w:tabs>
          <w:tab w:val="left" w:pos="284"/>
        </w:tabs>
        <w:jc w:val="both"/>
        <w:rPr>
          <w:i/>
          <w:sz w:val="18"/>
          <w:szCs w:val="18"/>
        </w:rPr>
      </w:pPr>
      <w:r w:rsidRPr="00991665">
        <w:rPr>
          <w:i/>
          <w:sz w:val="18"/>
          <w:szCs w:val="18"/>
        </w:rPr>
        <w:t>Зоркальцевского сельского поселения</w:t>
      </w:r>
      <w:r w:rsidRPr="00991665">
        <w:rPr>
          <w:i/>
          <w:sz w:val="18"/>
          <w:szCs w:val="18"/>
        </w:rPr>
        <w:tab/>
        <w:t xml:space="preserve">                                              </w:t>
      </w:r>
    </w:p>
    <w:p w:rsidR="00991665" w:rsidRPr="00991665" w:rsidRDefault="00991665" w:rsidP="00991665">
      <w:pPr>
        <w:tabs>
          <w:tab w:val="left" w:pos="284"/>
        </w:tabs>
        <w:jc w:val="both"/>
        <w:rPr>
          <w:sz w:val="18"/>
          <w:szCs w:val="18"/>
        </w:rPr>
      </w:pPr>
      <w:r w:rsidRPr="00991665"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991665" w:rsidRPr="00991665" w:rsidRDefault="00991665" w:rsidP="00991665">
      <w:pPr>
        <w:tabs>
          <w:tab w:val="left" w:pos="284"/>
        </w:tabs>
        <w:jc w:val="both"/>
        <w:rPr>
          <w:i/>
          <w:iCs/>
          <w:sz w:val="18"/>
          <w:szCs w:val="18"/>
        </w:rPr>
      </w:pPr>
      <w:r w:rsidRPr="00991665">
        <w:rPr>
          <w:i/>
          <w:iCs/>
          <w:sz w:val="18"/>
          <w:szCs w:val="18"/>
        </w:rPr>
        <w:t xml:space="preserve">Глава Зоркальцевского  </w:t>
      </w:r>
    </w:p>
    <w:p w:rsidR="008330C1" w:rsidRDefault="00991665" w:rsidP="00991665">
      <w:pPr>
        <w:tabs>
          <w:tab w:val="left" w:pos="284"/>
        </w:tabs>
        <w:jc w:val="both"/>
        <w:rPr>
          <w:i/>
          <w:iCs/>
          <w:sz w:val="18"/>
          <w:szCs w:val="18"/>
        </w:rPr>
      </w:pPr>
      <w:r w:rsidRPr="00991665">
        <w:rPr>
          <w:i/>
          <w:iCs/>
          <w:sz w:val="18"/>
          <w:szCs w:val="18"/>
        </w:rPr>
        <w:t xml:space="preserve">сельского поселения                        </w:t>
      </w:r>
    </w:p>
    <w:p w:rsidR="00991665" w:rsidRDefault="00991665" w:rsidP="00991665">
      <w:pPr>
        <w:tabs>
          <w:tab w:val="left" w:pos="284"/>
        </w:tabs>
        <w:jc w:val="both"/>
        <w:rPr>
          <w:i/>
          <w:iCs/>
          <w:sz w:val="18"/>
          <w:szCs w:val="18"/>
        </w:rPr>
      </w:pPr>
      <w:r w:rsidRPr="00991665">
        <w:rPr>
          <w:i/>
          <w:iCs/>
          <w:sz w:val="18"/>
          <w:szCs w:val="18"/>
        </w:rPr>
        <w:t xml:space="preserve">                                                     </w:t>
      </w:r>
    </w:p>
    <w:p w:rsidR="008330C1" w:rsidRPr="00991665" w:rsidRDefault="008330C1" w:rsidP="00991665">
      <w:pPr>
        <w:tabs>
          <w:tab w:val="left" w:pos="284"/>
        </w:tabs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lastRenderedPageBreak/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53" w:rsidRDefault="00637C53">
      <w:r>
        <w:separator/>
      </w:r>
    </w:p>
  </w:endnote>
  <w:endnote w:type="continuationSeparator" w:id="0">
    <w:p w:rsidR="00637C53" w:rsidRDefault="0063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3F" w:rsidRDefault="00E26C3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6C3F" w:rsidRDefault="00E26C3F" w:rsidP="002A02D7">
    <w:pPr>
      <w:pStyle w:val="a6"/>
      <w:ind w:right="360"/>
    </w:pPr>
  </w:p>
  <w:p w:rsidR="00E26C3F" w:rsidRDefault="00E26C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3F" w:rsidRDefault="00E26C3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09CD">
      <w:rPr>
        <w:rStyle w:val="a8"/>
        <w:noProof/>
      </w:rPr>
      <w:t>9</w:t>
    </w:r>
    <w:r>
      <w:rPr>
        <w:rStyle w:val="a8"/>
      </w:rPr>
      <w:fldChar w:fldCharType="end"/>
    </w:r>
  </w:p>
  <w:p w:rsidR="00E26C3F" w:rsidRDefault="00E26C3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3F" w:rsidRDefault="00E26C3F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53" w:rsidRDefault="00637C53">
      <w:r>
        <w:separator/>
      </w:r>
    </w:p>
  </w:footnote>
  <w:footnote w:type="continuationSeparator" w:id="0">
    <w:p w:rsidR="00637C53" w:rsidRDefault="0063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3F" w:rsidRDefault="00E26C3F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E26C3F" w:rsidRPr="009B2F5E" w:rsidRDefault="00E26C3F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1001</w:t>
    </w:r>
  </w:p>
  <w:p w:rsidR="00E26C3F" w:rsidRDefault="00E26C3F" w:rsidP="00240179">
    <w:pPr>
      <w:jc w:val="right"/>
      <w:rPr>
        <w:b/>
        <w:sz w:val="18"/>
        <w:szCs w:val="18"/>
      </w:rPr>
    </w:pPr>
    <w:r>
      <w:rPr>
        <w:b/>
        <w:sz w:val="18"/>
        <w:szCs w:val="18"/>
      </w:rPr>
      <w:t>25.</w:t>
    </w:r>
    <w:r>
      <w:rPr>
        <w:b/>
        <w:sz w:val="18"/>
        <w:szCs w:val="18"/>
        <w:lang w:val="en-US"/>
      </w:rPr>
      <w:t>0</w:t>
    </w:r>
    <w:r>
      <w:rPr>
        <w:b/>
        <w:sz w:val="18"/>
        <w:szCs w:val="18"/>
      </w:rPr>
      <w:t>1.2024г.</w:t>
    </w:r>
  </w:p>
  <w:p w:rsidR="00240179" w:rsidRDefault="00240179" w:rsidP="0024017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7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F7DD7"/>
    <w:multiLevelType w:val="hybridMultilevel"/>
    <w:tmpl w:val="F558D6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6"/>
  </w:num>
  <w:num w:numId="6">
    <w:abstractNumId w:val="24"/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17"/>
  </w:num>
  <w:num w:numId="12">
    <w:abstractNumId w:val="19"/>
  </w:num>
  <w:num w:numId="13">
    <w:abstractNumId w:val="29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6"/>
  </w:num>
  <w:num w:numId="25">
    <w:abstractNumId w:val="10"/>
  </w:num>
  <w:num w:numId="26">
    <w:abstractNumId w:val="28"/>
  </w:num>
  <w:num w:numId="27">
    <w:abstractNumId w:val="7"/>
  </w:num>
  <w:num w:numId="28">
    <w:abstractNumId w:val="13"/>
  </w:num>
  <w:num w:numId="29">
    <w:abstractNumId w:val="20"/>
  </w:num>
  <w:num w:numId="30">
    <w:abstractNumId w:val="27"/>
  </w:num>
  <w:num w:numId="31">
    <w:abstractNumId w:val="0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5A35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93D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179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97991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63F1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44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A38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47D26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178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37C53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35BA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0C1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22C"/>
    <w:rsid w:val="008809CD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665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2F5E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6C3F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0AF1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566B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0"/>
    <w:rsid w:val="00F60AF1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F6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ffd">
    <w:name w:val="Emphasis"/>
    <w:qFormat/>
    <w:rsid w:val="00F60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137E-C28E-40D9-BBA2-F6320601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27874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2015-07-08T08:42:00Z</cp:lastPrinted>
  <dcterms:created xsi:type="dcterms:W3CDTF">2024-04-01T10:57:00Z</dcterms:created>
  <dcterms:modified xsi:type="dcterms:W3CDTF">2024-04-25T11:38:00Z</dcterms:modified>
</cp:coreProperties>
</file>