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00354A">
        <w:t>22</w:t>
      </w:r>
      <w:r w:rsidR="00B132C5" w:rsidRPr="00B132C5">
        <w:rPr>
          <w:b/>
        </w:rPr>
        <w:t>.</w:t>
      </w:r>
      <w:r w:rsidR="0000354A">
        <w:rPr>
          <w:b/>
        </w:rPr>
        <w:t>12</w:t>
      </w:r>
      <w:r w:rsidR="00B132C5" w:rsidRPr="00B132C5">
        <w:rPr>
          <w:b/>
        </w:rPr>
        <w:t>.20</w:t>
      </w:r>
      <w:r w:rsidR="009B0E5D">
        <w:rPr>
          <w:b/>
        </w:rPr>
        <w:t>2</w:t>
      </w:r>
      <w:r w:rsidR="0000354A">
        <w:rPr>
          <w:b/>
        </w:rPr>
        <w:t>2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9B0E5D">
        <w:rPr>
          <w:sz w:val="18"/>
          <w:szCs w:val="18"/>
          <w:highlight w:val="yellow"/>
        </w:rPr>
        <w:t xml:space="preserve">№ </w:t>
      </w:r>
      <w:r w:rsidR="00DA6B5A" w:rsidRPr="009B0E5D">
        <w:rPr>
          <w:sz w:val="18"/>
          <w:szCs w:val="18"/>
          <w:highlight w:val="yellow"/>
        </w:rPr>
        <w:t>9</w:t>
      </w:r>
      <w:r w:rsidR="0000354A">
        <w:rPr>
          <w:sz w:val="18"/>
          <w:szCs w:val="18"/>
          <w:highlight w:val="yellow"/>
        </w:rPr>
        <w:t>61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9F12EF" w:rsidRDefault="004A6E62" w:rsidP="004A6E62">
      <w:pPr>
        <w:ind w:left="709"/>
        <w:jc w:val="center"/>
        <w:rPr>
          <w:sz w:val="18"/>
          <w:szCs w:val="18"/>
        </w:rPr>
      </w:pPr>
      <w:r w:rsidRPr="009F12EF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Pr="009F12EF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sz w:val="18"/>
          <w:szCs w:val="18"/>
        </w:rPr>
        <w:t>АДМИНИСТРАЦИЯ ЗОРКАЛЬЦЕВСКОГО СЕЛЬСКОГО ПОСЕЛЕНИЯ</w:t>
      </w:r>
    </w:p>
    <w:p w:rsidR="00E072CC" w:rsidRDefault="00E072CC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>ПОСТАНОВЛЕНИЕ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 xml:space="preserve">с. Зоркальцево                                                                              </w:t>
      </w:r>
      <w:proofErr w:type="gramStart"/>
      <w:r w:rsidRPr="009F12EF">
        <w:rPr>
          <w:b/>
          <w:bCs/>
          <w:sz w:val="18"/>
          <w:szCs w:val="18"/>
        </w:rPr>
        <w:t>№  4</w:t>
      </w:r>
      <w:r w:rsidR="0000354A">
        <w:rPr>
          <w:b/>
          <w:bCs/>
          <w:sz w:val="18"/>
          <w:szCs w:val="18"/>
        </w:rPr>
        <w:t>16</w:t>
      </w:r>
      <w:proofErr w:type="gram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   от </w:t>
      </w:r>
      <w:r w:rsidR="00AB4C42" w:rsidRPr="009F12EF">
        <w:rPr>
          <w:b/>
          <w:bCs/>
          <w:sz w:val="18"/>
          <w:szCs w:val="18"/>
        </w:rPr>
        <w:t>2</w:t>
      </w:r>
      <w:r w:rsidR="0000354A">
        <w:rPr>
          <w:b/>
          <w:bCs/>
          <w:sz w:val="18"/>
          <w:szCs w:val="18"/>
        </w:rPr>
        <w:t>6</w:t>
      </w:r>
      <w:r w:rsidRPr="009F12EF">
        <w:rPr>
          <w:b/>
          <w:bCs/>
          <w:sz w:val="18"/>
          <w:szCs w:val="18"/>
        </w:rPr>
        <w:t>.12.202</w:t>
      </w:r>
      <w:r w:rsidR="009B0E5D">
        <w:rPr>
          <w:b/>
          <w:bCs/>
          <w:sz w:val="18"/>
          <w:szCs w:val="18"/>
        </w:rPr>
        <w:t>2</w:t>
      </w:r>
      <w:r w:rsidRPr="009F12EF">
        <w:rPr>
          <w:b/>
          <w:bCs/>
          <w:sz w:val="18"/>
          <w:szCs w:val="18"/>
        </w:rPr>
        <w:t xml:space="preserve"> г.</w:t>
      </w: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786EEE" w:rsidRDefault="009B0E5D" w:rsidP="00786EEE">
      <w:pPr>
        <w:ind w:left="1" w:right="4620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Об установлении публичного сервитута на земельном участке с кадастровым номером 70:14:0103001:267</w:t>
      </w:r>
      <w:r w:rsidR="00786EEE" w:rsidRPr="00786EEE">
        <w:rPr>
          <w:rFonts w:eastAsiaTheme="minorEastAsia"/>
          <w:sz w:val="18"/>
          <w:szCs w:val="18"/>
        </w:rPr>
        <w:t xml:space="preserve"> </w:t>
      </w:r>
    </w:p>
    <w:p w:rsidR="009B0E5D" w:rsidRDefault="009B0E5D" w:rsidP="00786EEE">
      <w:pPr>
        <w:ind w:left="1" w:right="4620"/>
        <w:jc w:val="both"/>
        <w:rPr>
          <w:rFonts w:eastAsiaTheme="minorEastAsia"/>
          <w:sz w:val="18"/>
          <w:szCs w:val="18"/>
        </w:rPr>
      </w:pPr>
      <w:bookmarkStart w:id="0" w:name="_GoBack"/>
      <w:bookmarkEnd w:id="0"/>
    </w:p>
    <w:p w:rsidR="009B0E5D" w:rsidRDefault="009B0E5D" w:rsidP="009B0E5D">
      <w:pPr>
        <w:tabs>
          <w:tab w:val="left" w:pos="284"/>
        </w:tabs>
        <w:ind w:left="1" w:right="-1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Рассмотрев Ходатайство о установлении публичного сервитута МУП «Норма Плюс» от 14 ноября 2022 г., в соответствии со статьями 39.37. 39.43. 39.41 Земельного Кодекса Российской Федерации. Федеральным Законом от 24.07.2007 г. № 221-ФЗ «О государственном кадастре недвижимости»,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ПОСТАНОВЛЯЮ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1.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 xml:space="preserve">Установить публичный сервитут на земельном участке с кадастровым номером 70:14:0103001:267, площадью 501 </w:t>
      </w:r>
      <w:proofErr w:type="spellStart"/>
      <w:proofErr w:type="gramStart"/>
      <w:r w:rsidRPr="009B0E5D">
        <w:rPr>
          <w:rFonts w:eastAsiaTheme="minorEastAsia"/>
          <w:sz w:val="18"/>
          <w:szCs w:val="18"/>
        </w:rPr>
        <w:t>кв.м</w:t>
      </w:r>
      <w:proofErr w:type="spellEnd"/>
      <w:proofErr w:type="gramEnd"/>
      <w:r w:rsidRPr="009B0E5D">
        <w:rPr>
          <w:rFonts w:eastAsiaTheme="minorEastAsia"/>
          <w:sz w:val="18"/>
          <w:szCs w:val="18"/>
        </w:rPr>
        <w:t>, расположенного по адресу: Томская область. Томский район, с. Зоркальцево, ул. Трактовая, 77, для проезда и обслуживания водозаборной скважины № 29/86 с кадастровым номером 70:14:0103001:810. снабжающей холодной питьевой водой население Зоркальцевского сельского поселения по улицам: Советская, Трактовая. Школьная горка, и обслуживание центральной магистрали водопровода по ул. Трактовая села Зоркальцево Томского района Томской области.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2.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Утвердить грани 1Ы публичного сервитута, согласно Приложению.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3.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Публичный сервитут устанавливается бессрочно.</w:t>
      </w:r>
    </w:p>
    <w:p w:rsidR="009B0E5D" w:rsidRP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4.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Настоящее постановление направить в Управление Федеральной службы государственной регистрации, ка, астра и картографии по Томской области (Управление Росреестра по Томской области).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5.</w:t>
      </w:r>
      <w:r>
        <w:rPr>
          <w:rFonts w:eastAsiaTheme="minorEastAsia"/>
          <w:sz w:val="18"/>
          <w:szCs w:val="18"/>
        </w:rPr>
        <w:t xml:space="preserve"> </w:t>
      </w:r>
      <w:r w:rsidRPr="009B0E5D">
        <w:rPr>
          <w:rFonts w:eastAsiaTheme="minorEastAsia"/>
          <w:sz w:val="18"/>
          <w:szCs w:val="18"/>
        </w:rPr>
        <w:t>Направить копию настоящего постановления правообладателю земельного участка с кадастровым номером 70:14:0103001:267 после постановки на государственный кадастровый учет вышеуказанного объекта недвижимости.</w:t>
      </w:r>
    </w:p>
    <w:p w:rsidR="009B0E5D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6. </w:t>
      </w:r>
      <w:r w:rsidRPr="009B0E5D">
        <w:rPr>
          <w:rFonts w:eastAsiaTheme="minorEastAsia"/>
          <w:sz w:val="18"/>
          <w:szCs w:val="18"/>
        </w:rPr>
        <w:t>Направить копию настоящего постановления Руководителю МУП «Норма Плюс».</w:t>
      </w:r>
    </w:p>
    <w:p w:rsidR="009B0E5D" w:rsidRPr="00786EEE" w:rsidRDefault="009B0E5D" w:rsidP="009B0E5D">
      <w:pPr>
        <w:tabs>
          <w:tab w:val="left" w:pos="284"/>
        </w:tabs>
        <w:ind w:left="1" w:right="-1" w:firstLine="708"/>
        <w:jc w:val="both"/>
        <w:rPr>
          <w:rFonts w:eastAsiaTheme="minorEastAsia"/>
          <w:sz w:val="18"/>
          <w:szCs w:val="18"/>
        </w:rPr>
      </w:pPr>
    </w:p>
    <w:p w:rsidR="00786EEE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  <w:r w:rsidRPr="009B0E5D">
        <w:rPr>
          <w:rFonts w:eastAsiaTheme="minorEastAsia"/>
          <w:sz w:val="18"/>
          <w:szCs w:val="18"/>
        </w:rPr>
        <w:t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http://www.zorkpos.tomsk.ru.</w:t>
      </w: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</w:p>
    <w:p w:rsidR="009B0E5D" w:rsidRPr="00786EEE" w:rsidRDefault="009B0E5D" w:rsidP="009B0E5D">
      <w:pPr>
        <w:tabs>
          <w:tab w:val="left" w:pos="284"/>
        </w:tabs>
        <w:ind w:right="-1" w:firstLine="708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Глава Поселения </w:t>
      </w:r>
    </w:p>
    <w:p w:rsidR="00B132C5" w:rsidRDefault="00B132C5" w:rsidP="009B0E5D">
      <w:pPr>
        <w:tabs>
          <w:tab w:val="left" w:pos="284"/>
          <w:tab w:val="left" w:pos="5334"/>
        </w:tabs>
        <w:ind w:right="-1" w:firstLine="709"/>
        <w:jc w:val="right"/>
        <w:rPr>
          <w:b/>
          <w:sz w:val="18"/>
          <w:szCs w:val="18"/>
        </w:rPr>
      </w:pPr>
    </w:p>
    <w:p w:rsidR="009B0E5D" w:rsidRDefault="009B0E5D" w:rsidP="009B0E5D">
      <w:pPr>
        <w:tabs>
          <w:tab w:val="left" w:pos="284"/>
          <w:tab w:val="left" w:pos="5334"/>
        </w:tabs>
        <w:ind w:right="-1"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9B0E5D">
        <w:rPr>
          <w:b/>
          <w:noProof/>
          <w:sz w:val="18"/>
          <w:szCs w:val="18"/>
        </w:rPr>
        <w:lastRenderedPageBreak/>
        <w:drawing>
          <wp:inline distT="0" distB="0" distL="0" distR="0" wp14:anchorId="5F9B94F5" wp14:editId="3432AF06">
            <wp:extent cx="5543550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0E5D" w:rsidRDefault="009B0E5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9D" w:rsidRDefault="004A499D">
      <w:r>
        <w:separator/>
      </w:r>
    </w:p>
  </w:endnote>
  <w:endnote w:type="continuationSeparator" w:id="0">
    <w:p w:rsidR="004A499D" w:rsidRDefault="004A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6EEE" w:rsidRDefault="00786EEE" w:rsidP="002A02D7">
    <w:pPr>
      <w:pStyle w:val="a6"/>
      <w:ind w:right="360"/>
    </w:pPr>
  </w:p>
  <w:p w:rsidR="00786EEE" w:rsidRDefault="00786E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72CC">
      <w:rPr>
        <w:rStyle w:val="a8"/>
        <w:noProof/>
      </w:rPr>
      <w:t>2</w:t>
    </w:r>
    <w:r>
      <w:rPr>
        <w:rStyle w:val="a8"/>
      </w:rPr>
      <w:fldChar w:fldCharType="end"/>
    </w:r>
  </w:p>
  <w:p w:rsidR="00786EEE" w:rsidRDefault="00786E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9D" w:rsidRDefault="004A499D">
      <w:r>
        <w:separator/>
      </w:r>
    </w:p>
  </w:footnote>
  <w:footnote w:type="continuationSeparator" w:id="0">
    <w:p w:rsidR="004A499D" w:rsidRDefault="004A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86EEE" w:rsidRPr="00B132C5" w:rsidRDefault="00786EEE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00354A">
      <w:rPr>
        <w:b/>
        <w:sz w:val="22"/>
        <w:szCs w:val="22"/>
      </w:rPr>
      <w:t>61</w:t>
    </w:r>
  </w:p>
  <w:p w:rsidR="00786EEE" w:rsidRPr="008911AB" w:rsidRDefault="0000354A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26.12.2022</w:t>
    </w:r>
    <w:r w:rsidR="00786EEE">
      <w:rPr>
        <w:b/>
        <w:sz w:val="18"/>
        <w:szCs w:val="18"/>
      </w:rPr>
      <w:t>г.</w:t>
    </w:r>
  </w:p>
  <w:p w:rsidR="00786EEE" w:rsidRDefault="00786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4A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3078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697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97755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4F7"/>
    <w:rsid w:val="00304D7D"/>
    <w:rsid w:val="00305E28"/>
    <w:rsid w:val="003064C7"/>
    <w:rsid w:val="00307189"/>
    <w:rsid w:val="00310DCA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499D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4067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6EB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4F8F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EEE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1DA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E5D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12EF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4C42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EF9"/>
    <w:rsid w:val="00BA6FC9"/>
    <w:rsid w:val="00BB0491"/>
    <w:rsid w:val="00BB1EB3"/>
    <w:rsid w:val="00BB25FD"/>
    <w:rsid w:val="00BB2749"/>
    <w:rsid w:val="00BB2AE7"/>
    <w:rsid w:val="00BB57A4"/>
    <w:rsid w:val="00BB65CC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072CC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3662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162A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97F1F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D7185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09BE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4289E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f1"/>
    <w:link w:val="afffe"/>
    <w:uiPriority w:val="99"/>
    <w:qFormat/>
    <w:rsid w:val="009F12EF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0"/>
    <w:rsid w:val="00AB4C42"/>
    <w:pPr>
      <w:spacing w:before="100" w:beforeAutospacing="1" w:after="100" w:afterAutospacing="1"/>
    </w:pPr>
  </w:style>
  <w:style w:type="character" w:customStyle="1" w:styleId="afffe">
    <w:name w:val="Название Знак"/>
    <w:link w:val="afffd"/>
    <w:uiPriority w:val="99"/>
    <w:rsid w:val="00AB4C42"/>
    <w:rPr>
      <w:b/>
      <w:sz w:val="28"/>
    </w:rPr>
  </w:style>
  <w:style w:type="paragraph" w:customStyle="1" w:styleId="msonormal0">
    <w:name w:val="msonormal"/>
    <w:basedOn w:val="a0"/>
    <w:rsid w:val="00E8162A"/>
    <w:pPr>
      <w:spacing w:before="100" w:beforeAutospacing="1" w:after="100" w:afterAutospacing="1"/>
    </w:pPr>
  </w:style>
  <w:style w:type="paragraph" w:customStyle="1" w:styleId="xl63">
    <w:name w:val="xl63"/>
    <w:basedOn w:val="a0"/>
    <w:rsid w:val="00E8162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E8162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516E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786EEE"/>
  </w:style>
  <w:style w:type="character" w:customStyle="1" w:styleId="affff">
    <w:name w:val="Активная гипертекстовая ссылка"/>
    <w:uiPriority w:val="99"/>
    <w:rsid w:val="00786EEE"/>
    <w:rPr>
      <w:rFonts w:cs="Times New Roman"/>
      <w:b/>
      <w:bCs/>
      <w:color w:val="auto"/>
      <w:u w:val="single"/>
    </w:rPr>
  </w:style>
  <w:style w:type="paragraph" w:customStyle="1" w:styleId="affff0">
    <w:name w:val="Внимание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Внимание: криминал!!"/>
    <w:basedOn w:val="affff0"/>
    <w:next w:val="a0"/>
    <w:uiPriority w:val="99"/>
    <w:rsid w:val="00786EEE"/>
  </w:style>
  <w:style w:type="paragraph" w:customStyle="1" w:styleId="affff2">
    <w:name w:val="Внимание: недобросовестность!"/>
    <w:basedOn w:val="affff0"/>
    <w:next w:val="a0"/>
    <w:uiPriority w:val="99"/>
    <w:rsid w:val="00786EEE"/>
  </w:style>
  <w:style w:type="character" w:customStyle="1" w:styleId="affff3">
    <w:name w:val="Выделение для Базового Поиска"/>
    <w:uiPriority w:val="99"/>
    <w:rsid w:val="00786EEE"/>
    <w:rPr>
      <w:rFonts w:cs="Times New Roman"/>
      <w:b/>
      <w:bCs/>
      <w:color w:val="0058A9"/>
    </w:rPr>
  </w:style>
  <w:style w:type="character" w:customStyle="1" w:styleId="affff4">
    <w:name w:val="Выделение для Базового Поиска (курсив)"/>
    <w:uiPriority w:val="99"/>
    <w:rsid w:val="00786EEE"/>
    <w:rPr>
      <w:rFonts w:cs="Times New Roman"/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f3">
    <w:name w:val="Заголовок1"/>
    <w:basedOn w:val="affff6"/>
    <w:next w:val="a0"/>
    <w:uiPriority w:val="99"/>
    <w:rsid w:val="00786EEE"/>
    <w:rPr>
      <w:b/>
      <w:bCs/>
      <w:color w:val="0058A9"/>
      <w:shd w:val="clear" w:color="auto" w:fill="F0F0F0"/>
    </w:rPr>
  </w:style>
  <w:style w:type="paragraph" w:customStyle="1" w:styleId="affff7">
    <w:name w:val="Заголовок группы контролов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8">
    <w:name w:val="Заголовок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a">
    <w:name w:val="Заголовок своего сообщения"/>
    <w:uiPriority w:val="99"/>
    <w:rsid w:val="00786EEE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uiPriority w:val="99"/>
    <w:rsid w:val="00786EEE"/>
    <w:rPr>
      <w:rFonts w:cs="Times New Roman"/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d">
    <w:name w:val="Заголовок ЭР (правое окно)"/>
    <w:basedOn w:val="affffc"/>
    <w:next w:val="a0"/>
    <w:uiPriority w:val="99"/>
    <w:rsid w:val="00786EEE"/>
    <w:pPr>
      <w:spacing w:after="0"/>
      <w:jc w:val="left"/>
    </w:pPr>
  </w:style>
  <w:style w:type="paragraph" w:customStyle="1" w:styleId="affffe">
    <w:name w:val="Интерактивный заголовок"/>
    <w:basedOn w:val="1f3"/>
    <w:next w:val="a0"/>
    <w:uiPriority w:val="99"/>
    <w:rsid w:val="00786EEE"/>
    <w:rPr>
      <w:u w:val="single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f0">
    <w:name w:val="Информация об изменениях"/>
    <w:basedOn w:val="afffff"/>
    <w:next w:val="a0"/>
    <w:uiPriority w:val="99"/>
    <w:rsid w:val="00786EE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2">
    <w:name w:val="Комментарий"/>
    <w:basedOn w:val="afffff1"/>
    <w:next w:val="a0"/>
    <w:uiPriority w:val="99"/>
    <w:rsid w:val="00786E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rsid w:val="00786EEE"/>
    <w:rPr>
      <w:i/>
      <w:iCs/>
    </w:rPr>
  </w:style>
  <w:style w:type="paragraph" w:customStyle="1" w:styleId="afffff4">
    <w:name w:val="Текст (ле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5">
    <w:name w:val="Колонтитул (левый)"/>
    <w:basedOn w:val="afffff4"/>
    <w:next w:val="a0"/>
    <w:uiPriority w:val="99"/>
    <w:rsid w:val="00786EEE"/>
    <w:rPr>
      <w:sz w:val="14"/>
      <w:szCs w:val="14"/>
    </w:rPr>
  </w:style>
  <w:style w:type="paragraph" w:customStyle="1" w:styleId="afffff6">
    <w:name w:val="Текст (пра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7">
    <w:name w:val="Колонтитул (правый)"/>
    <w:basedOn w:val="afffff6"/>
    <w:next w:val="a0"/>
    <w:uiPriority w:val="99"/>
    <w:rsid w:val="00786EEE"/>
    <w:rPr>
      <w:sz w:val="14"/>
      <w:szCs w:val="14"/>
    </w:rPr>
  </w:style>
  <w:style w:type="paragraph" w:customStyle="1" w:styleId="afffff8">
    <w:name w:val="Комментарий пользователя"/>
    <w:basedOn w:val="afffff2"/>
    <w:next w:val="a0"/>
    <w:uiPriority w:val="99"/>
    <w:rsid w:val="00786EEE"/>
    <w:pPr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0"/>
    <w:next w:val="a0"/>
    <w:uiPriority w:val="99"/>
    <w:rsid w:val="00786EEE"/>
  </w:style>
  <w:style w:type="paragraph" w:customStyle="1" w:styleId="afffffa">
    <w:name w:val="Моноширинны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b">
    <w:name w:val="Найденные слова"/>
    <w:uiPriority w:val="99"/>
    <w:rsid w:val="00786EEE"/>
    <w:rPr>
      <w:rFonts w:cs="Times New Roman"/>
      <w:b/>
      <w:bCs/>
      <w:color w:val="26282F"/>
      <w:shd w:val="clear" w:color="auto" w:fill="auto"/>
    </w:rPr>
  </w:style>
  <w:style w:type="paragraph" w:customStyle="1" w:styleId="afffffc">
    <w:name w:val="Напишите нам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d">
    <w:name w:val="Необходимые документы"/>
    <w:basedOn w:val="affff0"/>
    <w:next w:val="a0"/>
    <w:uiPriority w:val="99"/>
    <w:rsid w:val="00786EEE"/>
    <w:pPr>
      <w:ind w:firstLine="118"/>
    </w:pPr>
  </w:style>
  <w:style w:type="paragraph" w:customStyle="1" w:styleId="afffffe">
    <w:name w:val="Таблицы (моноширинный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">
    <w:name w:val="Оглавление"/>
    <w:basedOn w:val="afffffe"/>
    <w:next w:val="a0"/>
    <w:uiPriority w:val="99"/>
    <w:rsid w:val="00786EEE"/>
    <w:pPr>
      <w:ind w:left="140"/>
    </w:pPr>
  </w:style>
  <w:style w:type="character" w:customStyle="1" w:styleId="affffff0">
    <w:name w:val="Опечатки"/>
    <w:uiPriority w:val="99"/>
    <w:rsid w:val="00786EEE"/>
    <w:rPr>
      <w:color w:val="FF0000"/>
    </w:rPr>
  </w:style>
  <w:style w:type="paragraph" w:customStyle="1" w:styleId="affffff1">
    <w:name w:val="Переменная часть"/>
    <w:basedOn w:val="affff6"/>
    <w:next w:val="a0"/>
    <w:uiPriority w:val="99"/>
    <w:rsid w:val="00786EEE"/>
    <w:rPr>
      <w:sz w:val="18"/>
      <w:szCs w:val="18"/>
    </w:rPr>
  </w:style>
  <w:style w:type="paragraph" w:customStyle="1" w:styleId="affffff2">
    <w:name w:val="Подвал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kern w:val="32"/>
      <w:sz w:val="18"/>
      <w:szCs w:val="18"/>
      <w:lang w:val="x-none" w:eastAsia="x-none"/>
    </w:rPr>
  </w:style>
  <w:style w:type="paragraph" w:customStyle="1" w:styleId="affffff3">
    <w:name w:val="Подзаголовок для информации об изменениях"/>
    <w:basedOn w:val="afffff"/>
    <w:next w:val="a0"/>
    <w:uiPriority w:val="99"/>
    <w:rsid w:val="00786EEE"/>
    <w:rPr>
      <w:b/>
      <w:bCs/>
    </w:rPr>
  </w:style>
  <w:style w:type="paragraph" w:customStyle="1" w:styleId="affffff4">
    <w:name w:val="Подчёркнутый текст"/>
    <w:basedOn w:val="a0"/>
    <w:next w:val="a0"/>
    <w:uiPriority w:val="99"/>
    <w:rsid w:val="00786EE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f5">
    <w:name w:val="Постоянная часть"/>
    <w:basedOn w:val="affff6"/>
    <w:next w:val="a0"/>
    <w:uiPriority w:val="99"/>
    <w:rsid w:val="00786EEE"/>
    <w:rPr>
      <w:sz w:val="20"/>
      <w:szCs w:val="20"/>
    </w:rPr>
  </w:style>
  <w:style w:type="paragraph" w:customStyle="1" w:styleId="affffff6">
    <w:name w:val="Пример."/>
    <w:basedOn w:val="affff0"/>
    <w:next w:val="a0"/>
    <w:uiPriority w:val="99"/>
    <w:rsid w:val="00786EEE"/>
  </w:style>
  <w:style w:type="paragraph" w:customStyle="1" w:styleId="affffff7">
    <w:name w:val="Примечание."/>
    <w:basedOn w:val="affff0"/>
    <w:next w:val="a0"/>
    <w:uiPriority w:val="99"/>
    <w:rsid w:val="00786EEE"/>
  </w:style>
  <w:style w:type="character" w:customStyle="1" w:styleId="affffff8">
    <w:name w:val="Продолжение ссылки"/>
    <w:uiPriority w:val="99"/>
    <w:rsid w:val="00786EEE"/>
  </w:style>
  <w:style w:type="paragraph" w:customStyle="1" w:styleId="affffff9">
    <w:name w:val="Словарная статья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a">
    <w:name w:val="Сравнение редакций"/>
    <w:uiPriority w:val="99"/>
    <w:rsid w:val="00786EEE"/>
    <w:rPr>
      <w:rFonts w:cs="Times New Roman"/>
      <w:b/>
      <w:bCs/>
      <w:color w:val="26282F"/>
    </w:rPr>
  </w:style>
  <w:style w:type="character" w:customStyle="1" w:styleId="affffffb">
    <w:name w:val="Сравнение редакций. Удаленный фрагмент"/>
    <w:uiPriority w:val="99"/>
    <w:rsid w:val="00786EEE"/>
    <w:rPr>
      <w:color w:val="000000"/>
      <w:shd w:val="clear" w:color="auto" w:fill="auto"/>
    </w:rPr>
  </w:style>
  <w:style w:type="paragraph" w:customStyle="1" w:styleId="affffffc">
    <w:name w:val="Ссылка на официальную публикацию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d">
    <w:name w:val="Ссылка на утративший силу документ"/>
    <w:uiPriority w:val="99"/>
    <w:rsid w:val="00786EEE"/>
  </w:style>
  <w:style w:type="paragraph" w:customStyle="1" w:styleId="affffffe">
    <w:name w:val="Текст в таблице"/>
    <w:basedOn w:val="afff6"/>
    <w:next w:val="a0"/>
    <w:uiPriority w:val="99"/>
    <w:rsid w:val="00786EEE"/>
    <w:pPr>
      <w:ind w:firstLine="500"/>
    </w:pPr>
    <w:rPr>
      <w:sz w:val="24"/>
      <w:szCs w:val="24"/>
    </w:rPr>
  </w:style>
  <w:style w:type="paragraph" w:customStyle="1" w:styleId="afffffff">
    <w:name w:val="Текст ЭР (см. также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f0">
    <w:name w:val="Технический комментари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1">
    <w:name w:val="Утратил силу"/>
    <w:uiPriority w:val="99"/>
    <w:rsid w:val="00786EEE"/>
    <w:rPr>
      <w:rFonts w:cs="Times New Roman"/>
      <w:b/>
      <w:bCs/>
      <w:strike/>
      <w:color w:val="auto"/>
    </w:rPr>
  </w:style>
  <w:style w:type="paragraph" w:customStyle="1" w:styleId="afffffff2">
    <w:name w:val="Формула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f3">
    <w:name w:val="Центрированный (таблица)"/>
    <w:basedOn w:val="afff6"/>
    <w:next w:val="a0"/>
    <w:uiPriority w:val="99"/>
    <w:rsid w:val="00786EEE"/>
    <w:pPr>
      <w:jc w:val="center"/>
    </w:pPr>
    <w:rPr>
      <w:sz w:val="24"/>
      <w:szCs w:val="24"/>
    </w:rPr>
  </w:style>
  <w:style w:type="paragraph" w:customStyle="1" w:styleId="-">
    <w:name w:val="ЭР-содержание (пра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C3B6-B652-4328-AFCA-12CE277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17</cp:revision>
  <cp:lastPrinted>2015-07-08T08:42:00Z</cp:lastPrinted>
  <dcterms:created xsi:type="dcterms:W3CDTF">2024-04-01T10:57:00Z</dcterms:created>
  <dcterms:modified xsi:type="dcterms:W3CDTF">2024-10-15T09:44:00Z</dcterms:modified>
</cp:coreProperties>
</file>