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AB4C42" w:rsidRPr="001B7697">
        <w:rPr>
          <w:b/>
        </w:rPr>
        <w:t>2</w:t>
      </w:r>
      <w:r w:rsidR="003044F7">
        <w:rPr>
          <w:b/>
        </w:rPr>
        <w:t>9</w:t>
      </w:r>
      <w:r w:rsidR="00B132C5" w:rsidRPr="00B132C5">
        <w:rPr>
          <w:b/>
        </w:rPr>
        <w:t>.12.2023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A6B5A" w:rsidRPr="00AD5DBC">
        <w:rPr>
          <w:sz w:val="18"/>
          <w:szCs w:val="18"/>
        </w:rPr>
        <w:t>9</w:t>
      </w:r>
      <w:r w:rsidR="00B132C5">
        <w:rPr>
          <w:sz w:val="18"/>
          <w:szCs w:val="18"/>
        </w:rPr>
        <w:t>9</w:t>
      </w:r>
      <w:r w:rsidR="003044F7">
        <w:rPr>
          <w:sz w:val="18"/>
          <w:szCs w:val="18"/>
        </w:rPr>
        <w:t>8</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4A6E62" w:rsidRPr="009F12EF" w:rsidRDefault="004A6E62" w:rsidP="004A6E62">
      <w:pPr>
        <w:ind w:left="709"/>
        <w:jc w:val="center"/>
        <w:rPr>
          <w:sz w:val="18"/>
          <w:szCs w:val="18"/>
        </w:rPr>
      </w:pPr>
      <w:r w:rsidRPr="009F12EF">
        <w:rPr>
          <w:sz w:val="18"/>
          <w:szCs w:val="18"/>
        </w:rPr>
        <w:t>МУНИЦИПАЛЬНОЕ ОБРАЗОВАНИЕ «ЗОРКАЛЬЦЕВСКОЕ СЕЛЬСКОЕ ПОСЕЛЕНИЕ»</w:t>
      </w:r>
    </w:p>
    <w:p w:rsidR="004A6E62" w:rsidRPr="009F12EF" w:rsidRDefault="004A6E62" w:rsidP="004A6E62">
      <w:pPr>
        <w:pStyle w:val="22"/>
        <w:spacing w:after="0" w:line="240" w:lineRule="auto"/>
        <w:jc w:val="center"/>
        <w:rPr>
          <w:b/>
          <w:bCs/>
          <w:sz w:val="18"/>
          <w:szCs w:val="18"/>
        </w:rPr>
      </w:pPr>
      <w:r w:rsidRPr="009F12EF">
        <w:rPr>
          <w:b/>
          <w:sz w:val="18"/>
          <w:szCs w:val="18"/>
        </w:rPr>
        <w:t>АДМИНИСТРАЦИЯ ЗОРКАЛЬЦЕВСКОГО СЕЛЬСКОГО ПОСЕЛЕНИЯ</w:t>
      </w:r>
    </w:p>
    <w:p w:rsidR="00B132C5" w:rsidRPr="009F12EF" w:rsidRDefault="00B132C5" w:rsidP="00B132C5">
      <w:pPr>
        <w:pStyle w:val="22"/>
        <w:spacing w:after="0" w:line="240" w:lineRule="auto"/>
        <w:jc w:val="center"/>
        <w:rPr>
          <w:b/>
          <w:bCs/>
          <w:sz w:val="18"/>
          <w:szCs w:val="18"/>
        </w:rPr>
      </w:pPr>
      <w:r w:rsidRPr="009F12EF">
        <w:rPr>
          <w:b/>
          <w:bCs/>
          <w:sz w:val="18"/>
          <w:szCs w:val="18"/>
        </w:rPr>
        <w:t>ПОСТАНОВЛЕНИЕ</w:t>
      </w:r>
    </w:p>
    <w:p w:rsidR="00B132C5" w:rsidRPr="009F12EF" w:rsidRDefault="00B132C5" w:rsidP="00B132C5">
      <w:pPr>
        <w:pStyle w:val="22"/>
        <w:spacing w:after="0" w:line="240" w:lineRule="auto"/>
        <w:jc w:val="center"/>
        <w:rPr>
          <w:b/>
          <w:bCs/>
          <w:sz w:val="18"/>
          <w:szCs w:val="18"/>
        </w:rPr>
      </w:pPr>
    </w:p>
    <w:p w:rsidR="00B132C5" w:rsidRDefault="00B132C5" w:rsidP="00B132C5">
      <w:pPr>
        <w:pStyle w:val="22"/>
        <w:spacing w:after="0" w:line="240" w:lineRule="auto"/>
        <w:jc w:val="both"/>
        <w:rPr>
          <w:b/>
          <w:bCs/>
          <w:sz w:val="18"/>
          <w:szCs w:val="18"/>
        </w:rPr>
      </w:pPr>
      <w:r w:rsidRPr="009F12EF">
        <w:rPr>
          <w:b/>
          <w:bCs/>
          <w:sz w:val="18"/>
          <w:szCs w:val="18"/>
        </w:rPr>
        <w:t xml:space="preserve">с. </w:t>
      </w:r>
      <w:proofErr w:type="spellStart"/>
      <w:r w:rsidRPr="009F12EF">
        <w:rPr>
          <w:b/>
          <w:bCs/>
          <w:sz w:val="18"/>
          <w:szCs w:val="18"/>
        </w:rPr>
        <w:t>Зоркальцево</w:t>
      </w:r>
      <w:proofErr w:type="spellEnd"/>
      <w:r w:rsidRPr="009F12EF">
        <w:rPr>
          <w:b/>
          <w:bCs/>
          <w:sz w:val="18"/>
          <w:szCs w:val="18"/>
        </w:rPr>
        <w:t xml:space="preserve">                                                                              </w:t>
      </w:r>
      <w:proofErr w:type="gramStart"/>
      <w:r w:rsidRPr="009F12EF">
        <w:rPr>
          <w:b/>
          <w:bCs/>
          <w:sz w:val="18"/>
          <w:szCs w:val="18"/>
        </w:rPr>
        <w:t>№  4</w:t>
      </w:r>
      <w:r w:rsidR="003044F7">
        <w:rPr>
          <w:b/>
          <w:bCs/>
          <w:sz w:val="18"/>
          <w:szCs w:val="18"/>
        </w:rPr>
        <w:t>6</w:t>
      </w:r>
      <w:r w:rsidR="007F71DA">
        <w:rPr>
          <w:b/>
          <w:bCs/>
          <w:sz w:val="18"/>
          <w:szCs w:val="18"/>
        </w:rPr>
        <w:t>2</w:t>
      </w:r>
      <w:proofErr w:type="gramEnd"/>
      <w:r w:rsidRPr="009F12EF">
        <w:rPr>
          <w:b/>
          <w:bCs/>
          <w:sz w:val="18"/>
          <w:szCs w:val="18"/>
        </w:rPr>
        <w:t xml:space="preserve">                                                                                 от </w:t>
      </w:r>
      <w:r w:rsidR="00AB4C42" w:rsidRPr="009F12EF">
        <w:rPr>
          <w:b/>
          <w:bCs/>
          <w:sz w:val="18"/>
          <w:szCs w:val="18"/>
        </w:rPr>
        <w:t>2</w:t>
      </w:r>
      <w:r w:rsidR="003044F7">
        <w:rPr>
          <w:b/>
          <w:bCs/>
          <w:sz w:val="18"/>
          <w:szCs w:val="18"/>
        </w:rPr>
        <w:t>9</w:t>
      </w:r>
      <w:r w:rsidRPr="009F12EF">
        <w:rPr>
          <w:b/>
          <w:bCs/>
          <w:sz w:val="18"/>
          <w:szCs w:val="18"/>
        </w:rPr>
        <w:t>.12.2023 г.</w:t>
      </w:r>
    </w:p>
    <w:p w:rsidR="009F12EF" w:rsidRPr="009F12EF" w:rsidRDefault="009F12EF" w:rsidP="00B132C5">
      <w:pPr>
        <w:pStyle w:val="22"/>
        <w:spacing w:after="0" w:line="240" w:lineRule="auto"/>
        <w:jc w:val="both"/>
        <w:rPr>
          <w:b/>
          <w:bCs/>
          <w:sz w:val="18"/>
          <w:szCs w:val="18"/>
        </w:rPr>
      </w:pPr>
    </w:p>
    <w:p w:rsidR="00786EEE" w:rsidRPr="00786EEE" w:rsidRDefault="00786EEE" w:rsidP="00786EEE">
      <w:pPr>
        <w:ind w:left="1" w:right="4620"/>
        <w:jc w:val="both"/>
        <w:rPr>
          <w:rFonts w:eastAsiaTheme="minorEastAsia"/>
          <w:sz w:val="18"/>
          <w:szCs w:val="18"/>
        </w:rPr>
      </w:pPr>
      <w:r w:rsidRPr="00786EEE">
        <w:rPr>
          <w:rFonts w:eastAsiaTheme="minorEastAsia"/>
          <w:sz w:val="18"/>
          <w:szCs w:val="18"/>
        </w:rPr>
        <w:t xml:space="preserve">Об утверждении документов, определяющих политику администрации </w:t>
      </w:r>
      <w:r w:rsidRPr="00786EEE">
        <w:rPr>
          <w:rFonts w:eastAsiaTheme="minorEastAsia"/>
          <w:noProof/>
          <w:sz w:val="18"/>
          <w:szCs w:val="18"/>
        </w:rPr>
        <w:t xml:space="preserve">Зоркальцевского сельского поселения </w:t>
      </w:r>
      <w:r w:rsidRPr="00786EEE">
        <w:rPr>
          <w:rFonts w:eastAsiaTheme="minorEastAsia"/>
          <w:sz w:val="18"/>
          <w:szCs w:val="18"/>
        </w:rPr>
        <w:t xml:space="preserve">в отношении обработки персональных данных </w:t>
      </w:r>
      <w:bookmarkStart w:id="0" w:name="_GoBack"/>
      <w:bookmarkEnd w:id="0"/>
    </w:p>
    <w:p w:rsidR="00786EEE" w:rsidRPr="00786EEE" w:rsidRDefault="00786EEE" w:rsidP="00786EEE">
      <w:pPr>
        <w:rPr>
          <w:rFonts w:eastAsiaTheme="minorEastAsia"/>
          <w:sz w:val="18"/>
          <w:szCs w:val="18"/>
        </w:rPr>
      </w:pPr>
    </w:p>
    <w:p w:rsidR="00786EEE" w:rsidRPr="00786EEE" w:rsidRDefault="00786EEE" w:rsidP="00310DCA">
      <w:pPr>
        <w:numPr>
          <w:ilvl w:val="0"/>
          <w:numId w:val="6"/>
        </w:numPr>
        <w:tabs>
          <w:tab w:val="left" w:pos="284"/>
          <w:tab w:val="left" w:pos="803"/>
        </w:tabs>
        <w:ind w:hanging="1"/>
        <w:jc w:val="both"/>
        <w:rPr>
          <w:rFonts w:eastAsiaTheme="minorEastAsia"/>
          <w:sz w:val="18"/>
          <w:szCs w:val="18"/>
        </w:rPr>
      </w:pPr>
      <w:r w:rsidRPr="00786EEE">
        <w:rPr>
          <w:rFonts w:eastAsiaTheme="minorEastAsia"/>
          <w:sz w:val="18"/>
          <w:szCs w:val="18"/>
        </w:rPr>
        <w:t xml:space="preserve">соответствии с Федеральным законом от 27 июля 2006 года №152-ФЗ «О персональных данных», Федеральными законами от 2 марта года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сельского поселения.</w:t>
      </w:r>
      <w:r w:rsidRPr="00786EEE">
        <w:rPr>
          <w:rFonts w:eastAsiaTheme="minorEastAsia"/>
          <w:sz w:val="18"/>
          <w:szCs w:val="18"/>
        </w:rPr>
        <w:t xml:space="preserve"> </w:t>
      </w:r>
      <w:bookmarkStart w:id="1" w:name="sub_1"/>
    </w:p>
    <w:p w:rsidR="00786EEE" w:rsidRPr="00786EEE" w:rsidRDefault="00786EEE" w:rsidP="00786EEE">
      <w:pPr>
        <w:tabs>
          <w:tab w:val="left" w:pos="284"/>
          <w:tab w:val="left" w:pos="803"/>
        </w:tabs>
        <w:ind w:hanging="1"/>
        <w:jc w:val="both"/>
        <w:rPr>
          <w:rFonts w:eastAsiaTheme="minorEastAsia"/>
          <w:sz w:val="18"/>
          <w:szCs w:val="18"/>
        </w:rPr>
      </w:pPr>
    </w:p>
    <w:p w:rsidR="00786EEE" w:rsidRPr="00786EEE" w:rsidRDefault="00786EEE" w:rsidP="00786EEE">
      <w:pPr>
        <w:tabs>
          <w:tab w:val="left" w:pos="284"/>
          <w:tab w:val="left" w:pos="803"/>
        </w:tabs>
        <w:ind w:hanging="1"/>
        <w:jc w:val="both"/>
        <w:rPr>
          <w:rFonts w:eastAsiaTheme="minorEastAsia"/>
          <w:b/>
          <w:sz w:val="18"/>
          <w:szCs w:val="18"/>
        </w:rPr>
      </w:pPr>
      <w:r w:rsidRPr="00786EEE">
        <w:rPr>
          <w:rFonts w:eastAsiaTheme="minorEastAsia"/>
          <w:b/>
          <w:sz w:val="18"/>
          <w:szCs w:val="18"/>
        </w:rPr>
        <w:t>ПОСТАНОВЛЯЮ:</w:t>
      </w:r>
    </w:p>
    <w:p w:rsidR="00786EEE" w:rsidRPr="00786EEE" w:rsidRDefault="00786EEE" w:rsidP="00786EEE">
      <w:pPr>
        <w:tabs>
          <w:tab w:val="left" w:pos="284"/>
          <w:tab w:val="left" w:pos="803"/>
        </w:tabs>
        <w:ind w:hanging="1"/>
        <w:jc w:val="both"/>
        <w:rPr>
          <w:rFonts w:eastAsiaTheme="minorEastAsia"/>
          <w:sz w:val="18"/>
          <w:szCs w:val="18"/>
        </w:rPr>
      </w:pPr>
    </w:p>
    <w:p w:rsidR="00786EEE" w:rsidRPr="00786EEE" w:rsidRDefault="00786EEE" w:rsidP="00786EEE">
      <w:pPr>
        <w:tabs>
          <w:tab w:val="left" w:pos="284"/>
        </w:tabs>
        <w:ind w:hanging="1"/>
        <w:jc w:val="both"/>
        <w:rPr>
          <w:rFonts w:eastAsiaTheme="minorEastAsia"/>
          <w:sz w:val="18"/>
          <w:szCs w:val="18"/>
        </w:rPr>
      </w:pPr>
      <w:r w:rsidRPr="00786EEE">
        <w:rPr>
          <w:rFonts w:eastAsiaTheme="minorEastAsia"/>
          <w:sz w:val="18"/>
          <w:szCs w:val="18"/>
        </w:rPr>
        <w:t>1. Утвердить:</w:t>
      </w:r>
    </w:p>
    <w:p w:rsidR="00786EEE" w:rsidRPr="00786EEE" w:rsidRDefault="00786EEE" w:rsidP="00786EEE">
      <w:pPr>
        <w:tabs>
          <w:tab w:val="left" w:pos="284"/>
        </w:tabs>
        <w:ind w:hanging="1"/>
        <w:jc w:val="both"/>
        <w:rPr>
          <w:rFonts w:eastAsiaTheme="minorEastAsia"/>
          <w:b/>
          <w:bCs/>
          <w:sz w:val="18"/>
          <w:szCs w:val="18"/>
        </w:rPr>
      </w:pPr>
      <w:bookmarkStart w:id="2" w:name="sub_11"/>
      <w:bookmarkEnd w:id="1"/>
      <w:r w:rsidRPr="00786EEE">
        <w:rPr>
          <w:rFonts w:eastAsiaTheme="minorEastAsia"/>
          <w:sz w:val="18"/>
          <w:szCs w:val="18"/>
        </w:rPr>
        <w:t xml:space="preserve">1.1. Правила обработки персональных данных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w:t>
      </w:r>
      <w:r w:rsidRPr="00786EEE">
        <w:rPr>
          <w:rFonts w:eastAsiaTheme="minorEastAsia"/>
          <w:b/>
          <w:bCs/>
          <w:sz w:val="18"/>
          <w:szCs w:val="18"/>
        </w:rPr>
        <w:t>(</w:t>
      </w:r>
      <w:hyperlink w:anchor="sub_1000" w:history="1">
        <w:r w:rsidRPr="00786EEE">
          <w:rPr>
            <w:rFonts w:eastAsiaTheme="minorEastAsia"/>
            <w:sz w:val="18"/>
            <w:szCs w:val="18"/>
          </w:rPr>
          <w:t>приложение № 1</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3" w:name="sub_12"/>
      <w:bookmarkEnd w:id="2"/>
      <w:r w:rsidRPr="00786EEE">
        <w:rPr>
          <w:rFonts w:eastAsiaTheme="minorEastAsia"/>
          <w:sz w:val="18"/>
          <w:szCs w:val="18"/>
        </w:rPr>
        <w:t xml:space="preserve">1.2. Правила рассмотрения запросов субъектов персональных данных или их представителей в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w:t>
      </w:r>
      <w:r w:rsidRPr="00786EEE">
        <w:rPr>
          <w:rFonts w:eastAsiaTheme="minorEastAsia"/>
          <w:sz w:val="18"/>
          <w:szCs w:val="18"/>
        </w:rPr>
        <w:t xml:space="preserve">сельского поселения, </w:t>
      </w:r>
      <w:r w:rsidRPr="00786EEE">
        <w:rPr>
          <w:rFonts w:eastAsiaTheme="minorEastAsia"/>
          <w:b/>
          <w:bCs/>
          <w:sz w:val="18"/>
          <w:szCs w:val="18"/>
        </w:rPr>
        <w:t>(</w:t>
      </w:r>
      <w:hyperlink w:anchor="sub_2000" w:history="1">
        <w:r w:rsidRPr="00786EEE">
          <w:rPr>
            <w:rFonts w:eastAsiaTheme="minorEastAsia"/>
            <w:sz w:val="18"/>
            <w:szCs w:val="18"/>
          </w:rPr>
          <w:t>приложение № 2</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4" w:name="sub_13"/>
      <w:bookmarkEnd w:id="3"/>
      <w:r w:rsidRPr="00786EEE">
        <w:rPr>
          <w:rFonts w:eastAsiaTheme="minorEastAsia"/>
          <w:sz w:val="18"/>
          <w:szCs w:val="18"/>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w:t>
      </w:r>
      <w:r w:rsidRPr="00786EEE">
        <w:rPr>
          <w:rFonts w:eastAsiaTheme="minorEastAsia"/>
          <w:sz w:val="18"/>
          <w:szCs w:val="18"/>
        </w:rPr>
        <w:t>сельского поселения, (</w:t>
      </w:r>
      <w:hyperlink w:anchor="sub_3000" w:history="1">
        <w:r w:rsidRPr="00786EEE">
          <w:rPr>
            <w:rFonts w:eastAsiaTheme="minorEastAsia"/>
            <w:sz w:val="18"/>
            <w:szCs w:val="18"/>
          </w:rPr>
          <w:t>приложение № 3</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b/>
          <w:bCs/>
          <w:sz w:val="18"/>
          <w:szCs w:val="18"/>
        </w:rPr>
      </w:pPr>
      <w:bookmarkStart w:id="5" w:name="sub_14"/>
      <w:bookmarkEnd w:id="4"/>
      <w:r w:rsidRPr="00786EEE">
        <w:rPr>
          <w:rFonts w:eastAsiaTheme="minorEastAsia"/>
          <w:sz w:val="18"/>
          <w:szCs w:val="18"/>
        </w:rPr>
        <w:t xml:space="preserve">1.4. Правила работы с обезличенными персональными данными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w:t>
      </w:r>
      <w:hyperlink w:anchor="sub_4000" w:history="1">
        <w:r w:rsidRPr="00786EEE">
          <w:rPr>
            <w:rFonts w:eastAsiaTheme="minorEastAsia"/>
            <w:sz w:val="18"/>
            <w:szCs w:val="18"/>
          </w:rPr>
          <w:t>приложение № 4</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6" w:name="sub_15"/>
      <w:bookmarkEnd w:id="5"/>
      <w:r w:rsidRPr="00786EEE">
        <w:rPr>
          <w:rFonts w:eastAsiaTheme="minorEastAsia"/>
          <w:sz w:val="18"/>
          <w:szCs w:val="18"/>
        </w:rPr>
        <w:t xml:space="preserve">1.5. Перечень информационных систем персональных данных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w:t>
      </w:r>
      <w:r w:rsidRPr="00786EEE">
        <w:rPr>
          <w:rFonts w:eastAsiaTheme="minorEastAsia"/>
          <w:b/>
          <w:bCs/>
          <w:sz w:val="18"/>
          <w:szCs w:val="18"/>
        </w:rPr>
        <w:t>(</w:t>
      </w:r>
      <w:hyperlink w:anchor="sub_5000" w:history="1">
        <w:r w:rsidRPr="00786EEE">
          <w:rPr>
            <w:rFonts w:eastAsiaTheme="minorEastAsia"/>
            <w:sz w:val="18"/>
            <w:szCs w:val="18"/>
          </w:rPr>
          <w:t>приложение № 5</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7" w:name="sub_16"/>
      <w:bookmarkEnd w:id="6"/>
      <w:r w:rsidRPr="00786EEE">
        <w:rPr>
          <w:rFonts w:eastAsiaTheme="minorEastAsia"/>
          <w:sz w:val="18"/>
          <w:szCs w:val="18"/>
        </w:rPr>
        <w:t xml:space="preserve">1.6. Перечень персональных данных, обрабатываемых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в связи с реализацией служебных и трудовых отношений, а также в связи с осуществлением муниципальных функций,  (</w:t>
      </w:r>
      <w:hyperlink w:anchor="sub_6000" w:history="1">
        <w:r w:rsidRPr="00786EEE">
          <w:rPr>
            <w:rFonts w:eastAsiaTheme="minorEastAsia"/>
            <w:sz w:val="18"/>
            <w:szCs w:val="18"/>
          </w:rPr>
          <w:t>приложение № 6</w:t>
        </w:r>
      </w:hyperlink>
      <w:r w:rsidRPr="00786EEE">
        <w:rPr>
          <w:rFonts w:eastAsiaTheme="minorEastAsia"/>
          <w:b/>
          <w:bCs/>
          <w:sz w:val="18"/>
          <w:szCs w:val="18"/>
        </w:rPr>
        <w:t>)</w:t>
      </w:r>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8" w:name="sub_17"/>
      <w:bookmarkEnd w:id="7"/>
      <w:r w:rsidRPr="00786EEE">
        <w:rPr>
          <w:rFonts w:eastAsiaTheme="minorEastAsia"/>
          <w:sz w:val="18"/>
          <w:szCs w:val="18"/>
        </w:rPr>
        <w:t xml:space="preserve">1.7. Перечень должностей муниципальных служащих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ответственных за проведение мероприятий по обезличиванию обрабатываемых персональных данных, в случае обезличивания персональных данных,  (</w:t>
      </w:r>
      <w:hyperlink w:anchor="sub_7000" w:history="1">
        <w:r w:rsidRPr="00786EEE">
          <w:rPr>
            <w:rFonts w:eastAsiaTheme="minorEastAsia"/>
            <w:sz w:val="18"/>
            <w:szCs w:val="18"/>
          </w:rPr>
          <w:t>приложение № 7</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9" w:name="sub_18"/>
      <w:bookmarkEnd w:id="8"/>
      <w:r w:rsidRPr="00786EEE">
        <w:rPr>
          <w:rFonts w:eastAsiaTheme="minorEastAsia"/>
          <w:sz w:val="18"/>
          <w:szCs w:val="18"/>
        </w:rPr>
        <w:t xml:space="preserve">1.8. Перечень должностей муниципальных служащих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w:t>
      </w:r>
      <w:r w:rsidRPr="00786EEE">
        <w:rPr>
          <w:rFonts w:eastAsiaTheme="minorEastAsia"/>
          <w:sz w:val="18"/>
          <w:szCs w:val="18"/>
        </w:rPr>
        <w:t>сельского поселения, замещение которых предусматривает осуществление обработки персональных данных либо осуществление доступа к персональным данным, (</w:t>
      </w:r>
      <w:hyperlink w:anchor="sub_8000" w:history="1">
        <w:r w:rsidRPr="00786EEE">
          <w:rPr>
            <w:rFonts w:eastAsiaTheme="minorEastAsia"/>
            <w:sz w:val="18"/>
            <w:szCs w:val="18"/>
          </w:rPr>
          <w:t>приложение № 8</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0" w:name="sub_19"/>
      <w:bookmarkEnd w:id="9"/>
      <w:r w:rsidRPr="00786EEE">
        <w:rPr>
          <w:rFonts w:eastAsiaTheme="minorEastAsia"/>
          <w:sz w:val="18"/>
          <w:szCs w:val="18"/>
        </w:rPr>
        <w:t xml:space="preserve">1.9. Перечень членов комиссий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имеющих доступ к персональным данным муниципальных служащих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w:t>
      </w:r>
      <w:r w:rsidRPr="00786EEE">
        <w:rPr>
          <w:rFonts w:eastAsiaTheme="minorEastAsia"/>
          <w:sz w:val="18"/>
          <w:szCs w:val="18"/>
        </w:rPr>
        <w:t>сельского поселения и уполномоченных на их использование при проведении мероприятий, (</w:t>
      </w:r>
      <w:hyperlink w:anchor="sub_9000" w:history="1">
        <w:r w:rsidRPr="00786EEE">
          <w:rPr>
            <w:rFonts w:eastAsiaTheme="minorEastAsia"/>
            <w:sz w:val="18"/>
            <w:szCs w:val="18"/>
          </w:rPr>
          <w:t>приложение № 9</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1" w:name="sub_110"/>
      <w:bookmarkEnd w:id="10"/>
      <w:r w:rsidRPr="00786EEE">
        <w:rPr>
          <w:rFonts w:eastAsiaTheme="minorEastAsia"/>
          <w:sz w:val="18"/>
          <w:szCs w:val="18"/>
        </w:rPr>
        <w:t xml:space="preserve">1.10. Должностную инструкцию муниципального служащего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w:t>
      </w:r>
      <w:r w:rsidRPr="00786EEE">
        <w:rPr>
          <w:rFonts w:eastAsiaTheme="minorEastAsia"/>
          <w:sz w:val="18"/>
          <w:szCs w:val="18"/>
        </w:rPr>
        <w:t>сельского поселения, ответственного за организацию обработки персональных данных (</w:t>
      </w:r>
      <w:hyperlink w:anchor="sub_10000" w:history="1">
        <w:r w:rsidRPr="00786EEE">
          <w:rPr>
            <w:rFonts w:eastAsiaTheme="minorEastAsia"/>
            <w:sz w:val="18"/>
            <w:szCs w:val="18"/>
          </w:rPr>
          <w:t>приложение № 10</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2" w:name="sub_111"/>
      <w:bookmarkEnd w:id="11"/>
      <w:r w:rsidRPr="00786EEE">
        <w:rPr>
          <w:rFonts w:eastAsiaTheme="minorEastAsia"/>
          <w:sz w:val="18"/>
          <w:szCs w:val="18"/>
        </w:rPr>
        <w:t xml:space="preserve">1.11. Типовое обязательство муниципального служащего администрации </w:t>
      </w:r>
      <w:proofErr w:type="spellStart"/>
      <w:r w:rsidRPr="00786EEE">
        <w:rPr>
          <w:rFonts w:eastAsiaTheme="minorEastAsia"/>
          <w:sz w:val="18"/>
          <w:szCs w:val="18"/>
        </w:rPr>
        <w:t>Зоркальцевского</w:t>
      </w:r>
      <w:proofErr w:type="spellEnd"/>
      <w:r w:rsidRPr="00786EEE">
        <w:rPr>
          <w:rFonts w:eastAsiaTheme="minorEastAsia"/>
          <w:noProof/>
          <w:sz w:val="18"/>
          <w:szCs w:val="18"/>
        </w:rPr>
        <w:t xml:space="preserve"> </w:t>
      </w:r>
      <w:r w:rsidRPr="00786EEE">
        <w:rPr>
          <w:rFonts w:eastAsiaTheme="minorEastAsia"/>
          <w:sz w:val="18"/>
          <w:szCs w:val="18"/>
        </w:rPr>
        <w:t>сельского поселения Томского муниципального района Томской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786EEE">
          <w:rPr>
            <w:rFonts w:eastAsiaTheme="minorEastAsia"/>
            <w:sz w:val="18"/>
            <w:szCs w:val="18"/>
          </w:rPr>
          <w:t>приложение № 11</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3" w:name="sub_112"/>
      <w:bookmarkEnd w:id="12"/>
      <w:r w:rsidRPr="00786EEE">
        <w:rPr>
          <w:rFonts w:eastAsiaTheme="minorEastAsia"/>
          <w:sz w:val="18"/>
          <w:szCs w:val="18"/>
        </w:rPr>
        <w:t xml:space="preserve">1.12. Типовую форму согласия на обработку персональных данных муниципальных служащих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а также иных субъектов персональных данных (</w:t>
      </w:r>
      <w:hyperlink w:anchor="sub_12000" w:history="1">
        <w:r w:rsidRPr="00786EEE">
          <w:rPr>
            <w:rFonts w:eastAsiaTheme="minorEastAsia"/>
            <w:sz w:val="18"/>
            <w:szCs w:val="18"/>
          </w:rPr>
          <w:t>приложение № 12</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4" w:name="sub_113"/>
      <w:bookmarkEnd w:id="13"/>
      <w:r w:rsidRPr="00786EEE">
        <w:rPr>
          <w:rFonts w:eastAsiaTheme="minorEastAsia"/>
          <w:sz w:val="18"/>
          <w:szCs w:val="18"/>
        </w:rPr>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786EEE">
          <w:rPr>
            <w:rFonts w:eastAsiaTheme="minorEastAsia"/>
            <w:sz w:val="18"/>
            <w:szCs w:val="18"/>
          </w:rPr>
          <w:t>приложение № 13</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5" w:name="sub_114"/>
      <w:bookmarkEnd w:id="14"/>
      <w:r w:rsidRPr="00786EEE">
        <w:rPr>
          <w:rFonts w:eastAsiaTheme="minorEastAsia"/>
          <w:sz w:val="18"/>
          <w:szCs w:val="18"/>
        </w:rPr>
        <w:lastRenderedPageBreak/>
        <w:t xml:space="preserve">1.14. Порядок доступа муниципальных служащих и работников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в помещения, в которых ведется обработка персональных данных (</w:t>
      </w:r>
      <w:hyperlink w:anchor="sub_14000" w:history="1">
        <w:r w:rsidRPr="00786EEE">
          <w:rPr>
            <w:rFonts w:eastAsiaTheme="minorEastAsia"/>
            <w:sz w:val="18"/>
            <w:szCs w:val="18"/>
          </w:rPr>
          <w:t>приложение № 14</w:t>
        </w:r>
      </w:hyperlink>
      <w:r w:rsidRPr="00786EEE">
        <w:rPr>
          <w:rFonts w:eastAsiaTheme="minorEastAsia"/>
          <w:sz w:val="18"/>
          <w:szCs w:val="18"/>
        </w:rPr>
        <w:t>).</w:t>
      </w:r>
    </w:p>
    <w:p w:rsidR="00786EEE" w:rsidRPr="00786EEE" w:rsidRDefault="00786EEE" w:rsidP="00786EEE">
      <w:pPr>
        <w:tabs>
          <w:tab w:val="left" w:pos="284"/>
        </w:tabs>
        <w:ind w:hanging="1"/>
        <w:jc w:val="both"/>
        <w:rPr>
          <w:rFonts w:eastAsiaTheme="minorEastAsia"/>
          <w:sz w:val="18"/>
          <w:szCs w:val="18"/>
        </w:rPr>
      </w:pPr>
      <w:bookmarkStart w:id="16" w:name="sub_2"/>
      <w:bookmarkEnd w:id="15"/>
      <w:r w:rsidRPr="00786EEE">
        <w:rPr>
          <w:rFonts w:eastAsiaTheme="minorEastAsia"/>
          <w:sz w:val="18"/>
          <w:szCs w:val="18"/>
        </w:rPr>
        <w:t>2. Назначить ответственными за организацию обработки персональных данных в администрации</w:t>
      </w:r>
      <w:bookmarkStart w:id="17" w:name="sub_3"/>
      <w:bookmarkEnd w:id="16"/>
      <w:r w:rsidRPr="00786EEE">
        <w:rPr>
          <w:rFonts w:eastAsiaTheme="minorEastAsia"/>
          <w:sz w:val="18"/>
          <w:szCs w:val="18"/>
        </w:rPr>
        <w:t xml:space="preserve">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 управляющего Делами администрации.</w:t>
      </w:r>
    </w:p>
    <w:bookmarkEnd w:id="17"/>
    <w:p w:rsidR="00786EEE" w:rsidRPr="00786EEE" w:rsidRDefault="00786EEE" w:rsidP="00786EEE">
      <w:pPr>
        <w:tabs>
          <w:tab w:val="left" w:pos="284"/>
        </w:tabs>
        <w:ind w:hanging="1"/>
        <w:jc w:val="both"/>
        <w:rPr>
          <w:rFonts w:eastAsiaTheme="minorEastAsia"/>
          <w:sz w:val="18"/>
          <w:szCs w:val="18"/>
        </w:rPr>
      </w:pPr>
      <w:r w:rsidRPr="00786EEE">
        <w:rPr>
          <w:rFonts w:eastAsiaTheme="minorEastAsia"/>
          <w:sz w:val="18"/>
          <w:szCs w:val="18"/>
        </w:rPr>
        <w:t xml:space="preserve">3. Опубликовать настоящее постановление в Информационном бюллетене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 и разместить на официальном сайте муниципального образования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сельское поселение» </w:t>
      </w:r>
      <w:hyperlink r:id="rId8" w:history="1">
        <w:r w:rsidRPr="00786EEE">
          <w:rPr>
            <w:rFonts w:eastAsiaTheme="minorEastAsia"/>
            <w:sz w:val="18"/>
            <w:szCs w:val="18"/>
          </w:rPr>
          <w:t>https://www.zorkpos.tomsk.ru/</w:t>
        </w:r>
      </w:hyperlink>
      <w:r w:rsidRPr="00786EEE">
        <w:rPr>
          <w:rFonts w:eastAsiaTheme="minorEastAsia"/>
          <w:sz w:val="18"/>
          <w:szCs w:val="18"/>
        </w:rPr>
        <w:t xml:space="preserve"> .</w:t>
      </w:r>
    </w:p>
    <w:p w:rsidR="00786EEE" w:rsidRPr="00786EEE" w:rsidRDefault="00786EEE" w:rsidP="00786EEE">
      <w:pPr>
        <w:tabs>
          <w:tab w:val="left" w:pos="284"/>
        </w:tabs>
        <w:ind w:hanging="1"/>
        <w:jc w:val="both"/>
        <w:rPr>
          <w:rFonts w:eastAsiaTheme="minorEastAsia"/>
          <w:sz w:val="18"/>
          <w:szCs w:val="18"/>
        </w:rPr>
      </w:pPr>
      <w:r w:rsidRPr="00786EEE">
        <w:rPr>
          <w:rFonts w:eastAsiaTheme="minorEastAsia"/>
          <w:sz w:val="18"/>
          <w:szCs w:val="18"/>
        </w:rPr>
        <w:t>4. Контроль за исполнением настоящего постановления оставляю за собой.</w:t>
      </w:r>
    </w:p>
    <w:p w:rsidR="00786EEE" w:rsidRPr="00786EEE" w:rsidRDefault="00786EEE" w:rsidP="00786EEE">
      <w:pPr>
        <w:jc w:val="both"/>
        <w:rPr>
          <w:rFonts w:eastAsiaTheme="minorEastAsia"/>
          <w:sz w:val="18"/>
          <w:szCs w:val="18"/>
        </w:rPr>
      </w:pPr>
    </w:p>
    <w:p w:rsidR="00786EEE" w:rsidRPr="00786EEE" w:rsidRDefault="00786EEE" w:rsidP="00786EEE">
      <w:pPr>
        <w:rPr>
          <w:rFonts w:eastAsiaTheme="minorEastAsia"/>
          <w:sz w:val="18"/>
          <w:szCs w:val="18"/>
        </w:rPr>
      </w:pPr>
      <w:r w:rsidRPr="00786EEE">
        <w:rPr>
          <w:rFonts w:eastAsiaTheme="minorEastAsia"/>
          <w:sz w:val="18"/>
          <w:szCs w:val="18"/>
        </w:rPr>
        <w:t xml:space="preserve">Глава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поселения</w:t>
      </w:r>
    </w:p>
    <w:p w:rsidR="00786EEE" w:rsidRPr="00786EEE" w:rsidRDefault="00786EEE" w:rsidP="00786EEE">
      <w:pPr>
        <w:rPr>
          <w:rFonts w:eastAsiaTheme="minorEastAsia"/>
          <w:sz w:val="18"/>
          <w:szCs w:val="18"/>
        </w:rPr>
      </w:pPr>
      <w:r w:rsidRPr="00786EEE">
        <w:rPr>
          <w:rFonts w:eastAsiaTheme="minorEastAsia"/>
          <w:sz w:val="18"/>
          <w:szCs w:val="18"/>
        </w:rPr>
        <w:t xml:space="preserve">(Глава Администрации)                                                                                    </w:t>
      </w:r>
      <w:bookmarkStart w:id="18" w:name="sub_1000"/>
    </w:p>
    <w:p w:rsidR="00786EEE" w:rsidRPr="00786EEE" w:rsidRDefault="00786EEE" w:rsidP="00786EEE">
      <w:pPr>
        <w:ind w:left="6237"/>
        <w:jc w:val="both"/>
        <w:rPr>
          <w:rFonts w:eastAsiaTheme="minorEastAsia"/>
          <w:bCs/>
          <w:sz w:val="18"/>
          <w:szCs w:val="18"/>
        </w:rPr>
      </w:pPr>
      <w:r w:rsidRPr="00786EEE">
        <w:rPr>
          <w:rFonts w:eastAsiaTheme="minorEastAsia"/>
          <w:sz w:val="18"/>
          <w:szCs w:val="18"/>
        </w:rPr>
        <w:t xml:space="preserve">Приложение № 1 к распоряжению администрации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от 29.12.2023 г. № 462</w:t>
      </w:r>
    </w:p>
    <w:bookmarkEnd w:id="18"/>
    <w:p w:rsidR="00786EEE" w:rsidRPr="00786EEE" w:rsidRDefault="00786EEE" w:rsidP="00786EEE">
      <w:pPr>
        <w:ind w:left="6237"/>
        <w:rPr>
          <w:rFonts w:eastAsiaTheme="minorEastAsia"/>
          <w:sz w:val="18"/>
          <w:szCs w:val="18"/>
        </w:rPr>
      </w:pPr>
    </w:p>
    <w:p w:rsidR="00786EEE" w:rsidRPr="00786EEE" w:rsidRDefault="00786EEE" w:rsidP="00786EEE">
      <w:pPr>
        <w:widowControl w:val="0"/>
        <w:autoSpaceDE w:val="0"/>
        <w:autoSpaceDN w:val="0"/>
        <w:adjustRightInd w:val="0"/>
        <w:jc w:val="center"/>
        <w:outlineLvl w:val="0"/>
        <w:rPr>
          <w:kern w:val="32"/>
          <w:sz w:val="18"/>
          <w:szCs w:val="18"/>
          <w:lang w:val="x-none" w:eastAsia="x-none"/>
        </w:rPr>
      </w:pPr>
    </w:p>
    <w:p w:rsidR="00786EEE" w:rsidRPr="00786EEE" w:rsidRDefault="00786EEE" w:rsidP="00786EEE">
      <w:pPr>
        <w:widowControl w:val="0"/>
        <w:autoSpaceDE w:val="0"/>
        <w:autoSpaceDN w:val="0"/>
        <w:adjustRightInd w:val="0"/>
        <w:jc w:val="center"/>
        <w:outlineLvl w:val="0"/>
        <w:rPr>
          <w:b/>
          <w:kern w:val="32"/>
          <w:sz w:val="18"/>
          <w:szCs w:val="18"/>
          <w:lang w:eastAsia="x-none"/>
        </w:rPr>
      </w:pPr>
      <w:r w:rsidRPr="00786EEE">
        <w:rPr>
          <w:b/>
          <w:kern w:val="32"/>
          <w:sz w:val="18"/>
          <w:szCs w:val="18"/>
          <w:lang w:val="x-none" w:eastAsia="x-none"/>
        </w:rPr>
        <w:t xml:space="preserve">Правила обработки персональных данных в администрации </w:t>
      </w:r>
    </w:p>
    <w:p w:rsidR="00786EEE" w:rsidRPr="00786EEE" w:rsidRDefault="00786EEE" w:rsidP="00786EEE">
      <w:pPr>
        <w:widowControl w:val="0"/>
        <w:autoSpaceDE w:val="0"/>
        <w:autoSpaceDN w:val="0"/>
        <w:adjustRightInd w:val="0"/>
        <w:jc w:val="center"/>
        <w:outlineLvl w:val="0"/>
        <w:rPr>
          <w:b/>
          <w:kern w:val="32"/>
          <w:sz w:val="18"/>
          <w:szCs w:val="18"/>
          <w:lang w:eastAsia="x-none"/>
        </w:rPr>
      </w:pP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сельского поселения </w:t>
      </w:r>
    </w:p>
    <w:p w:rsidR="00786EEE" w:rsidRPr="00786EEE" w:rsidRDefault="00786EEE" w:rsidP="00786EEE">
      <w:pPr>
        <w:rPr>
          <w:rFonts w:eastAsiaTheme="minorEastAsia"/>
          <w:sz w:val="18"/>
          <w:szCs w:val="18"/>
          <w:lang w:eastAsia="x-none"/>
        </w:rPr>
      </w:pPr>
    </w:p>
    <w:p w:rsidR="00786EEE" w:rsidRPr="00786EEE" w:rsidRDefault="00786EEE" w:rsidP="00786EEE">
      <w:pPr>
        <w:widowControl w:val="0"/>
        <w:autoSpaceDE w:val="0"/>
        <w:autoSpaceDN w:val="0"/>
        <w:adjustRightInd w:val="0"/>
        <w:jc w:val="center"/>
        <w:outlineLvl w:val="0"/>
        <w:rPr>
          <w:b/>
          <w:kern w:val="32"/>
          <w:sz w:val="18"/>
          <w:szCs w:val="18"/>
          <w:lang w:val="x-none" w:eastAsia="x-none"/>
        </w:rPr>
      </w:pPr>
      <w:bookmarkStart w:id="19" w:name="sub_1100"/>
      <w:r w:rsidRPr="00786EEE">
        <w:rPr>
          <w:b/>
          <w:kern w:val="32"/>
          <w:sz w:val="18"/>
          <w:szCs w:val="18"/>
          <w:lang w:val="x-none" w:eastAsia="x-none"/>
        </w:rPr>
        <w:t>I. Общие положения</w:t>
      </w:r>
    </w:p>
    <w:bookmarkEnd w:id="19"/>
    <w:p w:rsidR="00786EEE" w:rsidRPr="00786EEE" w:rsidRDefault="00786EEE" w:rsidP="00786EEE">
      <w:pPr>
        <w:rPr>
          <w:rFonts w:eastAsiaTheme="minorEastAsia"/>
          <w:sz w:val="18"/>
          <w:szCs w:val="18"/>
        </w:rPr>
      </w:pPr>
    </w:p>
    <w:p w:rsidR="00786EEE" w:rsidRPr="00786EEE" w:rsidRDefault="00786EEE" w:rsidP="00786EEE">
      <w:pPr>
        <w:jc w:val="both"/>
        <w:rPr>
          <w:rFonts w:eastAsiaTheme="minorEastAsia"/>
          <w:sz w:val="18"/>
          <w:szCs w:val="18"/>
        </w:rPr>
      </w:pPr>
      <w:bookmarkStart w:id="20" w:name="sub_1101"/>
      <w:r w:rsidRPr="00786EEE">
        <w:rPr>
          <w:rFonts w:eastAsiaTheme="minorEastAsia"/>
          <w:sz w:val="18"/>
          <w:szCs w:val="18"/>
        </w:rPr>
        <w:t xml:space="preserve">1.1. Правила обработки персональных данных в администрации </w:t>
      </w:r>
      <w:r w:rsidRPr="00786EEE">
        <w:rPr>
          <w:rFonts w:eastAsiaTheme="minorEastAsia"/>
          <w:noProof/>
          <w:sz w:val="18"/>
          <w:szCs w:val="18"/>
        </w:rPr>
        <w:t xml:space="preserve">Зоркальцевского сельского поселения </w:t>
      </w:r>
      <w:r w:rsidRPr="00786EEE">
        <w:rPr>
          <w:rFonts w:eastAsiaTheme="minorEastAsia"/>
          <w:sz w:val="18"/>
          <w:szCs w:val="18"/>
        </w:rPr>
        <w:t xml:space="preserve">(далее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9"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в области персональных данных в администрации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администрация поселения).</w:t>
      </w:r>
    </w:p>
    <w:p w:rsidR="00786EEE" w:rsidRPr="00786EEE" w:rsidRDefault="00786EEE" w:rsidP="00786EEE">
      <w:pPr>
        <w:jc w:val="both"/>
        <w:rPr>
          <w:rFonts w:eastAsiaTheme="minorEastAsia"/>
          <w:sz w:val="18"/>
          <w:szCs w:val="18"/>
        </w:rPr>
      </w:pPr>
      <w:bookmarkStart w:id="21" w:name="sub_1102"/>
      <w:bookmarkEnd w:id="20"/>
      <w:r w:rsidRPr="00786EEE">
        <w:rPr>
          <w:rFonts w:eastAsiaTheme="minorEastAsia"/>
          <w:sz w:val="18"/>
          <w:szCs w:val="1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86EEE" w:rsidRPr="00786EEE" w:rsidRDefault="00786EEE" w:rsidP="00786EEE">
      <w:pPr>
        <w:jc w:val="both"/>
        <w:rPr>
          <w:rFonts w:eastAsiaTheme="minorEastAsia"/>
          <w:sz w:val="18"/>
          <w:szCs w:val="18"/>
        </w:rPr>
      </w:pPr>
      <w:bookmarkStart w:id="22" w:name="sub_1103"/>
      <w:bookmarkEnd w:id="21"/>
      <w:r w:rsidRPr="00786EEE">
        <w:rPr>
          <w:rFonts w:eastAsiaTheme="minorEastAsia"/>
          <w:sz w:val="18"/>
          <w:szCs w:val="18"/>
        </w:rPr>
        <w:t xml:space="preserve">1.3. Настоящие Правила разработаны в соответствии с </w:t>
      </w:r>
      <w:hyperlink r:id="rId10" w:history="1">
        <w:r w:rsidRPr="00786EEE">
          <w:rPr>
            <w:rFonts w:eastAsiaTheme="minorEastAsia"/>
            <w:sz w:val="18"/>
            <w:szCs w:val="18"/>
          </w:rPr>
          <w:t>Трудовым кодексом</w:t>
        </w:r>
      </w:hyperlink>
      <w:r w:rsidRPr="00786EEE">
        <w:rPr>
          <w:rFonts w:eastAsiaTheme="minorEastAsia"/>
          <w:sz w:val="18"/>
          <w:szCs w:val="18"/>
        </w:rPr>
        <w:t xml:space="preserve"> Российской Федерации, </w:t>
      </w:r>
      <w:hyperlink r:id="rId11" w:history="1">
        <w:r w:rsidRPr="00786EEE">
          <w:rPr>
            <w:rFonts w:eastAsiaTheme="minorEastAsia"/>
            <w:sz w:val="18"/>
            <w:szCs w:val="18"/>
          </w:rPr>
          <w:t>Кодексом</w:t>
        </w:r>
      </w:hyperlink>
      <w:r w:rsidRPr="00786EEE">
        <w:rPr>
          <w:rFonts w:eastAsiaTheme="minorEastAsia"/>
          <w:sz w:val="18"/>
          <w:szCs w:val="18"/>
        </w:rPr>
        <w:t xml:space="preserve"> Российской Федерации об административных правонарушениях, </w:t>
      </w:r>
      <w:hyperlink r:id="rId12"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2006 года № 152-ФЗ «О персональных данных» (далее - Федеральный закон «О персональных данных»), </w:t>
      </w:r>
      <w:hyperlink r:id="rId13"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2006 года № 149-ФЗ «Об информации, информационных технологиях и о защите информации», </w:t>
      </w:r>
      <w:hyperlink r:id="rId14" w:history="1">
        <w:r w:rsidRPr="00786EEE">
          <w:rPr>
            <w:rFonts w:eastAsiaTheme="minorEastAsia"/>
            <w:sz w:val="18"/>
            <w:szCs w:val="18"/>
          </w:rPr>
          <w:t>Федеральным законом</w:t>
        </w:r>
      </w:hyperlink>
      <w:r w:rsidRPr="00786EEE">
        <w:rPr>
          <w:rFonts w:eastAsiaTheme="minorEastAsia"/>
          <w:sz w:val="18"/>
          <w:szCs w:val="1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w:t>
      </w:r>
      <w:hyperlink r:id="rId15" w:history="1">
        <w:r w:rsidRPr="00786EEE">
          <w:rPr>
            <w:rFonts w:eastAsiaTheme="minorEastAsia"/>
            <w:sz w:val="18"/>
            <w:szCs w:val="18"/>
          </w:rPr>
          <w:t>Федеральным законом</w:t>
        </w:r>
      </w:hyperlink>
      <w:r w:rsidRPr="00786EEE">
        <w:rPr>
          <w:rFonts w:eastAsiaTheme="minorEastAsia"/>
          <w:sz w:val="18"/>
          <w:szCs w:val="18"/>
        </w:rPr>
        <w:t xml:space="preserve"> от 25 декабря 2008 года № 273-ФЗ «О противодействии коррупции» (далее - Федеральный закон «О противодействии коррупции»), </w:t>
      </w:r>
      <w:hyperlink r:id="rId16" w:history="1">
        <w:r w:rsidRPr="00786EEE">
          <w:rPr>
            <w:rFonts w:eastAsiaTheme="minorEastAsia"/>
            <w:sz w:val="18"/>
            <w:szCs w:val="18"/>
          </w:rPr>
          <w:t>постановлением</w:t>
        </w:r>
      </w:hyperlink>
      <w:r w:rsidRPr="00786EEE">
        <w:rPr>
          <w:rFonts w:eastAsiaTheme="minorEastAsia"/>
          <w:sz w:val="18"/>
          <w:szCs w:val="18"/>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w:t>
      </w:r>
      <w:hyperlink r:id="rId17" w:history="1">
        <w:r w:rsidRPr="00786EEE">
          <w:rPr>
            <w:rFonts w:eastAsiaTheme="minorEastAsia"/>
            <w:sz w:val="18"/>
            <w:szCs w:val="18"/>
          </w:rPr>
          <w:t>постановлением</w:t>
        </w:r>
      </w:hyperlink>
      <w:r w:rsidRPr="00786EEE">
        <w:rPr>
          <w:rFonts w:eastAsiaTheme="minorEastAsia"/>
          <w:sz w:val="18"/>
          <w:szCs w:val="18"/>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18" w:history="1">
        <w:r w:rsidRPr="00786EEE">
          <w:rPr>
            <w:rFonts w:eastAsiaTheme="minorEastAsia"/>
            <w:sz w:val="18"/>
            <w:szCs w:val="18"/>
          </w:rPr>
          <w:t>постановлением</w:t>
        </w:r>
      </w:hyperlink>
      <w:r w:rsidRPr="00786EEE">
        <w:rPr>
          <w:rFonts w:eastAsiaTheme="minorEastAsia"/>
          <w:sz w:val="18"/>
          <w:szCs w:val="1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9" w:history="1">
        <w:r w:rsidRPr="00786EEE">
          <w:rPr>
            <w:rFonts w:eastAsiaTheme="minorEastAsia"/>
            <w:sz w:val="18"/>
            <w:szCs w:val="18"/>
          </w:rPr>
          <w:t>постановлением</w:t>
        </w:r>
      </w:hyperlink>
      <w:r w:rsidRPr="00786EEE">
        <w:rPr>
          <w:rFonts w:eastAsiaTheme="minorEastAsia"/>
          <w:sz w:val="18"/>
          <w:szCs w:val="18"/>
        </w:rPr>
        <w:t xml:space="preserve"> Правительства Российской Федерации от 10 сентября 2009 года № 723 «О порядке ввода в эксплуатацию отдельных государственных информационных систем».</w:t>
      </w:r>
    </w:p>
    <w:p w:rsidR="00786EEE" w:rsidRPr="00786EEE" w:rsidRDefault="00786EEE" w:rsidP="00786EEE">
      <w:pPr>
        <w:jc w:val="both"/>
        <w:rPr>
          <w:rFonts w:eastAsiaTheme="minorEastAsia"/>
          <w:sz w:val="18"/>
          <w:szCs w:val="18"/>
        </w:rPr>
      </w:pPr>
      <w:bookmarkStart w:id="23" w:name="sub_1104"/>
      <w:bookmarkEnd w:id="22"/>
      <w:r w:rsidRPr="00786EEE">
        <w:rPr>
          <w:rFonts w:eastAsiaTheme="minorEastAsia"/>
          <w:sz w:val="18"/>
          <w:szCs w:val="18"/>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20" w:history="1">
        <w:r w:rsidRPr="00786EEE">
          <w:rPr>
            <w:rFonts w:eastAsiaTheme="minorEastAsia"/>
            <w:sz w:val="18"/>
            <w:szCs w:val="18"/>
          </w:rPr>
          <w:t>законодательством</w:t>
        </w:r>
      </w:hyperlink>
      <w:r w:rsidRPr="00786EEE">
        <w:rPr>
          <w:rFonts w:eastAsiaTheme="minorEastAsia"/>
          <w:sz w:val="18"/>
          <w:szCs w:val="18"/>
        </w:rPr>
        <w:t xml:space="preserve"> Российской Федерации в области персональных данных.</w:t>
      </w:r>
    </w:p>
    <w:bookmarkEnd w:id="23"/>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24" w:name="sub_1200"/>
      <w:r w:rsidRPr="00786EEE">
        <w:rPr>
          <w:b/>
          <w:kern w:val="32"/>
          <w:sz w:val="18"/>
          <w:szCs w:val="18"/>
          <w:lang w:val="x-none" w:eastAsia="x-none"/>
        </w:rPr>
        <w:t>II. Условия и порядок обработки персональных данных</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r w:rsidRPr="00786EEE">
        <w:rPr>
          <w:b/>
          <w:kern w:val="32"/>
          <w:sz w:val="18"/>
          <w:szCs w:val="18"/>
          <w:lang w:val="x-none" w:eastAsia="x-none"/>
        </w:rPr>
        <w:t>муниципальных служащих и работников администрации поселения</w:t>
      </w:r>
    </w:p>
    <w:bookmarkEnd w:id="24"/>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bookmarkStart w:id="25" w:name="sub_1201"/>
      <w:r w:rsidRPr="00786EEE">
        <w:rPr>
          <w:rFonts w:eastAsiaTheme="minorEastAsia"/>
          <w:sz w:val="18"/>
          <w:szCs w:val="18"/>
        </w:rPr>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786EEE" w:rsidRPr="00786EEE" w:rsidRDefault="00786EEE" w:rsidP="00786EEE">
      <w:pPr>
        <w:jc w:val="both"/>
        <w:rPr>
          <w:rFonts w:eastAsiaTheme="minorEastAsia"/>
          <w:sz w:val="18"/>
          <w:szCs w:val="18"/>
        </w:rPr>
      </w:pPr>
      <w:bookmarkStart w:id="26" w:name="sub_1202"/>
      <w:bookmarkEnd w:id="25"/>
      <w:r w:rsidRPr="00786EEE">
        <w:rPr>
          <w:rFonts w:eastAsiaTheme="minorEastAsia"/>
          <w:sz w:val="18"/>
          <w:szCs w:val="18"/>
        </w:rPr>
        <w:t xml:space="preserve">2.2. В целях, указанных в </w:t>
      </w:r>
      <w:hyperlink w:anchor="sub_1201" w:history="1">
        <w:r w:rsidRPr="00786EEE">
          <w:rPr>
            <w:rFonts w:eastAsiaTheme="minorEastAsia"/>
            <w:sz w:val="18"/>
            <w:szCs w:val="18"/>
          </w:rPr>
          <w:t>пункте 2.1</w:t>
        </w:r>
      </w:hyperlink>
      <w:r w:rsidRPr="00786EEE">
        <w:rPr>
          <w:rFonts w:eastAsiaTheme="minorEastAsia"/>
          <w:sz w:val="18"/>
          <w:szCs w:val="18"/>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786EEE" w:rsidRPr="00786EEE" w:rsidRDefault="00786EEE" w:rsidP="00786EEE">
      <w:pPr>
        <w:jc w:val="both"/>
        <w:rPr>
          <w:rFonts w:eastAsiaTheme="minorEastAsia"/>
          <w:sz w:val="18"/>
          <w:szCs w:val="18"/>
        </w:rPr>
      </w:pPr>
      <w:bookmarkStart w:id="27" w:name="sub_1221"/>
      <w:bookmarkEnd w:id="26"/>
      <w:r w:rsidRPr="00786EEE">
        <w:rPr>
          <w:rFonts w:eastAsiaTheme="minorEastAsia"/>
          <w:sz w:val="18"/>
          <w:szCs w:val="18"/>
        </w:rPr>
        <w:t>2.2.1. фамилия, имя, отчество (при наличии), дата и место рождения, гражданство;</w:t>
      </w:r>
    </w:p>
    <w:p w:rsidR="00786EEE" w:rsidRPr="00786EEE" w:rsidRDefault="00786EEE" w:rsidP="00786EEE">
      <w:pPr>
        <w:jc w:val="both"/>
        <w:rPr>
          <w:rFonts w:eastAsiaTheme="minorEastAsia"/>
          <w:sz w:val="18"/>
          <w:szCs w:val="18"/>
        </w:rPr>
      </w:pPr>
      <w:bookmarkStart w:id="28" w:name="sub_1222"/>
      <w:bookmarkEnd w:id="27"/>
      <w:r w:rsidRPr="00786EEE">
        <w:rPr>
          <w:rFonts w:eastAsiaTheme="minorEastAsia"/>
          <w:sz w:val="18"/>
          <w:szCs w:val="18"/>
        </w:rPr>
        <w:t>2.2.2. прежние фамилия, имя, отчество (при наличии), дата, место и причина изменения (в случае изменения);</w:t>
      </w:r>
    </w:p>
    <w:p w:rsidR="00786EEE" w:rsidRPr="00786EEE" w:rsidRDefault="00786EEE" w:rsidP="00786EEE">
      <w:pPr>
        <w:jc w:val="both"/>
        <w:rPr>
          <w:rFonts w:eastAsiaTheme="minorEastAsia"/>
          <w:sz w:val="18"/>
          <w:szCs w:val="18"/>
        </w:rPr>
      </w:pPr>
      <w:bookmarkStart w:id="29" w:name="sub_1223"/>
      <w:bookmarkEnd w:id="28"/>
      <w:r w:rsidRPr="00786EEE">
        <w:rPr>
          <w:rFonts w:eastAsiaTheme="minorEastAsia"/>
          <w:sz w:val="18"/>
          <w:szCs w:val="18"/>
        </w:rPr>
        <w:t>2.2.3. владение иностранными языками и языками народов Российской Федерации;</w:t>
      </w:r>
    </w:p>
    <w:p w:rsidR="00786EEE" w:rsidRPr="00786EEE" w:rsidRDefault="00786EEE" w:rsidP="00786EEE">
      <w:pPr>
        <w:jc w:val="both"/>
        <w:rPr>
          <w:rFonts w:eastAsiaTheme="minorEastAsia"/>
          <w:sz w:val="18"/>
          <w:szCs w:val="18"/>
        </w:rPr>
      </w:pPr>
      <w:bookmarkStart w:id="30" w:name="sub_1224"/>
      <w:bookmarkEnd w:id="29"/>
      <w:r w:rsidRPr="00786EEE">
        <w:rPr>
          <w:rFonts w:eastAsiaTheme="minorEastAsia"/>
          <w:sz w:val="18"/>
          <w:szCs w:val="18"/>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786EEE" w:rsidRPr="00786EEE" w:rsidRDefault="00786EEE" w:rsidP="00786EEE">
      <w:pPr>
        <w:jc w:val="both"/>
        <w:rPr>
          <w:rFonts w:eastAsiaTheme="minorEastAsia"/>
          <w:sz w:val="18"/>
          <w:szCs w:val="18"/>
        </w:rPr>
      </w:pPr>
      <w:bookmarkStart w:id="31" w:name="sub_1225"/>
      <w:bookmarkEnd w:id="30"/>
      <w:r w:rsidRPr="00786EEE">
        <w:rPr>
          <w:rFonts w:eastAsiaTheme="minorEastAsia"/>
          <w:sz w:val="18"/>
          <w:szCs w:val="1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786EEE" w:rsidRPr="00786EEE" w:rsidRDefault="00786EEE" w:rsidP="00786EEE">
      <w:pPr>
        <w:jc w:val="both"/>
        <w:rPr>
          <w:rFonts w:eastAsiaTheme="minorEastAsia"/>
          <w:sz w:val="18"/>
          <w:szCs w:val="18"/>
        </w:rPr>
      </w:pPr>
      <w:bookmarkStart w:id="32" w:name="sub_1226"/>
      <w:bookmarkEnd w:id="31"/>
      <w:r w:rsidRPr="00786EEE">
        <w:rPr>
          <w:rFonts w:eastAsiaTheme="minorEastAsia"/>
          <w:sz w:val="18"/>
          <w:szCs w:val="18"/>
        </w:rPr>
        <w:lastRenderedPageBreak/>
        <w:t>2.2.6. выполняемая работа с начала трудовой деятельности;</w:t>
      </w:r>
    </w:p>
    <w:p w:rsidR="00786EEE" w:rsidRPr="00786EEE" w:rsidRDefault="00786EEE" w:rsidP="00786EEE">
      <w:pPr>
        <w:jc w:val="both"/>
        <w:rPr>
          <w:rFonts w:eastAsiaTheme="minorEastAsia"/>
          <w:sz w:val="18"/>
          <w:szCs w:val="18"/>
        </w:rPr>
      </w:pPr>
      <w:bookmarkStart w:id="33" w:name="sub_1227"/>
      <w:bookmarkEnd w:id="32"/>
      <w:r w:rsidRPr="00786EEE">
        <w:rPr>
          <w:rFonts w:eastAsiaTheme="minorEastAsia"/>
          <w:sz w:val="18"/>
          <w:szCs w:val="18"/>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786EEE" w:rsidRPr="00786EEE" w:rsidRDefault="00786EEE" w:rsidP="00786EEE">
      <w:pPr>
        <w:jc w:val="both"/>
        <w:rPr>
          <w:rFonts w:eastAsiaTheme="minorEastAsia"/>
          <w:sz w:val="18"/>
          <w:szCs w:val="18"/>
        </w:rPr>
      </w:pPr>
      <w:bookmarkStart w:id="34" w:name="sub_1228"/>
      <w:bookmarkEnd w:id="33"/>
      <w:r w:rsidRPr="00786EEE">
        <w:rPr>
          <w:rFonts w:eastAsiaTheme="minorEastAsia"/>
          <w:sz w:val="18"/>
          <w:szCs w:val="18"/>
        </w:rPr>
        <w:t>2.2.8. государственные награды, иные награды и знаки отличия (кем награжден и когда);</w:t>
      </w:r>
    </w:p>
    <w:p w:rsidR="00786EEE" w:rsidRPr="00786EEE" w:rsidRDefault="00786EEE" w:rsidP="00786EEE">
      <w:pPr>
        <w:jc w:val="both"/>
        <w:rPr>
          <w:rFonts w:eastAsiaTheme="minorEastAsia"/>
          <w:sz w:val="18"/>
          <w:szCs w:val="18"/>
        </w:rPr>
      </w:pPr>
      <w:bookmarkStart w:id="35" w:name="sub_1229"/>
      <w:bookmarkEnd w:id="34"/>
      <w:r w:rsidRPr="00786EEE">
        <w:rPr>
          <w:rFonts w:eastAsiaTheme="minorEastAsia"/>
          <w:sz w:val="18"/>
          <w:szCs w:val="18"/>
        </w:rPr>
        <w:t>2.2.9. степень родства, фамилии, имена, отчества (при наличии), даты рождения близких родственников (отца, матери, братьев, сестер и детей), а также мужа (жены);</w:t>
      </w:r>
    </w:p>
    <w:p w:rsidR="00786EEE" w:rsidRPr="00786EEE" w:rsidRDefault="00786EEE" w:rsidP="00786EEE">
      <w:pPr>
        <w:jc w:val="both"/>
        <w:rPr>
          <w:rFonts w:eastAsiaTheme="minorEastAsia"/>
          <w:sz w:val="18"/>
          <w:szCs w:val="18"/>
        </w:rPr>
      </w:pPr>
      <w:bookmarkStart w:id="36" w:name="sub_12210"/>
      <w:bookmarkEnd w:id="35"/>
      <w:r w:rsidRPr="00786EEE">
        <w:rPr>
          <w:rFonts w:eastAsiaTheme="minorEastAsia"/>
          <w:sz w:val="18"/>
          <w:szCs w:val="18"/>
        </w:rPr>
        <w:t>2.2.10. места рождения, места работы и домашние адреса близких родственников (отца, матери, братьев, сестер и детей), а также мужа (жены);</w:t>
      </w:r>
    </w:p>
    <w:p w:rsidR="00786EEE" w:rsidRPr="00786EEE" w:rsidRDefault="00786EEE" w:rsidP="00786EEE">
      <w:pPr>
        <w:jc w:val="both"/>
        <w:rPr>
          <w:rFonts w:eastAsiaTheme="minorEastAsia"/>
          <w:sz w:val="18"/>
          <w:szCs w:val="18"/>
        </w:rPr>
      </w:pPr>
      <w:bookmarkStart w:id="37" w:name="sub_12211"/>
      <w:bookmarkEnd w:id="36"/>
      <w:r w:rsidRPr="00786EEE">
        <w:rPr>
          <w:rFonts w:eastAsiaTheme="minorEastAsia"/>
          <w:sz w:val="18"/>
          <w:szCs w:val="18"/>
        </w:rPr>
        <w:t>2.2.11. фамилии, имена, отчества (при наличии), даты рождения, места рождения, места работы и домашние адреса бывших мужей (жен);</w:t>
      </w:r>
    </w:p>
    <w:p w:rsidR="00786EEE" w:rsidRPr="00786EEE" w:rsidRDefault="00786EEE" w:rsidP="00786EEE">
      <w:pPr>
        <w:jc w:val="both"/>
        <w:rPr>
          <w:rFonts w:eastAsiaTheme="minorEastAsia"/>
          <w:sz w:val="18"/>
          <w:szCs w:val="18"/>
        </w:rPr>
      </w:pPr>
      <w:bookmarkStart w:id="38" w:name="sub_12212"/>
      <w:bookmarkEnd w:id="37"/>
      <w:r w:rsidRPr="00786EEE">
        <w:rPr>
          <w:rFonts w:eastAsiaTheme="minorEastAsia"/>
          <w:sz w:val="18"/>
          <w:szCs w:val="18"/>
        </w:rPr>
        <w:t>2.2.12. пребывание за границей (когда, где, с какой целью);</w:t>
      </w:r>
    </w:p>
    <w:p w:rsidR="00786EEE" w:rsidRPr="00786EEE" w:rsidRDefault="00786EEE" w:rsidP="00786EEE">
      <w:pPr>
        <w:jc w:val="both"/>
        <w:rPr>
          <w:rFonts w:eastAsiaTheme="minorEastAsia"/>
          <w:sz w:val="18"/>
          <w:szCs w:val="18"/>
        </w:rPr>
      </w:pPr>
      <w:bookmarkStart w:id="39" w:name="sub_12213"/>
      <w:bookmarkEnd w:id="38"/>
      <w:r w:rsidRPr="00786EEE">
        <w:rPr>
          <w:rFonts w:eastAsiaTheme="minorEastAsia"/>
          <w:sz w:val="18"/>
          <w:szCs w:val="1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786EEE" w:rsidRPr="00786EEE" w:rsidRDefault="00786EEE" w:rsidP="00786EEE">
      <w:pPr>
        <w:jc w:val="both"/>
        <w:rPr>
          <w:rFonts w:eastAsiaTheme="minorEastAsia"/>
          <w:sz w:val="18"/>
          <w:szCs w:val="18"/>
        </w:rPr>
      </w:pPr>
      <w:bookmarkStart w:id="40" w:name="sub_12214"/>
      <w:bookmarkEnd w:id="39"/>
      <w:r w:rsidRPr="00786EEE">
        <w:rPr>
          <w:rFonts w:eastAsiaTheme="minorEastAsia"/>
          <w:sz w:val="18"/>
          <w:szCs w:val="18"/>
        </w:rPr>
        <w:t>2.2.14. адрес регистрации и фактического проживания;</w:t>
      </w:r>
    </w:p>
    <w:p w:rsidR="00786EEE" w:rsidRPr="00786EEE" w:rsidRDefault="00786EEE" w:rsidP="00786EEE">
      <w:pPr>
        <w:jc w:val="both"/>
        <w:rPr>
          <w:rFonts w:eastAsiaTheme="minorEastAsia"/>
          <w:sz w:val="18"/>
          <w:szCs w:val="18"/>
        </w:rPr>
      </w:pPr>
      <w:bookmarkStart w:id="41" w:name="sub_12215"/>
      <w:bookmarkEnd w:id="40"/>
      <w:r w:rsidRPr="00786EEE">
        <w:rPr>
          <w:rFonts w:eastAsiaTheme="minorEastAsia"/>
          <w:sz w:val="18"/>
          <w:szCs w:val="18"/>
        </w:rPr>
        <w:t>2.2.15. дата регистрации по месту жительства;</w:t>
      </w:r>
    </w:p>
    <w:p w:rsidR="00786EEE" w:rsidRPr="00786EEE" w:rsidRDefault="00786EEE" w:rsidP="00786EEE">
      <w:pPr>
        <w:jc w:val="both"/>
        <w:rPr>
          <w:rFonts w:eastAsiaTheme="minorEastAsia"/>
          <w:sz w:val="18"/>
          <w:szCs w:val="18"/>
        </w:rPr>
      </w:pPr>
      <w:bookmarkStart w:id="42" w:name="sub_12216"/>
      <w:bookmarkEnd w:id="41"/>
      <w:r w:rsidRPr="00786EEE">
        <w:rPr>
          <w:rFonts w:eastAsiaTheme="minorEastAsia"/>
          <w:sz w:val="18"/>
          <w:szCs w:val="18"/>
        </w:rPr>
        <w:t>2.2.16. паспорт (серия, номер, кем и когда выдан);</w:t>
      </w:r>
    </w:p>
    <w:p w:rsidR="00786EEE" w:rsidRPr="00786EEE" w:rsidRDefault="00786EEE" w:rsidP="00786EEE">
      <w:pPr>
        <w:jc w:val="both"/>
        <w:rPr>
          <w:rFonts w:eastAsiaTheme="minorEastAsia"/>
          <w:sz w:val="18"/>
          <w:szCs w:val="18"/>
        </w:rPr>
      </w:pPr>
      <w:bookmarkStart w:id="43" w:name="sub_12217"/>
      <w:bookmarkEnd w:id="42"/>
      <w:r w:rsidRPr="00786EEE">
        <w:rPr>
          <w:rFonts w:eastAsiaTheme="minorEastAsia"/>
          <w:sz w:val="18"/>
          <w:szCs w:val="18"/>
        </w:rPr>
        <w:t>2.2.17. свидетельства о государственной регистрации актов гражданского состояния;</w:t>
      </w:r>
    </w:p>
    <w:p w:rsidR="00786EEE" w:rsidRPr="00786EEE" w:rsidRDefault="00786EEE" w:rsidP="00786EEE">
      <w:pPr>
        <w:jc w:val="both"/>
        <w:rPr>
          <w:rFonts w:eastAsiaTheme="minorEastAsia"/>
          <w:sz w:val="18"/>
          <w:szCs w:val="18"/>
        </w:rPr>
      </w:pPr>
      <w:bookmarkStart w:id="44" w:name="sub_12218"/>
      <w:bookmarkEnd w:id="43"/>
      <w:r w:rsidRPr="00786EEE">
        <w:rPr>
          <w:rFonts w:eastAsiaTheme="minorEastAsia"/>
          <w:sz w:val="18"/>
          <w:szCs w:val="18"/>
        </w:rPr>
        <w:t>2.2.18. номер телефона;</w:t>
      </w:r>
    </w:p>
    <w:p w:rsidR="00786EEE" w:rsidRPr="00786EEE" w:rsidRDefault="00786EEE" w:rsidP="00786EEE">
      <w:pPr>
        <w:jc w:val="both"/>
        <w:rPr>
          <w:rFonts w:eastAsiaTheme="minorEastAsia"/>
          <w:sz w:val="18"/>
          <w:szCs w:val="18"/>
        </w:rPr>
      </w:pPr>
      <w:bookmarkStart w:id="45" w:name="sub_12219"/>
      <w:bookmarkEnd w:id="44"/>
      <w:r w:rsidRPr="00786EEE">
        <w:rPr>
          <w:rFonts w:eastAsiaTheme="minorEastAsia"/>
          <w:sz w:val="18"/>
          <w:szCs w:val="1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786EEE" w:rsidRPr="00786EEE" w:rsidRDefault="00786EEE" w:rsidP="00786EEE">
      <w:pPr>
        <w:jc w:val="both"/>
        <w:rPr>
          <w:rFonts w:eastAsiaTheme="minorEastAsia"/>
          <w:sz w:val="18"/>
          <w:szCs w:val="18"/>
        </w:rPr>
      </w:pPr>
      <w:bookmarkStart w:id="46" w:name="sub_12220"/>
      <w:bookmarkEnd w:id="45"/>
      <w:r w:rsidRPr="00786EEE">
        <w:rPr>
          <w:rFonts w:eastAsiaTheme="minorEastAsia"/>
          <w:sz w:val="18"/>
          <w:szCs w:val="18"/>
        </w:rPr>
        <w:t>2.2.20. идентификационный номер налогоплательщика;</w:t>
      </w:r>
    </w:p>
    <w:p w:rsidR="00786EEE" w:rsidRPr="00786EEE" w:rsidRDefault="00786EEE" w:rsidP="00786EEE">
      <w:pPr>
        <w:jc w:val="both"/>
        <w:rPr>
          <w:rFonts w:eastAsiaTheme="minorEastAsia"/>
          <w:sz w:val="18"/>
          <w:szCs w:val="18"/>
        </w:rPr>
      </w:pPr>
      <w:bookmarkStart w:id="47" w:name="sub_12221"/>
      <w:bookmarkEnd w:id="46"/>
      <w:r w:rsidRPr="00786EEE">
        <w:rPr>
          <w:rFonts w:eastAsiaTheme="minorEastAsia"/>
          <w:sz w:val="18"/>
          <w:szCs w:val="18"/>
        </w:rPr>
        <w:t>2.2.21. номер страхового свидетельства обязательного пенсионного страхования;</w:t>
      </w:r>
    </w:p>
    <w:p w:rsidR="00786EEE" w:rsidRPr="00786EEE" w:rsidRDefault="00786EEE" w:rsidP="00786EEE">
      <w:pPr>
        <w:jc w:val="both"/>
        <w:rPr>
          <w:rFonts w:eastAsiaTheme="minorEastAsia"/>
          <w:sz w:val="18"/>
          <w:szCs w:val="18"/>
        </w:rPr>
      </w:pPr>
      <w:bookmarkStart w:id="48" w:name="sub_12222"/>
      <w:bookmarkEnd w:id="47"/>
      <w:r w:rsidRPr="00786EEE">
        <w:rPr>
          <w:rFonts w:eastAsiaTheme="minorEastAsia"/>
          <w:sz w:val="18"/>
          <w:szCs w:val="18"/>
        </w:rPr>
        <w:t>2.2.22. реквизиты полиса обязательного медицинского страхования;</w:t>
      </w:r>
    </w:p>
    <w:p w:rsidR="00786EEE" w:rsidRPr="00786EEE" w:rsidRDefault="00786EEE" w:rsidP="00786EEE">
      <w:pPr>
        <w:jc w:val="both"/>
        <w:rPr>
          <w:rFonts w:eastAsiaTheme="minorEastAsia"/>
          <w:sz w:val="18"/>
          <w:szCs w:val="18"/>
        </w:rPr>
      </w:pPr>
      <w:bookmarkStart w:id="49" w:name="sub_12223"/>
      <w:bookmarkEnd w:id="48"/>
      <w:r w:rsidRPr="00786EEE">
        <w:rPr>
          <w:rFonts w:eastAsiaTheme="minorEastAsia"/>
          <w:sz w:val="18"/>
          <w:szCs w:val="18"/>
        </w:rPr>
        <w:t>2.2.23. документ, подтверждающий право управления транспортным средством;</w:t>
      </w:r>
    </w:p>
    <w:p w:rsidR="00786EEE" w:rsidRPr="00786EEE" w:rsidRDefault="00786EEE" w:rsidP="00786EEE">
      <w:pPr>
        <w:jc w:val="both"/>
        <w:rPr>
          <w:rFonts w:eastAsiaTheme="minorEastAsia"/>
          <w:sz w:val="18"/>
          <w:szCs w:val="18"/>
        </w:rPr>
      </w:pPr>
      <w:bookmarkStart w:id="50" w:name="sub_12224"/>
      <w:bookmarkEnd w:id="49"/>
      <w:r w:rsidRPr="00786EEE">
        <w:rPr>
          <w:rFonts w:eastAsiaTheme="minorEastAsia"/>
          <w:sz w:val="18"/>
          <w:szCs w:val="18"/>
        </w:rPr>
        <w:t>2.2.24. наличие (отсутствие) судимости;</w:t>
      </w:r>
    </w:p>
    <w:p w:rsidR="00786EEE" w:rsidRPr="00786EEE" w:rsidRDefault="00786EEE" w:rsidP="00786EEE">
      <w:pPr>
        <w:jc w:val="both"/>
        <w:rPr>
          <w:rFonts w:eastAsiaTheme="minorEastAsia"/>
          <w:sz w:val="18"/>
          <w:szCs w:val="18"/>
        </w:rPr>
      </w:pPr>
      <w:bookmarkStart w:id="51" w:name="sub_12225"/>
      <w:bookmarkEnd w:id="50"/>
      <w:r w:rsidRPr="00786EEE">
        <w:rPr>
          <w:rFonts w:eastAsiaTheme="minorEastAsia"/>
          <w:sz w:val="18"/>
          <w:szCs w:val="18"/>
        </w:rPr>
        <w:t>2.2.25. допуск к государственной тайне, оформленный за период работы, службы, учебы (форма, номер и дата);</w:t>
      </w:r>
    </w:p>
    <w:p w:rsidR="00786EEE" w:rsidRPr="00786EEE" w:rsidRDefault="00786EEE" w:rsidP="00786EEE">
      <w:pPr>
        <w:jc w:val="both"/>
        <w:rPr>
          <w:rFonts w:eastAsiaTheme="minorEastAsia"/>
          <w:sz w:val="18"/>
          <w:szCs w:val="18"/>
        </w:rPr>
      </w:pPr>
      <w:bookmarkStart w:id="52" w:name="sub_12226"/>
      <w:bookmarkEnd w:id="51"/>
      <w:r w:rsidRPr="00786EEE">
        <w:rPr>
          <w:rFonts w:eastAsiaTheme="minorEastAsia"/>
          <w:sz w:val="18"/>
          <w:szCs w:val="1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786EEE" w:rsidRPr="00786EEE" w:rsidRDefault="00786EEE" w:rsidP="00786EEE">
      <w:pPr>
        <w:jc w:val="both"/>
        <w:rPr>
          <w:rFonts w:eastAsiaTheme="minorEastAsia"/>
          <w:sz w:val="18"/>
          <w:szCs w:val="18"/>
        </w:rPr>
      </w:pPr>
      <w:bookmarkStart w:id="53" w:name="sub_12227"/>
      <w:bookmarkEnd w:id="52"/>
      <w:r w:rsidRPr="00786EEE">
        <w:rPr>
          <w:rFonts w:eastAsiaTheme="minorEastAsia"/>
          <w:sz w:val="18"/>
          <w:szCs w:val="18"/>
        </w:rPr>
        <w:t>2.2.27. справка об отсутствии медицинских противопоказаний для работы с использованием сведений, составляющих государственную тайну;</w:t>
      </w:r>
    </w:p>
    <w:p w:rsidR="00786EEE" w:rsidRPr="00786EEE" w:rsidRDefault="00786EEE" w:rsidP="00786EEE">
      <w:pPr>
        <w:jc w:val="both"/>
        <w:rPr>
          <w:rFonts w:eastAsiaTheme="minorEastAsia"/>
          <w:sz w:val="18"/>
          <w:szCs w:val="18"/>
        </w:rPr>
      </w:pPr>
      <w:bookmarkStart w:id="54" w:name="sub_12228"/>
      <w:bookmarkEnd w:id="53"/>
      <w:r w:rsidRPr="00786EEE">
        <w:rPr>
          <w:rFonts w:eastAsiaTheme="minorEastAsia"/>
          <w:sz w:val="18"/>
          <w:szCs w:val="1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786EEE" w:rsidRPr="00786EEE" w:rsidRDefault="00786EEE" w:rsidP="00786EEE">
      <w:pPr>
        <w:jc w:val="both"/>
        <w:rPr>
          <w:rFonts w:eastAsiaTheme="minorEastAsia"/>
          <w:sz w:val="18"/>
          <w:szCs w:val="18"/>
        </w:rPr>
      </w:pPr>
      <w:bookmarkStart w:id="55" w:name="sub_12229"/>
      <w:bookmarkEnd w:id="54"/>
      <w:r w:rsidRPr="00786EEE">
        <w:rPr>
          <w:rFonts w:eastAsiaTheme="minorEastAsia"/>
          <w:sz w:val="18"/>
          <w:szCs w:val="18"/>
        </w:rPr>
        <w:t>2.2.29. адрес места регистрации супруга (супруги) и несовершеннолетних детей;</w:t>
      </w:r>
    </w:p>
    <w:p w:rsidR="00786EEE" w:rsidRPr="00786EEE" w:rsidRDefault="00786EEE" w:rsidP="00786EEE">
      <w:pPr>
        <w:jc w:val="both"/>
        <w:rPr>
          <w:rFonts w:eastAsiaTheme="minorEastAsia"/>
          <w:sz w:val="18"/>
          <w:szCs w:val="18"/>
        </w:rPr>
      </w:pPr>
      <w:bookmarkStart w:id="56" w:name="sub_12230"/>
      <w:bookmarkEnd w:id="55"/>
      <w:r w:rsidRPr="00786EEE">
        <w:rPr>
          <w:rFonts w:eastAsiaTheme="minorEastAsia"/>
          <w:sz w:val="18"/>
          <w:szCs w:val="18"/>
        </w:rPr>
        <w:t>2.2.30. паспорт (серия, номер, кем и когда выдан) супруга (супруги) и несовершеннолетних детей;</w:t>
      </w:r>
    </w:p>
    <w:p w:rsidR="00786EEE" w:rsidRPr="00786EEE" w:rsidRDefault="00786EEE" w:rsidP="00786EEE">
      <w:pPr>
        <w:jc w:val="both"/>
        <w:rPr>
          <w:rFonts w:eastAsiaTheme="minorEastAsia"/>
          <w:sz w:val="18"/>
          <w:szCs w:val="18"/>
        </w:rPr>
      </w:pPr>
      <w:bookmarkStart w:id="57" w:name="sub_12231"/>
      <w:bookmarkEnd w:id="56"/>
      <w:r w:rsidRPr="00786EEE">
        <w:rPr>
          <w:rFonts w:eastAsiaTheme="minorEastAsia"/>
          <w:sz w:val="18"/>
          <w:szCs w:val="18"/>
        </w:rPr>
        <w:t>2.2.31. заграничный паспорт (серия, номер, кем и когда выдан);</w:t>
      </w:r>
    </w:p>
    <w:p w:rsidR="00786EEE" w:rsidRPr="00786EEE" w:rsidRDefault="00786EEE" w:rsidP="00786EEE">
      <w:pPr>
        <w:jc w:val="both"/>
        <w:rPr>
          <w:rFonts w:eastAsiaTheme="minorEastAsia"/>
          <w:sz w:val="18"/>
          <w:szCs w:val="18"/>
        </w:rPr>
      </w:pPr>
      <w:bookmarkStart w:id="58" w:name="sub_12232"/>
      <w:bookmarkEnd w:id="57"/>
      <w:r w:rsidRPr="00786EEE">
        <w:rPr>
          <w:rFonts w:eastAsiaTheme="minorEastAsia"/>
          <w:sz w:val="18"/>
          <w:szCs w:val="18"/>
        </w:rPr>
        <w:t>2.2.32. документы, подтверждающие наличие в соответствии с законодательством социальных льгот.</w:t>
      </w:r>
    </w:p>
    <w:p w:rsidR="00786EEE" w:rsidRPr="00786EEE" w:rsidRDefault="00786EEE" w:rsidP="00786EEE">
      <w:pPr>
        <w:jc w:val="both"/>
        <w:rPr>
          <w:rFonts w:eastAsiaTheme="minorEastAsia"/>
          <w:sz w:val="18"/>
          <w:szCs w:val="18"/>
        </w:rPr>
      </w:pPr>
      <w:bookmarkStart w:id="59" w:name="sub_1203"/>
      <w:bookmarkEnd w:id="58"/>
      <w:r w:rsidRPr="00786EEE">
        <w:rPr>
          <w:rFonts w:eastAsiaTheme="minorEastAsia"/>
          <w:sz w:val="18"/>
          <w:szCs w:val="18"/>
        </w:rPr>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786EEE">
          <w:rPr>
            <w:rFonts w:eastAsiaTheme="minorEastAsia"/>
            <w:sz w:val="18"/>
            <w:szCs w:val="18"/>
          </w:rPr>
          <w:t>пунктом 2.1</w:t>
        </w:r>
      </w:hyperlink>
      <w:r w:rsidRPr="00786EEE">
        <w:rPr>
          <w:rFonts w:eastAsiaTheme="minorEastAsia"/>
          <w:sz w:val="18"/>
          <w:szCs w:val="18"/>
        </w:rPr>
        <w:t xml:space="preserve"> настоящих Правил, в соответствии с </w:t>
      </w:r>
      <w:hyperlink r:id="rId21" w:history="1">
        <w:r w:rsidRPr="00786EEE">
          <w:rPr>
            <w:rFonts w:eastAsiaTheme="minorEastAsia"/>
            <w:sz w:val="18"/>
            <w:szCs w:val="18"/>
          </w:rPr>
          <w:t>пунктом 2 части 1 статьи 6</w:t>
        </w:r>
      </w:hyperlink>
      <w:r w:rsidRPr="00786EEE">
        <w:rPr>
          <w:rFonts w:eastAsiaTheme="minorEastAsia"/>
          <w:b/>
          <w:bCs/>
          <w:sz w:val="18"/>
          <w:szCs w:val="18"/>
        </w:rPr>
        <w:t xml:space="preserve"> </w:t>
      </w:r>
      <w:r w:rsidRPr="00786EEE">
        <w:rPr>
          <w:rFonts w:eastAsiaTheme="minorEastAsia"/>
          <w:sz w:val="18"/>
          <w:szCs w:val="18"/>
        </w:rPr>
        <w:t>и</w:t>
      </w:r>
      <w:r w:rsidRPr="00786EEE">
        <w:rPr>
          <w:rFonts w:eastAsiaTheme="minorEastAsia"/>
          <w:b/>
          <w:bCs/>
          <w:sz w:val="18"/>
          <w:szCs w:val="18"/>
        </w:rPr>
        <w:t xml:space="preserve"> </w:t>
      </w:r>
      <w:hyperlink r:id="rId22" w:history="1">
        <w:r w:rsidRPr="00786EEE">
          <w:rPr>
            <w:rFonts w:eastAsiaTheme="minorEastAsia"/>
            <w:sz w:val="18"/>
            <w:szCs w:val="18"/>
          </w:rPr>
          <w:t>частью 2 статьи 11</w:t>
        </w:r>
      </w:hyperlink>
      <w:r w:rsidRPr="00786EEE">
        <w:rPr>
          <w:rFonts w:eastAsiaTheme="minorEastAsia"/>
          <w:sz w:val="18"/>
          <w:szCs w:val="18"/>
        </w:rPr>
        <w:t xml:space="preserve"> Федерального закона «О персональных данных» и положениями </w:t>
      </w:r>
      <w:hyperlink r:id="rId23" w:history="1">
        <w:r w:rsidRPr="00786EEE">
          <w:rPr>
            <w:rFonts w:eastAsiaTheme="minorEastAsia"/>
            <w:sz w:val="18"/>
            <w:szCs w:val="18"/>
          </w:rPr>
          <w:t>Федерального закона</w:t>
        </w:r>
      </w:hyperlink>
      <w:r w:rsidRPr="00786EEE">
        <w:rPr>
          <w:rFonts w:eastAsiaTheme="minorEastAsia"/>
          <w:sz w:val="18"/>
          <w:szCs w:val="18"/>
        </w:rPr>
        <w:t xml:space="preserve"> «О муниципальной службе в Российской Федерации», </w:t>
      </w:r>
      <w:hyperlink r:id="rId24" w:history="1">
        <w:r w:rsidRPr="00786EEE">
          <w:rPr>
            <w:rFonts w:eastAsiaTheme="minorEastAsia"/>
            <w:sz w:val="18"/>
            <w:szCs w:val="18"/>
          </w:rPr>
          <w:t>Федерального закона</w:t>
        </w:r>
      </w:hyperlink>
      <w:r w:rsidRPr="00786EEE">
        <w:rPr>
          <w:rFonts w:eastAsiaTheme="minorEastAsia"/>
          <w:sz w:val="18"/>
          <w:szCs w:val="18"/>
        </w:rPr>
        <w:t xml:space="preserve"> «О противодействии коррупции», </w:t>
      </w:r>
      <w:hyperlink r:id="rId25" w:history="1">
        <w:r w:rsidRPr="00786EEE">
          <w:rPr>
            <w:rFonts w:eastAsiaTheme="minorEastAsia"/>
            <w:sz w:val="18"/>
            <w:szCs w:val="18"/>
          </w:rPr>
          <w:t>Трудового кодекса</w:t>
        </w:r>
      </w:hyperlink>
      <w:r w:rsidRPr="00786EEE">
        <w:rPr>
          <w:rFonts w:eastAsiaTheme="minorEastAsia"/>
          <w:sz w:val="18"/>
          <w:szCs w:val="18"/>
        </w:rPr>
        <w:t xml:space="preserve"> Российской Федерации.</w:t>
      </w:r>
    </w:p>
    <w:p w:rsidR="00786EEE" w:rsidRPr="00786EEE" w:rsidRDefault="00786EEE" w:rsidP="00786EEE">
      <w:pPr>
        <w:jc w:val="both"/>
        <w:rPr>
          <w:rFonts w:eastAsiaTheme="minorEastAsia"/>
          <w:sz w:val="18"/>
          <w:szCs w:val="18"/>
        </w:rPr>
      </w:pPr>
      <w:bookmarkStart w:id="60" w:name="sub_1204"/>
      <w:bookmarkEnd w:id="59"/>
      <w:r w:rsidRPr="00786EEE">
        <w:rPr>
          <w:rFonts w:eastAsiaTheme="minorEastAsia"/>
          <w:sz w:val="18"/>
          <w:szCs w:val="1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786EEE" w:rsidRPr="00786EEE" w:rsidRDefault="00786EEE" w:rsidP="00786EEE">
      <w:pPr>
        <w:jc w:val="both"/>
        <w:rPr>
          <w:rFonts w:eastAsiaTheme="minorEastAsia"/>
          <w:sz w:val="18"/>
          <w:szCs w:val="18"/>
        </w:rPr>
      </w:pPr>
      <w:bookmarkStart w:id="61" w:name="sub_1241"/>
      <w:bookmarkEnd w:id="60"/>
      <w:r w:rsidRPr="00786EEE">
        <w:rPr>
          <w:rFonts w:eastAsiaTheme="minorEastAsia"/>
          <w:sz w:val="18"/>
          <w:szCs w:val="18"/>
        </w:rPr>
        <w:t xml:space="preserve">2.4.1. при передаче (распространении, предоставлении) персональных данных третьим лицам в случаях, не предусмотренных действующим </w:t>
      </w:r>
      <w:hyperlink r:id="rId26" w:history="1">
        <w:r w:rsidRPr="00786EEE">
          <w:rPr>
            <w:rFonts w:eastAsiaTheme="minorEastAsia"/>
            <w:sz w:val="18"/>
            <w:szCs w:val="18"/>
          </w:rPr>
          <w:t>законодательством</w:t>
        </w:r>
      </w:hyperlink>
      <w:r w:rsidRPr="00786EEE">
        <w:rPr>
          <w:rFonts w:eastAsiaTheme="minorEastAsia"/>
          <w:sz w:val="18"/>
          <w:szCs w:val="18"/>
        </w:rPr>
        <w:t xml:space="preserve"> Российской Федерации о муниципальной службе в Российской Федерации;</w:t>
      </w:r>
    </w:p>
    <w:p w:rsidR="00786EEE" w:rsidRPr="00786EEE" w:rsidRDefault="00786EEE" w:rsidP="00786EEE">
      <w:pPr>
        <w:jc w:val="both"/>
        <w:rPr>
          <w:rFonts w:eastAsiaTheme="minorEastAsia"/>
          <w:sz w:val="18"/>
          <w:szCs w:val="18"/>
        </w:rPr>
      </w:pPr>
      <w:bookmarkStart w:id="62" w:name="sub_1242"/>
      <w:bookmarkEnd w:id="61"/>
      <w:r w:rsidRPr="00786EEE">
        <w:rPr>
          <w:rFonts w:eastAsiaTheme="minorEastAsia"/>
          <w:sz w:val="18"/>
          <w:szCs w:val="18"/>
        </w:rPr>
        <w:t>2.4.2. при трансграничной передаче персональных данных;</w:t>
      </w:r>
    </w:p>
    <w:p w:rsidR="00786EEE" w:rsidRPr="00786EEE" w:rsidRDefault="00786EEE" w:rsidP="00786EEE">
      <w:pPr>
        <w:jc w:val="both"/>
        <w:rPr>
          <w:rFonts w:eastAsiaTheme="minorEastAsia"/>
          <w:sz w:val="18"/>
          <w:szCs w:val="18"/>
        </w:rPr>
      </w:pPr>
      <w:bookmarkStart w:id="63" w:name="sub_1243"/>
      <w:bookmarkEnd w:id="62"/>
      <w:r w:rsidRPr="00786EEE">
        <w:rPr>
          <w:rFonts w:eastAsiaTheme="minorEastAsia"/>
          <w:sz w:val="18"/>
          <w:szCs w:val="1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786EEE" w:rsidRPr="00786EEE" w:rsidRDefault="00786EEE" w:rsidP="00786EEE">
      <w:pPr>
        <w:jc w:val="both"/>
        <w:rPr>
          <w:rFonts w:eastAsiaTheme="minorEastAsia"/>
          <w:sz w:val="18"/>
          <w:szCs w:val="18"/>
        </w:rPr>
      </w:pPr>
      <w:bookmarkStart w:id="64" w:name="sub_1205"/>
      <w:bookmarkEnd w:id="63"/>
      <w:r w:rsidRPr="00786EEE">
        <w:rPr>
          <w:rFonts w:eastAsiaTheme="minorEastAsia"/>
          <w:sz w:val="18"/>
          <w:szCs w:val="18"/>
        </w:rPr>
        <w:t xml:space="preserve">2.5. В случаях, предусмотренных </w:t>
      </w:r>
      <w:hyperlink w:anchor="sub_1204" w:history="1">
        <w:r w:rsidRPr="00786EEE">
          <w:rPr>
            <w:rFonts w:eastAsiaTheme="minorEastAsia"/>
            <w:sz w:val="18"/>
            <w:szCs w:val="18"/>
          </w:rPr>
          <w:t>пунктом 2.4</w:t>
        </w:r>
      </w:hyperlink>
      <w:r w:rsidRPr="00786EEE">
        <w:rPr>
          <w:rFonts w:eastAsiaTheme="minorEastAsia"/>
          <w:sz w:val="18"/>
          <w:szCs w:val="18"/>
        </w:rPr>
        <w:t xml:space="preserve"> настоящих Правил, согласие субъекта персональных данных оформляется в письменной форме, если иное не установлено </w:t>
      </w:r>
      <w:hyperlink r:id="rId27" w:history="1">
        <w:r w:rsidRPr="00786EEE">
          <w:rPr>
            <w:rFonts w:eastAsiaTheme="minorEastAsia"/>
            <w:sz w:val="18"/>
            <w:szCs w:val="18"/>
          </w:rPr>
          <w:t>Федеральным законом</w:t>
        </w:r>
      </w:hyperlink>
      <w:r w:rsidRPr="00786EEE">
        <w:rPr>
          <w:rFonts w:eastAsiaTheme="minorEastAsia"/>
          <w:sz w:val="18"/>
          <w:szCs w:val="18"/>
        </w:rPr>
        <w:t xml:space="preserve"> "О персональных данных".</w:t>
      </w:r>
    </w:p>
    <w:p w:rsidR="00786EEE" w:rsidRPr="00786EEE" w:rsidRDefault="00786EEE" w:rsidP="00786EEE">
      <w:pPr>
        <w:jc w:val="both"/>
        <w:rPr>
          <w:rFonts w:eastAsiaTheme="minorEastAsia"/>
          <w:sz w:val="18"/>
          <w:szCs w:val="18"/>
        </w:rPr>
      </w:pPr>
      <w:bookmarkStart w:id="65" w:name="sub_1206"/>
      <w:bookmarkEnd w:id="64"/>
      <w:r w:rsidRPr="00786EEE">
        <w:rPr>
          <w:rFonts w:eastAsiaTheme="minorEastAsia"/>
          <w:sz w:val="18"/>
          <w:szCs w:val="18"/>
        </w:rPr>
        <w:t>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6EEE" w:rsidRPr="00786EEE" w:rsidRDefault="00786EEE" w:rsidP="00786EEE">
      <w:pPr>
        <w:jc w:val="both"/>
        <w:rPr>
          <w:rFonts w:eastAsiaTheme="minorEastAsia"/>
          <w:sz w:val="18"/>
          <w:szCs w:val="18"/>
        </w:rPr>
      </w:pPr>
      <w:bookmarkStart w:id="66" w:name="sub_1207"/>
      <w:bookmarkEnd w:id="65"/>
      <w:r w:rsidRPr="00786EEE">
        <w:rPr>
          <w:rFonts w:eastAsiaTheme="minorEastAsia"/>
          <w:sz w:val="18"/>
          <w:szCs w:val="18"/>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6EEE" w:rsidRPr="00786EEE" w:rsidRDefault="00786EEE" w:rsidP="00786EEE">
      <w:pPr>
        <w:jc w:val="both"/>
        <w:rPr>
          <w:rFonts w:eastAsiaTheme="minorEastAsia"/>
          <w:sz w:val="18"/>
          <w:szCs w:val="18"/>
        </w:rPr>
      </w:pPr>
      <w:bookmarkStart w:id="67" w:name="sub_1208"/>
      <w:bookmarkEnd w:id="66"/>
      <w:r w:rsidRPr="00786EEE">
        <w:rPr>
          <w:rFonts w:eastAsiaTheme="minorEastAsia"/>
          <w:sz w:val="18"/>
          <w:szCs w:val="1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786EEE" w:rsidRPr="00786EEE" w:rsidRDefault="00786EEE" w:rsidP="00786EEE">
      <w:pPr>
        <w:jc w:val="both"/>
        <w:rPr>
          <w:rFonts w:eastAsiaTheme="minorEastAsia"/>
          <w:sz w:val="18"/>
          <w:szCs w:val="18"/>
        </w:rPr>
      </w:pPr>
      <w:bookmarkStart w:id="68" w:name="sub_1281"/>
      <w:bookmarkEnd w:id="67"/>
      <w:r w:rsidRPr="00786EEE">
        <w:rPr>
          <w:rFonts w:eastAsiaTheme="minorEastAsia"/>
          <w:sz w:val="18"/>
          <w:szCs w:val="18"/>
        </w:rPr>
        <w:lastRenderedPageBreak/>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786EEE" w:rsidRPr="00786EEE" w:rsidRDefault="00786EEE" w:rsidP="00786EEE">
      <w:pPr>
        <w:jc w:val="both"/>
        <w:rPr>
          <w:rFonts w:eastAsiaTheme="minorEastAsia"/>
          <w:sz w:val="18"/>
          <w:szCs w:val="18"/>
        </w:rPr>
      </w:pPr>
      <w:bookmarkStart w:id="69" w:name="sub_1282"/>
      <w:bookmarkEnd w:id="68"/>
      <w:r w:rsidRPr="00786EEE">
        <w:rPr>
          <w:rFonts w:eastAsiaTheme="minorEastAsia"/>
          <w:sz w:val="18"/>
          <w:szCs w:val="18"/>
        </w:rPr>
        <w:t>2.8.2. копирования оригиналов документов;</w:t>
      </w:r>
    </w:p>
    <w:p w:rsidR="00786EEE" w:rsidRPr="00786EEE" w:rsidRDefault="00786EEE" w:rsidP="00786EEE">
      <w:pPr>
        <w:jc w:val="both"/>
        <w:rPr>
          <w:rFonts w:eastAsiaTheme="minorEastAsia"/>
          <w:sz w:val="18"/>
          <w:szCs w:val="18"/>
        </w:rPr>
      </w:pPr>
      <w:bookmarkStart w:id="70" w:name="sub_1283"/>
      <w:bookmarkEnd w:id="69"/>
      <w:r w:rsidRPr="00786EEE">
        <w:rPr>
          <w:rFonts w:eastAsiaTheme="minorEastAsia"/>
          <w:sz w:val="18"/>
          <w:szCs w:val="18"/>
        </w:rPr>
        <w:t>2.8.3. внесения сведений в учетные формы на бумажных носителях (в информационную систему обработки персональных данных);</w:t>
      </w:r>
    </w:p>
    <w:p w:rsidR="00786EEE" w:rsidRPr="00786EEE" w:rsidRDefault="00786EEE" w:rsidP="00786EEE">
      <w:pPr>
        <w:jc w:val="both"/>
        <w:rPr>
          <w:rFonts w:eastAsiaTheme="minorEastAsia"/>
          <w:sz w:val="18"/>
          <w:szCs w:val="18"/>
        </w:rPr>
      </w:pPr>
      <w:bookmarkStart w:id="71" w:name="sub_1284"/>
      <w:bookmarkEnd w:id="70"/>
      <w:r w:rsidRPr="00786EEE">
        <w:rPr>
          <w:rFonts w:eastAsiaTheme="minorEastAsia"/>
          <w:sz w:val="18"/>
          <w:szCs w:val="18"/>
        </w:rPr>
        <w:t>2.8.4. формирования персональных данных в ходе кадровой работы.</w:t>
      </w:r>
    </w:p>
    <w:p w:rsidR="00786EEE" w:rsidRPr="00786EEE" w:rsidRDefault="00786EEE" w:rsidP="00786EEE">
      <w:pPr>
        <w:jc w:val="both"/>
        <w:rPr>
          <w:rFonts w:eastAsiaTheme="minorEastAsia"/>
          <w:sz w:val="18"/>
          <w:szCs w:val="18"/>
        </w:rPr>
      </w:pPr>
      <w:bookmarkStart w:id="72" w:name="sub_1209"/>
      <w:bookmarkEnd w:id="71"/>
      <w:r w:rsidRPr="00786EEE">
        <w:rPr>
          <w:rFonts w:eastAsiaTheme="minorEastAsia"/>
          <w:sz w:val="18"/>
          <w:szCs w:val="1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786EEE" w:rsidRPr="00786EEE" w:rsidRDefault="00786EEE" w:rsidP="00786EEE">
      <w:pPr>
        <w:jc w:val="both"/>
        <w:rPr>
          <w:rFonts w:eastAsiaTheme="minorEastAsia"/>
          <w:sz w:val="18"/>
          <w:szCs w:val="18"/>
        </w:rPr>
      </w:pPr>
      <w:bookmarkStart w:id="73" w:name="sub_1210"/>
      <w:bookmarkEnd w:id="72"/>
      <w:r w:rsidRPr="00786EEE">
        <w:rPr>
          <w:rFonts w:eastAsiaTheme="minorEastAsia"/>
          <w:sz w:val="18"/>
          <w:szCs w:val="1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786EEE" w:rsidRPr="00786EEE" w:rsidRDefault="00786EEE" w:rsidP="00786EEE">
      <w:pPr>
        <w:jc w:val="both"/>
        <w:rPr>
          <w:rFonts w:eastAsiaTheme="minorEastAsia"/>
          <w:sz w:val="18"/>
          <w:szCs w:val="18"/>
        </w:rPr>
      </w:pPr>
      <w:bookmarkStart w:id="74" w:name="sub_1211"/>
      <w:bookmarkEnd w:id="73"/>
      <w:r w:rsidRPr="00786EEE">
        <w:rPr>
          <w:rFonts w:eastAsiaTheme="minorEastAsia"/>
          <w:sz w:val="18"/>
          <w:szCs w:val="18"/>
        </w:rPr>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786EEE">
          <w:rPr>
            <w:rFonts w:eastAsiaTheme="minorEastAsia"/>
            <w:sz w:val="18"/>
            <w:szCs w:val="18"/>
          </w:rPr>
          <w:t>пунктом 2.2</w:t>
        </w:r>
      </w:hyperlink>
      <w:r w:rsidRPr="00786EEE">
        <w:rPr>
          <w:rFonts w:eastAsiaTheme="minorEastAsia"/>
          <w:sz w:val="18"/>
          <w:szCs w:val="1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786EEE" w:rsidRPr="00786EEE" w:rsidRDefault="00786EEE" w:rsidP="00786EEE">
      <w:pPr>
        <w:jc w:val="both"/>
        <w:rPr>
          <w:rFonts w:eastAsiaTheme="minorEastAsia"/>
          <w:sz w:val="18"/>
          <w:szCs w:val="18"/>
        </w:rPr>
      </w:pPr>
      <w:bookmarkStart w:id="75" w:name="sub_1212"/>
      <w:bookmarkEnd w:id="74"/>
      <w:r w:rsidRPr="00786EEE">
        <w:rPr>
          <w:rFonts w:eastAsiaTheme="minorEastAsia"/>
          <w:sz w:val="18"/>
          <w:szCs w:val="18"/>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786EEE" w:rsidRPr="00786EEE" w:rsidRDefault="00786EEE" w:rsidP="00786EEE">
      <w:pPr>
        <w:jc w:val="both"/>
        <w:rPr>
          <w:rFonts w:eastAsiaTheme="minorEastAsia"/>
          <w:sz w:val="18"/>
          <w:szCs w:val="18"/>
        </w:rPr>
      </w:pPr>
      <w:bookmarkStart w:id="76" w:name="sub_1213"/>
      <w:bookmarkEnd w:id="75"/>
      <w:r w:rsidRPr="00786EEE">
        <w:rPr>
          <w:rFonts w:eastAsiaTheme="minorEastAsia"/>
          <w:sz w:val="18"/>
          <w:szCs w:val="1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786EEE" w:rsidRPr="00786EEE" w:rsidRDefault="00786EEE" w:rsidP="00786EEE">
      <w:pPr>
        <w:rPr>
          <w:rFonts w:eastAsiaTheme="minorEastAsia"/>
          <w:sz w:val="18"/>
          <w:szCs w:val="18"/>
        </w:rPr>
      </w:pPr>
      <w:bookmarkStart w:id="77" w:name="sub_1214"/>
      <w:bookmarkEnd w:id="76"/>
      <w:r w:rsidRPr="00786EEE">
        <w:rPr>
          <w:rFonts w:eastAsiaTheme="minorEastAsia"/>
          <w:sz w:val="18"/>
          <w:szCs w:val="18"/>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78" w:name="sub_1400"/>
      <w:r w:rsidRPr="00786EEE">
        <w:rPr>
          <w:b/>
          <w:kern w:val="32"/>
          <w:sz w:val="18"/>
          <w:szCs w:val="18"/>
          <w:lang w:val="x-none" w:eastAsia="x-none"/>
        </w:rPr>
        <w:t>I</w:t>
      </w:r>
      <w:r w:rsidRPr="00786EEE">
        <w:rPr>
          <w:b/>
          <w:kern w:val="32"/>
          <w:sz w:val="18"/>
          <w:szCs w:val="18"/>
          <w:lang w:val="en-US" w:eastAsia="x-none"/>
        </w:rPr>
        <w:t>II</w:t>
      </w:r>
      <w:r w:rsidRPr="00786EEE">
        <w:rPr>
          <w:b/>
          <w:kern w:val="32"/>
          <w:sz w:val="18"/>
          <w:szCs w:val="18"/>
          <w:lang w:val="x-none" w:eastAsia="x-none"/>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p w:rsidR="00786EEE" w:rsidRPr="00786EEE" w:rsidRDefault="00786EEE" w:rsidP="00786EEE">
      <w:pPr>
        <w:jc w:val="both"/>
        <w:rPr>
          <w:rFonts w:eastAsiaTheme="minorEastAsia"/>
          <w:sz w:val="18"/>
          <w:szCs w:val="18"/>
        </w:rPr>
      </w:pPr>
      <w:bookmarkStart w:id="79" w:name="sub_1401"/>
      <w:bookmarkEnd w:id="78"/>
      <w:r w:rsidRPr="00786EEE">
        <w:rPr>
          <w:rFonts w:eastAsiaTheme="minorEastAsia"/>
          <w:sz w:val="18"/>
          <w:szCs w:val="18"/>
        </w:rPr>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администрации поселения функций, полномочий и обязанностей.</w:t>
      </w:r>
    </w:p>
    <w:p w:rsidR="00786EEE" w:rsidRPr="00786EEE" w:rsidRDefault="00786EEE" w:rsidP="00786EEE">
      <w:pPr>
        <w:jc w:val="both"/>
        <w:rPr>
          <w:rFonts w:eastAsiaTheme="minorEastAsia"/>
          <w:sz w:val="18"/>
          <w:szCs w:val="18"/>
        </w:rPr>
      </w:pPr>
      <w:bookmarkStart w:id="80" w:name="sub_1402"/>
      <w:bookmarkEnd w:id="79"/>
      <w:r w:rsidRPr="00786EEE">
        <w:rPr>
          <w:rFonts w:eastAsiaTheme="minorEastAsia"/>
          <w:sz w:val="18"/>
          <w:szCs w:val="18"/>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8" w:history="1">
        <w:r w:rsidRPr="00786EEE">
          <w:rPr>
            <w:rFonts w:eastAsiaTheme="minorEastAsia"/>
            <w:sz w:val="18"/>
            <w:szCs w:val="18"/>
          </w:rPr>
          <w:t>статьей 28.2</w:t>
        </w:r>
      </w:hyperlink>
      <w:r w:rsidRPr="00786EEE">
        <w:rPr>
          <w:rFonts w:eastAsiaTheme="minorEastAsia"/>
          <w:sz w:val="18"/>
          <w:szCs w:val="18"/>
        </w:rPr>
        <w:t xml:space="preserve"> Кодекса Российской Федерации об административных правонарушениях (КоАП РФ) и включает в себя:</w:t>
      </w:r>
    </w:p>
    <w:p w:rsidR="00786EEE" w:rsidRPr="00786EEE" w:rsidRDefault="00786EEE" w:rsidP="00786EEE">
      <w:pPr>
        <w:jc w:val="both"/>
        <w:rPr>
          <w:rFonts w:eastAsiaTheme="minorEastAsia"/>
          <w:sz w:val="18"/>
          <w:szCs w:val="18"/>
        </w:rPr>
      </w:pPr>
      <w:bookmarkStart w:id="81" w:name="sub_1421"/>
      <w:bookmarkEnd w:id="80"/>
      <w:r w:rsidRPr="00786EEE">
        <w:rPr>
          <w:rFonts w:eastAsiaTheme="minorEastAsia"/>
          <w:sz w:val="18"/>
          <w:szCs w:val="18"/>
        </w:rPr>
        <w:t>3.2.1. фамилию, имя, отчество (при наличии);</w:t>
      </w:r>
    </w:p>
    <w:p w:rsidR="00786EEE" w:rsidRPr="00786EEE" w:rsidRDefault="00786EEE" w:rsidP="00786EEE">
      <w:pPr>
        <w:jc w:val="both"/>
        <w:rPr>
          <w:rFonts w:eastAsiaTheme="minorEastAsia"/>
          <w:sz w:val="18"/>
          <w:szCs w:val="18"/>
        </w:rPr>
      </w:pPr>
      <w:bookmarkStart w:id="82" w:name="sub_1422"/>
      <w:bookmarkEnd w:id="81"/>
      <w:r w:rsidRPr="00786EEE">
        <w:rPr>
          <w:rFonts w:eastAsiaTheme="minorEastAsia"/>
          <w:sz w:val="18"/>
          <w:szCs w:val="18"/>
        </w:rPr>
        <w:t>3.2.2. число, месяц, год рождения;</w:t>
      </w:r>
    </w:p>
    <w:p w:rsidR="00786EEE" w:rsidRPr="00786EEE" w:rsidRDefault="00786EEE" w:rsidP="00786EEE">
      <w:pPr>
        <w:jc w:val="both"/>
        <w:rPr>
          <w:rFonts w:eastAsiaTheme="minorEastAsia"/>
          <w:sz w:val="18"/>
          <w:szCs w:val="18"/>
        </w:rPr>
      </w:pPr>
      <w:bookmarkStart w:id="83" w:name="sub_1423"/>
      <w:bookmarkEnd w:id="82"/>
      <w:r w:rsidRPr="00786EEE">
        <w:rPr>
          <w:rFonts w:eastAsiaTheme="minorEastAsia"/>
          <w:sz w:val="18"/>
          <w:szCs w:val="18"/>
        </w:rPr>
        <w:t>3.2.3. место жительства;</w:t>
      </w:r>
    </w:p>
    <w:p w:rsidR="00786EEE" w:rsidRPr="00786EEE" w:rsidRDefault="00786EEE" w:rsidP="00786EEE">
      <w:pPr>
        <w:jc w:val="both"/>
        <w:rPr>
          <w:rFonts w:eastAsiaTheme="minorEastAsia"/>
          <w:sz w:val="18"/>
          <w:szCs w:val="18"/>
        </w:rPr>
      </w:pPr>
      <w:bookmarkStart w:id="84" w:name="sub_1424"/>
      <w:bookmarkEnd w:id="83"/>
      <w:r w:rsidRPr="00786EEE">
        <w:rPr>
          <w:rFonts w:eastAsiaTheme="minorEastAsia"/>
          <w:sz w:val="18"/>
          <w:szCs w:val="18"/>
        </w:rPr>
        <w:t>3.2.4. место работы и должность;</w:t>
      </w:r>
    </w:p>
    <w:p w:rsidR="00786EEE" w:rsidRPr="00786EEE" w:rsidRDefault="00786EEE" w:rsidP="00786EEE">
      <w:pPr>
        <w:jc w:val="both"/>
        <w:rPr>
          <w:rFonts w:eastAsiaTheme="minorEastAsia"/>
          <w:sz w:val="18"/>
          <w:szCs w:val="18"/>
        </w:rPr>
      </w:pPr>
      <w:bookmarkStart w:id="85" w:name="sub_1425"/>
      <w:bookmarkEnd w:id="84"/>
      <w:r w:rsidRPr="00786EEE">
        <w:rPr>
          <w:rFonts w:eastAsiaTheme="minorEastAsia"/>
          <w:sz w:val="18"/>
          <w:szCs w:val="18"/>
        </w:rPr>
        <w:t>3.2.5. наличие иждивенцев;</w:t>
      </w:r>
    </w:p>
    <w:p w:rsidR="00786EEE" w:rsidRPr="00786EEE" w:rsidRDefault="00786EEE" w:rsidP="00786EEE">
      <w:pPr>
        <w:jc w:val="both"/>
        <w:rPr>
          <w:rFonts w:eastAsiaTheme="minorEastAsia"/>
          <w:sz w:val="18"/>
          <w:szCs w:val="18"/>
        </w:rPr>
      </w:pPr>
      <w:bookmarkStart w:id="86" w:name="sub_1426"/>
      <w:bookmarkEnd w:id="85"/>
      <w:r w:rsidRPr="00786EEE">
        <w:rPr>
          <w:rFonts w:eastAsiaTheme="minorEastAsia"/>
          <w:sz w:val="18"/>
          <w:szCs w:val="18"/>
        </w:rPr>
        <w:t>3.2.6. реквизиты документа, удостоверяющего личность, наименование органа, выдавшего его, дата выдачи.</w:t>
      </w:r>
    </w:p>
    <w:p w:rsidR="00786EEE" w:rsidRPr="00786EEE" w:rsidRDefault="00786EEE" w:rsidP="00786EEE">
      <w:pPr>
        <w:jc w:val="both"/>
        <w:rPr>
          <w:rFonts w:eastAsiaTheme="minorEastAsia"/>
          <w:sz w:val="18"/>
          <w:szCs w:val="18"/>
        </w:rPr>
      </w:pPr>
      <w:bookmarkStart w:id="87" w:name="sub_1403"/>
      <w:bookmarkEnd w:id="86"/>
      <w:r w:rsidRPr="00786EEE">
        <w:rPr>
          <w:rFonts w:eastAsiaTheme="minorEastAsia"/>
          <w:sz w:val="18"/>
          <w:szCs w:val="18"/>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786EEE">
          <w:rPr>
            <w:rFonts w:eastAsiaTheme="minorEastAsia"/>
            <w:sz w:val="18"/>
            <w:szCs w:val="18"/>
          </w:rPr>
          <w:t>пунктом 3.1</w:t>
        </w:r>
      </w:hyperlink>
      <w:r w:rsidRPr="00786EEE">
        <w:rPr>
          <w:rFonts w:eastAsiaTheme="minorEastAsia"/>
          <w:sz w:val="18"/>
          <w:szCs w:val="18"/>
        </w:rPr>
        <w:t xml:space="preserve"> настоящих Правил, в соответствии с </w:t>
      </w:r>
      <w:hyperlink r:id="rId29" w:history="1">
        <w:r w:rsidRPr="00786EEE">
          <w:rPr>
            <w:rFonts w:eastAsiaTheme="minorEastAsia"/>
            <w:sz w:val="18"/>
            <w:szCs w:val="18"/>
          </w:rPr>
          <w:t>пунктом 2 части 1 статьи 6</w:t>
        </w:r>
      </w:hyperlink>
      <w:r w:rsidRPr="00786EEE">
        <w:rPr>
          <w:rFonts w:eastAsiaTheme="minorEastAsia"/>
          <w:sz w:val="18"/>
          <w:szCs w:val="18"/>
        </w:rPr>
        <w:t xml:space="preserve"> Федерального закона «О персональных данных».</w:t>
      </w:r>
    </w:p>
    <w:p w:rsidR="00786EEE" w:rsidRPr="00786EEE" w:rsidRDefault="00786EEE" w:rsidP="00786EEE">
      <w:pPr>
        <w:jc w:val="both"/>
        <w:rPr>
          <w:rFonts w:eastAsiaTheme="minorEastAsia"/>
          <w:sz w:val="18"/>
          <w:szCs w:val="18"/>
        </w:rPr>
      </w:pPr>
      <w:bookmarkStart w:id="88" w:name="sub_14031"/>
      <w:bookmarkEnd w:id="87"/>
      <w:r w:rsidRPr="00786EEE">
        <w:rPr>
          <w:rFonts w:eastAsiaTheme="minorEastAsia"/>
          <w:sz w:val="18"/>
          <w:szCs w:val="18"/>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30" w:history="1">
        <w:r w:rsidRPr="00786EEE">
          <w:rPr>
            <w:rFonts w:eastAsiaTheme="minorEastAsia"/>
            <w:sz w:val="18"/>
            <w:szCs w:val="18"/>
          </w:rPr>
          <w:t>статьей 28.3</w:t>
        </w:r>
      </w:hyperlink>
      <w:r w:rsidRPr="00786EEE">
        <w:rPr>
          <w:rFonts w:eastAsiaTheme="minorEastAsia"/>
          <w:sz w:val="18"/>
          <w:szCs w:val="18"/>
        </w:rPr>
        <w:t xml:space="preserve"> КоАП РФ, протокола об административном правонарушении.</w:t>
      </w:r>
    </w:p>
    <w:p w:rsidR="00786EEE" w:rsidRPr="00786EEE" w:rsidRDefault="00786EEE" w:rsidP="00786EEE">
      <w:pPr>
        <w:jc w:val="both"/>
        <w:rPr>
          <w:rFonts w:eastAsiaTheme="minorEastAsia"/>
          <w:sz w:val="18"/>
          <w:szCs w:val="18"/>
        </w:rPr>
      </w:pPr>
      <w:bookmarkStart w:id="89" w:name="sub_1405"/>
      <w:bookmarkEnd w:id="88"/>
      <w:r w:rsidRPr="00786EEE">
        <w:rPr>
          <w:rFonts w:eastAsiaTheme="minorEastAsia"/>
          <w:sz w:val="18"/>
          <w:szCs w:val="1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786EEE" w:rsidRPr="00786EEE" w:rsidRDefault="00786EEE" w:rsidP="00786EEE">
      <w:pPr>
        <w:jc w:val="both"/>
        <w:rPr>
          <w:rFonts w:eastAsiaTheme="minorEastAsia"/>
          <w:sz w:val="18"/>
          <w:szCs w:val="18"/>
        </w:rPr>
      </w:pPr>
      <w:bookmarkStart w:id="90" w:name="sub_1406"/>
      <w:bookmarkEnd w:id="89"/>
      <w:r w:rsidRPr="00786EEE">
        <w:rPr>
          <w:rFonts w:eastAsiaTheme="minorEastAsia"/>
          <w:sz w:val="18"/>
          <w:szCs w:val="18"/>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786EEE">
          <w:rPr>
            <w:rFonts w:eastAsiaTheme="minorEastAsia"/>
            <w:sz w:val="18"/>
            <w:szCs w:val="18"/>
          </w:rPr>
          <w:t>пунктом 3.2</w:t>
        </w:r>
      </w:hyperlink>
      <w:r w:rsidRPr="00786EEE">
        <w:rPr>
          <w:rFonts w:eastAsiaTheme="minorEastAsia"/>
          <w:sz w:val="18"/>
          <w:szCs w:val="1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786EEE" w:rsidRPr="00786EEE" w:rsidRDefault="00786EEE" w:rsidP="00786EEE">
      <w:pPr>
        <w:jc w:val="both"/>
        <w:rPr>
          <w:rFonts w:eastAsiaTheme="minorEastAsia"/>
          <w:sz w:val="18"/>
          <w:szCs w:val="18"/>
        </w:rPr>
      </w:pPr>
      <w:bookmarkStart w:id="91" w:name="sub_1407"/>
      <w:bookmarkEnd w:id="90"/>
      <w:r w:rsidRPr="00786EEE">
        <w:rPr>
          <w:rFonts w:eastAsiaTheme="minorEastAsia"/>
          <w:sz w:val="18"/>
          <w:szCs w:val="18"/>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786EEE" w:rsidRPr="00786EEE" w:rsidRDefault="00786EEE" w:rsidP="00786EEE">
      <w:pPr>
        <w:jc w:val="both"/>
        <w:rPr>
          <w:rFonts w:eastAsiaTheme="minorEastAsia"/>
          <w:sz w:val="18"/>
          <w:szCs w:val="18"/>
        </w:rPr>
      </w:pPr>
      <w:bookmarkStart w:id="92" w:name="sub_1408"/>
      <w:bookmarkEnd w:id="91"/>
      <w:r w:rsidRPr="00786EEE">
        <w:rPr>
          <w:rFonts w:eastAsiaTheme="minorEastAsia"/>
          <w:sz w:val="18"/>
          <w:szCs w:val="1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b/>
          <w:kern w:val="32"/>
          <w:sz w:val="18"/>
          <w:szCs w:val="18"/>
          <w:lang w:eastAsia="x-none"/>
        </w:rPr>
      </w:pPr>
      <w:bookmarkStart w:id="93" w:name="sub_1500"/>
      <w:bookmarkEnd w:id="92"/>
      <w:r w:rsidRPr="00786EEE">
        <w:rPr>
          <w:b/>
          <w:kern w:val="32"/>
          <w:sz w:val="18"/>
          <w:szCs w:val="18"/>
          <w:lang w:val="en-US" w:eastAsia="x-none"/>
        </w:rPr>
        <w:t>I</w:t>
      </w:r>
      <w:r w:rsidRPr="00786EEE">
        <w:rPr>
          <w:b/>
          <w:kern w:val="32"/>
          <w:sz w:val="18"/>
          <w:szCs w:val="18"/>
          <w:lang w:val="x-none" w:eastAsia="x-none"/>
        </w:rPr>
        <w:t>V. Сроки обработки и хранения персональных данных</w:t>
      </w:r>
    </w:p>
    <w:p w:rsidR="00786EEE" w:rsidRPr="00786EEE" w:rsidRDefault="00786EEE" w:rsidP="00786EEE">
      <w:pPr>
        <w:jc w:val="both"/>
        <w:rPr>
          <w:rFonts w:eastAsiaTheme="minorEastAsia"/>
          <w:sz w:val="18"/>
          <w:szCs w:val="18"/>
          <w:lang w:eastAsia="x-none"/>
        </w:rPr>
      </w:pPr>
    </w:p>
    <w:p w:rsidR="00786EEE" w:rsidRPr="00786EEE" w:rsidRDefault="00786EEE" w:rsidP="00786EEE">
      <w:pPr>
        <w:jc w:val="both"/>
        <w:rPr>
          <w:rFonts w:eastAsiaTheme="minorEastAsia"/>
          <w:sz w:val="18"/>
          <w:szCs w:val="18"/>
        </w:rPr>
      </w:pPr>
      <w:bookmarkStart w:id="94" w:name="sub_1501"/>
      <w:bookmarkEnd w:id="93"/>
      <w:r w:rsidRPr="00786EEE">
        <w:rPr>
          <w:rFonts w:eastAsiaTheme="minorEastAsia"/>
          <w:sz w:val="18"/>
          <w:szCs w:val="18"/>
        </w:rPr>
        <w:t xml:space="preserve">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31" w:history="1">
        <w:r w:rsidRPr="00786EEE">
          <w:rPr>
            <w:rFonts w:eastAsiaTheme="minorEastAsia"/>
            <w:sz w:val="18"/>
            <w:szCs w:val="18"/>
          </w:rPr>
          <w:t>приказом</w:t>
        </w:r>
      </w:hyperlink>
      <w:r w:rsidRPr="00786EEE">
        <w:rPr>
          <w:rFonts w:eastAsiaTheme="minorEastAsia"/>
          <w:sz w:val="18"/>
          <w:szCs w:val="18"/>
        </w:rPr>
        <w:t xml:space="preserve"> Министерства культуры Российской Федерации от 25 августа 2010 года № 558 «Об утверждении «Перечня типовых управленческих архивных документов, </w:t>
      </w:r>
      <w:r w:rsidRPr="00786EEE">
        <w:rPr>
          <w:rFonts w:eastAsiaTheme="minorEastAsia"/>
          <w:sz w:val="18"/>
          <w:szCs w:val="18"/>
        </w:rPr>
        <w:lastRenderedPageBreak/>
        <w:t>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786EEE" w:rsidRPr="00786EEE" w:rsidRDefault="00786EEE" w:rsidP="00786EEE">
      <w:pPr>
        <w:jc w:val="both"/>
        <w:rPr>
          <w:rFonts w:eastAsiaTheme="minorEastAsia"/>
          <w:sz w:val="18"/>
          <w:szCs w:val="18"/>
        </w:rPr>
      </w:pPr>
      <w:bookmarkStart w:id="95" w:name="sub_1502"/>
      <w:bookmarkEnd w:id="94"/>
      <w:r w:rsidRPr="00786EEE">
        <w:rPr>
          <w:rFonts w:eastAsiaTheme="minorEastAsia"/>
          <w:sz w:val="18"/>
          <w:szCs w:val="18"/>
        </w:rPr>
        <w:t xml:space="preserve">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786EEE">
        <w:rPr>
          <w:rFonts w:eastAsiaTheme="minorEastAsia"/>
          <w:sz w:val="18"/>
          <w:szCs w:val="18"/>
        </w:rPr>
        <w:t>поручителем</w:t>
      </w:r>
      <w:proofErr w:type="gramEnd"/>
      <w:r w:rsidRPr="00786EEE">
        <w:rPr>
          <w:rFonts w:eastAsiaTheme="minorEastAsia"/>
          <w:sz w:val="18"/>
          <w:szCs w:val="1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86EEE" w:rsidRPr="00786EEE" w:rsidRDefault="00786EEE" w:rsidP="00786EEE">
      <w:pPr>
        <w:jc w:val="both"/>
        <w:rPr>
          <w:rFonts w:eastAsiaTheme="minorEastAsia"/>
          <w:sz w:val="18"/>
          <w:szCs w:val="18"/>
        </w:rPr>
      </w:pPr>
      <w:bookmarkStart w:id="96" w:name="sub_1503"/>
      <w:bookmarkEnd w:id="95"/>
      <w:r w:rsidRPr="00786EEE">
        <w:rPr>
          <w:rFonts w:eastAsiaTheme="minorEastAsia"/>
          <w:sz w:val="18"/>
          <w:szCs w:val="18"/>
        </w:rPr>
        <w:t xml:space="preserve">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в порядке, предусмотренном законодательством Российской Федерации, где хранятся в течение 75 лет.</w:t>
      </w:r>
    </w:p>
    <w:p w:rsidR="00786EEE" w:rsidRPr="00786EEE" w:rsidRDefault="00786EEE" w:rsidP="00786EEE">
      <w:pPr>
        <w:jc w:val="both"/>
        <w:rPr>
          <w:rFonts w:eastAsiaTheme="minorEastAsia"/>
          <w:sz w:val="18"/>
          <w:szCs w:val="18"/>
        </w:rPr>
      </w:pPr>
      <w:bookmarkStart w:id="97" w:name="sub_1504"/>
      <w:bookmarkEnd w:id="96"/>
      <w:r w:rsidRPr="00786EEE">
        <w:rPr>
          <w:rFonts w:eastAsiaTheme="minorEastAsia"/>
          <w:sz w:val="18"/>
          <w:szCs w:val="18"/>
        </w:rPr>
        <w:t xml:space="preserve">4.4. Персональные данные, содержащиеся в документах претендентов на замещение вакантной должности муниципальной службы в администрации </w:t>
      </w:r>
      <w:proofErr w:type="gramStart"/>
      <w:r w:rsidRPr="00786EEE">
        <w:rPr>
          <w:rFonts w:eastAsiaTheme="minorEastAsia"/>
          <w:sz w:val="18"/>
          <w:szCs w:val="18"/>
        </w:rPr>
        <w:t>поселения,  хранятся</w:t>
      </w:r>
      <w:proofErr w:type="gramEnd"/>
      <w:r w:rsidRPr="00786EEE">
        <w:rPr>
          <w:rFonts w:eastAsiaTheme="minorEastAsia"/>
          <w:sz w:val="18"/>
          <w:szCs w:val="18"/>
        </w:rPr>
        <w:t xml:space="preserve"> в администрации поселения в течение 3 лет,   после чего подлежат уничтожению.</w:t>
      </w:r>
    </w:p>
    <w:bookmarkEnd w:id="97"/>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b/>
          <w:kern w:val="32"/>
          <w:sz w:val="18"/>
          <w:szCs w:val="18"/>
          <w:lang w:eastAsia="x-none"/>
        </w:rPr>
      </w:pPr>
      <w:bookmarkStart w:id="98" w:name="sub_1600"/>
      <w:r w:rsidRPr="00786EEE">
        <w:rPr>
          <w:b/>
          <w:kern w:val="32"/>
          <w:sz w:val="18"/>
          <w:szCs w:val="18"/>
          <w:lang w:val="x-none" w:eastAsia="x-none"/>
        </w:rPr>
        <w:t>V. Лицо, ответственное за организацию обработки персональных данных в администрации поселения</w:t>
      </w:r>
    </w:p>
    <w:p w:rsidR="00786EEE" w:rsidRPr="00786EEE" w:rsidRDefault="00786EEE" w:rsidP="00786EEE">
      <w:pPr>
        <w:jc w:val="both"/>
        <w:rPr>
          <w:rFonts w:eastAsiaTheme="minorEastAsia"/>
          <w:sz w:val="18"/>
          <w:szCs w:val="18"/>
          <w:lang w:eastAsia="x-none"/>
        </w:rPr>
      </w:pPr>
    </w:p>
    <w:p w:rsidR="00786EEE" w:rsidRPr="00786EEE" w:rsidRDefault="00786EEE" w:rsidP="00786EEE">
      <w:pPr>
        <w:jc w:val="both"/>
        <w:rPr>
          <w:rFonts w:eastAsiaTheme="minorEastAsia"/>
          <w:sz w:val="18"/>
          <w:szCs w:val="18"/>
        </w:rPr>
      </w:pPr>
      <w:bookmarkStart w:id="99" w:name="sub_1601"/>
      <w:bookmarkEnd w:id="98"/>
      <w:r w:rsidRPr="00786EEE">
        <w:rPr>
          <w:rFonts w:eastAsiaTheme="minorEastAsia"/>
          <w:sz w:val="18"/>
          <w:szCs w:val="18"/>
        </w:rPr>
        <w:t>5.</w:t>
      </w:r>
      <w:proofErr w:type="gramStart"/>
      <w:r w:rsidRPr="00786EEE">
        <w:rPr>
          <w:rFonts w:eastAsiaTheme="minorEastAsia"/>
          <w:sz w:val="18"/>
          <w:szCs w:val="18"/>
        </w:rPr>
        <w:t>1.Глава</w:t>
      </w:r>
      <w:proofErr w:type="gramEnd"/>
      <w:r w:rsidRPr="00786EEE">
        <w:rPr>
          <w:rFonts w:eastAsiaTheme="minorEastAsia"/>
          <w:sz w:val="18"/>
          <w:szCs w:val="18"/>
        </w:rPr>
        <w:t xml:space="preserve">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глава поселения),   управляющий Делами, ведущий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786EEE" w:rsidRPr="00786EEE" w:rsidRDefault="00786EEE" w:rsidP="00786EEE">
      <w:pPr>
        <w:jc w:val="both"/>
        <w:rPr>
          <w:rFonts w:eastAsiaTheme="minorEastAsia"/>
          <w:sz w:val="18"/>
          <w:szCs w:val="18"/>
        </w:rPr>
      </w:pPr>
      <w:bookmarkStart w:id="100" w:name="sub_1602"/>
      <w:bookmarkEnd w:id="99"/>
      <w:r w:rsidRPr="00786EEE">
        <w:rPr>
          <w:rFonts w:eastAsiaTheme="minorEastAsia"/>
          <w:sz w:val="18"/>
          <w:szCs w:val="18"/>
        </w:rPr>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786EEE" w:rsidRPr="00786EEE" w:rsidRDefault="00786EEE" w:rsidP="00786EEE">
      <w:pPr>
        <w:jc w:val="both"/>
        <w:rPr>
          <w:rFonts w:eastAsiaTheme="minorEastAsia"/>
          <w:sz w:val="18"/>
          <w:szCs w:val="18"/>
        </w:rPr>
      </w:pPr>
      <w:bookmarkStart w:id="101" w:name="sub_1603"/>
      <w:bookmarkEnd w:id="100"/>
      <w:r w:rsidRPr="00786EEE">
        <w:rPr>
          <w:rFonts w:eastAsiaTheme="minorEastAsia"/>
          <w:sz w:val="18"/>
          <w:szCs w:val="18"/>
        </w:rPr>
        <w:t xml:space="preserve">5.3. Ответственный за организацию обработки персональных данных в своей работе руководствуется </w:t>
      </w:r>
      <w:hyperlink r:id="rId32" w:history="1">
        <w:r w:rsidRPr="00786EEE">
          <w:rPr>
            <w:rFonts w:eastAsiaTheme="minorEastAsia"/>
            <w:sz w:val="18"/>
            <w:szCs w:val="18"/>
          </w:rPr>
          <w:t>законодательством</w:t>
        </w:r>
      </w:hyperlink>
      <w:r w:rsidRPr="00786EEE">
        <w:rPr>
          <w:rFonts w:eastAsiaTheme="minorEastAsia"/>
          <w:sz w:val="18"/>
          <w:szCs w:val="18"/>
        </w:rPr>
        <w:t xml:space="preserve"> Российской Федерации в области персональных данных и настоящими Правилами.</w:t>
      </w:r>
    </w:p>
    <w:p w:rsidR="00786EEE" w:rsidRPr="00786EEE" w:rsidRDefault="00786EEE" w:rsidP="00786EEE">
      <w:pPr>
        <w:jc w:val="both"/>
        <w:rPr>
          <w:rFonts w:eastAsiaTheme="minorEastAsia"/>
          <w:sz w:val="18"/>
          <w:szCs w:val="18"/>
        </w:rPr>
      </w:pPr>
      <w:bookmarkStart w:id="102" w:name="sub_1604"/>
      <w:bookmarkEnd w:id="101"/>
      <w:r w:rsidRPr="00786EEE">
        <w:rPr>
          <w:rFonts w:eastAsiaTheme="minorEastAsia"/>
          <w:sz w:val="18"/>
          <w:szCs w:val="18"/>
        </w:rPr>
        <w:t>5.4. Ответственный за организацию обработки персональных данных обязан:</w:t>
      </w:r>
    </w:p>
    <w:p w:rsidR="00786EEE" w:rsidRPr="00786EEE" w:rsidRDefault="00786EEE" w:rsidP="00786EEE">
      <w:pPr>
        <w:jc w:val="both"/>
        <w:rPr>
          <w:rFonts w:eastAsiaTheme="minorEastAsia"/>
          <w:sz w:val="18"/>
          <w:szCs w:val="18"/>
        </w:rPr>
      </w:pPr>
      <w:bookmarkStart w:id="103" w:name="sub_1641"/>
      <w:bookmarkEnd w:id="102"/>
      <w:r w:rsidRPr="00786EEE">
        <w:rPr>
          <w:rFonts w:eastAsiaTheme="minorEastAsia"/>
          <w:sz w:val="18"/>
          <w:szCs w:val="1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86EEE" w:rsidRPr="00786EEE" w:rsidRDefault="00786EEE" w:rsidP="00786EEE">
      <w:pPr>
        <w:jc w:val="both"/>
        <w:rPr>
          <w:rFonts w:eastAsiaTheme="minorEastAsia"/>
          <w:sz w:val="18"/>
          <w:szCs w:val="18"/>
        </w:rPr>
      </w:pPr>
      <w:bookmarkStart w:id="104" w:name="sub_1642"/>
      <w:bookmarkEnd w:id="103"/>
      <w:r w:rsidRPr="00786EEE">
        <w:rPr>
          <w:rFonts w:eastAsiaTheme="minorEastAsia"/>
          <w:sz w:val="18"/>
          <w:szCs w:val="18"/>
        </w:rPr>
        <w:t xml:space="preserve">5.4.2. осуществлять в пределах своих полномочий внутренний контроль за соблюдением муниципальными служащими администрации поселения требований </w:t>
      </w:r>
      <w:hyperlink r:id="rId33"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в области персональных данных, в том числе требований к защите персональных данных;</w:t>
      </w:r>
    </w:p>
    <w:p w:rsidR="00786EEE" w:rsidRPr="00786EEE" w:rsidRDefault="00786EEE" w:rsidP="00786EEE">
      <w:pPr>
        <w:jc w:val="both"/>
        <w:rPr>
          <w:rFonts w:eastAsiaTheme="minorEastAsia"/>
          <w:sz w:val="18"/>
          <w:szCs w:val="18"/>
        </w:rPr>
      </w:pPr>
      <w:bookmarkStart w:id="105" w:name="sub_1643"/>
      <w:bookmarkEnd w:id="104"/>
      <w:r w:rsidRPr="00786EEE">
        <w:rPr>
          <w:rFonts w:eastAsiaTheme="minorEastAsia"/>
          <w:sz w:val="18"/>
          <w:szCs w:val="18"/>
        </w:rPr>
        <w:t xml:space="preserve">5.4.3. доводить до сведения муниципальных служащих администрации поселения положения </w:t>
      </w:r>
      <w:hyperlink r:id="rId34"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786EEE" w:rsidRPr="00786EEE" w:rsidRDefault="00786EEE" w:rsidP="00786EEE">
      <w:pPr>
        <w:jc w:val="both"/>
        <w:rPr>
          <w:rFonts w:eastAsiaTheme="minorEastAsia"/>
          <w:sz w:val="18"/>
          <w:szCs w:val="18"/>
        </w:rPr>
      </w:pPr>
      <w:bookmarkStart w:id="106" w:name="sub_1644"/>
      <w:bookmarkEnd w:id="105"/>
      <w:r w:rsidRPr="00786EEE">
        <w:rPr>
          <w:rFonts w:eastAsiaTheme="minorEastAsia"/>
          <w:sz w:val="18"/>
          <w:szCs w:val="18"/>
        </w:rPr>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786EEE" w:rsidRPr="00786EEE" w:rsidRDefault="00786EEE" w:rsidP="00786EEE">
      <w:pPr>
        <w:jc w:val="both"/>
        <w:rPr>
          <w:rFonts w:eastAsiaTheme="minorEastAsia"/>
          <w:sz w:val="18"/>
          <w:szCs w:val="18"/>
        </w:rPr>
      </w:pPr>
      <w:bookmarkStart w:id="107" w:name="sub_1645"/>
      <w:bookmarkEnd w:id="106"/>
      <w:r w:rsidRPr="00786EEE">
        <w:rPr>
          <w:rFonts w:eastAsiaTheme="minorEastAsia"/>
          <w:sz w:val="18"/>
          <w:szCs w:val="1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786EEE" w:rsidRPr="00786EEE" w:rsidRDefault="00786EEE" w:rsidP="00786EEE">
      <w:pPr>
        <w:jc w:val="both"/>
        <w:rPr>
          <w:rFonts w:eastAsiaTheme="minorEastAsia"/>
          <w:sz w:val="18"/>
          <w:szCs w:val="18"/>
        </w:rPr>
      </w:pPr>
      <w:bookmarkStart w:id="108" w:name="sub_1605"/>
      <w:bookmarkEnd w:id="107"/>
      <w:r w:rsidRPr="00786EEE">
        <w:rPr>
          <w:rFonts w:eastAsiaTheme="minorEastAsia"/>
          <w:sz w:val="18"/>
          <w:szCs w:val="18"/>
        </w:rPr>
        <w:t>5.5. Ответственный за организацию обработки персональных данных вправе:</w:t>
      </w:r>
    </w:p>
    <w:p w:rsidR="00786EEE" w:rsidRPr="00786EEE" w:rsidRDefault="00786EEE" w:rsidP="00786EEE">
      <w:pPr>
        <w:jc w:val="both"/>
        <w:rPr>
          <w:rFonts w:eastAsiaTheme="minorEastAsia"/>
          <w:sz w:val="18"/>
          <w:szCs w:val="18"/>
        </w:rPr>
      </w:pPr>
      <w:bookmarkStart w:id="109" w:name="sub_1651"/>
      <w:bookmarkEnd w:id="108"/>
      <w:r w:rsidRPr="00786EEE">
        <w:rPr>
          <w:rFonts w:eastAsiaTheme="minorEastAsia"/>
          <w:sz w:val="18"/>
          <w:szCs w:val="18"/>
        </w:rPr>
        <w:t>5.5.1. иметь доступ к информации, касающейся обработки персональных данных в администрации поселения и включающей:</w:t>
      </w:r>
    </w:p>
    <w:p w:rsidR="00786EEE" w:rsidRPr="00786EEE" w:rsidRDefault="00786EEE" w:rsidP="00786EEE">
      <w:pPr>
        <w:jc w:val="both"/>
        <w:rPr>
          <w:rFonts w:eastAsiaTheme="minorEastAsia"/>
          <w:sz w:val="18"/>
          <w:szCs w:val="18"/>
        </w:rPr>
      </w:pPr>
      <w:bookmarkStart w:id="110" w:name="sub_16511"/>
      <w:bookmarkEnd w:id="109"/>
      <w:r w:rsidRPr="00786EEE">
        <w:rPr>
          <w:rFonts w:eastAsiaTheme="minorEastAsia"/>
          <w:sz w:val="18"/>
          <w:szCs w:val="18"/>
        </w:rPr>
        <w:t>5.5.1.1. цели обработки персональных данных;</w:t>
      </w:r>
    </w:p>
    <w:p w:rsidR="00786EEE" w:rsidRPr="00786EEE" w:rsidRDefault="00786EEE" w:rsidP="00786EEE">
      <w:pPr>
        <w:jc w:val="both"/>
        <w:rPr>
          <w:rFonts w:eastAsiaTheme="minorEastAsia"/>
          <w:sz w:val="18"/>
          <w:szCs w:val="18"/>
        </w:rPr>
      </w:pPr>
      <w:bookmarkStart w:id="111" w:name="sub_16512"/>
      <w:bookmarkEnd w:id="110"/>
      <w:r w:rsidRPr="00786EEE">
        <w:rPr>
          <w:rFonts w:eastAsiaTheme="minorEastAsia"/>
          <w:sz w:val="18"/>
          <w:szCs w:val="18"/>
        </w:rPr>
        <w:t>5.5.1.2. категории обрабатываемых персональных данных;</w:t>
      </w:r>
    </w:p>
    <w:p w:rsidR="00786EEE" w:rsidRPr="00786EEE" w:rsidRDefault="00786EEE" w:rsidP="00786EEE">
      <w:pPr>
        <w:jc w:val="both"/>
        <w:rPr>
          <w:rFonts w:eastAsiaTheme="minorEastAsia"/>
          <w:sz w:val="18"/>
          <w:szCs w:val="18"/>
        </w:rPr>
      </w:pPr>
      <w:bookmarkStart w:id="112" w:name="sub_16513"/>
      <w:bookmarkEnd w:id="111"/>
      <w:r w:rsidRPr="00786EEE">
        <w:rPr>
          <w:rFonts w:eastAsiaTheme="minorEastAsia"/>
          <w:sz w:val="18"/>
          <w:szCs w:val="18"/>
        </w:rPr>
        <w:t>5.5.1.3. категории субъектов, персональные данные которых обрабатываются;</w:t>
      </w:r>
    </w:p>
    <w:p w:rsidR="00786EEE" w:rsidRPr="00786EEE" w:rsidRDefault="00786EEE" w:rsidP="00786EEE">
      <w:pPr>
        <w:jc w:val="both"/>
        <w:rPr>
          <w:rFonts w:eastAsiaTheme="minorEastAsia"/>
          <w:sz w:val="18"/>
          <w:szCs w:val="18"/>
        </w:rPr>
      </w:pPr>
      <w:bookmarkStart w:id="113" w:name="sub_16514"/>
      <w:bookmarkEnd w:id="112"/>
      <w:r w:rsidRPr="00786EEE">
        <w:rPr>
          <w:rFonts w:eastAsiaTheme="minorEastAsia"/>
          <w:sz w:val="18"/>
          <w:szCs w:val="18"/>
        </w:rPr>
        <w:t>5.5.1.4. правовые основания обработки персональных данных;</w:t>
      </w:r>
    </w:p>
    <w:p w:rsidR="00786EEE" w:rsidRPr="00786EEE" w:rsidRDefault="00786EEE" w:rsidP="00786EEE">
      <w:pPr>
        <w:jc w:val="both"/>
        <w:rPr>
          <w:rFonts w:eastAsiaTheme="minorEastAsia"/>
          <w:sz w:val="18"/>
          <w:szCs w:val="18"/>
        </w:rPr>
      </w:pPr>
      <w:bookmarkStart w:id="114" w:name="sub_16515"/>
      <w:bookmarkEnd w:id="113"/>
      <w:r w:rsidRPr="00786EEE">
        <w:rPr>
          <w:rFonts w:eastAsiaTheme="minorEastAsia"/>
          <w:sz w:val="18"/>
          <w:szCs w:val="18"/>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786EEE" w:rsidRPr="00786EEE" w:rsidRDefault="00786EEE" w:rsidP="00786EEE">
      <w:pPr>
        <w:jc w:val="both"/>
        <w:rPr>
          <w:rFonts w:eastAsiaTheme="minorEastAsia"/>
          <w:sz w:val="18"/>
          <w:szCs w:val="18"/>
        </w:rPr>
      </w:pPr>
      <w:bookmarkStart w:id="115" w:name="sub_16516"/>
      <w:bookmarkEnd w:id="114"/>
      <w:r w:rsidRPr="00786EEE">
        <w:rPr>
          <w:rFonts w:eastAsiaTheme="minorEastAsia"/>
          <w:sz w:val="18"/>
          <w:szCs w:val="18"/>
        </w:rPr>
        <w:t xml:space="preserve">5.5.1.6. описание мер, предусмотренных </w:t>
      </w:r>
      <w:hyperlink r:id="rId35" w:history="1">
        <w:r w:rsidRPr="00786EEE">
          <w:rPr>
            <w:rFonts w:eastAsiaTheme="minorEastAsia"/>
            <w:sz w:val="18"/>
            <w:szCs w:val="18"/>
          </w:rPr>
          <w:t>статьями 18.1</w:t>
        </w:r>
      </w:hyperlink>
      <w:r w:rsidRPr="00786EEE">
        <w:rPr>
          <w:rFonts w:eastAsiaTheme="minorEastAsia"/>
          <w:b/>
          <w:bCs/>
          <w:sz w:val="18"/>
          <w:szCs w:val="18"/>
        </w:rPr>
        <w:t xml:space="preserve"> </w:t>
      </w:r>
      <w:r w:rsidRPr="00786EEE">
        <w:rPr>
          <w:rFonts w:eastAsiaTheme="minorEastAsia"/>
          <w:sz w:val="18"/>
          <w:szCs w:val="18"/>
        </w:rPr>
        <w:t>и</w:t>
      </w:r>
      <w:r w:rsidRPr="00786EEE">
        <w:rPr>
          <w:rFonts w:eastAsiaTheme="minorEastAsia"/>
          <w:b/>
          <w:bCs/>
          <w:sz w:val="18"/>
          <w:szCs w:val="18"/>
        </w:rPr>
        <w:t xml:space="preserve"> </w:t>
      </w:r>
      <w:hyperlink r:id="rId36" w:history="1">
        <w:r w:rsidRPr="00786EEE">
          <w:rPr>
            <w:rFonts w:eastAsiaTheme="minorEastAsia"/>
            <w:sz w:val="18"/>
            <w:szCs w:val="18"/>
          </w:rPr>
          <w:t>19</w:t>
        </w:r>
      </w:hyperlink>
      <w:r w:rsidRPr="00786EEE">
        <w:rPr>
          <w:rFonts w:eastAsiaTheme="minorEastAsia"/>
          <w:b/>
          <w:bCs/>
          <w:sz w:val="18"/>
          <w:szCs w:val="18"/>
        </w:rPr>
        <w:t xml:space="preserve"> </w:t>
      </w:r>
      <w:r w:rsidRPr="00786EEE">
        <w:rPr>
          <w:rFonts w:eastAsiaTheme="minorEastAsia"/>
          <w:sz w:val="18"/>
          <w:szCs w:val="18"/>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786EEE" w:rsidRPr="00786EEE" w:rsidRDefault="00786EEE" w:rsidP="00786EEE">
      <w:pPr>
        <w:jc w:val="both"/>
        <w:rPr>
          <w:rFonts w:eastAsiaTheme="minorEastAsia"/>
          <w:sz w:val="18"/>
          <w:szCs w:val="18"/>
        </w:rPr>
      </w:pPr>
      <w:bookmarkStart w:id="116" w:name="sub_16517"/>
      <w:bookmarkEnd w:id="115"/>
      <w:r w:rsidRPr="00786EEE">
        <w:rPr>
          <w:rFonts w:eastAsiaTheme="minorEastAsia"/>
          <w:sz w:val="18"/>
          <w:szCs w:val="18"/>
        </w:rPr>
        <w:t>5.5.1.7. дату начала обработки персональных данных;</w:t>
      </w:r>
    </w:p>
    <w:p w:rsidR="00786EEE" w:rsidRPr="00786EEE" w:rsidRDefault="00786EEE" w:rsidP="00786EEE">
      <w:pPr>
        <w:jc w:val="both"/>
        <w:rPr>
          <w:rFonts w:eastAsiaTheme="minorEastAsia"/>
          <w:sz w:val="18"/>
          <w:szCs w:val="18"/>
        </w:rPr>
      </w:pPr>
      <w:bookmarkStart w:id="117" w:name="sub_16518"/>
      <w:bookmarkEnd w:id="116"/>
      <w:r w:rsidRPr="00786EEE">
        <w:rPr>
          <w:rFonts w:eastAsiaTheme="minorEastAsia"/>
          <w:sz w:val="18"/>
          <w:szCs w:val="18"/>
        </w:rPr>
        <w:t>5.5.1.8. срок или условия прекращения обработки персональных данных;</w:t>
      </w:r>
    </w:p>
    <w:p w:rsidR="00786EEE" w:rsidRPr="00786EEE" w:rsidRDefault="00786EEE" w:rsidP="00786EEE">
      <w:pPr>
        <w:jc w:val="both"/>
        <w:rPr>
          <w:rFonts w:eastAsiaTheme="minorEastAsia"/>
          <w:sz w:val="18"/>
          <w:szCs w:val="18"/>
        </w:rPr>
      </w:pPr>
      <w:bookmarkStart w:id="118" w:name="sub_16519"/>
      <w:bookmarkEnd w:id="117"/>
      <w:r w:rsidRPr="00786EEE">
        <w:rPr>
          <w:rFonts w:eastAsiaTheme="minorEastAsia"/>
          <w:sz w:val="18"/>
          <w:szCs w:val="18"/>
        </w:rPr>
        <w:t>5.5.1.9. сведения о наличии или об отсутствии трансграничной передачи персональных данных в процессе их обработки;</w:t>
      </w:r>
    </w:p>
    <w:p w:rsidR="00786EEE" w:rsidRPr="00786EEE" w:rsidRDefault="00786EEE" w:rsidP="00786EEE">
      <w:pPr>
        <w:jc w:val="both"/>
        <w:rPr>
          <w:rFonts w:eastAsiaTheme="minorEastAsia"/>
          <w:sz w:val="18"/>
          <w:szCs w:val="18"/>
        </w:rPr>
      </w:pPr>
      <w:bookmarkStart w:id="119" w:name="sub_165110"/>
      <w:bookmarkEnd w:id="118"/>
      <w:r w:rsidRPr="00786EEE">
        <w:rPr>
          <w:rFonts w:eastAsiaTheme="minorEastAsia"/>
          <w:sz w:val="18"/>
          <w:szCs w:val="1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786EEE" w:rsidRPr="00786EEE" w:rsidRDefault="00786EEE" w:rsidP="00786EEE">
      <w:pPr>
        <w:jc w:val="both"/>
        <w:rPr>
          <w:rFonts w:eastAsiaTheme="minorEastAsia"/>
          <w:sz w:val="18"/>
          <w:szCs w:val="18"/>
        </w:rPr>
      </w:pPr>
      <w:bookmarkStart w:id="120" w:name="sub_1606"/>
      <w:bookmarkEnd w:id="119"/>
      <w:r w:rsidRPr="00786EEE">
        <w:rPr>
          <w:rFonts w:eastAsiaTheme="minorEastAsia"/>
          <w:sz w:val="18"/>
          <w:szCs w:val="18"/>
        </w:rPr>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7"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в области персональных данных.</w:t>
      </w:r>
    </w:p>
    <w:bookmarkEnd w:id="120"/>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121" w:name="sub_1700"/>
      <w:r w:rsidRPr="00786EEE">
        <w:rPr>
          <w:b/>
          <w:kern w:val="32"/>
          <w:sz w:val="18"/>
          <w:szCs w:val="18"/>
          <w:lang w:val="x-none" w:eastAsia="x-none"/>
        </w:rPr>
        <w:t>VI. Порядок уничтожения персональных данных при достижении целей обработки или при наступлении иных законных оснований</w:t>
      </w:r>
    </w:p>
    <w:p w:rsidR="00786EEE" w:rsidRPr="00786EEE" w:rsidRDefault="00786EEE" w:rsidP="00786EEE">
      <w:pPr>
        <w:jc w:val="both"/>
        <w:rPr>
          <w:rFonts w:eastAsiaTheme="minorEastAsia"/>
          <w:sz w:val="18"/>
          <w:szCs w:val="18"/>
        </w:rPr>
      </w:pPr>
      <w:bookmarkStart w:id="122" w:name="sub_1701"/>
      <w:bookmarkEnd w:id="121"/>
      <w:r w:rsidRPr="00786EEE">
        <w:rPr>
          <w:rFonts w:eastAsiaTheme="minorEastAsia"/>
          <w:sz w:val="18"/>
          <w:szCs w:val="1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786EEE" w:rsidRPr="00786EEE" w:rsidRDefault="00786EEE" w:rsidP="00786EEE">
      <w:pPr>
        <w:jc w:val="both"/>
        <w:rPr>
          <w:rFonts w:eastAsiaTheme="minorEastAsia"/>
          <w:sz w:val="18"/>
          <w:szCs w:val="18"/>
        </w:rPr>
      </w:pPr>
      <w:bookmarkStart w:id="123" w:name="sub_1702"/>
      <w:bookmarkEnd w:id="122"/>
      <w:r w:rsidRPr="00786EEE">
        <w:rPr>
          <w:rFonts w:eastAsiaTheme="minorEastAsia"/>
          <w:sz w:val="18"/>
          <w:szCs w:val="1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786EEE" w:rsidRPr="00786EEE" w:rsidRDefault="00786EEE" w:rsidP="00786EEE">
      <w:pPr>
        <w:jc w:val="both"/>
        <w:rPr>
          <w:rFonts w:eastAsiaTheme="minorEastAsia"/>
          <w:sz w:val="18"/>
          <w:szCs w:val="18"/>
        </w:rPr>
      </w:pPr>
      <w:r w:rsidRPr="00786EEE">
        <w:rPr>
          <w:rFonts w:eastAsiaTheme="minorEastAsia"/>
          <w:sz w:val="18"/>
          <w:szCs w:val="18"/>
        </w:rPr>
        <w:lastRenderedPageBreak/>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786EEE" w:rsidRDefault="00786EEE" w:rsidP="00786EEE">
      <w:pPr>
        <w:ind w:left="6237"/>
        <w:jc w:val="both"/>
        <w:rPr>
          <w:rFonts w:eastAsiaTheme="minorEastAsia"/>
          <w:sz w:val="18"/>
          <w:szCs w:val="18"/>
        </w:rPr>
      </w:pPr>
    </w:p>
    <w:p w:rsidR="00786EEE" w:rsidRDefault="00786EEE" w:rsidP="00786EEE">
      <w:pPr>
        <w:ind w:left="6237"/>
        <w:jc w:val="both"/>
        <w:rPr>
          <w:rFonts w:eastAsiaTheme="minorEastAsia"/>
          <w:color w:val="26282F"/>
          <w:sz w:val="18"/>
          <w:szCs w:val="18"/>
        </w:rPr>
      </w:pPr>
      <w:r w:rsidRPr="00786EEE">
        <w:rPr>
          <w:rFonts w:eastAsiaTheme="minorEastAsia"/>
          <w:sz w:val="18"/>
          <w:szCs w:val="18"/>
        </w:rPr>
        <w:t xml:space="preserve">Приложение № 2 к постановлению администрации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w:t>
      </w:r>
      <w:proofErr w:type="gramStart"/>
      <w:r w:rsidRPr="00786EEE">
        <w:rPr>
          <w:rFonts w:eastAsiaTheme="minorEastAsia"/>
          <w:color w:val="26282F"/>
          <w:sz w:val="18"/>
          <w:szCs w:val="18"/>
        </w:rPr>
        <w:t>от  29.12.2023</w:t>
      </w:r>
      <w:proofErr w:type="gramEnd"/>
      <w:r w:rsidRPr="00786EEE">
        <w:rPr>
          <w:rFonts w:eastAsiaTheme="minorEastAsia"/>
          <w:color w:val="26282F"/>
          <w:sz w:val="18"/>
          <w:szCs w:val="18"/>
        </w:rPr>
        <w:t xml:space="preserve"> г.  № 462</w:t>
      </w:r>
    </w:p>
    <w:p w:rsidR="00786EEE" w:rsidRPr="00786EEE" w:rsidRDefault="00786EEE" w:rsidP="00786EEE">
      <w:pPr>
        <w:ind w:left="6237"/>
        <w:jc w:val="both"/>
        <w:rPr>
          <w:rFonts w:eastAsiaTheme="minorEastAsia"/>
          <w:bCs/>
          <w:sz w:val="18"/>
          <w:szCs w:val="18"/>
        </w:rPr>
      </w:pPr>
    </w:p>
    <w:p w:rsidR="00786EEE" w:rsidRPr="00786EEE" w:rsidRDefault="00786EEE" w:rsidP="00786EEE">
      <w:pPr>
        <w:widowControl w:val="0"/>
        <w:autoSpaceDE w:val="0"/>
        <w:autoSpaceDN w:val="0"/>
        <w:adjustRightInd w:val="0"/>
        <w:jc w:val="both"/>
        <w:outlineLvl w:val="0"/>
        <w:rPr>
          <w:b/>
          <w:bCs/>
          <w:kern w:val="32"/>
          <w:sz w:val="18"/>
          <w:szCs w:val="18"/>
          <w:lang w:eastAsia="x-none"/>
        </w:rPr>
      </w:pPr>
      <w:r w:rsidRPr="00786EEE">
        <w:rPr>
          <w:b/>
          <w:kern w:val="32"/>
          <w:sz w:val="18"/>
          <w:szCs w:val="18"/>
          <w:lang w:val="x-none" w:eastAsia="x-none"/>
        </w:rPr>
        <w:t xml:space="preserve">Правила рассмотрения запросов субъектов персональных данных или их представителей в администрации </w:t>
      </w:r>
      <w:r w:rsidRPr="00786EEE">
        <w:rPr>
          <w:b/>
          <w:bCs/>
          <w:noProof/>
          <w:kern w:val="32"/>
          <w:sz w:val="18"/>
          <w:szCs w:val="18"/>
          <w:lang w:eastAsia="x-none"/>
        </w:rPr>
        <w:t xml:space="preserve">Зоркальцевского сельского поселения </w:t>
      </w:r>
    </w:p>
    <w:p w:rsidR="00786EEE" w:rsidRPr="00786EEE" w:rsidRDefault="00786EEE" w:rsidP="00786EEE">
      <w:pPr>
        <w:jc w:val="both"/>
        <w:rPr>
          <w:rFonts w:eastAsiaTheme="minorEastAsia"/>
          <w:sz w:val="18"/>
          <w:szCs w:val="18"/>
          <w:lang w:eastAsia="x-none"/>
        </w:rPr>
      </w:pPr>
    </w:p>
    <w:p w:rsidR="00786EEE" w:rsidRPr="00786EEE" w:rsidRDefault="00786EEE" w:rsidP="00786EEE">
      <w:pPr>
        <w:jc w:val="both"/>
        <w:rPr>
          <w:rFonts w:eastAsiaTheme="minorEastAsia"/>
          <w:sz w:val="18"/>
          <w:szCs w:val="18"/>
        </w:rPr>
      </w:pPr>
      <w:bookmarkStart w:id="124" w:name="sub_2001"/>
      <w:r w:rsidRPr="00786EEE">
        <w:rPr>
          <w:rFonts w:eastAsiaTheme="minorEastAsia"/>
          <w:sz w:val="18"/>
          <w:szCs w:val="18"/>
        </w:rPr>
        <w:t xml:space="preserve">1. Настоящие Правила рассмотрения запросов субъектов персональных данных или их представителей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 поселения</w:t>
      </w:r>
      <w:r w:rsidRPr="00786EEE">
        <w:rPr>
          <w:rFonts w:eastAsiaTheme="minorEastAsia"/>
          <w:sz w:val="18"/>
          <w:szCs w:val="18"/>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786EEE" w:rsidRPr="00786EEE" w:rsidRDefault="00786EEE" w:rsidP="00786EEE">
      <w:pPr>
        <w:jc w:val="both"/>
        <w:rPr>
          <w:rFonts w:eastAsiaTheme="minorEastAsia"/>
          <w:sz w:val="18"/>
          <w:szCs w:val="18"/>
        </w:rPr>
      </w:pPr>
      <w:bookmarkStart w:id="125" w:name="sub_2002"/>
      <w:bookmarkEnd w:id="124"/>
      <w:r w:rsidRPr="00786EEE">
        <w:rPr>
          <w:rFonts w:eastAsiaTheme="minorEastAsia"/>
          <w:sz w:val="18"/>
          <w:szCs w:val="18"/>
        </w:rPr>
        <w:t xml:space="preserve">2. Настоящие Правила разработаны в соответствии с </w:t>
      </w:r>
      <w:hyperlink r:id="rId38" w:history="1">
        <w:r w:rsidRPr="00786EEE">
          <w:rPr>
            <w:rFonts w:eastAsiaTheme="minorEastAsia"/>
            <w:sz w:val="18"/>
            <w:szCs w:val="18"/>
          </w:rPr>
          <w:t>Конституцией</w:t>
        </w:r>
      </w:hyperlink>
      <w:r w:rsidRPr="00786EEE">
        <w:rPr>
          <w:rFonts w:eastAsiaTheme="minorEastAsia"/>
          <w:sz w:val="18"/>
          <w:szCs w:val="18"/>
        </w:rPr>
        <w:t xml:space="preserve"> Российской Федерации, </w:t>
      </w:r>
      <w:hyperlink r:id="rId39" w:history="1">
        <w:r w:rsidRPr="00786EEE">
          <w:rPr>
            <w:rFonts w:eastAsiaTheme="minorEastAsia"/>
            <w:sz w:val="18"/>
            <w:szCs w:val="18"/>
          </w:rPr>
          <w:t>Трудовым кодексом</w:t>
        </w:r>
      </w:hyperlink>
      <w:r w:rsidRPr="00786EEE">
        <w:rPr>
          <w:rFonts w:eastAsiaTheme="minorEastAsia"/>
          <w:sz w:val="18"/>
          <w:szCs w:val="18"/>
        </w:rPr>
        <w:t xml:space="preserve"> Российской Федерации, </w:t>
      </w:r>
      <w:hyperlink r:id="rId40"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2006 года № 152-ФЗ «О персональных данных», </w:t>
      </w:r>
      <w:hyperlink r:id="rId41" w:history="1">
        <w:r w:rsidRPr="00786EEE">
          <w:rPr>
            <w:rFonts w:eastAsiaTheme="minorEastAsia"/>
            <w:sz w:val="18"/>
            <w:szCs w:val="18"/>
          </w:rPr>
          <w:t>Федеральным законом</w:t>
        </w:r>
      </w:hyperlink>
      <w:r w:rsidRPr="00786EEE">
        <w:rPr>
          <w:rFonts w:eastAsiaTheme="minorEastAsia"/>
          <w:sz w:val="18"/>
          <w:szCs w:val="18"/>
        </w:rPr>
        <w:t xml:space="preserve"> от 2 марта 2007 года № 25-ФЗ «О муниципальной службе в Российской Федерации», </w:t>
      </w:r>
      <w:hyperlink r:id="rId42" w:history="1">
        <w:r w:rsidRPr="00786EEE">
          <w:rPr>
            <w:rFonts w:eastAsiaTheme="minorEastAsia"/>
            <w:sz w:val="18"/>
            <w:szCs w:val="18"/>
          </w:rPr>
          <w:t>постановлением</w:t>
        </w:r>
      </w:hyperlink>
      <w:r w:rsidRPr="00786EEE">
        <w:rPr>
          <w:rFonts w:eastAsiaTheme="minorEastAsia"/>
          <w:sz w:val="18"/>
          <w:szCs w:val="18"/>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43" w:history="1">
        <w:r w:rsidRPr="00786EEE">
          <w:rPr>
            <w:rFonts w:eastAsiaTheme="minorEastAsia"/>
            <w:sz w:val="18"/>
            <w:szCs w:val="18"/>
          </w:rPr>
          <w:t>постановлением</w:t>
        </w:r>
      </w:hyperlink>
      <w:r w:rsidRPr="00786EEE">
        <w:rPr>
          <w:rFonts w:eastAsiaTheme="minorEastAsia"/>
          <w:sz w:val="18"/>
          <w:szCs w:val="1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786EEE" w:rsidRPr="00786EEE" w:rsidRDefault="00786EEE" w:rsidP="00786EEE">
      <w:pPr>
        <w:jc w:val="both"/>
        <w:rPr>
          <w:rFonts w:eastAsiaTheme="minorEastAsia"/>
          <w:sz w:val="18"/>
          <w:szCs w:val="18"/>
        </w:rPr>
      </w:pPr>
      <w:bookmarkStart w:id="126" w:name="sub_2003"/>
      <w:bookmarkEnd w:id="125"/>
      <w:r w:rsidRPr="00786EEE">
        <w:rPr>
          <w:rFonts w:eastAsiaTheme="minorEastAsia"/>
          <w:sz w:val="18"/>
          <w:szCs w:val="18"/>
        </w:rPr>
        <w:t>3. Субъект персональных данных имеет право на получение информации, касающейся обработки его персональных данных, в том числе содержащей:</w:t>
      </w:r>
    </w:p>
    <w:p w:rsidR="00786EEE" w:rsidRPr="00786EEE" w:rsidRDefault="00786EEE" w:rsidP="00786EEE">
      <w:pPr>
        <w:jc w:val="both"/>
        <w:rPr>
          <w:rFonts w:eastAsiaTheme="minorEastAsia"/>
          <w:sz w:val="18"/>
          <w:szCs w:val="18"/>
        </w:rPr>
      </w:pPr>
      <w:bookmarkStart w:id="127" w:name="sub_2031"/>
      <w:bookmarkEnd w:id="126"/>
      <w:r w:rsidRPr="00786EEE">
        <w:rPr>
          <w:rFonts w:eastAsiaTheme="minorEastAsia"/>
          <w:sz w:val="18"/>
          <w:szCs w:val="18"/>
        </w:rPr>
        <w:t>1) подтверждение факта обработки персональных данных администрацией поселения;</w:t>
      </w:r>
    </w:p>
    <w:p w:rsidR="00786EEE" w:rsidRPr="00786EEE" w:rsidRDefault="00786EEE" w:rsidP="00786EEE">
      <w:pPr>
        <w:jc w:val="both"/>
        <w:rPr>
          <w:rFonts w:eastAsiaTheme="minorEastAsia"/>
          <w:sz w:val="18"/>
          <w:szCs w:val="18"/>
        </w:rPr>
      </w:pPr>
      <w:bookmarkStart w:id="128" w:name="sub_2032"/>
      <w:bookmarkEnd w:id="127"/>
      <w:r w:rsidRPr="00786EEE">
        <w:rPr>
          <w:rFonts w:eastAsiaTheme="minorEastAsia"/>
          <w:sz w:val="18"/>
          <w:szCs w:val="18"/>
        </w:rPr>
        <w:t>2) правовые основания и цели обработки персональных данных;</w:t>
      </w:r>
    </w:p>
    <w:p w:rsidR="00786EEE" w:rsidRPr="00786EEE" w:rsidRDefault="00786EEE" w:rsidP="00786EEE">
      <w:pPr>
        <w:jc w:val="both"/>
        <w:rPr>
          <w:rFonts w:eastAsiaTheme="minorEastAsia"/>
          <w:sz w:val="18"/>
          <w:szCs w:val="18"/>
        </w:rPr>
      </w:pPr>
      <w:bookmarkStart w:id="129" w:name="sub_2033"/>
      <w:bookmarkEnd w:id="128"/>
      <w:r w:rsidRPr="00786EEE">
        <w:rPr>
          <w:rFonts w:eastAsiaTheme="minorEastAsia"/>
          <w:sz w:val="18"/>
          <w:szCs w:val="18"/>
        </w:rPr>
        <w:t>3) цели и применяемые администрации поселения способы обработки персональных данных;</w:t>
      </w:r>
    </w:p>
    <w:p w:rsidR="00786EEE" w:rsidRPr="00786EEE" w:rsidRDefault="00786EEE" w:rsidP="00786EEE">
      <w:pPr>
        <w:jc w:val="both"/>
        <w:rPr>
          <w:rFonts w:eastAsiaTheme="minorEastAsia"/>
          <w:sz w:val="18"/>
          <w:szCs w:val="18"/>
        </w:rPr>
      </w:pPr>
      <w:bookmarkStart w:id="130" w:name="sub_2034"/>
      <w:bookmarkEnd w:id="129"/>
      <w:r w:rsidRPr="00786EEE">
        <w:rPr>
          <w:rFonts w:eastAsiaTheme="minorEastAsia"/>
          <w:sz w:val="18"/>
          <w:szCs w:val="18"/>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786EEE" w:rsidRPr="00786EEE" w:rsidRDefault="00786EEE" w:rsidP="00786EEE">
      <w:pPr>
        <w:jc w:val="both"/>
        <w:rPr>
          <w:rFonts w:eastAsiaTheme="minorEastAsia"/>
          <w:sz w:val="18"/>
          <w:szCs w:val="18"/>
        </w:rPr>
      </w:pPr>
      <w:bookmarkStart w:id="131" w:name="sub_2035"/>
      <w:bookmarkEnd w:id="130"/>
      <w:r w:rsidRPr="00786EEE">
        <w:rPr>
          <w:rFonts w:eastAsiaTheme="minorEastAsia"/>
          <w:sz w:val="18"/>
          <w:szCs w:val="1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86EEE" w:rsidRPr="00786EEE" w:rsidRDefault="00786EEE" w:rsidP="00786EEE">
      <w:pPr>
        <w:jc w:val="both"/>
        <w:rPr>
          <w:rFonts w:eastAsiaTheme="minorEastAsia"/>
          <w:sz w:val="18"/>
          <w:szCs w:val="18"/>
        </w:rPr>
      </w:pPr>
      <w:bookmarkStart w:id="132" w:name="sub_2036"/>
      <w:bookmarkEnd w:id="131"/>
      <w:r w:rsidRPr="00786EEE">
        <w:rPr>
          <w:rFonts w:eastAsiaTheme="minorEastAsia"/>
          <w:sz w:val="18"/>
          <w:szCs w:val="18"/>
        </w:rPr>
        <w:t>6) сроки обработки персональных данных, в том числе сроки их хранения;</w:t>
      </w:r>
    </w:p>
    <w:p w:rsidR="00786EEE" w:rsidRPr="00786EEE" w:rsidRDefault="00786EEE" w:rsidP="00786EEE">
      <w:pPr>
        <w:jc w:val="both"/>
        <w:rPr>
          <w:rFonts w:eastAsiaTheme="minorEastAsia"/>
          <w:sz w:val="18"/>
          <w:szCs w:val="18"/>
        </w:rPr>
      </w:pPr>
      <w:bookmarkStart w:id="133" w:name="sub_2037"/>
      <w:bookmarkEnd w:id="132"/>
      <w:r w:rsidRPr="00786EEE">
        <w:rPr>
          <w:rFonts w:eastAsiaTheme="minorEastAsia"/>
          <w:sz w:val="18"/>
          <w:szCs w:val="18"/>
        </w:rPr>
        <w:t xml:space="preserve">7) порядок осуществления субъектом персональных данных прав, предусмотренных </w:t>
      </w:r>
      <w:hyperlink r:id="rId44"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2006 года № 152-ФЗ «О персональных данных»;</w:t>
      </w:r>
    </w:p>
    <w:p w:rsidR="00786EEE" w:rsidRPr="00786EEE" w:rsidRDefault="00786EEE" w:rsidP="00786EEE">
      <w:pPr>
        <w:jc w:val="both"/>
        <w:rPr>
          <w:rFonts w:eastAsiaTheme="minorEastAsia"/>
          <w:sz w:val="18"/>
          <w:szCs w:val="18"/>
        </w:rPr>
      </w:pPr>
      <w:bookmarkStart w:id="134" w:name="sub_2038"/>
      <w:bookmarkEnd w:id="133"/>
      <w:r w:rsidRPr="00786EEE">
        <w:rPr>
          <w:rFonts w:eastAsiaTheme="minorEastAsia"/>
          <w:sz w:val="18"/>
          <w:szCs w:val="18"/>
        </w:rPr>
        <w:t>8) информацию об осуществленной или о предполагаемой трансграничной передаче данных;</w:t>
      </w:r>
    </w:p>
    <w:p w:rsidR="00786EEE" w:rsidRPr="00786EEE" w:rsidRDefault="00786EEE" w:rsidP="00786EEE">
      <w:pPr>
        <w:jc w:val="both"/>
        <w:rPr>
          <w:rFonts w:eastAsiaTheme="minorEastAsia"/>
          <w:sz w:val="18"/>
          <w:szCs w:val="18"/>
        </w:rPr>
      </w:pPr>
      <w:bookmarkStart w:id="135" w:name="sub_2039"/>
      <w:bookmarkEnd w:id="134"/>
      <w:r w:rsidRPr="00786EEE">
        <w:rPr>
          <w:rFonts w:eastAsiaTheme="minorEastAsia"/>
          <w:sz w:val="18"/>
          <w:szCs w:val="1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786EEE" w:rsidRPr="00786EEE" w:rsidRDefault="00786EEE" w:rsidP="00786EEE">
      <w:pPr>
        <w:jc w:val="both"/>
        <w:rPr>
          <w:rFonts w:eastAsiaTheme="minorEastAsia"/>
          <w:sz w:val="18"/>
          <w:szCs w:val="18"/>
        </w:rPr>
      </w:pPr>
      <w:bookmarkStart w:id="136" w:name="sub_20310"/>
      <w:bookmarkEnd w:id="135"/>
      <w:r w:rsidRPr="00786EEE">
        <w:rPr>
          <w:rFonts w:eastAsiaTheme="minorEastAsia"/>
          <w:sz w:val="18"/>
          <w:szCs w:val="18"/>
        </w:rPr>
        <w:t xml:space="preserve">10) иные сведения, предусмотренные </w:t>
      </w:r>
      <w:hyperlink r:id="rId45"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2006 года № 152-ФЗ «О персональных данных» или другими федеральными законами.</w:t>
      </w:r>
    </w:p>
    <w:p w:rsidR="00786EEE" w:rsidRPr="00786EEE" w:rsidRDefault="00786EEE" w:rsidP="00786EEE">
      <w:pPr>
        <w:jc w:val="both"/>
        <w:rPr>
          <w:rFonts w:eastAsiaTheme="minorEastAsia"/>
          <w:sz w:val="18"/>
          <w:szCs w:val="18"/>
        </w:rPr>
      </w:pPr>
      <w:bookmarkStart w:id="137" w:name="sub_2004"/>
      <w:bookmarkEnd w:id="136"/>
      <w:r w:rsidRPr="00786EEE">
        <w:rPr>
          <w:rFonts w:eastAsiaTheme="minorEastAsia"/>
          <w:sz w:val="18"/>
          <w:szCs w:val="1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86EEE" w:rsidRPr="00786EEE" w:rsidRDefault="00786EEE" w:rsidP="00786EEE">
      <w:pPr>
        <w:jc w:val="both"/>
        <w:rPr>
          <w:rFonts w:eastAsiaTheme="minorEastAsia"/>
          <w:sz w:val="18"/>
          <w:szCs w:val="18"/>
        </w:rPr>
      </w:pPr>
      <w:bookmarkStart w:id="138" w:name="sub_2005"/>
      <w:bookmarkEnd w:id="137"/>
      <w:r w:rsidRPr="00786EEE">
        <w:rPr>
          <w:rFonts w:eastAsiaTheme="minorEastAsia"/>
          <w:sz w:val="18"/>
          <w:szCs w:val="18"/>
        </w:rPr>
        <w:t xml:space="preserve">5. Сведения, указанные в </w:t>
      </w:r>
      <w:hyperlink w:anchor="sub_2003" w:history="1">
        <w:r w:rsidRPr="00786EEE">
          <w:rPr>
            <w:rFonts w:eastAsiaTheme="minorEastAsia"/>
            <w:sz w:val="18"/>
            <w:szCs w:val="18"/>
          </w:rPr>
          <w:t>пункте 3</w:t>
        </w:r>
      </w:hyperlink>
      <w:r w:rsidRPr="00786EEE">
        <w:rPr>
          <w:rFonts w:eastAsiaTheme="minorEastAsia"/>
          <w:b/>
          <w:bCs/>
          <w:sz w:val="18"/>
          <w:szCs w:val="18"/>
        </w:rPr>
        <w:t xml:space="preserve"> </w:t>
      </w:r>
      <w:r w:rsidRPr="00786EEE">
        <w:rPr>
          <w:rFonts w:eastAsiaTheme="minorEastAsia"/>
          <w:sz w:val="18"/>
          <w:szCs w:val="1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86EEE" w:rsidRPr="00786EEE" w:rsidRDefault="00786EEE" w:rsidP="00786EEE">
      <w:pPr>
        <w:jc w:val="both"/>
        <w:rPr>
          <w:rFonts w:eastAsiaTheme="minorEastAsia"/>
          <w:sz w:val="18"/>
          <w:szCs w:val="18"/>
        </w:rPr>
      </w:pPr>
      <w:bookmarkStart w:id="139" w:name="sub_2006"/>
      <w:bookmarkEnd w:id="138"/>
      <w:r w:rsidRPr="00786EEE">
        <w:rPr>
          <w:rFonts w:eastAsiaTheme="minorEastAsia"/>
          <w:sz w:val="18"/>
          <w:szCs w:val="1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86EEE" w:rsidRPr="00786EEE" w:rsidRDefault="00786EEE" w:rsidP="00786EEE">
      <w:pPr>
        <w:jc w:val="both"/>
        <w:rPr>
          <w:rFonts w:eastAsiaTheme="minorEastAsia"/>
          <w:sz w:val="18"/>
          <w:szCs w:val="18"/>
        </w:rPr>
      </w:pPr>
      <w:bookmarkStart w:id="140" w:name="sub_2061"/>
      <w:bookmarkEnd w:id="139"/>
      <w:r w:rsidRPr="00786EEE">
        <w:rPr>
          <w:rFonts w:eastAsiaTheme="minorEastAsia"/>
          <w:sz w:val="18"/>
          <w:szCs w:val="1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86EEE" w:rsidRPr="00786EEE" w:rsidRDefault="00786EEE" w:rsidP="00786EEE">
      <w:pPr>
        <w:jc w:val="both"/>
        <w:rPr>
          <w:rFonts w:eastAsiaTheme="minorEastAsia"/>
          <w:sz w:val="18"/>
          <w:szCs w:val="18"/>
        </w:rPr>
      </w:pPr>
      <w:bookmarkStart w:id="141" w:name="sub_2062"/>
      <w:bookmarkEnd w:id="140"/>
      <w:r w:rsidRPr="00786EEE">
        <w:rPr>
          <w:rFonts w:eastAsiaTheme="minorEastAsia"/>
          <w:sz w:val="18"/>
          <w:szCs w:val="1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6" w:history="1">
        <w:r w:rsidRPr="00786EEE">
          <w:rPr>
            <w:rFonts w:eastAsiaTheme="minorEastAsia"/>
            <w:sz w:val="18"/>
            <w:szCs w:val="18"/>
          </w:rPr>
          <w:t>уголовно-процессуальным законодательством</w:t>
        </w:r>
      </w:hyperlink>
      <w:r w:rsidRPr="00786EEE">
        <w:rPr>
          <w:rFonts w:eastAsiaTheme="minorEastAsia"/>
          <w:sz w:val="18"/>
          <w:szCs w:val="18"/>
        </w:rPr>
        <w:t xml:space="preserve"> Российской Федерации случаев, если допускается ознакомление подозреваемого или обвиняемого с такими персональными данными;</w:t>
      </w:r>
    </w:p>
    <w:p w:rsidR="00786EEE" w:rsidRPr="00786EEE" w:rsidRDefault="00786EEE" w:rsidP="00786EEE">
      <w:pPr>
        <w:jc w:val="both"/>
        <w:rPr>
          <w:rFonts w:eastAsiaTheme="minorEastAsia"/>
          <w:sz w:val="18"/>
          <w:szCs w:val="18"/>
        </w:rPr>
      </w:pPr>
      <w:bookmarkStart w:id="142" w:name="sub_2063"/>
      <w:bookmarkEnd w:id="141"/>
      <w:r w:rsidRPr="00786EEE">
        <w:rPr>
          <w:rFonts w:eastAsiaTheme="minorEastAsia"/>
          <w:sz w:val="18"/>
          <w:szCs w:val="18"/>
        </w:rPr>
        <w:t xml:space="preserve">3) обработка персональных данных осуществляется в соответствии с </w:t>
      </w:r>
      <w:hyperlink r:id="rId47" w:history="1">
        <w:r w:rsidRPr="00786EEE">
          <w:rPr>
            <w:rFonts w:eastAsiaTheme="minorEastAsia"/>
            <w:sz w:val="18"/>
            <w:szCs w:val="18"/>
          </w:rPr>
          <w:t>законодательством</w:t>
        </w:r>
      </w:hyperlink>
      <w:r w:rsidRPr="00786EEE">
        <w:rPr>
          <w:rFonts w:eastAsiaTheme="minorEastAsia"/>
          <w:sz w:val="18"/>
          <w:szCs w:val="18"/>
        </w:rPr>
        <w:t xml:space="preserve"> о противодействии легализации (отмыванию) доходов, полученных преступным путем, и финансированию терроризма;</w:t>
      </w:r>
    </w:p>
    <w:p w:rsidR="00786EEE" w:rsidRPr="00786EEE" w:rsidRDefault="00786EEE" w:rsidP="00786EEE">
      <w:pPr>
        <w:jc w:val="both"/>
        <w:rPr>
          <w:rFonts w:eastAsiaTheme="minorEastAsia"/>
          <w:sz w:val="18"/>
          <w:szCs w:val="18"/>
        </w:rPr>
      </w:pPr>
      <w:bookmarkStart w:id="143" w:name="sub_2064"/>
      <w:bookmarkEnd w:id="142"/>
      <w:r w:rsidRPr="00786EEE">
        <w:rPr>
          <w:rFonts w:eastAsiaTheme="minorEastAsia"/>
          <w:sz w:val="18"/>
          <w:szCs w:val="18"/>
        </w:rPr>
        <w:t>4) доступ субъекта персональных данных к его персональным данным нарушает права и законные интересы третьих лиц;</w:t>
      </w:r>
    </w:p>
    <w:p w:rsidR="00786EEE" w:rsidRPr="00786EEE" w:rsidRDefault="00786EEE" w:rsidP="00786EEE">
      <w:pPr>
        <w:jc w:val="both"/>
        <w:rPr>
          <w:rFonts w:eastAsiaTheme="minorEastAsia"/>
          <w:sz w:val="18"/>
          <w:szCs w:val="18"/>
        </w:rPr>
      </w:pPr>
      <w:bookmarkStart w:id="144" w:name="sub_2065"/>
      <w:bookmarkEnd w:id="143"/>
      <w:r w:rsidRPr="00786EEE">
        <w:rPr>
          <w:rFonts w:eastAsiaTheme="minorEastAsia"/>
          <w:sz w:val="18"/>
          <w:szCs w:val="18"/>
        </w:rPr>
        <w:t xml:space="preserve">5) обработка персональных данных осуществляется в случаях, предусмотренных </w:t>
      </w:r>
      <w:hyperlink r:id="rId48" w:history="1">
        <w:r w:rsidRPr="00786EEE">
          <w:rPr>
            <w:rFonts w:eastAsiaTheme="minorEastAsia"/>
            <w:sz w:val="18"/>
            <w:szCs w:val="18"/>
          </w:rPr>
          <w:t>законодательством</w:t>
        </w:r>
      </w:hyperlink>
      <w:r w:rsidRPr="00786EEE">
        <w:rPr>
          <w:rFonts w:eastAsiaTheme="minorEastAsia"/>
          <w:sz w:val="18"/>
          <w:szCs w:val="1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86EEE" w:rsidRPr="00786EEE" w:rsidRDefault="00786EEE" w:rsidP="00786EEE">
      <w:pPr>
        <w:jc w:val="both"/>
        <w:rPr>
          <w:rFonts w:eastAsiaTheme="minorEastAsia"/>
          <w:sz w:val="18"/>
          <w:szCs w:val="18"/>
        </w:rPr>
      </w:pPr>
      <w:bookmarkStart w:id="145" w:name="sub_2007"/>
      <w:bookmarkEnd w:id="144"/>
      <w:r w:rsidRPr="00786EEE">
        <w:rPr>
          <w:rFonts w:eastAsiaTheme="minorEastAsia"/>
          <w:sz w:val="18"/>
          <w:szCs w:val="1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5"/>
    <w:p w:rsidR="00786EEE" w:rsidRPr="00786EEE" w:rsidRDefault="00786EEE" w:rsidP="00786EEE">
      <w:pPr>
        <w:jc w:val="both"/>
        <w:rPr>
          <w:rFonts w:eastAsiaTheme="minorEastAsia"/>
          <w:sz w:val="18"/>
          <w:szCs w:val="18"/>
        </w:rPr>
      </w:pPr>
      <w:r w:rsidRPr="00786EEE">
        <w:rPr>
          <w:rFonts w:eastAsiaTheme="minorEastAsia"/>
          <w:sz w:val="18"/>
          <w:szCs w:val="18"/>
        </w:rPr>
        <w:t>- номер основного документа, удостоверяющего личность субъекта персональных данных или его представителя;</w:t>
      </w:r>
    </w:p>
    <w:p w:rsidR="00786EEE" w:rsidRPr="00786EEE" w:rsidRDefault="00786EEE" w:rsidP="00786EEE">
      <w:pPr>
        <w:jc w:val="both"/>
        <w:rPr>
          <w:rFonts w:eastAsiaTheme="minorEastAsia"/>
          <w:sz w:val="18"/>
          <w:szCs w:val="18"/>
        </w:rPr>
      </w:pPr>
      <w:r w:rsidRPr="00786EEE">
        <w:rPr>
          <w:rFonts w:eastAsiaTheme="minorEastAsia"/>
          <w:sz w:val="18"/>
          <w:szCs w:val="18"/>
        </w:rPr>
        <w:t>- сведения о дате выдачи указанного документа и выдавшем его органе;</w:t>
      </w:r>
    </w:p>
    <w:p w:rsidR="00786EEE" w:rsidRPr="00786EEE" w:rsidRDefault="00786EEE" w:rsidP="00786EEE">
      <w:pPr>
        <w:jc w:val="both"/>
        <w:rPr>
          <w:rFonts w:eastAsiaTheme="minorEastAsia"/>
          <w:sz w:val="18"/>
          <w:szCs w:val="18"/>
        </w:rPr>
      </w:pPr>
      <w:r w:rsidRPr="00786EEE">
        <w:rPr>
          <w:rFonts w:eastAsiaTheme="minorEastAsia"/>
          <w:sz w:val="18"/>
          <w:szCs w:val="18"/>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786EEE" w:rsidRPr="00786EEE" w:rsidRDefault="00786EEE" w:rsidP="00786EEE">
      <w:pPr>
        <w:jc w:val="both"/>
        <w:rPr>
          <w:rFonts w:eastAsiaTheme="minorEastAsia"/>
          <w:sz w:val="18"/>
          <w:szCs w:val="18"/>
        </w:rPr>
      </w:pPr>
      <w:r w:rsidRPr="00786EEE">
        <w:rPr>
          <w:rFonts w:eastAsiaTheme="minorEastAsia"/>
          <w:sz w:val="18"/>
          <w:szCs w:val="18"/>
        </w:rPr>
        <w:lastRenderedPageBreak/>
        <w:t>- подпись субъекта персональных данных или его представителя.</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Запрос может быть направлен в форме электронного документа и подписан </w:t>
      </w:r>
      <w:hyperlink r:id="rId49" w:history="1">
        <w:r w:rsidRPr="00786EEE">
          <w:rPr>
            <w:rFonts w:eastAsiaTheme="minorEastAsia"/>
            <w:sz w:val="18"/>
            <w:szCs w:val="18"/>
          </w:rPr>
          <w:t>электронной подписью</w:t>
        </w:r>
      </w:hyperlink>
      <w:r w:rsidRPr="00786EEE">
        <w:rPr>
          <w:rFonts w:eastAsiaTheme="minorEastAsia"/>
          <w:sz w:val="18"/>
          <w:szCs w:val="18"/>
        </w:rPr>
        <w:t xml:space="preserve"> в соответствии с законодательством Российской Федерации.</w:t>
      </w:r>
    </w:p>
    <w:p w:rsidR="00786EEE" w:rsidRPr="00786EEE" w:rsidRDefault="00786EEE" w:rsidP="00786EEE">
      <w:pPr>
        <w:jc w:val="both"/>
        <w:rPr>
          <w:rFonts w:eastAsiaTheme="minorEastAsia"/>
          <w:sz w:val="18"/>
          <w:szCs w:val="18"/>
        </w:rPr>
      </w:pPr>
      <w:bookmarkStart w:id="146" w:name="sub_2008"/>
      <w:r w:rsidRPr="00786EEE">
        <w:rPr>
          <w:rFonts w:eastAsiaTheme="minorEastAsia"/>
          <w:sz w:val="18"/>
          <w:szCs w:val="18"/>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86EEE" w:rsidRPr="00786EEE" w:rsidRDefault="00786EEE" w:rsidP="00786EEE">
      <w:pPr>
        <w:jc w:val="both"/>
        <w:rPr>
          <w:rFonts w:eastAsiaTheme="minorEastAsia"/>
          <w:sz w:val="18"/>
          <w:szCs w:val="18"/>
        </w:rPr>
      </w:pPr>
      <w:bookmarkStart w:id="147" w:name="sub_2009"/>
      <w:bookmarkEnd w:id="146"/>
      <w:r w:rsidRPr="00786EEE">
        <w:rPr>
          <w:rFonts w:eastAsiaTheme="minorEastAsia"/>
          <w:sz w:val="18"/>
          <w:szCs w:val="18"/>
        </w:rPr>
        <w:t xml:space="preserve">9. Рассмотрение запросов является должностной обязанностью Главы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786EEE" w:rsidRPr="00786EEE" w:rsidRDefault="00786EEE" w:rsidP="00786EEE">
      <w:pPr>
        <w:jc w:val="both"/>
        <w:rPr>
          <w:rFonts w:eastAsiaTheme="minorEastAsia"/>
          <w:sz w:val="18"/>
          <w:szCs w:val="18"/>
        </w:rPr>
      </w:pPr>
      <w:bookmarkStart w:id="148" w:name="sub_2010"/>
      <w:bookmarkEnd w:id="147"/>
      <w:r w:rsidRPr="00786EEE">
        <w:rPr>
          <w:rFonts w:eastAsiaTheme="minorEastAsia"/>
          <w:sz w:val="18"/>
          <w:szCs w:val="18"/>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786EEE" w:rsidRPr="00786EEE" w:rsidRDefault="00786EEE" w:rsidP="00786EEE">
      <w:pPr>
        <w:jc w:val="both"/>
        <w:rPr>
          <w:rFonts w:eastAsiaTheme="minorEastAsia"/>
          <w:sz w:val="18"/>
          <w:szCs w:val="18"/>
        </w:rPr>
      </w:pPr>
      <w:bookmarkStart w:id="149" w:name="sub_2011"/>
      <w:bookmarkEnd w:id="148"/>
      <w:r w:rsidRPr="00786EEE">
        <w:rPr>
          <w:rFonts w:eastAsiaTheme="minorEastAsia"/>
          <w:sz w:val="18"/>
          <w:szCs w:val="18"/>
        </w:rPr>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86EEE" w:rsidRPr="00786EEE" w:rsidRDefault="00786EEE" w:rsidP="00786EEE">
      <w:pPr>
        <w:jc w:val="both"/>
        <w:rPr>
          <w:rFonts w:eastAsiaTheme="minorEastAsia"/>
          <w:sz w:val="18"/>
          <w:szCs w:val="18"/>
        </w:rPr>
      </w:pPr>
      <w:bookmarkStart w:id="150" w:name="sub_2012"/>
      <w:bookmarkEnd w:id="149"/>
      <w:r w:rsidRPr="00786EEE">
        <w:rPr>
          <w:rFonts w:eastAsiaTheme="minorEastAsia"/>
          <w:sz w:val="18"/>
          <w:szCs w:val="18"/>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786EEE" w:rsidRPr="00786EEE" w:rsidRDefault="00786EEE" w:rsidP="00786EEE">
      <w:pPr>
        <w:jc w:val="both"/>
        <w:rPr>
          <w:rFonts w:eastAsiaTheme="minorEastAsia"/>
          <w:sz w:val="18"/>
          <w:szCs w:val="18"/>
        </w:rPr>
      </w:pPr>
      <w:bookmarkStart w:id="151" w:name="sub_2013"/>
      <w:bookmarkEnd w:id="150"/>
      <w:r w:rsidRPr="00786EEE">
        <w:rPr>
          <w:rFonts w:eastAsiaTheme="minorEastAsia"/>
          <w:sz w:val="18"/>
          <w:szCs w:val="18"/>
        </w:rPr>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786EEE">
          <w:rPr>
            <w:rFonts w:eastAsiaTheme="minorEastAsia"/>
            <w:sz w:val="18"/>
            <w:szCs w:val="18"/>
          </w:rPr>
          <w:t>пунктами 11</w:t>
        </w:r>
      </w:hyperlink>
      <w:r w:rsidRPr="00786EEE">
        <w:rPr>
          <w:rFonts w:eastAsiaTheme="minorEastAsia"/>
          <w:b/>
          <w:bCs/>
          <w:sz w:val="18"/>
          <w:szCs w:val="18"/>
        </w:rPr>
        <w:t xml:space="preserve"> </w:t>
      </w:r>
      <w:r w:rsidRPr="00786EEE">
        <w:rPr>
          <w:rFonts w:eastAsiaTheme="minorEastAsia"/>
          <w:sz w:val="18"/>
          <w:szCs w:val="18"/>
        </w:rPr>
        <w:t>и</w:t>
      </w:r>
      <w:r w:rsidRPr="00786EEE">
        <w:rPr>
          <w:rFonts w:eastAsiaTheme="minorEastAsia"/>
          <w:b/>
          <w:bCs/>
          <w:sz w:val="18"/>
          <w:szCs w:val="18"/>
        </w:rPr>
        <w:t xml:space="preserve"> </w:t>
      </w:r>
      <w:hyperlink w:anchor="sub_2012" w:history="1">
        <w:r w:rsidRPr="00786EEE">
          <w:rPr>
            <w:rFonts w:eastAsiaTheme="minorEastAsia"/>
            <w:sz w:val="18"/>
            <w:szCs w:val="18"/>
          </w:rPr>
          <w:t>12</w:t>
        </w:r>
      </w:hyperlink>
      <w:r w:rsidRPr="00786EEE">
        <w:rPr>
          <w:rFonts w:eastAsiaTheme="minorEastAsia"/>
          <w:b/>
          <w:bCs/>
          <w:sz w:val="18"/>
          <w:szCs w:val="18"/>
        </w:rPr>
        <w:t xml:space="preserve"> </w:t>
      </w:r>
      <w:r w:rsidRPr="00786EEE">
        <w:rPr>
          <w:rFonts w:eastAsiaTheme="minorEastAsia"/>
          <w:sz w:val="18"/>
          <w:szCs w:val="18"/>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786EEE" w:rsidRPr="00786EEE" w:rsidRDefault="00786EEE" w:rsidP="00786EEE">
      <w:pPr>
        <w:jc w:val="both"/>
        <w:rPr>
          <w:rFonts w:eastAsiaTheme="minorEastAsia"/>
          <w:sz w:val="18"/>
          <w:szCs w:val="18"/>
        </w:rPr>
      </w:pPr>
      <w:bookmarkStart w:id="152" w:name="sub_2014"/>
      <w:bookmarkEnd w:id="151"/>
      <w:r w:rsidRPr="00786EEE">
        <w:rPr>
          <w:rFonts w:eastAsiaTheme="minorEastAsia"/>
          <w:sz w:val="18"/>
          <w:szCs w:val="18"/>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786EEE">
          <w:rPr>
            <w:rFonts w:eastAsiaTheme="minorEastAsia"/>
            <w:sz w:val="18"/>
            <w:szCs w:val="18"/>
          </w:rPr>
          <w:t>пункта 6</w:t>
        </w:r>
      </w:hyperlink>
      <w:r w:rsidRPr="00786EEE">
        <w:rPr>
          <w:rFonts w:eastAsiaTheme="minorEastAsia"/>
          <w:sz w:val="18"/>
          <w:szCs w:val="18"/>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86EEE" w:rsidRPr="00786EEE" w:rsidRDefault="00786EEE" w:rsidP="00786EEE">
      <w:pPr>
        <w:jc w:val="both"/>
        <w:rPr>
          <w:rFonts w:eastAsiaTheme="minorEastAsia"/>
          <w:sz w:val="18"/>
          <w:szCs w:val="18"/>
        </w:rPr>
      </w:pPr>
      <w:bookmarkStart w:id="153" w:name="sub_2015"/>
      <w:bookmarkEnd w:id="152"/>
      <w:r w:rsidRPr="00786EEE">
        <w:rPr>
          <w:rFonts w:eastAsiaTheme="minorEastAsia"/>
          <w:sz w:val="18"/>
          <w:szCs w:val="18"/>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86EEE" w:rsidRPr="00786EEE" w:rsidRDefault="00786EEE" w:rsidP="00786EEE">
      <w:pPr>
        <w:jc w:val="both"/>
        <w:rPr>
          <w:rFonts w:eastAsiaTheme="minorEastAsia"/>
          <w:sz w:val="18"/>
          <w:szCs w:val="18"/>
        </w:rPr>
      </w:pPr>
      <w:bookmarkStart w:id="154" w:name="sub_2016"/>
      <w:bookmarkEnd w:id="153"/>
      <w:r w:rsidRPr="00786EEE">
        <w:rPr>
          <w:rFonts w:eastAsiaTheme="minorEastAsia"/>
          <w:sz w:val="18"/>
          <w:szCs w:val="18"/>
        </w:rPr>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86EEE" w:rsidRPr="00786EEE" w:rsidRDefault="00786EEE" w:rsidP="00786EEE">
      <w:pPr>
        <w:jc w:val="both"/>
        <w:rPr>
          <w:rFonts w:eastAsiaTheme="minorEastAsia"/>
          <w:sz w:val="18"/>
          <w:szCs w:val="18"/>
        </w:rPr>
      </w:pPr>
      <w:bookmarkStart w:id="155" w:name="sub_2017"/>
      <w:bookmarkEnd w:id="154"/>
      <w:r w:rsidRPr="00786EEE">
        <w:rPr>
          <w:rFonts w:eastAsiaTheme="minorEastAsia"/>
          <w:sz w:val="18"/>
          <w:szCs w:val="18"/>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786EEE" w:rsidRPr="00786EEE" w:rsidRDefault="00786EEE" w:rsidP="00786EEE">
      <w:pPr>
        <w:jc w:val="both"/>
        <w:rPr>
          <w:rFonts w:eastAsiaTheme="minorEastAsia"/>
          <w:sz w:val="18"/>
          <w:szCs w:val="18"/>
        </w:rPr>
      </w:pPr>
      <w:bookmarkStart w:id="156" w:name="sub_2018"/>
      <w:bookmarkEnd w:id="155"/>
      <w:r w:rsidRPr="00786EEE">
        <w:rPr>
          <w:rFonts w:eastAsiaTheme="minorEastAsia"/>
          <w:sz w:val="18"/>
          <w:szCs w:val="18"/>
        </w:rPr>
        <w:t>18. Ответ на запрос подписывается главой поселения или лицом, исполняющим его обязанности на основании Устава муниципального образования «</w:t>
      </w:r>
      <w:proofErr w:type="spellStart"/>
      <w:r w:rsidRPr="00786EEE">
        <w:rPr>
          <w:rFonts w:eastAsiaTheme="minorEastAsia"/>
          <w:sz w:val="18"/>
          <w:szCs w:val="18"/>
        </w:rPr>
        <w:t>Зоркальцевское</w:t>
      </w:r>
      <w:proofErr w:type="spellEnd"/>
      <w:r w:rsidRPr="00786EEE">
        <w:rPr>
          <w:rFonts w:eastAsiaTheme="minorEastAsia"/>
          <w:sz w:val="18"/>
          <w:szCs w:val="18"/>
        </w:rPr>
        <w:t xml:space="preserve"> </w:t>
      </w:r>
      <w:r w:rsidRPr="00786EEE">
        <w:rPr>
          <w:rFonts w:eastAsiaTheme="minorEastAsia"/>
          <w:noProof/>
          <w:sz w:val="18"/>
          <w:szCs w:val="18"/>
        </w:rPr>
        <w:t>сельское</w:t>
      </w:r>
      <w:r w:rsidRPr="00786EEE">
        <w:rPr>
          <w:rFonts w:eastAsiaTheme="minorEastAsia"/>
          <w:sz w:val="18"/>
          <w:szCs w:val="18"/>
        </w:rPr>
        <w:t xml:space="preserve"> поселение». Ответ на запрос подлежит обязательной регистрации с присвоением исходящего номера.</w:t>
      </w:r>
    </w:p>
    <w:p w:rsidR="00786EEE" w:rsidRPr="00786EEE" w:rsidRDefault="00786EEE" w:rsidP="00786EEE">
      <w:pPr>
        <w:jc w:val="both"/>
        <w:rPr>
          <w:rFonts w:eastAsiaTheme="minorEastAsia"/>
          <w:sz w:val="18"/>
          <w:szCs w:val="18"/>
        </w:rPr>
      </w:pPr>
      <w:bookmarkStart w:id="157" w:name="sub_2019"/>
      <w:bookmarkEnd w:id="156"/>
      <w:r w:rsidRPr="00786EEE">
        <w:rPr>
          <w:rFonts w:eastAsiaTheme="minorEastAsia"/>
          <w:sz w:val="18"/>
          <w:szCs w:val="18"/>
        </w:rPr>
        <w:t>19. Ответ на запрос направляется в письменной форме по почтовому адресу, указанному в запросе.</w:t>
      </w:r>
    </w:p>
    <w:p w:rsidR="00786EEE" w:rsidRPr="00786EEE" w:rsidRDefault="00786EEE" w:rsidP="00786EEE">
      <w:pPr>
        <w:jc w:val="both"/>
        <w:rPr>
          <w:rFonts w:eastAsiaTheme="minorEastAsia"/>
          <w:sz w:val="18"/>
          <w:szCs w:val="18"/>
        </w:rPr>
      </w:pPr>
      <w:bookmarkStart w:id="158" w:name="sub_2020"/>
      <w:bookmarkEnd w:id="157"/>
      <w:r w:rsidRPr="00786EEE">
        <w:rPr>
          <w:rFonts w:eastAsiaTheme="minorEastAsia"/>
          <w:sz w:val="18"/>
          <w:szCs w:val="18"/>
        </w:rPr>
        <w:lastRenderedPageBreak/>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786EEE" w:rsidRPr="00786EEE" w:rsidRDefault="00786EEE" w:rsidP="00786EEE">
      <w:pPr>
        <w:jc w:val="both"/>
        <w:rPr>
          <w:rFonts w:eastAsiaTheme="minorEastAsia"/>
          <w:sz w:val="18"/>
          <w:szCs w:val="18"/>
        </w:rPr>
      </w:pPr>
      <w:bookmarkStart w:id="159" w:name="sub_2021"/>
      <w:bookmarkEnd w:id="158"/>
      <w:r w:rsidRPr="00786EEE">
        <w:rPr>
          <w:rFonts w:eastAsiaTheme="minorEastAsia"/>
          <w:sz w:val="18"/>
          <w:szCs w:val="18"/>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rsidR="00786EEE" w:rsidRPr="00786EEE" w:rsidRDefault="00786EEE" w:rsidP="00786EEE">
      <w:pPr>
        <w:ind w:left="6237"/>
        <w:jc w:val="both"/>
        <w:rPr>
          <w:rFonts w:eastAsiaTheme="minorEastAsia"/>
          <w:b/>
          <w:color w:val="26282F"/>
          <w:sz w:val="18"/>
          <w:szCs w:val="18"/>
        </w:rPr>
      </w:pPr>
      <w:bookmarkStart w:id="160" w:name="sub_3000"/>
      <w:bookmarkEnd w:id="159"/>
      <w:r w:rsidRPr="00786EEE">
        <w:rPr>
          <w:rFonts w:eastAsiaTheme="minorEastAsia"/>
          <w:sz w:val="18"/>
          <w:szCs w:val="18"/>
        </w:rPr>
        <w:t>Приложение № 3 к постановлению администрации</w:t>
      </w:r>
      <w:r w:rsidRPr="00786EEE">
        <w:rPr>
          <w:rFonts w:eastAsiaTheme="minorEastAsia"/>
          <w:b/>
          <w:sz w:val="18"/>
          <w:szCs w:val="18"/>
        </w:rPr>
        <w:t xml:space="preserve"> </w:t>
      </w:r>
      <w:bookmarkEnd w:id="160"/>
      <w:r w:rsidRPr="00786EEE">
        <w:rPr>
          <w:rFonts w:eastAsiaTheme="minorEastAsia"/>
          <w:noProof/>
          <w:sz w:val="18"/>
          <w:szCs w:val="18"/>
        </w:rPr>
        <w:t>Зоркальцевского сельского поселения</w:t>
      </w:r>
      <w:r>
        <w:rPr>
          <w:rFonts w:eastAsiaTheme="minorEastAsia"/>
          <w:noProof/>
          <w:sz w:val="18"/>
          <w:szCs w:val="18"/>
        </w:rPr>
        <w:t xml:space="preserve"> </w:t>
      </w:r>
      <w:proofErr w:type="gramStart"/>
      <w:r w:rsidRPr="00786EEE">
        <w:rPr>
          <w:rFonts w:eastAsiaTheme="minorEastAsia"/>
          <w:color w:val="26282F"/>
          <w:sz w:val="18"/>
          <w:szCs w:val="18"/>
        </w:rPr>
        <w:t>от  29.12.2023</w:t>
      </w:r>
      <w:proofErr w:type="gramEnd"/>
      <w:r w:rsidRPr="00786EEE">
        <w:rPr>
          <w:rFonts w:eastAsiaTheme="minorEastAsia"/>
          <w:color w:val="26282F"/>
          <w:sz w:val="18"/>
          <w:szCs w:val="18"/>
        </w:rPr>
        <w:t xml:space="preserve"> г.  </w:t>
      </w:r>
      <w:proofErr w:type="gramStart"/>
      <w:r w:rsidRPr="00786EEE">
        <w:rPr>
          <w:rFonts w:eastAsiaTheme="minorEastAsia"/>
          <w:color w:val="26282F"/>
          <w:sz w:val="18"/>
          <w:szCs w:val="18"/>
        </w:rPr>
        <w:t>№  462</w:t>
      </w:r>
      <w:proofErr w:type="gramEnd"/>
    </w:p>
    <w:p w:rsidR="00786EEE" w:rsidRDefault="00786EEE" w:rsidP="00786EEE">
      <w:pPr>
        <w:widowControl w:val="0"/>
        <w:autoSpaceDE w:val="0"/>
        <w:autoSpaceDN w:val="0"/>
        <w:adjustRightInd w:val="0"/>
        <w:jc w:val="both"/>
        <w:outlineLvl w:val="0"/>
        <w:rPr>
          <w:b/>
          <w:kern w:val="32"/>
          <w:sz w:val="18"/>
          <w:szCs w:val="18"/>
          <w:lang w:val="x-none" w:eastAsia="x-none"/>
        </w:rPr>
      </w:pPr>
    </w:p>
    <w:p w:rsidR="00786EEE" w:rsidRPr="00786EEE" w:rsidRDefault="00786EEE" w:rsidP="00786EEE">
      <w:pPr>
        <w:widowControl w:val="0"/>
        <w:autoSpaceDE w:val="0"/>
        <w:autoSpaceDN w:val="0"/>
        <w:adjustRightInd w:val="0"/>
        <w:jc w:val="both"/>
        <w:outlineLvl w:val="0"/>
        <w:rPr>
          <w:b/>
          <w:bCs/>
          <w:kern w:val="32"/>
          <w:sz w:val="18"/>
          <w:szCs w:val="18"/>
          <w:lang w:eastAsia="x-none"/>
        </w:rPr>
      </w:pPr>
      <w:r w:rsidRPr="00786EEE">
        <w:rPr>
          <w:b/>
          <w:kern w:val="32"/>
          <w:sz w:val="18"/>
          <w:szCs w:val="18"/>
          <w:lang w:val="x-none" w:eastAsia="x-none"/>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bookmarkStart w:id="161" w:name="sub_3100"/>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  </w:t>
      </w:r>
    </w:p>
    <w:p w:rsidR="00786EEE" w:rsidRPr="00786EEE" w:rsidRDefault="00786EEE" w:rsidP="00786EEE">
      <w:pPr>
        <w:jc w:val="both"/>
        <w:rPr>
          <w:rFonts w:eastAsiaTheme="minorEastAsia"/>
          <w:sz w:val="18"/>
          <w:szCs w:val="18"/>
          <w:lang w:eastAsia="x-none"/>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r w:rsidRPr="00786EEE">
        <w:rPr>
          <w:b/>
          <w:kern w:val="32"/>
          <w:sz w:val="18"/>
          <w:szCs w:val="18"/>
          <w:lang w:val="x-none" w:eastAsia="x-none"/>
        </w:rPr>
        <w:t>I. Общие положения</w:t>
      </w:r>
    </w:p>
    <w:bookmarkEnd w:id="161"/>
    <w:p w:rsidR="00786EEE" w:rsidRPr="00786EEE" w:rsidRDefault="00786EEE" w:rsidP="00786EEE">
      <w:pPr>
        <w:jc w:val="both"/>
        <w:rPr>
          <w:rFonts w:eastAsiaTheme="minorEastAsia"/>
          <w:b/>
          <w:i/>
          <w:sz w:val="18"/>
          <w:szCs w:val="18"/>
        </w:rPr>
      </w:pPr>
    </w:p>
    <w:p w:rsidR="00786EEE" w:rsidRPr="00786EEE" w:rsidRDefault="00786EEE" w:rsidP="00786EEE">
      <w:pPr>
        <w:jc w:val="both"/>
        <w:rPr>
          <w:rFonts w:eastAsiaTheme="minorEastAsia"/>
          <w:sz w:val="18"/>
          <w:szCs w:val="18"/>
        </w:rPr>
      </w:pPr>
      <w:bookmarkStart w:id="162" w:name="sub_3101"/>
      <w:r w:rsidRPr="00786EEE">
        <w:rPr>
          <w:rFonts w:eastAsiaTheme="minorEastAsia"/>
          <w:sz w:val="18"/>
          <w:szCs w:val="1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Правила, администрация поселения) разработаны в соответствии с </w:t>
      </w:r>
      <w:hyperlink r:id="rId50"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года 2006 года  № 152-ФЗ «О персональных данных» и </w:t>
      </w:r>
      <w:hyperlink r:id="rId51" w:history="1">
        <w:r w:rsidRPr="00786EEE">
          <w:rPr>
            <w:rFonts w:eastAsiaTheme="minorEastAsia"/>
            <w:sz w:val="18"/>
            <w:szCs w:val="18"/>
          </w:rPr>
          <w:t>законодательством</w:t>
        </w:r>
      </w:hyperlink>
      <w:r w:rsidRPr="00786EEE">
        <w:rPr>
          <w:rFonts w:eastAsiaTheme="minorEastAsia"/>
          <w:sz w:val="18"/>
          <w:szCs w:val="18"/>
        </w:rPr>
        <w:t xml:space="preserve"> Российской Федерации о персональных данных.</w:t>
      </w:r>
    </w:p>
    <w:p w:rsidR="00786EEE" w:rsidRPr="00786EEE" w:rsidRDefault="00786EEE" w:rsidP="00786EEE">
      <w:pPr>
        <w:jc w:val="both"/>
        <w:rPr>
          <w:rFonts w:eastAsiaTheme="minorEastAsia"/>
          <w:sz w:val="18"/>
          <w:szCs w:val="18"/>
        </w:rPr>
      </w:pPr>
      <w:bookmarkStart w:id="163" w:name="sub_3102"/>
      <w:bookmarkEnd w:id="162"/>
      <w:r w:rsidRPr="00786EEE">
        <w:rPr>
          <w:rFonts w:eastAsiaTheme="minorEastAsia"/>
          <w:sz w:val="18"/>
          <w:szCs w:val="1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164" w:name="sub_3200"/>
      <w:bookmarkEnd w:id="163"/>
      <w:r w:rsidRPr="00786EEE">
        <w:rPr>
          <w:b/>
          <w:kern w:val="32"/>
          <w:sz w:val="18"/>
          <w:szCs w:val="18"/>
          <w:lang w:val="x-none" w:eastAsia="x-none"/>
        </w:rPr>
        <w:t>II. Тематика проведения внутреннего контроля</w:t>
      </w:r>
    </w:p>
    <w:p w:rsidR="00786EEE" w:rsidRPr="00786EEE" w:rsidRDefault="00786EEE" w:rsidP="00786EEE">
      <w:pPr>
        <w:jc w:val="both"/>
        <w:rPr>
          <w:rFonts w:eastAsiaTheme="minorEastAsia"/>
          <w:sz w:val="18"/>
          <w:szCs w:val="18"/>
        </w:rPr>
      </w:pPr>
      <w:bookmarkStart w:id="165" w:name="sub_3201"/>
      <w:bookmarkEnd w:id="164"/>
      <w:r w:rsidRPr="00786EEE">
        <w:rPr>
          <w:rFonts w:eastAsiaTheme="minorEastAsia"/>
          <w:sz w:val="18"/>
          <w:szCs w:val="18"/>
        </w:rPr>
        <w:t>2.1. Тематика проверок обработки персональных данных с использованием средств автоматизации:</w:t>
      </w:r>
    </w:p>
    <w:p w:rsidR="00786EEE" w:rsidRPr="00786EEE" w:rsidRDefault="00786EEE" w:rsidP="00786EEE">
      <w:pPr>
        <w:jc w:val="both"/>
        <w:rPr>
          <w:rFonts w:eastAsiaTheme="minorEastAsia"/>
          <w:sz w:val="18"/>
          <w:szCs w:val="18"/>
        </w:rPr>
      </w:pPr>
      <w:bookmarkStart w:id="166" w:name="sub_3211"/>
      <w:bookmarkEnd w:id="165"/>
      <w:r w:rsidRPr="00786EEE">
        <w:rPr>
          <w:rFonts w:eastAsiaTheme="minorEastAsia"/>
          <w:sz w:val="18"/>
          <w:szCs w:val="18"/>
        </w:rPr>
        <w:t>а) соответствие полномочий пользователя правилам доступа;</w:t>
      </w:r>
    </w:p>
    <w:p w:rsidR="00786EEE" w:rsidRPr="00786EEE" w:rsidRDefault="00786EEE" w:rsidP="00786EEE">
      <w:pPr>
        <w:jc w:val="both"/>
        <w:rPr>
          <w:rFonts w:eastAsiaTheme="minorEastAsia"/>
          <w:sz w:val="18"/>
          <w:szCs w:val="18"/>
        </w:rPr>
      </w:pPr>
      <w:bookmarkStart w:id="167" w:name="sub_3212"/>
      <w:bookmarkEnd w:id="166"/>
      <w:r w:rsidRPr="00786EEE">
        <w:rPr>
          <w:rFonts w:eastAsiaTheme="minorEastAsia"/>
          <w:sz w:val="18"/>
          <w:szCs w:val="18"/>
        </w:rPr>
        <w:t>б) соблюдение пользователями информационных систем персональных данных администрации поселения парольной политики;</w:t>
      </w:r>
    </w:p>
    <w:p w:rsidR="00786EEE" w:rsidRPr="00786EEE" w:rsidRDefault="00786EEE" w:rsidP="00786EEE">
      <w:pPr>
        <w:jc w:val="both"/>
        <w:rPr>
          <w:rFonts w:eastAsiaTheme="minorEastAsia"/>
          <w:sz w:val="18"/>
          <w:szCs w:val="18"/>
        </w:rPr>
      </w:pPr>
      <w:bookmarkStart w:id="168" w:name="sub_3213"/>
      <w:bookmarkEnd w:id="167"/>
      <w:r w:rsidRPr="00786EEE">
        <w:rPr>
          <w:rFonts w:eastAsiaTheme="minorEastAsia"/>
          <w:sz w:val="18"/>
          <w:szCs w:val="18"/>
        </w:rPr>
        <w:t>в) соблюдение пользователями информационных систем персональных данных администрации поселения антивирусной политики;</w:t>
      </w:r>
    </w:p>
    <w:p w:rsidR="00786EEE" w:rsidRPr="00786EEE" w:rsidRDefault="00786EEE" w:rsidP="00786EEE">
      <w:pPr>
        <w:jc w:val="both"/>
        <w:rPr>
          <w:rFonts w:eastAsiaTheme="minorEastAsia"/>
          <w:sz w:val="18"/>
          <w:szCs w:val="18"/>
        </w:rPr>
      </w:pPr>
      <w:bookmarkStart w:id="169" w:name="sub_3214"/>
      <w:bookmarkEnd w:id="168"/>
      <w:r w:rsidRPr="00786EEE">
        <w:rPr>
          <w:rFonts w:eastAsiaTheme="minorEastAsia"/>
          <w:sz w:val="18"/>
          <w:szCs w:val="1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786EEE" w:rsidRPr="00786EEE" w:rsidRDefault="00786EEE" w:rsidP="00786EEE">
      <w:pPr>
        <w:jc w:val="both"/>
        <w:rPr>
          <w:rFonts w:eastAsiaTheme="minorEastAsia"/>
          <w:sz w:val="18"/>
          <w:szCs w:val="18"/>
        </w:rPr>
      </w:pPr>
      <w:bookmarkStart w:id="170" w:name="sub_3215"/>
      <w:bookmarkEnd w:id="169"/>
      <w:r w:rsidRPr="00786EEE">
        <w:rPr>
          <w:rFonts w:eastAsiaTheme="minorEastAsia"/>
          <w:sz w:val="18"/>
          <w:szCs w:val="18"/>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786EEE" w:rsidRPr="00786EEE" w:rsidRDefault="00786EEE" w:rsidP="00786EEE">
      <w:pPr>
        <w:jc w:val="both"/>
        <w:rPr>
          <w:rFonts w:eastAsiaTheme="minorEastAsia"/>
          <w:sz w:val="18"/>
          <w:szCs w:val="18"/>
        </w:rPr>
      </w:pPr>
      <w:bookmarkStart w:id="171" w:name="sub_3216"/>
      <w:bookmarkEnd w:id="170"/>
      <w:r w:rsidRPr="00786EEE">
        <w:rPr>
          <w:rFonts w:eastAsiaTheme="minorEastAsia"/>
          <w:sz w:val="18"/>
          <w:szCs w:val="18"/>
        </w:rPr>
        <w:t>е) соблюдение порядка резервирования баз данных и хранения резервных копий;</w:t>
      </w:r>
    </w:p>
    <w:p w:rsidR="00786EEE" w:rsidRPr="00786EEE" w:rsidRDefault="00786EEE" w:rsidP="00786EEE">
      <w:pPr>
        <w:jc w:val="both"/>
        <w:rPr>
          <w:rFonts w:eastAsiaTheme="minorEastAsia"/>
          <w:sz w:val="18"/>
          <w:szCs w:val="18"/>
        </w:rPr>
      </w:pPr>
      <w:bookmarkStart w:id="172" w:name="sub_3217"/>
      <w:bookmarkEnd w:id="171"/>
      <w:r w:rsidRPr="00786EEE">
        <w:rPr>
          <w:rFonts w:eastAsiaTheme="minorEastAsia"/>
          <w:sz w:val="18"/>
          <w:szCs w:val="18"/>
        </w:rPr>
        <w:t>ж) соблюдение порядка работы со средствами защиты информации;</w:t>
      </w:r>
    </w:p>
    <w:p w:rsidR="00786EEE" w:rsidRPr="00786EEE" w:rsidRDefault="00786EEE" w:rsidP="00786EEE">
      <w:pPr>
        <w:jc w:val="both"/>
        <w:rPr>
          <w:rFonts w:eastAsiaTheme="minorEastAsia"/>
          <w:sz w:val="18"/>
          <w:szCs w:val="18"/>
        </w:rPr>
      </w:pPr>
      <w:bookmarkStart w:id="173" w:name="sub_3218"/>
      <w:bookmarkEnd w:id="172"/>
      <w:r w:rsidRPr="00786EEE">
        <w:rPr>
          <w:rFonts w:eastAsiaTheme="minorEastAsia"/>
          <w:sz w:val="18"/>
          <w:szCs w:val="18"/>
        </w:rPr>
        <w:t>з) знание пользователей информационных систем персональных данных о своих действиях во внештатных ситуациях.</w:t>
      </w:r>
    </w:p>
    <w:p w:rsidR="00786EEE" w:rsidRPr="00786EEE" w:rsidRDefault="00786EEE" w:rsidP="00786EEE">
      <w:pPr>
        <w:jc w:val="both"/>
        <w:rPr>
          <w:rFonts w:eastAsiaTheme="minorEastAsia"/>
          <w:sz w:val="18"/>
          <w:szCs w:val="18"/>
        </w:rPr>
      </w:pPr>
      <w:bookmarkStart w:id="174" w:name="sub_3202"/>
      <w:bookmarkEnd w:id="173"/>
      <w:r w:rsidRPr="00786EEE">
        <w:rPr>
          <w:rFonts w:eastAsiaTheme="minorEastAsia"/>
          <w:sz w:val="18"/>
          <w:szCs w:val="18"/>
        </w:rPr>
        <w:t>2.2. Тематика проверок обработки персональных данных без использования средств автоматизации:</w:t>
      </w:r>
    </w:p>
    <w:p w:rsidR="00786EEE" w:rsidRPr="00786EEE" w:rsidRDefault="00786EEE" w:rsidP="00786EEE">
      <w:pPr>
        <w:jc w:val="both"/>
        <w:rPr>
          <w:rFonts w:eastAsiaTheme="minorEastAsia"/>
          <w:sz w:val="18"/>
          <w:szCs w:val="18"/>
        </w:rPr>
      </w:pPr>
      <w:bookmarkStart w:id="175" w:name="sub_3221"/>
      <w:bookmarkEnd w:id="174"/>
      <w:r w:rsidRPr="00786EEE">
        <w:rPr>
          <w:rFonts w:eastAsiaTheme="minorEastAsia"/>
          <w:sz w:val="18"/>
          <w:szCs w:val="18"/>
        </w:rPr>
        <w:t>а) соответствие полномочий гражданских служащих правилам доступа к бумажным носителям с персональными данными;</w:t>
      </w:r>
    </w:p>
    <w:p w:rsidR="00786EEE" w:rsidRPr="00786EEE" w:rsidRDefault="00786EEE" w:rsidP="00786EEE">
      <w:pPr>
        <w:jc w:val="both"/>
        <w:rPr>
          <w:rFonts w:eastAsiaTheme="minorEastAsia"/>
          <w:sz w:val="18"/>
          <w:szCs w:val="18"/>
        </w:rPr>
      </w:pPr>
      <w:bookmarkStart w:id="176" w:name="sub_3222"/>
      <w:bookmarkEnd w:id="175"/>
      <w:r w:rsidRPr="00786EEE">
        <w:rPr>
          <w:rFonts w:eastAsiaTheme="minorEastAsia"/>
          <w:sz w:val="18"/>
          <w:szCs w:val="18"/>
        </w:rPr>
        <w:t>б) организация работы с бумажными носителями с персональными данными;</w:t>
      </w:r>
    </w:p>
    <w:p w:rsidR="00786EEE" w:rsidRPr="00786EEE" w:rsidRDefault="00786EEE" w:rsidP="00786EEE">
      <w:pPr>
        <w:jc w:val="both"/>
        <w:rPr>
          <w:rFonts w:eastAsiaTheme="minorEastAsia"/>
          <w:sz w:val="18"/>
          <w:szCs w:val="18"/>
        </w:rPr>
      </w:pPr>
      <w:bookmarkStart w:id="177" w:name="sub_3223"/>
      <w:bookmarkEnd w:id="176"/>
      <w:r w:rsidRPr="00786EEE">
        <w:rPr>
          <w:rFonts w:eastAsiaTheme="minorEastAsia"/>
          <w:sz w:val="18"/>
          <w:szCs w:val="18"/>
        </w:rPr>
        <w:t>в) организация хранения бумажных носителей с персональными данными;</w:t>
      </w:r>
    </w:p>
    <w:p w:rsidR="00786EEE" w:rsidRPr="00786EEE" w:rsidRDefault="00786EEE" w:rsidP="00786EEE">
      <w:pPr>
        <w:jc w:val="both"/>
        <w:rPr>
          <w:rFonts w:eastAsiaTheme="minorEastAsia"/>
          <w:sz w:val="18"/>
          <w:szCs w:val="18"/>
        </w:rPr>
      </w:pPr>
      <w:bookmarkStart w:id="178" w:name="sub_3224"/>
      <w:bookmarkEnd w:id="177"/>
      <w:r w:rsidRPr="00786EEE">
        <w:rPr>
          <w:rFonts w:eastAsiaTheme="minorEastAsia"/>
          <w:sz w:val="18"/>
          <w:szCs w:val="18"/>
        </w:rPr>
        <w:t>г) соблюдение порядка доступа к бумажным носителям с персональными данными;</w:t>
      </w:r>
    </w:p>
    <w:p w:rsidR="00786EEE" w:rsidRPr="00786EEE" w:rsidRDefault="00786EEE" w:rsidP="00786EEE">
      <w:pPr>
        <w:jc w:val="both"/>
        <w:rPr>
          <w:rFonts w:eastAsiaTheme="minorEastAsia"/>
          <w:sz w:val="18"/>
          <w:szCs w:val="18"/>
        </w:rPr>
      </w:pPr>
      <w:bookmarkStart w:id="179" w:name="sub_3225"/>
      <w:bookmarkEnd w:id="178"/>
      <w:r w:rsidRPr="00786EEE">
        <w:rPr>
          <w:rFonts w:eastAsiaTheme="minorEastAsia"/>
          <w:sz w:val="18"/>
          <w:szCs w:val="18"/>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180" w:name="sub_3300"/>
      <w:bookmarkEnd w:id="179"/>
      <w:r w:rsidRPr="00786EEE">
        <w:rPr>
          <w:b/>
          <w:kern w:val="32"/>
          <w:sz w:val="18"/>
          <w:szCs w:val="18"/>
          <w:lang w:val="x-none" w:eastAsia="x-none"/>
        </w:rPr>
        <w:t>III. Порядок организации и проведения внутренних проверок</w:t>
      </w:r>
    </w:p>
    <w:p w:rsidR="00786EEE" w:rsidRPr="00786EEE" w:rsidRDefault="00786EEE" w:rsidP="00786EEE">
      <w:pPr>
        <w:jc w:val="both"/>
        <w:rPr>
          <w:rFonts w:eastAsiaTheme="minorEastAsia"/>
          <w:sz w:val="18"/>
          <w:szCs w:val="18"/>
        </w:rPr>
      </w:pPr>
      <w:bookmarkStart w:id="181" w:name="sub_3301"/>
      <w:bookmarkEnd w:id="180"/>
      <w:r w:rsidRPr="00786EEE">
        <w:rPr>
          <w:rFonts w:eastAsiaTheme="minorEastAsia"/>
          <w:sz w:val="18"/>
          <w:szCs w:val="1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786EEE" w:rsidRPr="00786EEE" w:rsidRDefault="00786EEE" w:rsidP="00786EEE">
      <w:pPr>
        <w:jc w:val="both"/>
        <w:rPr>
          <w:rFonts w:eastAsiaTheme="minorEastAsia"/>
          <w:sz w:val="18"/>
          <w:szCs w:val="18"/>
        </w:rPr>
      </w:pPr>
      <w:bookmarkStart w:id="182" w:name="sub_3302"/>
      <w:bookmarkEnd w:id="181"/>
      <w:r w:rsidRPr="00786EEE">
        <w:rPr>
          <w:rFonts w:eastAsiaTheme="minorEastAsia"/>
          <w:sz w:val="18"/>
          <w:szCs w:val="18"/>
        </w:rPr>
        <w:t xml:space="preserve">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 главы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глава поселения) либо лица, его замещающего.</w:t>
      </w:r>
    </w:p>
    <w:p w:rsidR="00786EEE" w:rsidRPr="00786EEE" w:rsidRDefault="00786EEE" w:rsidP="00786EEE">
      <w:pPr>
        <w:jc w:val="both"/>
        <w:rPr>
          <w:rFonts w:eastAsiaTheme="minorEastAsia"/>
          <w:sz w:val="18"/>
          <w:szCs w:val="18"/>
        </w:rPr>
      </w:pPr>
      <w:bookmarkStart w:id="183" w:name="sub_3303"/>
      <w:bookmarkEnd w:id="182"/>
      <w:r w:rsidRPr="00786EEE">
        <w:rPr>
          <w:rFonts w:eastAsiaTheme="minorEastAsia"/>
          <w:sz w:val="18"/>
          <w:szCs w:val="18"/>
        </w:rPr>
        <w:t>3.3. Проведение проверки соблюдения порядка и условий обработки персональных данных поручается гла</w:t>
      </w:r>
      <w:bookmarkStart w:id="184" w:name="sub_3304"/>
      <w:bookmarkEnd w:id="183"/>
      <w:r w:rsidRPr="00786EEE">
        <w:rPr>
          <w:rFonts w:eastAsiaTheme="minorEastAsia"/>
          <w:sz w:val="18"/>
          <w:szCs w:val="18"/>
        </w:rPr>
        <w:t xml:space="preserve">ве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сельского поселения.</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786EEE">
          <w:rPr>
            <w:rFonts w:eastAsiaTheme="minorEastAsia"/>
            <w:sz w:val="18"/>
            <w:szCs w:val="18"/>
          </w:rPr>
          <w:t>пункте 3.2</w:t>
        </w:r>
      </w:hyperlink>
      <w:r w:rsidRPr="00786EEE">
        <w:rPr>
          <w:rFonts w:eastAsiaTheme="minorEastAsia"/>
          <w:sz w:val="18"/>
          <w:szCs w:val="18"/>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786EEE" w:rsidRPr="00786EEE" w:rsidRDefault="00786EEE" w:rsidP="00786EEE">
      <w:pPr>
        <w:jc w:val="both"/>
        <w:rPr>
          <w:rFonts w:eastAsiaTheme="minorEastAsia"/>
          <w:sz w:val="18"/>
          <w:szCs w:val="18"/>
        </w:rPr>
      </w:pPr>
      <w:bookmarkStart w:id="185" w:name="sub_3305"/>
      <w:bookmarkEnd w:id="184"/>
      <w:r w:rsidRPr="00786EEE">
        <w:rPr>
          <w:rFonts w:eastAsiaTheme="minorEastAsia"/>
          <w:sz w:val="18"/>
          <w:szCs w:val="18"/>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2" w:history="1">
        <w:r w:rsidRPr="00786EEE">
          <w:rPr>
            <w:rFonts w:eastAsiaTheme="minorEastAsia"/>
            <w:sz w:val="18"/>
            <w:szCs w:val="18"/>
          </w:rPr>
          <w:t>законодательства</w:t>
        </w:r>
      </w:hyperlink>
      <w:r w:rsidRPr="00786EEE">
        <w:rPr>
          <w:rFonts w:eastAsiaTheme="minorEastAsia"/>
          <w:sz w:val="18"/>
          <w:szCs w:val="18"/>
        </w:rPr>
        <w:t xml:space="preserve"> о государственной тайне.</w:t>
      </w:r>
    </w:p>
    <w:p w:rsidR="00786EEE" w:rsidRPr="00786EEE" w:rsidRDefault="00786EEE" w:rsidP="00786EEE">
      <w:pPr>
        <w:jc w:val="both"/>
        <w:rPr>
          <w:rFonts w:eastAsiaTheme="minorEastAsia"/>
          <w:sz w:val="18"/>
          <w:szCs w:val="18"/>
        </w:rPr>
      </w:pPr>
      <w:bookmarkStart w:id="186" w:name="sub_3306"/>
      <w:bookmarkEnd w:id="185"/>
      <w:r w:rsidRPr="00786EEE">
        <w:rPr>
          <w:rFonts w:eastAsiaTheme="minorEastAsia"/>
          <w:sz w:val="18"/>
          <w:szCs w:val="18"/>
        </w:rPr>
        <w:t>3.6. Проверки соблюдения порядка и условий обработки персональных данных проводятся по необходимости, но не реже 1 раза в год.</w:t>
      </w:r>
    </w:p>
    <w:p w:rsidR="00786EEE" w:rsidRPr="00786EEE" w:rsidRDefault="00786EEE" w:rsidP="00786EEE">
      <w:pPr>
        <w:jc w:val="both"/>
        <w:rPr>
          <w:rFonts w:eastAsiaTheme="minorEastAsia"/>
          <w:sz w:val="18"/>
          <w:szCs w:val="18"/>
        </w:rPr>
      </w:pPr>
      <w:bookmarkStart w:id="187" w:name="sub_3307"/>
      <w:bookmarkEnd w:id="186"/>
      <w:r w:rsidRPr="00786EEE">
        <w:rPr>
          <w:rFonts w:eastAsiaTheme="minorEastAsia"/>
          <w:sz w:val="18"/>
          <w:szCs w:val="18"/>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786EEE" w:rsidRPr="00786EEE" w:rsidRDefault="00786EEE" w:rsidP="00786EEE">
      <w:pPr>
        <w:jc w:val="both"/>
        <w:rPr>
          <w:rFonts w:eastAsiaTheme="minorEastAsia"/>
          <w:sz w:val="18"/>
          <w:szCs w:val="18"/>
        </w:rPr>
      </w:pPr>
      <w:bookmarkStart w:id="188" w:name="sub_3308"/>
      <w:bookmarkEnd w:id="187"/>
      <w:r w:rsidRPr="00786EEE">
        <w:rPr>
          <w:rFonts w:eastAsiaTheme="minorEastAsia"/>
          <w:sz w:val="18"/>
          <w:szCs w:val="18"/>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786EEE">
          <w:rPr>
            <w:rFonts w:eastAsiaTheme="minorEastAsia"/>
            <w:sz w:val="18"/>
            <w:szCs w:val="18"/>
          </w:rPr>
          <w:t>приложении</w:t>
        </w:r>
      </w:hyperlink>
      <w:r w:rsidRPr="00786EEE">
        <w:rPr>
          <w:rFonts w:eastAsiaTheme="minorEastAsia"/>
          <w:sz w:val="18"/>
          <w:szCs w:val="18"/>
        </w:rPr>
        <w:t xml:space="preserve"> к настоящим Правилам. В Акте указывается:</w:t>
      </w:r>
    </w:p>
    <w:p w:rsidR="00786EEE" w:rsidRPr="00786EEE" w:rsidRDefault="00786EEE" w:rsidP="00786EEE">
      <w:pPr>
        <w:jc w:val="both"/>
        <w:rPr>
          <w:rFonts w:eastAsiaTheme="minorEastAsia"/>
          <w:sz w:val="18"/>
          <w:szCs w:val="18"/>
        </w:rPr>
      </w:pPr>
      <w:bookmarkStart w:id="189" w:name="sub_3381"/>
      <w:bookmarkEnd w:id="188"/>
      <w:r w:rsidRPr="00786EEE">
        <w:rPr>
          <w:rFonts w:eastAsiaTheme="minorEastAsia"/>
          <w:sz w:val="18"/>
          <w:szCs w:val="18"/>
        </w:rPr>
        <w:t>3.8.1. номер и дата составления акта;</w:t>
      </w:r>
    </w:p>
    <w:p w:rsidR="00786EEE" w:rsidRPr="00786EEE" w:rsidRDefault="00786EEE" w:rsidP="00786EEE">
      <w:pPr>
        <w:jc w:val="both"/>
        <w:rPr>
          <w:rFonts w:eastAsiaTheme="minorEastAsia"/>
          <w:sz w:val="18"/>
          <w:szCs w:val="18"/>
        </w:rPr>
      </w:pPr>
      <w:bookmarkStart w:id="190" w:name="sub_3382"/>
      <w:bookmarkEnd w:id="189"/>
      <w:r w:rsidRPr="00786EEE">
        <w:rPr>
          <w:rFonts w:eastAsiaTheme="minorEastAsia"/>
          <w:sz w:val="18"/>
          <w:szCs w:val="18"/>
        </w:rPr>
        <w:t>3.8.2. фамилия, инициалы, должности членов комиссии;</w:t>
      </w:r>
    </w:p>
    <w:p w:rsidR="00786EEE" w:rsidRPr="00786EEE" w:rsidRDefault="00786EEE" w:rsidP="00786EEE">
      <w:pPr>
        <w:jc w:val="both"/>
        <w:rPr>
          <w:rFonts w:eastAsiaTheme="minorEastAsia"/>
          <w:sz w:val="18"/>
          <w:szCs w:val="18"/>
        </w:rPr>
      </w:pPr>
      <w:bookmarkStart w:id="191" w:name="sub_3383"/>
      <w:bookmarkEnd w:id="190"/>
      <w:r w:rsidRPr="00786EEE">
        <w:rPr>
          <w:rFonts w:eastAsiaTheme="minorEastAsia"/>
          <w:sz w:val="18"/>
          <w:szCs w:val="18"/>
        </w:rPr>
        <w:lastRenderedPageBreak/>
        <w:t>3.8.3. тематика проверки;</w:t>
      </w:r>
    </w:p>
    <w:p w:rsidR="00786EEE" w:rsidRPr="00786EEE" w:rsidRDefault="00786EEE" w:rsidP="00786EEE">
      <w:pPr>
        <w:jc w:val="both"/>
        <w:rPr>
          <w:rFonts w:eastAsiaTheme="minorEastAsia"/>
          <w:sz w:val="18"/>
          <w:szCs w:val="18"/>
        </w:rPr>
      </w:pPr>
      <w:bookmarkStart w:id="192" w:name="sub_3384"/>
      <w:bookmarkEnd w:id="191"/>
      <w:r w:rsidRPr="00786EEE">
        <w:rPr>
          <w:rFonts w:eastAsiaTheme="minorEastAsia"/>
          <w:sz w:val="18"/>
          <w:szCs w:val="18"/>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786EEE" w:rsidRPr="00786EEE" w:rsidRDefault="00786EEE" w:rsidP="00786EEE">
      <w:pPr>
        <w:jc w:val="both"/>
        <w:rPr>
          <w:rFonts w:eastAsiaTheme="minorEastAsia"/>
          <w:sz w:val="18"/>
          <w:szCs w:val="18"/>
        </w:rPr>
      </w:pPr>
      <w:bookmarkStart w:id="193" w:name="sub_3385"/>
      <w:bookmarkEnd w:id="192"/>
      <w:r w:rsidRPr="00786EEE">
        <w:rPr>
          <w:rFonts w:eastAsiaTheme="minorEastAsia"/>
          <w:sz w:val="18"/>
          <w:szCs w:val="18"/>
        </w:rPr>
        <w:t>3.8.5. краткое описание проведенных мероприятий в ходе проверки;</w:t>
      </w:r>
    </w:p>
    <w:p w:rsidR="00786EEE" w:rsidRPr="00786EEE" w:rsidRDefault="00786EEE" w:rsidP="00786EEE">
      <w:pPr>
        <w:jc w:val="both"/>
        <w:rPr>
          <w:rFonts w:eastAsiaTheme="minorEastAsia"/>
          <w:sz w:val="18"/>
          <w:szCs w:val="18"/>
        </w:rPr>
      </w:pPr>
      <w:bookmarkStart w:id="194" w:name="sub_3386"/>
      <w:bookmarkEnd w:id="193"/>
      <w:r w:rsidRPr="00786EEE">
        <w:rPr>
          <w:rFonts w:eastAsiaTheme="minorEastAsia"/>
          <w:sz w:val="18"/>
          <w:szCs w:val="18"/>
        </w:rPr>
        <w:t>3.8.6. выявленные в процессе проведения проверки нарушения;</w:t>
      </w:r>
    </w:p>
    <w:p w:rsidR="00786EEE" w:rsidRPr="00786EEE" w:rsidRDefault="00786EEE" w:rsidP="00786EEE">
      <w:pPr>
        <w:jc w:val="both"/>
        <w:rPr>
          <w:rFonts w:eastAsiaTheme="minorEastAsia"/>
          <w:sz w:val="18"/>
          <w:szCs w:val="18"/>
        </w:rPr>
      </w:pPr>
      <w:bookmarkStart w:id="195" w:name="sub_3387"/>
      <w:bookmarkEnd w:id="194"/>
      <w:r w:rsidRPr="00786EEE">
        <w:rPr>
          <w:rFonts w:eastAsiaTheme="minorEastAsia"/>
          <w:sz w:val="18"/>
          <w:szCs w:val="18"/>
        </w:rPr>
        <w:t>3.8.7. меры по устранению нарушений;</w:t>
      </w:r>
    </w:p>
    <w:p w:rsidR="00786EEE" w:rsidRPr="00786EEE" w:rsidRDefault="00786EEE" w:rsidP="00786EEE">
      <w:pPr>
        <w:jc w:val="both"/>
        <w:rPr>
          <w:rFonts w:eastAsiaTheme="minorEastAsia"/>
          <w:sz w:val="18"/>
          <w:szCs w:val="18"/>
        </w:rPr>
      </w:pPr>
      <w:bookmarkStart w:id="196" w:name="sub_3388"/>
      <w:bookmarkEnd w:id="195"/>
      <w:r w:rsidRPr="00786EEE">
        <w:rPr>
          <w:rFonts w:eastAsiaTheme="minorEastAsia"/>
          <w:sz w:val="18"/>
          <w:szCs w:val="18"/>
        </w:rPr>
        <w:t>3.8.8. сроки устранения выявленных нарушений.</w:t>
      </w:r>
    </w:p>
    <w:p w:rsidR="00786EEE" w:rsidRPr="00786EEE" w:rsidRDefault="00786EEE" w:rsidP="00786EEE">
      <w:pPr>
        <w:jc w:val="both"/>
        <w:rPr>
          <w:rFonts w:eastAsiaTheme="minorEastAsia"/>
          <w:sz w:val="18"/>
          <w:szCs w:val="18"/>
        </w:rPr>
      </w:pPr>
      <w:bookmarkStart w:id="197" w:name="sub_3309"/>
      <w:bookmarkEnd w:id="196"/>
      <w:r w:rsidRPr="00786EEE">
        <w:rPr>
          <w:rFonts w:eastAsiaTheme="minorEastAsia"/>
          <w:sz w:val="18"/>
          <w:szCs w:val="18"/>
        </w:rPr>
        <w:t xml:space="preserve">3.9. </w:t>
      </w:r>
      <w:hyperlink w:anchor="sub_31000" w:history="1">
        <w:r w:rsidRPr="00786EEE">
          <w:rPr>
            <w:rFonts w:eastAsiaTheme="minorEastAsia"/>
            <w:sz w:val="18"/>
            <w:szCs w:val="18"/>
          </w:rPr>
          <w:t>Акт</w:t>
        </w:r>
      </w:hyperlink>
      <w:r w:rsidRPr="00786EEE">
        <w:rPr>
          <w:rFonts w:eastAsiaTheme="minorEastAsia"/>
          <w:sz w:val="18"/>
          <w:szCs w:val="18"/>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786EEE" w:rsidRPr="00786EEE" w:rsidRDefault="00786EEE" w:rsidP="00786EEE">
      <w:pPr>
        <w:jc w:val="both"/>
        <w:rPr>
          <w:rFonts w:eastAsiaTheme="minorEastAsia"/>
          <w:sz w:val="18"/>
          <w:szCs w:val="18"/>
        </w:rPr>
      </w:pPr>
      <w:bookmarkStart w:id="198" w:name="sub_33010"/>
      <w:bookmarkEnd w:id="197"/>
      <w:r w:rsidRPr="00786EEE">
        <w:rPr>
          <w:rFonts w:eastAsiaTheme="minorEastAsia"/>
          <w:sz w:val="18"/>
          <w:szCs w:val="18"/>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786EEE" w:rsidRPr="00786EEE" w:rsidRDefault="00786EEE" w:rsidP="00786EEE">
      <w:pPr>
        <w:jc w:val="both"/>
        <w:rPr>
          <w:rFonts w:eastAsiaTheme="minorEastAsia"/>
          <w:sz w:val="18"/>
          <w:szCs w:val="18"/>
        </w:rPr>
      </w:pPr>
      <w:bookmarkStart w:id="199" w:name="sub_33011"/>
      <w:bookmarkEnd w:id="198"/>
      <w:r w:rsidRPr="00786EEE">
        <w:rPr>
          <w:rFonts w:eastAsiaTheme="minorEastAsia"/>
          <w:sz w:val="18"/>
          <w:szCs w:val="18"/>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786EEE">
          <w:rPr>
            <w:rFonts w:eastAsiaTheme="minorEastAsia"/>
            <w:sz w:val="18"/>
            <w:szCs w:val="18"/>
          </w:rPr>
          <w:t>Акта</w:t>
        </w:r>
      </w:hyperlink>
      <w:r w:rsidRPr="00786EEE">
        <w:rPr>
          <w:rFonts w:eastAsiaTheme="minorEastAsia"/>
          <w:sz w:val="18"/>
          <w:szCs w:val="18"/>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786EEE" w:rsidRPr="00786EEE" w:rsidRDefault="00786EEE" w:rsidP="00786EEE">
      <w:pPr>
        <w:jc w:val="both"/>
        <w:rPr>
          <w:rFonts w:eastAsiaTheme="minorEastAsia"/>
          <w:sz w:val="18"/>
          <w:szCs w:val="18"/>
        </w:rPr>
      </w:pPr>
      <w:bookmarkStart w:id="200" w:name="sub_33012"/>
      <w:bookmarkEnd w:id="199"/>
      <w:r w:rsidRPr="00786EEE">
        <w:rPr>
          <w:rFonts w:eastAsiaTheme="minorEastAsia"/>
          <w:sz w:val="18"/>
          <w:szCs w:val="18"/>
        </w:rPr>
        <w:t>3.12. Акты хранятся в течение 1 года, а после истечения указанного срока подлежат уничтожению.</w:t>
      </w:r>
    </w:p>
    <w:p w:rsidR="00786EEE" w:rsidRDefault="00786EEE" w:rsidP="00786EEE">
      <w:pPr>
        <w:jc w:val="both"/>
        <w:rPr>
          <w:rFonts w:eastAsiaTheme="minorEastAsia"/>
          <w:sz w:val="18"/>
          <w:szCs w:val="18"/>
        </w:rPr>
      </w:pPr>
      <w:bookmarkStart w:id="201" w:name="sub_33013"/>
      <w:bookmarkEnd w:id="200"/>
      <w:r w:rsidRPr="00786EEE">
        <w:rPr>
          <w:rFonts w:eastAsiaTheme="minorEastAsia"/>
          <w:sz w:val="18"/>
          <w:szCs w:val="18"/>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786EEE">
          <w:rPr>
            <w:rFonts w:eastAsiaTheme="minorEastAsia"/>
            <w:sz w:val="18"/>
            <w:szCs w:val="18"/>
          </w:rPr>
          <w:t>Акты</w:t>
        </w:r>
      </w:hyperlink>
      <w:r w:rsidRPr="00786EEE">
        <w:rPr>
          <w:rFonts w:eastAsiaTheme="minorEastAsia"/>
          <w:sz w:val="18"/>
          <w:szCs w:val="18"/>
        </w:rPr>
        <w:t xml:space="preserve"> могут храниться до полного устранения нарушений.</w:t>
      </w:r>
    </w:p>
    <w:p w:rsidR="00786EEE" w:rsidRDefault="00786EEE" w:rsidP="00786EEE">
      <w:pPr>
        <w:jc w:val="both"/>
        <w:rPr>
          <w:rFonts w:eastAsiaTheme="minorEastAsia"/>
          <w:sz w:val="18"/>
          <w:szCs w:val="18"/>
        </w:rPr>
      </w:pPr>
    </w:p>
    <w:p w:rsidR="00786EEE" w:rsidRPr="00786EEE" w:rsidRDefault="00786EEE" w:rsidP="00786EEE">
      <w:pPr>
        <w:ind w:left="6096"/>
        <w:jc w:val="both"/>
        <w:rPr>
          <w:rFonts w:eastAsiaTheme="minorEastAsia"/>
          <w:b/>
          <w:sz w:val="18"/>
          <w:szCs w:val="18"/>
        </w:rPr>
      </w:pPr>
      <w:bookmarkStart w:id="202" w:name="sub_31000"/>
      <w:bookmarkEnd w:id="201"/>
      <w:r w:rsidRPr="00786EEE">
        <w:rPr>
          <w:rFonts w:eastAsiaTheme="minorEastAsia"/>
          <w:sz w:val="18"/>
          <w:szCs w:val="18"/>
        </w:rPr>
        <w:t xml:space="preserve">Приложение к </w:t>
      </w:r>
      <w:hyperlink w:anchor="sub_3000" w:history="1">
        <w:r w:rsidRPr="00786EEE">
          <w:rPr>
            <w:rFonts w:eastAsiaTheme="minorEastAsia"/>
            <w:sz w:val="18"/>
            <w:szCs w:val="18"/>
          </w:rPr>
          <w:t>Правилам</w:t>
        </w:r>
      </w:hyperlink>
      <w:r w:rsidRPr="00786EEE">
        <w:rPr>
          <w:rFonts w:eastAsiaTheme="minorEastAsia"/>
          <w:sz w:val="18"/>
          <w:szCs w:val="18"/>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w:t>
      </w:r>
      <w:r w:rsidRPr="00786EEE">
        <w:rPr>
          <w:rFonts w:eastAsiaTheme="minorEastAsia"/>
          <w:b/>
          <w:sz w:val="18"/>
          <w:szCs w:val="18"/>
        </w:rPr>
        <w:t xml:space="preserve"> </w:t>
      </w:r>
      <w:r w:rsidRPr="00786EEE">
        <w:rPr>
          <w:rFonts w:eastAsiaTheme="minorEastAsia"/>
          <w:noProof/>
          <w:sz w:val="18"/>
          <w:szCs w:val="18"/>
        </w:rPr>
        <w:t>Зоркальцевского сельского поселения</w:t>
      </w:r>
    </w:p>
    <w:bookmarkEnd w:id="202"/>
    <w:p w:rsidR="00786EEE" w:rsidRDefault="00786EEE" w:rsidP="00786EEE">
      <w:pPr>
        <w:widowControl w:val="0"/>
        <w:autoSpaceDE w:val="0"/>
        <w:autoSpaceDN w:val="0"/>
        <w:adjustRightInd w:val="0"/>
        <w:ind w:left="5103"/>
        <w:jc w:val="both"/>
        <w:rPr>
          <w:sz w:val="18"/>
          <w:szCs w:val="18"/>
        </w:rPr>
      </w:pPr>
    </w:p>
    <w:p w:rsidR="00786EEE" w:rsidRDefault="00786EEE" w:rsidP="00786EEE">
      <w:pPr>
        <w:widowControl w:val="0"/>
        <w:autoSpaceDE w:val="0"/>
        <w:autoSpaceDN w:val="0"/>
        <w:adjustRightInd w:val="0"/>
        <w:ind w:left="5103"/>
        <w:jc w:val="both"/>
        <w:rPr>
          <w:sz w:val="18"/>
          <w:szCs w:val="18"/>
        </w:rPr>
      </w:pPr>
    </w:p>
    <w:p w:rsidR="00786EEE" w:rsidRPr="00786EEE" w:rsidRDefault="00786EEE" w:rsidP="00786EEE">
      <w:pPr>
        <w:widowControl w:val="0"/>
        <w:autoSpaceDE w:val="0"/>
        <w:autoSpaceDN w:val="0"/>
        <w:adjustRightInd w:val="0"/>
        <w:ind w:left="6096"/>
        <w:jc w:val="both"/>
        <w:rPr>
          <w:sz w:val="18"/>
          <w:szCs w:val="18"/>
        </w:rPr>
      </w:pPr>
      <w:r w:rsidRPr="00786EEE">
        <w:rPr>
          <w:sz w:val="18"/>
          <w:szCs w:val="18"/>
        </w:rPr>
        <w:t>УТВЕРЖДАЮ</w:t>
      </w:r>
    </w:p>
    <w:p w:rsidR="00786EEE" w:rsidRPr="00786EEE" w:rsidRDefault="00786EEE" w:rsidP="00786EEE">
      <w:pPr>
        <w:widowControl w:val="0"/>
        <w:autoSpaceDE w:val="0"/>
        <w:autoSpaceDN w:val="0"/>
        <w:adjustRightInd w:val="0"/>
        <w:ind w:left="6096"/>
        <w:jc w:val="both"/>
        <w:rPr>
          <w:sz w:val="18"/>
          <w:szCs w:val="18"/>
        </w:rPr>
      </w:pPr>
      <w:r w:rsidRPr="00786EEE">
        <w:rPr>
          <w:sz w:val="18"/>
          <w:szCs w:val="18"/>
        </w:rPr>
        <w:t xml:space="preserve">Глава </w:t>
      </w:r>
      <w:r w:rsidRPr="00786EEE">
        <w:rPr>
          <w:noProof/>
          <w:sz w:val="18"/>
          <w:szCs w:val="18"/>
        </w:rPr>
        <w:t>Зоркальцевского сельского поселения</w:t>
      </w:r>
    </w:p>
    <w:p w:rsidR="00786EEE" w:rsidRPr="00786EEE" w:rsidRDefault="00786EEE" w:rsidP="00786EEE">
      <w:pPr>
        <w:widowControl w:val="0"/>
        <w:autoSpaceDE w:val="0"/>
        <w:autoSpaceDN w:val="0"/>
        <w:adjustRightInd w:val="0"/>
        <w:ind w:left="6096"/>
        <w:jc w:val="both"/>
        <w:rPr>
          <w:sz w:val="18"/>
          <w:szCs w:val="18"/>
        </w:rPr>
      </w:pPr>
      <w:r w:rsidRPr="00786EEE">
        <w:rPr>
          <w:sz w:val="18"/>
          <w:szCs w:val="18"/>
        </w:rPr>
        <w:t>___________________ (Ф.И.О.)</w:t>
      </w:r>
    </w:p>
    <w:p w:rsidR="00786EEE" w:rsidRPr="00786EEE" w:rsidRDefault="00786EEE" w:rsidP="00786EEE">
      <w:pPr>
        <w:widowControl w:val="0"/>
        <w:autoSpaceDE w:val="0"/>
        <w:autoSpaceDN w:val="0"/>
        <w:adjustRightInd w:val="0"/>
        <w:ind w:left="6096"/>
        <w:jc w:val="both"/>
        <w:rPr>
          <w:sz w:val="18"/>
          <w:szCs w:val="18"/>
        </w:rPr>
      </w:pPr>
      <w:r w:rsidRPr="00786EEE">
        <w:rPr>
          <w:sz w:val="18"/>
          <w:szCs w:val="18"/>
        </w:rPr>
        <w:t>"__" ____________ 20__ г.</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center"/>
        <w:outlineLvl w:val="0"/>
        <w:rPr>
          <w:kern w:val="32"/>
          <w:sz w:val="18"/>
          <w:szCs w:val="18"/>
          <w:lang w:val="x-none" w:eastAsia="x-none"/>
        </w:rPr>
      </w:pPr>
      <w:r w:rsidRPr="00786EEE">
        <w:rPr>
          <w:kern w:val="32"/>
          <w:sz w:val="18"/>
          <w:szCs w:val="18"/>
          <w:lang w:val="x-none" w:eastAsia="x-none"/>
        </w:rPr>
        <w:t>АКТ № ___</w:t>
      </w:r>
      <w:r w:rsidRPr="00786EEE">
        <w:rPr>
          <w:kern w:val="32"/>
          <w:sz w:val="18"/>
          <w:szCs w:val="18"/>
          <w:lang w:val="x-none" w:eastAsia="x-none"/>
        </w:rPr>
        <w:br/>
        <w:t>проведения проверки соблюдения порядка и условий обработки персональных данных</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r w:rsidRPr="00786EEE">
        <w:rPr>
          <w:rFonts w:eastAsiaTheme="minorEastAsia"/>
          <w:sz w:val="18"/>
          <w:szCs w:val="18"/>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председателя комиссии:</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(замещаемая должность, Ф.И.О (отчество - при наличии). муниципального служащего)</w:t>
      </w:r>
    </w:p>
    <w:p w:rsidR="00786EEE" w:rsidRPr="00786EEE" w:rsidRDefault="00786EEE" w:rsidP="00786EEE">
      <w:pPr>
        <w:widowControl w:val="0"/>
        <w:autoSpaceDE w:val="0"/>
        <w:autoSpaceDN w:val="0"/>
        <w:adjustRightInd w:val="0"/>
        <w:jc w:val="both"/>
        <w:rPr>
          <w:sz w:val="18"/>
          <w:szCs w:val="18"/>
        </w:rPr>
      </w:pPr>
      <w:r w:rsidRPr="00786EEE">
        <w:rPr>
          <w:sz w:val="18"/>
          <w:szCs w:val="18"/>
        </w:rPr>
        <w:t>членов комиссии:</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(замещаемая должность, Ф.И.О (отчество – при наличии) муниципального служащего)</w:t>
      </w:r>
    </w:p>
    <w:p w:rsidR="00786EEE" w:rsidRPr="00786EEE" w:rsidRDefault="00786EEE" w:rsidP="00786EEE">
      <w:pPr>
        <w:widowControl w:val="0"/>
        <w:autoSpaceDE w:val="0"/>
        <w:autoSpaceDN w:val="0"/>
        <w:adjustRightInd w:val="0"/>
        <w:jc w:val="both"/>
        <w:rPr>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проведена проверка 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(тематика проверки)</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Проверка соблюдения порядка и условий обработки персональных данных</w:t>
      </w:r>
    </w:p>
    <w:p w:rsidR="00786EEE" w:rsidRPr="00786EEE" w:rsidRDefault="00786EEE" w:rsidP="00786EEE">
      <w:pPr>
        <w:widowControl w:val="0"/>
        <w:autoSpaceDE w:val="0"/>
        <w:autoSpaceDN w:val="0"/>
        <w:adjustRightInd w:val="0"/>
        <w:jc w:val="both"/>
        <w:rPr>
          <w:sz w:val="18"/>
          <w:szCs w:val="18"/>
        </w:rPr>
      </w:pPr>
      <w:r w:rsidRPr="00786EEE">
        <w:rPr>
          <w:sz w:val="18"/>
          <w:szCs w:val="18"/>
        </w:rPr>
        <w:t>осуществлялась в соответствии с требованиями 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(наименование и реквизиты (дата регистрации и номер)</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документа/нормативного правового акта)</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r w:rsidRPr="00786EEE">
        <w:rPr>
          <w:rFonts w:eastAsiaTheme="minorEastAsia"/>
          <w:sz w:val="18"/>
          <w:szCs w:val="18"/>
        </w:rPr>
        <w:t>В ходе проверки проведены следующие мероприятия:</w:t>
      </w:r>
    </w:p>
    <w:p w:rsidR="00786EEE" w:rsidRPr="00786EEE" w:rsidRDefault="00786EEE" w:rsidP="00786EEE">
      <w:pPr>
        <w:jc w:val="both"/>
        <w:rPr>
          <w:rFonts w:eastAsiaTheme="minorEastAsia"/>
          <w:sz w:val="18"/>
          <w:szCs w:val="18"/>
        </w:rPr>
      </w:pP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786EEE" w:rsidRPr="00786EEE" w:rsidTr="00786EEE">
        <w:tc>
          <w:tcPr>
            <w:tcW w:w="10247" w:type="dxa"/>
            <w:tcBorders>
              <w:top w:val="single" w:sz="4" w:space="0" w:color="auto"/>
              <w:left w:val="nil"/>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p>
        </w:tc>
      </w:tr>
      <w:tr w:rsidR="00786EEE" w:rsidRPr="00786EEE" w:rsidTr="00786EEE">
        <w:tc>
          <w:tcPr>
            <w:tcW w:w="10247" w:type="dxa"/>
            <w:tcBorders>
              <w:top w:val="single" w:sz="4" w:space="0" w:color="auto"/>
              <w:left w:val="nil"/>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p>
        </w:tc>
      </w:tr>
    </w:tbl>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r w:rsidRPr="00786EEE">
        <w:rPr>
          <w:rFonts w:eastAsiaTheme="minorEastAsia"/>
          <w:sz w:val="18"/>
          <w:szCs w:val="18"/>
        </w:rPr>
        <w:t>В процессе проведения проверки выявлены нарушения:</w:t>
      </w:r>
    </w:p>
    <w:tbl>
      <w:tblPr>
        <w:tblW w:w="102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786EEE" w:rsidRPr="00786EEE" w:rsidTr="00786EEE">
        <w:tc>
          <w:tcPr>
            <w:tcW w:w="10253" w:type="dxa"/>
            <w:tcBorders>
              <w:top w:val="single" w:sz="4" w:space="0" w:color="auto"/>
              <w:left w:val="nil"/>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p>
        </w:tc>
      </w:tr>
    </w:tbl>
    <w:p w:rsidR="00786EEE" w:rsidRPr="00786EEE" w:rsidRDefault="00786EEE" w:rsidP="00786EEE">
      <w:pPr>
        <w:jc w:val="both"/>
        <w:rPr>
          <w:rFonts w:eastAsiaTheme="minorEastAsia"/>
          <w:sz w:val="18"/>
          <w:szCs w:val="18"/>
        </w:rPr>
      </w:pPr>
      <w:r w:rsidRPr="00786EEE">
        <w:rPr>
          <w:rFonts w:eastAsiaTheme="minorEastAsia"/>
          <w:sz w:val="18"/>
          <w:szCs w:val="18"/>
        </w:rPr>
        <w:t>Меры по устранению нарушений:</w:t>
      </w: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786EEE" w:rsidRPr="00786EEE" w:rsidTr="00786EEE">
        <w:tc>
          <w:tcPr>
            <w:tcW w:w="10247" w:type="dxa"/>
            <w:tcBorders>
              <w:top w:val="single" w:sz="4" w:space="0" w:color="auto"/>
              <w:left w:val="nil"/>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p>
        </w:tc>
      </w:tr>
    </w:tbl>
    <w:p w:rsidR="00786EEE" w:rsidRPr="00786EEE" w:rsidRDefault="00786EEE" w:rsidP="00786EEE">
      <w:pPr>
        <w:jc w:val="both"/>
        <w:rPr>
          <w:rFonts w:eastAsiaTheme="minorEastAsia"/>
          <w:sz w:val="18"/>
          <w:szCs w:val="18"/>
        </w:rPr>
      </w:pPr>
      <w:r w:rsidRPr="00786EEE">
        <w:rPr>
          <w:rFonts w:eastAsiaTheme="minorEastAsia"/>
          <w:sz w:val="18"/>
          <w:szCs w:val="18"/>
        </w:rPr>
        <w:t>Сроки устранения выявленных нарушений: _________________________________.</w:t>
      </w:r>
    </w:p>
    <w:tbl>
      <w:tblPr>
        <w:tblW w:w="102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786EEE" w:rsidRPr="00786EEE" w:rsidTr="00786EEE">
        <w:tc>
          <w:tcPr>
            <w:tcW w:w="5704" w:type="dxa"/>
            <w:tcBorders>
              <w:top w:val="nil"/>
              <w:left w:val="nil"/>
              <w:bottom w:val="nil"/>
              <w:right w:val="nil"/>
            </w:tcBorders>
            <w:vAlign w:val="bottom"/>
          </w:tcPr>
          <w:p w:rsidR="00786EEE" w:rsidRPr="00786EEE" w:rsidRDefault="00786EEE" w:rsidP="00786EEE">
            <w:pPr>
              <w:widowControl w:val="0"/>
              <w:autoSpaceDE w:val="0"/>
              <w:autoSpaceDN w:val="0"/>
              <w:adjustRightInd w:val="0"/>
              <w:jc w:val="both"/>
              <w:rPr>
                <w:sz w:val="18"/>
                <w:szCs w:val="18"/>
              </w:rPr>
            </w:pPr>
            <w:r w:rsidRPr="00786EEE">
              <w:rPr>
                <w:sz w:val="18"/>
                <w:szCs w:val="18"/>
              </w:rPr>
              <w:t>Председатель комиссии</w:t>
            </w:r>
          </w:p>
        </w:tc>
        <w:tc>
          <w:tcPr>
            <w:tcW w:w="2105" w:type="dxa"/>
            <w:tcBorders>
              <w:top w:val="nil"/>
              <w:left w:val="nil"/>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p>
        </w:tc>
        <w:tc>
          <w:tcPr>
            <w:tcW w:w="2443" w:type="dxa"/>
            <w:tcBorders>
              <w:top w:val="nil"/>
              <w:left w:val="nil"/>
              <w:bottom w:val="nil"/>
              <w:right w:val="nil"/>
            </w:tcBorders>
            <w:vAlign w:val="bottom"/>
          </w:tcPr>
          <w:p w:rsidR="00786EEE" w:rsidRPr="00786EEE" w:rsidRDefault="00786EEE" w:rsidP="00786EEE">
            <w:pPr>
              <w:widowControl w:val="0"/>
              <w:autoSpaceDE w:val="0"/>
              <w:autoSpaceDN w:val="0"/>
              <w:adjustRightInd w:val="0"/>
              <w:jc w:val="both"/>
              <w:rPr>
                <w:sz w:val="18"/>
                <w:szCs w:val="18"/>
              </w:rPr>
            </w:pPr>
            <w:r w:rsidRPr="00786EEE">
              <w:rPr>
                <w:sz w:val="18"/>
                <w:szCs w:val="18"/>
              </w:rPr>
              <w:t>(И.О. Фамилия)</w:t>
            </w:r>
          </w:p>
        </w:tc>
      </w:tr>
      <w:tr w:rsidR="00786EEE" w:rsidRPr="00786EEE" w:rsidTr="00786EEE">
        <w:tc>
          <w:tcPr>
            <w:tcW w:w="5704" w:type="dxa"/>
            <w:tcBorders>
              <w:top w:val="nil"/>
              <w:left w:val="nil"/>
              <w:bottom w:val="nil"/>
              <w:right w:val="nil"/>
            </w:tcBorders>
            <w:vAlign w:val="bottom"/>
          </w:tcPr>
          <w:p w:rsidR="00786EEE" w:rsidRPr="00786EEE" w:rsidRDefault="00786EEE" w:rsidP="00786EEE">
            <w:pPr>
              <w:widowControl w:val="0"/>
              <w:autoSpaceDE w:val="0"/>
              <w:autoSpaceDN w:val="0"/>
              <w:adjustRightInd w:val="0"/>
              <w:jc w:val="both"/>
              <w:rPr>
                <w:sz w:val="18"/>
                <w:szCs w:val="18"/>
              </w:rPr>
            </w:pPr>
            <w:r w:rsidRPr="00786EEE">
              <w:rPr>
                <w:sz w:val="18"/>
                <w:szCs w:val="18"/>
              </w:rPr>
              <w:lastRenderedPageBreak/>
              <w:t>Члены комиссии:</w:t>
            </w:r>
          </w:p>
        </w:tc>
        <w:tc>
          <w:tcPr>
            <w:tcW w:w="2105" w:type="dxa"/>
            <w:tcBorders>
              <w:top w:val="single" w:sz="4" w:space="0" w:color="auto"/>
              <w:left w:val="nil"/>
              <w:bottom w:val="nil"/>
              <w:right w:val="nil"/>
            </w:tcBorders>
          </w:tcPr>
          <w:p w:rsidR="00786EEE" w:rsidRPr="00786EEE" w:rsidRDefault="00786EEE" w:rsidP="00786EEE">
            <w:pPr>
              <w:widowControl w:val="0"/>
              <w:autoSpaceDE w:val="0"/>
              <w:autoSpaceDN w:val="0"/>
              <w:adjustRightInd w:val="0"/>
              <w:jc w:val="both"/>
              <w:rPr>
                <w:sz w:val="18"/>
                <w:szCs w:val="18"/>
              </w:rPr>
            </w:pPr>
          </w:p>
        </w:tc>
        <w:tc>
          <w:tcPr>
            <w:tcW w:w="2443" w:type="dxa"/>
            <w:tcBorders>
              <w:top w:val="nil"/>
              <w:left w:val="nil"/>
              <w:bottom w:val="nil"/>
              <w:right w:val="nil"/>
            </w:tcBorders>
            <w:vAlign w:val="bottom"/>
          </w:tcPr>
          <w:p w:rsidR="00786EEE" w:rsidRPr="00786EEE" w:rsidRDefault="00786EEE" w:rsidP="00786EEE">
            <w:pPr>
              <w:widowControl w:val="0"/>
              <w:autoSpaceDE w:val="0"/>
              <w:autoSpaceDN w:val="0"/>
              <w:adjustRightInd w:val="0"/>
              <w:jc w:val="both"/>
              <w:rPr>
                <w:sz w:val="18"/>
                <w:szCs w:val="18"/>
              </w:rPr>
            </w:pPr>
            <w:r w:rsidRPr="00786EEE">
              <w:rPr>
                <w:sz w:val="18"/>
                <w:szCs w:val="18"/>
              </w:rPr>
              <w:t>(И.О. Фамилия)</w:t>
            </w:r>
          </w:p>
        </w:tc>
      </w:tr>
      <w:tr w:rsidR="00786EEE" w:rsidRPr="00786EEE" w:rsidTr="00786EEE">
        <w:tc>
          <w:tcPr>
            <w:tcW w:w="5704" w:type="dxa"/>
            <w:tcBorders>
              <w:top w:val="nil"/>
              <w:left w:val="nil"/>
              <w:bottom w:val="nil"/>
              <w:right w:val="nil"/>
            </w:tcBorders>
          </w:tcPr>
          <w:p w:rsidR="00786EEE" w:rsidRPr="00786EEE" w:rsidRDefault="00786EEE" w:rsidP="00786EEE">
            <w:pPr>
              <w:widowControl w:val="0"/>
              <w:autoSpaceDE w:val="0"/>
              <w:autoSpaceDN w:val="0"/>
              <w:adjustRightInd w:val="0"/>
              <w:jc w:val="both"/>
              <w:rPr>
                <w:sz w:val="18"/>
                <w:szCs w:val="18"/>
              </w:rPr>
            </w:pPr>
          </w:p>
        </w:tc>
        <w:tc>
          <w:tcPr>
            <w:tcW w:w="2105" w:type="dxa"/>
            <w:tcBorders>
              <w:top w:val="single" w:sz="4" w:space="0" w:color="auto"/>
              <w:left w:val="nil"/>
              <w:bottom w:val="nil"/>
              <w:right w:val="nil"/>
            </w:tcBorders>
          </w:tcPr>
          <w:p w:rsidR="00786EEE" w:rsidRPr="00786EEE" w:rsidRDefault="00786EEE" w:rsidP="00786EEE">
            <w:pPr>
              <w:widowControl w:val="0"/>
              <w:autoSpaceDE w:val="0"/>
              <w:autoSpaceDN w:val="0"/>
              <w:adjustRightInd w:val="0"/>
              <w:jc w:val="both"/>
              <w:rPr>
                <w:sz w:val="18"/>
                <w:szCs w:val="18"/>
              </w:rPr>
            </w:pPr>
          </w:p>
        </w:tc>
        <w:tc>
          <w:tcPr>
            <w:tcW w:w="2443" w:type="dxa"/>
            <w:tcBorders>
              <w:top w:val="nil"/>
              <w:left w:val="nil"/>
              <w:bottom w:val="nil"/>
              <w:right w:val="nil"/>
            </w:tcBorders>
            <w:vAlign w:val="bottom"/>
          </w:tcPr>
          <w:p w:rsidR="00786EEE" w:rsidRPr="00786EEE" w:rsidRDefault="00786EEE" w:rsidP="00786EEE">
            <w:pPr>
              <w:widowControl w:val="0"/>
              <w:autoSpaceDE w:val="0"/>
              <w:autoSpaceDN w:val="0"/>
              <w:adjustRightInd w:val="0"/>
              <w:jc w:val="both"/>
              <w:rPr>
                <w:sz w:val="18"/>
                <w:szCs w:val="18"/>
              </w:rPr>
            </w:pPr>
            <w:r w:rsidRPr="00786EEE">
              <w:rPr>
                <w:sz w:val="18"/>
                <w:szCs w:val="18"/>
              </w:rPr>
              <w:t>(И.О. Фамилия)</w:t>
            </w:r>
          </w:p>
        </w:tc>
      </w:tr>
      <w:tr w:rsidR="00786EEE" w:rsidRPr="00786EEE" w:rsidTr="00786EEE">
        <w:tc>
          <w:tcPr>
            <w:tcW w:w="5704" w:type="dxa"/>
            <w:tcBorders>
              <w:top w:val="nil"/>
              <w:left w:val="nil"/>
              <w:bottom w:val="nil"/>
              <w:right w:val="nil"/>
            </w:tcBorders>
          </w:tcPr>
          <w:p w:rsidR="00786EEE" w:rsidRPr="00786EEE" w:rsidRDefault="00786EEE" w:rsidP="00786EEE">
            <w:pPr>
              <w:widowControl w:val="0"/>
              <w:autoSpaceDE w:val="0"/>
              <w:autoSpaceDN w:val="0"/>
              <w:adjustRightInd w:val="0"/>
              <w:jc w:val="both"/>
              <w:rPr>
                <w:sz w:val="18"/>
                <w:szCs w:val="18"/>
              </w:rPr>
            </w:pPr>
          </w:p>
        </w:tc>
        <w:tc>
          <w:tcPr>
            <w:tcW w:w="2105" w:type="dxa"/>
            <w:tcBorders>
              <w:top w:val="single" w:sz="4" w:space="0" w:color="auto"/>
              <w:left w:val="nil"/>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p>
        </w:tc>
        <w:tc>
          <w:tcPr>
            <w:tcW w:w="2443" w:type="dxa"/>
            <w:tcBorders>
              <w:top w:val="nil"/>
              <w:left w:val="nil"/>
              <w:bottom w:val="nil"/>
              <w:right w:val="nil"/>
            </w:tcBorders>
            <w:vAlign w:val="bottom"/>
          </w:tcPr>
          <w:p w:rsidR="00786EEE" w:rsidRPr="00786EEE" w:rsidRDefault="00786EEE" w:rsidP="00786EEE">
            <w:pPr>
              <w:widowControl w:val="0"/>
              <w:autoSpaceDE w:val="0"/>
              <w:autoSpaceDN w:val="0"/>
              <w:adjustRightInd w:val="0"/>
              <w:jc w:val="both"/>
              <w:rPr>
                <w:sz w:val="18"/>
                <w:szCs w:val="18"/>
              </w:rPr>
            </w:pPr>
            <w:r w:rsidRPr="00786EEE">
              <w:rPr>
                <w:sz w:val="18"/>
                <w:szCs w:val="18"/>
              </w:rPr>
              <w:t>(И.О. Фамилия)</w:t>
            </w:r>
          </w:p>
        </w:tc>
      </w:tr>
    </w:tbl>
    <w:p w:rsidR="00786EEE" w:rsidRPr="00786EEE" w:rsidRDefault="00786EEE" w:rsidP="00786EEE">
      <w:pPr>
        <w:ind w:firstLine="698"/>
        <w:jc w:val="both"/>
        <w:rPr>
          <w:rFonts w:eastAsiaTheme="minorEastAsia"/>
          <w:sz w:val="18"/>
          <w:szCs w:val="18"/>
        </w:rPr>
      </w:pPr>
      <w:bookmarkStart w:id="203" w:name="sub_4000"/>
    </w:p>
    <w:p w:rsidR="00786EEE" w:rsidRPr="00786EEE" w:rsidRDefault="00786EEE" w:rsidP="00786EEE">
      <w:pPr>
        <w:ind w:left="6237"/>
        <w:jc w:val="both"/>
        <w:rPr>
          <w:rFonts w:eastAsiaTheme="minorEastAsia"/>
          <w:noProof/>
          <w:sz w:val="18"/>
          <w:szCs w:val="18"/>
        </w:rPr>
      </w:pPr>
      <w:r w:rsidRPr="00786EEE">
        <w:rPr>
          <w:rFonts w:eastAsiaTheme="minorEastAsia"/>
          <w:sz w:val="18"/>
          <w:szCs w:val="18"/>
        </w:rPr>
        <w:t xml:space="preserve">Приложение № 4 к распоряжению администрации </w:t>
      </w:r>
      <w:bookmarkEnd w:id="203"/>
      <w:r w:rsidRPr="00786EEE">
        <w:rPr>
          <w:rFonts w:eastAsiaTheme="minorEastAsia"/>
          <w:noProof/>
          <w:sz w:val="18"/>
          <w:szCs w:val="18"/>
        </w:rPr>
        <w:t>Зоркальцевского сельского поселения</w:t>
      </w:r>
    </w:p>
    <w:p w:rsidR="00786EEE" w:rsidRPr="00786EEE" w:rsidRDefault="00786EEE" w:rsidP="00786EEE">
      <w:pPr>
        <w:ind w:left="6237"/>
        <w:jc w:val="both"/>
        <w:rPr>
          <w:rFonts w:eastAsiaTheme="minorEastAsia"/>
          <w:color w:val="26282F"/>
          <w:sz w:val="18"/>
          <w:szCs w:val="18"/>
        </w:rPr>
      </w:pPr>
      <w:r w:rsidRPr="00786EEE">
        <w:rPr>
          <w:rFonts w:eastAsiaTheme="minorEastAsia"/>
          <w:color w:val="26282F"/>
          <w:sz w:val="18"/>
          <w:szCs w:val="18"/>
        </w:rPr>
        <w:t>от 29.12.2023 г. № 462</w:t>
      </w:r>
    </w:p>
    <w:p w:rsidR="00786EEE" w:rsidRDefault="00786EEE" w:rsidP="00786EEE">
      <w:pPr>
        <w:widowControl w:val="0"/>
        <w:autoSpaceDE w:val="0"/>
        <w:autoSpaceDN w:val="0"/>
        <w:adjustRightInd w:val="0"/>
        <w:jc w:val="both"/>
        <w:outlineLvl w:val="0"/>
        <w:rPr>
          <w:b/>
          <w:kern w:val="32"/>
          <w:sz w:val="18"/>
          <w:szCs w:val="18"/>
          <w:lang w:val="x-none" w:eastAsia="x-none"/>
        </w:rPr>
      </w:pPr>
    </w:p>
    <w:p w:rsidR="00786EEE" w:rsidRPr="00786EEE" w:rsidRDefault="00786EEE" w:rsidP="00786EEE">
      <w:pPr>
        <w:widowControl w:val="0"/>
        <w:autoSpaceDE w:val="0"/>
        <w:autoSpaceDN w:val="0"/>
        <w:adjustRightInd w:val="0"/>
        <w:jc w:val="both"/>
        <w:outlineLvl w:val="0"/>
        <w:rPr>
          <w:b/>
          <w:bCs/>
          <w:kern w:val="32"/>
          <w:sz w:val="18"/>
          <w:szCs w:val="18"/>
          <w:lang w:val="x-none" w:eastAsia="x-none"/>
        </w:rPr>
      </w:pPr>
      <w:r w:rsidRPr="00786EEE">
        <w:rPr>
          <w:b/>
          <w:kern w:val="32"/>
          <w:sz w:val="18"/>
          <w:szCs w:val="18"/>
          <w:lang w:val="x-none" w:eastAsia="x-none"/>
        </w:rPr>
        <w:t xml:space="preserve">Правила работы с обезличенными персональными данными в администрации </w:t>
      </w: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 </w:t>
      </w:r>
    </w:p>
    <w:p w:rsidR="00786EEE" w:rsidRPr="00786EEE" w:rsidRDefault="00786EEE" w:rsidP="00786EEE">
      <w:pPr>
        <w:jc w:val="both"/>
        <w:rPr>
          <w:rFonts w:eastAsiaTheme="minorEastAsia"/>
          <w:sz w:val="18"/>
          <w:szCs w:val="18"/>
          <w:lang w:eastAsia="x-none"/>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204" w:name="sub_4100"/>
      <w:r w:rsidRPr="00786EEE">
        <w:rPr>
          <w:b/>
          <w:kern w:val="32"/>
          <w:sz w:val="18"/>
          <w:szCs w:val="18"/>
          <w:lang w:val="x-none" w:eastAsia="x-none"/>
        </w:rPr>
        <w:t>I. Общие положения</w:t>
      </w:r>
    </w:p>
    <w:p w:rsidR="00786EEE" w:rsidRPr="00786EEE" w:rsidRDefault="00786EEE" w:rsidP="00786EEE">
      <w:pPr>
        <w:jc w:val="both"/>
        <w:rPr>
          <w:rFonts w:eastAsiaTheme="minorEastAsia"/>
          <w:sz w:val="18"/>
          <w:szCs w:val="18"/>
        </w:rPr>
      </w:pPr>
      <w:bookmarkStart w:id="205" w:name="sub_4101"/>
      <w:bookmarkEnd w:id="204"/>
      <w:r w:rsidRPr="00786EEE">
        <w:rPr>
          <w:rFonts w:eastAsiaTheme="minorEastAsia"/>
          <w:sz w:val="18"/>
          <w:szCs w:val="18"/>
        </w:rPr>
        <w:t xml:space="preserve">1.1. Настоящие Правила работы с обезличенными персональными данными в администрации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администрация поселения) разработаны с учетом </w:t>
      </w:r>
      <w:hyperlink r:id="rId53" w:history="1">
        <w:r w:rsidRPr="00786EEE">
          <w:rPr>
            <w:rFonts w:eastAsiaTheme="minorEastAsia"/>
            <w:sz w:val="18"/>
            <w:szCs w:val="18"/>
          </w:rPr>
          <w:t>Федерального закона</w:t>
        </w:r>
      </w:hyperlink>
      <w:r w:rsidRPr="00786EEE">
        <w:rPr>
          <w:rFonts w:eastAsiaTheme="minorEastAsia"/>
          <w:sz w:val="18"/>
          <w:szCs w:val="18"/>
        </w:rPr>
        <w:t xml:space="preserve"> от 27 июля 2006 года № 152-ФЗ «О персональных данных» и </w:t>
      </w:r>
      <w:hyperlink r:id="rId54" w:history="1">
        <w:r w:rsidRPr="00786EEE">
          <w:rPr>
            <w:rFonts w:eastAsiaTheme="minorEastAsia"/>
            <w:sz w:val="18"/>
            <w:szCs w:val="18"/>
          </w:rPr>
          <w:t>постановления</w:t>
        </w:r>
      </w:hyperlink>
      <w:r w:rsidRPr="00786EEE">
        <w:rPr>
          <w:rFonts w:eastAsiaTheme="minorEastAsia"/>
          <w:sz w:val="18"/>
          <w:szCs w:val="1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86EEE" w:rsidRPr="00786EEE" w:rsidRDefault="00786EEE" w:rsidP="00786EEE">
      <w:pPr>
        <w:jc w:val="both"/>
        <w:rPr>
          <w:rFonts w:eastAsiaTheme="minorEastAsia"/>
          <w:sz w:val="18"/>
          <w:szCs w:val="18"/>
        </w:rPr>
      </w:pPr>
      <w:bookmarkStart w:id="206" w:name="sub_4102"/>
      <w:bookmarkEnd w:id="205"/>
      <w:r w:rsidRPr="00786EEE">
        <w:rPr>
          <w:rFonts w:eastAsiaTheme="minorEastAsia"/>
          <w:sz w:val="18"/>
          <w:szCs w:val="18"/>
        </w:rPr>
        <w:t>1.2. Настоящие Правила определяют порядок работы с обезличенными персональными данными в администрации поселения.</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207" w:name="sub_4200"/>
      <w:bookmarkEnd w:id="206"/>
      <w:r w:rsidRPr="00786EEE">
        <w:rPr>
          <w:b/>
          <w:kern w:val="32"/>
          <w:sz w:val="18"/>
          <w:szCs w:val="18"/>
          <w:lang w:val="x-none" w:eastAsia="x-none"/>
        </w:rPr>
        <w:t>II. Термины и определения</w:t>
      </w:r>
    </w:p>
    <w:p w:rsidR="00786EEE" w:rsidRPr="00786EEE" w:rsidRDefault="00786EEE" w:rsidP="00786EEE">
      <w:pPr>
        <w:jc w:val="both"/>
        <w:rPr>
          <w:rFonts w:eastAsiaTheme="minorEastAsia"/>
          <w:sz w:val="18"/>
          <w:szCs w:val="18"/>
        </w:rPr>
      </w:pPr>
      <w:bookmarkStart w:id="208" w:name="sub_4201"/>
      <w:bookmarkEnd w:id="207"/>
      <w:r w:rsidRPr="00786EEE">
        <w:rPr>
          <w:rFonts w:eastAsiaTheme="minorEastAsia"/>
          <w:sz w:val="18"/>
          <w:szCs w:val="18"/>
        </w:rPr>
        <w:t xml:space="preserve">2.1. В соответствии с </w:t>
      </w:r>
      <w:hyperlink r:id="rId55" w:history="1">
        <w:r w:rsidRPr="00786EEE">
          <w:rPr>
            <w:rFonts w:eastAsiaTheme="minorEastAsia"/>
            <w:sz w:val="18"/>
            <w:szCs w:val="18"/>
          </w:rPr>
          <w:t>Федеральным законом</w:t>
        </w:r>
      </w:hyperlink>
      <w:r w:rsidRPr="00786EEE">
        <w:rPr>
          <w:rFonts w:eastAsiaTheme="minorEastAsia"/>
          <w:sz w:val="18"/>
          <w:szCs w:val="18"/>
        </w:rPr>
        <w:t xml:space="preserve"> от 27 июля 2006 года № 152-ФЗ «О персональных данных»:</w:t>
      </w:r>
    </w:p>
    <w:p w:rsidR="00786EEE" w:rsidRPr="00786EEE" w:rsidRDefault="00786EEE" w:rsidP="00786EEE">
      <w:pPr>
        <w:jc w:val="both"/>
        <w:rPr>
          <w:rFonts w:eastAsiaTheme="minorEastAsia"/>
          <w:sz w:val="18"/>
          <w:szCs w:val="18"/>
        </w:rPr>
      </w:pPr>
      <w:bookmarkStart w:id="209" w:name="sub_4211"/>
      <w:bookmarkEnd w:id="208"/>
      <w:r w:rsidRPr="00786EEE">
        <w:rPr>
          <w:rFonts w:eastAsiaTheme="minorEastAsia"/>
          <w:sz w:val="18"/>
          <w:szCs w:val="18"/>
        </w:rPr>
        <w:t>2.1.1.</w:t>
      </w:r>
      <w:r w:rsidRPr="00786EEE">
        <w:rPr>
          <w:rFonts w:eastAsiaTheme="minorEastAsia"/>
          <w:b/>
          <w:bCs/>
          <w:sz w:val="18"/>
          <w:szCs w:val="18"/>
        </w:rPr>
        <w:t xml:space="preserve"> </w:t>
      </w:r>
      <w:r w:rsidRPr="00786EEE">
        <w:rPr>
          <w:rFonts w:eastAsiaTheme="minorEastAsia"/>
          <w:sz w:val="18"/>
          <w:szCs w:val="18"/>
        </w:rPr>
        <w:t xml:space="preserve">персональные данные - любая информация, относящаяся к прямо или косвенно </w:t>
      </w:r>
      <w:proofErr w:type="gramStart"/>
      <w:r w:rsidRPr="00786EEE">
        <w:rPr>
          <w:rFonts w:eastAsiaTheme="minorEastAsia"/>
          <w:sz w:val="18"/>
          <w:szCs w:val="18"/>
        </w:rPr>
        <w:t>определенному</w:t>
      </w:r>
      <w:proofErr w:type="gramEnd"/>
      <w:r w:rsidRPr="00786EEE">
        <w:rPr>
          <w:rFonts w:eastAsiaTheme="minorEastAsia"/>
          <w:sz w:val="18"/>
          <w:szCs w:val="18"/>
        </w:rPr>
        <w:t xml:space="preserve"> или определяемому физическому лицу (субъекту персональных данных);</w:t>
      </w:r>
    </w:p>
    <w:p w:rsidR="00786EEE" w:rsidRPr="00786EEE" w:rsidRDefault="00786EEE" w:rsidP="00786EEE">
      <w:pPr>
        <w:jc w:val="both"/>
        <w:rPr>
          <w:rFonts w:eastAsiaTheme="minorEastAsia"/>
          <w:sz w:val="18"/>
          <w:szCs w:val="18"/>
        </w:rPr>
      </w:pPr>
      <w:bookmarkStart w:id="210" w:name="sub_4212"/>
      <w:bookmarkEnd w:id="209"/>
      <w:r w:rsidRPr="00786EEE">
        <w:rPr>
          <w:rFonts w:eastAsiaTheme="minorEastAsia"/>
          <w:sz w:val="18"/>
          <w:szCs w:val="18"/>
        </w:rPr>
        <w:t>2.1.2.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6EEE" w:rsidRPr="00786EEE" w:rsidRDefault="00786EEE" w:rsidP="00786EEE">
      <w:pPr>
        <w:jc w:val="both"/>
        <w:rPr>
          <w:rFonts w:eastAsiaTheme="minorEastAsia"/>
          <w:sz w:val="18"/>
          <w:szCs w:val="18"/>
        </w:rPr>
      </w:pPr>
      <w:bookmarkStart w:id="211" w:name="sub_4213"/>
      <w:bookmarkEnd w:id="210"/>
      <w:r w:rsidRPr="00786EEE">
        <w:rPr>
          <w:rFonts w:eastAsiaTheme="minorEastAsia"/>
          <w:sz w:val="18"/>
          <w:szCs w:val="18"/>
        </w:rPr>
        <w:t>2.1.3.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212" w:name="sub_4300"/>
      <w:bookmarkEnd w:id="211"/>
      <w:r w:rsidRPr="00786EEE">
        <w:rPr>
          <w:b/>
          <w:kern w:val="32"/>
          <w:sz w:val="18"/>
          <w:szCs w:val="18"/>
          <w:lang w:val="x-none" w:eastAsia="x-none"/>
        </w:rPr>
        <w:t>III. Условия обезличивания</w:t>
      </w:r>
    </w:p>
    <w:p w:rsidR="00786EEE" w:rsidRPr="00786EEE" w:rsidRDefault="00786EEE" w:rsidP="00786EEE">
      <w:pPr>
        <w:jc w:val="both"/>
        <w:rPr>
          <w:rFonts w:eastAsiaTheme="minorEastAsia"/>
          <w:sz w:val="18"/>
          <w:szCs w:val="18"/>
        </w:rPr>
      </w:pPr>
      <w:bookmarkStart w:id="213" w:name="sub_4301"/>
      <w:bookmarkEnd w:id="212"/>
      <w:r w:rsidRPr="00786EEE">
        <w:rPr>
          <w:rFonts w:eastAsiaTheme="minorEastAsia"/>
          <w:sz w:val="18"/>
          <w:szCs w:val="18"/>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786EEE" w:rsidRPr="00786EEE" w:rsidRDefault="00786EEE" w:rsidP="00786EEE">
      <w:pPr>
        <w:jc w:val="both"/>
        <w:rPr>
          <w:rFonts w:eastAsiaTheme="minorEastAsia"/>
          <w:sz w:val="18"/>
          <w:szCs w:val="18"/>
        </w:rPr>
      </w:pPr>
      <w:bookmarkStart w:id="214" w:name="sub_4302"/>
      <w:bookmarkEnd w:id="213"/>
      <w:r w:rsidRPr="00786EEE">
        <w:rPr>
          <w:rFonts w:eastAsiaTheme="minorEastAsia"/>
          <w:sz w:val="18"/>
          <w:szCs w:val="18"/>
        </w:rPr>
        <w:t>3.2. Способы обезличивания при условии дальнейшей обработки персональных данных:</w:t>
      </w:r>
    </w:p>
    <w:p w:rsidR="00786EEE" w:rsidRPr="00786EEE" w:rsidRDefault="00786EEE" w:rsidP="00786EEE">
      <w:pPr>
        <w:jc w:val="both"/>
        <w:rPr>
          <w:rFonts w:eastAsiaTheme="minorEastAsia"/>
          <w:sz w:val="18"/>
          <w:szCs w:val="18"/>
        </w:rPr>
      </w:pPr>
      <w:bookmarkStart w:id="215" w:name="sub_4321"/>
      <w:bookmarkEnd w:id="214"/>
      <w:r w:rsidRPr="00786EEE">
        <w:rPr>
          <w:rFonts w:eastAsiaTheme="minorEastAsia"/>
          <w:sz w:val="18"/>
          <w:szCs w:val="18"/>
        </w:rPr>
        <w:t>3.2.1. уменьшение перечня обрабатываемых данных;</w:t>
      </w:r>
    </w:p>
    <w:p w:rsidR="00786EEE" w:rsidRPr="00786EEE" w:rsidRDefault="00786EEE" w:rsidP="00786EEE">
      <w:pPr>
        <w:jc w:val="both"/>
        <w:rPr>
          <w:rFonts w:eastAsiaTheme="minorEastAsia"/>
          <w:sz w:val="18"/>
          <w:szCs w:val="18"/>
        </w:rPr>
      </w:pPr>
      <w:bookmarkStart w:id="216" w:name="sub_4322"/>
      <w:bookmarkEnd w:id="215"/>
      <w:r w:rsidRPr="00786EEE">
        <w:rPr>
          <w:rFonts w:eastAsiaTheme="minorEastAsia"/>
          <w:sz w:val="18"/>
          <w:szCs w:val="18"/>
        </w:rPr>
        <w:t>3.2.2. замена части сведений идентификаторами;</w:t>
      </w:r>
    </w:p>
    <w:p w:rsidR="00786EEE" w:rsidRPr="00786EEE" w:rsidRDefault="00786EEE" w:rsidP="00786EEE">
      <w:pPr>
        <w:jc w:val="both"/>
        <w:rPr>
          <w:rFonts w:eastAsiaTheme="minorEastAsia"/>
          <w:sz w:val="18"/>
          <w:szCs w:val="18"/>
        </w:rPr>
      </w:pPr>
      <w:bookmarkStart w:id="217" w:name="sub_4323"/>
      <w:bookmarkEnd w:id="216"/>
      <w:r w:rsidRPr="00786EEE">
        <w:rPr>
          <w:rFonts w:eastAsiaTheme="minorEastAsia"/>
          <w:sz w:val="18"/>
          <w:szCs w:val="1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786EEE" w:rsidRPr="00786EEE" w:rsidRDefault="00786EEE" w:rsidP="00786EEE">
      <w:pPr>
        <w:jc w:val="both"/>
        <w:rPr>
          <w:rFonts w:eastAsiaTheme="minorEastAsia"/>
          <w:sz w:val="18"/>
          <w:szCs w:val="18"/>
        </w:rPr>
      </w:pPr>
      <w:bookmarkStart w:id="218" w:name="sub_4324"/>
      <w:bookmarkEnd w:id="217"/>
      <w:r w:rsidRPr="00786EEE">
        <w:rPr>
          <w:rFonts w:eastAsiaTheme="minorEastAsia"/>
          <w:sz w:val="18"/>
          <w:szCs w:val="18"/>
        </w:rPr>
        <w:t>3.2.4. деление сведений на части и обработка в разных информационных системах;</w:t>
      </w:r>
    </w:p>
    <w:p w:rsidR="00786EEE" w:rsidRPr="00786EEE" w:rsidRDefault="00786EEE" w:rsidP="00786EEE">
      <w:pPr>
        <w:jc w:val="both"/>
        <w:rPr>
          <w:rFonts w:eastAsiaTheme="minorEastAsia"/>
          <w:sz w:val="18"/>
          <w:szCs w:val="18"/>
        </w:rPr>
      </w:pPr>
      <w:bookmarkStart w:id="219" w:name="sub_4325"/>
      <w:bookmarkEnd w:id="218"/>
      <w:r w:rsidRPr="00786EEE">
        <w:rPr>
          <w:rFonts w:eastAsiaTheme="minorEastAsia"/>
          <w:sz w:val="18"/>
          <w:szCs w:val="18"/>
        </w:rPr>
        <w:t>3.2.5. другие способы.</w:t>
      </w:r>
    </w:p>
    <w:p w:rsidR="00786EEE" w:rsidRPr="00786EEE" w:rsidRDefault="00786EEE" w:rsidP="00786EEE">
      <w:pPr>
        <w:jc w:val="both"/>
        <w:rPr>
          <w:rFonts w:eastAsiaTheme="minorEastAsia"/>
          <w:sz w:val="18"/>
          <w:szCs w:val="18"/>
        </w:rPr>
      </w:pPr>
      <w:bookmarkStart w:id="220" w:name="sub_4303"/>
      <w:bookmarkEnd w:id="219"/>
      <w:r w:rsidRPr="00786EEE">
        <w:rPr>
          <w:rFonts w:eastAsiaTheme="minorEastAsia"/>
          <w:sz w:val="18"/>
          <w:szCs w:val="1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786EEE" w:rsidRPr="00786EEE" w:rsidRDefault="00786EEE" w:rsidP="00786EEE">
      <w:pPr>
        <w:jc w:val="both"/>
        <w:rPr>
          <w:rFonts w:eastAsiaTheme="minorEastAsia"/>
          <w:sz w:val="18"/>
          <w:szCs w:val="18"/>
        </w:rPr>
      </w:pPr>
      <w:bookmarkStart w:id="221" w:name="sub_4304"/>
      <w:bookmarkEnd w:id="220"/>
      <w:r w:rsidRPr="00786EEE">
        <w:rPr>
          <w:rFonts w:eastAsiaTheme="minorEastAsia"/>
          <w:sz w:val="18"/>
          <w:szCs w:val="18"/>
        </w:rPr>
        <w:t>3.4. Для обезличивания персональных данных применяются любые способы, не запрещенные законодательством.</w:t>
      </w:r>
    </w:p>
    <w:p w:rsidR="00786EEE" w:rsidRPr="00786EEE" w:rsidRDefault="00786EEE" w:rsidP="00786EEE">
      <w:pPr>
        <w:jc w:val="both"/>
        <w:rPr>
          <w:rFonts w:eastAsiaTheme="minorEastAsia"/>
          <w:sz w:val="18"/>
          <w:szCs w:val="18"/>
        </w:rPr>
      </w:pPr>
      <w:bookmarkStart w:id="222" w:name="sub_4305"/>
      <w:bookmarkEnd w:id="221"/>
      <w:r w:rsidRPr="00786EEE">
        <w:rPr>
          <w:rFonts w:eastAsiaTheme="minorEastAsia"/>
          <w:sz w:val="18"/>
          <w:szCs w:val="18"/>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sidRPr="00786EEE">
        <w:rPr>
          <w:rFonts w:eastAsiaTheme="minorEastAsia"/>
          <w:noProof/>
          <w:sz w:val="18"/>
          <w:szCs w:val="18"/>
        </w:rPr>
        <w:t>Зоркальцевского сельского поселения</w:t>
      </w:r>
      <w:r w:rsidRPr="00786EEE">
        <w:rPr>
          <w:rFonts w:eastAsiaTheme="minorEastAsia"/>
          <w:sz w:val="18"/>
          <w:szCs w:val="18"/>
        </w:rPr>
        <w:t xml:space="preserve"> (далее – глава поселения), либо лицом, его замещающим.</w:t>
      </w:r>
    </w:p>
    <w:p w:rsidR="00786EEE" w:rsidRPr="00786EEE" w:rsidRDefault="00786EEE" w:rsidP="00786EEE">
      <w:pPr>
        <w:jc w:val="both"/>
        <w:rPr>
          <w:rFonts w:eastAsiaTheme="minorEastAsia"/>
          <w:sz w:val="18"/>
          <w:szCs w:val="18"/>
        </w:rPr>
      </w:pPr>
      <w:bookmarkStart w:id="223" w:name="sub_4306"/>
      <w:bookmarkEnd w:id="222"/>
      <w:r w:rsidRPr="00786EEE">
        <w:rPr>
          <w:rFonts w:eastAsiaTheme="minorEastAsia"/>
          <w:sz w:val="18"/>
          <w:szCs w:val="18"/>
        </w:rPr>
        <w:t>3.6. Решение о необходимости обезличивания персональных данных принимает глава поселения, либо лицо, его замещающее.</w:t>
      </w:r>
    </w:p>
    <w:p w:rsidR="00786EEE" w:rsidRPr="00786EEE" w:rsidRDefault="00786EEE" w:rsidP="00786EEE">
      <w:pPr>
        <w:jc w:val="both"/>
        <w:rPr>
          <w:rFonts w:eastAsiaTheme="minorEastAsia"/>
          <w:sz w:val="18"/>
          <w:szCs w:val="18"/>
        </w:rPr>
      </w:pPr>
      <w:bookmarkStart w:id="224" w:name="sub_4307"/>
      <w:bookmarkEnd w:id="223"/>
      <w:r w:rsidRPr="00786EEE">
        <w:rPr>
          <w:rFonts w:eastAsiaTheme="minorEastAsia"/>
          <w:sz w:val="18"/>
          <w:szCs w:val="18"/>
        </w:rPr>
        <w:t>3.7. Управляющий Делами, ведущий бухгалтер готовят предложения по обезличиванию персональных данных, обоснование такой необходимости и способ обезличивания.</w:t>
      </w:r>
    </w:p>
    <w:p w:rsidR="00786EEE" w:rsidRPr="00786EEE" w:rsidRDefault="00786EEE" w:rsidP="00786EEE">
      <w:pPr>
        <w:jc w:val="both"/>
        <w:rPr>
          <w:rFonts w:eastAsiaTheme="minorEastAsia"/>
          <w:sz w:val="18"/>
          <w:szCs w:val="18"/>
        </w:rPr>
      </w:pPr>
      <w:bookmarkStart w:id="225" w:name="sub_4308"/>
      <w:bookmarkEnd w:id="224"/>
      <w:r w:rsidRPr="00786EEE">
        <w:rPr>
          <w:rFonts w:eastAsiaTheme="minorEastAsia"/>
          <w:sz w:val="18"/>
          <w:szCs w:val="18"/>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226" w:name="sub_4400"/>
      <w:bookmarkEnd w:id="225"/>
      <w:r w:rsidRPr="00786EEE">
        <w:rPr>
          <w:b/>
          <w:kern w:val="32"/>
          <w:sz w:val="18"/>
          <w:szCs w:val="18"/>
          <w:lang w:val="x-none" w:eastAsia="x-none"/>
        </w:rPr>
        <w:t>IV. Порядок работы с обезличенными персональными данными</w:t>
      </w:r>
    </w:p>
    <w:p w:rsidR="00786EEE" w:rsidRPr="00786EEE" w:rsidRDefault="00786EEE" w:rsidP="00786EEE">
      <w:pPr>
        <w:jc w:val="both"/>
        <w:rPr>
          <w:rFonts w:eastAsiaTheme="minorEastAsia"/>
          <w:sz w:val="18"/>
          <w:szCs w:val="18"/>
        </w:rPr>
      </w:pPr>
      <w:bookmarkStart w:id="227" w:name="sub_4401"/>
      <w:bookmarkEnd w:id="226"/>
      <w:r w:rsidRPr="00786EEE">
        <w:rPr>
          <w:rFonts w:eastAsiaTheme="minorEastAsia"/>
          <w:sz w:val="18"/>
          <w:szCs w:val="18"/>
        </w:rPr>
        <w:t>4.1. Обезличенные персональные данные не подлежат разглашению и нарушению конфиденциальности.</w:t>
      </w:r>
    </w:p>
    <w:p w:rsidR="00786EEE" w:rsidRPr="00786EEE" w:rsidRDefault="00786EEE" w:rsidP="00786EEE">
      <w:pPr>
        <w:jc w:val="both"/>
        <w:rPr>
          <w:rFonts w:eastAsiaTheme="minorEastAsia"/>
          <w:sz w:val="18"/>
          <w:szCs w:val="18"/>
        </w:rPr>
      </w:pPr>
      <w:bookmarkStart w:id="228" w:name="sub_4402"/>
      <w:bookmarkEnd w:id="227"/>
      <w:r w:rsidRPr="00786EEE">
        <w:rPr>
          <w:rFonts w:eastAsiaTheme="minorEastAsia"/>
          <w:sz w:val="18"/>
          <w:szCs w:val="18"/>
        </w:rPr>
        <w:t>4.2. Обезличенные персональные данные могут обрабатываться с использованием и без использования средств автоматизации.</w:t>
      </w:r>
    </w:p>
    <w:p w:rsidR="00786EEE" w:rsidRPr="00786EEE" w:rsidRDefault="00786EEE" w:rsidP="00786EEE">
      <w:pPr>
        <w:jc w:val="both"/>
        <w:rPr>
          <w:rFonts w:eastAsiaTheme="minorEastAsia"/>
          <w:sz w:val="18"/>
          <w:szCs w:val="18"/>
        </w:rPr>
      </w:pPr>
      <w:bookmarkStart w:id="229" w:name="sub_4403"/>
      <w:bookmarkEnd w:id="228"/>
      <w:r w:rsidRPr="00786EEE">
        <w:rPr>
          <w:rFonts w:eastAsiaTheme="minorEastAsia"/>
          <w:sz w:val="18"/>
          <w:szCs w:val="18"/>
        </w:rPr>
        <w:t>4.3. При обработке обезличенных персональных данных с использованием средств автоматизации необходимо соблюдение:</w:t>
      </w:r>
    </w:p>
    <w:p w:rsidR="00786EEE" w:rsidRPr="00786EEE" w:rsidRDefault="00786EEE" w:rsidP="00786EEE">
      <w:pPr>
        <w:jc w:val="both"/>
        <w:rPr>
          <w:rFonts w:eastAsiaTheme="minorEastAsia"/>
          <w:sz w:val="18"/>
          <w:szCs w:val="18"/>
        </w:rPr>
      </w:pPr>
      <w:bookmarkStart w:id="230" w:name="sub_4431"/>
      <w:bookmarkEnd w:id="229"/>
      <w:r w:rsidRPr="00786EEE">
        <w:rPr>
          <w:rFonts w:eastAsiaTheme="minorEastAsia"/>
          <w:sz w:val="18"/>
          <w:szCs w:val="18"/>
        </w:rPr>
        <w:t>4.3.1. парольной политики;</w:t>
      </w:r>
    </w:p>
    <w:p w:rsidR="00786EEE" w:rsidRPr="00786EEE" w:rsidRDefault="00786EEE" w:rsidP="00786EEE">
      <w:pPr>
        <w:jc w:val="both"/>
        <w:rPr>
          <w:rFonts w:eastAsiaTheme="minorEastAsia"/>
          <w:sz w:val="18"/>
          <w:szCs w:val="18"/>
        </w:rPr>
      </w:pPr>
      <w:bookmarkStart w:id="231" w:name="sub_4432"/>
      <w:bookmarkEnd w:id="230"/>
      <w:r w:rsidRPr="00786EEE">
        <w:rPr>
          <w:rFonts w:eastAsiaTheme="minorEastAsia"/>
          <w:sz w:val="18"/>
          <w:szCs w:val="18"/>
        </w:rPr>
        <w:t>4.3.2. антивирусной политики;</w:t>
      </w:r>
    </w:p>
    <w:p w:rsidR="00786EEE" w:rsidRPr="00786EEE" w:rsidRDefault="00786EEE" w:rsidP="00786EEE">
      <w:pPr>
        <w:jc w:val="both"/>
        <w:rPr>
          <w:rFonts w:eastAsiaTheme="minorEastAsia"/>
          <w:sz w:val="18"/>
          <w:szCs w:val="18"/>
        </w:rPr>
      </w:pPr>
      <w:bookmarkStart w:id="232" w:name="sub_4433"/>
      <w:bookmarkEnd w:id="231"/>
      <w:r w:rsidRPr="00786EEE">
        <w:rPr>
          <w:rFonts w:eastAsiaTheme="minorEastAsia"/>
          <w:sz w:val="18"/>
          <w:szCs w:val="18"/>
        </w:rPr>
        <w:t>4.3.3. правил работы со съемными носителями (если они используются);</w:t>
      </w:r>
    </w:p>
    <w:p w:rsidR="00786EEE" w:rsidRPr="00786EEE" w:rsidRDefault="00786EEE" w:rsidP="00786EEE">
      <w:pPr>
        <w:jc w:val="both"/>
        <w:rPr>
          <w:rFonts w:eastAsiaTheme="minorEastAsia"/>
          <w:sz w:val="18"/>
          <w:szCs w:val="18"/>
        </w:rPr>
      </w:pPr>
      <w:bookmarkStart w:id="233" w:name="sub_4434"/>
      <w:bookmarkEnd w:id="232"/>
      <w:r w:rsidRPr="00786EEE">
        <w:rPr>
          <w:rFonts w:eastAsiaTheme="minorEastAsia"/>
          <w:sz w:val="18"/>
          <w:szCs w:val="18"/>
        </w:rPr>
        <w:t>4.3.4. правил резервного копирования;</w:t>
      </w:r>
    </w:p>
    <w:p w:rsidR="00786EEE" w:rsidRPr="00786EEE" w:rsidRDefault="00786EEE" w:rsidP="00786EEE">
      <w:pPr>
        <w:jc w:val="both"/>
        <w:rPr>
          <w:rFonts w:eastAsiaTheme="minorEastAsia"/>
          <w:sz w:val="18"/>
          <w:szCs w:val="18"/>
        </w:rPr>
      </w:pPr>
      <w:bookmarkStart w:id="234" w:name="sub_4435"/>
      <w:bookmarkEnd w:id="233"/>
      <w:r w:rsidRPr="00786EEE">
        <w:rPr>
          <w:rFonts w:eastAsiaTheme="minorEastAsia"/>
          <w:sz w:val="18"/>
          <w:szCs w:val="18"/>
        </w:rPr>
        <w:t>4.3.5. правил доступа в помещения, где расположены элементы информационных систем.</w:t>
      </w:r>
    </w:p>
    <w:p w:rsidR="00786EEE" w:rsidRPr="00786EEE" w:rsidRDefault="00786EEE" w:rsidP="00786EEE">
      <w:pPr>
        <w:jc w:val="both"/>
        <w:rPr>
          <w:rFonts w:eastAsiaTheme="minorEastAsia"/>
          <w:sz w:val="18"/>
          <w:szCs w:val="18"/>
        </w:rPr>
      </w:pPr>
      <w:bookmarkStart w:id="235" w:name="sub_4404"/>
      <w:bookmarkEnd w:id="234"/>
      <w:r w:rsidRPr="00786EEE">
        <w:rPr>
          <w:rFonts w:eastAsiaTheme="minorEastAsia"/>
          <w:sz w:val="18"/>
          <w:szCs w:val="18"/>
        </w:rPr>
        <w:t>4.4. При обработке обезличенных персональных данных без использования средств автоматизации необходимо соблюдение:</w:t>
      </w:r>
    </w:p>
    <w:p w:rsidR="00786EEE" w:rsidRPr="00786EEE" w:rsidRDefault="00786EEE" w:rsidP="00786EEE">
      <w:pPr>
        <w:jc w:val="both"/>
        <w:rPr>
          <w:rFonts w:eastAsiaTheme="minorEastAsia"/>
          <w:sz w:val="18"/>
          <w:szCs w:val="18"/>
        </w:rPr>
      </w:pPr>
      <w:bookmarkStart w:id="236" w:name="sub_4441"/>
      <w:bookmarkEnd w:id="235"/>
      <w:r w:rsidRPr="00786EEE">
        <w:rPr>
          <w:rFonts w:eastAsiaTheme="minorEastAsia"/>
          <w:sz w:val="18"/>
          <w:szCs w:val="18"/>
        </w:rPr>
        <w:t>4.4.1. правил хранения бумажных носителей;</w:t>
      </w:r>
    </w:p>
    <w:p w:rsidR="00786EEE" w:rsidRPr="00786EEE" w:rsidRDefault="00786EEE" w:rsidP="00786EEE">
      <w:pPr>
        <w:jc w:val="both"/>
        <w:rPr>
          <w:rFonts w:eastAsiaTheme="minorEastAsia"/>
          <w:sz w:val="18"/>
          <w:szCs w:val="18"/>
        </w:rPr>
      </w:pPr>
      <w:bookmarkStart w:id="237" w:name="sub_4442"/>
      <w:bookmarkEnd w:id="236"/>
      <w:r w:rsidRPr="00786EEE">
        <w:rPr>
          <w:rFonts w:eastAsiaTheme="minorEastAsia"/>
          <w:sz w:val="18"/>
          <w:szCs w:val="18"/>
        </w:rPr>
        <w:t>4.4.2. правил доступа к ним и в помещения, где они хранятся.</w:t>
      </w:r>
    </w:p>
    <w:bookmarkEnd w:id="237"/>
    <w:p w:rsidR="00786EEE" w:rsidRDefault="00786EEE" w:rsidP="00786EEE">
      <w:pPr>
        <w:ind w:left="6237"/>
        <w:jc w:val="both"/>
        <w:rPr>
          <w:rFonts w:eastAsiaTheme="minorEastAsia"/>
          <w:sz w:val="18"/>
          <w:szCs w:val="18"/>
        </w:rPr>
      </w:pPr>
    </w:p>
    <w:p w:rsidR="00786EEE" w:rsidRDefault="00786EEE" w:rsidP="00786EEE">
      <w:pPr>
        <w:ind w:left="6237"/>
        <w:jc w:val="both"/>
        <w:rPr>
          <w:rFonts w:eastAsiaTheme="minorEastAsia"/>
          <w:sz w:val="18"/>
          <w:szCs w:val="18"/>
        </w:rPr>
      </w:pPr>
    </w:p>
    <w:p w:rsidR="00786EEE" w:rsidRDefault="00786EEE" w:rsidP="00786EEE">
      <w:pPr>
        <w:ind w:left="6237"/>
        <w:jc w:val="both"/>
        <w:rPr>
          <w:rFonts w:eastAsiaTheme="minorEastAsia"/>
          <w:sz w:val="18"/>
          <w:szCs w:val="18"/>
        </w:rPr>
      </w:pPr>
    </w:p>
    <w:p w:rsidR="00786EEE" w:rsidRDefault="00786EEE" w:rsidP="00786EEE">
      <w:pPr>
        <w:ind w:left="6237"/>
        <w:jc w:val="both"/>
        <w:rPr>
          <w:rFonts w:eastAsiaTheme="minorEastAsia"/>
          <w:sz w:val="18"/>
          <w:szCs w:val="18"/>
        </w:rPr>
      </w:pPr>
    </w:p>
    <w:p w:rsidR="00786EEE" w:rsidRPr="00786EEE" w:rsidRDefault="00786EEE" w:rsidP="00786EEE">
      <w:pPr>
        <w:ind w:left="6237"/>
        <w:jc w:val="both"/>
        <w:rPr>
          <w:rFonts w:eastAsiaTheme="minorEastAsia"/>
          <w:sz w:val="18"/>
          <w:szCs w:val="18"/>
        </w:rPr>
      </w:pPr>
      <w:r w:rsidRPr="00786EEE">
        <w:rPr>
          <w:rFonts w:eastAsiaTheme="minorEastAsia"/>
          <w:sz w:val="18"/>
          <w:szCs w:val="18"/>
        </w:rPr>
        <w:t xml:space="preserve">Приложение № 5 к постановлению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w:t>
      </w:r>
    </w:p>
    <w:p w:rsidR="00786EEE" w:rsidRPr="00786EEE" w:rsidRDefault="00786EEE" w:rsidP="00786EEE">
      <w:pPr>
        <w:ind w:left="6237"/>
        <w:jc w:val="both"/>
        <w:rPr>
          <w:rFonts w:eastAsiaTheme="minorEastAsia"/>
          <w:b/>
          <w:bCs/>
          <w:sz w:val="18"/>
          <w:szCs w:val="18"/>
        </w:rPr>
      </w:pPr>
      <w:r w:rsidRPr="00786EEE">
        <w:rPr>
          <w:rFonts w:eastAsiaTheme="minorEastAsia"/>
          <w:color w:val="26282F"/>
          <w:sz w:val="18"/>
          <w:szCs w:val="18"/>
        </w:rPr>
        <w:t>от 29.12.2023 г. № 460</w:t>
      </w:r>
    </w:p>
    <w:p w:rsidR="00786EEE" w:rsidRPr="00786EEE" w:rsidRDefault="00786EEE" w:rsidP="00786EEE">
      <w:pPr>
        <w:widowControl w:val="0"/>
        <w:autoSpaceDE w:val="0"/>
        <w:autoSpaceDN w:val="0"/>
        <w:adjustRightInd w:val="0"/>
        <w:jc w:val="both"/>
        <w:outlineLvl w:val="0"/>
        <w:rPr>
          <w:b/>
          <w:bCs/>
          <w:kern w:val="32"/>
          <w:sz w:val="18"/>
          <w:szCs w:val="18"/>
          <w:lang w:val="x-none" w:eastAsia="x-none"/>
        </w:rPr>
      </w:pPr>
      <w:r w:rsidRPr="00786EEE">
        <w:rPr>
          <w:b/>
          <w:kern w:val="32"/>
          <w:sz w:val="18"/>
          <w:szCs w:val="18"/>
          <w:lang w:val="x-none" w:eastAsia="x-none"/>
        </w:rPr>
        <w:t xml:space="preserve">Перечень информационных систем персональных данных в администрации </w:t>
      </w:r>
      <w:r w:rsidRPr="00786EEE">
        <w:rPr>
          <w:b/>
          <w:bCs/>
          <w:noProof/>
          <w:kern w:val="32"/>
          <w:sz w:val="18"/>
          <w:szCs w:val="18"/>
          <w:lang w:val="x-none" w:eastAsia="x-none"/>
        </w:rPr>
        <w:t>с</w:t>
      </w:r>
      <w:r w:rsidRPr="00786EEE">
        <w:rPr>
          <w:rFonts w:eastAsiaTheme="minorEastAsia"/>
          <w:sz w:val="18"/>
          <w:szCs w:val="18"/>
        </w:rPr>
        <w:t xml:space="preserve"> </w:t>
      </w:r>
      <w:r w:rsidRPr="00786EEE">
        <w:rPr>
          <w:b/>
          <w:bCs/>
          <w:noProof/>
          <w:kern w:val="32"/>
          <w:sz w:val="18"/>
          <w:szCs w:val="18"/>
          <w:lang w:eastAsia="x-none"/>
        </w:rPr>
        <w:t xml:space="preserve">Зоркальцевского </w:t>
      </w:r>
      <w:r w:rsidRPr="00786EEE">
        <w:rPr>
          <w:b/>
          <w:bCs/>
          <w:noProof/>
          <w:kern w:val="32"/>
          <w:sz w:val="18"/>
          <w:szCs w:val="18"/>
          <w:lang w:val="x-none" w:eastAsia="x-none"/>
        </w:rPr>
        <w:t>ельского</w:t>
      </w:r>
      <w:r w:rsidRPr="00786EEE">
        <w:rPr>
          <w:b/>
          <w:bCs/>
          <w:kern w:val="32"/>
          <w:sz w:val="18"/>
          <w:szCs w:val="18"/>
          <w:lang w:val="x-none" w:eastAsia="x-none"/>
        </w:rPr>
        <w:t xml:space="preserve"> поселения </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bookmarkStart w:id="238" w:name="sub_5001"/>
      <w:r w:rsidRPr="00786EEE">
        <w:rPr>
          <w:rFonts w:eastAsiaTheme="minorEastAsia"/>
          <w:sz w:val="18"/>
          <w:szCs w:val="18"/>
        </w:rPr>
        <w:t>1. Программа «СУФД»</w:t>
      </w:r>
    </w:p>
    <w:p w:rsidR="00786EEE" w:rsidRPr="00786EEE" w:rsidRDefault="00786EEE" w:rsidP="00786EEE">
      <w:pPr>
        <w:jc w:val="both"/>
        <w:rPr>
          <w:rFonts w:eastAsiaTheme="minorEastAsia"/>
          <w:sz w:val="18"/>
          <w:szCs w:val="18"/>
        </w:rPr>
      </w:pPr>
      <w:bookmarkStart w:id="239" w:name="sub_5002"/>
      <w:bookmarkEnd w:id="238"/>
      <w:r w:rsidRPr="00786EEE">
        <w:rPr>
          <w:rFonts w:eastAsiaTheme="minorEastAsia"/>
          <w:sz w:val="18"/>
          <w:szCs w:val="18"/>
        </w:rPr>
        <w:t xml:space="preserve">2. Программа </w:t>
      </w:r>
      <w:bookmarkEnd w:id="239"/>
      <w:proofErr w:type="gramStart"/>
      <w:r w:rsidRPr="00786EEE">
        <w:rPr>
          <w:rFonts w:eastAsiaTheme="minorEastAsia"/>
          <w:sz w:val="18"/>
          <w:szCs w:val="18"/>
        </w:rPr>
        <w:t xml:space="preserve">« </w:t>
      </w:r>
      <w:proofErr w:type="spellStart"/>
      <w:r w:rsidRPr="00786EEE">
        <w:rPr>
          <w:rFonts w:eastAsiaTheme="minorEastAsia"/>
          <w:sz w:val="18"/>
          <w:szCs w:val="18"/>
        </w:rPr>
        <w:t>Сбис</w:t>
      </w:r>
      <w:proofErr w:type="spellEnd"/>
      <w:proofErr w:type="gramEnd"/>
      <w:r w:rsidRPr="00786EEE">
        <w:rPr>
          <w:rFonts w:eastAsiaTheme="minorEastAsia"/>
          <w:sz w:val="18"/>
          <w:szCs w:val="18"/>
        </w:rPr>
        <w:t>»</w:t>
      </w:r>
    </w:p>
    <w:p w:rsidR="00786EEE" w:rsidRPr="00786EEE" w:rsidRDefault="00786EEE" w:rsidP="00786EEE">
      <w:pPr>
        <w:jc w:val="both"/>
        <w:rPr>
          <w:rFonts w:eastAsiaTheme="minorEastAsia"/>
          <w:sz w:val="18"/>
          <w:szCs w:val="18"/>
        </w:rPr>
      </w:pPr>
      <w:bookmarkStart w:id="240" w:name="sub_6000"/>
      <w:r w:rsidRPr="00786EEE">
        <w:rPr>
          <w:rFonts w:eastAsiaTheme="minorEastAsia"/>
          <w:sz w:val="18"/>
          <w:szCs w:val="18"/>
        </w:rPr>
        <w:t>3. Программа «</w:t>
      </w:r>
      <w:proofErr w:type="spellStart"/>
      <w:r w:rsidRPr="00786EEE">
        <w:rPr>
          <w:rFonts w:eastAsiaTheme="minorEastAsia"/>
          <w:sz w:val="18"/>
          <w:szCs w:val="18"/>
        </w:rPr>
        <w:t>Похозяйственная</w:t>
      </w:r>
      <w:proofErr w:type="spellEnd"/>
      <w:r w:rsidRPr="00786EEE">
        <w:rPr>
          <w:rFonts w:eastAsiaTheme="minorEastAsia"/>
          <w:sz w:val="18"/>
          <w:szCs w:val="18"/>
        </w:rPr>
        <w:t xml:space="preserve"> книга «ВИР»</w:t>
      </w:r>
    </w:p>
    <w:p w:rsidR="00786EEE" w:rsidRPr="00786EEE" w:rsidRDefault="00786EEE" w:rsidP="00786EEE">
      <w:pPr>
        <w:jc w:val="both"/>
        <w:rPr>
          <w:rFonts w:eastAsiaTheme="minorEastAsia"/>
          <w:sz w:val="18"/>
          <w:szCs w:val="18"/>
        </w:rPr>
      </w:pPr>
      <w:r w:rsidRPr="00786EEE">
        <w:rPr>
          <w:rFonts w:eastAsiaTheme="minorEastAsia"/>
          <w:sz w:val="18"/>
          <w:szCs w:val="18"/>
        </w:rPr>
        <w:t>4. ГИС «государственных и муниципальных платежей»</w:t>
      </w:r>
    </w:p>
    <w:p w:rsidR="00786EEE" w:rsidRPr="00786EEE" w:rsidRDefault="00786EEE" w:rsidP="00786EEE">
      <w:pPr>
        <w:jc w:val="both"/>
        <w:rPr>
          <w:rFonts w:eastAsiaTheme="minorEastAsia"/>
          <w:sz w:val="18"/>
          <w:szCs w:val="18"/>
        </w:rPr>
      </w:pPr>
      <w:r w:rsidRPr="00786EEE">
        <w:rPr>
          <w:rFonts w:eastAsiaTheme="minorEastAsia"/>
          <w:sz w:val="18"/>
          <w:szCs w:val="18"/>
        </w:rPr>
        <w:t>5. Интернет портал ССТУ РФ</w:t>
      </w:r>
    </w:p>
    <w:p w:rsidR="00786EEE" w:rsidRPr="00786EEE" w:rsidRDefault="00786EEE" w:rsidP="00786EEE">
      <w:pPr>
        <w:jc w:val="both"/>
        <w:rPr>
          <w:rFonts w:eastAsiaTheme="minorEastAsia"/>
          <w:sz w:val="18"/>
          <w:szCs w:val="18"/>
        </w:rPr>
      </w:pPr>
      <w:r w:rsidRPr="00786EEE">
        <w:rPr>
          <w:rFonts w:eastAsiaTheme="minorEastAsia"/>
          <w:sz w:val="18"/>
          <w:szCs w:val="18"/>
        </w:rPr>
        <w:t>6. Программа «СМЭВ»</w:t>
      </w:r>
    </w:p>
    <w:p w:rsidR="00786EEE" w:rsidRPr="00786EEE" w:rsidRDefault="00786EEE" w:rsidP="00786EEE">
      <w:pPr>
        <w:jc w:val="both"/>
        <w:rPr>
          <w:rFonts w:eastAsiaTheme="minorEastAsia"/>
          <w:sz w:val="18"/>
          <w:szCs w:val="18"/>
        </w:rPr>
      </w:pPr>
      <w:r w:rsidRPr="00786EEE">
        <w:rPr>
          <w:rFonts w:eastAsiaTheme="minorEastAsia"/>
          <w:sz w:val="18"/>
          <w:szCs w:val="18"/>
        </w:rPr>
        <w:t>7. Программа ГАР – адресный реестр</w:t>
      </w:r>
    </w:p>
    <w:p w:rsidR="00786EEE" w:rsidRPr="00786EEE" w:rsidRDefault="00786EEE" w:rsidP="00786EEE">
      <w:pPr>
        <w:ind w:left="6237"/>
        <w:jc w:val="both"/>
        <w:rPr>
          <w:rFonts w:eastAsiaTheme="minorEastAsia"/>
          <w:noProof/>
          <w:sz w:val="18"/>
          <w:szCs w:val="18"/>
        </w:rPr>
      </w:pPr>
      <w:r w:rsidRPr="00786EEE">
        <w:rPr>
          <w:rFonts w:eastAsiaTheme="minorEastAsia"/>
          <w:sz w:val="18"/>
          <w:szCs w:val="18"/>
        </w:rPr>
        <w:t xml:space="preserve">Приложение № 6 к </w:t>
      </w:r>
      <w:r w:rsidRPr="00786EEE">
        <w:rPr>
          <w:rFonts w:eastAsiaTheme="minorEastAsia"/>
          <w:color w:val="26282F"/>
          <w:sz w:val="18"/>
          <w:szCs w:val="18"/>
        </w:rPr>
        <w:t xml:space="preserve">постановлению администрации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w:t>
      </w:r>
      <w:r w:rsidRPr="00786EEE">
        <w:rPr>
          <w:rFonts w:eastAsiaTheme="minorEastAsia"/>
          <w:noProof/>
          <w:sz w:val="18"/>
          <w:szCs w:val="18"/>
        </w:rPr>
        <w:t>сельского поселения</w:t>
      </w:r>
    </w:p>
    <w:p w:rsidR="00786EEE" w:rsidRPr="00786EEE" w:rsidRDefault="00786EEE" w:rsidP="00786EEE">
      <w:pPr>
        <w:ind w:left="6237"/>
        <w:jc w:val="both"/>
        <w:rPr>
          <w:rFonts w:eastAsiaTheme="minorEastAsia"/>
          <w:b/>
          <w:bCs/>
          <w:sz w:val="18"/>
          <w:szCs w:val="18"/>
        </w:rPr>
      </w:pPr>
      <w:r w:rsidRPr="00786EEE">
        <w:rPr>
          <w:rFonts w:eastAsiaTheme="minorEastAsia"/>
          <w:color w:val="26282F"/>
          <w:sz w:val="18"/>
          <w:szCs w:val="18"/>
        </w:rPr>
        <w:t>от 21.06.2022. № 232</w:t>
      </w:r>
    </w:p>
    <w:bookmarkEnd w:id="240"/>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r w:rsidRPr="00786EEE">
        <w:rPr>
          <w:b/>
          <w:kern w:val="32"/>
          <w:sz w:val="18"/>
          <w:szCs w:val="18"/>
          <w:lang w:val="x-none" w:eastAsia="x-none"/>
        </w:rPr>
        <w:t>Перечень персональных данных, обрабатываемых в администрации</w:t>
      </w:r>
      <w:r w:rsidRPr="00786EEE">
        <w:rPr>
          <w:b/>
          <w:bCs/>
          <w:kern w:val="32"/>
          <w:sz w:val="18"/>
          <w:szCs w:val="18"/>
          <w:lang w:val="x-none" w:eastAsia="x-none"/>
        </w:rPr>
        <w:t xml:space="preserve"> </w:t>
      </w:r>
      <w:proofErr w:type="spellStart"/>
      <w:r w:rsidRPr="00786EEE">
        <w:rPr>
          <w:b/>
          <w:kern w:val="32"/>
          <w:sz w:val="18"/>
          <w:szCs w:val="18"/>
          <w:lang w:eastAsia="x-none"/>
        </w:rPr>
        <w:t>Зоркальцевского</w:t>
      </w:r>
      <w:proofErr w:type="spellEnd"/>
      <w:r w:rsidRPr="00786EEE">
        <w:rPr>
          <w:b/>
          <w:bCs/>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  </w:t>
      </w:r>
      <w:r w:rsidRPr="00786EEE">
        <w:rPr>
          <w:b/>
          <w:kern w:val="32"/>
          <w:sz w:val="18"/>
          <w:szCs w:val="18"/>
          <w:lang w:val="x-none" w:eastAsia="x-none"/>
        </w:rPr>
        <w:t>в связи с реализацией служебных и трудовых отношений, а также в связи с осуществлением муниципальных функций</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bookmarkStart w:id="241" w:name="sub_6001"/>
      <w:r w:rsidRPr="00786EEE">
        <w:rPr>
          <w:rFonts w:eastAsiaTheme="minorEastAsia"/>
          <w:sz w:val="18"/>
          <w:szCs w:val="18"/>
        </w:rPr>
        <w:t>1. Фамилия, имя, отчество (отчество – при наличии), дата и место рождения, гражданство.</w:t>
      </w:r>
    </w:p>
    <w:p w:rsidR="00786EEE" w:rsidRPr="00786EEE" w:rsidRDefault="00786EEE" w:rsidP="00786EEE">
      <w:pPr>
        <w:jc w:val="both"/>
        <w:rPr>
          <w:rFonts w:eastAsiaTheme="minorEastAsia"/>
          <w:sz w:val="18"/>
          <w:szCs w:val="18"/>
        </w:rPr>
      </w:pPr>
      <w:bookmarkStart w:id="242" w:name="sub_6002"/>
      <w:bookmarkEnd w:id="241"/>
      <w:r w:rsidRPr="00786EEE">
        <w:rPr>
          <w:rFonts w:eastAsiaTheme="minorEastAsia"/>
          <w:sz w:val="18"/>
          <w:szCs w:val="18"/>
        </w:rPr>
        <w:t>2. Прежние фамилия, имя, отчество (отчество – при наличии), дата, место и причина изменения (в случае изменения).</w:t>
      </w:r>
    </w:p>
    <w:p w:rsidR="00786EEE" w:rsidRPr="00786EEE" w:rsidRDefault="00786EEE" w:rsidP="00786EEE">
      <w:pPr>
        <w:jc w:val="both"/>
        <w:rPr>
          <w:rFonts w:eastAsiaTheme="minorEastAsia"/>
          <w:sz w:val="18"/>
          <w:szCs w:val="18"/>
        </w:rPr>
      </w:pPr>
      <w:bookmarkStart w:id="243" w:name="sub_6003"/>
      <w:bookmarkEnd w:id="242"/>
      <w:r w:rsidRPr="00786EEE">
        <w:rPr>
          <w:rFonts w:eastAsiaTheme="minorEastAsia"/>
          <w:sz w:val="18"/>
          <w:szCs w:val="18"/>
        </w:rPr>
        <w:t>3. Владение иностранными языками и языками народов Российской Федерации.</w:t>
      </w:r>
    </w:p>
    <w:p w:rsidR="00786EEE" w:rsidRPr="00786EEE" w:rsidRDefault="00786EEE" w:rsidP="00786EEE">
      <w:pPr>
        <w:jc w:val="both"/>
        <w:rPr>
          <w:rFonts w:eastAsiaTheme="minorEastAsia"/>
          <w:sz w:val="18"/>
          <w:szCs w:val="18"/>
        </w:rPr>
      </w:pPr>
      <w:bookmarkStart w:id="244" w:name="sub_6004"/>
      <w:bookmarkEnd w:id="243"/>
      <w:r w:rsidRPr="00786EEE">
        <w:rPr>
          <w:rFonts w:eastAsiaTheme="minorEastAsia"/>
          <w:sz w:val="18"/>
          <w:szCs w:val="1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786EEE" w:rsidRPr="00786EEE" w:rsidRDefault="00786EEE" w:rsidP="00786EEE">
      <w:pPr>
        <w:jc w:val="both"/>
        <w:rPr>
          <w:rFonts w:eastAsiaTheme="minorEastAsia"/>
          <w:sz w:val="18"/>
          <w:szCs w:val="18"/>
        </w:rPr>
      </w:pPr>
      <w:bookmarkStart w:id="245" w:name="sub_6005"/>
      <w:bookmarkEnd w:id="244"/>
      <w:r w:rsidRPr="00786EEE">
        <w:rPr>
          <w:rFonts w:eastAsiaTheme="minorEastAsia"/>
          <w:sz w:val="18"/>
          <w:szCs w:val="1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786EEE" w:rsidRPr="00786EEE" w:rsidRDefault="00786EEE" w:rsidP="00786EEE">
      <w:pPr>
        <w:jc w:val="both"/>
        <w:rPr>
          <w:rFonts w:eastAsiaTheme="minorEastAsia"/>
          <w:sz w:val="18"/>
          <w:szCs w:val="18"/>
        </w:rPr>
      </w:pPr>
      <w:bookmarkStart w:id="246" w:name="sub_6006"/>
      <w:bookmarkEnd w:id="245"/>
      <w:r w:rsidRPr="00786EEE">
        <w:rPr>
          <w:rFonts w:eastAsiaTheme="minorEastAsia"/>
          <w:sz w:val="18"/>
          <w:szCs w:val="18"/>
        </w:rPr>
        <w:t>6. Выполняемая работа с начала трудовой деятельности.</w:t>
      </w:r>
    </w:p>
    <w:p w:rsidR="00786EEE" w:rsidRPr="00786EEE" w:rsidRDefault="00786EEE" w:rsidP="00786EEE">
      <w:pPr>
        <w:jc w:val="both"/>
        <w:rPr>
          <w:rFonts w:eastAsiaTheme="minorEastAsia"/>
          <w:sz w:val="18"/>
          <w:szCs w:val="18"/>
        </w:rPr>
      </w:pPr>
      <w:bookmarkStart w:id="247" w:name="sub_6007"/>
      <w:bookmarkEnd w:id="246"/>
      <w:r w:rsidRPr="00786EEE">
        <w:rPr>
          <w:rFonts w:eastAsiaTheme="minorEastAsia"/>
          <w:sz w:val="18"/>
          <w:szCs w:val="1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786EEE" w:rsidRPr="00786EEE" w:rsidRDefault="00786EEE" w:rsidP="00786EEE">
      <w:pPr>
        <w:jc w:val="both"/>
        <w:rPr>
          <w:rFonts w:eastAsiaTheme="minorEastAsia"/>
          <w:sz w:val="18"/>
          <w:szCs w:val="18"/>
        </w:rPr>
      </w:pPr>
      <w:bookmarkStart w:id="248" w:name="sub_6008"/>
      <w:bookmarkEnd w:id="247"/>
      <w:r w:rsidRPr="00786EEE">
        <w:rPr>
          <w:rFonts w:eastAsiaTheme="minorEastAsia"/>
          <w:sz w:val="18"/>
          <w:szCs w:val="18"/>
        </w:rPr>
        <w:t>8. Государственные награды, иные награды и знаки отличия (кем награжден и когда).</w:t>
      </w:r>
    </w:p>
    <w:p w:rsidR="00786EEE" w:rsidRPr="00786EEE" w:rsidRDefault="00786EEE" w:rsidP="00786EEE">
      <w:pPr>
        <w:jc w:val="both"/>
        <w:rPr>
          <w:rFonts w:eastAsiaTheme="minorEastAsia"/>
          <w:sz w:val="18"/>
          <w:szCs w:val="18"/>
        </w:rPr>
      </w:pPr>
      <w:bookmarkStart w:id="249" w:name="sub_6009"/>
      <w:bookmarkEnd w:id="248"/>
      <w:r w:rsidRPr="00786EEE">
        <w:rPr>
          <w:rFonts w:eastAsiaTheme="minorEastAsia"/>
          <w:sz w:val="18"/>
          <w:szCs w:val="18"/>
        </w:rPr>
        <w:t>9. Степень родства, фамилии, имена, отчества (отчество – при наличии), даты рождения близких родственников (отца, матери, братьев, сестер и детей), а также мужа (жены).</w:t>
      </w:r>
    </w:p>
    <w:p w:rsidR="00786EEE" w:rsidRPr="00786EEE" w:rsidRDefault="00786EEE" w:rsidP="00786EEE">
      <w:pPr>
        <w:jc w:val="both"/>
        <w:rPr>
          <w:rFonts w:eastAsiaTheme="minorEastAsia"/>
          <w:sz w:val="18"/>
          <w:szCs w:val="18"/>
        </w:rPr>
      </w:pPr>
      <w:bookmarkStart w:id="250" w:name="sub_6010"/>
      <w:bookmarkEnd w:id="249"/>
      <w:r w:rsidRPr="00786EEE">
        <w:rPr>
          <w:rFonts w:eastAsiaTheme="minorEastAsia"/>
          <w:sz w:val="18"/>
          <w:szCs w:val="18"/>
        </w:rPr>
        <w:t>10. Места рождения, места работы и домашние адреса близких родственников (отца, матери, братьев, сестер и детей), а также мужа (жены).</w:t>
      </w:r>
    </w:p>
    <w:p w:rsidR="00786EEE" w:rsidRPr="00786EEE" w:rsidRDefault="00786EEE" w:rsidP="00786EEE">
      <w:pPr>
        <w:jc w:val="both"/>
        <w:rPr>
          <w:rFonts w:eastAsiaTheme="minorEastAsia"/>
          <w:sz w:val="18"/>
          <w:szCs w:val="18"/>
        </w:rPr>
      </w:pPr>
      <w:bookmarkStart w:id="251" w:name="sub_6011"/>
      <w:bookmarkEnd w:id="250"/>
      <w:r w:rsidRPr="00786EEE">
        <w:rPr>
          <w:rFonts w:eastAsiaTheme="minorEastAsia"/>
          <w:sz w:val="18"/>
          <w:szCs w:val="18"/>
        </w:rPr>
        <w:t>11. Фамилии, имена, отчества (отчество – при наличии), даты рождения, места рождения, места работы и домашние адреса бывших мужей (жен).</w:t>
      </w:r>
    </w:p>
    <w:p w:rsidR="00786EEE" w:rsidRPr="00786EEE" w:rsidRDefault="00786EEE" w:rsidP="00786EEE">
      <w:pPr>
        <w:jc w:val="both"/>
        <w:rPr>
          <w:rFonts w:eastAsiaTheme="minorEastAsia"/>
          <w:sz w:val="18"/>
          <w:szCs w:val="18"/>
        </w:rPr>
      </w:pPr>
      <w:bookmarkStart w:id="252" w:name="sub_6012"/>
      <w:bookmarkEnd w:id="251"/>
      <w:r w:rsidRPr="00786EEE">
        <w:rPr>
          <w:rFonts w:eastAsiaTheme="minorEastAsia"/>
          <w:sz w:val="18"/>
          <w:szCs w:val="18"/>
        </w:rPr>
        <w:t>12. Пребывание за границей (когда, где, с какой целью).</w:t>
      </w:r>
    </w:p>
    <w:p w:rsidR="00786EEE" w:rsidRPr="00786EEE" w:rsidRDefault="00786EEE" w:rsidP="00786EEE">
      <w:pPr>
        <w:jc w:val="both"/>
        <w:rPr>
          <w:rFonts w:eastAsiaTheme="minorEastAsia"/>
          <w:sz w:val="18"/>
          <w:szCs w:val="18"/>
        </w:rPr>
      </w:pPr>
      <w:bookmarkStart w:id="253" w:name="sub_6013"/>
      <w:bookmarkEnd w:id="252"/>
      <w:r w:rsidRPr="00786EEE">
        <w:rPr>
          <w:rFonts w:eastAsiaTheme="minorEastAsia"/>
          <w:sz w:val="18"/>
          <w:szCs w:val="18"/>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786EEE" w:rsidRPr="00786EEE" w:rsidRDefault="00786EEE" w:rsidP="00786EEE">
      <w:pPr>
        <w:jc w:val="both"/>
        <w:rPr>
          <w:rFonts w:eastAsiaTheme="minorEastAsia"/>
          <w:sz w:val="18"/>
          <w:szCs w:val="18"/>
        </w:rPr>
      </w:pPr>
      <w:bookmarkStart w:id="254" w:name="sub_6014"/>
      <w:bookmarkEnd w:id="253"/>
      <w:r w:rsidRPr="00786EEE">
        <w:rPr>
          <w:rFonts w:eastAsiaTheme="minorEastAsia"/>
          <w:sz w:val="18"/>
          <w:szCs w:val="18"/>
        </w:rPr>
        <w:t>14. Адрес регистрации и фактического проживания.</w:t>
      </w:r>
    </w:p>
    <w:p w:rsidR="00786EEE" w:rsidRPr="00786EEE" w:rsidRDefault="00786EEE" w:rsidP="00786EEE">
      <w:pPr>
        <w:jc w:val="both"/>
        <w:rPr>
          <w:rFonts w:eastAsiaTheme="minorEastAsia"/>
          <w:sz w:val="18"/>
          <w:szCs w:val="18"/>
        </w:rPr>
      </w:pPr>
      <w:bookmarkStart w:id="255" w:name="sub_6015"/>
      <w:bookmarkEnd w:id="254"/>
      <w:r w:rsidRPr="00786EEE">
        <w:rPr>
          <w:rFonts w:eastAsiaTheme="minorEastAsia"/>
          <w:sz w:val="18"/>
          <w:szCs w:val="18"/>
        </w:rPr>
        <w:t>15. Дата регистрации по месту жительства.</w:t>
      </w:r>
    </w:p>
    <w:p w:rsidR="00786EEE" w:rsidRPr="00786EEE" w:rsidRDefault="00786EEE" w:rsidP="00786EEE">
      <w:pPr>
        <w:jc w:val="both"/>
        <w:rPr>
          <w:rFonts w:eastAsiaTheme="minorEastAsia"/>
          <w:sz w:val="18"/>
          <w:szCs w:val="18"/>
        </w:rPr>
      </w:pPr>
      <w:bookmarkStart w:id="256" w:name="sub_6016"/>
      <w:bookmarkEnd w:id="255"/>
      <w:r w:rsidRPr="00786EEE">
        <w:rPr>
          <w:rFonts w:eastAsiaTheme="minorEastAsia"/>
          <w:sz w:val="18"/>
          <w:szCs w:val="18"/>
        </w:rPr>
        <w:t>16. Паспорт (серия, номер, кем и когда выдан).</w:t>
      </w:r>
    </w:p>
    <w:p w:rsidR="00786EEE" w:rsidRPr="00786EEE" w:rsidRDefault="00786EEE" w:rsidP="00786EEE">
      <w:pPr>
        <w:jc w:val="both"/>
        <w:rPr>
          <w:rFonts w:eastAsiaTheme="minorEastAsia"/>
          <w:sz w:val="18"/>
          <w:szCs w:val="18"/>
        </w:rPr>
      </w:pPr>
      <w:bookmarkStart w:id="257" w:name="sub_6017"/>
      <w:bookmarkEnd w:id="256"/>
      <w:r w:rsidRPr="00786EEE">
        <w:rPr>
          <w:rFonts w:eastAsiaTheme="minorEastAsia"/>
          <w:sz w:val="18"/>
          <w:szCs w:val="18"/>
        </w:rPr>
        <w:t>17. Свидетельства о государственной регистрации актов гражданского состояния.</w:t>
      </w:r>
    </w:p>
    <w:p w:rsidR="00786EEE" w:rsidRPr="00786EEE" w:rsidRDefault="00786EEE" w:rsidP="00786EEE">
      <w:pPr>
        <w:jc w:val="both"/>
        <w:rPr>
          <w:rFonts w:eastAsiaTheme="minorEastAsia"/>
          <w:sz w:val="18"/>
          <w:szCs w:val="18"/>
        </w:rPr>
      </w:pPr>
      <w:bookmarkStart w:id="258" w:name="sub_6018"/>
      <w:bookmarkEnd w:id="257"/>
      <w:r w:rsidRPr="00786EEE">
        <w:rPr>
          <w:rFonts w:eastAsiaTheme="minorEastAsia"/>
          <w:sz w:val="18"/>
          <w:szCs w:val="18"/>
        </w:rPr>
        <w:t>18. Номер телефона.</w:t>
      </w:r>
    </w:p>
    <w:p w:rsidR="00786EEE" w:rsidRPr="00786EEE" w:rsidRDefault="00786EEE" w:rsidP="00786EEE">
      <w:pPr>
        <w:jc w:val="both"/>
        <w:rPr>
          <w:rFonts w:eastAsiaTheme="minorEastAsia"/>
          <w:sz w:val="18"/>
          <w:szCs w:val="18"/>
        </w:rPr>
      </w:pPr>
      <w:bookmarkStart w:id="259" w:name="sub_6019"/>
      <w:bookmarkEnd w:id="258"/>
      <w:r w:rsidRPr="00786EEE">
        <w:rPr>
          <w:rFonts w:eastAsiaTheme="minorEastAsia"/>
          <w:sz w:val="18"/>
          <w:szCs w:val="1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786EEE" w:rsidRPr="00786EEE" w:rsidRDefault="00786EEE" w:rsidP="00786EEE">
      <w:pPr>
        <w:jc w:val="both"/>
        <w:rPr>
          <w:rFonts w:eastAsiaTheme="minorEastAsia"/>
          <w:sz w:val="18"/>
          <w:szCs w:val="18"/>
        </w:rPr>
      </w:pPr>
      <w:bookmarkStart w:id="260" w:name="sub_6020"/>
      <w:bookmarkEnd w:id="259"/>
      <w:r w:rsidRPr="00786EEE">
        <w:rPr>
          <w:rFonts w:eastAsiaTheme="minorEastAsia"/>
          <w:sz w:val="18"/>
          <w:szCs w:val="18"/>
        </w:rPr>
        <w:t>20. Идентификационный номер налогоплательщика.</w:t>
      </w:r>
    </w:p>
    <w:p w:rsidR="00786EEE" w:rsidRPr="00786EEE" w:rsidRDefault="00786EEE" w:rsidP="00786EEE">
      <w:pPr>
        <w:jc w:val="both"/>
        <w:rPr>
          <w:rFonts w:eastAsiaTheme="minorEastAsia"/>
          <w:sz w:val="18"/>
          <w:szCs w:val="18"/>
        </w:rPr>
      </w:pPr>
      <w:bookmarkStart w:id="261" w:name="sub_6021"/>
      <w:bookmarkEnd w:id="260"/>
      <w:r w:rsidRPr="00786EEE">
        <w:rPr>
          <w:rFonts w:eastAsiaTheme="minorEastAsia"/>
          <w:sz w:val="18"/>
          <w:szCs w:val="18"/>
        </w:rPr>
        <w:t>21. Номер страхового свидетельства обязательного пенсионного страхования.</w:t>
      </w:r>
    </w:p>
    <w:p w:rsidR="00786EEE" w:rsidRPr="00786EEE" w:rsidRDefault="00786EEE" w:rsidP="00786EEE">
      <w:pPr>
        <w:jc w:val="both"/>
        <w:rPr>
          <w:rFonts w:eastAsiaTheme="minorEastAsia"/>
          <w:sz w:val="18"/>
          <w:szCs w:val="18"/>
        </w:rPr>
      </w:pPr>
      <w:bookmarkStart w:id="262" w:name="sub_6022"/>
      <w:bookmarkEnd w:id="261"/>
      <w:r w:rsidRPr="00786EEE">
        <w:rPr>
          <w:rFonts w:eastAsiaTheme="minorEastAsia"/>
          <w:sz w:val="18"/>
          <w:szCs w:val="18"/>
        </w:rPr>
        <w:t>22. Реквизиты полиса обязательного медицинского страхования;</w:t>
      </w:r>
    </w:p>
    <w:p w:rsidR="00786EEE" w:rsidRPr="00786EEE" w:rsidRDefault="00786EEE" w:rsidP="00786EEE">
      <w:pPr>
        <w:jc w:val="both"/>
        <w:rPr>
          <w:rFonts w:eastAsiaTheme="minorEastAsia"/>
          <w:sz w:val="18"/>
          <w:szCs w:val="18"/>
        </w:rPr>
      </w:pPr>
      <w:bookmarkStart w:id="263" w:name="sub_60023"/>
      <w:bookmarkEnd w:id="262"/>
      <w:r w:rsidRPr="00786EEE">
        <w:rPr>
          <w:rFonts w:eastAsiaTheme="minorEastAsia"/>
          <w:sz w:val="18"/>
          <w:szCs w:val="18"/>
        </w:rPr>
        <w:t>23. Документ, подтверждающий право управления транспортным средством.</w:t>
      </w:r>
    </w:p>
    <w:p w:rsidR="00786EEE" w:rsidRPr="00786EEE" w:rsidRDefault="00786EEE" w:rsidP="00786EEE">
      <w:pPr>
        <w:jc w:val="both"/>
        <w:rPr>
          <w:rFonts w:eastAsiaTheme="minorEastAsia"/>
          <w:sz w:val="18"/>
          <w:szCs w:val="18"/>
        </w:rPr>
      </w:pPr>
      <w:bookmarkStart w:id="264" w:name="sub_6024"/>
      <w:bookmarkEnd w:id="263"/>
      <w:r w:rsidRPr="00786EEE">
        <w:rPr>
          <w:rFonts w:eastAsiaTheme="minorEastAsia"/>
          <w:sz w:val="18"/>
          <w:szCs w:val="18"/>
        </w:rPr>
        <w:t>24. Наличие (отсутствие) судимости.</w:t>
      </w:r>
    </w:p>
    <w:p w:rsidR="00786EEE" w:rsidRPr="00786EEE" w:rsidRDefault="00786EEE" w:rsidP="00786EEE">
      <w:pPr>
        <w:jc w:val="both"/>
        <w:rPr>
          <w:rFonts w:eastAsiaTheme="minorEastAsia"/>
          <w:sz w:val="18"/>
          <w:szCs w:val="18"/>
        </w:rPr>
      </w:pPr>
      <w:bookmarkStart w:id="265" w:name="sub_6025"/>
      <w:bookmarkEnd w:id="264"/>
      <w:r w:rsidRPr="00786EEE">
        <w:rPr>
          <w:rFonts w:eastAsiaTheme="minorEastAsia"/>
          <w:sz w:val="18"/>
          <w:szCs w:val="18"/>
        </w:rPr>
        <w:t>25. Допуск к государственной тайне, оформленный за период работы, службы, учебы (форма, номер и дата).</w:t>
      </w:r>
    </w:p>
    <w:p w:rsidR="00786EEE" w:rsidRPr="00786EEE" w:rsidRDefault="00786EEE" w:rsidP="00786EEE">
      <w:pPr>
        <w:jc w:val="both"/>
        <w:rPr>
          <w:rFonts w:eastAsiaTheme="minorEastAsia"/>
          <w:sz w:val="18"/>
          <w:szCs w:val="18"/>
        </w:rPr>
      </w:pPr>
      <w:bookmarkStart w:id="266" w:name="sub_6026"/>
      <w:bookmarkEnd w:id="265"/>
      <w:r w:rsidRPr="00786EEE">
        <w:rPr>
          <w:rFonts w:eastAsiaTheme="minorEastAsia"/>
          <w:sz w:val="18"/>
          <w:szCs w:val="1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786EEE" w:rsidRPr="00786EEE" w:rsidRDefault="00786EEE" w:rsidP="00786EEE">
      <w:pPr>
        <w:jc w:val="both"/>
        <w:rPr>
          <w:rFonts w:eastAsiaTheme="minorEastAsia"/>
          <w:sz w:val="18"/>
          <w:szCs w:val="18"/>
        </w:rPr>
      </w:pPr>
      <w:bookmarkStart w:id="267" w:name="sub_6027"/>
      <w:bookmarkEnd w:id="266"/>
      <w:r w:rsidRPr="00786EEE">
        <w:rPr>
          <w:rFonts w:eastAsiaTheme="minorEastAsia"/>
          <w:sz w:val="18"/>
          <w:szCs w:val="18"/>
        </w:rPr>
        <w:t>27. Справка об отсутствии медицинских противопоказаний для работы с использованием сведений, составляющих государственную тайну.</w:t>
      </w:r>
    </w:p>
    <w:p w:rsidR="00786EEE" w:rsidRPr="00786EEE" w:rsidRDefault="00786EEE" w:rsidP="00786EEE">
      <w:pPr>
        <w:jc w:val="both"/>
        <w:rPr>
          <w:rFonts w:eastAsiaTheme="minorEastAsia"/>
          <w:sz w:val="18"/>
          <w:szCs w:val="18"/>
        </w:rPr>
      </w:pPr>
      <w:bookmarkStart w:id="268" w:name="sub_6028"/>
      <w:bookmarkEnd w:id="267"/>
      <w:r w:rsidRPr="00786EEE">
        <w:rPr>
          <w:rFonts w:eastAsiaTheme="minorEastAsia"/>
          <w:sz w:val="18"/>
          <w:szCs w:val="1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786EEE" w:rsidRPr="00786EEE" w:rsidRDefault="00786EEE" w:rsidP="00786EEE">
      <w:pPr>
        <w:jc w:val="both"/>
        <w:rPr>
          <w:rFonts w:eastAsiaTheme="minorEastAsia"/>
          <w:sz w:val="18"/>
          <w:szCs w:val="18"/>
        </w:rPr>
      </w:pPr>
      <w:bookmarkStart w:id="269" w:name="sub_6029"/>
      <w:bookmarkEnd w:id="268"/>
      <w:r w:rsidRPr="00786EEE">
        <w:rPr>
          <w:rFonts w:eastAsiaTheme="minorEastAsia"/>
          <w:sz w:val="18"/>
          <w:szCs w:val="18"/>
        </w:rPr>
        <w:t>29. Адрес места регистрации супруга (супруги) и несовершеннолетних детей.</w:t>
      </w:r>
    </w:p>
    <w:p w:rsidR="00786EEE" w:rsidRPr="00786EEE" w:rsidRDefault="00786EEE" w:rsidP="00786EEE">
      <w:pPr>
        <w:jc w:val="both"/>
        <w:rPr>
          <w:rFonts w:eastAsiaTheme="minorEastAsia"/>
          <w:sz w:val="18"/>
          <w:szCs w:val="18"/>
        </w:rPr>
      </w:pPr>
      <w:bookmarkStart w:id="270" w:name="sub_6030"/>
      <w:bookmarkEnd w:id="269"/>
      <w:r w:rsidRPr="00786EEE">
        <w:rPr>
          <w:rFonts w:eastAsiaTheme="minorEastAsia"/>
          <w:sz w:val="18"/>
          <w:szCs w:val="18"/>
        </w:rPr>
        <w:t>30. Паспорт (серия, номер, кем и когда выдан) супруга (супруги) и несовершеннолетних детей.</w:t>
      </w:r>
    </w:p>
    <w:p w:rsidR="00786EEE" w:rsidRPr="00786EEE" w:rsidRDefault="00786EEE" w:rsidP="00786EEE">
      <w:pPr>
        <w:jc w:val="both"/>
        <w:rPr>
          <w:rFonts w:eastAsiaTheme="minorEastAsia"/>
          <w:sz w:val="18"/>
          <w:szCs w:val="18"/>
        </w:rPr>
      </w:pPr>
      <w:bookmarkStart w:id="271" w:name="sub_6031"/>
      <w:bookmarkEnd w:id="270"/>
      <w:r w:rsidRPr="00786EEE">
        <w:rPr>
          <w:rFonts w:eastAsiaTheme="minorEastAsia"/>
          <w:sz w:val="18"/>
          <w:szCs w:val="18"/>
        </w:rPr>
        <w:t>31. Заграничный паспорт (серия, номер, кем и когда выдан).</w:t>
      </w:r>
    </w:p>
    <w:p w:rsidR="00786EEE" w:rsidRPr="00786EEE" w:rsidRDefault="00786EEE" w:rsidP="00786EEE">
      <w:pPr>
        <w:jc w:val="both"/>
        <w:rPr>
          <w:rFonts w:eastAsiaTheme="minorEastAsia"/>
          <w:sz w:val="18"/>
          <w:szCs w:val="18"/>
        </w:rPr>
      </w:pPr>
      <w:bookmarkStart w:id="272" w:name="sub_6032"/>
      <w:bookmarkEnd w:id="271"/>
      <w:r w:rsidRPr="00786EEE">
        <w:rPr>
          <w:rFonts w:eastAsiaTheme="minorEastAsia"/>
          <w:sz w:val="18"/>
          <w:szCs w:val="18"/>
        </w:rPr>
        <w:t>32.Документы, подтверждающие наличие в соответствии с законодательством социальных льгот.</w:t>
      </w:r>
    </w:p>
    <w:p w:rsidR="00786EEE" w:rsidRPr="00786EEE" w:rsidRDefault="00786EEE" w:rsidP="00786EEE">
      <w:pPr>
        <w:jc w:val="both"/>
        <w:rPr>
          <w:rFonts w:eastAsiaTheme="minorEastAsia"/>
          <w:sz w:val="18"/>
          <w:szCs w:val="18"/>
        </w:rPr>
      </w:pPr>
      <w:bookmarkStart w:id="273" w:name="sub_6033"/>
      <w:bookmarkEnd w:id="272"/>
      <w:r w:rsidRPr="00786EEE">
        <w:rPr>
          <w:rFonts w:eastAsiaTheme="minorEastAsia"/>
          <w:sz w:val="18"/>
          <w:szCs w:val="18"/>
        </w:rPr>
        <w:t>33. Место работы и должность.</w:t>
      </w:r>
    </w:p>
    <w:p w:rsidR="00786EEE" w:rsidRPr="00786EEE" w:rsidRDefault="00786EEE" w:rsidP="00786EEE">
      <w:pPr>
        <w:jc w:val="both"/>
        <w:rPr>
          <w:rFonts w:eastAsiaTheme="minorEastAsia"/>
          <w:sz w:val="18"/>
          <w:szCs w:val="18"/>
        </w:rPr>
      </w:pPr>
      <w:bookmarkStart w:id="274" w:name="sub_6034"/>
      <w:bookmarkEnd w:id="273"/>
      <w:r w:rsidRPr="00786EEE">
        <w:rPr>
          <w:rFonts w:eastAsiaTheme="minorEastAsia"/>
          <w:sz w:val="18"/>
          <w:szCs w:val="18"/>
        </w:rPr>
        <w:lastRenderedPageBreak/>
        <w:t>34. Реквизиты документа, удостоверяющего личность, наименование органа, его выдавшего и дата выдачи.</w:t>
      </w:r>
    </w:p>
    <w:p w:rsidR="00786EEE" w:rsidRPr="00786EEE" w:rsidRDefault="00786EEE" w:rsidP="00786EEE">
      <w:pPr>
        <w:jc w:val="both"/>
        <w:rPr>
          <w:rFonts w:eastAsiaTheme="minorEastAsia"/>
          <w:sz w:val="18"/>
          <w:szCs w:val="18"/>
        </w:rPr>
      </w:pPr>
      <w:bookmarkStart w:id="275" w:name="sub_6035"/>
      <w:bookmarkEnd w:id="274"/>
      <w:r w:rsidRPr="00786EEE">
        <w:rPr>
          <w:rFonts w:eastAsiaTheme="minorEastAsia"/>
          <w:sz w:val="18"/>
          <w:szCs w:val="18"/>
        </w:rPr>
        <w:t>35. Выписка из домовой книги.</w:t>
      </w:r>
    </w:p>
    <w:p w:rsidR="00786EEE" w:rsidRPr="00786EEE" w:rsidRDefault="00786EEE" w:rsidP="00786EEE">
      <w:pPr>
        <w:jc w:val="both"/>
        <w:rPr>
          <w:rFonts w:eastAsiaTheme="minorEastAsia"/>
          <w:sz w:val="18"/>
          <w:szCs w:val="18"/>
        </w:rPr>
      </w:pPr>
      <w:bookmarkStart w:id="276" w:name="sub_6036"/>
      <w:bookmarkEnd w:id="275"/>
      <w:r w:rsidRPr="00786EEE">
        <w:rPr>
          <w:rFonts w:eastAsiaTheme="minorEastAsia"/>
          <w:sz w:val="18"/>
          <w:szCs w:val="18"/>
        </w:rPr>
        <w:t>36. Сведения о финансовом лицевом счете.</w:t>
      </w:r>
    </w:p>
    <w:bookmarkEnd w:id="276"/>
    <w:p w:rsidR="00786EEE" w:rsidRPr="00786EEE" w:rsidRDefault="00786EEE" w:rsidP="00786EEE">
      <w:pPr>
        <w:jc w:val="both"/>
        <w:rPr>
          <w:rFonts w:eastAsiaTheme="minorEastAsia"/>
          <w:sz w:val="18"/>
          <w:szCs w:val="18"/>
        </w:rPr>
      </w:pPr>
    </w:p>
    <w:p w:rsidR="00786EEE" w:rsidRPr="00786EEE" w:rsidRDefault="00786EEE" w:rsidP="00786EEE">
      <w:pPr>
        <w:ind w:left="6237"/>
        <w:jc w:val="both"/>
        <w:rPr>
          <w:rFonts w:eastAsiaTheme="minorEastAsia"/>
          <w:color w:val="26282F"/>
          <w:sz w:val="18"/>
          <w:szCs w:val="18"/>
        </w:rPr>
      </w:pPr>
      <w:r w:rsidRPr="00786EEE">
        <w:rPr>
          <w:rFonts w:eastAsiaTheme="minorEastAsia"/>
          <w:sz w:val="18"/>
          <w:szCs w:val="18"/>
        </w:rPr>
        <w:t xml:space="preserve">Приложение № 7 к </w:t>
      </w:r>
      <w:r w:rsidRPr="00786EEE">
        <w:rPr>
          <w:rFonts w:eastAsiaTheme="minorEastAsia"/>
          <w:color w:val="26282F"/>
          <w:sz w:val="18"/>
          <w:szCs w:val="18"/>
        </w:rPr>
        <w:t xml:space="preserve">постановлению администрации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сельского поселения</w:t>
      </w:r>
    </w:p>
    <w:p w:rsidR="00786EEE" w:rsidRPr="00786EEE" w:rsidRDefault="00786EEE" w:rsidP="00786EEE">
      <w:pPr>
        <w:ind w:left="6237"/>
        <w:jc w:val="both"/>
        <w:rPr>
          <w:rFonts w:eastAsiaTheme="minorEastAsia"/>
          <w:b/>
          <w:bCs/>
          <w:sz w:val="18"/>
          <w:szCs w:val="18"/>
        </w:rPr>
      </w:pPr>
      <w:r w:rsidRPr="00786EEE">
        <w:rPr>
          <w:rFonts w:eastAsiaTheme="minorEastAsia"/>
          <w:color w:val="26282F"/>
          <w:sz w:val="18"/>
          <w:szCs w:val="18"/>
        </w:rPr>
        <w:t>от 29.12.2023 г. № 460</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r w:rsidRPr="00786EEE">
        <w:rPr>
          <w:b/>
          <w:kern w:val="32"/>
          <w:sz w:val="18"/>
          <w:szCs w:val="18"/>
          <w:lang w:val="x-none" w:eastAsia="x-none"/>
        </w:rPr>
        <w:t xml:space="preserve">Перечень должностей муниципальных служащих в администрации </w:t>
      </w: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 </w:t>
      </w:r>
      <w:r w:rsidRPr="00786EEE">
        <w:rPr>
          <w:b/>
          <w:kern w:val="32"/>
          <w:sz w:val="18"/>
          <w:szCs w:val="18"/>
          <w:lang w:val="x-none" w:eastAsia="x-none"/>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786EEE" w:rsidRPr="00786EEE" w:rsidRDefault="00786EEE" w:rsidP="00786EEE">
      <w:pPr>
        <w:jc w:val="both"/>
        <w:rPr>
          <w:rFonts w:eastAsiaTheme="minorEastAsia"/>
          <w:b/>
          <w:sz w:val="18"/>
          <w:szCs w:val="18"/>
        </w:rPr>
      </w:pPr>
    </w:p>
    <w:p w:rsidR="00786EEE" w:rsidRPr="00786EEE" w:rsidRDefault="00786EEE" w:rsidP="00786EEE">
      <w:pPr>
        <w:jc w:val="both"/>
        <w:rPr>
          <w:rFonts w:eastAsiaTheme="minorEastAsia"/>
          <w:sz w:val="18"/>
          <w:szCs w:val="18"/>
        </w:rPr>
      </w:pPr>
      <w:bookmarkStart w:id="277" w:name="sub_7001"/>
      <w:r w:rsidRPr="00786EEE">
        <w:rPr>
          <w:rFonts w:eastAsiaTheme="minorEastAsia"/>
          <w:sz w:val="18"/>
          <w:szCs w:val="18"/>
        </w:rPr>
        <w:t xml:space="preserve">              1.   Глава </w:t>
      </w:r>
      <w:r w:rsidRPr="00786EEE">
        <w:rPr>
          <w:rFonts w:eastAsiaTheme="minorEastAsia"/>
          <w:noProof/>
          <w:sz w:val="18"/>
          <w:szCs w:val="18"/>
        </w:rPr>
        <w:t>сельского</w:t>
      </w:r>
      <w:r w:rsidRPr="00786EEE">
        <w:rPr>
          <w:rFonts w:eastAsiaTheme="minorEastAsia"/>
          <w:sz w:val="18"/>
          <w:szCs w:val="18"/>
        </w:rPr>
        <w:t xml:space="preserve"> поселения </w:t>
      </w:r>
      <w:bookmarkStart w:id="278" w:name="sub_7002"/>
      <w:bookmarkEnd w:id="277"/>
    </w:p>
    <w:p w:rsidR="00786EEE" w:rsidRPr="00786EEE" w:rsidRDefault="00786EEE" w:rsidP="00786EEE">
      <w:pPr>
        <w:ind w:firstLine="708"/>
        <w:jc w:val="both"/>
        <w:rPr>
          <w:rFonts w:eastAsiaTheme="minorEastAsia"/>
          <w:sz w:val="18"/>
          <w:szCs w:val="18"/>
        </w:rPr>
      </w:pPr>
      <w:bookmarkStart w:id="279" w:name="sub_7010"/>
      <w:bookmarkEnd w:id="278"/>
      <w:r w:rsidRPr="00786EEE">
        <w:rPr>
          <w:rFonts w:eastAsiaTheme="minorEastAsia"/>
          <w:sz w:val="18"/>
          <w:szCs w:val="18"/>
        </w:rPr>
        <w:t>2.  Управляющий делами</w:t>
      </w:r>
    </w:p>
    <w:p w:rsidR="00786EEE" w:rsidRPr="00786EEE" w:rsidRDefault="00786EEE" w:rsidP="00786EEE">
      <w:pPr>
        <w:ind w:firstLine="708"/>
        <w:jc w:val="both"/>
        <w:rPr>
          <w:rFonts w:eastAsiaTheme="minorEastAsia"/>
          <w:sz w:val="18"/>
          <w:szCs w:val="18"/>
        </w:rPr>
      </w:pPr>
      <w:r w:rsidRPr="00786EEE">
        <w:rPr>
          <w:rFonts w:eastAsiaTheme="minorEastAsia"/>
          <w:sz w:val="18"/>
          <w:szCs w:val="18"/>
        </w:rPr>
        <w:t>3. Ведущий специалист</w:t>
      </w:r>
    </w:p>
    <w:p w:rsidR="00786EEE" w:rsidRPr="00786EEE" w:rsidRDefault="00786EEE" w:rsidP="00786EEE">
      <w:pPr>
        <w:ind w:firstLine="708"/>
        <w:jc w:val="both"/>
        <w:rPr>
          <w:rFonts w:eastAsiaTheme="minorEastAsia"/>
          <w:sz w:val="18"/>
          <w:szCs w:val="18"/>
        </w:rPr>
      </w:pPr>
      <w:r w:rsidRPr="00786EEE">
        <w:rPr>
          <w:rFonts w:eastAsiaTheme="minorEastAsia"/>
          <w:sz w:val="18"/>
          <w:szCs w:val="18"/>
        </w:rPr>
        <w:t>4. специалист 1-ой категории</w:t>
      </w:r>
    </w:p>
    <w:p w:rsidR="00786EEE" w:rsidRPr="00786EEE" w:rsidRDefault="00786EEE" w:rsidP="00786EEE">
      <w:pPr>
        <w:ind w:firstLine="708"/>
        <w:jc w:val="both"/>
        <w:rPr>
          <w:rFonts w:eastAsiaTheme="minorEastAsia"/>
          <w:sz w:val="18"/>
          <w:szCs w:val="18"/>
        </w:rPr>
      </w:pPr>
      <w:r w:rsidRPr="00786EEE">
        <w:rPr>
          <w:rFonts w:eastAsiaTheme="minorEastAsia"/>
          <w:sz w:val="18"/>
          <w:szCs w:val="18"/>
        </w:rPr>
        <w:t>5. специалист</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              6.    Ведущий бухгалтер</w:t>
      </w:r>
    </w:p>
    <w:p w:rsidR="00786EEE" w:rsidRPr="00786EEE" w:rsidRDefault="00786EEE" w:rsidP="00786EEE">
      <w:pPr>
        <w:ind w:firstLine="708"/>
        <w:jc w:val="both"/>
        <w:rPr>
          <w:rFonts w:eastAsiaTheme="minorEastAsia"/>
          <w:sz w:val="18"/>
          <w:szCs w:val="18"/>
        </w:rPr>
      </w:pPr>
      <w:r w:rsidRPr="00786EEE">
        <w:rPr>
          <w:rFonts w:eastAsiaTheme="minorEastAsia"/>
          <w:sz w:val="18"/>
          <w:szCs w:val="18"/>
        </w:rPr>
        <w:t xml:space="preserve">7.   Специалист воинского учета   </w:t>
      </w:r>
    </w:p>
    <w:p w:rsidR="00786EEE" w:rsidRPr="00786EEE" w:rsidRDefault="00786EEE" w:rsidP="00786EEE">
      <w:pPr>
        <w:ind w:firstLine="708"/>
        <w:jc w:val="both"/>
        <w:rPr>
          <w:rFonts w:eastAsiaTheme="minorEastAsia"/>
          <w:sz w:val="18"/>
          <w:szCs w:val="18"/>
        </w:rPr>
      </w:pPr>
      <w:r w:rsidRPr="00786EEE">
        <w:rPr>
          <w:rFonts w:eastAsiaTheme="minorEastAsia"/>
          <w:sz w:val="18"/>
          <w:szCs w:val="18"/>
        </w:rPr>
        <w:t>8. Делопроизводитель</w:t>
      </w:r>
    </w:p>
    <w:p w:rsidR="00786EEE" w:rsidRPr="00786EEE" w:rsidRDefault="00786EEE" w:rsidP="00786EEE">
      <w:pPr>
        <w:jc w:val="both"/>
        <w:rPr>
          <w:rFonts w:eastAsiaTheme="minorEastAsia"/>
          <w:sz w:val="18"/>
          <w:szCs w:val="18"/>
        </w:rPr>
      </w:pPr>
    </w:p>
    <w:bookmarkEnd w:id="279"/>
    <w:p w:rsidR="00786EEE" w:rsidRPr="00786EEE" w:rsidRDefault="00786EEE" w:rsidP="00786EEE">
      <w:pPr>
        <w:ind w:left="6237"/>
        <w:jc w:val="both"/>
        <w:rPr>
          <w:rFonts w:eastAsiaTheme="minorEastAsia"/>
          <w:color w:val="26282F"/>
          <w:sz w:val="18"/>
          <w:szCs w:val="18"/>
        </w:rPr>
      </w:pPr>
      <w:r w:rsidRPr="00786EEE">
        <w:rPr>
          <w:rFonts w:eastAsiaTheme="minorEastAsia"/>
          <w:sz w:val="18"/>
          <w:szCs w:val="18"/>
        </w:rPr>
        <w:t xml:space="preserve">Приложение № 8 к </w:t>
      </w:r>
      <w:r w:rsidRPr="00786EEE">
        <w:rPr>
          <w:rFonts w:eastAsiaTheme="minorEastAsia"/>
          <w:color w:val="26282F"/>
          <w:sz w:val="18"/>
          <w:szCs w:val="18"/>
        </w:rPr>
        <w:t xml:space="preserve">постановлению администрации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сельского поселения </w:t>
      </w:r>
    </w:p>
    <w:p w:rsidR="00786EEE" w:rsidRPr="00786EEE" w:rsidRDefault="00786EEE" w:rsidP="00786EEE">
      <w:pPr>
        <w:ind w:left="6237"/>
        <w:jc w:val="both"/>
        <w:rPr>
          <w:rFonts w:eastAsiaTheme="minorEastAsia"/>
          <w:color w:val="26282F"/>
          <w:sz w:val="18"/>
          <w:szCs w:val="18"/>
        </w:rPr>
      </w:pPr>
      <w:r w:rsidRPr="00786EEE">
        <w:rPr>
          <w:rFonts w:eastAsiaTheme="minorEastAsia"/>
          <w:color w:val="26282F"/>
          <w:sz w:val="18"/>
          <w:szCs w:val="18"/>
        </w:rPr>
        <w:t>от 21.06.2022г. № 232</w:t>
      </w:r>
    </w:p>
    <w:p w:rsidR="00786EEE" w:rsidRPr="00786EEE" w:rsidRDefault="00786EEE" w:rsidP="00786EEE">
      <w:pPr>
        <w:widowControl w:val="0"/>
        <w:autoSpaceDE w:val="0"/>
        <w:autoSpaceDN w:val="0"/>
        <w:adjustRightInd w:val="0"/>
        <w:jc w:val="center"/>
        <w:outlineLvl w:val="0"/>
        <w:rPr>
          <w:b/>
          <w:kern w:val="32"/>
          <w:sz w:val="18"/>
          <w:szCs w:val="18"/>
          <w:lang w:val="x-none" w:eastAsia="x-none"/>
        </w:rPr>
      </w:pPr>
      <w:r w:rsidRPr="00786EEE">
        <w:rPr>
          <w:b/>
          <w:kern w:val="32"/>
          <w:sz w:val="18"/>
          <w:szCs w:val="18"/>
          <w:lang w:val="x-none" w:eastAsia="x-none"/>
        </w:rPr>
        <w:t>Перечень</w:t>
      </w:r>
      <w:r w:rsidRPr="00786EEE">
        <w:rPr>
          <w:b/>
          <w:kern w:val="32"/>
          <w:sz w:val="18"/>
          <w:szCs w:val="18"/>
          <w:lang w:val="x-none" w:eastAsia="x-none"/>
        </w:rPr>
        <w:br/>
        <w:t>должностей муниципальных служащих администрации</w:t>
      </w:r>
      <w:r w:rsidRPr="00786EEE">
        <w:rPr>
          <w:b/>
          <w:bCs/>
          <w:kern w:val="32"/>
          <w:sz w:val="18"/>
          <w:szCs w:val="18"/>
          <w:lang w:val="x-none" w:eastAsia="x-none"/>
        </w:rPr>
        <w:t xml:space="preserve"> </w:t>
      </w:r>
      <w:proofErr w:type="spellStart"/>
      <w:r w:rsidRPr="00786EEE">
        <w:rPr>
          <w:b/>
          <w:kern w:val="32"/>
          <w:sz w:val="18"/>
          <w:szCs w:val="18"/>
          <w:lang w:eastAsia="x-none"/>
        </w:rPr>
        <w:t>Зоркальцевского</w:t>
      </w:r>
      <w:proofErr w:type="spellEnd"/>
      <w:r w:rsidRPr="00786EEE">
        <w:rPr>
          <w:b/>
          <w:bCs/>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w:t>
      </w:r>
      <w:r w:rsidRPr="00786EEE">
        <w:rPr>
          <w:b/>
          <w:kern w:val="32"/>
          <w:sz w:val="18"/>
          <w:szCs w:val="18"/>
          <w:lang w:val="x-none" w:eastAsia="x-none"/>
        </w:rPr>
        <w:t>, замещение которых предусматривает осуществление обработки персональных данных либо осуществление доступа к персональным данным</w:t>
      </w:r>
    </w:p>
    <w:p w:rsidR="00786EEE" w:rsidRPr="00786EEE" w:rsidRDefault="00786EEE" w:rsidP="00786EEE">
      <w:pPr>
        <w:jc w:val="both"/>
        <w:rPr>
          <w:rFonts w:eastAsiaTheme="minorEastAsia"/>
          <w:sz w:val="18"/>
          <w:szCs w:val="18"/>
        </w:rPr>
      </w:pPr>
    </w:p>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723"/>
      </w:tblGrid>
      <w:tr w:rsidR="00786EEE" w:rsidRPr="00786EEE" w:rsidTr="00786EEE">
        <w:tc>
          <w:tcPr>
            <w:tcW w:w="3058" w:type="dxa"/>
            <w:tcBorders>
              <w:top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Наименование должности</w:t>
            </w:r>
          </w:p>
        </w:tc>
        <w:tc>
          <w:tcPr>
            <w:tcW w:w="3403" w:type="dxa"/>
            <w:tcBorders>
              <w:top w:val="single" w:sz="4" w:space="0" w:color="auto"/>
              <w:left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Вид персональных данных</w:t>
            </w:r>
          </w:p>
        </w:tc>
        <w:tc>
          <w:tcPr>
            <w:tcW w:w="3723" w:type="dxa"/>
            <w:tcBorders>
              <w:top w:val="single" w:sz="4" w:space="0" w:color="auto"/>
              <w:left w:val="single" w:sz="4" w:space="0" w:color="auto"/>
              <w:bottom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Степень доступа к персональным данным</w:t>
            </w:r>
          </w:p>
        </w:tc>
      </w:tr>
      <w:tr w:rsidR="00786EEE" w:rsidRPr="00786EEE" w:rsidTr="00786EEE">
        <w:trPr>
          <w:trHeight w:val="1951"/>
        </w:trPr>
        <w:tc>
          <w:tcPr>
            <w:tcW w:w="3058" w:type="dxa"/>
            <w:tcBorders>
              <w:top w:val="single" w:sz="4" w:space="0" w:color="auto"/>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1.   Глава </w:t>
            </w:r>
            <w:r w:rsidRPr="00786EEE">
              <w:rPr>
                <w:noProof/>
                <w:sz w:val="18"/>
                <w:szCs w:val="18"/>
              </w:rPr>
              <w:t>сельского</w:t>
            </w:r>
            <w:r w:rsidRPr="00786EEE">
              <w:rPr>
                <w:sz w:val="18"/>
                <w:szCs w:val="18"/>
              </w:rPr>
              <w:t xml:space="preserve"> поселения </w:t>
            </w:r>
          </w:p>
          <w:p w:rsidR="00786EEE" w:rsidRPr="00786EEE" w:rsidRDefault="00786EEE" w:rsidP="00786EEE">
            <w:pPr>
              <w:widowControl w:val="0"/>
              <w:autoSpaceDE w:val="0"/>
              <w:autoSpaceDN w:val="0"/>
              <w:adjustRightInd w:val="0"/>
              <w:jc w:val="both"/>
              <w:rPr>
                <w:sz w:val="18"/>
                <w:szCs w:val="18"/>
              </w:rPr>
            </w:pPr>
            <w:r w:rsidRPr="00786EEE">
              <w:rPr>
                <w:sz w:val="18"/>
                <w:szCs w:val="18"/>
              </w:rPr>
              <w:t>2.  Управляющий делами</w:t>
            </w:r>
          </w:p>
          <w:p w:rsidR="00786EEE" w:rsidRPr="00786EEE" w:rsidRDefault="00786EEE" w:rsidP="00786EEE">
            <w:pPr>
              <w:widowControl w:val="0"/>
              <w:autoSpaceDE w:val="0"/>
              <w:autoSpaceDN w:val="0"/>
              <w:adjustRightInd w:val="0"/>
              <w:jc w:val="both"/>
              <w:rPr>
                <w:sz w:val="18"/>
                <w:szCs w:val="18"/>
              </w:rPr>
            </w:pPr>
            <w:r w:rsidRPr="00786EEE">
              <w:rPr>
                <w:sz w:val="18"/>
                <w:szCs w:val="18"/>
              </w:rPr>
              <w:t>3. Ведущий специалист</w:t>
            </w:r>
          </w:p>
          <w:p w:rsidR="00786EEE" w:rsidRPr="00786EEE" w:rsidRDefault="00786EEE" w:rsidP="00786EEE">
            <w:pPr>
              <w:widowControl w:val="0"/>
              <w:autoSpaceDE w:val="0"/>
              <w:autoSpaceDN w:val="0"/>
              <w:adjustRightInd w:val="0"/>
              <w:jc w:val="both"/>
              <w:rPr>
                <w:sz w:val="18"/>
                <w:szCs w:val="18"/>
              </w:rPr>
            </w:pPr>
            <w:r w:rsidRPr="00786EEE">
              <w:rPr>
                <w:sz w:val="18"/>
                <w:szCs w:val="18"/>
              </w:rPr>
              <w:t>4. Специалист 1-ой категории</w:t>
            </w:r>
          </w:p>
          <w:p w:rsidR="00786EEE" w:rsidRPr="00786EEE" w:rsidRDefault="00786EEE" w:rsidP="00786EEE">
            <w:pPr>
              <w:widowControl w:val="0"/>
              <w:autoSpaceDE w:val="0"/>
              <w:autoSpaceDN w:val="0"/>
              <w:adjustRightInd w:val="0"/>
              <w:jc w:val="both"/>
              <w:rPr>
                <w:sz w:val="18"/>
                <w:szCs w:val="18"/>
              </w:rPr>
            </w:pPr>
            <w:r w:rsidRPr="00786EEE">
              <w:rPr>
                <w:sz w:val="18"/>
                <w:szCs w:val="18"/>
              </w:rPr>
              <w:t>5. Специалист</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6.  Ведущий бухгалтер   </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7.   Специалист воинского учета  </w:t>
            </w:r>
          </w:p>
          <w:p w:rsidR="00786EEE" w:rsidRPr="00786EEE" w:rsidRDefault="00786EEE" w:rsidP="00786EEE">
            <w:pPr>
              <w:jc w:val="both"/>
              <w:rPr>
                <w:rFonts w:eastAsiaTheme="minorEastAsia"/>
                <w:sz w:val="18"/>
                <w:szCs w:val="18"/>
              </w:rPr>
            </w:pPr>
            <w:r w:rsidRPr="00786EEE">
              <w:rPr>
                <w:rFonts w:eastAsiaTheme="minorEastAsia"/>
                <w:sz w:val="18"/>
                <w:szCs w:val="18"/>
              </w:rPr>
              <w:t>8. Делопроизводитель</w:t>
            </w:r>
          </w:p>
        </w:tc>
        <w:tc>
          <w:tcPr>
            <w:tcW w:w="3403" w:type="dxa"/>
            <w:tcBorders>
              <w:top w:val="single" w:sz="4" w:space="0" w:color="auto"/>
              <w:left w:val="single" w:sz="4" w:space="0" w:color="auto"/>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w:t>
            </w:r>
          </w:p>
          <w:p w:rsidR="00786EEE" w:rsidRPr="00786EEE" w:rsidRDefault="00786EEE" w:rsidP="00786EEE">
            <w:pPr>
              <w:widowControl w:val="0"/>
              <w:autoSpaceDE w:val="0"/>
              <w:autoSpaceDN w:val="0"/>
              <w:adjustRightInd w:val="0"/>
              <w:jc w:val="both"/>
              <w:rPr>
                <w:sz w:val="18"/>
                <w:szCs w:val="18"/>
              </w:rPr>
            </w:pPr>
            <w:r w:rsidRPr="00786EEE">
              <w:rPr>
                <w:sz w:val="18"/>
                <w:szCs w:val="18"/>
              </w:rPr>
              <w:t>- муниципальных служащих и работников администрации поселения;</w:t>
            </w:r>
          </w:p>
          <w:p w:rsidR="00786EEE" w:rsidRPr="00786EEE" w:rsidRDefault="00786EEE" w:rsidP="00786EEE">
            <w:pPr>
              <w:widowControl w:val="0"/>
              <w:autoSpaceDE w:val="0"/>
              <w:autoSpaceDN w:val="0"/>
              <w:adjustRightInd w:val="0"/>
              <w:jc w:val="both"/>
              <w:rPr>
                <w:sz w:val="18"/>
                <w:szCs w:val="18"/>
              </w:rPr>
            </w:pPr>
            <w:r w:rsidRPr="00786EEE">
              <w:rPr>
                <w:sz w:val="18"/>
                <w:szCs w:val="18"/>
              </w:rPr>
              <w:t>- граждан, претендующих на замещение вакантной должности муниципальной службы;</w:t>
            </w:r>
          </w:p>
          <w:p w:rsidR="00786EEE" w:rsidRPr="00786EEE" w:rsidRDefault="00786EEE" w:rsidP="00786EEE">
            <w:pPr>
              <w:widowControl w:val="0"/>
              <w:autoSpaceDE w:val="0"/>
              <w:autoSpaceDN w:val="0"/>
              <w:adjustRightInd w:val="0"/>
              <w:jc w:val="both"/>
              <w:rPr>
                <w:sz w:val="18"/>
                <w:szCs w:val="18"/>
              </w:rPr>
            </w:pPr>
            <w:r w:rsidRPr="00786EEE">
              <w:rPr>
                <w:sz w:val="18"/>
                <w:szCs w:val="18"/>
              </w:rPr>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Все персональные данные, содержащиеся:</w:t>
            </w:r>
          </w:p>
          <w:p w:rsidR="00786EEE" w:rsidRPr="00786EEE" w:rsidRDefault="00786EEE" w:rsidP="00786EEE">
            <w:pPr>
              <w:widowControl w:val="0"/>
              <w:autoSpaceDE w:val="0"/>
              <w:autoSpaceDN w:val="0"/>
              <w:adjustRightInd w:val="0"/>
              <w:jc w:val="both"/>
              <w:rPr>
                <w:sz w:val="18"/>
                <w:szCs w:val="18"/>
              </w:rPr>
            </w:pPr>
            <w:r w:rsidRPr="00786EEE">
              <w:rPr>
                <w:sz w:val="18"/>
                <w:szCs w:val="18"/>
              </w:rPr>
              <w:t>- в личных делах (личных карточках) муниципальных служащих и работников администрации поселения;</w:t>
            </w:r>
          </w:p>
          <w:p w:rsidR="00786EEE" w:rsidRPr="00786EEE" w:rsidRDefault="00786EEE" w:rsidP="00786EEE">
            <w:pPr>
              <w:widowControl w:val="0"/>
              <w:autoSpaceDE w:val="0"/>
              <w:autoSpaceDN w:val="0"/>
              <w:adjustRightInd w:val="0"/>
              <w:jc w:val="both"/>
              <w:rPr>
                <w:sz w:val="18"/>
                <w:szCs w:val="18"/>
              </w:rPr>
            </w:pPr>
            <w:r w:rsidRPr="00786EEE">
              <w:rPr>
                <w:sz w:val="18"/>
                <w:szCs w:val="18"/>
              </w:rPr>
              <w:t>- в документах граждан, претендующих на замещение вакантной должности муниципальной службы;</w:t>
            </w:r>
          </w:p>
          <w:p w:rsidR="00786EEE" w:rsidRPr="00786EEE" w:rsidRDefault="00786EEE" w:rsidP="00786EEE">
            <w:pPr>
              <w:widowControl w:val="0"/>
              <w:autoSpaceDE w:val="0"/>
              <w:autoSpaceDN w:val="0"/>
              <w:adjustRightInd w:val="0"/>
              <w:jc w:val="both"/>
              <w:rPr>
                <w:sz w:val="18"/>
                <w:szCs w:val="18"/>
              </w:rPr>
            </w:pPr>
            <w:r w:rsidRPr="00786EEE">
              <w:rPr>
                <w:sz w:val="18"/>
                <w:szCs w:val="18"/>
              </w:rPr>
              <w:t>- в делах об административных правонарушениях граждан</w:t>
            </w:r>
          </w:p>
        </w:tc>
      </w:tr>
    </w:tbl>
    <w:p w:rsidR="00786EEE" w:rsidRPr="00786EEE" w:rsidRDefault="00786EEE" w:rsidP="00786EEE">
      <w:pPr>
        <w:ind w:firstLine="698"/>
        <w:jc w:val="both"/>
        <w:rPr>
          <w:rFonts w:eastAsiaTheme="minorEastAsia"/>
          <w:b/>
          <w:bCs/>
          <w:sz w:val="18"/>
          <w:szCs w:val="18"/>
        </w:rPr>
      </w:pPr>
      <w:bookmarkStart w:id="280" w:name="sub_9000"/>
    </w:p>
    <w:bookmarkEnd w:id="280"/>
    <w:p w:rsidR="00786EEE" w:rsidRPr="00786EEE" w:rsidRDefault="00786EEE" w:rsidP="00786EEE">
      <w:pPr>
        <w:ind w:left="6379"/>
        <w:jc w:val="both"/>
        <w:rPr>
          <w:rFonts w:eastAsiaTheme="minorEastAsia"/>
          <w:color w:val="26282F"/>
          <w:sz w:val="18"/>
          <w:szCs w:val="18"/>
        </w:rPr>
      </w:pPr>
      <w:r w:rsidRPr="00786EEE">
        <w:rPr>
          <w:rFonts w:eastAsiaTheme="minorEastAsia"/>
          <w:sz w:val="18"/>
          <w:szCs w:val="18"/>
        </w:rPr>
        <w:t xml:space="preserve">Приложение № 9 к </w:t>
      </w:r>
      <w:r w:rsidRPr="00786EEE">
        <w:rPr>
          <w:rFonts w:eastAsiaTheme="minorEastAsia"/>
          <w:color w:val="26282F"/>
          <w:sz w:val="18"/>
          <w:szCs w:val="18"/>
        </w:rPr>
        <w:t xml:space="preserve">постановлению администрации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сельского поселения</w:t>
      </w:r>
      <w:r>
        <w:rPr>
          <w:rFonts w:eastAsiaTheme="minorEastAsia"/>
          <w:color w:val="26282F"/>
          <w:sz w:val="18"/>
          <w:szCs w:val="18"/>
        </w:rPr>
        <w:t xml:space="preserve"> </w:t>
      </w:r>
      <w:r w:rsidRPr="00786EEE">
        <w:rPr>
          <w:rFonts w:eastAsiaTheme="minorEastAsia"/>
          <w:color w:val="26282F"/>
          <w:sz w:val="18"/>
          <w:szCs w:val="18"/>
        </w:rPr>
        <w:t>от 29.12.2023 г. № 460</w:t>
      </w:r>
    </w:p>
    <w:p w:rsidR="00786EEE" w:rsidRPr="00786EEE" w:rsidRDefault="00786EEE" w:rsidP="00786EEE">
      <w:pPr>
        <w:ind w:left="6237"/>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kern w:val="32"/>
          <w:sz w:val="18"/>
          <w:szCs w:val="18"/>
          <w:lang w:eastAsia="x-none"/>
        </w:rPr>
      </w:pPr>
      <w:r w:rsidRPr="00786EEE">
        <w:rPr>
          <w:b/>
          <w:kern w:val="32"/>
          <w:sz w:val="18"/>
          <w:szCs w:val="18"/>
          <w:lang w:val="x-none" w:eastAsia="x-none"/>
        </w:rPr>
        <w:t xml:space="preserve">Перечень членов комиссий в администрации </w:t>
      </w: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w:t>
      </w:r>
      <w:r w:rsidRPr="00786EEE">
        <w:rPr>
          <w:b/>
          <w:kern w:val="32"/>
          <w:sz w:val="18"/>
          <w:szCs w:val="18"/>
          <w:lang w:val="x-none" w:eastAsia="x-none"/>
        </w:rPr>
        <w:t xml:space="preserve">, имеющих доступ к персональным данным муниципальных служащих администрации </w:t>
      </w: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 </w:t>
      </w:r>
      <w:r w:rsidRPr="00786EEE">
        <w:rPr>
          <w:rFonts w:eastAsia="Arial Unicode MS"/>
          <w:b/>
          <w:bCs/>
          <w:kern w:val="2"/>
          <w:sz w:val="18"/>
          <w:szCs w:val="18"/>
          <w:lang w:eastAsia="x-none"/>
        </w:rPr>
        <w:t xml:space="preserve">Томского </w:t>
      </w:r>
      <w:r w:rsidRPr="00786EEE">
        <w:rPr>
          <w:b/>
          <w:bCs/>
          <w:kern w:val="32"/>
          <w:sz w:val="18"/>
          <w:szCs w:val="18"/>
          <w:lang w:val="x-none" w:eastAsia="x-none"/>
        </w:rPr>
        <w:t xml:space="preserve"> муниципального района </w:t>
      </w:r>
      <w:r w:rsidRPr="00786EEE">
        <w:rPr>
          <w:b/>
          <w:bCs/>
          <w:noProof/>
          <w:kern w:val="32"/>
          <w:sz w:val="18"/>
          <w:szCs w:val="18"/>
          <w:lang w:eastAsia="x-none"/>
        </w:rPr>
        <w:t>Томской</w:t>
      </w:r>
      <w:r w:rsidRPr="00786EEE">
        <w:rPr>
          <w:b/>
          <w:bCs/>
          <w:kern w:val="32"/>
          <w:sz w:val="18"/>
          <w:szCs w:val="18"/>
          <w:lang w:val="x-none" w:eastAsia="x-none"/>
        </w:rPr>
        <w:t xml:space="preserve"> области </w:t>
      </w:r>
      <w:r w:rsidRPr="00786EEE">
        <w:rPr>
          <w:b/>
          <w:kern w:val="32"/>
          <w:sz w:val="18"/>
          <w:szCs w:val="18"/>
          <w:lang w:val="x-none" w:eastAsia="x-none"/>
        </w:rPr>
        <w:t>и уполномоченных на их использование при проведении мероприятий</w:t>
      </w:r>
      <w:hyperlink w:anchor="sub_2222" w:history="1">
        <w:r w:rsidRPr="00786EEE">
          <w:rPr>
            <w:kern w:val="32"/>
            <w:sz w:val="18"/>
            <w:szCs w:val="18"/>
            <w:lang w:val="x-none" w:eastAsia="x-none"/>
          </w:rPr>
          <w:t>*</w:t>
        </w:r>
      </w:hyperlink>
    </w:p>
    <w:tbl>
      <w:tblPr>
        <w:tblW w:w="1065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010"/>
        <w:gridCol w:w="4450"/>
      </w:tblGrid>
      <w:tr w:rsidR="00786EEE" w:rsidRPr="00786EEE" w:rsidTr="00786EEE">
        <w:tc>
          <w:tcPr>
            <w:tcW w:w="3192" w:type="dxa"/>
            <w:tcBorders>
              <w:top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Наименование должности</w:t>
            </w:r>
          </w:p>
        </w:tc>
        <w:tc>
          <w:tcPr>
            <w:tcW w:w="3010" w:type="dxa"/>
            <w:tcBorders>
              <w:top w:val="single" w:sz="4" w:space="0" w:color="auto"/>
              <w:left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Вид персональных данных</w:t>
            </w:r>
          </w:p>
        </w:tc>
        <w:tc>
          <w:tcPr>
            <w:tcW w:w="4450" w:type="dxa"/>
            <w:tcBorders>
              <w:top w:val="single" w:sz="4" w:space="0" w:color="auto"/>
              <w:left w:val="single" w:sz="4" w:space="0" w:color="auto"/>
              <w:bottom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Степень доступа к персональным данным</w:t>
            </w:r>
          </w:p>
        </w:tc>
      </w:tr>
      <w:tr w:rsidR="00786EEE" w:rsidRPr="00786EEE" w:rsidTr="00786EEE">
        <w:tc>
          <w:tcPr>
            <w:tcW w:w="3192" w:type="dxa"/>
            <w:tcBorders>
              <w:top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Члены аттестационной комиссии</w:t>
            </w:r>
          </w:p>
        </w:tc>
        <w:tc>
          <w:tcPr>
            <w:tcW w:w="3010" w:type="dxa"/>
            <w:tcBorders>
              <w:top w:val="single" w:sz="4" w:space="0" w:color="auto"/>
              <w:left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 содержащиеся:</w:t>
            </w:r>
          </w:p>
          <w:p w:rsidR="00786EEE" w:rsidRPr="00786EEE" w:rsidRDefault="00786EEE" w:rsidP="00786EEE">
            <w:pPr>
              <w:widowControl w:val="0"/>
              <w:autoSpaceDE w:val="0"/>
              <w:autoSpaceDN w:val="0"/>
              <w:adjustRightInd w:val="0"/>
              <w:jc w:val="both"/>
              <w:rPr>
                <w:sz w:val="18"/>
                <w:szCs w:val="18"/>
              </w:rPr>
            </w:pPr>
            <w:r w:rsidRPr="00786EEE">
              <w:rPr>
                <w:sz w:val="18"/>
                <w:szCs w:val="18"/>
              </w:rPr>
              <w:t>- в документах, подаваемых на муниципального служащего, подлежащего аттестации;</w:t>
            </w:r>
          </w:p>
          <w:p w:rsidR="00786EEE" w:rsidRPr="00786EEE" w:rsidRDefault="00786EEE" w:rsidP="00786EEE">
            <w:pPr>
              <w:widowControl w:val="0"/>
              <w:autoSpaceDE w:val="0"/>
              <w:autoSpaceDN w:val="0"/>
              <w:adjustRightInd w:val="0"/>
              <w:jc w:val="both"/>
              <w:rPr>
                <w:sz w:val="18"/>
                <w:szCs w:val="18"/>
              </w:rPr>
            </w:pPr>
            <w:r w:rsidRPr="00786EEE">
              <w:rPr>
                <w:sz w:val="18"/>
                <w:szCs w:val="1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786EEE" w:rsidRPr="00786EEE" w:rsidTr="00786EEE">
        <w:tc>
          <w:tcPr>
            <w:tcW w:w="3192" w:type="dxa"/>
            <w:tcBorders>
              <w:top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786EEE" w:rsidRPr="00786EEE" w:rsidTr="00786EEE">
        <w:tc>
          <w:tcPr>
            <w:tcW w:w="3192" w:type="dxa"/>
            <w:tcBorders>
              <w:top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786EEE" w:rsidRPr="00786EEE" w:rsidTr="00786EEE">
        <w:tc>
          <w:tcPr>
            <w:tcW w:w="3192" w:type="dxa"/>
            <w:tcBorders>
              <w:top w:val="single" w:sz="4" w:space="0" w:color="auto"/>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Члены комиссии по вопросам исчисления стажа муниципальной </w:t>
            </w:r>
            <w:r w:rsidRPr="00786EEE">
              <w:rPr>
                <w:sz w:val="18"/>
                <w:szCs w:val="18"/>
              </w:rPr>
              <w:lastRenderedPageBreak/>
              <w:t xml:space="preserve">службы </w:t>
            </w:r>
          </w:p>
        </w:tc>
        <w:tc>
          <w:tcPr>
            <w:tcW w:w="3010" w:type="dxa"/>
            <w:tcBorders>
              <w:top w:val="single" w:sz="4" w:space="0" w:color="auto"/>
              <w:left w:val="single" w:sz="4" w:space="0" w:color="auto"/>
              <w:bottom w:val="single" w:sz="4" w:space="0" w:color="auto"/>
              <w:right w:val="nil"/>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lastRenderedPageBreak/>
              <w:t xml:space="preserve">Персональные данные муниципальных служащих </w:t>
            </w:r>
            <w:r w:rsidRPr="00786EEE">
              <w:rPr>
                <w:sz w:val="18"/>
                <w:szCs w:val="18"/>
              </w:rPr>
              <w:lastRenderedPageBreak/>
              <w:t>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786EEE" w:rsidRPr="00786EEE" w:rsidRDefault="00786EEE" w:rsidP="00786EEE">
            <w:pPr>
              <w:widowControl w:val="0"/>
              <w:autoSpaceDE w:val="0"/>
              <w:autoSpaceDN w:val="0"/>
              <w:adjustRightInd w:val="0"/>
              <w:jc w:val="both"/>
              <w:rPr>
                <w:sz w:val="18"/>
                <w:szCs w:val="18"/>
              </w:rPr>
            </w:pPr>
            <w:r w:rsidRPr="00786EEE">
              <w:rPr>
                <w:sz w:val="18"/>
                <w:szCs w:val="18"/>
              </w:rPr>
              <w:lastRenderedPageBreak/>
              <w:t>Персональные данные, необходимые для исчисления стажа муниципальной (на период заседания комиссии)</w:t>
            </w:r>
          </w:p>
        </w:tc>
      </w:tr>
    </w:tbl>
    <w:p w:rsidR="00786EEE" w:rsidRPr="00786EEE" w:rsidRDefault="00786EEE" w:rsidP="00786EEE">
      <w:pPr>
        <w:widowControl w:val="0"/>
        <w:autoSpaceDE w:val="0"/>
        <w:autoSpaceDN w:val="0"/>
        <w:adjustRightInd w:val="0"/>
        <w:jc w:val="both"/>
        <w:rPr>
          <w:sz w:val="18"/>
          <w:szCs w:val="18"/>
        </w:rPr>
      </w:pPr>
      <w:r w:rsidRPr="00786EEE">
        <w:rPr>
          <w:sz w:val="18"/>
          <w:szCs w:val="18"/>
        </w:rPr>
        <w:lastRenderedPageBreak/>
        <w:t>______________________________</w:t>
      </w:r>
    </w:p>
    <w:p w:rsidR="00786EEE" w:rsidRPr="00786EEE" w:rsidRDefault="00786EEE" w:rsidP="00786EEE">
      <w:pPr>
        <w:jc w:val="both"/>
        <w:rPr>
          <w:rFonts w:eastAsiaTheme="minorEastAsia"/>
          <w:sz w:val="18"/>
          <w:szCs w:val="18"/>
        </w:rPr>
      </w:pPr>
      <w:bookmarkStart w:id="281" w:name="sub_2222"/>
      <w:r w:rsidRPr="00786EEE">
        <w:rPr>
          <w:rFonts w:eastAsiaTheme="minorEastAsia"/>
          <w:sz w:val="18"/>
          <w:szCs w:val="18"/>
        </w:rPr>
        <w:t xml:space="preserve">* Под мероприятиями понимается проведение собеседования на замещение вакантной должности муниципальной службы, аттестации, квалификационного экзамена, заседания комиссии </w:t>
      </w:r>
      <w:proofErr w:type="gramStart"/>
      <w:r w:rsidRPr="00786EEE">
        <w:rPr>
          <w:rFonts w:eastAsiaTheme="minorEastAsia"/>
          <w:sz w:val="18"/>
          <w:szCs w:val="18"/>
        </w:rPr>
        <w:t>по итогом</w:t>
      </w:r>
      <w:proofErr w:type="gramEnd"/>
      <w:r w:rsidRPr="00786EEE">
        <w:rPr>
          <w:rFonts w:eastAsiaTheme="minorEastAsia"/>
          <w:sz w:val="18"/>
          <w:szCs w:val="18"/>
        </w:rPr>
        <w:t xml:space="preserve"> которого составляется соответствующий документ и т.п.</w:t>
      </w:r>
    </w:p>
    <w:bookmarkEnd w:id="281"/>
    <w:p w:rsidR="00786EEE" w:rsidRDefault="00786EEE" w:rsidP="00786EEE">
      <w:pPr>
        <w:ind w:left="6237"/>
        <w:jc w:val="both"/>
        <w:rPr>
          <w:rFonts w:eastAsiaTheme="minorEastAsia"/>
          <w:sz w:val="18"/>
          <w:szCs w:val="18"/>
        </w:rPr>
      </w:pPr>
    </w:p>
    <w:p w:rsidR="00786EEE" w:rsidRPr="00786EEE" w:rsidRDefault="00786EEE" w:rsidP="00786EEE">
      <w:pPr>
        <w:ind w:left="6237"/>
        <w:jc w:val="both"/>
        <w:rPr>
          <w:rFonts w:eastAsiaTheme="minorEastAsia"/>
          <w:color w:val="26282F"/>
          <w:sz w:val="18"/>
          <w:szCs w:val="18"/>
        </w:rPr>
      </w:pPr>
      <w:r w:rsidRPr="00786EEE">
        <w:rPr>
          <w:rFonts w:eastAsiaTheme="minorEastAsia"/>
          <w:sz w:val="18"/>
          <w:szCs w:val="18"/>
        </w:rPr>
        <w:t xml:space="preserve">Приложение № 10 к </w:t>
      </w:r>
      <w:r w:rsidRPr="00786EEE">
        <w:rPr>
          <w:rFonts w:eastAsiaTheme="minorEastAsia"/>
          <w:color w:val="26282F"/>
          <w:sz w:val="18"/>
          <w:szCs w:val="18"/>
        </w:rPr>
        <w:t xml:space="preserve">постановлению администрации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сельского поселения </w:t>
      </w:r>
    </w:p>
    <w:p w:rsidR="00786EEE" w:rsidRPr="00786EEE" w:rsidRDefault="00786EEE" w:rsidP="00786EEE">
      <w:pPr>
        <w:ind w:left="6237"/>
        <w:jc w:val="both"/>
        <w:rPr>
          <w:rFonts w:eastAsiaTheme="minorEastAsia"/>
          <w:b/>
          <w:sz w:val="18"/>
          <w:szCs w:val="18"/>
        </w:rPr>
      </w:pPr>
      <w:r w:rsidRPr="00786EEE">
        <w:rPr>
          <w:rFonts w:eastAsiaTheme="minorEastAsia"/>
          <w:color w:val="26282F"/>
          <w:sz w:val="18"/>
          <w:szCs w:val="18"/>
        </w:rPr>
        <w:t>от 29.12.2023 № 462</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ind w:left="6237"/>
        <w:jc w:val="both"/>
        <w:rPr>
          <w:sz w:val="18"/>
          <w:szCs w:val="18"/>
        </w:rPr>
      </w:pPr>
      <w:r w:rsidRPr="00786EEE">
        <w:rPr>
          <w:sz w:val="18"/>
          <w:szCs w:val="18"/>
        </w:rPr>
        <w:t xml:space="preserve">Глава </w:t>
      </w:r>
      <w:r w:rsidRPr="00786EEE">
        <w:rPr>
          <w:noProof/>
          <w:sz w:val="18"/>
          <w:szCs w:val="18"/>
        </w:rPr>
        <w:t>Зоркальцевского сельского</w:t>
      </w:r>
      <w:r w:rsidRPr="00786EEE">
        <w:rPr>
          <w:sz w:val="18"/>
          <w:szCs w:val="18"/>
        </w:rPr>
        <w:t xml:space="preserve"> поселения </w:t>
      </w:r>
    </w:p>
    <w:p w:rsidR="00786EEE" w:rsidRPr="00786EEE" w:rsidRDefault="00786EEE" w:rsidP="00786EEE">
      <w:pPr>
        <w:widowControl w:val="0"/>
        <w:autoSpaceDE w:val="0"/>
        <w:autoSpaceDN w:val="0"/>
        <w:adjustRightInd w:val="0"/>
        <w:ind w:left="6237"/>
        <w:jc w:val="both"/>
        <w:rPr>
          <w:sz w:val="18"/>
          <w:szCs w:val="18"/>
        </w:rPr>
      </w:pPr>
      <w:r w:rsidRPr="00786EEE">
        <w:rPr>
          <w:sz w:val="18"/>
          <w:szCs w:val="18"/>
        </w:rPr>
        <w:t>___________________ (Ф.И.О.)</w:t>
      </w:r>
    </w:p>
    <w:p w:rsidR="00786EEE" w:rsidRPr="00786EEE" w:rsidRDefault="00786EEE" w:rsidP="00786EEE">
      <w:pPr>
        <w:widowControl w:val="0"/>
        <w:autoSpaceDE w:val="0"/>
        <w:autoSpaceDN w:val="0"/>
        <w:adjustRightInd w:val="0"/>
        <w:ind w:left="6237"/>
        <w:jc w:val="both"/>
        <w:rPr>
          <w:sz w:val="18"/>
          <w:szCs w:val="18"/>
        </w:rPr>
      </w:pPr>
      <w:r w:rsidRPr="00786EEE">
        <w:rPr>
          <w:sz w:val="18"/>
          <w:szCs w:val="18"/>
        </w:rPr>
        <w:t>"__" ____________ 20__ г.</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p>
    <w:p w:rsidR="00786EEE" w:rsidRPr="00786EEE" w:rsidRDefault="00786EEE" w:rsidP="00786EEE">
      <w:pPr>
        <w:jc w:val="center"/>
        <w:rPr>
          <w:rFonts w:eastAsiaTheme="minorEastAsia"/>
          <w:b/>
          <w:sz w:val="18"/>
          <w:szCs w:val="18"/>
        </w:rPr>
      </w:pPr>
      <w:r w:rsidRPr="00786EEE">
        <w:rPr>
          <w:rFonts w:eastAsiaTheme="minorEastAsia"/>
          <w:b/>
          <w:bCs/>
          <w:sz w:val="18"/>
          <w:szCs w:val="18"/>
        </w:rPr>
        <w:t>ДОЛЖНОСТНАЯ ИНСТРУКЦИЯ</w:t>
      </w:r>
      <w:r w:rsidRPr="00786EEE">
        <w:rPr>
          <w:rFonts w:eastAsiaTheme="minorEastAsia"/>
          <w:b/>
          <w:bCs/>
          <w:sz w:val="18"/>
          <w:szCs w:val="18"/>
        </w:rPr>
        <w:br/>
      </w:r>
      <w:r w:rsidRPr="00786EEE">
        <w:rPr>
          <w:rFonts w:eastAsiaTheme="minorEastAsia"/>
          <w:b/>
          <w:sz w:val="18"/>
          <w:szCs w:val="18"/>
        </w:rPr>
        <w:t>муниципального служащего администрации</w:t>
      </w:r>
      <w:r w:rsidRPr="00786EEE">
        <w:rPr>
          <w:rFonts w:eastAsiaTheme="minorEastAsia"/>
          <w:b/>
          <w:bCs/>
          <w:sz w:val="18"/>
          <w:szCs w:val="18"/>
        </w:rPr>
        <w:t xml:space="preserve"> </w:t>
      </w:r>
      <w:proofErr w:type="spellStart"/>
      <w:r w:rsidRPr="00786EEE">
        <w:rPr>
          <w:rFonts w:eastAsiaTheme="minorEastAsia"/>
          <w:b/>
          <w:bCs/>
          <w:sz w:val="18"/>
          <w:szCs w:val="18"/>
        </w:rPr>
        <w:t>Зоркальцевского</w:t>
      </w:r>
      <w:proofErr w:type="spellEnd"/>
      <w:r w:rsidRPr="00786EEE">
        <w:rPr>
          <w:rFonts w:eastAsiaTheme="minorEastAsia"/>
          <w:b/>
          <w:bCs/>
          <w:sz w:val="18"/>
          <w:szCs w:val="18"/>
        </w:rPr>
        <w:t xml:space="preserve"> </w:t>
      </w:r>
      <w:r w:rsidRPr="00786EEE">
        <w:rPr>
          <w:rFonts w:eastAsiaTheme="minorEastAsia"/>
          <w:b/>
          <w:noProof/>
          <w:sz w:val="18"/>
          <w:szCs w:val="18"/>
        </w:rPr>
        <w:t>сельского</w:t>
      </w:r>
      <w:r w:rsidRPr="00786EEE">
        <w:rPr>
          <w:rFonts w:eastAsiaTheme="minorEastAsia"/>
          <w:b/>
          <w:sz w:val="18"/>
          <w:szCs w:val="18"/>
        </w:rPr>
        <w:t xml:space="preserve"> поселения, ответственного за организацию обработки персональных данных</w:t>
      </w:r>
    </w:p>
    <w:p w:rsidR="00786EEE" w:rsidRPr="00786EEE" w:rsidRDefault="00786EEE" w:rsidP="00786EEE">
      <w:pPr>
        <w:widowControl w:val="0"/>
        <w:autoSpaceDE w:val="0"/>
        <w:autoSpaceDN w:val="0"/>
        <w:adjustRightInd w:val="0"/>
        <w:jc w:val="both"/>
        <w:outlineLvl w:val="0"/>
        <w:rPr>
          <w:kern w:val="32"/>
          <w:sz w:val="18"/>
          <w:szCs w:val="18"/>
          <w:lang w:val="x-none" w:eastAsia="x-none"/>
        </w:rPr>
      </w:pPr>
      <w:bookmarkStart w:id="282" w:name="sub_10100"/>
      <w:r w:rsidRPr="00786EEE">
        <w:rPr>
          <w:kern w:val="32"/>
          <w:sz w:val="18"/>
          <w:szCs w:val="18"/>
          <w:lang w:val="x-none" w:eastAsia="x-none"/>
        </w:rPr>
        <w:t>I. Общие положения</w:t>
      </w:r>
    </w:p>
    <w:p w:rsidR="00786EEE" w:rsidRPr="00786EEE" w:rsidRDefault="00786EEE" w:rsidP="00786EEE">
      <w:pPr>
        <w:jc w:val="both"/>
        <w:rPr>
          <w:rFonts w:eastAsiaTheme="minorEastAsia"/>
          <w:sz w:val="18"/>
          <w:szCs w:val="18"/>
        </w:rPr>
      </w:pPr>
      <w:bookmarkStart w:id="283" w:name="sub_10101"/>
      <w:bookmarkEnd w:id="282"/>
      <w:r w:rsidRPr="00786EEE">
        <w:rPr>
          <w:rFonts w:eastAsiaTheme="minorEastAsia"/>
          <w:sz w:val="18"/>
          <w:szCs w:val="18"/>
        </w:rPr>
        <w:t>1.1. Муниципальный служащий администрации поселения, ответственный за организацию обработки персональных данных (далее - муниципальный служащий, администрация поселения) назначается распоряжением Главы сельского поселения (далее – глава поселения) либо лица, его замещающего.</w:t>
      </w:r>
    </w:p>
    <w:p w:rsidR="00786EEE" w:rsidRPr="00786EEE" w:rsidRDefault="00786EEE" w:rsidP="00786EEE">
      <w:pPr>
        <w:jc w:val="both"/>
        <w:rPr>
          <w:rFonts w:eastAsiaTheme="minorEastAsia"/>
          <w:sz w:val="18"/>
          <w:szCs w:val="18"/>
        </w:rPr>
      </w:pPr>
      <w:bookmarkStart w:id="284" w:name="sub_10102"/>
      <w:bookmarkEnd w:id="283"/>
      <w:r w:rsidRPr="00786EEE">
        <w:rPr>
          <w:rFonts w:eastAsiaTheme="minorEastAsia"/>
          <w:sz w:val="18"/>
          <w:szCs w:val="18"/>
        </w:rPr>
        <w:t>1.2. Муниципальный служащий должен знать:</w:t>
      </w:r>
    </w:p>
    <w:p w:rsidR="00786EEE" w:rsidRPr="00786EEE" w:rsidRDefault="00786EEE" w:rsidP="00786EEE">
      <w:pPr>
        <w:jc w:val="both"/>
        <w:rPr>
          <w:rFonts w:eastAsiaTheme="minorEastAsia"/>
          <w:sz w:val="18"/>
          <w:szCs w:val="18"/>
        </w:rPr>
      </w:pPr>
      <w:bookmarkStart w:id="285" w:name="sub_10121"/>
      <w:bookmarkEnd w:id="284"/>
      <w:r w:rsidRPr="00786EEE">
        <w:rPr>
          <w:rFonts w:eastAsiaTheme="minorEastAsia"/>
          <w:sz w:val="18"/>
          <w:szCs w:val="18"/>
        </w:rPr>
        <w:t xml:space="preserve">1.2.1. </w:t>
      </w:r>
      <w:hyperlink r:id="rId56" w:history="1">
        <w:r w:rsidRPr="00786EEE">
          <w:rPr>
            <w:rFonts w:eastAsiaTheme="minorEastAsia"/>
            <w:sz w:val="18"/>
            <w:szCs w:val="18"/>
          </w:rPr>
          <w:t>законодательство</w:t>
        </w:r>
      </w:hyperlink>
      <w:r w:rsidRPr="00786EEE">
        <w:rPr>
          <w:rFonts w:eastAsiaTheme="minorEastAsia"/>
          <w:sz w:val="18"/>
          <w:szCs w:val="18"/>
        </w:rPr>
        <w:t xml:space="preserve"> Российской Федерации в области персональных данных;</w:t>
      </w:r>
    </w:p>
    <w:p w:rsidR="00786EEE" w:rsidRPr="00786EEE" w:rsidRDefault="00786EEE" w:rsidP="00786EEE">
      <w:pPr>
        <w:jc w:val="both"/>
        <w:rPr>
          <w:rFonts w:eastAsiaTheme="minorEastAsia"/>
          <w:sz w:val="18"/>
          <w:szCs w:val="18"/>
        </w:rPr>
      </w:pPr>
      <w:bookmarkStart w:id="286" w:name="sub_10122"/>
      <w:bookmarkEnd w:id="285"/>
      <w:r w:rsidRPr="00786EEE">
        <w:rPr>
          <w:rFonts w:eastAsiaTheme="minorEastAsia"/>
          <w:sz w:val="18"/>
          <w:szCs w:val="18"/>
        </w:rPr>
        <w:t>1.2.2. порядок систематизации, учета и ведения документации с использованием современных информационных технологий;</w:t>
      </w:r>
    </w:p>
    <w:p w:rsidR="00786EEE" w:rsidRPr="00786EEE" w:rsidRDefault="00786EEE" w:rsidP="00786EEE">
      <w:pPr>
        <w:jc w:val="both"/>
        <w:rPr>
          <w:rFonts w:eastAsiaTheme="minorEastAsia"/>
          <w:sz w:val="18"/>
          <w:szCs w:val="18"/>
        </w:rPr>
      </w:pPr>
      <w:bookmarkStart w:id="287" w:name="sub_10123"/>
      <w:bookmarkEnd w:id="286"/>
      <w:r w:rsidRPr="00786EEE">
        <w:rPr>
          <w:rFonts w:eastAsiaTheme="minorEastAsia"/>
          <w:sz w:val="18"/>
          <w:szCs w:val="1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786EEE" w:rsidRPr="00786EEE" w:rsidRDefault="00786EEE" w:rsidP="00786EEE">
      <w:pPr>
        <w:jc w:val="both"/>
        <w:rPr>
          <w:rFonts w:eastAsiaTheme="minorEastAsia"/>
          <w:sz w:val="18"/>
          <w:szCs w:val="18"/>
        </w:rPr>
      </w:pPr>
      <w:bookmarkStart w:id="288" w:name="sub_10124"/>
      <w:bookmarkEnd w:id="287"/>
      <w:r w:rsidRPr="00786EEE">
        <w:rPr>
          <w:rFonts w:eastAsiaTheme="minorEastAsia"/>
          <w:sz w:val="18"/>
          <w:szCs w:val="1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786EEE" w:rsidRPr="00786EEE" w:rsidRDefault="00786EEE" w:rsidP="00786EEE">
      <w:pPr>
        <w:jc w:val="both"/>
        <w:rPr>
          <w:rFonts w:eastAsiaTheme="minorEastAsia"/>
          <w:sz w:val="18"/>
          <w:szCs w:val="18"/>
        </w:rPr>
      </w:pPr>
      <w:bookmarkStart w:id="289" w:name="sub_10125"/>
      <w:bookmarkEnd w:id="288"/>
      <w:r w:rsidRPr="00786EEE">
        <w:rPr>
          <w:rFonts w:eastAsiaTheme="minorEastAsia"/>
          <w:sz w:val="18"/>
          <w:szCs w:val="18"/>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786EEE" w:rsidRPr="00786EEE" w:rsidRDefault="00786EEE" w:rsidP="00786EEE">
      <w:pPr>
        <w:jc w:val="both"/>
        <w:rPr>
          <w:rFonts w:eastAsiaTheme="minorEastAsia"/>
          <w:sz w:val="18"/>
          <w:szCs w:val="18"/>
        </w:rPr>
      </w:pPr>
      <w:bookmarkStart w:id="290" w:name="sub_10126"/>
      <w:bookmarkEnd w:id="289"/>
      <w:r w:rsidRPr="00786EEE">
        <w:rPr>
          <w:rFonts w:eastAsiaTheme="minorEastAsia"/>
          <w:sz w:val="18"/>
          <w:szCs w:val="18"/>
        </w:rPr>
        <w:t>1.2.6. правила работы с обезличенными персональными данными в администрации поселения;</w:t>
      </w:r>
    </w:p>
    <w:p w:rsidR="00786EEE" w:rsidRPr="00786EEE" w:rsidRDefault="00786EEE" w:rsidP="00786EEE">
      <w:pPr>
        <w:jc w:val="both"/>
        <w:rPr>
          <w:rFonts w:eastAsiaTheme="minorEastAsia"/>
          <w:sz w:val="18"/>
          <w:szCs w:val="18"/>
        </w:rPr>
      </w:pPr>
      <w:bookmarkStart w:id="291" w:name="sub_10127"/>
      <w:bookmarkEnd w:id="290"/>
      <w:r w:rsidRPr="00786EEE">
        <w:rPr>
          <w:rFonts w:eastAsiaTheme="minorEastAsia"/>
          <w:sz w:val="18"/>
          <w:szCs w:val="18"/>
        </w:rPr>
        <w:t>1.2.7. правила рассмотрения запросов субъектов персональных данных или их представителей в администрации поселения;</w:t>
      </w:r>
    </w:p>
    <w:p w:rsidR="00786EEE" w:rsidRPr="00786EEE" w:rsidRDefault="00786EEE" w:rsidP="00786EEE">
      <w:pPr>
        <w:jc w:val="both"/>
        <w:rPr>
          <w:rFonts w:eastAsiaTheme="minorEastAsia"/>
          <w:sz w:val="18"/>
          <w:szCs w:val="18"/>
        </w:rPr>
      </w:pPr>
      <w:bookmarkStart w:id="292" w:name="sub_10128"/>
      <w:bookmarkEnd w:id="291"/>
      <w:r w:rsidRPr="00786EEE">
        <w:rPr>
          <w:rFonts w:eastAsiaTheme="minorEastAsia"/>
          <w:sz w:val="18"/>
          <w:szCs w:val="18"/>
        </w:rPr>
        <w:t>1.2.8. основы экономики, организации труда и управления;</w:t>
      </w:r>
    </w:p>
    <w:p w:rsidR="00786EEE" w:rsidRPr="00786EEE" w:rsidRDefault="00786EEE" w:rsidP="00786EEE">
      <w:pPr>
        <w:jc w:val="both"/>
        <w:rPr>
          <w:rFonts w:eastAsiaTheme="minorEastAsia"/>
          <w:sz w:val="18"/>
          <w:szCs w:val="18"/>
        </w:rPr>
      </w:pPr>
      <w:bookmarkStart w:id="293" w:name="sub_10129"/>
      <w:bookmarkEnd w:id="292"/>
      <w:r w:rsidRPr="00786EEE">
        <w:rPr>
          <w:rFonts w:eastAsiaTheme="minorEastAsia"/>
          <w:sz w:val="18"/>
          <w:szCs w:val="1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786EEE" w:rsidRPr="00786EEE" w:rsidRDefault="00786EEE" w:rsidP="00786EEE">
      <w:pPr>
        <w:jc w:val="both"/>
        <w:rPr>
          <w:rFonts w:eastAsiaTheme="minorEastAsia"/>
          <w:sz w:val="18"/>
          <w:szCs w:val="18"/>
        </w:rPr>
      </w:pPr>
      <w:bookmarkStart w:id="294" w:name="sub_101210"/>
      <w:bookmarkEnd w:id="293"/>
      <w:r w:rsidRPr="00786EEE">
        <w:rPr>
          <w:rFonts w:eastAsiaTheme="minorEastAsia"/>
          <w:sz w:val="18"/>
          <w:szCs w:val="18"/>
        </w:rPr>
        <w:t>1.2.10. правила и нормы охраны труда.</w:t>
      </w:r>
    </w:p>
    <w:bookmarkEnd w:id="294"/>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kern w:val="32"/>
          <w:sz w:val="18"/>
          <w:szCs w:val="18"/>
          <w:lang w:val="x-none" w:eastAsia="x-none"/>
        </w:rPr>
      </w:pPr>
      <w:bookmarkStart w:id="295" w:name="sub_10200"/>
      <w:r w:rsidRPr="00786EEE">
        <w:rPr>
          <w:kern w:val="32"/>
          <w:sz w:val="18"/>
          <w:szCs w:val="18"/>
          <w:lang w:val="x-none" w:eastAsia="x-none"/>
        </w:rPr>
        <w:t>II. Должностные обязанности</w:t>
      </w:r>
    </w:p>
    <w:bookmarkEnd w:id="295"/>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bookmarkStart w:id="296" w:name="sub_10201"/>
      <w:r w:rsidRPr="00786EEE">
        <w:rPr>
          <w:rFonts w:eastAsiaTheme="minorEastAsia"/>
          <w:sz w:val="18"/>
          <w:szCs w:val="18"/>
        </w:rPr>
        <w:t>2.1. Муниципальный служащий обязан:</w:t>
      </w:r>
    </w:p>
    <w:p w:rsidR="00786EEE" w:rsidRPr="00786EEE" w:rsidRDefault="00786EEE" w:rsidP="00786EEE">
      <w:pPr>
        <w:jc w:val="both"/>
        <w:rPr>
          <w:rFonts w:eastAsiaTheme="minorEastAsia"/>
          <w:sz w:val="18"/>
          <w:szCs w:val="18"/>
        </w:rPr>
      </w:pPr>
      <w:bookmarkStart w:id="297" w:name="sub_10211"/>
      <w:bookmarkEnd w:id="296"/>
      <w:r w:rsidRPr="00786EEE">
        <w:rPr>
          <w:rFonts w:eastAsiaTheme="minorEastAsia"/>
          <w:sz w:val="18"/>
          <w:szCs w:val="18"/>
        </w:rPr>
        <w:t xml:space="preserve">2.1.1. осуществлять внутренний контроль за соблюдением </w:t>
      </w:r>
      <w:hyperlink r:id="rId57"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о персональных данных, в том числе требований к защите персональных данных;</w:t>
      </w:r>
    </w:p>
    <w:p w:rsidR="00786EEE" w:rsidRPr="00786EEE" w:rsidRDefault="00786EEE" w:rsidP="00786EEE">
      <w:pPr>
        <w:jc w:val="both"/>
        <w:rPr>
          <w:rFonts w:eastAsiaTheme="minorEastAsia"/>
          <w:sz w:val="18"/>
          <w:szCs w:val="18"/>
        </w:rPr>
      </w:pPr>
      <w:bookmarkStart w:id="298" w:name="sub_10212"/>
      <w:bookmarkEnd w:id="297"/>
      <w:r w:rsidRPr="00786EEE">
        <w:rPr>
          <w:rFonts w:eastAsiaTheme="minorEastAsia"/>
          <w:sz w:val="18"/>
          <w:szCs w:val="18"/>
        </w:rPr>
        <w:t xml:space="preserve">2.1.2. доводить до сведения муниципальных служащих и работников администрации поселения положения </w:t>
      </w:r>
      <w:hyperlink r:id="rId58"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786EEE" w:rsidRPr="00786EEE" w:rsidRDefault="00786EEE" w:rsidP="00786EEE">
      <w:pPr>
        <w:jc w:val="both"/>
        <w:rPr>
          <w:rFonts w:eastAsiaTheme="minorEastAsia"/>
          <w:sz w:val="18"/>
          <w:szCs w:val="18"/>
        </w:rPr>
      </w:pPr>
      <w:bookmarkStart w:id="299" w:name="sub_10213"/>
      <w:bookmarkEnd w:id="298"/>
      <w:r w:rsidRPr="00786EEE">
        <w:rPr>
          <w:rFonts w:eastAsiaTheme="minorEastAsia"/>
          <w:sz w:val="18"/>
          <w:szCs w:val="18"/>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86EEE" w:rsidRPr="00786EEE" w:rsidRDefault="00786EEE" w:rsidP="00786EEE">
      <w:pPr>
        <w:jc w:val="both"/>
        <w:rPr>
          <w:rFonts w:eastAsiaTheme="minorEastAsia"/>
          <w:sz w:val="18"/>
          <w:szCs w:val="18"/>
        </w:rPr>
      </w:pPr>
      <w:bookmarkStart w:id="300" w:name="sub_10214"/>
      <w:bookmarkEnd w:id="299"/>
      <w:r w:rsidRPr="00786EEE">
        <w:rPr>
          <w:rFonts w:eastAsiaTheme="minorEastAsia"/>
          <w:sz w:val="18"/>
          <w:szCs w:val="18"/>
        </w:rPr>
        <w:t xml:space="preserve">2.1.4. организовывать обработку персональных данных в порядке согласно </w:t>
      </w:r>
      <w:hyperlink r:id="rId59" w:history="1">
        <w:r w:rsidRPr="00786EEE">
          <w:rPr>
            <w:rFonts w:eastAsiaTheme="minorEastAsia"/>
            <w:sz w:val="18"/>
            <w:szCs w:val="18"/>
          </w:rPr>
          <w:t>законодательству</w:t>
        </w:r>
      </w:hyperlink>
      <w:r w:rsidRPr="00786EEE">
        <w:rPr>
          <w:rFonts w:eastAsiaTheme="minorEastAsia"/>
          <w:sz w:val="18"/>
          <w:szCs w:val="18"/>
        </w:rPr>
        <w:t xml:space="preserve"> Российской Федерации и требованиям нормативных правовых и локальных актов;</w:t>
      </w:r>
    </w:p>
    <w:p w:rsidR="00786EEE" w:rsidRPr="00786EEE" w:rsidRDefault="00786EEE" w:rsidP="00786EEE">
      <w:pPr>
        <w:jc w:val="both"/>
        <w:rPr>
          <w:rFonts w:eastAsiaTheme="minorEastAsia"/>
          <w:sz w:val="18"/>
          <w:szCs w:val="18"/>
        </w:rPr>
      </w:pPr>
      <w:bookmarkStart w:id="301" w:name="sub_10215"/>
      <w:bookmarkEnd w:id="300"/>
      <w:r w:rsidRPr="00786EEE">
        <w:rPr>
          <w:rFonts w:eastAsiaTheme="minorEastAsia"/>
          <w:sz w:val="18"/>
          <w:szCs w:val="18"/>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786EEE" w:rsidRPr="00786EEE" w:rsidRDefault="00786EEE" w:rsidP="00786EEE">
      <w:pPr>
        <w:jc w:val="both"/>
        <w:rPr>
          <w:rFonts w:eastAsiaTheme="minorEastAsia"/>
          <w:sz w:val="18"/>
          <w:szCs w:val="18"/>
        </w:rPr>
      </w:pPr>
      <w:bookmarkStart w:id="302" w:name="sub_10216"/>
      <w:bookmarkEnd w:id="301"/>
      <w:r w:rsidRPr="00786EEE">
        <w:rPr>
          <w:rFonts w:eastAsiaTheme="minorEastAsia"/>
          <w:sz w:val="18"/>
          <w:szCs w:val="18"/>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02"/>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outlineLvl w:val="0"/>
        <w:rPr>
          <w:kern w:val="32"/>
          <w:sz w:val="18"/>
          <w:szCs w:val="18"/>
          <w:lang w:val="x-none" w:eastAsia="x-none"/>
        </w:rPr>
      </w:pPr>
      <w:bookmarkStart w:id="303" w:name="sub_10300"/>
      <w:r w:rsidRPr="00786EEE">
        <w:rPr>
          <w:kern w:val="32"/>
          <w:sz w:val="18"/>
          <w:szCs w:val="18"/>
          <w:lang w:val="x-none" w:eastAsia="x-none"/>
        </w:rPr>
        <w:t>III. Права</w:t>
      </w:r>
    </w:p>
    <w:p w:rsidR="00786EEE" w:rsidRPr="00786EEE" w:rsidRDefault="00786EEE" w:rsidP="00786EEE">
      <w:pPr>
        <w:jc w:val="both"/>
        <w:rPr>
          <w:rFonts w:eastAsiaTheme="minorEastAsia"/>
          <w:sz w:val="18"/>
          <w:szCs w:val="18"/>
        </w:rPr>
      </w:pPr>
      <w:bookmarkStart w:id="304" w:name="sub_10301"/>
      <w:bookmarkEnd w:id="303"/>
      <w:r w:rsidRPr="00786EEE">
        <w:rPr>
          <w:rFonts w:eastAsiaTheme="minorEastAsia"/>
          <w:sz w:val="18"/>
          <w:szCs w:val="18"/>
        </w:rPr>
        <w:t>3.1. Муниципальный служащий имеет право:</w:t>
      </w:r>
    </w:p>
    <w:p w:rsidR="00786EEE" w:rsidRPr="00786EEE" w:rsidRDefault="00786EEE" w:rsidP="00786EEE">
      <w:pPr>
        <w:jc w:val="both"/>
        <w:rPr>
          <w:rFonts w:eastAsiaTheme="minorEastAsia"/>
          <w:sz w:val="18"/>
          <w:szCs w:val="18"/>
        </w:rPr>
      </w:pPr>
      <w:bookmarkStart w:id="305" w:name="sub_10311"/>
      <w:bookmarkEnd w:id="304"/>
      <w:r w:rsidRPr="00786EEE">
        <w:rPr>
          <w:rFonts w:eastAsiaTheme="minorEastAsia"/>
          <w:sz w:val="18"/>
          <w:szCs w:val="18"/>
        </w:rPr>
        <w:t>3.1.1. знакомиться с проектами решений главы поселения либо лица, его замещающего, в пределах его полномочий;</w:t>
      </w:r>
    </w:p>
    <w:p w:rsidR="00786EEE" w:rsidRPr="00786EEE" w:rsidRDefault="00786EEE" w:rsidP="00786EEE">
      <w:pPr>
        <w:jc w:val="both"/>
        <w:rPr>
          <w:rFonts w:eastAsiaTheme="minorEastAsia"/>
          <w:sz w:val="18"/>
          <w:szCs w:val="18"/>
        </w:rPr>
      </w:pPr>
      <w:bookmarkStart w:id="306" w:name="sub_10312"/>
      <w:bookmarkEnd w:id="305"/>
      <w:r w:rsidRPr="00786EEE">
        <w:rPr>
          <w:rFonts w:eastAsiaTheme="minorEastAsia"/>
          <w:sz w:val="18"/>
          <w:szCs w:val="1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786EEE" w:rsidRPr="00786EEE" w:rsidRDefault="00786EEE" w:rsidP="00786EEE">
      <w:pPr>
        <w:jc w:val="both"/>
        <w:rPr>
          <w:rFonts w:eastAsiaTheme="minorEastAsia"/>
          <w:sz w:val="18"/>
          <w:szCs w:val="18"/>
        </w:rPr>
      </w:pPr>
      <w:bookmarkStart w:id="307" w:name="sub_10313"/>
      <w:bookmarkEnd w:id="306"/>
      <w:r w:rsidRPr="00786EEE">
        <w:rPr>
          <w:rFonts w:eastAsiaTheme="minorEastAsia"/>
          <w:sz w:val="18"/>
          <w:szCs w:val="18"/>
        </w:rPr>
        <w:t>3.1.3. подписывать и согласовывать документы в пределах своей компетенции;</w:t>
      </w:r>
    </w:p>
    <w:p w:rsidR="00786EEE" w:rsidRPr="00786EEE" w:rsidRDefault="00786EEE" w:rsidP="00786EEE">
      <w:pPr>
        <w:jc w:val="both"/>
        <w:rPr>
          <w:rFonts w:eastAsiaTheme="minorEastAsia"/>
          <w:sz w:val="18"/>
          <w:szCs w:val="18"/>
        </w:rPr>
      </w:pPr>
      <w:bookmarkStart w:id="308" w:name="sub_10314"/>
      <w:bookmarkEnd w:id="307"/>
      <w:r w:rsidRPr="00786EEE">
        <w:rPr>
          <w:rFonts w:eastAsiaTheme="minorEastAsia"/>
          <w:sz w:val="18"/>
          <w:szCs w:val="18"/>
        </w:rPr>
        <w:t>3.1.4. получать информацию и документы, необходимые для выполнения своих должностных обязанностей;</w:t>
      </w:r>
    </w:p>
    <w:p w:rsidR="00786EEE" w:rsidRPr="00786EEE" w:rsidRDefault="00786EEE" w:rsidP="00786EEE">
      <w:pPr>
        <w:jc w:val="both"/>
        <w:rPr>
          <w:rFonts w:eastAsiaTheme="minorEastAsia"/>
          <w:sz w:val="18"/>
          <w:szCs w:val="18"/>
        </w:rPr>
      </w:pPr>
      <w:bookmarkStart w:id="309" w:name="sub_10315"/>
      <w:bookmarkEnd w:id="308"/>
      <w:r w:rsidRPr="00786EEE">
        <w:rPr>
          <w:rFonts w:eastAsiaTheme="minorEastAsia"/>
          <w:sz w:val="18"/>
          <w:szCs w:val="18"/>
        </w:rPr>
        <w:t>3.1.5. вести служебную переписку с учреждениями, организациями и государственными органами по вопросам, входящим в его компетенцию;</w:t>
      </w:r>
    </w:p>
    <w:p w:rsidR="00786EEE" w:rsidRPr="00786EEE" w:rsidRDefault="00786EEE" w:rsidP="00786EEE">
      <w:pPr>
        <w:jc w:val="both"/>
        <w:rPr>
          <w:rFonts w:eastAsiaTheme="minorEastAsia"/>
          <w:sz w:val="18"/>
          <w:szCs w:val="18"/>
        </w:rPr>
      </w:pPr>
      <w:bookmarkStart w:id="310" w:name="sub_10316"/>
      <w:bookmarkEnd w:id="309"/>
      <w:r w:rsidRPr="00786EEE">
        <w:rPr>
          <w:rFonts w:eastAsiaTheme="minorEastAsia"/>
          <w:sz w:val="18"/>
          <w:szCs w:val="18"/>
        </w:rPr>
        <w:t>3.1.6. иные права, предусмотренные нормами действующего законодательства Российской Федерации.</w:t>
      </w:r>
    </w:p>
    <w:p w:rsidR="00786EEE" w:rsidRPr="00786EEE" w:rsidRDefault="00786EEE" w:rsidP="00786EEE">
      <w:pPr>
        <w:widowControl w:val="0"/>
        <w:autoSpaceDE w:val="0"/>
        <w:autoSpaceDN w:val="0"/>
        <w:adjustRightInd w:val="0"/>
        <w:jc w:val="both"/>
        <w:outlineLvl w:val="0"/>
        <w:rPr>
          <w:kern w:val="32"/>
          <w:sz w:val="18"/>
          <w:szCs w:val="18"/>
          <w:lang w:val="x-none" w:eastAsia="x-none"/>
        </w:rPr>
      </w:pPr>
      <w:bookmarkStart w:id="311" w:name="sub_10400"/>
      <w:bookmarkEnd w:id="310"/>
      <w:r w:rsidRPr="00786EEE">
        <w:rPr>
          <w:kern w:val="32"/>
          <w:sz w:val="18"/>
          <w:szCs w:val="18"/>
          <w:lang w:val="x-none" w:eastAsia="x-none"/>
        </w:rPr>
        <w:t>IV. Ответственность</w:t>
      </w:r>
    </w:p>
    <w:p w:rsidR="00786EEE" w:rsidRPr="00786EEE" w:rsidRDefault="00786EEE" w:rsidP="00786EEE">
      <w:pPr>
        <w:jc w:val="both"/>
        <w:rPr>
          <w:rFonts w:eastAsiaTheme="minorEastAsia"/>
          <w:sz w:val="18"/>
          <w:szCs w:val="18"/>
        </w:rPr>
      </w:pPr>
      <w:bookmarkStart w:id="312" w:name="sub_10401"/>
      <w:bookmarkEnd w:id="311"/>
      <w:r w:rsidRPr="00786EEE">
        <w:rPr>
          <w:rFonts w:eastAsiaTheme="minorEastAsia"/>
          <w:sz w:val="18"/>
          <w:szCs w:val="18"/>
        </w:rPr>
        <w:lastRenderedPageBreak/>
        <w:t>4.1. Муниципальный служащий несет ответственность:</w:t>
      </w:r>
    </w:p>
    <w:p w:rsidR="00786EEE" w:rsidRPr="00786EEE" w:rsidRDefault="00786EEE" w:rsidP="00786EEE">
      <w:pPr>
        <w:jc w:val="both"/>
        <w:rPr>
          <w:rFonts w:eastAsiaTheme="minorEastAsia"/>
          <w:sz w:val="18"/>
          <w:szCs w:val="18"/>
        </w:rPr>
      </w:pPr>
      <w:bookmarkStart w:id="313" w:name="sub_10411"/>
      <w:bookmarkEnd w:id="312"/>
      <w:r w:rsidRPr="00786EEE">
        <w:rPr>
          <w:rFonts w:eastAsiaTheme="minorEastAsia"/>
          <w:sz w:val="18"/>
          <w:szCs w:val="1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786EEE" w:rsidRPr="00786EEE" w:rsidRDefault="00786EEE" w:rsidP="00786EEE">
      <w:pPr>
        <w:jc w:val="both"/>
        <w:rPr>
          <w:rFonts w:eastAsiaTheme="minorEastAsia"/>
          <w:sz w:val="18"/>
          <w:szCs w:val="18"/>
        </w:rPr>
      </w:pPr>
      <w:bookmarkStart w:id="314" w:name="sub_10412"/>
      <w:bookmarkEnd w:id="313"/>
      <w:r w:rsidRPr="00786EEE">
        <w:rPr>
          <w:rFonts w:eastAsiaTheme="minorEastAsia"/>
          <w:sz w:val="18"/>
          <w:szCs w:val="1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786EEE" w:rsidRPr="00786EEE" w:rsidRDefault="00786EEE" w:rsidP="00786EEE">
      <w:pPr>
        <w:jc w:val="both"/>
        <w:rPr>
          <w:rFonts w:eastAsiaTheme="minorEastAsia"/>
          <w:sz w:val="18"/>
          <w:szCs w:val="18"/>
        </w:rPr>
      </w:pPr>
      <w:bookmarkStart w:id="315" w:name="sub_10413"/>
      <w:bookmarkEnd w:id="314"/>
      <w:r w:rsidRPr="00786EEE">
        <w:rPr>
          <w:rFonts w:eastAsiaTheme="minorEastAsia"/>
          <w:sz w:val="18"/>
          <w:szCs w:val="1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5"/>
    <w:p w:rsidR="00786EEE" w:rsidRPr="00786EEE" w:rsidRDefault="00786EEE" w:rsidP="00786EEE">
      <w:pPr>
        <w:jc w:val="both"/>
        <w:rPr>
          <w:rFonts w:eastAsiaTheme="minorEastAsia"/>
          <w:sz w:val="18"/>
          <w:szCs w:val="18"/>
        </w:rPr>
      </w:pPr>
      <w:r w:rsidRPr="00786EEE">
        <w:rPr>
          <w:rFonts w:eastAsiaTheme="minorEastAsia"/>
          <w:sz w:val="18"/>
          <w:szCs w:val="18"/>
        </w:rPr>
        <w:t>Настоящая Инструкция разработана в соответствии с требованиями действующего законодательства Российской Федерации.</w:t>
      </w:r>
    </w:p>
    <w:p w:rsidR="00786EEE" w:rsidRPr="00786EEE" w:rsidRDefault="00786EEE" w:rsidP="00786EEE">
      <w:pPr>
        <w:jc w:val="both"/>
        <w:rPr>
          <w:rFonts w:eastAsiaTheme="minorEastAsia"/>
          <w:sz w:val="18"/>
          <w:szCs w:val="18"/>
        </w:rPr>
      </w:pPr>
      <w:r w:rsidRPr="00786EEE">
        <w:rPr>
          <w:rFonts w:eastAsiaTheme="minorEastAsia"/>
          <w:sz w:val="18"/>
          <w:szCs w:val="18"/>
        </w:rPr>
        <w:t>С инструкцией ознакомлен(а):</w:t>
      </w:r>
    </w:p>
    <w:p w:rsidR="00786EEE" w:rsidRPr="00786EEE" w:rsidRDefault="00786EEE" w:rsidP="00786EEE">
      <w:pPr>
        <w:widowControl w:val="0"/>
        <w:autoSpaceDE w:val="0"/>
        <w:autoSpaceDN w:val="0"/>
        <w:adjustRightInd w:val="0"/>
        <w:jc w:val="both"/>
        <w:rPr>
          <w:sz w:val="18"/>
          <w:szCs w:val="18"/>
        </w:rPr>
      </w:pPr>
      <w:r w:rsidRPr="00786EEE">
        <w:rPr>
          <w:sz w:val="18"/>
          <w:szCs w:val="18"/>
        </w:rPr>
        <w:t>"__" ______________ 20__ г.    _______________  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w:t>
      </w:r>
      <w:proofErr w:type="gramStart"/>
      <w:r w:rsidRPr="00786EEE">
        <w:rPr>
          <w:sz w:val="18"/>
          <w:szCs w:val="18"/>
        </w:rPr>
        <w:t xml:space="preserve">подпись)   </w:t>
      </w:r>
      <w:proofErr w:type="gramEnd"/>
      <w:r w:rsidRPr="00786EEE">
        <w:rPr>
          <w:sz w:val="18"/>
          <w:szCs w:val="18"/>
        </w:rPr>
        <w:t xml:space="preserve">    (расшифровка подписи)</w:t>
      </w:r>
    </w:p>
    <w:p w:rsidR="00786EEE" w:rsidRPr="00786EEE" w:rsidRDefault="00786EEE" w:rsidP="00786EEE">
      <w:pPr>
        <w:jc w:val="both"/>
        <w:rPr>
          <w:rFonts w:eastAsiaTheme="minorEastAsia"/>
          <w:sz w:val="18"/>
          <w:szCs w:val="18"/>
        </w:rPr>
      </w:pPr>
    </w:p>
    <w:p w:rsidR="00786EEE" w:rsidRPr="00786EEE" w:rsidRDefault="00786EEE" w:rsidP="00786EEE">
      <w:pPr>
        <w:ind w:left="6237"/>
        <w:jc w:val="both"/>
        <w:rPr>
          <w:rFonts w:eastAsiaTheme="minorEastAsia"/>
          <w:sz w:val="18"/>
          <w:szCs w:val="18"/>
        </w:rPr>
      </w:pPr>
      <w:r w:rsidRPr="00786EEE">
        <w:rPr>
          <w:rFonts w:eastAsiaTheme="minorEastAsia"/>
          <w:sz w:val="18"/>
          <w:szCs w:val="18"/>
        </w:rPr>
        <w:t xml:space="preserve">Приложение № 11 к </w:t>
      </w:r>
      <w:r w:rsidRPr="00786EEE">
        <w:rPr>
          <w:rFonts w:eastAsiaTheme="minorEastAsia"/>
          <w:color w:val="26282F"/>
          <w:sz w:val="18"/>
          <w:szCs w:val="18"/>
        </w:rPr>
        <w:t xml:space="preserve">постановлению администрации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сельского поселения</w:t>
      </w:r>
      <w:r>
        <w:rPr>
          <w:rFonts w:eastAsiaTheme="minorEastAsia"/>
          <w:color w:val="26282F"/>
          <w:sz w:val="18"/>
          <w:szCs w:val="18"/>
        </w:rPr>
        <w:t xml:space="preserve"> </w:t>
      </w:r>
      <w:r w:rsidRPr="00786EEE">
        <w:rPr>
          <w:rFonts w:eastAsiaTheme="minorEastAsia"/>
          <w:color w:val="26282F"/>
          <w:sz w:val="18"/>
          <w:szCs w:val="18"/>
        </w:rPr>
        <w:t>от 29.12.2023 г. № 462</w:t>
      </w:r>
    </w:p>
    <w:p w:rsidR="00786EEE" w:rsidRDefault="00786EEE" w:rsidP="00786EEE">
      <w:pPr>
        <w:widowControl w:val="0"/>
        <w:autoSpaceDE w:val="0"/>
        <w:autoSpaceDN w:val="0"/>
        <w:adjustRightInd w:val="0"/>
        <w:jc w:val="center"/>
        <w:outlineLvl w:val="0"/>
        <w:rPr>
          <w:b/>
          <w:kern w:val="32"/>
          <w:sz w:val="18"/>
          <w:szCs w:val="18"/>
          <w:lang w:val="x-none" w:eastAsia="x-none"/>
        </w:rPr>
      </w:pPr>
    </w:p>
    <w:p w:rsidR="00786EEE" w:rsidRPr="00786EEE" w:rsidRDefault="00786EEE" w:rsidP="00786EEE">
      <w:pPr>
        <w:widowControl w:val="0"/>
        <w:autoSpaceDE w:val="0"/>
        <w:autoSpaceDN w:val="0"/>
        <w:adjustRightInd w:val="0"/>
        <w:jc w:val="center"/>
        <w:outlineLvl w:val="0"/>
        <w:rPr>
          <w:b/>
          <w:kern w:val="32"/>
          <w:sz w:val="18"/>
          <w:szCs w:val="18"/>
          <w:lang w:val="x-none" w:eastAsia="x-none"/>
        </w:rPr>
      </w:pPr>
      <w:r w:rsidRPr="00786EEE">
        <w:rPr>
          <w:b/>
          <w:kern w:val="32"/>
          <w:sz w:val="18"/>
          <w:szCs w:val="18"/>
          <w:lang w:val="x-none" w:eastAsia="x-none"/>
        </w:rPr>
        <w:t>ТИПОВОЕ ОБЯЗАТЕЛЬСТВО</w:t>
      </w:r>
      <w:r w:rsidRPr="00786EEE">
        <w:rPr>
          <w:b/>
          <w:kern w:val="32"/>
          <w:sz w:val="18"/>
          <w:szCs w:val="18"/>
          <w:lang w:val="x-none" w:eastAsia="x-none"/>
        </w:rPr>
        <w:br/>
        <w:t xml:space="preserve">муниципального служащего администрации </w:t>
      </w: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w:t>
      </w:r>
      <w:r w:rsidRPr="00786EEE">
        <w:rPr>
          <w:b/>
          <w:kern w:val="32"/>
          <w:sz w:val="18"/>
          <w:szCs w:val="18"/>
          <w:lang w:val="x-none" w:eastAsia="x-none"/>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86EEE" w:rsidRPr="00786EEE" w:rsidRDefault="00786EEE" w:rsidP="00786EEE">
      <w:pPr>
        <w:jc w:val="center"/>
        <w:rPr>
          <w:rFonts w:eastAsiaTheme="minorEastAsia"/>
          <w:sz w:val="18"/>
          <w:szCs w:val="18"/>
        </w:rPr>
      </w:pPr>
    </w:p>
    <w:p w:rsidR="00786EEE" w:rsidRPr="00786EEE" w:rsidRDefault="00786EEE" w:rsidP="00786EEE">
      <w:pPr>
        <w:widowControl w:val="0"/>
        <w:autoSpaceDE w:val="0"/>
        <w:autoSpaceDN w:val="0"/>
        <w:adjustRightInd w:val="0"/>
        <w:jc w:val="both"/>
        <w:outlineLvl w:val="0"/>
        <w:rPr>
          <w:b/>
          <w:bCs/>
          <w:kern w:val="32"/>
          <w:sz w:val="18"/>
          <w:szCs w:val="18"/>
          <w:lang w:val="x-none" w:eastAsia="x-none"/>
        </w:rPr>
      </w:pPr>
      <w:r w:rsidRPr="00786EEE">
        <w:rPr>
          <w:kern w:val="32"/>
          <w:sz w:val="18"/>
          <w:szCs w:val="18"/>
          <w:lang w:val="x-none" w:eastAsia="x-none"/>
        </w:rPr>
        <w:t>ОБЯЗАТЕЛЬСТВО</w:t>
      </w:r>
      <w:r w:rsidRPr="00786EEE">
        <w:rPr>
          <w:kern w:val="32"/>
          <w:sz w:val="18"/>
          <w:szCs w:val="18"/>
          <w:lang w:val="x-none" w:eastAsia="x-none"/>
        </w:rPr>
        <w:br/>
        <w:t>муниципального служащего администрации</w:t>
      </w:r>
      <w:r w:rsidRPr="00786EEE">
        <w:rPr>
          <w:b/>
          <w:bCs/>
          <w:kern w:val="32"/>
          <w:sz w:val="18"/>
          <w:szCs w:val="18"/>
          <w:lang w:val="x-none" w:eastAsia="x-none"/>
        </w:rPr>
        <w:t xml:space="preserve"> </w:t>
      </w:r>
      <w:proofErr w:type="spellStart"/>
      <w:r w:rsidRPr="00786EEE">
        <w:rPr>
          <w:kern w:val="32"/>
          <w:sz w:val="18"/>
          <w:szCs w:val="18"/>
          <w:lang w:eastAsia="x-none"/>
        </w:rPr>
        <w:t>Зоркальцевского</w:t>
      </w:r>
      <w:proofErr w:type="spellEnd"/>
      <w:r w:rsidRPr="00786EEE">
        <w:rPr>
          <w:b/>
          <w:bCs/>
          <w:kern w:val="32"/>
          <w:sz w:val="18"/>
          <w:szCs w:val="18"/>
          <w:lang w:eastAsia="x-none"/>
        </w:rPr>
        <w:t xml:space="preserve"> </w:t>
      </w:r>
      <w:r w:rsidRPr="00786EEE">
        <w:rPr>
          <w:bCs/>
          <w:noProof/>
          <w:kern w:val="32"/>
          <w:sz w:val="18"/>
          <w:szCs w:val="18"/>
          <w:lang w:val="x-none" w:eastAsia="x-none"/>
        </w:rPr>
        <w:t>сельского</w:t>
      </w:r>
      <w:r w:rsidRPr="00786EEE">
        <w:rPr>
          <w:bCs/>
          <w:kern w:val="32"/>
          <w:sz w:val="18"/>
          <w:szCs w:val="18"/>
          <w:lang w:val="x-none" w:eastAsia="x-none"/>
        </w:rPr>
        <w:t xml:space="preserve"> поселения</w:t>
      </w:r>
      <w:r w:rsidRPr="00786EEE">
        <w:rPr>
          <w:kern w:val="32"/>
          <w:sz w:val="18"/>
          <w:szCs w:val="18"/>
          <w:lang w:val="x-none" w:eastAsia="x-none"/>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Я, 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(фамилия, имя, отчество (отчество – при наличии)</w:t>
      </w:r>
    </w:p>
    <w:p w:rsidR="00786EEE" w:rsidRPr="00786EEE" w:rsidRDefault="00786EEE" w:rsidP="00786EEE">
      <w:pPr>
        <w:widowControl w:val="0"/>
        <w:autoSpaceDE w:val="0"/>
        <w:autoSpaceDN w:val="0"/>
        <w:adjustRightInd w:val="0"/>
        <w:jc w:val="both"/>
        <w:rPr>
          <w:sz w:val="18"/>
          <w:szCs w:val="18"/>
        </w:rPr>
      </w:pPr>
      <w:r w:rsidRPr="00786EEE">
        <w:rPr>
          <w:sz w:val="18"/>
          <w:szCs w:val="18"/>
        </w:rPr>
        <w:t>обязуюсь прекратить обработку персональных данных, ставших мне известными</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в связи с </w:t>
      </w:r>
      <w:proofErr w:type="gramStart"/>
      <w:r w:rsidRPr="00786EEE">
        <w:rPr>
          <w:sz w:val="18"/>
          <w:szCs w:val="18"/>
        </w:rPr>
        <w:t>исполнением  должностных</w:t>
      </w:r>
      <w:proofErr w:type="gramEnd"/>
      <w:r w:rsidRPr="00786EEE">
        <w:rPr>
          <w:sz w:val="18"/>
          <w:szCs w:val="18"/>
        </w:rPr>
        <w:t xml:space="preserve"> обязанностей,  в случае расторжения со</w:t>
      </w:r>
    </w:p>
    <w:p w:rsidR="00786EEE" w:rsidRPr="00786EEE" w:rsidRDefault="00786EEE" w:rsidP="00786EEE">
      <w:pPr>
        <w:widowControl w:val="0"/>
        <w:autoSpaceDE w:val="0"/>
        <w:autoSpaceDN w:val="0"/>
        <w:adjustRightInd w:val="0"/>
        <w:jc w:val="both"/>
        <w:rPr>
          <w:sz w:val="18"/>
          <w:szCs w:val="18"/>
        </w:rPr>
      </w:pPr>
      <w:r w:rsidRPr="00786EEE">
        <w:rPr>
          <w:sz w:val="18"/>
          <w:szCs w:val="18"/>
        </w:rPr>
        <w:t>мной трудового договора.</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r w:rsidRPr="00786EEE">
        <w:rPr>
          <w:rFonts w:eastAsiaTheme="minorEastAsia"/>
          <w:sz w:val="18"/>
          <w:szCs w:val="18"/>
        </w:rPr>
        <w:t xml:space="preserve">В соответствии со </w:t>
      </w:r>
      <w:hyperlink r:id="rId60" w:history="1">
        <w:r w:rsidRPr="00786EEE">
          <w:rPr>
            <w:rFonts w:eastAsiaTheme="minorEastAsia"/>
            <w:sz w:val="18"/>
            <w:szCs w:val="18"/>
          </w:rPr>
          <w:t>статьей 7</w:t>
        </w:r>
      </w:hyperlink>
      <w:r w:rsidRPr="00786EEE">
        <w:rPr>
          <w:rFonts w:eastAsiaTheme="minorEastAsia"/>
          <w:sz w:val="18"/>
          <w:szCs w:val="18"/>
        </w:rPr>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86EEE" w:rsidRPr="00786EEE" w:rsidRDefault="00786EEE" w:rsidP="00786EEE">
      <w:pPr>
        <w:jc w:val="both"/>
        <w:rPr>
          <w:rFonts w:eastAsiaTheme="minorEastAsia"/>
          <w:sz w:val="18"/>
          <w:szCs w:val="18"/>
        </w:rPr>
      </w:pPr>
      <w:r w:rsidRPr="00786EEE">
        <w:rPr>
          <w:rFonts w:eastAsiaTheme="minorEastAsia"/>
          <w:sz w:val="18"/>
          <w:szCs w:val="18"/>
        </w:rPr>
        <w:t>Ответственность, предусмотренная законодательством Российской Федерации, мне разъяснена.</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"__" _______________ 20__ г.                          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(подпись)</w:t>
      </w:r>
    </w:p>
    <w:p w:rsidR="00786EEE" w:rsidRPr="00786EEE" w:rsidRDefault="00786EEE" w:rsidP="00786EEE">
      <w:pPr>
        <w:ind w:left="6237"/>
        <w:jc w:val="both"/>
        <w:rPr>
          <w:rFonts w:eastAsiaTheme="minorEastAsia"/>
          <w:color w:val="26282F"/>
          <w:sz w:val="18"/>
          <w:szCs w:val="18"/>
        </w:rPr>
      </w:pPr>
      <w:bookmarkStart w:id="316" w:name="sub_12000"/>
      <w:r w:rsidRPr="00786EEE">
        <w:rPr>
          <w:rFonts w:eastAsiaTheme="minorEastAsia"/>
          <w:sz w:val="18"/>
          <w:szCs w:val="18"/>
        </w:rPr>
        <w:t xml:space="preserve">Приложение № 12 к </w:t>
      </w:r>
      <w:r w:rsidRPr="00786EEE">
        <w:rPr>
          <w:rFonts w:eastAsiaTheme="minorEastAsia"/>
          <w:color w:val="26282F"/>
          <w:sz w:val="18"/>
          <w:szCs w:val="18"/>
        </w:rPr>
        <w:t xml:space="preserve">постановлению </w:t>
      </w:r>
      <w:proofErr w:type="gramStart"/>
      <w:r w:rsidRPr="00786EEE">
        <w:rPr>
          <w:rFonts w:eastAsiaTheme="minorEastAsia"/>
          <w:color w:val="26282F"/>
          <w:sz w:val="18"/>
          <w:szCs w:val="18"/>
        </w:rPr>
        <w:t xml:space="preserve">администрации  </w:t>
      </w:r>
      <w:r w:rsidRPr="00786EEE">
        <w:rPr>
          <w:rFonts w:eastAsiaTheme="minorEastAsia"/>
          <w:noProof/>
          <w:sz w:val="18"/>
          <w:szCs w:val="18"/>
        </w:rPr>
        <w:t>Зоркальцевского</w:t>
      </w:r>
      <w:proofErr w:type="gramEnd"/>
      <w:r w:rsidRPr="00786EEE">
        <w:rPr>
          <w:rFonts w:eastAsiaTheme="minorEastAsia"/>
          <w:noProof/>
          <w:sz w:val="18"/>
          <w:szCs w:val="18"/>
        </w:rPr>
        <w:t xml:space="preserve"> сельского</w:t>
      </w:r>
      <w:r w:rsidRPr="00786EEE">
        <w:rPr>
          <w:rFonts w:eastAsiaTheme="minorEastAsia"/>
          <w:sz w:val="18"/>
          <w:szCs w:val="18"/>
        </w:rPr>
        <w:t xml:space="preserve"> поселения </w:t>
      </w:r>
      <w:bookmarkEnd w:id="316"/>
      <w:r w:rsidRPr="00786EEE">
        <w:rPr>
          <w:rFonts w:eastAsiaTheme="minorEastAsia"/>
          <w:color w:val="26282F"/>
          <w:sz w:val="18"/>
          <w:szCs w:val="18"/>
        </w:rPr>
        <w:t>от 29.12.2023 г. № 462</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center"/>
        <w:outlineLvl w:val="0"/>
        <w:rPr>
          <w:kern w:val="32"/>
          <w:sz w:val="18"/>
          <w:szCs w:val="18"/>
          <w:lang w:val="x-none" w:eastAsia="x-none"/>
        </w:rPr>
      </w:pPr>
      <w:r w:rsidRPr="00786EEE">
        <w:rPr>
          <w:kern w:val="32"/>
          <w:sz w:val="18"/>
          <w:szCs w:val="18"/>
          <w:lang w:val="x-none" w:eastAsia="x-none"/>
        </w:rPr>
        <w:t>ТИПОВАЯ ФОРМА</w:t>
      </w:r>
      <w:r w:rsidRPr="00786EEE">
        <w:rPr>
          <w:kern w:val="32"/>
          <w:sz w:val="18"/>
          <w:szCs w:val="18"/>
          <w:lang w:val="x-none" w:eastAsia="x-none"/>
        </w:rPr>
        <w:br/>
        <w:t xml:space="preserve">согласия на обработку персональных данных муниципальных служащих администрации </w:t>
      </w:r>
      <w:proofErr w:type="spellStart"/>
      <w:r w:rsidRPr="00786EEE">
        <w:rPr>
          <w:kern w:val="32"/>
          <w:sz w:val="18"/>
          <w:szCs w:val="18"/>
          <w:lang w:eastAsia="x-none"/>
        </w:rPr>
        <w:t>Зоркальцевского</w:t>
      </w:r>
      <w:proofErr w:type="spellEnd"/>
      <w:r w:rsidRPr="00786EEE">
        <w:rPr>
          <w:kern w:val="32"/>
          <w:sz w:val="18"/>
          <w:szCs w:val="18"/>
          <w:lang w:eastAsia="x-none"/>
        </w:rPr>
        <w:t xml:space="preserve"> </w:t>
      </w:r>
      <w:r w:rsidRPr="00786EEE">
        <w:rPr>
          <w:bCs/>
          <w:noProof/>
          <w:kern w:val="32"/>
          <w:sz w:val="18"/>
          <w:szCs w:val="18"/>
          <w:lang w:val="x-none" w:eastAsia="x-none"/>
        </w:rPr>
        <w:t>сельского</w:t>
      </w:r>
      <w:r w:rsidRPr="00786EEE">
        <w:rPr>
          <w:bCs/>
          <w:kern w:val="32"/>
          <w:sz w:val="18"/>
          <w:szCs w:val="18"/>
          <w:lang w:val="x-none" w:eastAsia="x-none"/>
        </w:rPr>
        <w:t xml:space="preserve"> посел</w:t>
      </w:r>
      <w:r w:rsidRPr="00786EEE">
        <w:rPr>
          <w:bCs/>
          <w:kern w:val="32"/>
          <w:sz w:val="18"/>
          <w:szCs w:val="18"/>
          <w:lang w:eastAsia="x-none"/>
        </w:rPr>
        <w:t>ения</w:t>
      </w:r>
      <w:r w:rsidRPr="00786EEE">
        <w:rPr>
          <w:kern w:val="32"/>
          <w:sz w:val="18"/>
          <w:szCs w:val="18"/>
          <w:lang w:val="x-none" w:eastAsia="x-none"/>
        </w:rPr>
        <w:t>, а также иных субъектов персональных данных</w:t>
      </w:r>
    </w:p>
    <w:p w:rsidR="00786EEE" w:rsidRPr="00786EEE" w:rsidRDefault="00786EEE" w:rsidP="00786EEE">
      <w:pPr>
        <w:jc w:val="center"/>
        <w:rPr>
          <w:rFonts w:eastAsiaTheme="minorEastAsia"/>
          <w:sz w:val="18"/>
          <w:szCs w:val="18"/>
        </w:rPr>
      </w:pPr>
    </w:p>
    <w:p w:rsidR="00786EEE" w:rsidRPr="00786EEE" w:rsidRDefault="00786EEE" w:rsidP="00786EEE">
      <w:pPr>
        <w:widowControl w:val="0"/>
        <w:autoSpaceDE w:val="0"/>
        <w:autoSpaceDN w:val="0"/>
        <w:adjustRightInd w:val="0"/>
        <w:jc w:val="both"/>
        <w:outlineLvl w:val="0"/>
        <w:rPr>
          <w:kern w:val="32"/>
          <w:sz w:val="18"/>
          <w:szCs w:val="18"/>
          <w:lang w:val="x-none" w:eastAsia="x-none"/>
        </w:rPr>
      </w:pPr>
      <w:r w:rsidRPr="00786EEE">
        <w:rPr>
          <w:kern w:val="32"/>
          <w:sz w:val="18"/>
          <w:szCs w:val="18"/>
          <w:lang w:val="x-none" w:eastAsia="x-none"/>
        </w:rPr>
        <w:t>СОГЛАСИЕ</w:t>
      </w:r>
      <w:r w:rsidRPr="00786EEE">
        <w:rPr>
          <w:kern w:val="32"/>
          <w:sz w:val="18"/>
          <w:szCs w:val="18"/>
          <w:lang w:val="x-none" w:eastAsia="x-none"/>
        </w:rPr>
        <w:br/>
        <w:t>на обработку персональных данных муниципального служащего (работника)</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Я 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(фамилия, имя, отчество (отчество – при наличии)</w:t>
      </w:r>
    </w:p>
    <w:p w:rsidR="00786EEE" w:rsidRPr="00786EEE" w:rsidRDefault="00786EEE" w:rsidP="00786EEE">
      <w:pPr>
        <w:widowControl w:val="0"/>
        <w:autoSpaceDE w:val="0"/>
        <w:autoSpaceDN w:val="0"/>
        <w:adjustRightInd w:val="0"/>
        <w:jc w:val="both"/>
        <w:rPr>
          <w:sz w:val="18"/>
          <w:szCs w:val="18"/>
        </w:rPr>
      </w:pPr>
      <w:r w:rsidRPr="00786EEE">
        <w:rPr>
          <w:sz w:val="18"/>
          <w:szCs w:val="18"/>
        </w:rPr>
        <w:t>зарегистрированный(</w:t>
      </w:r>
      <w:proofErr w:type="spellStart"/>
      <w:r w:rsidRPr="00786EEE">
        <w:rPr>
          <w:sz w:val="18"/>
          <w:szCs w:val="18"/>
        </w:rPr>
        <w:t>ная</w:t>
      </w:r>
      <w:proofErr w:type="spellEnd"/>
      <w:r w:rsidRPr="00786EEE">
        <w:rPr>
          <w:sz w:val="18"/>
          <w:szCs w:val="18"/>
        </w:rPr>
        <w:t>) по адресу: 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паспорт серия: __________ N ___________, выдан: ____________, 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w:t>
      </w:r>
      <w:proofErr w:type="gramStart"/>
      <w:r w:rsidRPr="00786EEE">
        <w:rPr>
          <w:sz w:val="18"/>
          <w:szCs w:val="18"/>
        </w:rPr>
        <w:t xml:space="preserve">дата)   </w:t>
      </w:r>
      <w:proofErr w:type="gramEnd"/>
      <w:r w:rsidRPr="00786EEE">
        <w:rPr>
          <w:sz w:val="18"/>
          <w:szCs w:val="18"/>
        </w:rPr>
        <w:t xml:space="preserve">  (кем выдан)</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______________________________________________________________________,</w:t>
      </w:r>
    </w:p>
    <w:p w:rsidR="00786EEE" w:rsidRPr="00786EEE" w:rsidRDefault="00786EEE" w:rsidP="00786EEE">
      <w:pPr>
        <w:jc w:val="both"/>
        <w:rPr>
          <w:rFonts w:eastAsiaTheme="minorEastAsia"/>
          <w:sz w:val="18"/>
          <w:szCs w:val="18"/>
        </w:rPr>
      </w:pPr>
    </w:p>
    <w:p w:rsidR="00786EEE" w:rsidRPr="00786EEE" w:rsidRDefault="00786EEE" w:rsidP="00786EEE">
      <w:pPr>
        <w:jc w:val="both"/>
        <w:rPr>
          <w:rFonts w:eastAsiaTheme="minorEastAsia"/>
          <w:sz w:val="18"/>
          <w:szCs w:val="18"/>
        </w:rPr>
      </w:pPr>
      <w:r w:rsidRPr="00786EEE">
        <w:rPr>
          <w:rFonts w:eastAsiaTheme="minorEastAsia"/>
          <w:sz w:val="18"/>
          <w:szCs w:val="18"/>
        </w:rPr>
        <w:t xml:space="preserve">свободно, своей волей и в своем интересе даю согласие уполномоченным должностным лицам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расположенной по адресу:   Томская область, Томский район, с. </w:t>
      </w:r>
      <w:proofErr w:type="spellStart"/>
      <w:r w:rsidRPr="00786EEE">
        <w:rPr>
          <w:rFonts w:eastAsiaTheme="minorEastAsia"/>
          <w:sz w:val="18"/>
          <w:szCs w:val="18"/>
        </w:rPr>
        <w:t>Зоркальцево</w:t>
      </w:r>
      <w:proofErr w:type="spellEnd"/>
      <w:r w:rsidRPr="00786EEE">
        <w:rPr>
          <w:rFonts w:eastAsiaTheme="minorEastAsia"/>
          <w:sz w:val="18"/>
          <w:szCs w:val="18"/>
        </w:rPr>
        <w:t>, ул. Совхозная,  д. 14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786EEE" w:rsidRPr="00786EEE" w:rsidRDefault="00786EEE" w:rsidP="00786EEE">
      <w:pPr>
        <w:jc w:val="both"/>
        <w:rPr>
          <w:rFonts w:eastAsiaTheme="minorEastAsia"/>
          <w:sz w:val="18"/>
          <w:szCs w:val="18"/>
        </w:rPr>
      </w:pPr>
      <w:r w:rsidRPr="00786EEE">
        <w:rPr>
          <w:rFonts w:eastAsiaTheme="minorEastAsia"/>
          <w:sz w:val="18"/>
          <w:szCs w:val="18"/>
        </w:rPr>
        <w:t>фамилия, имя, отчество (отчество – при наличии), дата и место рождения, гражданство;</w:t>
      </w:r>
    </w:p>
    <w:p w:rsidR="00786EEE" w:rsidRPr="00786EEE" w:rsidRDefault="00786EEE" w:rsidP="00786EEE">
      <w:pPr>
        <w:jc w:val="both"/>
        <w:rPr>
          <w:rFonts w:eastAsiaTheme="minorEastAsia"/>
          <w:sz w:val="18"/>
          <w:szCs w:val="18"/>
        </w:rPr>
      </w:pPr>
      <w:r w:rsidRPr="00786EEE">
        <w:rPr>
          <w:rFonts w:eastAsiaTheme="minorEastAsia"/>
          <w:sz w:val="18"/>
          <w:szCs w:val="18"/>
        </w:rPr>
        <w:t>прежние фамилия, имя, отчество (отчество – при наличии), дата, место и причина изменения (в случае изменения);</w:t>
      </w:r>
    </w:p>
    <w:p w:rsidR="00786EEE" w:rsidRPr="00786EEE" w:rsidRDefault="00786EEE" w:rsidP="00786EEE">
      <w:pPr>
        <w:jc w:val="both"/>
        <w:rPr>
          <w:rFonts w:eastAsiaTheme="minorEastAsia"/>
          <w:sz w:val="18"/>
          <w:szCs w:val="18"/>
        </w:rPr>
      </w:pPr>
      <w:r w:rsidRPr="00786EEE">
        <w:rPr>
          <w:rFonts w:eastAsiaTheme="minorEastAsia"/>
          <w:sz w:val="18"/>
          <w:szCs w:val="18"/>
        </w:rPr>
        <w:lastRenderedPageBreak/>
        <w:t>владение иностранными языками и языками народов Российской Федерации;</w:t>
      </w:r>
    </w:p>
    <w:p w:rsidR="00786EEE" w:rsidRPr="00786EEE" w:rsidRDefault="00786EEE" w:rsidP="00786EEE">
      <w:pPr>
        <w:jc w:val="both"/>
        <w:rPr>
          <w:rFonts w:eastAsiaTheme="minorEastAsia"/>
          <w:sz w:val="18"/>
          <w:szCs w:val="18"/>
        </w:rPr>
      </w:pPr>
      <w:r w:rsidRPr="00786EEE">
        <w:rPr>
          <w:rFonts w:eastAsiaTheme="minorEastAsia"/>
          <w:sz w:val="18"/>
          <w:szCs w:val="1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786EEE" w:rsidRPr="00786EEE" w:rsidRDefault="00786EEE" w:rsidP="00786EEE">
      <w:pPr>
        <w:jc w:val="both"/>
        <w:rPr>
          <w:rFonts w:eastAsiaTheme="minorEastAsia"/>
          <w:sz w:val="18"/>
          <w:szCs w:val="18"/>
        </w:rPr>
      </w:pPr>
      <w:r w:rsidRPr="00786EEE">
        <w:rPr>
          <w:rFonts w:eastAsiaTheme="minorEastAsia"/>
          <w:sz w:val="18"/>
          <w:szCs w:val="1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786EEE" w:rsidRPr="00786EEE" w:rsidRDefault="00786EEE" w:rsidP="00786EEE">
      <w:pPr>
        <w:jc w:val="both"/>
        <w:rPr>
          <w:rFonts w:eastAsiaTheme="minorEastAsia"/>
          <w:sz w:val="18"/>
          <w:szCs w:val="18"/>
        </w:rPr>
      </w:pPr>
      <w:r w:rsidRPr="00786EEE">
        <w:rPr>
          <w:rFonts w:eastAsiaTheme="minorEastAsia"/>
          <w:sz w:val="18"/>
          <w:szCs w:val="18"/>
        </w:rPr>
        <w:t>выполняемая работа с начала трудовой деятельности;</w:t>
      </w:r>
    </w:p>
    <w:p w:rsidR="00786EEE" w:rsidRPr="00786EEE" w:rsidRDefault="00786EEE" w:rsidP="00786EEE">
      <w:pPr>
        <w:jc w:val="both"/>
        <w:rPr>
          <w:rFonts w:eastAsiaTheme="minorEastAsia"/>
          <w:sz w:val="18"/>
          <w:szCs w:val="18"/>
        </w:rPr>
      </w:pPr>
      <w:r w:rsidRPr="00786EEE">
        <w:rPr>
          <w:rFonts w:eastAsiaTheme="minorEastAsia"/>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786EEE" w:rsidRPr="00786EEE" w:rsidRDefault="00786EEE" w:rsidP="00786EEE">
      <w:pPr>
        <w:jc w:val="both"/>
        <w:rPr>
          <w:rFonts w:eastAsiaTheme="minorEastAsia"/>
          <w:sz w:val="18"/>
          <w:szCs w:val="18"/>
        </w:rPr>
      </w:pPr>
      <w:r w:rsidRPr="00786EEE">
        <w:rPr>
          <w:rFonts w:eastAsiaTheme="minorEastAsia"/>
          <w:sz w:val="18"/>
          <w:szCs w:val="18"/>
        </w:rPr>
        <w:t>государственные награды, иные награды и знаки отличия (кем награжден и когда);</w:t>
      </w:r>
    </w:p>
    <w:p w:rsidR="00786EEE" w:rsidRPr="00786EEE" w:rsidRDefault="00786EEE" w:rsidP="00786EEE">
      <w:pPr>
        <w:jc w:val="both"/>
        <w:rPr>
          <w:rFonts w:eastAsiaTheme="minorEastAsia"/>
          <w:sz w:val="18"/>
          <w:szCs w:val="18"/>
        </w:rPr>
      </w:pPr>
      <w:r w:rsidRPr="00786EEE">
        <w:rPr>
          <w:rFonts w:eastAsiaTheme="minorEastAsia"/>
          <w:sz w:val="18"/>
          <w:szCs w:val="18"/>
        </w:rPr>
        <w:t>степень родства, фамилии, имена, отчества (отчество – при наличии), даты рождения близких родственников (отца, матери, братьев, сестер и детей), а также мужа (жены);</w:t>
      </w:r>
    </w:p>
    <w:p w:rsidR="00786EEE" w:rsidRPr="00786EEE" w:rsidRDefault="00786EEE" w:rsidP="00786EEE">
      <w:pPr>
        <w:jc w:val="both"/>
        <w:rPr>
          <w:rFonts w:eastAsiaTheme="minorEastAsia"/>
          <w:sz w:val="18"/>
          <w:szCs w:val="18"/>
        </w:rPr>
      </w:pPr>
      <w:r w:rsidRPr="00786EEE">
        <w:rPr>
          <w:rFonts w:eastAsiaTheme="minorEastAsia"/>
          <w:sz w:val="18"/>
          <w:szCs w:val="18"/>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786EEE">
          <w:rPr>
            <w:rFonts w:eastAsiaTheme="minorEastAsia"/>
            <w:b/>
            <w:bCs/>
            <w:sz w:val="18"/>
            <w:szCs w:val="18"/>
          </w:rPr>
          <w:t>*</w:t>
        </w:r>
      </w:hyperlink>
      <w:r w:rsidRPr="00786EEE">
        <w:rPr>
          <w:rFonts w:eastAsiaTheme="minorEastAsia"/>
          <w:sz w:val="18"/>
          <w:szCs w:val="18"/>
        </w:rPr>
        <w:t>;</w:t>
      </w:r>
    </w:p>
    <w:p w:rsidR="00786EEE" w:rsidRPr="00786EEE" w:rsidRDefault="00786EEE" w:rsidP="00786EEE">
      <w:pPr>
        <w:jc w:val="both"/>
        <w:rPr>
          <w:rFonts w:eastAsiaTheme="minorEastAsia"/>
          <w:sz w:val="18"/>
          <w:szCs w:val="18"/>
        </w:rPr>
      </w:pPr>
      <w:r w:rsidRPr="00786EEE">
        <w:rPr>
          <w:rFonts w:eastAsiaTheme="minorEastAsia"/>
          <w:sz w:val="18"/>
          <w:szCs w:val="18"/>
        </w:rPr>
        <w:t>фамилии, имена, отчества (отчество – при наличии), даты рождения, места рождения, места работы и домашние адреса бывших мужей (жен);</w:t>
      </w:r>
    </w:p>
    <w:p w:rsidR="00786EEE" w:rsidRPr="00786EEE" w:rsidRDefault="00786EEE" w:rsidP="00786EEE">
      <w:pPr>
        <w:jc w:val="both"/>
        <w:rPr>
          <w:rFonts w:eastAsiaTheme="minorEastAsia"/>
          <w:sz w:val="18"/>
          <w:szCs w:val="18"/>
        </w:rPr>
      </w:pPr>
      <w:r w:rsidRPr="00786EEE">
        <w:rPr>
          <w:rFonts w:eastAsiaTheme="minorEastAsia"/>
          <w:sz w:val="18"/>
          <w:szCs w:val="18"/>
        </w:rPr>
        <w:t>пребывание за границей (когда, где, с какой целью);</w:t>
      </w:r>
    </w:p>
    <w:p w:rsidR="00786EEE" w:rsidRPr="00786EEE" w:rsidRDefault="00786EEE" w:rsidP="00786EEE">
      <w:pPr>
        <w:jc w:val="both"/>
        <w:rPr>
          <w:rFonts w:eastAsiaTheme="minorEastAsia"/>
          <w:sz w:val="18"/>
          <w:szCs w:val="18"/>
        </w:rPr>
      </w:pPr>
      <w:r w:rsidRPr="00786EEE">
        <w:rPr>
          <w:rFonts w:eastAsiaTheme="minorEastAsia"/>
          <w:sz w:val="18"/>
          <w:szCs w:val="1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(отчество – при наличии), с какого времени проживают за границей);</w:t>
      </w:r>
    </w:p>
    <w:p w:rsidR="00786EEE" w:rsidRPr="00786EEE" w:rsidRDefault="00786EEE" w:rsidP="00786EEE">
      <w:pPr>
        <w:jc w:val="both"/>
        <w:rPr>
          <w:rFonts w:eastAsiaTheme="minorEastAsia"/>
          <w:sz w:val="18"/>
          <w:szCs w:val="18"/>
        </w:rPr>
      </w:pPr>
      <w:r w:rsidRPr="00786EEE">
        <w:rPr>
          <w:rFonts w:eastAsiaTheme="minorEastAsia"/>
          <w:sz w:val="18"/>
          <w:szCs w:val="18"/>
        </w:rPr>
        <w:t>адрес регистрации и фактического проживания;</w:t>
      </w:r>
    </w:p>
    <w:p w:rsidR="00786EEE" w:rsidRPr="00786EEE" w:rsidRDefault="00786EEE" w:rsidP="00786EEE">
      <w:pPr>
        <w:jc w:val="both"/>
        <w:rPr>
          <w:rFonts w:eastAsiaTheme="minorEastAsia"/>
          <w:sz w:val="18"/>
          <w:szCs w:val="18"/>
        </w:rPr>
      </w:pPr>
      <w:r w:rsidRPr="00786EEE">
        <w:rPr>
          <w:rFonts w:eastAsiaTheme="minorEastAsia"/>
          <w:sz w:val="18"/>
          <w:szCs w:val="18"/>
        </w:rPr>
        <w:t>дата регистрации по месту жительства;</w:t>
      </w:r>
    </w:p>
    <w:p w:rsidR="00786EEE" w:rsidRPr="00786EEE" w:rsidRDefault="00786EEE" w:rsidP="00786EEE">
      <w:pPr>
        <w:jc w:val="both"/>
        <w:rPr>
          <w:rFonts w:eastAsiaTheme="minorEastAsia"/>
          <w:sz w:val="18"/>
          <w:szCs w:val="18"/>
        </w:rPr>
      </w:pPr>
      <w:r w:rsidRPr="00786EEE">
        <w:rPr>
          <w:rFonts w:eastAsiaTheme="minorEastAsia"/>
          <w:sz w:val="18"/>
          <w:szCs w:val="18"/>
        </w:rPr>
        <w:t>паспорт (серия, номер, кем и когда выдан);</w:t>
      </w:r>
    </w:p>
    <w:p w:rsidR="00786EEE" w:rsidRPr="00786EEE" w:rsidRDefault="00786EEE" w:rsidP="00786EEE">
      <w:pPr>
        <w:jc w:val="both"/>
        <w:rPr>
          <w:rFonts w:eastAsiaTheme="minorEastAsia"/>
          <w:sz w:val="18"/>
          <w:szCs w:val="18"/>
        </w:rPr>
      </w:pPr>
      <w:r w:rsidRPr="00786EEE">
        <w:rPr>
          <w:rFonts w:eastAsiaTheme="minorEastAsia"/>
          <w:sz w:val="18"/>
          <w:szCs w:val="18"/>
        </w:rPr>
        <w:t>свидетельства о государственной регистрации актов гражданского состояния;</w:t>
      </w:r>
    </w:p>
    <w:p w:rsidR="00786EEE" w:rsidRPr="00786EEE" w:rsidRDefault="00786EEE" w:rsidP="00786EEE">
      <w:pPr>
        <w:jc w:val="both"/>
        <w:rPr>
          <w:rFonts w:eastAsiaTheme="minorEastAsia"/>
          <w:sz w:val="18"/>
          <w:szCs w:val="18"/>
        </w:rPr>
      </w:pPr>
      <w:r w:rsidRPr="00786EEE">
        <w:rPr>
          <w:rFonts w:eastAsiaTheme="minorEastAsia"/>
          <w:sz w:val="18"/>
          <w:szCs w:val="18"/>
        </w:rPr>
        <w:t>номер телефона;</w:t>
      </w:r>
    </w:p>
    <w:p w:rsidR="00786EEE" w:rsidRPr="00786EEE" w:rsidRDefault="00786EEE" w:rsidP="00786EEE">
      <w:pPr>
        <w:jc w:val="both"/>
        <w:rPr>
          <w:rFonts w:eastAsiaTheme="minorEastAsia"/>
          <w:sz w:val="18"/>
          <w:szCs w:val="18"/>
        </w:rPr>
      </w:pPr>
      <w:r w:rsidRPr="00786EEE">
        <w:rPr>
          <w:rFonts w:eastAsiaTheme="minorEastAsia"/>
          <w:sz w:val="18"/>
          <w:szCs w:val="1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86EEE" w:rsidRPr="00786EEE" w:rsidRDefault="00786EEE" w:rsidP="00786EEE">
      <w:pPr>
        <w:jc w:val="both"/>
        <w:rPr>
          <w:rFonts w:eastAsiaTheme="minorEastAsia"/>
          <w:sz w:val="18"/>
          <w:szCs w:val="18"/>
        </w:rPr>
      </w:pPr>
      <w:r w:rsidRPr="00786EEE">
        <w:rPr>
          <w:rFonts w:eastAsiaTheme="minorEastAsia"/>
          <w:sz w:val="18"/>
          <w:szCs w:val="18"/>
        </w:rPr>
        <w:t>идентификационный номер налогоплательщика;</w:t>
      </w:r>
    </w:p>
    <w:p w:rsidR="00786EEE" w:rsidRPr="00786EEE" w:rsidRDefault="00786EEE" w:rsidP="00786EEE">
      <w:pPr>
        <w:jc w:val="both"/>
        <w:rPr>
          <w:rFonts w:eastAsiaTheme="minorEastAsia"/>
          <w:sz w:val="18"/>
          <w:szCs w:val="18"/>
        </w:rPr>
      </w:pPr>
      <w:r w:rsidRPr="00786EEE">
        <w:rPr>
          <w:rFonts w:eastAsiaTheme="minorEastAsia"/>
          <w:sz w:val="18"/>
          <w:szCs w:val="18"/>
        </w:rPr>
        <w:t>номер страхового свидетельства обязательного пенсионного страхования;</w:t>
      </w:r>
    </w:p>
    <w:p w:rsidR="00786EEE" w:rsidRPr="00786EEE" w:rsidRDefault="00786EEE" w:rsidP="00786EEE">
      <w:pPr>
        <w:jc w:val="both"/>
        <w:rPr>
          <w:rFonts w:eastAsiaTheme="minorEastAsia"/>
          <w:sz w:val="18"/>
          <w:szCs w:val="18"/>
        </w:rPr>
      </w:pPr>
      <w:r w:rsidRPr="00786EEE">
        <w:rPr>
          <w:rFonts w:eastAsiaTheme="minorEastAsia"/>
          <w:sz w:val="18"/>
          <w:szCs w:val="18"/>
        </w:rPr>
        <w:t>реквизиты полиса обязательного медицинского страхования;</w:t>
      </w:r>
    </w:p>
    <w:p w:rsidR="00786EEE" w:rsidRPr="00786EEE" w:rsidRDefault="00786EEE" w:rsidP="00786EEE">
      <w:pPr>
        <w:jc w:val="both"/>
        <w:rPr>
          <w:rFonts w:eastAsiaTheme="minorEastAsia"/>
          <w:sz w:val="18"/>
          <w:szCs w:val="18"/>
        </w:rPr>
      </w:pPr>
      <w:r w:rsidRPr="00786EEE">
        <w:rPr>
          <w:rFonts w:eastAsiaTheme="minorEastAsia"/>
          <w:sz w:val="18"/>
          <w:szCs w:val="18"/>
        </w:rPr>
        <w:t>документ, подтверждающий право управления транспортным средством</w:t>
      </w:r>
      <w:hyperlink w:anchor="sub_4444" w:history="1">
        <w:r w:rsidRPr="00786EEE">
          <w:rPr>
            <w:rFonts w:eastAsiaTheme="minorEastAsia"/>
            <w:b/>
            <w:bCs/>
            <w:sz w:val="18"/>
            <w:szCs w:val="18"/>
          </w:rPr>
          <w:t>**</w:t>
        </w:r>
      </w:hyperlink>
      <w:r w:rsidRPr="00786EEE">
        <w:rPr>
          <w:rFonts w:eastAsiaTheme="minorEastAsia"/>
          <w:sz w:val="18"/>
          <w:szCs w:val="18"/>
        </w:rPr>
        <w:t>;</w:t>
      </w:r>
    </w:p>
    <w:p w:rsidR="00786EEE" w:rsidRPr="00786EEE" w:rsidRDefault="00786EEE" w:rsidP="00786EEE">
      <w:pPr>
        <w:jc w:val="both"/>
        <w:rPr>
          <w:rFonts w:eastAsiaTheme="minorEastAsia"/>
          <w:sz w:val="18"/>
          <w:szCs w:val="18"/>
        </w:rPr>
      </w:pPr>
      <w:r w:rsidRPr="00786EEE">
        <w:rPr>
          <w:rFonts w:eastAsiaTheme="minorEastAsia"/>
          <w:sz w:val="18"/>
          <w:szCs w:val="18"/>
        </w:rPr>
        <w:t>наличие (отсутствие) судимости;</w:t>
      </w:r>
    </w:p>
    <w:p w:rsidR="00786EEE" w:rsidRPr="00786EEE" w:rsidRDefault="00786EEE" w:rsidP="00786EEE">
      <w:pPr>
        <w:jc w:val="both"/>
        <w:rPr>
          <w:rFonts w:eastAsiaTheme="minorEastAsia"/>
          <w:sz w:val="18"/>
          <w:szCs w:val="18"/>
        </w:rPr>
      </w:pPr>
      <w:r w:rsidRPr="00786EEE">
        <w:rPr>
          <w:rFonts w:eastAsiaTheme="minorEastAsia"/>
          <w:sz w:val="18"/>
          <w:szCs w:val="18"/>
        </w:rPr>
        <w:t>допуск к государственной тайне, оформленный за период работы, службы, учебы (форма, номер и дата);</w:t>
      </w:r>
    </w:p>
    <w:p w:rsidR="00786EEE" w:rsidRPr="00786EEE" w:rsidRDefault="00786EEE" w:rsidP="00786EEE">
      <w:pPr>
        <w:jc w:val="both"/>
        <w:rPr>
          <w:rFonts w:eastAsiaTheme="minorEastAsia"/>
          <w:sz w:val="18"/>
          <w:szCs w:val="18"/>
        </w:rPr>
      </w:pPr>
      <w:r w:rsidRPr="00786EEE">
        <w:rPr>
          <w:rFonts w:eastAsiaTheme="minorEastAsia"/>
          <w:sz w:val="18"/>
          <w:szCs w:val="1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786EEE" w:rsidRPr="00786EEE" w:rsidRDefault="00786EEE" w:rsidP="00786EEE">
      <w:pPr>
        <w:jc w:val="both"/>
        <w:rPr>
          <w:rFonts w:eastAsiaTheme="minorEastAsia"/>
          <w:sz w:val="18"/>
          <w:szCs w:val="18"/>
        </w:rPr>
      </w:pPr>
      <w:r w:rsidRPr="00786EEE">
        <w:rPr>
          <w:rFonts w:eastAsiaTheme="minorEastAsia"/>
          <w:sz w:val="18"/>
          <w:szCs w:val="18"/>
        </w:rPr>
        <w:t>справка об отсутствии медицинских противопоказаний для работы с использованием сведений, составляющих государственную тайну;</w:t>
      </w:r>
    </w:p>
    <w:p w:rsidR="00786EEE" w:rsidRPr="00786EEE" w:rsidRDefault="00786EEE" w:rsidP="00786EEE">
      <w:pPr>
        <w:jc w:val="both"/>
        <w:rPr>
          <w:rFonts w:eastAsiaTheme="minorEastAsia"/>
          <w:sz w:val="18"/>
          <w:szCs w:val="18"/>
        </w:rPr>
      </w:pPr>
      <w:r w:rsidRPr="00786EEE">
        <w:rPr>
          <w:rFonts w:eastAsiaTheme="minorEastAsia"/>
          <w:sz w:val="18"/>
          <w:szCs w:val="1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786EEE" w:rsidRPr="00786EEE" w:rsidRDefault="00786EEE" w:rsidP="00786EEE">
      <w:pPr>
        <w:jc w:val="both"/>
        <w:rPr>
          <w:rFonts w:eastAsiaTheme="minorEastAsia"/>
          <w:sz w:val="18"/>
          <w:szCs w:val="18"/>
        </w:rPr>
      </w:pPr>
      <w:r w:rsidRPr="00786EEE">
        <w:rPr>
          <w:rFonts w:eastAsiaTheme="minorEastAsia"/>
          <w:sz w:val="18"/>
          <w:szCs w:val="18"/>
        </w:rPr>
        <w:t>адрес места регистрации супруга (супруги) и несовершеннолетних детей;</w:t>
      </w:r>
    </w:p>
    <w:p w:rsidR="00786EEE" w:rsidRPr="00786EEE" w:rsidRDefault="00786EEE" w:rsidP="00786EEE">
      <w:pPr>
        <w:jc w:val="both"/>
        <w:rPr>
          <w:rFonts w:eastAsiaTheme="minorEastAsia"/>
          <w:sz w:val="18"/>
          <w:szCs w:val="18"/>
        </w:rPr>
      </w:pPr>
      <w:r w:rsidRPr="00786EEE">
        <w:rPr>
          <w:rFonts w:eastAsiaTheme="minorEastAsia"/>
          <w:sz w:val="18"/>
          <w:szCs w:val="18"/>
        </w:rPr>
        <w:t>паспорт (серия, номер, кем и когда выдан) супруга (супруги) и несовершеннолетних детей;</w:t>
      </w:r>
    </w:p>
    <w:p w:rsidR="00786EEE" w:rsidRPr="00786EEE" w:rsidRDefault="00786EEE" w:rsidP="00786EEE">
      <w:pPr>
        <w:jc w:val="both"/>
        <w:rPr>
          <w:rFonts w:eastAsiaTheme="minorEastAsia"/>
          <w:sz w:val="18"/>
          <w:szCs w:val="18"/>
        </w:rPr>
      </w:pPr>
      <w:r w:rsidRPr="00786EEE">
        <w:rPr>
          <w:rFonts w:eastAsiaTheme="minorEastAsia"/>
          <w:sz w:val="18"/>
          <w:szCs w:val="18"/>
        </w:rPr>
        <w:t>заграничный паспорт (серия, номер, кем и когда выдан);</w:t>
      </w:r>
    </w:p>
    <w:p w:rsidR="00786EEE" w:rsidRPr="00786EEE" w:rsidRDefault="00786EEE" w:rsidP="00786EEE">
      <w:pPr>
        <w:jc w:val="both"/>
        <w:rPr>
          <w:rFonts w:eastAsiaTheme="minorEastAsia"/>
          <w:sz w:val="18"/>
          <w:szCs w:val="18"/>
        </w:rPr>
      </w:pPr>
      <w:r w:rsidRPr="00786EEE">
        <w:rPr>
          <w:rFonts w:eastAsiaTheme="minorEastAsia"/>
          <w:sz w:val="18"/>
          <w:szCs w:val="18"/>
        </w:rPr>
        <w:t>документы, подтверждающие наличие в соответствии с законодательством социальных льгот.</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Вышеуказанные персональные данные предоставляю для обработки в целях обеспечения соблюдения в отношении меня </w:t>
      </w:r>
      <w:hyperlink r:id="rId61" w:history="1">
        <w:r w:rsidRPr="00786EEE">
          <w:rPr>
            <w:rFonts w:eastAsiaTheme="minorEastAsia"/>
            <w:sz w:val="18"/>
            <w:szCs w:val="18"/>
          </w:rPr>
          <w:t>законодательства</w:t>
        </w:r>
      </w:hyperlink>
      <w:r w:rsidRPr="00786EEE">
        <w:rPr>
          <w:rFonts w:eastAsiaTheme="minorEastAsia"/>
          <w:sz w:val="18"/>
          <w:szCs w:val="1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действующим законодательством.</w:t>
      </w:r>
    </w:p>
    <w:p w:rsidR="00786EEE" w:rsidRPr="00786EEE" w:rsidRDefault="00786EEE" w:rsidP="00786EEE">
      <w:pPr>
        <w:jc w:val="both"/>
        <w:rPr>
          <w:rFonts w:eastAsiaTheme="minorEastAsia"/>
          <w:sz w:val="18"/>
          <w:szCs w:val="18"/>
        </w:rPr>
      </w:pPr>
      <w:r w:rsidRPr="00786EEE">
        <w:rPr>
          <w:rFonts w:eastAsiaTheme="minorEastAsia"/>
          <w:sz w:val="18"/>
          <w:szCs w:val="18"/>
        </w:rPr>
        <w:t>Я ознакомлен(а), что:</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w:t>
      </w:r>
    </w:p>
    <w:p w:rsidR="00786EEE" w:rsidRPr="00786EEE" w:rsidRDefault="00786EEE" w:rsidP="00786EEE">
      <w:pPr>
        <w:jc w:val="both"/>
        <w:rPr>
          <w:rFonts w:eastAsiaTheme="minorEastAsia"/>
          <w:sz w:val="18"/>
          <w:szCs w:val="18"/>
        </w:rPr>
      </w:pPr>
      <w:r w:rsidRPr="00786EEE">
        <w:rPr>
          <w:rFonts w:eastAsiaTheme="minorEastAsia"/>
          <w:sz w:val="18"/>
          <w:szCs w:val="18"/>
        </w:rPr>
        <w:t>2) согласие на обработку персональных данных может быть отозвано на основании письменного заявления в произвольной форме;</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3) в случае отзыва согласия на обработку персональных данных администрация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вправе продолжить обработку персональных данных при наличии оснований, указанных в </w:t>
      </w:r>
      <w:hyperlink r:id="rId62" w:history="1">
        <w:r w:rsidRPr="00786EEE">
          <w:rPr>
            <w:rFonts w:eastAsiaTheme="minorEastAsia"/>
            <w:sz w:val="18"/>
            <w:szCs w:val="18"/>
          </w:rPr>
          <w:t>пунктах 2-11 части 1 статьи 6</w:t>
        </w:r>
      </w:hyperlink>
      <w:r w:rsidRPr="00786EEE">
        <w:rPr>
          <w:rFonts w:eastAsiaTheme="minorEastAsia"/>
          <w:b/>
          <w:bCs/>
          <w:sz w:val="18"/>
          <w:szCs w:val="18"/>
        </w:rPr>
        <w:t xml:space="preserve">, </w:t>
      </w:r>
      <w:hyperlink r:id="rId63" w:history="1">
        <w:r w:rsidRPr="00786EEE">
          <w:rPr>
            <w:rFonts w:eastAsiaTheme="minorEastAsia"/>
            <w:sz w:val="18"/>
            <w:szCs w:val="18"/>
          </w:rPr>
          <w:t>части 2 статьи 10</w:t>
        </w:r>
      </w:hyperlink>
      <w:r w:rsidRPr="00786EEE">
        <w:rPr>
          <w:rFonts w:eastAsiaTheme="minorEastAsia"/>
          <w:b/>
          <w:bCs/>
          <w:sz w:val="18"/>
          <w:szCs w:val="18"/>
        </w:rPr>
        <w:t xml:space="preserve"> </w:t>
      </w:r>
      <w:r w:rsidRPr="00786EEE">
        <w:rPr>
          <w:rFonts w:eastAsiaTheme="minorEastAsia"/>
          <w:sz w:val="18"/>
          <w:szCs w:val="18"/>
        </w:rPr>
        <w:t>и</w:t>
      </w:r>
      <w:r w:rsidRPr="00786EEE">
        <w:rPr>
          <w:rFonts w:eastAsiaTheme="minorEastAsia"/>
          <w:b/>
          <w:bCs/>
          <w:sz w:val="18"/>
          <w:szCs w:val="18"/>
        </w:rPr>
        <w:t xml:space="preserve"> </w:t>
      </w:r>
      <w:hyperlink r:id="rId64" w:history="1">
        <w:r w:rsidRPr="00786EEE">
          <w:rPr>
            <w:rFonts w:eastAsiaTheme="minorEastAsia"/>
            <w:sz w:val="18"/>
            <w:szCs w:val="18"/>
          </w:rPr>
          <w:t>части 2 статьи 11</w:t>
        </w:r>
      </w:hyperlink>
      <w:r w:rsidRPr="00786EEE">
        <w:rPr>
          <w:rFonts w:eastAsiaTheme="minorEastAsia"/>
          <w:sz w:val="18"/>
          <w:szCs w:val="18"/>
        </w:rPr>
        <w:t xml:space="preserve"> Федерального закона от 27 июля 2006 года N 152-ФЗ "О персональных данных";</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4) после увольнения с муниципальной службы (прекращения трудовых отношений) персональные данные хранятся в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в течение срока хранения документов, предусмотренного действующим </w:t>
      </w:r>
      <w:hyperlink r:id="rId65" w:history="1">
        <w:r w:rsidRPr="00786EEE">
          <w:rPr>
            <w:rFonts w:eastAsiaTheme="minorEastAsia"/>
            <w:sz w:val="18"/>
            <w:szCs w:val="18"/>
          </w:rPr>
          <w:t>законодательством</w:t>
        </w:r>
      </w:hyperlink>
      <w:r w:rsidRPr="00786EEE">
        <w:rPr>
          <w:rFonts w:eastAsiaTheme="minorEastAsia"/>
          <w:sz w:val="18"/>
          <w:szCs w:val="18"/>
        </w:rPr>
        <w:t xml:space="preserve"> Российской Федерации;</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Дата: 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(число, месяц, год)</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(подпись)</w:t>
      </w:r>
    </w:p>
    <w:p w:rsidR="00786EEE" w:rsidRDefault="00786EEE" w:rsidP="00786EEE">
      <w:pPr>
        <w:widowControl w:val="0"/>
        <w:autoSpaceDE w:val="0"/>
        <w:autoSpaceDN w:val="0"/>
        <w:adjustRightInd w:val="0"/>
        <w:jc w:val="right"/>
        <w:rPr>
          <w:sz w:val="18"/>
          <w:szCs w:val="18"/>
        </w:rPr>
      </w:pPr>
    </w:p>
    <w:p w:rsidR="00786EEE" w:rsidRDefault="00786EEE" w:rsidP="00786EEE">
      <w:pPr>
        <w:widowControl w:val="0"/>
        <w:autoSpaceDE w:val="0"/>
        <w:autoSpaceDN w:val="0"/>
        <w:adjustRightInd w:val="0"/>
        <w:jc w:val="right"/>
        <w:rPr>
          <w:sz w:val="18"/>
          <w:szCs w:val="18"/>
        </w:rPr>
      </w:pPr>
    </w:p>
    <w:p w:rsidR="00786EEE" w:rsidRDefault="00786EEE" w:rsidP="00786EEE">
      <w:pPr>
        <w:widowControl w:val="0"/>
        <w:autoSpaceDE w:val="0"/>
        <w:autoSpaceDN w:val="0"/>
        <w:adjustRightInd w:val="0"/>
        <w:jc w:val="right"/>
        <w:rPr>
          <w:sz w:val="18"/>
          <w:szCs w:val="18"/>
        </w:rPr>
      </w:pPr>
    </w:p>
    <w:p w:rsidR="00786EEE" w:rsidRDefault="00786EEE" w:rsidP="00786EEE">
      <w:pPr>
        <w:widowControl w:val="0"/>
        <w:autoSpaceDE w:val="0"/>
        <w:autoSpaceDN w:val="0"/>
        <w:adjustRightInd w:val="0"/>
        <w:jc w:val="right"/>
        <w:rPr>
          <w:sz w:val="18"/>
          <w:szCs w:val="18"/>
        </w:rPr>
      </w:pPr>
    </w:p>
    <w:p w:rsidR="00786EEE" w:rsidRPr="00786EEE" w:rsidRDefault="00786EEE" w:rsidP="00786EEE">
      <w:pPr>
        <w:widowControl w:val="0"/>
        <w:autoSpaceDE w:val="0"/>
        <w:autoSpaceDN w:val="0"/>
        <w:adjustRightInd w:val="0"/>
        <w:ind w:left="6237"/>
        <w:jc w:val="both"/>
        <w:rPr>
          <w:rFonts w:eastAsiaTheme="minorEastAsia"/>
          <w:b/>
          <w:bCs/>
          <w:sz w:val="18"/>
          <w:szCs w:val="18"/>
        </w:rPr>
      </w:pPr>
      <w:r w:rsidRPr="00786EEE">
        <w:rPr>
          <w:sz w:val="18"/>
          <w:szCs w:val="18"/>
        </w:rPr>
        <w:lastRenderedPageBreak/>
        <w:t xml:space="preserve">Приложение № 13 к </w:t>
      </w:r>
      <w:proofErr w:type="gramStart"/>
      <w:r w:rsidRPr="00786EEE">
        <w:rPr>
          <w:color w:val="26282F"/>
          <w:sz w:val="18"/>
          <w:szCs w:val="18"/>
        </w:rPr>
        <w:t>постановлению</w:t>
      </w:r>
      <w:r>
        <w:rPr>
          <w:color w:val="26282F"/>
          <w:sz w:val="18"/>
          <w:szCs w:val="18"/>
        </w:rPr>
        <w:t xml:space="preserve"> </w:t>
      </w:r>
      <w:r w:rsidRPr="00786EEE">
        <w:rPr>
          <w:color w:val="26282F"/>
          <w:sz w:val="18"/>
          <w:szCs w:val="18"/>
        </w:rPr>
        <w:t xml:space="preserve"> администрации</w:t>
      </w:r>
      <w:proofErr w:type="gramEnd"/>
      <w:r w:rsidRPr="00786EEE">
        <w:rPr>
          <w:color w:val="26282F"/>
          <w:sz w:val="18"/>
          <w:szCs w:val="18"/>
        </w:rPr>
        <w:t xml:space="preserve"> </w:t>
      </w:r>
      <w:proofErr w:type="spellStart"/>
      <w:r w:rsidRPr="00786EEE">
        <w:rPr>
          <w:color w:val="26282F"/>
          <w:sz w:val="18"/>
          <w:szCs w:val="18"/>
        </w:rPr>
        <w:t>Зоркальцевского</w:t>
      </w:r>
      <w:proofErr w:type="spellEnd"/>
      <w:r>
        <w:rPr>
          <w:color w:val="26282F"/>
          <w:sz w:val="18"/>
          <w:szCs w:val="18"/>
        </w:rPr>
        <w:t xml:space="preserve"> </w:t>
      </w:r>
      <w:r w:rsidRPr="00786EEE">
        <w:rPr>
          <w:color w:val="26282F"/>
          <w:sz w:val="18"/>
          <w:szCs w:val="18"/>
        </w:rPr>
        <w:t>сельского поселения</w:t>
      </w:r>
      <w:r>
        <w:rPr>
          <w:color w:val="26282F"/>
          <w:sz w:val="18"/>
          <w:szCs w:val="18"/>
        </w:rPr>
        <w:t xml:space="preserve"> </w:t>
      </w:r>
      <w:r w:rsidRPr="00786EEE">
        <w:rPr>
          <w:rFonts w:eastAsiaTheme="minorEastAsia"/>
          <w:color w:val="26282F"/>
          <w:sz w:val="18"/>
          <w:szCs w:val="18"/>
        </w:rPr>
        <w:t>от 29.12.2023 г. № 462</w:t>
      </w:r>
    </w:p>
    <w:p w:rsidR="00786EEE" w:rsidRPr="00786EEE" w:rsidRDefault="00786EEE" w:rsidP="00786EEE">
      <w:pPr>
        <w:ind w:firstLine="698"/>
        <w:jc w:val="both"/>
        <w:rPr>
          <w:rFonts w:eastAsiaTheme="minorEastAsia"/>
          <w:sz w:val="18"/>
          <w:szCs w:val="18"/>
        </w:rPr>
      </w:pPr>
    </w:p>
    <w:p w:rsidR="00786EEE" w:rsidRPr="00786EEE" w:rsidRDefault="00786EEE" w:rsidP="00786EEE">
      <w:pPr>
        <w:widowControl w:val="0"/>
        <w:autoSpaceDE w:val="0"/>
        <w:autoSpaceDN w:val="0"/>
        <w:adjustRightInd w:val="0"/>
        <w:jc w:val="center"/>
        <w:outlineLvl w:val="0"/>
        <w:rPr>
          <w:b/>
          <w:kern w:val="32"/>
          <w:sz w:val="18"/>
          <w:szCs w:val="18"/>
          <w:lang w:val="x-none" w:eastAsia="x-none"/>
        </w:rPr>
      </w:pPr>
      <w:r w:rsidRPr="00786EEE">
        <w:rPr>
          <w:b/>
          <w:kern w:val="32"/>
          <w:sz w:val="18"/>
          <w:szCs w:val="18"/>
          <w:lang w:val="x-none" w:eastAsia="x-none"/>
        </w:rPr>
        <w:t>ТИПОВАЯ ФОРМА</w:t>
      </w:r>
    </w:p>
    <w:p w:rsidR="00786EEE" w:rsidRPr="00786EEE" w:rsidRDefault="00786EEE" w:rsidP="00786EEE">
      <w:pPr>
        <w:widowControl w:val="0"/>
        <w:autoSpaceDE w:val="0"/>
        <w:autoSpaceDN w:val="0"/>
        <w:adjustRightInd w:val="0"/>
        <w:jc w:val="center"/>
        <w:outlineLvl w:val="0"/>
        <w:rPr>
          <w:b/>
          <w:kern w:val="32"/>
          <w:sz w:val="18"/>
          <w:szCs w:val="18"/>
          <w:lang w:val="x-none" w:eastAsia="x-none"/>
        </w:rPr>
      </w:pPr>
      <w:r w:rsidRPr="00786EEE">
        <w:rPr>
          <w:b/>
          <w:kern w:val="32"/>
          <w:sz w:val="18"/>
          <w:szCs w:val="18"/>
          <w:lang w:val="x-none" w:eastAsia="x-none"/>
        </w:rPr>
        <w:t>разъяснения субъекту персональных данных юридических последствий отказа предоставить свои персональные данные</w:t>
      </w:r>
    </w:p>
    <w:p w:rsidR="00786EEE" w:rsidRPr="00786EEE" w:rsidRDefault="00786EEE" w:rsidP="00786EEE">
      <w:pPr>
        <w:jc w:val="center"/>
        <w:rPr>
          <w:rFonts w:eastAsiaTheme="minorEastAsia"/>
          <w:sz w:val="18"/>
          <w:szCs w:val="18"/>
        </w:rPr>
      </w:pPr>
    </w:p>
    <w:p w:rsidR="00786EEE" w:rsidRPr="00786EEE" w:rsidRDefault="00786EEE" w:rsidP="00786EEE">
      <w:pPr>
        <w:widowControl w:val="0"/>
        <w:autoSpaceDE w:val="0"/>
        <w:autoSpaceDN w:val="0"/>
        <w:adjustRightInd w:val="0"/>
        <w:jc w:val="both"/>
        <w:outlineLvl w:val="0"/>
        <w:rPr>
          <w:kern w:val="32"/>
          <w:sz w:val="18"/>
          <w:szCs w:val="18"/>
          <w:lang w:val="x-none" w:eastAsia="x-none"/>
        </w:rPr>
      </w:pPr>
      <w:r w:rsidRPr="00786EEE">
        <w:rPr>
          <w:kern w:val="32"/>
          <w:sz w:val="18"/>
          <w:szCs w:val="18"/>
          <w:lang w:val="x-none" w:eastAsia="x-none"/>
        </w:rPr>
        <w:t>РАЗЪЯСНЕНИЯ</w:t>
      </w:r>
      <w:r w:rsidRPr="00786EEE">
        <w:rPr>
          <w:kern w:val="32"/>
          <w:sz w:val="18"/>
          <w:szCs w:val="18"/>
          <w:lang w:val="x-none" w:eastAsia="x-none"/>
        </w:rPr>
        <w:br/>
        <w:t>муниципальному служащему (работнику) юридических последствий отказа предоставить свои персональные данные</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В соответствии со </w:t>
      </w:r>
      <w:hyperlink r:id="rId66" w:history="1">
        <w:r w:rsidRPr="00786EEE">
          <w:rPr>
            <w:sz w:val="18"/>
            <w:szCs w:val="18"/>
          </w:rPr>
          <w:t>статьями 16</w:t>
        </w:r>
      </w:hyperlink>
      <w:r w:rsidRPr="00786EEE">
        <w:rPr>
          <w:sz w:val="18"/>
          <w:szCs w:val="18"/>
        </w:rPr>
        <w:t>,</w:t>
      </w:r>
      <w:r w:rsidRPr="00786EEE">
        <w:rPr>
          <w:b/>
          <w:bCs/>
          <w:sz w:val="18"/>
          <w:szCs w:val="18"/>
        </w:rPr>
        <w:t xml:space="preserve"> </w:t>
      </w:r>
      <w:hyperlink r:id="rId67" w:history="1">
        <w:r w:rsidRPr="00786EEE">
          <w:rPr>
            <w:sz w:val="18"/>
            <w:szCs w:val="18"/>
          </w:rPr>
          <w:t>29,</w:t>
        </w:r>
      </w:hyperlink>
      <w:r w:rsidRPr="00786EEE">
        <w:rPr>
          <w:b/>
          <w:bCs/>
          <w:sz w:val="18"/>
          <w:szCs w:val="18"/>
        </w:rPr>
        <w:t xml:space="preserve"> </w:t>
      </w:r>
      <w:r w:rsidRPr="00786EEE">
        <w:rPr>
          <w:sz w:val="18"/>
          <w:szCs w:val="18"/>
        </w:rPr>
        <w:t xml:space="preserve">30 Федерального закона от 2 марта 2007 года № 25-ФЗ "О муниципальной службе в Российской Федерации", </w:t>
      </w:r>
      <w:hyperlink r:id="rId68" w:history="1">
        <w:r w:rsidRPr="00786EEE">
          <w:rPr>
            <w:sz w:val="18"/>
            <w:szCs w:val="18"/>
          </w:rPr>
          <w:t>статьями 65</w:t>
        </w:r>
      </w:hyperlink>
      <w:r w:rsidRPr="00786EEE">
        <w:rPr>
          <w:b/>
          <w:bCs/>
          <w:sz w:val="18"/>
          <w:szCs w:val="18"/>
        </w:rPr>
        <w:t xml:space="preserve">, </w:t>
      </w:r>
      <w:hyperlink r:id="rId69" w:history="1">
        <w:r w:rsidRPr="00786EEE">
          <w:rPr>
            <w:sz w:val="18"/>
            <w:szCs w:val="18"/>
          </w:rPr>
          <w:t>86</w:t>
        </w:r>
      </w:hyperlink>
      <w:r w:rsidRPr="00786EEE">
        <w:rPr>
          <w:sz w:val="18"/>
          <w:szCs w:val="1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786EEE" w:rsidRPr="00786EEE" w:rsidRDefault="00786EEE" w:rsidP="00786EEE">
      <w:pPr>
        <w:jc w:val="both"/>
        <w:rPr>
          <w:rFonts w:eastAsiaTheme="minorEastAsia"/>
          <w:sz w:val="18"/>
          <w:szCs w:val="18"/>
        </w:rPr>
      </w:pPr>
      <w:r w:rsidRPr="00786EEE">
        <w:rPr>
          <w:rFonts w:eastAsiaTheme="minorEastAsia"/>
          <w:sz w:val="18"/>
          <w:szCs w:val="1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786EEE" w:rsidRPr="00786EEE" w:rsidRDefault="00786EEE" w:rsidP="00786EEE">
      <w:pPr>
        <w:jc w:val="both"/>
        <w:rPr>
          <w:rFonts w:eastAsiaTheme="minorEastAsia"/>
          <w:sz w:val="18"/>
          <w:szCs w:val="18"/>
        </w:rPr>
      </w:pPr>
      <w:r w:rsidRPr="00786EEE">
        <w:rPr>
          <w:rFonts w:eastAsiaTheme="minorEastAsia"/>
          <w:sz w:val="18"/>
          <w:szCs w:val="18"/>
        </w:rPr>
        <w:t xml:space="preserve">На основании </w:t>
      </w:r>
      <w:hyperlink r:id="rId70" w:history="1">
        <w:r w:rsidRPr="00786EEE">
          <w:rPr>
            <w:rFonts w:eastAsiaTheme="minorEastAsia"/>
            <w:sz w:val="18"/>
            <w:szCs w:val="18"/>
          </w:rPr>
          <w:t>пункта 11 статьи 77</w:t>
        </w:r>
      </w:hyperlink>
      <w:r w:rsidRPr="00786EEE">
        <w:rPr>
          <w:rFonts w:eastAsiaTheme="minorEastAsia"/>
          <w:sz w:val="18"/>
          <w:szCs w:val="1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Мне, ______________________________________________________________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(фамилия, имя, отчество (отчество – при наличии)</w:t>
      </w:r>
    </w:p>
    <w:p w:rsidR="00786EEE" w:rsidRPr="00786EEE" w:rsidRDefault="00786EEE" w:rsidP="00786EEE">
      <w:pPr>
        <w:widowControl w:val="0"/>
        <w:autoSpaceDE w:val="0"/>
        <w:autoSpaceDN w:val="0"/>
        <w:adjustRightInd w:val="0"/>
        <w:jc w:val="both"/>
        <w:rPr>
          <w:sz w:val="18"/>
          <w:szCs w:val="18"/>
        </w:rPr>
      </w:pPr>
      <w:r w:rsidRPr="00786EEE">
        <w:rPr>
          <w:sz w:val="18"/>
          <w:szCs w:val="18"/>
        </w:rPr>
        <w:t>разъяснены юридические последствия отказа предоставить свои персональные</w:t>
      </w:r>
    </w:p>
    <w:p w:rsidR="00786EEE" w:rsidRPr="00786EEE" w:rsidRDefault="00786EEE" w:rsidP="00786EEE">
      <w:pPr>
        <w:widowControl w:val="0"/>
        <w:autoSpaceDE w:val="0"/>
        <w:autoSpaceDN w:val="0"/>
        <w:adjustRightInd w:val="0"/>
        <w:jc w:val="both"/>
        <w:rPr>
          <w:sz w:val="18"/>
          <w:szCs w:val="18"/>
        </w:rPr>
      </w:pPr>
      <w:r w:rsidRPr="00786EEE">
        <w:rPr>
          <w:sz w:val="18"/>
          <w:szCs w:val="18"/>
        </w:rPr>
        <w:t>данные.</w:t>
      </w:r>
    </w:p>
    <w:p w:rsidR="00786EEE" w:rsidRPr="00786EEE" w:rsidRDefault="00786EEE" w:rsidP="00786EEE">
      <w:pPr>
        <w:jc w:val="both"/>
        <w:rPr>
          <w:rFonts w:eastAsiaTheme="minorEastAsia"/>
          <w:sz w:val="18"/>
          <w:szCs w:val="18"/>
        </w:rPr>
      </w:pPr>
    </w:p>
    <w:p w:rsidR="00786EEE" w:rsidRPr="00786EEE" w:rsidRDefault="00786EEE" w:rsidP="00786EEE">
      <w:pPr>
        <w:widowControl w:val="0"/>
        <w:autoSpaceDE w:val="0"/>
        <w:autoSpaceDN w:val="0"/>
        <w:adjustRightInd w:val="0"/>
        <w:jc w:val="both"/>
        <w:rPr>
          <w:sz w:val="18"/>
          <w:szCs w:val="18"/>
        </w:rPr>
      </w:pPr>
      <w:r w:rsidRPr="00786EEE">
        <w:rPr>
          <w:sz w:val="18"/>
          <w:szCs w:val="18"/>
        </w:rPr>
        <w:t>"__" ______________ 20__ г.    _______________  _________________________</w:t>
      </w:r>
    </w:p>
    <w:p w:rsidR="00786EEE" w:rsidRPr="00786EEE" w:rsidRDefault="00786EEE" w:rsidP="00786EEE">
      <w:pPr>
        <w:widowControl w:val="0"/>
        <w:autoSpaceDE w:val="0"/>
        <w:autoSpaceDN w:val="0"/>
        <w:adjustRightInd w:val="0"/>
        <w:jc w:val="both"/>
        <w:rPr>
          <w:sz w:val="18"/>
          <w:szCs w:val="18"/>
        </w:rPr>
      </w:pPr>
      <w:r w:rsidRPr="00786EEE">
        <w:rPr>
          <w:sz w:val="18"/>
          <w:szCs w:val="18"/>
        </w:rPr>
        <w:t xml:space="preserve">                                  (</w:t>
      </w:r>
      <w:proofErr w:type="gramStart"/>
      <w:r w:rsidRPr="00786EEE">
        <w:rPr>
          <w:sz w:val="18"/>
          <w:szCs w:val="18"/>
        </w:rPr>
        <w:t xml:space="preserve">подпись)   </w:t>
      </w:r>
      <w:proofErr w:type="gramEnd"/>
      <w:r w:rsidRPr="00786EEE">
        <w:rPr>
          <w:sz w:val="18"/>
          <w:szCs w:val="18"/>
        </w:rPr>
        <w:t xml:space="preserve">    (расшифровка подписи)</w:t>
      </w:r>
    </w:p>
    <w:p w:rsidR="00786EEE" w:rsidRDefault="00786EEE" w:rsidP="00786EEE">
      <w:pPr>
        <w:ind w:left="6237"/>
        <w:jc w:val="both"/>
        <w:rPr>
          <w:rFonts w:eastAsiaTheme="minorEastAsia"/>
          <w:sz w:val="18"/>
          <w:szCs w:val="18"/>
        </w:rPr>
      </w:pPr>
      <w:bookmarkStart w:id="317" w:name="sub_14000"/>
    </w:p>
    <w:p w:rsidR="00786EEE" w:rsidRPr="00786EEE" w:rsidRDefault="00786EEE" w:rsidP="00786EEE">
      <w:pPr>
        <w:ind w:left="6237"/>
        <w:jc w:val="both"/>
        <w:rPr>
          <w:rFonts w:eastAsiaTheme="minorEastAsia"/>
          <w:sz w:val="18"/>
          <w:szCs w:val="18"/>
        </w:rPr>
      </w:pPr>
      <w:r w:rsidRPr="00786EEE">
        <w:rPr>
          <w:rFonts w:eastAsiaTheme="minorEastAsia"/>
          <w:sz w:val="18"/>
          <w:szCs w:val="18"/>
        </w:rPr>
        <w:t xml:space="preserve">Приложение № 14 к </w:t>
      </w:r>
      <w:r w:rsidRPr="00786EEE">
        <w:rPr>
          <w:rFonts w:eastAsiaTheme="minorEastAsia"/>
          <w:color w:val="26282F"/>
          <w:sz w:val="18"/>
          <w:szCs w:val="18"/>
        </w:rPr>
        <w:t>постановлению администрации</w:t>
      </w:r>
      <w:r w:rsidRPr="00786EEE">
        <w:rPr>
          <w:rFonts w:eastAsiaTheme="minorEastAsia"/>
          <w:sz w:val="18"/>
          <w:szCs w:val="18"/>
        </w:rPr>
        <w:t xml:space="preserve"> </w:t>
      </w:r>
      <w:proofErr w:type="spellStart"/>
      <w:r w:rsidRPr="00786EEE">
        <w:rPr>
          <w:rFonts w:eastAsiaTheme="minorEastAsia"/>
          <w:color w:val="26282F"/>
          <w:sz w:val="18"/>
          <w:szCs w:val="18"/>
        </w:rPr>
        <w:t>Зоркальцевского</w:t>
      </w:r>
      <w:proofErr w:type="spellEnd"/>
      <w:r w:rsidRPr="00786EEE">
        <w:rPr>
          <w:rFonts w:eastAsiaTheme="minorEastAsia"/>
          <w:color w:val="26282F"/>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w:t>
      </w:r>
      <w:r w:rsidRPr="00786EEE">
        <w:rPr>
          <w:rFonts w:eastAsiaTheme="minorEastAsia"/>
          <w:color w:val="26282F"/>
          <w:sz w:val="18"/>
          <w:szCs w:val="18"/>
        </w:rPr>
        <w:t>от 29.12.2023 г. № 462</w:t>
      </w:r>
    </w:p>
    <w:bookmarkEnd w:id="317"/>
    <w:p w:rsidR="00786EEE" w:rsidRDefault="00786EEE" w:rsidP="00786EEE">
      <w:pPr>
        <w:widowControl w:val="0"/>
        <w:autoSpaceDE w:val="0"/>
        <w:autoSpaceDN w:val="0"/>
        <w:adjustRightInd w:val="0"/>
        <w:jc w:val="center"/>
        <w:outlineLvl w:val="0"/>
        <w:rPr>
          <w:b/>
          <w:kern w:val="32"/>
          <w:sz w:val="18"/>
          <w:szCs w:val="18"/>
          <w:lang w:val="x-none" w:eastAsia="x-none"/>
        </w:rPr>
      </w:pPr>
    </w:p>
    <w:p w:rsidR="00786EEE" w:rsidRPr="00786EEE" w:rsidRDefault="00786EEE" w:rsidP="00786EEE">
      <w:pPr>
        <w:widowControl w:val="0"/>
        <w:autoSpaceDE w:val="0"/>
        <w:autoSpaceDN w:val="0"/>
        <w:adjustRightInd w:val="0"/>
        <w:jc w:val="center"/>
        <w:outlineLvl w:val="0"/>
        <w:rPr>
          <w:b/>
          <w:kern w:val="32"/>
          <w:sz w:val="18"/>
          <w:szCs w:val="18"/>
          <w:lang w:val="x-none" w:eastAsia="x-none"/>
        </w:rPr>
      </w:pPr>
      <w:r w:rsidRPr="00786EEE">
        <w:rPr>
          <w:b/>
          <w:kern w:val="32"/>
          <w:sz w:val="18"/>
          <w:szCs w:val="18"/>
          <w:lang w:val="x-none" w:eastAsia="x-none"/>
        </w:rPr>
        <w:t xml:space="preserve">Порядок доступа муниципальных служащих и работников администрации </w:t>
      </w:r>
      <w:proofErr w:type="spellStart"/>
      <w:r w:rsidRPr="00786EEE">
        <w:rPr>
          <w:b/>
          <w:kern w:val="32"/>
          <w:sz w:val="18"/>
          <w:szCs w:val="18"/>
          <w:lang w:eastAsia="x-none"/>
        </w:rPr>
        <w:t>Зоркальцевского</w:t>
      </w:r>
      <w:proofErr w:type="spellEnd"/>
      <w:r w:rsidRPr="00786EEE">
        <w:rPr>
          <w:b/>
          <w:kern w:val="32"/>
          <w:sz w:val="18"/>
          <w:szCs w:val="18"/>
          <w:lang w:eastAsia="x-none"/>
        </w:rPr>
        <w:t xml:space="preserve"> </w:t>
      </w:r>
      <w:r w:rsidRPr="00786EEE">
        <w:rPr>
          <w:b/>
          <w:bCs/>
          <w:noProof/>
          <w:kern w:val="32"/>
          <w:sz w:val="18"/>
          <w:szCs w:val="18"/>
          <w:lang w:val="x-none" w:eastAsia="x-none"/>
        </w:rPr>
        <w:t>сельского</w:t>
      </w:r>
      <w:r w:rsidRPr="00786EEE">
        <w:rPr>
          <w:b/>
          <w:bCs/>
          <w:kern w:val="32"/>
          <w:sz w:val="18"/>
          <w:szCs w:val="18"/>
          <w:lang w:val="x-none" w:eastAsia="x-none"/>
        </w:rPr>
        <w:t xml:space="preserve"> поселения  </w:t>
      </w:r>
      <w:r w:rsidRPr="00786EEE">
        <w:rPr>
          <w:b/>
          <w:kern w:val="32"/>
          <w:sz w:val="18"/>
          <w:szCs w:val="18"/>
          <w:lang w:val="x-none" w:eastAsia="x-none"/>
        </w:rPr>
        <w:t>в помещения, в которых ведется обработка персональных данных</w:t>
      </w:r>
    </w:p>
    <w:p w:rsidR="00786EEE" w:rsidRPr="00786EEE" w:rsidRDefault="00786EEE" w:rsidP="00786EEE">
      <w:pPr>
        <w:jc w:val="center"/>
        <w:rPr>
          <w:rFonts w:eastAsiaTheme="minorEastAsia"/>
          <w:b/>
          <w:i/>
          <w:sz w:val="18"/>
          <w:szCs w:val="18"/>
        </w:rPr>
      </w:pP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318" w:name="sub_14100"/>
      <w:r w:rsidRPr="00786EEE">
        <w:rPr>
          <w:b/>
          <w:kern w:val="32"/>
          <w:sz w:val="18"/>
          <w:szCs w:val="18"/>
          <w:lang w:val="x-none" w:eastAsia="x-none"/>
        </w:rPr>
        <w:t>I. Общие положения</w:t>
      </w:r>
    </w:p>
    <w:p w:rsidR="00786EEE" w:rsidRPr="00786EEE" w:rsidRDefault="00786EEE" w:rsidP="00786EEE">
      <w:pPr>
        <w:jc w:val="both"/>
        <w:rPr>
          <w:rFonts w:eastAsiaTheme="minorEastAsia"/>
          <w:sz w:val="18"/>
          <w:szCs w:val="18"/>
        </w:rPr>
      </w:pPr>
      <w:bookmarkStart w:id="319" w:name="sub_14101"/>
      <w:bookmarkEnd w:id="318"/>
      <w:r w:rsidRPr="00786EEE">
        <w:rPr>
          <w:rFonts w:eastAsiaTheme="minorEastAsia"/>
          <w:sz w:val="18"/>
          <w:szCs w:val="18"/>
        </w:rPr>
        <w:t xml:space="preserve">1.1. Порядок доступа муниципальных служащих администрации </w:t>
      </w:r>
      <w:proofErr w:type="spellStart"/>
      <w:r w:rsidRPr="00786EEE">
        <w:rPr>
          <w:rFonts w:eastAsiaTheme="minorEastAsia"/>
          <w:sz w:val="18"/>
          <w:szCs w:val="18"/>
        </w:rPr>
        <w:t>Зоркальцевского</w:t>
      </w:r>
      <w:proofErr w:type="spellEnd"/>
      <w:r w:rsidRPr="00786EEE">
        <w:rPr>
          <w:rFonts w:eastAsiaTheme="minorEastAsia"/>
          <w:sz w:val="18"/>
          <w:szCs w:val="18"/>
        </w:rPr>
        <w:t xml:space="preserve"> </w:t>
      </w:r>
      <w:r w:rsidRPr="00786EEE">
        <w:rPr>
          <w:rFonts w:eastAsiaTheme="minorEastAsia"/>
          <w:noProof/>
          <w:sz w:val="18"/>
          <w:szCs w:val="18"/>
        </w:rPr>
        <w:t>сельского</w:t>
      </w:r>
      <w:r w:rsidRPr="00786EEE">
        <w:rPr>
          <w:rFonts w:eastAsiaTheme="minorEastAsia"/>
          <w:sz w:val="18"/>
          <w:szCs w:val="18"/>
        </w:rPr>
        <w:t xml:space="preserve"> поселения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71" w:history="1">
        <w:r w:rsidRPr="00786EEE">
          <w:rPr>
            <w:rFonts w:eastAsiaTheme="minorEastAsia"/>
            <w:sz w:val="18"/>
            <w:szCs w:val="18"/>
          </w:rPr>
          <w:t>законодательства</w:t>
        </w:r>
      </w:hyperlink>
      <w:r w:rsidRPr="00786EEE">
        <w:rPr>
          <w:rFonts w:eastAsiaTheme="minorEastAsia"/>
          <w:sz w:val="18"/>
          <w:szCs w:val="18"/>
        </w:rPr>
        <w:t xml:space="preserve"> о персональных данных.</w:t>
      </w:r>
    </w:p>
    <w:p w:rsidR="00786EEE" w:rsidRPr="00786EEE" w:rsidRDefault="00786EEE" w:rsidP="00786EEE">
      <w:pPr>
        <w:jc w:val="both"/>
        <w:rPr>
          <w:rFonts w:eastAsiaTheme="minorEastAsia"/>
          <w:sz w:val="18"/>
          <w:szCs w:val="18"/>
        </w:rPr>
      </w:pPr>
      <w:bookmarkStart w:id="320" w:name="sub_14102"/>
      <w:bookmarkEnd w:id="319"/>
      <w:r w:rsidRPr="00786EEE">
        <w:rPr>
          <w:rFonts w:eastAsiaTheme="minorEastAsia"/>
          <w:sz w:val="18"/>
          <w:szCs w:val="18"/>
        </w:rPr>
        <w:t>1.2. Настоящий Порядок обязателен для применения и исполнения всеми муниципальными служащими и работниками администрации поселения.</w:t>
      </w:r>
    </w:p>
    <w:p w:rsidR="00786EEE" w:rsidRPr="00786EEE" w:rsidRDefault="00786EEE" w:rsidP="00786EEE">
      <w:pPr>
        <w:widowControl w:val="0"/>
        <w:autoSpaceDE w:val="0"/>
        <w:autoSpaceDN w:val="0"/>
        <w:adjustRightInd w:val="0"/>
        <w:jc w:val="both"/>
        <w:outlineLvl w:val="0"/>
        <w:rPr>
          <w:b/>
          <w:kern w:val="32"/>
          <w:sz w:val="18"/>
          <w:szCs w:val="18"/>
          <w:lang w:val="x-none" w:eastAsia="x-none"/>
        </w:rPr>
      </w:pPr>
      <w:bookmarkStart w:id="321" w:name="sub_14200"/>
      <w:bookmarkEnd w:id="320"/>
      <w:r w:rsidRPr="00786EEE">
        <w:rPr>
          <w:b/>
          <w:kern w:val="32"/>
          <w:sz w:val="18"/>
          <w:szCs w:val="18"/>
          <w:lang w:val="x-none" w:eastAsia="x-none"/>
        </w:rPr>
        <w:t>II. Требования к служебным помещениям</w:t>
      </w:r>
    </w:p>
    <w:p w:rsidR="00786EEE" w:rsidRPr="00786EEE" w:rsidRDefault="00786EEE" w:rsidP="00786EEE">
      <w:pPr>
        <w:jc w:val="both"/>
        <w:rPr>
          <w:rFonts w:eastAsiaTheme="minorEastAsia"/>
          <w:sz w:val="18"/>
          <w:szCs w:val="18"/>
        </w:rPr>
      </w:pPr>
      <w:bookmarkStart w:id="322" w:name="sub_14201"/>
      <w:bookmarkEnd w:id="321"/>
      <w:r w:rsidRPr="00786EEE">
        <w:rPr>
          <w:rFonts w:eastAsiaTheme="minorEastAsia"/>
          <w:sz w:val="18"/>
          <w:szCs w:val="1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2"/>
    <w:p w:rsidR="00786EEE" w:rsidRPr="00786EEE" w:rsidRDefault="00786EEE" w:rsidP="00786EEE">
      <w:pPr>
        <w:jc w:val="both"/>
        <w:rPr>
          <w:rFonts w:eastAsiaTheme="minorEastAsia"/>
          <w:sz w:val="18"/>
          <w:szCs w:val="18"/>
        </w:rPr>
      </w:pPr>
      <w:r w:rsidRPr="00786EEE">
        <w:rPr>
          <w:rFonts w:eastAsiaTheme="minorEastAsia"/>
          <w:sz w:val="18"/>
          <w:szCs w:val="18"/>
        </w:rPr>
        <w:t>использование служебных помещений строго по их назначению;</w:t>
      </w:r>
    </w:p>
    <w:p w:rsidR="00786EEE" w:rsidRPr="00786EEE" w:rsidRDefault="00786EEE" w:rsidP="00786EEE">
      <w:pPr>
        <w:jc w:val="both"/>
        <w:rPr>
          <w:rFonts w:eastAsiaTheme="minorEastAsia"/>
          <w:sz w:val="18"/>
          <w:szCs w:val="18"/>
        </w:rPr>
      </w:pPr>
      <w:r w:rsidRPr="00786EEE">
        <w:rPr>
          <w:rFonts w:eastAsiaTheme="minorEastAsia"/>
          <w:sz w:val="18"/>
          <w:szCs w:val="18"/>
        </w:rPr>
        <w:t>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786EEE" w:rsidRPr="00786EEE" w:rsidRDefault="00786EEE" w:rsidP="00786EEE">
      <w:pPr>
        <w:jc w:val="both"/>
        <w:rPr>
          <w:rFonts w:eastAsiaTheme="minorEastAsia"/>
          <w:sz w:val="18"/>
          <w:szCs w:val="18"/>
        </w:rPr>
      </w:pPr>
      <w:r w:rsidRPr="00786EEE">
        <w:rPr>
          <w:rFonts w:eastAsiaTheme="minorEastAsia"/>
          <w:sz w:val="18"/>
          <w:szCs w:val="18"/>
        </w:rPr>
        <w:t>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786EEE" w:rsidRPr="00786EEE" w:rsidRDefault="00786EEE" w:rsidP="00786EEE">
      <w:pPr>
        <w:jc w:val="both"/>
        <w:rPr>
          <w:rFonts w:eastAsiaTheme="minorEastAsia"/>
          <w:sz w:val="18"/>
          <w:szCs w:val="18"/>
        </w:rPr>
      </w:pPr>
      <w:r w:rsidRPr="00786EEE">
        <w:rPr>
          <w:rFonts w:eastAsiaTheme="minorEastAsia"/>
          <w:sz w:val="18"/>
          <w:szCs w:val="18"/>
        </w:rPr>
        <w:t>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786EEE" w:rsidRPr="00786EEE" w:rsidRDefault="00786EEE" w:rsidP="00786EEE">
      <w:pPr>
        <w:jc w:val="both"/>
        <w:rPr>
          <w:rFonts w:eastAsiaTheme="minorEastAsia"/>
          <w:sz w:val="18"/>
          <w:szCs w:val="18"/>
        </w:rPr>
      </w:pPr>
      <w:r w:rsidRPr="00786EEE">
        <w:rPr>
          <w:rFonts w:eastAsiaTheme="minorEastAsia"/>
          <w:sz w:val="18"/>
          <w:szCs w:val="18"/>
        </w:rPr>
        <w:t>наличие на окнах в служебных помещениях администрации поселения, находящихся на первом этаже здания, металлических решеток;</w:t>
      </w:r>
    </w:p>
    <w:p w:rsidR="00786EEE" w:rsidRPr="00786EEE" w:rsidRDefault="00786EEE" w:rsidP="00786EEE">
      <w:pPr>
        <w:jc w:val="both"/>
        <w:rPr>
          <w:rFonts w:eastAsiaTheme="minorEastAsia"/>
          <w:sz w:val="18"/>
          <w:szCs w:val="18"/>
        </w:rPr>
      </w:pPr>
      <w:r w:rsidRPr="00786EEE">
        <w:rPr>
          <w:rFonts w:eastAsiaTheme="minorEastAsia"/>
          <w:sz w:val="18"/>
          <w:szCs w:val="18"/>
        </w:rPr>
        <w:t>наличие в служебных помещениях звуковой сигнализации;</w:t>
      </w:r>
    </w:p>
    <w:p w:rsidR="00786EEE" w:rsidRPr="00786EEE" w:rsidRDefault="00786EEE" w:rsidP="00786EEE">
      <w:pPr>
        <w:jc w:val="both"/>
        <w:rPr>
          <w:rFonts w:eastAsiaTheme="minorEastAsia"/>
          <w:sz w:val="18"/>
          <w:szCs w:val="18"/>
        </w:rPr>
      </w:pPr>
      <w:r w:rsidRPr="00786EEE">
        <w:rPr>
          <w:rFonts w:eastAsiaTheme="minorEastAsia"/>
          <w:sz w:val="18"/>
          <w:szCs w:val="18"/>
        </w:rPr>
        <w:t>доступ в служебные помещения только муниципальных служащих и работников администрации поселения.</w:t>
      </w:r>
    </w:p>
    <w:p w:rsidR="00786EEE" w:rsidRPr="00786EEE" w:rsidRDefault="00786EEE" w:rsidP="00786EEE">
      <w:pPr>
        <w:jc w:val="both"/>
        <w:rPr>
          <w:rFonts w:eastAsiaTheme="minorEastAsia"/>
          <w:sz w:val="18"/>
          <w:szCs w:val="18"/>
        </w:rPr>
      </w:pPr>
      <w:bookmarkStart w:id="323" w:name="sub_14202"/>
      <w:r w:rsidRPr="00786EEE">
        <w:rPr>
          <w:rFonts w:eastAsiaTheme="minorEastAsia"/>
          <w:sz w:val="18"/>
          <w:szCs w:val="1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786EEE" w:rsidRPr="00786EEE" w:rsidRDefault="00786EEE" w:rsidP="00786EEE">
      <w:pPr>
        <w:jc w:val="both"/>
        <w:rPr>
          <w:rFonts w:eastAsiaTheme="minorEastAsia"/>
          <w:sz w:val="18"/>
          <w:szCs w:val="18"/>
        </w:rPr>
      </w:pPr>
      <w:bookmarkStart w:id="324" w:name="sub_14203"/>
      <w:bookmarkEnd w:id="323"/>
      <w:r w:rsidRPr="00786EEE">
        <w:rPr>
          <w:rFonts w:eastAsiaTheme="minorEastAsia"/>
          <w:sz w:val="18"/>
          <w:szCs w:val="18"/>
        </w:rPr>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786EEE" w:rsidRPr="00786EEE" w:rsidRDefault="00786EEE" w:rsidP="00786EEE">
      <w:pPr>
        <w:jc w:val="both"/>
        <w:rPr>
          <w:rFonts w:eastAsiaTheme="minorEastAsia"/>
          <w:sz w:val="18"/>
          <w:szCs w:val="18"/>
        </w:rPr>
      </w:pPr>
      <w:bookmarkStart w:id="325" w:name="sub_14204"/>
      <w:bookmarkEnd w:id="324"/>
      <w:r w:rsidRPr="00786EEE">
        <w:rPr>
          <w:rFonts w:eastAsiaTheme="minorEastAsia"/>
          <w:sz w:val="18"/>
          <w:szCs w:val="1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786EEE" w:rsidRPr="00786EEE" w:rsidRDefault="00786EEE" w:rsidP="00786EEE">
      <w:pPr>
        <w:jc w:val="both"/>
        <w:rPr>
          <w:rFonts w:eastAsiaTheme="minorEastAsia"/>
          <w:sz w:val="18"/>
          <w:szCs w:val="18"/>
        </w:rPr>
      </w:pPr>
      <w:bookmarkStart w:id="326" w:name="sub_14205"/>
      <w:bookmarkEnd w:id="325"/>
      <w:r w:rsidRPr="00786EEE">
        <w:rPr>
          <w:rFonts w:eastAsiaTheme="minorEastAsia"/>
          <w:sz w:val="18"/>
          <w:szCs w:val="18"/>
        </w:rPr>
        <w:lastRenderedPageBreak/>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786EEE" w:rsidRPr="00786EEE" w:rsidRDefault="00786EEE" w:rsidP="00786EEE">
      <w:pPr>
        <w:jc w:val="both"/>
        <w:rPr>
          <w:rFonts w:eastAsiaTheme="minorEastAsia"/>
          <w:sz w:val="18"/>
          <w:szCs w:val="18"/>
        </w:rPr>
      </w:pPr>
      <w:bookmarkStart w:id="327" w:name="sub_14206"/>
      <w:bookmarkEnd w:id="326"/>
      <w:r w:rsidRPr="00786EEE">
        <w:rPr>
          <w:rFonts w:eastAsiaTheme="minorEastAsia"/>
          <w:sz w:val="18"/>
          <w:szCs w:val="18"/>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bookmarkEnd w:id="327"/>
    </w:p>
    <w:p w:rsidR="007F71DA" w:rsidRPr="00786EEE" w:rsidRDefault="007F71DA" w:rsidP="00786EEE">
      <w:pPr>
        <w:tabs>
          <w:tab w:val="left" w:pos="5334"/>
        </w:tabs>
        <w:ind w:firstLine="709"/>
        <w:jc w:val="right"/>
        <w:rPr>
          <w:b/>
          <w:sz w:val="18"/>
          <w:szCs w:val="18"/>
        </w:rPr>
      </w:pPr>
    </w:p>
    <w:p w:rsidR="007F71DA" w:rsidRPr="00786EEE" w:rsidRDefault="007F71DA" w:rsidP="00786EEE">
      <w:pPr>
        <w:tabs>
          <w:tab w:val="left" w:pos="5334"/>
        </w:tabs>
        <w:ind w:firstLine="709"/>
        <w:jc w:val="right"/>
        <w:rPr>
          <w:b/>
          <w:sz w:val="18"/>
          <w:szCs w:val="18"/>
        </w:rPr>
      </w:pPr>
    </w:p>
    <w:p w:rsidR="007F71DA" w:rsidRPr="00786EEE" w:rsidRDefault="007F71DA" w:rsidP="00786EEE">
      <w:pPr>
        <w:tabs>
          <w:tab w:val="left" w:pos="5334"/>
        </w:tabs>
        <w:ind w:firstLine="709"/>
        <w:jc w:val="right"/>
        <w:rPr>
          <w:b/>
          <w:sz w:val="18"/>
          <w:szCs w:val="18"/>
        </w:rPr>
      </w:pPr>
    </w:p>
    <w:p w:rsidR="004E4067" w:rsidRPr="0072096A" w:rsidRDefault="004E4067" w:rsidP="004E4067">
      <w:pPr>
        <w:jc w:val="center"/>
        <w:rPr>
          <w:sz w:val="18"/>
          <w:szCs w:val="18"/>
        </w:rPr>
      </w:pPr>
      <w:r w:rsidRPr="0072096A">
        <w:rPr>
          <w:sz w:val="18"/>
          <w:szCs w:val="18"/>
        </w:rPr>
        <w:t>СОВЕТ МУНИЦИПАЛЬНОГО ОБРАЗОВАНИЯ</w:t>
      </w:r>
    </w:p>
    <w:p w:rsidR="004E4067" w:rsidRPr="0072096A" w:rsidRDefault="004E4067" w:rsidP="004E4067">
      <w:pPr>
        <w:jc w:val="center"/>
        <w:rPr>
          <w:sz w:val="18"/>
          <w:szCs w:val="18"/>
        </w:rPr>
      </w:pPr>
      <w:r w:rsidRPr="0072096A">
        <w:rPr>
          <w:sz w:val="18"/>
          <w:szCs w:val="18"/>
        </w:rPr>
        <w:t xml:space="preserve"> «ЗОРКАЛЬЦЕВСКОЕ СЕЛЬСКОЕ ПОСЕЛЕНИЕ»</w:t>
      </w:r>
    </w:p>
    <w:p w:rsidR="004E4067" w:rsidRPr="00E26C3F" w:rsidRDefault="004E4067" w:rsidP="004E4067">
      <w:pPr>
        <w:jc w:val="center"/>
        <w:rPr>
          <w:b/>
          <w:sz w:val="18"/>
          <w:szCs w:val="18"/>
        </w:rPr>
      </w:pPr>
      <w:r w:rsidRPr="00A07D86">
        <w:rPr>
          <w:b/>
          <w:sz w:val="18"/>
          <w:szCs w:val="18"/>
        </w:rPr>
        <w:t>РЕШЕНИЕ № 1</w:t>
      </w:r>
      <w:r w:rsidR="00786EEE">
        <w:rPr>
          <w:b/>
          <w:sz w:val="18"/>
          <w:szCs w:val="18"/>
        </w:rPr>
        <w:t>6</w:t>
      </w:r>
      <w:r w:rsidRPr="00A07D86">
        <w:rPr>
          <w:b/>
          <w:sz w:val="18"/>
          <w:szCs w:val="18"/>
        </w:rPr>
        <w:t>.1</w:t>
      </w:r>
    </w:p>
    <w:p w:rsidR="004E4067" w:rsidRDefault="004E4067" w:rsidP="004E4067">
      <w:pPr>
        <w:jc w:val="both"/>
        <w:rPr>
          <w:sz w:val="18"/>
          <w:szCs w:val="18"/>
        </w:rPr>
      </w:pPr>
      <w:r w:rsidRPr="00E26C3F">
        <w:rPr>
          <w:sz w:val="18"/>
          <w:szCs w:val="18"/>
        </w:rPr>
        <w:t xml:space="preserve">с. </w:t>
      </w:r>
      <w:proofErr w:type="spellStart"/>
      <w:r w:rsidRPr="00E26C3F">
        <w:rPr>
          <w:sz w:val="18"/>
          <w:szCs w:val="18"/>
        </w:rPr>
        <w:t>Зоркальцево</w:t>
      </w:r>
      <w:proofErr w:type="spellEnd"/>
      <w:r w:rsidRPr="00E26C3F">
        <w:rPr>
          <w:sz w:val="18"/>
          <w:szCs w:val="18"/>
        </w:rPr>
        <w:t xml:space="preserve"> </w:t>
      </w:r>
      <w:r w:rsidRPr="00E26C3F">
        <w:rPr>
          <w:sz w:val="18"/>
          <w:szCs w:val="18"/>
        </w:rPr>
        <w:tab/>
        <w:t xml:space="preserve">                     </w:t>
      </w:r>
      <w:r w:rsidRPr="00E26C3F">
        <w:rPr>
          <w:sz w:val="18"/>
          <w:szCs w:val="18"/>
        </w:rPr>
        <w:tab/>
      </w:r>
      <w:r>
        <w:rPr>
          <w:sz w:val="18"/>
          <w:szCs w:val="18"/>
        </w:rPr>
        <w:t xml:space="preserve">                                                                                                                                              </w:t>
      </w:r>
      <w:r w:rsidR="00E8162A">
        <w:rPr>
          <w:sz w:val="18"/>
          <w:szCs w:val="18"/>
        </w:rPr>
        <w:t>2</w:t>
      </w:r>
      <w:r w:rsidR="00786EEE">
        <w:rPr>
          <w:sz w:val="18"/>
          <w:szCs w:val="18"/>
        </w:rPr>
        <w:t>9</w:t>
      </w:r>
      <w:r w:rsidRPr="00E26C3F">
        <w:rPr>
          <w:sz w:val="18"/>
          <w:szCs w:val="18"/>
        </w:rPr>
        <w:t>.</w:t>
      </w:r>
      <w:r w:rsidR="00E8162A">
        <w:rPr>
          <w:sz w:val="18"/>
          <w:szCs w:val="18"/>
        </w:rPr>
        <w:t>12.2023</w:t>
      </w:r>
    </w:p>
    <w:p w:rsidR="00E8162A" w:rsidRDefault="00E8162A" w:rsidP="004E4067">
      <w:pPr>
        <w:jc w:val="both"/>
        <w:rPr>
          <w:sz w:val="18"/>
          <w:szCs w:val="18"/>
        </w:rPr>
      </w:pPr>
    </w:p>
    <w:p w:rsidR="004E4067" w:rsidRDefault="004E4067" w:rsidP="004E4067">
      <w:pPr>
        <w:jc w:val="both"/>
        <w:rPr>
          <w:b/>
          <w:sz w:val="18"/>
          <w:szCs w:val="18"/>
        </w:rPr>
      </w:pP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b/>
          <w:sz w:val="18"/>
          <w:szCs w:val="18"/>
        </w:rPr>
        <w:t xml:space="preserve">    </w:t>
      </w:r>
      <w:r>
        <w:rPr>
          <w:b/>
          <w:sz w:val="18"/>
          <w:szCs w:val="18"/>
        </w:rPr>
        <w:t xml:space="preserve">                                          </w:t>
      </w:r>
      <w:r w:rsidRPr="00E26C3F">
        <w:rPr>
          <w:b/>
          <w:sz w:val="18"/>
          <w:szCs w:val="18"/>
        </w:rPr>
        <w:t xml:space="preserve">   1</w:t>
      </w:r>
      <w:r w:rsidR="00786EEE">
        <w:rPr>
          <w:b/>
          <w:sz w:val="18"/>
          <w:szCs w:val="18"/>
        </w:rPr>
        <w:t>6</w:t>
      </w:r>
      <w:r w:rsidRPr="00E26C3F">
        <w:rPr>
          <w:b/>
          <w:sz w:val="18"/>
          <w:szCs w:val="18"/>
        </w:rPr>
        <w:t xml:space="preserve">-е собрание </w:t>
      </w:r>
      <w:r w:rsidRPr="00E26C3F">
        <w:rPr>
          <w:b/>
          <w:sz w:val="18"/>
          <w:szCs w:val="18"/>
          <w:lang w:val="en-US"/>
        </w:rPr>
        <w:t>V</w:t>
      </w:r>
      <w:r w:rsidRPr="00E26C3F">
        <w:rPr>
          <w:b/>
          <w:sz w:val="18"/>
          <w:szCs w:val="18"/>
        </w:rPr>
        <w:t>-го созыва</w:t>
      </w:r>
    </w:p>
    <w:p w:rsidR="00E8162A" w:rsidRPr="00786EEE" w:rsidRDefault="00E8162A" w:rsidP="00786EEE">
      <w:pPr>
        <w:jc w:val="both"/>
        <w:rPr>
          <w:b/>
          <w:sz w:val="18"/>
          <w:szCs w:val="18"/>
        </w:rPr>
      </w:pPr>
    </w:p>
    <w:p w:rsidR="00786EEE" w:rsidRPr="00786EEE" w:rsidRDefault="00786EEE" w:rsidP="00786EEE">
      <w:pPr>
        <w:ind w:right="5811"/>
        <w:jc w:val="both"/>
        <w:rPr>
          <w:bCs/>
          <w:sz w:val="18"/>
          <w:szCs w:val="18"/>
        </w:rPr>
      </w:pPr>
      <w:r w:rsidRPr="00786EEE">
        <w:rPr>
          <w:bCs/>
          <w:sz w:val="18"/>
          <w:szCs w:val="18"/>
        </w:rPr>
        <w:t>О внесении изменений в Решение Совета</w:t>
      </w:r>
      <w:r>
        <w:rPr>
          <w:bCs/>
          <w:sz w:val="18"/>
          <w:szCs w:val="18"/>
        </w:rPr>
        <w:t xml:space="preserve"> </w:t>
      </w:r>
      <w:proofErr w:type="spellStart"/>
      <w:r w:rsidRPr="00786EEE">
        <w:rPr>
          <w:bCs/>
          <w:sz w:val="18"/>
          <w:szCs w:val="18"/>
        </w:rPr>
        <w:t>Зоркальцевского</w:t>
      </w:r>
      <w:proofErr w:type="spellEnd"/>
      <w:r w:rsidRPr="00786EEE">
        <w:rPr>
          <w:bCs/>
          <w:sz w:val="18"/>
          <w:szCs w:val="18"/>
        </w:rPr>
        <w:t xml:space="preserve"> сельского поселения от 22.12.2022 № 5.1 «Об утверждении бюджета </w:t>
      </w:r>
      <w:proofErr w:type="spellStart"/>
      <w:r w:rsidRPr="00786EEE">
        <w:rPr>
          <w:bCs/>
          <w:sz w:val="18"/>
          <w:szCs w:val="18"/>
        </w:rPr>
        <w:t>Зоркальцевского</w:t>
      </w:r>
      <w:proofErr w:type="spellEnd"/>
      <w:r w:rsidRPr="00786EEE">
        <w:rPr>
          <w:bCs/>
          <w:sz w:val="18"/>
          <w:szCs w:val="18"/>
        </w:rPr>
        <w:t xml:space="preserve"> сельского поселения</w:t>
      </w:r>
      <w:r>
        <w:rPr>
          <w:bCs/>
          <w:sz w:val="18"/>
          <w:szCs w:val="18"/>
        </w:rPr>
        <w:t xml:space="preserve"> </w:t>
      </w:r>
      <w:r w:rsidRPr="00786EEE">
        <w:rPr>
          <w:bCs/>
          <w:sz w:val="18"/>
          <w:szCs w:val="18"/>
        </w:rPr>
        <w:t xml:space="preserve">на </w:t>
      </w:r>
      <w:r w:rsidRPr="00786EEE">
        <w:rPr>
          <w:sz w:val="18"/>
          <w:szCs w:val="18"/>
        </w:rPr>
        <w:t>2023 год и плановый период 2024-2025 годов</w:t>
      </w:r>
      <w:r w:rsidRPr="00786EEE">
        <w:rPr>
          <w:bCs/>
          <w:sz w:val="18"/>
          <w:szCs w:val="18"/>
        </w:rPr>
        <w:t>»</w:t>
      </w:r>
    </w:p>
    <w:p w:rsidR="00786EEE" w:rsidRPr="00786EEE" w:rsidRDefault="00786EEE" w:rsidP="00786EEE">
      <w:pPr>
        <w:ind w:right="5811"/>
        <w:jc w:val="both"/>
        <w:rPr>
          <w:bCs/>
          <w:sz w:val="18"/>
          <w:szCs w:val="18"/>
        </w:rPr>
      </w:pPr>
    </w:p>
    <w:p w:rsidR="00786EEE" w:rsidRPr="00786EEE" w:rsidRDefault="00786EEE" w:rsidP="00786EEE">
      <w:pPr>
        <w:jc w:val="both"/>
        <w:rPr>
          <w:bCs/>
          <w:sz w:val="18"/>
          <w:szCs w:val="18"/>
        </w:rPr>
      </w:pPr>
      <w:r w:rsidRPr="00786EEE">
        <w:rPr>
          <w:bCs/>
          <w:sz w:val="18"/>
          <w:szCs w:val="18"/>
        </w:rPr>
        <w:t xml:space="preserve">На основании </w:t>
      </w:r>
      <w:proofErr w:type="spellStart"/>
      <w:r w:rsidRPr="00786EEE">
        <w:rPr>
          <w:bCs/>
          <w:sz w:val="18"/>
          <w:szCs w:val="18"/>
        </w:rPr>
        <w:t>п.п</w:t>
      </w:r>
      <w:proofErr w:type="spellEnd"/>
      <w:r w:rsidRPr="00786EEE">
        <w:rPr>
          <w:bCs/>
          <w:sz w:val="18"/>
          <w:szCs w:val="18"/>
        </w:rPr>
        <w:t>. 2 п. 1 ст. 20 гл. 3 Устава Муниципального образования «</w:t>
      </w:r>
      <w:proofErr w:type="spellStart"/>
      <w:r w:rsidRPr="00786EEE">
        <w:rPr>
          <w:bCs/>
          <w:sz w:val="18"/>
          <w:szCs w:val="18"/>
        </w:rPr>
        <w:t>Зоркальцевское</w:t>
      </w:r>
      <w:proofErr w:type="spellEnd"/>
      <w:r w:rsidRPr="00786EEE">
        <w:rPr>
          <w:bCs/>
          <w:sz w:val="18"/>
          <w:szCs w:val="18"/>
        </w:rPr>
        <w:t xml:space="preserve"> сельское поселение», утвержденного решение Совета </w:t>
      </w:r>
      <w:proofErr w:type="spellStart"/>
      <w:r w:rsidRPr="00786EEE">
        <w:rPr>
          <w:bCs/>
          <w:sz w:val="18"/>
          <w:szCs w:val="18"/>
        </w:rPr>
        <w:t>Зоркальцевского</w:t>
      </w:r>
      <w:proofErr w:type="spellEnd"/>
      <w:r w:rsidRPr="00786EEE">
        <w:rPr>
          <w:bCs/>
          <w:sz w:val="18"/>
          <w:szCs w:val="18"/>
        </w:rPr>
        <w:t xml:space="preserve"> сельского поселения от 9 ноября 2017 № 12 (в последующих редакциях), п. 1 ст. 4  Положения «О бюджетном процессе Муниципального образования «</w:t>
      </w:r>
      <w:proofErr w:type="spellStart"/>
      <w:r w:rsidRPr="00786EEE">
        <w:rPr>
          <w:bCs/>
          <w:sz w:val="18"/>
          <w:szCs w:val="18"/>
        </w:rPr>
        <w:t>Зоркальцевское</w:t>
      </w:r>
      <w:proofErr w:type="spellEnd"/>
      <w:r w:rsidRPr="00786EEE">
        <w:rPr>
          <w:bCs/>
          <w:sz w:val="18"/>
          <w:szCs w:val="18"/>
        </w:rPr>
        <w:t xml:space="preserve"> сельское поселение», утвержденного решением Совета  </w:t>
      </w:r>
      <w:proofErr w:type="spellStart"/>
      <w:r w:rsidRPr="00786EEE">
        <w:rPr>
          <w:bCs/>
          <w:sz w:val="18"/>
          <w:szCs w:val="18"/>
        </w:rPr>
        <w:t>Зоркальцевского</w:t>
      </w:r>
      <w:proofErr w:type="spellEnd"/>
      <w:r w:rsidRPr="00786EEE">
        <w:rPr>
          <w:bCs/>
          <w:sz w:val="18"/>
          <w:szCs w:val="18"/>
        </w:rPr>
        <w:t xml:space="preserve"> сельского поселения от 26 июня 2014 № 13 (в последующих редакциях), Уведомлений по расчетам между бюджетами Управления финансов Администрации Томского района от 28 декабря 2023 № 1852, и ст. 92.1 Бюджетного кодекса Российской Федерации,  </w:t>
      </w:r>
    </w:p>
    <w:p w:rsidR="00786EEE" w:rsidRPr="00786EEE" w:rsidRDefault="00786EEE" w:rsidP="00786EEE">
      <w:pPr>
        <w:jc w:val="both"/>
        <w:rPr>
          <w:bCs/>
          <w:sz w:val="18"/>
          <w:szCs w:val="18"/>
        </w:rPr>
      </w:pPr>
    </w:p>
    <w:p w:rsidR="00786EEE" w:rsidRPr="00786EEE" w:rsidRDefault="00786EEE" w:rsidP="00786EEE">
      <w:pPr>
        <w:jc w:val="center"/>
        <w:rPr>
          <w:b/>
          <w:bCs/>
          <w:sz w:val="18"/>
          <w:szCs w:val="18"/>
        </w:rPr>
      </w:pPr>
      <w:r w:rsidRPr="00786EEE">
        <w:rPr>
          <w:b/>
          <w:bCs/>
          <w:sz w:val="18"/>
          <w:szCs w:val="18"/>
        </w:rPr>
        <w:t xml:space="preserve">Совет </w:t>
      </w:r>
      <w:proofErr w:type="spellStart"/>
      <w:r w:rsidRPr="00786EEE">
        <w:rPr>
          <w:b/>
          <w:bCs/>
          <w:sz w:val="18"/>
          <w:szCs w:val="18"/>
        </w:rPr>
        <w:t>Зоркальцевского</w:t>
      </w:r>
      <w:proofErr w:type="spellEnd"/>
      <w:r w:rsidRPr="00786EEE">
        <w:rPr>
          <w:b/>
          <w:bCs/>
          <w:sz w:val="18"/>
          <w:szCs w:val="18"/>
        </w:rPr>
        <w:t xml:space="preserve"> сельского поселения РЕШИЛ:</w:t>
      </w:r>
    </w:p>
    <w:p w:rsidR="00786EEE" w:rsidRPr="00786EEE" w:rsidRDefault="00786EEE" w:rsidP="00786EEE">
      <w:pPr>
        <w:jc w:val="both"/>
        <w:rPr>
          <w:bCs/>
          <w:sz w:val="18"/>
          <w:szCs w:val="18"/>
        </w:rPr>
      </w:pPr>
    </w:p>
    <w:p w:rsidR="00786EEE" w:rsidRPr="00786EEE" w:rsidRDefault="00786EEE" w:rsidP="00786EEE">
      <w:pPr>
        <w:jc w:val="both"/>
        <w:rPr>
          <w:sz w:val="18"/>
          <w:szCs w:val="18"/>
        </w:rPr>
      </w:pPr>
      <w:r w:rsidRPr="00786EEE">
        <w:rPr>
          <w:sz w:val="18"/>
          <w:szCs w:val="18"/>
        </w:rPr>
        <w:t xml:space="preserve">1. Внести изменения в Решение Совета </w:t>
      </w:r>
      <w:proofErr w:type="spellStart"/>
      <w:r w:rsidRPr="00786EEE">
        <w:rPr>
          <w:sz w:val="18"/>
          <w:szCs w:val="18"/>
        </w:rPr>
        <w:t>Зоркальцевского</w:t>
      </w:r>
      <w:proofErr w:type="spellEnd"/>
      <w:r w:rsidRPr="00786EEE">
        <w:rPr>
          <w:sz w:val="18"/>
          <w:szCs w:val="18"/>
        </w:rPr>
        <w:t xml:space="preserve"> сельского поселения от 22.12.2022 № 5.1 «О бюджете </w:t>
      </w:r>
      <w:proofErr w:type="spellStart"/>
      <w:r w:rsidRPr="00786EEE">
        <w:rPr>
          <w:sz w:val="18"/>
          <w:szCs w:val="18"/>
        </w:rPr>
        <w:t>Зоркальцевского</w:t>
      </w:r>
      <w:proofErr w:type="spellEnd"/>
      <w:r w:rsidRPr="00786EEE">
        <w:rPr>
          <w:sz w:val="18"/>
          <w:szCs w:val="18"/>
        </w:rPr>
        <w:t xml:space="preserve"> сельского поселения на 2023 год и плановый период 2024-2025 годов»:</w:t>
      </w:r>
    </w:p>
    <w:p w:rsidR="00786EEE" w:rsidRPr="00786EEE" w:rsidRDefault="00786EEE" w:rsidP="00786EEE">
      <w:pPr>
        <w:jc w:val="both"/>
        <w:rPr>
          <w:sz w:val="18"/>
          <w:szCs w:val="18"/>
          <w:highlight w:val="yellow"/>
        </w:rPr>
      </w:pPr>
    </w:p>
    <w:p w:rsidR="00786EEE" w:rsidRPr="00786EEE" w:rsidRDefault="00786EEE" w:rsidP="00786EEE">
      <w:pPr>
        <w:jc w:val="both"/>
        <w:rPr>
          <w:sz w:val="18"/>
          <w:szCs w:val="18"/>
        </w:rPr>
      </w:pPr>
      <w:r w:rsidRPr="00786EEE">
        <w:rPr>
          <w:sz w:val="18"/>
          <w:szCs w:val="18"/>
        </w:rPr>
        <w:t xml:space="preserve">1.1.   Пункт 1 Приложения к решению Совета </w:t>
      </w:r>
      <w:proofErr w:type="spellStart"/>
      <w:r w:rsidRPr="00786EEE">
        <w:rPr>
          <w:sz w:val="18"/>
          <w:szCs w:val="18"/>
        </w:rPr>
        <w:t>Зоркальцевского</w:t>
      </w:r>
      <w:proofErr w:type="spellEnd"/>
      <w:r w:rsidRPr="00786EEE">
        <w:rPr>
          <w:sz w:val="18"/>
          <w:szCs w:val="18"/>
        </w:rPr>
        <w:t xml:space="preserve"> сельского поселения от 22.12.2022 № 5.1 «О бюджете </w:t>
      </w:r>
      <w:proofErr w:type="spellStart"/>
      <w:r w:rsidRPr="00786EEE">
        <w:rPr>
          <w:sz w:val="18"/>
          <w:szCs w:val="18"/>
        </w:rPr>
        <w:t>Зоркальцевского</w:t>
      </w:r>
      <w:proofErr w:type="spellEnd"/>
      <w:r w:rsidRPr="00786EEE">
        <w:rPr>
          <w:sz w:val="18"/>
          <w:szCs w:val="18"/>
        </w:rPr>
        <w:t xml:space="preserve"> сельского поселения на 2023 год и плановый период 2024-2025 годов» изложить в следующей редакции: </w:t>
      </w:r>
    </w:p>
    <w:p w:rsidR="00786EEE" w:rsidRPr="00786EEE" w:rsidRDefault="00786EEE" w:rsidP="00786EEE">
      <w:pPr>
        <w:jc w:val="both"/>
        <w:rPr>
          <w:sz w:val="18"/>
          <w:szCs w:val="18"/>
        </w:rPr>
      </w:pPr>
      <w:r w:rsidRPr="00786EEE">
        <w:rPr>
          <w:sz w:val="18"/>
          <w:szCs w:val="18"/>
        </w:rPr>
        <w:t xml:space="preserve">«1. Утвердить основные характеристики бюджета </w:t>
      </w:r>
      <w:proofErr w:type="spellStart"/>
      <w:r w:rsidRPr="00786EEE">
        <w:rPr>
          <w:sz w:val="18"/>
          <w:szCs w:val="18"/>
        </w:rPr>
        <w:t>Зоркальцевского</w:t>
      </w:r>
      <w:proofErr w:type="spellEnd"/>
      <w:r w:rsidRPr="00786EEE">
        <w:rPr>
          <w:sz w:val="18"/>
          <w:szCs w:val="18"/>
        </w:rPr>
        <w:t xml:space="preserve"> сельского поселения на 2023 год:</w:t>
      </w:r>
    </w:p>
    <w:p w:rsidR="00786EEE" w:rsidRPr="00786EEE" w:rsidRDefault="00786EEE" w:rsidP="00786EEE">
      <w:pPr>
        <w:jc w:val="both"/>
        <w:rPr>
          <w:sz w:val="18"/>
          <w:szCs w:val="18"/>
        </w:rPr>
      </w:pPr>
      <w:r w:rsidRPr="00786EEE">
        <w:rPr>
          <w:sz w:val="18"/>
          <w:szCs w:val="18"/>
        </w:rPr>
        <w:t xml:space="preserve"> - общий объем доходов местного бюджета в сумме 58284,5 тыс. руб.;</w:t>
      </w:r>
    </w:p>
    <w:p w:rsidR="00786EEE" w:rsidRPr="00786EEE" w:rsidRDefault="00786EEE" w:rsidP="00786EEE">
      <w:pPr>
        <w:jc w:val="both"/>
        <w:rPr>
          <w:sz w:val="18"/>
          <w:szCs w:val="18"/>
        </w:rPr>
      </w:pPr>
      <w:r w:rsidRPr="00786EEE">
        <w:rPr>
          <w:sz w:val="18"/>
          <w:szCs w:val="18"/>
        </w:rPr>
        <w:t>- общий объем расходов местного бюджета в сумме 66467,3 тыс. руб.;</w:t>
      </w:r>
    </w:p>
    <w:p w:rsidR="00786EEE" w:rsidRPr="00786EEE" w:rsidRDefault="00786EEE" w:rsidP="00786EEE">
      <w:pPr>
        <w:jc w:val="both"/>
        <w:rPr>
          <w:sz w:val="18"/>
          <w:szCs w:val="18"/>
        </w:rPr>
      </w:pPr>
      <w:r w:rsidRPr="00786EEE">
        <w:rPr>
          <w:sz w:val="18"/>
          <w:szCs w:val="18"/>
        </w:rPr>
        <w:t>- дефицит местного бюджета в сумме 8182,8 тыс. руб.».</w:t>
      </w:r>
    </w:p>
    <w:p w:rsidR="00786EEE" w:rsidRPr="00786EEE" w:rsidRDefault="00786EEE" w:rsidP="00786EEE">
      <w:pPr>
        <w:jc w:val="both"/>
        <w:rPr>
          <w:sz w:val="18"/>
          <w:szCs w:val="18"/>
          <w:highlight w:val="yellow"/>
        </w:rPr>
      </w:pPr>
    </w:p>
    <w:p w:rsidR="00786EEE" w:rsidRPr="00786EEE" w:rsidRDefault="00786EEE" w:rsidP="00786EEE">
      <w:pPr>
        <w:jc w:val="both"/>
        <w:rPr>
          <w:bCs/>
          <w:sz w:val="18"/>
          <w:szCs w:val="18"/>
        </w:rPr>
      </w:pPr>
      <w:r w:rsidRPr="00786EEE">
        <w:rPr>
          <w:sz w:val="18"/>
          <w:szCs w:val="18"/>
        </w:rPr>
        <w:t xml:space="preserve">1.2. </w:t>
      </w:r>
      <w:r w:rsidRPr="00786EEE">
        <w:rPr>
          <w:bCs/>
          <w:sz w:val="18"/>
          <w:szCs w:val="18"/>
        </w:rPr>
        <w:t xml:space="preserve"> Приложение 1 к Решению Совета </w:t>
      </w:r>
      <w:proofErr w:type="spellStart"/>
      <w:r w:rsidRPr="00786EEE">
        <w:rPr>
          <w:bCs/>
          <w:sz w:val="18"/>
          <w:szCs w:val="18"/>
        </w:rPr>
        <w:t>Зоркальцевского</w:t>
      </w:r>
      <w:proofErr w:type="spellEnd"/>
      <w:r w:rsidRPr="00786EEE">
        <w:rPr>
          <w:bCs/>
          <w:sz w:val="18"/>
          <w:szCs w:val="18"/>
        </w:rPr>
        <w:t xml:space="preserve"> сельского поселения от </w:t>
      </w:r>
      <w:r w:rsidRPr="00786EEE">
        <w:rPr>
          <w:sz w:val="18"/>
          <w:szCs w:val="18"/>
        </w:rPr>
        <w:t xml:space="preserve">22.12.2022 № 5.1 «О бюджете </w:t>
      </w:r>
      <w:proofErr w:type="spellStart"/>
      <w:r w:rsidRPr="00786EEE">
        <w:rPr>
          <w:sz w:val="18"/>
          <w:szCs w:val="18"/>
        </w:rPr>
        <w:t>Зоркальцевского</w:t>
      </w:r>
      <w:proofErr w:type="spellEnd"/>
      <w:r w:rsidRPr="00786EEE">
        <w:rPr>
          <w:sz w:val="18"/>
          <w:szCs w:val="18"/>
        </w:rPr>
        <w:t xml:space="preserve"> сельского поселения на 2023 год и плановый период 2024-2025 годов» изложить</w:t>
      </w:r>
      <w:r w:rsidRPr="00786EEE">
        <w:rPr>
          <w:bCs/>
          <w:sz w:val="18"/>
          <w:szCs w:val="18"/>
        </w:rPr>
        <w:t xml:space="preserve"> в редакции согласно приложению 1 к настоящему Решению.</w:t>
      </w:r>
    </w:p>
    <w:p w:rsidR="00786EEE" w:rsidRPr="00786EEE" w:rsidRDefault="00786EEE" w:rsidP="00786EEE">
      <w:pPr>
        <w:jc w:val="both"/>
        <w:rPr>
          <w:bCs/>
          <w:sz w:val="18"/>
          <w:szCs w:val="18"/>
        </w:rPr>
      </w:pPr>
    </w:p>
    <w:p w:rsidR="00786EEE" w:rsidRPr="00786EEE" w:rsidRDefault="00786EEE" w:rsidP="00786EEE">
      <w:pPr>
        <w:jc w:val="both"/>
        <w:rPr>
          <w:bCs/>
          <w:sz w:val="18"/>
          <w:szCs w:val="18"/>
        </w:rPr>
      </w:pPr>
      <w:r w:rsidRPr="00786EEE">
        <w:rPr>
          <w:bCs/>
          <w:sz w:val="18"/>
          <w:szCs w:val="18"/>
        </w:rPr>
        <w:t xml:space="preserve">1.3. Приложение 2 к Решению Совета </w:t>
      </w:r>
      <w:proofErr w:type="spellStart"/>
      <w:r w:rsidRPr="00786EEE">
        <w:rPr>
          <w:bCs/>
          <w:sz w:val="18"/>
          <w:szCs w:val="18"/>
        </w:rPr>
        <w:t>Зоркальцевского</w:t>
      </w:r>
      <w:proofErr w:type="spellEnd"/>
      <w:r w:rsidRPr="00786EEE">
        <w:rPr>
          <w:bCs/>
          <w:sz w:val="18"/>
          <w:szCs w:val="18"/>
        </w:rPr>
        <w:t xml:space="preserve"> сельского поселения от </w:t>
      </w:r>
      <w:r w:rsidRPr="00786EEE">
        <w:rPr>
          <w:sz w:val="18"/>
          <w:szCs w:val="18"/>
        </w:rPr>
        <w:t xml:space="preserve">22.12.2022 № 5.1 «О бюджете </w:t>
      </w:r>
      <w:proofErr w:type="spellStart"/>
      <w:r w:rsidRPr="00786EEE">
        <w:rPr>
          <w:sz w:val="18"/>
          <w:szCs w:val="18"/>
        </w:rPr>
        <w:t>Зоркальцевского</w:t>
      </w:r>
      <w:proofErr w:type="spellEnd"/>
      <w:r w:rsidRPr="00786EEE">
        <w:rPr>
          <w:sz w:val="18"/>
          <w:szCs w:val="18"/>
        </w:rPr>
        <w:t xml:space="preserve"> сельского поселения на 2023 год и плановый период 2024-2025 годов» изложить</w:t>
      </w:r>
      <w:r w:rsidRPr="00786EEE">
        <w:rPr>
          <w:bCs/>
          <w:sz w:val="18"/>
          <w:szCs w:val="18"/>
        </w:rPr>
        <w:t xml:space="preserve"> в редакции согласно приложению 2 к настоящему Решению.</w:t>
      </w:r>
    </w:p>
    <w:p w:rsidR="00786EEE" w:rsidRPr="00786EEE" w:rsidRDefault="00786EEE" w:rsidP="00786EEE">
      <w:pPr>
        <w:jc w:val="both"/>
        <w:rPr>
          <w:bCs/>
          <w:sz w:val="18"/>
          <w:szCs w:val="18"/>
        </w:rPr>
      </w:pPr>
    </w:p>
    <w:p w:rsidR="00786EEE" w:rsidRPr="00786EEE" w:rsidRDefault="00786EEE" w:rsidP="00786EEE">
      <w:pPr>
        <w:jc w:val="both"/>
        <w:rPr>
          <w:b/>
          <w:sz w:val="18"/>
          <w:szCs w:val="18"/>
        </w:rPr>
      </w:pPr>
      <w:r w:rsidRPr="00786EEE">
        <w:rPr>
          <w:bCs/>
          <w:sz w:val="18"/>
          <w:szCs w:val="18"/>
        </w:rPr>
        <w:t>2</w:t>
      </w:r>
      <w:r w:rsidRPr="00786EEE">
        <w:rPr>
          <w:sz w:val="18"/>
          <w:szCs w:val="18"/>
        </w:rPr>
        <w:t xml:space="preserve">. Настоящее Решение направить Главе </w:t>
      </w:r>
      <w:proofErr w:type="spellStart"/>
      <w:r w:rsidRPr="00786EEE">
        <w:rPr>
          <w:sz w:val="18"/>
          <w:szCs w:val="18"/>
        </w:rPr>
        <w:t>Зоркальцевского</w:t>
      </w:r>
      <w:proofErr w:type="spellEnd"/>
      <w:r w:rsidRPr="00786EEE">
        <w:rPr>
          <w:sz w:val="18"/>
          <w:szCs w:val="18"/>
        </w:rPr>
        <w:t xml:space="preserve"> сельского поселения для подписания, опубликования в Информационном бюллетене </w:t>
      </w:r>
      <w:proofErr w:type="spellStart"/>
      <w:r w:rsidRPr="00786EEE">
        <w:rPr>
          <w:sz w:val="18"/>
          <w:szCs w:val="18"/>
        </w:rPr>
        <w:t>Зоркальцевского</w:t>
      </w:r>
      <w:proofErr w:type="spellEnd"/>
      <w:r w:rsidRPr="00786EEE">
        <w:rPr>
          <w:sz w:val="18"/>
          <w:szCs w:val="18"/>
        </w:rPr>
        <w:t xml:space="preserve"> сельского поселения и размещения на официальном сайте </w:t>
      </w:r>
      <w:proofErr w:type="spellStart"/>
      <w:r w:rsidRPr="00786EEE">
        <w:rPr>
          <w:sz w:val="18"/>
          <w:szCs w:val="18"/>
        </w:rPr>
        <w:t>Зоркальцевского</w:t>
      </w:r>
      <w:proofErr w:type="spellEnd"/>
      <w:r w:rsidRPr="00786EEE">
        <w:rPr>
          <w:sz w:val="18"/>
          <w:szCs w:val="18"/>
        </w:rPr>
        <w:t xml:space="preserve"> сельского поселения в сети И</w:t>
      </w:r>
      <w:r w:rsidRPr="00786EEE">
        <w:rPr>
          <w:sz w:val="18"/>
          <w:szCs w:val="18"/>
        </w:rPr>
        <w:t>н</w:t>
      </w:r>
      <w:r w:rsidRPr="00786EEE">
        <w:rPr>
          <w:sz w:val="18"/>
          <w:szCs w:val="18"/>
        </w:rPr>
        <w:t xml:space="preserve">тернет – </w:t>
      </w:r>
      <w:hyperlink r:id="rId72" w:history="1">
        <w:r w:rsidRPr="00786EEE">
          <w:rPr>
            <w:rStyle w:val="af0"/>
            <w:b/>
            <w:color w:val="auto"/>
            <w:sz w:val="18"/>
            <w:szCs w:val="18"/>
            <w:u w:val="none"/>
            <w:lang w:val="en-US"/>
          </w:rPr>
          <w:t>www</w:t>
        </w:r>
        <w:r w:rsidRPr="00786EEE">
          <w:rPr>
            <w:rStyle w:val="af0"/>
            <w:b/>
            <w:color w:val="auto"/>
            <w:sz w:val="18"/>
            <w:szCs w:val="18"/>
            <w:u w:val="none"/>
          </w:rPr>
          <w:t>.</w:t>
        </w:r>
        <w:proofErr w:type="spellStart"/>
        <w:r w:rsidRPr="00786EEE">
          <w:rPr>
            <w:rStyle w:val="af0"/>
            <w:b/>
            <w:color w:val="auto"/>
            <w:sz w:val="18"/>
            <w:szCs w:val="18"/>
            <w:u w:val="none"/>
            <w:lang w:val="en-US"/>
          </w:rPr>
          <w:t>zorkpos</w:t>
        </w:r>
        <w:proofErr w:type="spellEnd"/>
        <w:r w:rsidRPr="00786EEE">
          <w:rPr>
            <w:rStyle w:val="af0"/>
            <w:b/>
            <w:color w:val="auto"/>
            <w:sz w:val="18"/>
            <w:szCs w:val="18"/>
            <w:u w:val="none"/>
          </w:rPr>
          <w:t>.</w:t>
        </w:r>
        <w:proofErr w:type="spellStart"/>
        <w:r w:rsidRPr="00786EEE">
          <w:rPr>
            <w:rStyle w:val="af0"/>
            <w:b/>
            <w:color w:val="auto"/>
            <w:sz w:val="18"/>
            <w:szCs w:val="18"/>
            <w:u w:val="none"/>
            <w:lang w:val="en-US"/>
          </w:rPr>
          <w:t>tomsk</w:t>
        </w:r>
        <w:proofErr w:type="spellEnd"/>
        <w:r w:rsidRPr="00786EEE">
          <w:rPr>
            <w:rStyle w:val="af0"/>
            <w:b/>
            <w:color w:val="auto"/>
            <w:sz w:val="18"/>
            <w:szCs w:val="18"/>
            <w:u w:val="none"/>
          </w:rPr>
          <w:t>.</w:t>
        </w:r>
        <w:proofErr w:type="spellStart"/>
        <w:r w:rsidRPr="00786EEE">
          <w:rPr>
            <w:rStyle w:val="af0"/>
            <w:b/>
            <w:color w:val="auto"/>
            <w:sz w:val="18"/>
            <w:szCs w:val="18"/>
            <w:u w:val="none"/>
            <w:lang w:val="en-US"/>
          </w:rPr>
          <w:t>ru</w:t>
        </w:r>
        <w:proofErr w:type="spellEnd"/>
      </w:hyperlink>
      <w:r w:rsidRPr="00786EEE">
        <w:rPr>
          <w:b/>
          <w:sz w:val="18"/>
          <w:szCs w:val="18"/>
        </w:rPr>
        <w:t>.</w:t>
      </w:r>
    </w:p>
    <w:p w:rsidR="00786EEE" w:rsidRPr="00786EEE" w:rsidRDefault="00786EEE" w:rsidP="00786EEE">
      <w:pPr>
        <w:keepNext/>
        <w:jc w:val="both"/>
        <w:rPr>
          <w:sz w:val="18"/>
          <w:szCs w:val="18"/>
        </w:rPr>
      </w:pPr>
    </w:p>
    <w:p w:rsidR="00786EEE" w:rsidRPr="00786EEE" w:rsidRDefault="00786EEE" w:rsidP="00786EEE">
      <w:pPr>
        <w:keepNext/>
        <w:jc w:val="both"/>
        <w:rPr>
          <w:sz w:val="18"/>
          <w:szCs w:val="18"/>
        </w:rPr>
      </w:pPr>
      <w:r w:rsidRPr="00786EEE">
        <w:rPr>
          <w:sz w:val="18"/>
          <w:szCs w:val="18"/>
        </w:rPr>
        <w:t xml:space="preserve">3. Настоящее Решение вступает в силу с момента его опубликования в Информационном бюллетене </w:t>
      </w:r>
      <w:proofErr w:type="spellStart"/>
      <w:r w:rsidRPr="00786EEE">
        <w:rPr>
          <w:sz w:val="18"/>
          <w:szCs w:val="18"/>
        </w:rPr>
        <w:t>Зоркальцевского</w:t>
      </w:r>
      <w:proofErr w:type="spellEnd"/>
      <w:r w:rsidRPr="00786EEE">
        <w:rPr>
          <w:sz w:val="18"/>
          <w:szCs w:val="18"/>
        </w:rPr>
        <w:t xml:space="preserve"> сельского поселения.</w:t>
      </w:r>
    </w:p>
    <w:p w:rsidR="00786EEE" w:rsidRPr="00786EEE" w:rsidRDefault="00786EEE" w:rsidP="00786EEE">
      <w:pPr>
        <w:keepNext/>
        <w:jc w:val="both"/>
        <w:rPr>
          <w:sz w:val="18"/>
          <w:szCs w:val="18"/>
        </w:rPr>
      </w:pPr>
    </w:p>
    <w:p w:rsidR="00786EEE" w:rsidRPr="00786EEE" w:rsidRDefault="00786EEE" w:rsidP="00786EEE">
      <w:pPr>
        <w:tabs>
          <w:tab w:val="left" w:pos="720"/>
        </w:tabs>
        <w:jc w:val="both"/>
        <w:rPr>
          <w:sz w:val="18"/>
          <w:szCs w:val="18"/>
        </w:rPr>
      </w:pPr>
      <w:r w:rsidRPr="00786EEE">
        <w:rPr>
          <w:sz w:val="18"/>
          <w:szCs w:val="18"/>
        </w:rPr>
        <w:t>4. Контроль за исполнением настоящего Решения оставляю за собой.</w:t>
      </w:r>
    </w:p>
    <w:p w:rsidR="00786EEE" w:rsidRPr="00786EEE" w:rsidRDefault="00786EEE" w:rsidP="00786EEE">
      <w:pPr>
        <w:keepNext/>
        <w:jc w:val="both"/>
        <w:rPr>
          <w:b/>
          <w:sz w:val="18"/>
          <w:szCs w:val="18"/>
        </w:rPr>
      </w:pPr>
    </w:p>
    <w:p w:rsidR="00786EEE" w:rsidRPr="00786EEE" w:rsidRDefault="00786EEE" w:rsidP="00786EEE">
      <w:pPr>
        <w:keepNext/>
        <w:jc w:val="both"/>
        <w:rPr>
          <w:b/>
          <w:sz w:val="18"/>
          <w:szCs w:val="18"/>
        </w:rPr>
      </w:pPr>
    </w:p>
    <w:p w:rsidR="00786EEE" w:rsidRPr="00786EEE" w:rsidRDefault="00786EEE" w:rsidP="00786EEE">
      <w:pPr>
        <w:jc w:val="both"/>
        <w:rPr>
          <w:i/>
          <w:sz w:val="18"/>
          <w:szCs w:val="18"/>
        </w:rPr>
      </w:pPr>
      <w:r w:rsidRPr="00786EEE">
        <w:rPr>
          <w:i/>
          <w:sz w:val="18"/>
          <w:szCs w:val="18"/>
        </w:rPr>
        <w:t>Председатель Совета</w:t>
      </w:r>
      <w:r w:rsidRPr="00786EEE">
        <w:rPr>
          <w:i/>
          <w:sz w:val="18"/>
          <w:szCs w:val="18"/>
        </w:rPr>
        <w:tab/>
      </w:r>
    </w:p>
    <w:p w:rsidR="00786EEE" w:rsidRPr="00786EEE" w:rsidRDefault="00786EEE" w:rsidP="00786EEE">
      <w:pPr>
        <w:rPr>
          <w:i/>
          <w:sz w:val="18"/>
          <w:szCs w:val="18"/>
        </w:rPr>
      </w:pPr>
      <w:proofErr w:type="spellStart"/>
      <w:r w:rsidRPr="00786EEE">
        <w:rPr>
          <w:i/>
          <w:sz w:val="18"/>
          <w:szCs w:val="18"/>
        </w:rPr>
        <w:t>Зоркальцевского</w:t>
      </w:r>
      <w:proofErr w:type="spellEnd"/>
      <w:r w:rsidRPr="00786EEE">
        <w:rPr>
          <w:i/>
          <w:sz w:val="18"/>
          <w:szCs w:val="18"/>
        </w:rPr>
        <w:t xml:space="preserve"> сельского поселения</w:t>
      </w:r>
      <w:r w:rsidRPr="00786EEE">
        <w:rPr>
          <w:i/>
          <w:sz w:val="18"/>
          <w:szCs w:val="18"/>
        </w:rPr>
        <w:tab/>
      </w:r>
    </w:p>
    <w:p w:rsidR="00786EEE" w:rsidRPr="00786EEE" w:rsidRDefault="00786EEE" w:rsidP="00786EEE">
      <w:pPr>
        <w:jc w:val="right"/>
        <w:rPr>
          <w:sz w:val="18"/>
          <w:szCs w:val="18"/>
        </w:rPr>
      </w:pPr>
    </w:p>
    <w:p w:rsidR="00786EEE" w:rsidRPr="00786EEE" w:rsidRDefault="00786EEE" w:rsidP="00786EEE">
      <w:pPr>
        <w:rPr>
          <w:i/>
          <w:iCs/>
          <w:sz w:val="18"/>
          <w:szCs w:val="18"/>
        </w:rPr>
      </w:pPr>
      <w:r w:rsidRPr="00786EEE">
        <w:rPr>
          <w:i/>
          <w:iCs/>
          <w:sz w:val="18"/>
          <w:szCs w:val="18"/>
        </w:rPr>
        <w:t xml:space="preserve">Глава </w:t>
      </w:r>
      <w:proofErr w:type="spellStart"/>
      <w:r w:rsidRPr="00786EEE">
        <w:rPr>
          <w:i/>
          <w:iCs/>
          <w:sz w:val="18"/>
          <w:szCs w:val="18"/>
        </w:rPr>
        <w:t>Зоркальцевского</w:t>
      </w:r>
      <w:proofErr w:type="spellEnd"/>
      <w:r w:rsidRPr="00786EEE">
        <w:rPr>
          <w:i/>
          <w:iCs/>
          <w:sz w:val="18"/>
          <w:szCs w:val="18"/>
        </w:rPr>
        <w:t xml:space="preserve">  </w:t>
      </w:r>
    </w:p>
    <w:p w:rsidR="00786EEE" w:rsidRDefault="00786EEE" w:rsidP="00786EEE">
      <w:pPr>
        <w:rPr>
          <w:i/>
          <w:iCs/>
          <w:sz w:val="18"/>
          <w:szCs w:val="18"/>
        </w:rPr>
      </w:pPr>
      <w:r w:rsidRPr="00786EEE">
        <w:rPr>
          <w:i/>
          <w:iCs/>
          <w:sz w:val="18"/>
          <w:szCs w:val="18"/>
        </w:rPr>
        <w:t xml:space="preserve">сельского поселения     </w:t>
      </w:r>
    </w:p>
    <w:p w:rsidR="00786EEE" w:rsidRDefault="00786EEE" w:rsidP="00786EEE">
      <w:pPr>
        <w:rPr>
          <w:i/>
          <w:iCs/>
          <w:sz w:val="18"/>
          <w:szCs w:val="18"/>
        </w:rPr>
      </w:pPr>
    </w:p>
    <w:p w:rsidR="00786EEE" w:rsidRDefault="00786EEE" w:rsidP="00786EEE">
      <w:pPr>
        <w:rPr>
          <w:i/>
          <w:iCs/>
          <w:sz w:val="18"/>
          <w:szCs w:val="18"/>
        </w:rPr>
      </w:pPr>
    </w:p>
    <w:p w:rsidR="00786EEE" w:rsidRDefault="00786EEE" w:rsidP="00786EEE">
      <w:pPr>
        <w:rPr>
          <w:i/>
          <w:iCs/>
          <w:sz w:val="18"/>
          <w:szCs w:val="18"/>
        </w:rPr>
      </w:pPr>
    </w:p>
    <w:p w:rsidR="00786EEE" w:rsidRDefault="00786EEE" w:rsidP="00786EEE">
      <w:pPr>
        <w:rPr>
          <w:i/>
          <w:iCs/>
          <w:sz w:val="18"/>
          <w:szCs w:val="18"/>
        </w:rPr>
      </w:pPr>
    </w:p>
    <w:p w:rsidR="00786EEE" w:rsidRPr="00786EEE" w:rsidRDefault="00786EEE" w:rsidP="00786EEE">
      <w:pPr>
        <w:ind w:left="4820"/>
        <w:jc w:val="both"/>
        <w:rPr>
          <w:i/>
          <w:iCs/>
          <w:sz w:val="18"/>
          <w:szCs w:val="18"/>
        </w:rPr>
      </w:pPr>
      <w:r w:rsidRPr="00786EEE">
        <w:rPr>
          <w:i/>
          <w:iCs/>
          <w:sz w:val="18"/>
          <w:szCs w:val="18"/>
        </w:rPr>
        <w:lastRenderedPageBreak/>
        <w:t>Приложение № 1</w:t>
      </w:r>
      <w:r>
        <w:rPr>
          <w:i/>
          <w:iCs/>
          <w:sz w:val="18"/>
          <w:szCs w:val="18"/>
        </w:rPr>
        <w:t xml:space="preserve"> </w:t>
      </w:r>
      <w:r w:rsidRPr="00786EEE">
        <w:rPr>
          <w:i/>
          <w:iCs/>
          <w:sz w:val="18"/>
          <w:szCs w:val="18"/>
        </w:rPr>
        <w:t xml:space="preserve">к Решению Совета </w:t>
      </w:r>
      <w:proofErr w:type="spellStart"/>
      <w:r w:rsidRPr="00786EEE">
        <w:rPr>
          <w:i/>
          <w:iCs/>
          <w:sz w:val="18"/>
          <w:szCs w:val="18"/>
        </w:rPr>
        <w:t>Зоркальцевского</w:t>
      </w:r>
      <w:proofErr w:type="spellEnd"/>
      <w:r w:rsidRPr="00786EEE">
        <w:rPr>
          <w:i/>
          <w:iCs/>
          <w:sz w:val="18"/>
          <w:szCs w:val="18"/>
        </w:rPr>
        <w:t xml:space="preserve"> сельского поселения от29.12.2023 №16.1</w:t>
      </w:r>
      <w:r>
        <w:rPr>
          <w:i/>
          <w:iCs/>
          <w:sz w:val="18"/>
          <w:szCs w:val="18"/>
        </w:rPr>
        <w:t xml:space="preserve"> </w:t>
      </w:r>
      <w:r w:rsidRPr="00786EEE">
        <w:rPr>
          <w:i/>
          <w:iCs/>
          <w:sz w:val="18"/>
          <w:szCs w:val="18"/>
        </w:rPr>
        <w:t xml:space="preserve">«О внесении изменений в решение Совета </w:t>
      </w:r>
      <w:proofErr w:type="spellStart"/>
      <w:r w:rsidRPr="00786EEE">
        <w:rPr>
          <w:i/>
          <w:iCs/>
          <w:sz w:val="18"/>
          <w:szCs w:val="18"/>
        </w:rPr>
        <w:t>Зоркальцевского</w:t>
      </w:r>
      <w:proofErr w:type="spellEnd"/>
      <w:r w:rsidRPr="00786EEE">
        <w:rPr>
          <w:i/>
          <w:iCs/>
          <w:sz w:val="18"/>
          <w:szCs w:val="18"/>
        </w:rPr>
        <w:t xml:space="preserve"> сельского поселения от 22.12.2022 № </w:t>
      </w:r>
      <w:proofErr w:type="gramStart"/>
      <w:r w:rsidRPr="00786EEE">
        <w:rPr>
          <w:i/>
          <w:iCs/>
          <w:sz w:val="18"/>
          <w:szCs w:val="18"/>
        </w:rPr>
        <w:t>5.1</w:t>
      </w:r>
      <w:r w:rsidR="00E43662">
        <w:rPr>
          <w:i/>
          <w:iCs/>
          <w:sz w:val="18"/>
          <w:szCs w:val="18"/>
        </w:rPr>
        <w:t xml:space="preserve"> </w:t>
      </w:r>
      <w:r w:rsidRPr="00786EEE">
        <w:rPr>
          <w:i/>
          <w:iCs/>
          <w:sz w:val="18"/>
          <w:szCs w:val="18"/>
        </w:rPr>
        <w:t xml:space="preserve"> «</w:t>
      </w:r>
      <w:proofErr w:type="gramEnd"/>
      <w:r w:rsidRPr="00786EEE">
        <w:rPr>
          <w:i/>
          <w:iCs/>
          <w:sz w:val="18"/>
          <w:szCs w:val="18"/>
        </w:rPr>
        <w:t xml:space="preserve">О бюджете </w:t>
      </w:r>
      <w:proofErr w:type="spellStart"/>
      <w:r w:rsidRPr="00786EEE">
        <w:rPr>
          <w:i/>
          <w:iCs/>
          <w:sz w:val="18"/>
          <w:szCs w:val="18"/>
        </w:rPr>
        <w:t>Зоркальцевского</w:t>
      </w:r>
      <w:proofErr w:type="spellEnd"/>
      <w:r w:rsidRPr="00786EEE">
        <w:rPr>
          <w:i/>
          <w:iCs/>
          <w:sz w:val="18"/>
          <w:szCs w:val="18"/>
        </w:rPr>
        <w:t xml:space="preserve"> сельского поселения на 2023 год </w:t>
      </w:r>
      <w:r w:rsidRPr="00786EEE">
        <w:rPr>
          <w:i/>
          <w:iCs/>
          <w:sz w:val="18"/>
          <w:szCs w:val="18"/>
        </w:rPr>
        <w:tab/>
        <w:t>и плановый период 2024-2025 годов»</w:t>
      </w:r>
    </w:p>
    <w:p w:rsidR="00786EEE" w:rsidRPr="00786EEE" w:rsidRDefault="00786EEE" w:rsidP="00786EEE">
      <w:pPr>
        <w:rPr>
          <w:i/>
          <w:iCs/>
          <w:sz w:val="18"/>
          <w:szCs w:val="18"/>
        </w:rPr>
      </w:pPr>
      <w:r w:rsidRPr="00786EEE">
        <w:rPr>
          <w:i/>
          <w:iCs/>
          <w:sz w:val="18"/>
          <w:szCs w:val="18"/>
        </w:rPr>
        <w:tab/>
      </w:r>
      <w:r w:rsidRPr="00786EEE">
        <w:rPr>
          <w:i/>
          <w:iCs/>
          <w:sz w:val="18"/>
          <w:szCs w:val="18"/>
        </w:rPr>
        <w:tab/>
      </w:r>
      <w:r w:rsidRPr="00786EEE">
        <w:rPr>
          <w:i/>
          <w:iCs/>
          <w:sz w:val="18"/>
          <w:szCs w:val="18"/>
        </w:rPr>
        <w:tab/>
      </w:r>
      <w:r w:rsidRPr="00786EEE">
        <w:rPr>
          <w:i/>
          <w:iCs/>
          <w:sz w:val="18"/>
          <w:szCs w:val="18"/>
        </w:rPr>
        <w:tab/>
      </w:r>
      <w:r w:rsidRPr="00786EEE">
        <w:rPr>
          <w:i/>
          <w:iCs/>
          <w:sz w:val="18"/>
          <w:szCs w:val="18"/>
        </w:rPr>
        <w:tab/>
      </w:r>
      <w:r w:rsidRPr="00786EEE">
        <w:rPr>
          <w:i/>
          <w:iCs/>
          <w:sz w:val="18"/>
          <w:szCs w:val="18"/>
        </w:rPr>
        <w:tab/>
      </w:r>
      <w:r w:rsidRPr="00786EEE">
        <w:rPr>
          <w:i/>
          <w:iCs/>
          <w:sz w:val="18"/>
          <w:szCs w:val="18"/>
        </w:rPr>
        <w:tab/>
      </w:r>
    </w:p>
    <w:p w:rsidR="00786EEE" w:rsidRPr="00786EEE" w:rsidRDefault="00786EEE" w:rsidP="00E43662">
      <w:pPr>
        <w:jc w:val="center"/>
        <w:rPr>
          <w:i/>
          <w:iCs/>
          <w:sz w:val="18"/>
          <w:szCs w:val="18"/>
        </w:rPr>
      </w:pPr>
      <w:r w:rsidRPr="00786EEE">
        <w:rPr>
          <w:i/>
          <w:iCs/>
          <w:sz w:val="18"/>
          <w:szCs w:val="18"/>
        </w:rPr>
        <w:t>Распределение бюджетных ассигнований по разделам,</w:t>
      </w:r>
    </w:p>
    <w:p w:rsidR="00786EEE" w:rsidRPr="00786EEE" w:rsidRDefault="00786EEE" w:rsidP="00E43662">
      <w:pPr>
        <w:jc w:val="center"/>
        <w:rPr>
          <w:i/>
          <w:iCs/>
          <w:sz w:val="18"/>
          <w:szCs w:val="18"/>
        </w:rPr>
      </w:pPr>
      <w:r w:rsidRPr="00786EEE">
        <w:rPr>
          <w:i/>
          <w:iCs/>
          <w:sz w:val="18"/>
          <w:szCs w:val="18"/>
        </w:rPr>
        <w:t>подразделам, целевым статьям, (группам и подгруппам) видов расходов</w:t>
      </w:r>
    </w:p>
    <w:p w:rsidR="00786EEE" w:rsidRPr="00786EEE" w:rsidRDefault="00786EEE" w:rsidP="00E43662">
      <w:pPr>
        <w:jc w:val="center"/>
        <w:rPr>
          <w:i/>
          <w:iCs/>
          <w:sz w:val="18"/>
          <w:szCs w:val="18"/>
        </w:rPr>
      </w:pPr>
      <w:r w:rsidRPr="00786EEE">
        <w:rPr>
          <w:i/>
          <w:iCs/>
          <w:sz w:val="18"/>
          <w:szCs w:val="18"/>
        </w:rPr>
        <w:t xml:space="preserve">классификации расходов бюджетов в ведомственной структуре </w:t>
      </w:r>
      <w:proofErr w:type="gramStart"/>
      <w:r w:rsidRPr="00786EEE">
        <w:rPr>
          <w:i/>
          <w:iCs/>
          <w:sz w:val="18"/>
          <w:szCs w:val="18"/>
        </w:rPr>
        <w:t>расходов  бюджета</w:t>
      </w:r>
      <w:proofErr w:type="gramEnd"/>
    </w:p>
    <w:p w:rsidR="00786EEE" w:rsidRDefault="00786EEE" w:rsidP="00E43662">
      <w:pPr>
        <w:jc w:val="center"/>
        <w:rPr>
          <w:i/>
          <w:iCs/>
          <w:sz w:val="18"/>
          <w:szCs w:val="18"/>
        </w:rPr>
      </w:pPr>
      <w:proofErr w:type="spellStart"/>
      <w:r w:rsidRPr="00786EEE">
        <w:rPr>
          <w:i/>
          <w:iCs/>
          <w:sz w:val="18"/>
          <w:szCs w:val="18"/>
        </w:rPr>
        <w:t>Зоркальцевского</w:t>
      </w:r>
      <w:proofErr w:type="spellEnd"/>
      <w:r w:rsidRPr="00786EEE">
        <w:rPr>
          <w:i/>
          <w:iCs/>
          <w:sz w:val="18"/>
          <w:szCs w:val="18"/>
        </w:rPr>
        <w:t xml:space="preserve"> сельского поселения</w:t>
      </w:r>
    </w:p>
    <w:tbl>
      <w:tblPr>
        <w:tblW w:w="11058" w:type="dxa"/>
        <w:tblInd w:w="-318" w:type="dxa"/>
        <w:tblLook w:val="04A0" w:firstRow="1" w:lastRow="0" w:firstColumn="1" w:lastColumn="0" w:noHBand="0" w:noVBand="1"/>
      </w:tblPr>
      <w:tblGrid>
        <w:gridCol w:w="4253"/>
        <w:gridCol w:w="816"/>
        <w:gridCol w:w="880"/>
        <w:gridCol w:w="1416"/>
        <w:gridCol w:w="715"/>
        <w:gridCol w:w="992"/>
        <w:gridCol w:w="993"/>
        <w:gridCol w:w="993"/>
      </w:tblGrid>
      <w:tr w:rsidR="00786EEE" w:rsidRPr="00786EEE" w:rsidTr="00E43662">
        <w:trPr>
          <w:trHeight w:val="20"/>
        </w:trPr>
        <w:tc>
          <w:tcPr>
            <w:tcW w:w="4253" w:type="dxa"/>
            <w:tcBorders>
              <w:top w:val="nil"/>
              <w:left w:val="nil"/>
              <w:bottom w:val="nil"/>
              <w:right w:val="nil"/>
            </w:tcBorders>
            <w:shd w:val="clear" w:color="auto" w:fill="auto"/>
            <w:noWrap/>
            <w:vAlign w:val="bottom"/>
            <w:hideMark/>
          </w:tcPr>
          <w:p w:rsidR="00786EEE" w:rsidRPr="00786EEE" w:rsidRDefault="00786EEE" w:rsidP="00E43662">
            <w:pPr>
              <w:rPr>
                <w:sz w:val="18"/>
                <w:szCs w:val="18"/>
              </w:rPr>
            </w:pPr>
          </w:p>
        </w:tc>
        <w:tc>
          <w:tcPr>
            <w:tcW w:w="816" w:type="dxa"/>
            <w:tcBorders>
              <w:top w:val="nil"/>
              <w:left w:val="nil"/>
              <w:bottom w:val="nil"/>
              <w:right w:val="nil"/>
            </w:tcBorders>
            <w:shd w:val="clear" w:color="auto" w:fill="auto"/>
            <w:noWrap/>
            <w:vAlign w:val="bottom"/>
            <w:hideMark/>
          </w:tcPr>
          <w:p w:rsidR="00786EEE" w:rsidRPr="00786EEE" w:rsidRDefault="00786EEE" w:rsidP="00786EEE">
            <w:pPr>
              <w:rPr>
                <w:sz w:val="18"/>
                <w:szCs w:val="18"/>
              </w:rPr>
            </w:pPr>
          </w:p>
        </w:tc>
        <w:tc>
          <w:tcPr>
            <w:tcW w:w="880" w:type="dxa"/>
            <w:tcBorders>
              <w:top w:val="nil"/>
              <w:left w:val="nil"/>
              <w:bottom w:val="nil"/>
              <w:right w:val="nil"/>
            </w:tcBorders>
            <w:shd w:val="clear" w:color="auto" w:fill="auto"/>
            <w:noWrap/>
            <w:vAlign w:val="bottom"/>
            <w:hideMark/>
          </w:tcPr>
          <w:p w:rsidR="00786EEE" w:rsidRPr="00786EEE" w:rsidRDefault="00786EEE" w:rsidP="00786EEE">
            <w:pPr>
              <w:rPr>
                <w:sz w:val="18"/>
                <w:szCs w:val="18"/>
              </w:rPr>
            </w:pPr>
          </w:p>
        </w:tc>
        <w:tc>
          <w:tcPr>
            <w:tcW w:w="1416" w:type="dxa"/>
            <w:tcBorders>
              <w:top w:val="nil"/>
              <w:left w:val="nil"/>
              <w:bottom w:val="nil"/>
              <w:right w:val="nil"/>
            </w:tcBorders>
            <w:shd w:val="clear" w:color="auto" w:fill="auto"/>
            <w:noWrap/>
            <w:vAlign w:val="bottom"/>
            <w:hideMark/>
          </w:tcPr>
          <w:p w:rsidR="00786EEE" w:rsidRPr="00786EEE" w:rsidRDefault="00786EEE" w:rsidP="00786EEE">
            <w:pPr>
              <w:rPr>
                <w:sz w:val="18"/>
                <w:szCs w:val="18"/>
              </w:rPr>
            </w:pPr>
          </w:p>
        </w:tc>
        <w:tc>
          <w:tcPr>
            <w:tcW w:w="1707" w:type="dxa"/>
            <w:gridSpan w:val="2"/>
            <w:tcBorders>
              <w:top w:val="nil"/>
              <w:left w:val="nil"/>
              <w:bottom w:val="single" w:sz="4" w:space="0" w:color="auto"/>
              <w:right w:val="nil"/>
            </w:tcBorders>
            <w:shd w:val="clear" w:color="auto" w:fill="auto"/>
            <w:noWrap/>
            <w:vAlign w:val="bottom"/>
            <w:hideMark/>
          </w:tcPr>
          <w:p w:rsidR="00786EEE" w:rsidRPr="00786EEE" w:rsidRDefault="00786EEE" w:rsidP="00786EEE">
            <w:pPr>
              <w:jc w:val="center"/>
              <w:rPr>
                <w:color w:val="000000"/>
                <w:sz w:val="18"/>
                <w:szCs w:val="18"/>
              </w:rPr>
            </w:pPr>
            <w:r w:rsidRPr="00786EEE">
              <w:rPr>
                <w:color w:val="000000"/>
                <w:sz w:val="18"/>
                <w:szCs w:val="18"/>
              </w:rPr>
              <w:t>(тыс. руб.)</w:t>
            </w:r>
          </w:p>
        </w:tc>
        <w:tc>
          <w:tcPr>
            <w:tcW w:w="993" w:type="dxa"/>
            <w:tcBorders>
              <w:top w:val="nil"/>
              <w:left w:val="nil"/>
              <w:bottom w:val="nil"/>
              <w:right w:val="nil"/>
            </w:tcBorders>
            <w:shd w:val="clear" w:color="auto" w:fill="auto"/>
            <w:noWrap/>
            <w:vAlign w:val="bottom"/>
            <w:hideMark/>
          </w:tcPr>
          <w:p w:rsidR="00786EEE" w:rsidRPr="00786EEE" w:rsidRDefault="00786EEE" w:rsidP="00786EEE">
            <w:pPr>
              <w:jc w:val="center"/>
              <w:rPr>
                <w:color w:val="000000"/>
                <w:sz w:val="18"/>
                <w:szCs w:val="18"/>
              </w:rPr>
            </w:pPr>
          </w:p>
        </w:tc>
        <w:tc>
          <w:tcPr>
            <w:tcW w:w="993" w:type="dxa"/>
            <w:tcBorders>
              <w:top w:val="nil"/>
              <w:left w:val="nil"/>
              <w:bottom w:val="nil"/>
              <w:right w:val="nil"/>
            </w:tcBorders>
            <w:shd w:val="clear" w:color="auto" w:fill="auto"/>
            <w:noWrap/>
            <w:vAlign w:val="bottom"/>
            <w:hideMark/>
          </w:tcPr>
          <w:p w:rsidR="00786EEE" w:rsidRPr="00786EEE" w:rsidRDefault="00786EEE" w:rsidP="00786EEE">
            <w:pPr>
              <w:rPr>
                <w:sz w:val="18"/>
                <w:szCs w:val="18"/>
              </w:rPr>
            </w:pPr>
          </w:p>
        </w:tc>
      </w:tr>
      <w:tr w:rsidR="00786EEE" w:rsidRPr="00786EEE" w:rsidTr="00E43662">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 xml:space="preserve">Наименование </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КВСР</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КФСР</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ЦСР</w:t>
            </w:r>
          </w:p>
        </w:tc>
        <w:tc>
          <w:tcPr>
            <w:tcW w:w="715"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ВР</w:t>
            </w:r>
          </w:p>
        </w:tc>
        <w:tc>
          <w:tcPr>
            <w:tcW w:w="992"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2023 год сумма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2024 год сумма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2025 год сумма</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786EEE">
            <w:pPr>
              <w:jc w:val="center"/>
              <w:rPr>
                <w:b/>
                <w:bCs/>
                <w:color w:val="000000"/>
                <w:sz w:val="18"/>
                <w:szCs w:val="18"/>
              </w:rPr>
            </w:pPr>
            <w:r w:rsidRPr="00786EEE">
              <w:rPr>
                <w:b/>
                <w:bCs/>
                <w:color w:val="000000"/>
                <w:sz w:val="18"/>
                <w:szCs w:val="18"/>
              </w:rPr>
              <w:t>В С Е Г 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66467,3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50485,6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52613,0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proofErr w:type="spellStart"/>
            <w:r w:rsidRPr="00786EEE">
              <w:rPr>
                <w:b/>
                <w:bCs/>
                <w:color w:val="000000"/>
                <w:sz w:val="18"/>
                <w:szCs w:val="18"/>
              </w:rPr>
              <w:t>Зоркальцевское</w:t>
            </w:r>
            <w:proofErr w:type="spellEnd"/>
            <w:r w:rsidRPr="00786EEE">
              <w:rPr>
                <w:b/>
                <w:bCs/>
                <w:color w:val="000000"/>
                <w:sz w:val="18"/>
                <w:szCs w:val="18"/>
              </w:rPr>
              <w:t xml:space="preserve"> сельское  поселение</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66467,3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50485,6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52613,0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0100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16170,7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15831,5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16032,5</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1115,1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1055,1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1115,1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1115,1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1055,1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10504,2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10256,4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10356,4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10504,2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10256,4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10356,4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10504,2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10256,4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10356,4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6419,3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6419,3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6419,3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6419,3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6419,3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6419,3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3700,0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3700,0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37,1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37,1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37,1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37,1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341,1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341,1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9900130990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341,1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99001S0940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Резервные фонды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67,0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870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870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4484,4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4320,0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4421,0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4484,4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4320,0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4421,0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4002,6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4290,0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4390,0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Оценка недвижимости, признание прав и регулирование отношений по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Выполнение других обязательств государства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3912,6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2090,0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1822,6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9900000120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1822,6</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175,0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Фонд непредвиденных расходов Администрации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31,0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31,0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28,4</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31,0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Исполнение судебных актов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9900300000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9900300000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Исполнение судебных актов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9900300000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Национальная оборона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0200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363,3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380,2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393,9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i/>
                <w:iCs/>
                <w:color w:val="000000"/>
                <w:sz w:val="18"/>
                <w:szCs w:val="18"/>
              </w:rPr>
            </w:pPr>
            <w:r w:rsidRPr="00786EEE">
              <w:rPr>
                <w:i/>
                <w:iCs/>
                <w:color w:val="000000"/>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363,3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393,9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Муниципальная программа «Эффективное управление муниципальными финансами в Томском районе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363,3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393,9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Подпрограмма «Совершенствование межбюджетных отношений в Томском районе»</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363,3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393,9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363,3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393,9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9900051180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363,3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380,2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393,9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9900051180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329,9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9900051180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329,9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9900051180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9900051180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50,3</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64,0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0300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Мероприятия по предупреждению и ликвидации последствий чрезвычайных ситуаций и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9900000200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9900000200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9900000200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0400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i/>
                <w:iCs/>
                <w:color w:val="000000"/>
                <w:sz w:val="18"/>
                <w:szCs w:val="18"/>
              </w:rPr>
            </w:pPr>
            <w:r w:rsidRPr="00786EEE">
              <w:rPr>
                <w:b/>
                <w:bCs/>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8403,9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3404,0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3564,9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7903,9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3104,0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3264,9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7903,9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3104,0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Дорожное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7903,9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3104,0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Поддержка дорожного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7903,9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3104,0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3264,9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Содержание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7253,9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7253,9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7253,9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2704,0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2864,9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Капитальный ремонт (ремонт)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9900000412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Мероприятия по землеустройству и землепользованию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9900000422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9900000422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9900000422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22935,4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20283,6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22085,3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22935,4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20283,6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22085,3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Поддержка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22935,4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20283,6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22085,3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Жилищное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781,5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450,0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450,0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249,8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249,8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Прочие 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Капитальный ремонт (ремонт) муниципального жилищного фонда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9900000513</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9900000513</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9900000513</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150,0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129,5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129,5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129,5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138,0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138,0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138,0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lastRenderedPageBreak/>
              <w:t>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12540,0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9833,6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10135,3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12540,0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9833,6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10135,3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7823,5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9833,6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10135,3</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Капитальный ремонт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7347,8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9205,7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9507,4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7347,8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9205,7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9507,4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7347,8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9205,7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9507,4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Прочие 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447,8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447,8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9900000522</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447,8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Разработка проектно-сметной документации на строительство очистных сооружений д. </w:t>
            </w:r>
            <w:proofErr w:type="spellStart"/>
            <w:r w:rsidRPr="00786EEE">
              <w:rPr>
                <w:color w:val="000000"/>
                <w:sz w:val="18"/>
                <w:szCs w:val="18"/>
              </w:rPr>
              <w:t>Нелюбино</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9900000527</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9900000527</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Бюджетные инвестиции в объекты государственной собственности федеральным государственным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9900000527</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27,9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1276,9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Фонд непредвиденных расходов Администрации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593,0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593,0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9900000740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Капитальный ремонт и (или)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9900030090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2955,4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9900030090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2955,4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9900030090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2955,4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9613,9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11500,0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9613,9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11500,0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9235,0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11500,0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Уличное освещение</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4649,2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4900,0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4646,6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4900,0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4646,6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4900,0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9900000531</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Организация и содержание мест захоронения</w:t>
            </w:r>
          </w:p>
        </w:tc>
        <w:tc>
          <w:tcPr>
            <w:tcW w:w="816"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jc w:val="center"/>
              <w:rPr>
                <w:color w:val="000000"/>
                <w:sz w:val="18"/>
                <w:szCs w:val="18"/>
              </w:rPr>
            </w:pPr>
            <w:r w:rsidRPr="00786EEE">
              <w:rPr>
                <w:color w:val="000000"/>
                <w:sz w:val="18"/>
                <w:szCs w:val="18"/>
              </w:rPr>
              <w:t>9900000533</w:t>
            </w:r>
          </w:p>
        </w:tc>
        <w:tc>
          <w:tcPr>
            <w:tcW w:w="715"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9900000533</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9900000533</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9900000534</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4585,8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9900000534</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4585,8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9900000534</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4585,8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5200,0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6300,0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126,7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126,7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126,7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118,2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118,2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118,2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Резервные фонды исполнительного органа государственной власти субъекта Российской Федерации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Иной межбюджетный трансферт за счет средств резервного фонда финансирования непредвиденных расходов Администрации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9900202000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9900202000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9900202000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134,0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 xml:space="preserve">Культура, кинематография </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0800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14535,5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9591,4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9591,4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Культура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14535,5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9591,4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9591,4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14535,5</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9591,4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9591,4</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Учреждения культуры и мероприятия в сфере культуры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9900000800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Расходы на обеспечение деятельности сельских домов культуры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9900000810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9900000810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9900000810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8000,0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Обеспечение развития и укрепления материально-технической базы муниципальных домов культур</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9900030370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84,2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9900030370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84,2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9900030370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84,2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280,0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280,0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280,0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9900030390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280,0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Создание условий для обеспечения поселений, входя-</w:t>
            </w:r>
            <w:proofErr w:type="spellStart"/>
            <w:r w:rsidRPr="00786EEE">
              <w:rPr>
                <w:color w:val="000000"/>
                <w:sz w:val="18"/>
                <w:szCs w:val="18"/>
              </w:rPr>
              <w:t>щих</w:t>
            </w:r>
            <w:proofErr w:type="spellEnd"/>
            <w:r w:rsidRPr="00786EEE">
              <w:rPr>
                <w:color w:val="000000"/>
                <w:sz w:val="18"/>
                <w:szCs w:val="18"/>
              </w:rPr>
              <w:t xml:space="preserve"> в состав муниципального района услугами по организации досуга и обеспечения жителей поселения услугами организаций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9900030430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1041,6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1041,6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1041,6</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9900030430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1041,6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1041,6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1041,6</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9900030430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1041,6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1041,6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1041,6</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9900030940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30,7</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4999,0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9900040650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4734,6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9900040650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4734,6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9900040650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4734,6</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9900040660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264,4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9900040660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264,4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9900040660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264,4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269,8</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Резервные фонды исполнительного органа государственной власти субъекта Российской Федерации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Иной межбюджетный трансферт за счет средств резервного фонда финансирования непредвиденных расходов Администрации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9900202000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9900202000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9900202000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Социальная политика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1000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1959,9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Социальное обеспечение населения</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Подпрограмма «Социальная защита населения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w:t>
            </w:r>
            <w:r w:rsidRPr="00786EEE">
              <w:rPr>
                <w:color w:val="000000"/>
                <w:sz w:val="18"/>
                <w:szCs w:val="18"/>
              </w:rPr>
              <w:lastRenderedPageBreak/>
              <w:t>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lastRenderedPageBreak/>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99000S0710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Охрана семьи и детства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1878,9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1878,9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1878,9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9900040820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1878,9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 xml:space="preserve">Капитальные вложения в объекты государственной (муниципальной) </w:t>
            </w:r>
            <w:proofErr w:type="spellStart"/>
            <w:r w:rsidRPr="00786EEE">
              <w:rPr>
                <w:color w:val="000000"/>
                <w:sz w:val="18"/>
                <w:szCs w:val="18"/>
              </w:rPr>
              <w:t>сбственности</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9900040820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1878,9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9900040820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1878,9</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i/>
                <w:iCs/>
                <w:color w:val="000000"/>
                <w:sz w:val="18"/>
                <w:szCs w:val="18"/>
              </w:rPr>
            </w:pPr>
            <w:r w:rsidRPr="00786EEE">
              <w:rPr>
                <w:i/>
                <w:iCs/>
                <w:color w:val="000000"/>
                <w:sz w:val="18"/>
                <w:szCs w:val="18"/>
              </w:rPr>
              <w:t>Другие вопросы в области социальной политики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56,0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56,0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Повышение качества жизни граждан старшего поколения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9900030380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56,0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Физическая культура и спорт</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1100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1426,4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462,1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462,1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366,4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362,1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362,1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Подпрограмма «Развитие физической культуры и спорта на территории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Основное мероприятие «Спорт-норма жизни»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990P540008</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990P540008</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336,4</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990P540008</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332,1</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на 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990P5S0008</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990P5S0008</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990P5S0008</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Массовый спорт</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715"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Мероприятия в области спорта и физической культуры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9900000910</w:t>
            </w:r>
          </w:p>
        </w:tc>
        <w:tc>
          <w:tcPr>
            <w:tcW w:w="715"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9900000910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9900000910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right"/>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660,0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100,0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Подпрограмма «Развитие физической культуры и спорта на территории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990P540006</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990P540006</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990P540006</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990P540006</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proofErr w:type="spellStart"/>
            <w:r w:rsidRPr="00786EEE">
              <w:rPr>
                <w:color w:val="000000"/>
                <w:sz w:val="18"/>
                <w:szCs w:val="18"/>
              </w:rPr>
              <w:t>Софинансирование</w:t>
            </w:r>
            <w:proofErr w:type="spellEnd"/>
            <w:r w:rsidRPr="00786EEE">
              <w:rPr>
                <w:color w:val="000000"/>
                <w:sz w:val="18"/>
                <w:szCs w:val="18"/>
              </w:rPr>
              <w:t xml:space="preserve"> приобретения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990P5S0006</w:t>
            </w:r>
          </w:p>
        </w:tc>
        <w:tc>
          <w:tcPr>
            <w:tcW w:w="715" w:type="dxa"/>
            <w:tcBorders>
              <w:top w:val="nil"/>
              <w:left w:val="nil"/>
              <w:bottom w:val="single" w:sz="4" w:space="0" w:color="auto"/>
              <w:right w:val="single" w:sz="4" w:space="0" w:color="auto"/>
            </w:tcBorders>
            <w:shd w:val="clear" w:color="auto" w:fill="auto"/>
            <w:vAlign w:val="bottom"/>
            <w:hideMark/>
          </w:tcPr>
          <w:p w:rsidR="00786EEE" w:rsidRPr="00786EEE" w:rsidRDefault="00786EEE" w:rsidP="00786EEE">
            <w:pP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990P5S0006</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1102</w:t>
            </w:r>
          </w:p>
        </w:tc>
        <w:tc>
          <w:tcPr>
            <w:tcW w:w="1416"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rPr>
                <w:color w:val="000000"/>
                <w:sz w:val="18"/>
                <w:szCs w:val="18"/>
              </w:rPr>
            </w:pPr>
            <w:r w:rsidRPr="00786EEE">
              <w:rPr>
                <w:color w:val="000000"/>
                <w:sz w:val="18"/>
                <w:szCs w:val="18"/>
              </w:rPr>
              <w:t>990P5S0006</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b/>
                <w:bCs/>
                <w:color w:val="000000"/>
                <w:sz w:val="18"/>
                <w:szCs w:val="18"/>
              </w:rPr>
            </w:pPr>
            <w:r w:rsidRPr="00786EEE">
              <w:rPr>
                <w:b/>
                <w:bCs/>
                <w:color w:val="000000"/>
                <w:sz w:val="18"/>
                <w:szCs w:val="18"/>
              </w:rPr>
              <w:t>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1400</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b/>
                <w:bCs/>
                <w:color w:val="000000"/>
                <w:sz w:val="18"/>
                <w:szCs w:val="18"/>
              </w:rPr>
            </w:pPr>
            <w:r w:rsidRPr="00786EEE">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472,2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232,8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b/>
                <w:bCs/>
                <w:color w:val="000000"/>
                <w:sz w:val="18"/>
                <w:szCs w:val="18"/>
              </w:rPr>
            </w:pPr>
            <w:r w:rsidRPr="00786EEE">
              <w:rPr>
                <w:b/>
                <w:bCs/>
                <w:color w:val="000000"/>
                <w:sz w:val="18"/>
                <w:szCs w:val="18"/>
              </w:rPr>
              <w:t>232,9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i/>
                <w:iCs/>
                <w:color w:val="000000"/>
                <w:sz w:val="18"/>
                <w:szCs w:val="18"/>
              </w:rPr>
            </w:pPr>
            <w:r w:rsidRPr="00786EEE">
              <w:rPr>
                <w:i/>
                <w:iCs/>
                <w:color w:val="000000"/>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i/>
                <w:iCs/>
                <w:color w:val="000000"/>
                <w:sz w:val="18"/>
                <w:szCs w:val="18"/>
              </w:rPr>
            </w:pPr>
            <w:r w:rsidRPr="00786EEE">
              <w:rPr>
                <w:i/>
                <w:i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472,2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232,8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i/>
                <w:iCs/>
                <w:color w:val="000000"/>
                <w:sz w:val="18"/>
                <w:szCs w:val="18"/>
              </w:rPr>
            </w:pPr>
            <w:r w:rsidRPr="00786EEE">
              <w:rPr>
                <w:i/>
                <w:iCs/>
                <w:color w:val="000000"/>
                <w:sz w:val="18"/>
                <w:szCs w:val="18"/>
              </w:rPr>
              <w:t>232,9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9900000000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472,2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232,8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232,9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Прочие межбюджетные трансферты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9900000600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472,2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232,8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232,9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r>
      <w:tr w:rsidR="00786EEE" w:rsidRPr="00786EEE" w:rsidTr="000C3078">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9900000610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227,0</w:t>
            </w:r>
          </w:p>
        </w:tc>
      </w:tr>
      <w:tr w:rsidR="00786EEE" w:rsidRPr="00786EEE" w:rsidTr="000C3078">
        <w:trPr>
          <w:trHeight w:val="20"/>
        </w:trPr>
        <w:tc>
          <w:tcPr>
            <w:tcW w:w="4253" w:type="dxa"/>
            <w:tcBorders>
              <w:top w:val="single" w:sz="4" w:space="0" w:color="auto"/>
              <w:left w:val="single" w:sz="4" w:space="0" w:color="auto"/>
              <w:bottom w:val="single" w:sz="4" w:space="0" w:color="auto"/>
              <w:right w:val="nil"/>
            </w:tcBorders>
            <w:shd w:val="clear" w:color="auto" w:fill="auto"/>
            <w:vAlign w:val="center"/>
            <w:hideMark/>
          </w:tcPr>
          <w:p w:rsidR="00786EEE" w:rsidRPr="00786EEE" w:rsidRDefault="00786EEE" w:rsidP="00E43662">
            <w:pPr>
              <w:jc w:val="both"/>
              <w:rPr>
                <w:color w:val="000000"/>
                <w:sz w:val="18"/>
                <w:szCs w:val="18"/>
              </w:rPr>
            </w:pPr>
            <w:r w:rsidRPr="00786EEE">
              <w:rPr>
                <w:color w:val="000000"/>
                <w:sz w:val="18"/>
                <w:szCs w:val="18"/>
              </w:rPr>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0C3078">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9900000630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240,0</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 </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86EEE" w:rsidRPr="00786EEE" w:rsidRDefault="00786EEE" w:rsidP="00E43662">
            <w:pPr>
              <w:jc w:val="both"/>
              <w:rPr>
                <w:color w:val="000000"/>
                <w:sz w:val="18"/>
                <w:szCs w:val="18"/>
              </w:rPr>
            </w:pPr>
            <w:r w:rsidRPr="00786EEE">
              <w:rPr>
                <w:color w:val="000000"/>
                <w:sz w:val="18"/>
                <w:szCs w:val="18"/>
              </w:rPr>
              <w:t xml:space="preserve">Межбюджетные трансферты бюджетам муниципальных районов из бюджетов поселений на осуществление части полномочий по </w:t>
            </w:r>
            <w:r w:rsidRPr="00786EEE">
              <w:rPr>
                <w:color w:val="000000"/>
                <w:sz w:val="18"/>
                <w:szCs w:val="18"/>
              </w:rPr>
              <w:lastRenderedPageBreak/>
              <w:t>осуществлению внутреннего муниципального финансового контроля</w:t>
            </w:r>
          </w:p>
        </w:tc>
        <w:tc>
          <w:tcPr>
            <w:tcW w:w="816"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lastRenderedPageBreak/>
              <w:t>934</w:t>
            </w:r>
          </w:p>
        </w:tc>
        <w:tc>
          <w:tcPr>
            <w:tcW w:w="880"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9900000650</w:t>
            </w:r>
          </w:p>
        </w:tc>
        <w:tc>
          <w:tcPr>
            <w:tcW w:w="715"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center"/>
              <w:rPr>
                <w:color w:val="000000"/>
                <w:sz w:val="18"/>
                <w:szCs w:val="18"/>
              </w:rPr>
            </w:pPr>
            <w:r w:rsidRPr="00786EEE">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86EEE" w:rsidRPr="00786EEE" w:rsidRDefault="00786EEE" w:rsidP="00E43662">
            <w:pPr>
              <w:jc w:val="both"/>
              <w:rPr>
                <w:color w:val="000000"/>
                <w:sz w:val="18"/>
                <w:szCs w:val="18"/>
              </w:rPr>
            </w:pPr>
            <w:r w:rsidRPr="00786EEE">
              <w:rPr>
                <w:color w:val="000000"/>
                <w:sz w:val="18"/>
                <w:szCs w:val="18"/>
              </w:rPr>
              <w:lastRenderedPageBreak/>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9900000650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w:t>
            </w:r>
          </w:p>
        </w:tc>
      </w:tr>
      <w:tr w:rsidR="00786EEE" w:rsidRPr="00786EEE" w:rsidTr="00E43662">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786EEE" w:rsidRPr="00786EEE" w:rsidRDefault="00786EEE" w:rsidP="00E43662">
            <w:pPr>
              <w:jc w:val="both"/>
              <w:rPr>
                <w:color w:val="000000"/>
                <w:sz w:val="18"/>
                <w:szCs w:val="18"/>
              </w:rPr>
            </w:pPr>
            <w:r w:rsidRPr="00786EEE">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934</w:t>
            </w:r>
          </w:p>
        </w:tc>
        <w:tc>
          <w:tcPr>
            <w:tcW w:w="880"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1403</w:t>
            </w:r>
          </w:p>
        </w:tc>
        <w:tc>
          <w:tcPr>
            <w:tcW w:w="1416" w:type="dxa"/>
            <w:tcBorders>
              <w:top w:val="nil"/>
              <w:left w:val="nil"/>
              <w:bottom w:val="single" w:sz="4" w:space="0" w:color="auto"/>
              <w:right w:val="single" w:sz="4" w:space="0" w:color="auto"/>
            </w:tcBorders>
            <w:shd w:val="clear" w:color="auto" w:fill="auto"/>
            <w:noWrap/>
            <w:vAlign w:val="bottom"/>
            <w:hideMark/>
          </w:tcPr>
          <w:p w:rsidR="00786EEE" w:rsidRPr="00786EEE" w:rsidRDefault="00786EEE" w:rsidP="00786EEE">
            <w:pPr>
              <w:jc w:val="right"/>
              <w:rPr>
                <w:color w:val="000000"/>
                <w:sz w:val="18"/>
                <w:szCs w:val="18"/>
              </w:rPr>
            </w:pPr>
            <w:r w:rsidRPr="00786EEE">
              <w:rPr>
                <w:color w:val="000000"/>
                <w:sz w:val="18"/>
                <w:szCs w:val="18"/>
              </w:rPr>
              <w:t>9900000650</w:t>
            </w:r>
          </w:p>
        </w:tc>
        <w:tc>
          <w:tcPr>
            <w:tcW w:w="715" w:type="dxa"/>
            <w:tcBorders>
              <w:top w:val="nil"/>
              <w:left w:val="nil"/>
              <w:bottom w:val="single" w:sz="4" w:space="0" w:color="auto"/>
              <w:right w:val="single" w:sz="4" w:space="0" w:color="auto"/>
            </w:tcBorders>
            <w:shd w:val="clear" w:color="auto" w:fill="auto"/>
            <w:vAlign w:val="center"/>
            <w:hideMark/>
          </w:tcPr>
          <w:p w:rsidR="00786EEE" w:rsidRPr="00786EEE" w:rsidRDefault="00786EEE" w:rsidP="00786EEE">
            <w:pPr>
              <w:jc w:val="center"/>
              <w:rPr>
                <w:color w:val="000000"/>
                <w:sz w:val="18"/>
                <w:szCs w:val="18"/>
              </w:rPr>
            </w:pPr>
            <w:r w:rsidRPr="00786EEE">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5,2</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rsidR="00786EEE" w:rsidRPr="00786EEE" w:rsidRDefault="00786EEE" w:rsidP="00786EEE">
            <w:pPr>
              <w:jc w:val="right"/>
              <w:rPr>
                <w:color w:val="000000"/>
                <w:sz w:val="18"/>
                <w:szCs w:val="18"/>
              </w:rPr>
            </w:pPr>
            <w:r w:rsidRPr="00786EEE">
              <w:rPr>
                <w:color w:val="000000"/>
                <w:sz w:val="18"/>
                <w:szCs w:val="18"/>
              </w:rPr>
              <w:t>5,9</w:t>
            </w:r>
          </w:p>
        </w:tc>
      </w:tr>
    </w:tbl>
    <w:p w:rsidR="00786EEE" w:rsidRPr="00786EEE" w:rsidRDefault="00786EEE" w:rsidP="00786EEE">
      <w:pPr>
        <w:rPr>
          <w:sz w:val="18"/>
          <w:szCs w:val="18"/>
        </w:rPr>
      </w:pPr>
    </w:p>
    <w:p w:rsidR="00786EEE" w:rsidRPr="00786EEE" w:rsidRDefault="00786EEE" w:rsidP="000C3078">
      <w:pPr>
        <w:pStyle w:val="11"/>
        <w:ind w:left="5529"/>
        <w:jc w:val="both"/>
        <w:rPr>
          <w:i/>
          <w:sz w:val="18"/>
          <w:szCs w:val="18"/>
        </w:rPr>
      </w:pPr>
    </w:p>
    <w:p w:rsidR="00786EEE" w:rsidRPr="00786EEE" w:rsidRDefault="00786EEE" w:rsidP="000C3078">
      <w:pPr>
        <w:pStyle w:val="11"/>
        <w:ind w:left="4678"/>
        <w:jc w:val="both"/>
        <w:rPr>
          <w:i/>
          <w:sz w:val="18"/>
          <w:szCs w:val="18"/>
        </w:rPr>
      </w:pPr>
      <w:r w:rsidRPr="00786EEE">
        <w:rPr>
          <w:i/>
          <w:sz w:val="18"/>
          <w:szCs w:val="18"/>
        </w:rPr>
        <w:t>Приложение № 2</w:t>
      </w:r>
      <w:r w:rsidR="000C3078">
        <w:rPr>
          <w:i/>
          <w:sz w:val="18"/>
          <w:szCs w:val="18"/>
        </w:rPr>
        <w:t xml:space="preserve"> </w:t>
      </w:r>
      <w:r w:rsidRPr="00786EEE">
        <w:rPr>
          <w:i/>
          <w:sz w:val="18"/>
          <w:szCs w:val="18"/>
        </w:rPr>
        <w:t xml:space="preserve">к Решению Совета </w:t>
      </w:r>
      <w:proofErr w:type="spellStart"/>
      <w:r w:rsidRPr="00786EEE">
        <w:rPr>
          <w:i/>
          <w:sz w:val="18"/>
          <w:szCs w:val="18"/>
        </w:rPr>
        <w:t>Зоркальцевского</w:t>
      </w:r>
      <w:proofErr w:type="spellEnd"/>
      <w:r w:rsidRPr="00786EEE">
        <w:rPr>
          <w:i/>
          <w:sz w:val="18"/>
          <w:szCs w:val="18"/>
        </w:rPr>
        <w:t xml:space="preserve"> сельского поселения от 29.12.2023 № 16.1</w:t>
      </w:r>
      <w:r w:rsidR="000C3078">
        <w:rPr>
          <w:i/>
          <w:sz w:val="18"/>
          <w:szCs w:val="18"/>
        </w:rPr>
        <w:t xml:space="preserve"> </w:t>
      </w:r>
      <w:r w:rsidRPr="00786EEE">
        <w:rPr>
          <w:i/>
          <w:sz w:val="18"/>
          <w:szCs w:val="18"/>
        </w:rPr>
        <w:t xml:space="preserve">«О внесении изменений в решение Совета </w:t>
      </w:r>
      <w:proofErr w:type="spellStart"/>
      <w:r w:rsidRPr="00786EEE">
        <w:rPr>
          <w:i/>
          <w:sz w:val="18"/>
          <w:szCs w:val="18"/>
        </w:rPr>
        <w:t>Зоркальцевского</w:t>
      </w:r>
      <w:proofErr w:type="spellEnd"/>
      <w:r w:rsidRPr="00786EEE">
        <w:rPr>
          <w:i/>
          <w:sz w:val="18"/>
          <w:szCs w:val="18"/>
        </w:rPr>
        <w:t xml:space="preserve"> сельского поселения от 22.12.2022 № 5.1 «Об утверждении бюджета </w:t>
      </w:r>
      <w:proofErr w:type="spellStart"/>
      <w:r w:rsidRPr="00786EEE">
        <w:rPr>
          <w:i/>
          <w:sz w:val="18"/>
          <w:szCs w:val="18"/>
        </w:rPr>
        <w:t>Зоркальцевского</w:t>
      </w:r>
      <w:proofErr w:type="spellEnd"/>
      <w:r w:rsidRPr="00786EEE">
        <w:rPr>
          <w:i/>
          <w:sz w:val="18"/>
          <w:szCs w:val="18"/>
        </w:rPr>
        <w:t xml:space="preserve"> сельского поселения на 2023год и плановый период 2024-2025 годов»</w:t>
      </w:r>
    </w:p>
    <w:p w:rsidR="00786EEE" w:rsidRPr="00786EEE" w:rsidRDefault="00786EEE" w:rsidP="000C3078">
      <w:pPr>
        <w:ind w:left="4678" w:firstLine="720"/>
        <w:jc w:val="right"/>
        <w:rPr>
          <w:i/>
          <w:sz w:val="18"/>
          <w:szCs w:val="18"/>
        </w:rPr>
      </w:pPr>
    </w:p>
    <w:p w:rsidR="00786EEE" w:rsidRPr="00786EEE" w:rsidRDefault="00786EEE" w:rsidP="00786EEE">
      <w:pPr>
        <w:jc w:val="center"/>
        <w:rPr>
          <w:b/>
          <w:sz w:val="18"/>
          <w:szCs w:val="18"/>
        </w:rPr>
      </w:pPr>
      <w:r w:rsidRPr="00786EEE">
        <w:rPr>
          <w:b/>
          <w:sz w:val="18"/>
          <w:szCs w:val="18"/>
        </w:rPr>
        <w:t xml:space="preserve">Объем межбюджетных трансфертов, получаемых </w:t>
      </w:r>
    </w:p>
    <w:p w:rsidR="00786EEE" w:rsidRPr="00786EEE" w:rsidRDefault="00786EEE" w:rsidP="00786EEE">
      <w:pPr>
        <w:jc w:val="center"/>
        <w:rPr>
          <w:b/>
          <w:sz w:val="18"/>
          <w:szCs w:val="18"/>
        </w:rPr>
      </w:pPr>
      <w:r w:rsidRPr="00786EEE">
        <w:rPr>
          <w:b/>
          <w:sz w:val="18"/>
          <w:szCs w:val="18"/>
        </w:rPr>
        <w:t xml:space="preserve"> бюджетом </w:t>
      </w:r>
      <w:proofErr w:type="spellStart"/>
      <w:r w:rsidRPr="00786EEE">
        <w:rPr>
          <w:b/>
          <w:sz w:val="18"/>
          <w:szCs w:val="18"/>
        </w:rPr>
        <w:t>Зоркальцевского</w:t>
      </w:r>
      <w:proofErr w:type="spellEnd"/>
      <w:r w:rsidRPr="00786EEE">
        <w:rPr>
          <w:b/>
          <w:sz w:val="18"/>
          <w:szCs w:val="18"/>
        </w:rPr>
        <w:t xml:space="preserve"> сельского поселения</w:t>
      </w:r>
      <w:r w:rsidRPr="00786EEE">
        <w:rPr>
          <w:sz w:val="18"/>
          <w:szCs w:val="18"/>
        </w:rPr>
        <w:t xml:space="preserve"> </w:t>
      </w:r>
      <w:r w:rsidRPr="00786EEE">
        <w:rPr>
          <w:b/>
          <w:sz w:val="18"/>
          <w:szCs w:val="18"/>
        </w:rPr>
        <w:t xml:space="preserve">из бюджета Томского района </w:t>
      </w:r>
    </w:p>
    <w:tbl>
      <w:tblPr>
        <w:tblW w:w="1091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97"/>
        <w:gridCol w:w="992"/>
        <w:gridCol w:w="992"/>
        <w:gridCol w:w="1135"/>
      </w:tblGrid>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center"/>
              <w:rPr>
                <w:b/>
                <w:bCs/>
                <w:color w:val="000000"/>
                <w:sz w:val="18"/>
                <w:szCs w:val="18"/>
              </w:rPr>
            </w:pPr>
            <w:r w:rsidRPr="00786EEE">
              <w:rPr>
                <w:b/>
                <w:bCs/>
                <w:color w:val="000000"/>
                <w:sz w:val="18"/>
                <w:szCs w:val="18"/>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center"/>
              <w:rPr>
                <w:b/>
                <w:bCs/>
                <w:color w:val="000000"/>
                <w:sz w:val="18"/>
                <w:szCs w:val="18"/>
              </w:rPr>
            </w:pPr>
            <w:r w:rsidRPr="00786EEE">
              <w:rPr>
                <w:b/>
                <w:bCs/>
                <w:color w:val="000000"/>
                <w:sz w:val="18"/>
                <w:szCs w:val="18"/>
              </w:rPr>
              <w:t>Бюджет на 2023 год</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center"/>
              <w:rPr>
                <w:b/>
                <w:bCs/>
                <w:color w:val="000000"/>
                <w:sz w:val="18"/>
                <w:szCs w:val="18"/>
              </w:rPr>
            </w:pPr>
            <w:r w:rsidRPr="00786EEE">
              <w:rPr>
                <w:b/>
                <w:bCs/>
                <w:color w:val="000000"/>
                <w:sz w:val="18"/>
                <w:szCs w:val="18"/>
              </w:rPr>
              <w:t>Бюджет на 2024 год</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center"/>
              <w:rPr>
                <w:b/>
                <w:bCs/>
                <w:color w:val="000000"/>
                <w:sz w:val="18"/>
                <w:szCs w:val="18"/>
              </w:rPr>
            </w:pPr>
            <w:r w:rsidRPr="00786EEE">
              <w:rPr>
                <w:b/>
                <w:bCs/>
                <w:color w:val="000000"/>
                <w:sz w:val="18"/>
                <w:szCs w:val="18"/>
              </w:rPr>
              <w:t>Бюджет на 2025 год</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jc w:val="center"/>
              <w:rPr>
                <w:bCs/>
                <w:color w:val="000000"/>
                <w:sz w:val="18"/>
                <w:szCs w:val="18"/>
              </w:rPr>
            </w:pPr>
            <w:r w:rsidRPr="00786EEE">
              <w:rPr>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jc w:val="center"/>
              <w:rPr>
                <w:bCs/>
                <w:color w:val="000000"/>
                <w:sz w:val="18"/>
                <w:szCs w:val="18"/>
              </w:rPr>
            </w:pPr>
            <w:r w:rsidRPr="00786EEE">
              <w:rPr>
                <w:bCs/>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jc w:val="center"/>
              <w:rPr>
                <w:bCs/>
                <w:color w:val="000000"/>
                <w:sz w:val="18"/>
                <w:szCs w:val="18"/>
              </w:rPr>
            </w:pPr>
            <w:r w:rsidRPr="00786EEE">
              <w:rPr>
                <w:bCs/>
                <w:color w:val="000000"/>
                <w:sz w:val="18"/>
                <w:szCs w:val="18"/>
              </w:rPr>
              <w:t>3</w:t>
            </w:r>
          </w:p>
        </w:tc>
        <w:tc>
          <w:tcPr>
            <w:tcW w:w="1135"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jc w:val="center"/>
              <w:rPr>
                <w:bCs/>
                <w:color w:val="000000"/>
                <w:sz w:val="18"/>
                <w:szCs w:val="18"/>
              </w:rPr>
            </w:pPr>
            <w:r w:rsidRPr="00786EEE">
              <w:rPr>
                <w:bCs/>
                <w:color w:val="000000"/>
                <w:sz w:val="18"/>
                <w:szCs w:val="18"/>
              </w:rPr>
              <w:t>4</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bCs/>
                <w:color w:val="000000"/>
                <w:sz w:val="18"/>
                <w:szCs w:val="18"/>
              </w:rPr>
            </w:pPr>
            <w:r w:rsidRPr="00786EEE">
              <w:rPr>
                <w:b/>
                <w:bCs/>
                <w:color w:val="000000"/>
                <w:sz w:val="18"/>
                <w:szCs w:val="18"/>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19499,6</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6 725,2</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6 723,4</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b/>
                <w:bCs/>
                <w:color w:val="000000"/>
                <w:sz w:val="18"/>
                <w:szCs w:val="18"/>
              </w:rPr>
            </w:pPr>
            <w:r w:rsidRPr="00786EEE">
              <w:rPr>
                <w:b/>
                <w:bCs/>
                <w:color w:val="000000"/>
                <w:sz w:val="18"/>
                <w:szCs w:val="18"/>
              </w:rPr>
              <w:t>Дотации – всего</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4 751,7</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4 776,7</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4 799,9</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Дотации бюджетам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4 751,7</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4 776,7</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4 799,9</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b/>
                <w:color w:val="000000"/>
                <w:sz w:val="18"/>
                <w:szCs w:val="18"/>
              </w:rPr>
            </w:pPr>
            <w:r w:rsidRPr="00786EEE">
              <w:rPr>
                <w:b/>
                <w:bCs/>
                <w:color w:val="000000"/>
                <w:sz w:val="18"/>
                <w:szCs w:val="18"/>
              </w:rPr>
              <w:t>Субсидии – всего</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6195,5</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601,9</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601,9</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оплату труда руководителям и специалистам муниципальных учре</w:t>
            </w:r>
            <w:r w:rsidRPr="00786EEE">
              <w:rPr>
                <w:color w:val="000000"/>
                <w:sz w:val="18"/>
                <w:szCs w:val="18"/>
              </w:rPr>
              <w:t>ж</w:t>
            </w:r>
            <w:r w:rsidRPr="00786EEE">
              <w:rPr>
                <w:color w:val="000000"/>
                <w:sz w:val="18"/>
                <w:szCs w:val="18"/>
              </w:rPr>
              <w:t>дений культуры и искусства, в части выплат надбавок и доплат к тарифной ставке (должностному окладу)</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264,4</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269,8</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269,8</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336,4</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332,1</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332,1</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приобретение оборудования для малобюджетных спорти</w:t>
            </w:r>
            <w:r w:rsidRPr="00786EEE">
              <w:rPr>
                <w:color w:val="000000"/>
                <w:sz w:val="18"/>
                <w:szCs w:val="18"/>
              </w:rPr>
              <w:t>в</w:t>
            </w:r>
            <w:r w:rsidRPr="00786EEE">
              <w:rPr>
                <w:color w:val="000000"/>
                <w:sz w:val="18"/>
                <w:szCs w:val="18"/>
              </w:rPr>
              <w:t>ных площадок по месту жительства и учебы в муниципал</w:t>
            </w:r>
            <w:r w:rsidRPr="00786EEE">
              <w:rPr>
                <w:color w:val="000000"/>
                <w:sz w:val="18"/>
                <w:szCs w:val="18"/>
              </w:rPr>
              <w:t>ь</w:t>
            </w:r>
            <w:r w:rsidRPr="00786EEE">
              <w:rPr>
                <w:color w:val="000000"/>
                <w:sz w:val="18"/>
                <w:szCs w:val="18"/>
              </w:rPr>
              <w:t>ных образованиях Томской области, за исключением МО «Город Томск», МО «Городской округ ЗАТО Северск ТО»</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уплату налога на имущество, находящееся в муниципальной собственности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560,1</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iCs/>
                <w:sz w:val="18"/>
                <w:szCs w:val="18"/>
              </w:rPr>
              <w:t>На д</w:t>
            </w:r>
            <w:r w:rsidRPr="00786EEE">
              <w:rPr>
                <w:sz w:val="18"/>
                <w:szCs w:val="18"/>
              </w:rPr>
              <w:t>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4734,6</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b/>
                <w:color w:val="000000"/>
                <w:sz w:val="18"/>
                <w:szCs w:val="18"/>
              </w:rPr>
              <w:t>Субвенции – всего</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color w:val="000000"/>
                <w:sz w:val="18"/>
                <w:szCs w:val="18"/>
              </w:rPr>
            </w:pPr>
            <w:r w:rsidRPr="00786EEE">
              <w:rPr>
                <w:b/>
                <w:color w:val="000000"/>
                <w:sz w:val="18"/>
                <w:szCs w:val="18"/>
              </w:rPr>
              <w:t>2242,2</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sz w:val="18"/>
                <w:szCs w:val="18"/>
              </w:rPr>
              <w:t>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363,3</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sz w:val="18"/>
                <w:szCs w:val="18"/>
              </w:rPr>
            </w:pPr>
            <w:r w:rsidRPr="00786EEE">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w:t>
            </w:r>
            <w:r w:rsidRPr="00786EEE">
              <w:rPr>
                <w:sz w:val="18"/>
                <w:szCs w:val="18"/>
              </w:rPr>
              <w:t>о</w:t>
            </w:r>
            <w:r w:rsidRPr="00786EEE">
              <w:rPr>
                <w:sz w:val="18"/>
                <w:szCs w:val="18"/>
              </w:rPr>
              <w:t>мещений</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1878,9</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b/>
                <w:bCs/>
                <w:color w:val="000000"/>
                <w:sz w:val="18"/>
                <w:szCs w:val="18"/>
              </w:rPr>
              <w:t>Иные межбюджетные трансферты – всего</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6310,2</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1346,6</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b/>
                <w:bCs/>
                <w:sz w:val="18"/>
                <w:szCs w:val="18"/>
              </w:rPr>
            </w:pPr>
            <w:r w:rsidRPr="00786EEE">
              <w:rPr>
                <w:b/>
                <w:bCs/>
                <w:sz w:val="18"/>
                <w:szCs w:val="18"/>
              </w:rPr>
              <w:t>1321,6</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оказание помощи в ремонте и (или) переус</w:t>
            </w:r>
            <w:r w:rsidRPr="00786EEE">
              <w:rPr>
                <w:color w:val="000000"/>
                <w:sz w:val="18"/>
                <w:szCs w:val="18"/>
              </w:rPr>
              <w:t>т</w:t>
            </w:r>
            <w:r w:rsidRPr="00786EEE">
              <w:rPr>
                <w:color w:val="000000"/>
                <w:sz w:val="18"/>
                <w:szCs w:val="18"/>
              </w:rPr>
              <w:t>ройстве жилых помещений граждан, не стоящих на учете в качестве нуждающихся в улучшении жилищных условий и не реализовавших свое право на улучшение ж</w:t>
            </w:r>
            <w:r w:rsidRPr="00786EEE">
              <w:rPr>
                <w:color w:val="000000"/>
                <w:sz w:val="18"/>
                <w:szCs w:val="18"/>
              </w:rPr>
              <w:t>и</w:t>
            </w:r>
            <w:r w:rsidRPr="00786EEE">
              <w:rPr>
                <w:color w:val="000000"/>
                <w:sz w:val="18"/>
                <w:szCs w:val="18"/>
              </w:rPr>
              <w:t>лищных условий за счет средств федерального и областного бюджетов в 2009 и п</w:t>
            </w:r>
            <w:r w:rsidRPr="00786EEE">
              <w:rPr>
                <w:color w:val="000000"/>
                <w:sz w:val="18"/>
                <w:szCs w:val="18"/>
              </w:rPr>
              <w:t>о</w:t>
            </w:r>
            <w:r w:rsidRPr="00786EEE">
              <w:rPr>
                <w:color w:val="000000"/>
                <w:sz w:val="18"/>
                <w:szCs w:val="18"/>
              </w:rPr>
              <w:t>следующих годах, из числа: участников и инвалидов Великой Отечественной войны 1941 – 1945 годов; тружеников тыла военных лет; лиц, награжденных знаком «Ж</w:t>
            </w:r>
            <w:r w:rsidRPr="00786EEE">
              <w:rPr>
                <w:color w:val="000000"/>
                <w:sz w:val="18"/>
                <w:szCs w:val="18"/>
              </w:rPr>
              <w:t>и</w:t>
            </w:r>
            <w:r w:rsidRPr="00786EEE">
              <w:rPr>
                <w:color w:val="000000"/>
                <w:sz w:val="18"/>
                <w:szCs w:val="18"/>
              </w:rPr>
              <w:t>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25,0</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повышение оплаты труда работникам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401,1</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0,0</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На развитие культурно-досуговой и профессиональной деятельности, направленной на творческую самореализацию населения Томского района  </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280,0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280,0</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280,0</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организации культуры </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1 041,6</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1 041,6</w:t>
            </w: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1 041,6</w:t>
            </w: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На аварийно-восстановительные работы на скважине водоснабжения в д. </w:t>
            </w:r>
            <w:proofErr w:type="spellStart"/>
            <w:r w:rsidRPr="00786EEE">
              <w:rPr>
                <w:color w:val="000000"/>
                <w:sz w:val="18"/>
                <w:szCs w:val="18"/>
              </w:rPr>
              <w:t>Нелюбино</w:t>
            </w:r>
            <w:proofErr w:type="spellEnd"/>
            <w:r w:rsidRPr="00786EEE">
              <w:rPr>
                <w:color w:val="000000"/>
                <w:sz w:val="18"/>
                <w:szCs w:val="18"/>
              </w:rPr>
              <w:t xml:space="preserve">, ул. Рабочая 71г </w:t>
            </w:r>
            <w:proofErr w:type="spellStart"/>
            <w:r w:rsidRPr="00786EEE">
              <w:rPr>
                <w:color w:val="000000"/>
                <w:sz w:val="18"/>
                <w:szCs w:val="18"/>
              </w:rPr>
              <w:t>Зоркальцевского</w:t>
            </w:r>
            <w:proofErr w:type="spellEnd"/>
            <w:r w:rsidRPr="00786EEE">
              <w:rPr>
                <w:color w:val="000000"/>
                <w:sz w:val="18"/>
                <w:szCs w:val="18"/>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227,0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На аварийно-восстановительные работы на скважине водоснабжения по ул. Южная, 13 с. </w:t>
            </w:r>
            <w:proofErr w:type="spellStart"/>
            <w:r w:rsidRPr="00786EEE">
              <w:rPr>
                <w:color w:val="000000"/>
                <w:sz w:val="18"/>
                <w:szCs w:val="18"/>
              </w:rPr>
              <w:t>Зоркальцево</w:t>
            </w:r>
            <w:proofErr w:type="spellEnd"/>
            <w:r w:rsidRPr="00786EEE">
              <w:rPr>
                <w:color w:val="000000"/>
                <w:sz w:val="18"/>
                <w:szCs w:val="18"/>
              </w:rPr>
              <w:t xml:space="preserve"> </w:t>
            </w:r>
            <w:proofErr w:type="spellStart"/>
            <w:r w:rsidRPr="00786EEE">
              <w:rPr>
                <w:color w:val="000000"/>
                <w:sz w:val="18"/>
                <w:szCs w:val="18"/>
              </w:rPr>
              <w:t>Зоркальцевского</w:t>
            </w:r>
            <w:proofErr w:type="spellEnd"/>
            <w:r w:rsidRPr="00786EEE">
              <w:rPr>
                <w:color w:val="000000"/>
                <w:sz w:val="18"/>
                <w:szCs w:val="18"/>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На аварийно-восстановительные работы на локальных очистных сооружениях в п. </w:t>
            </w:r>
            <w:proofErr w:type="spellStart"/>
            <w:r w:rsidRPr="00786EEE">
              <w:rPr>
                <w:color w:val="000000"/>
                <w:sz w:val="18"/>
                <w:szCs w:val="18"/>
              </w:rPr>
              <w:t>Кайдаловка</w:t>
            </w:r>
            <w:proofErr w:type="spellEnd"/>
            <w:r w:rsidRPr="00786EEE">
              <w:rPr>
                <w:color w:val="000000"/>
                <w:sz w:val="18"/>
                <w:szCs w:val="18"/>
              </w:rPr>
              <w:t xml:space="preserve"> </w:t>
            </w:r>
            <w:proofErr w:type="spellStart"/>
            <w:r w:rsidRPr="00786EEE">
              <w:rPr>
                <w:color w:val="000000"/>
                <w:sz w:val="18"/>
                <w:szCs w:val="18"/>
              </w:rPr>
              <w:t>мкр</w:t>
            </w:r>
            <w:proofErr w:type="spellEnd"/>
            <w:r w:rsidRPr="00786EEE">
              <w:rPr>
                <w:color w:val="000000"/>
                <w:sz w:val="18"/>
                <w:szCs w:val="18"/>
              </w:rPr>
              <w:t>. «Серебряный бор»</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капитальный ремонт и (или) ремонт объектов 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2955,4</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обеспечение и развитие укрепления материально-технической базы МАУК ССДК</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84,2</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повышение качества жизни граждан старшего поколения Томского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56,0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осуществление выплаты единовременного характера Пащенко Татьяне Николаевне</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На осуществление выплаты единовременного характера </w:t>
            </w:r>
            <w:proofErr w:type="spellStart"/>
            <w:r w:rsidRPr="00786EEE">
              <w:rPr>
                <w:color w:val="000000"/>
                <w:sz w:val="18"/>
                <w:szCs w:val="18"/>
              </w:rPr>
              <w:t>Жилукевич</w:t>
            </w:r>
            <w:proofErr w:type="spellEnd"/>
            <w:r w:rsidRPr="00786EEE">
              <w:rPr>
                <w:color w:val="000000"/>
                <w:sz w:val="18"/>
                <w:szCs w:val="18"/>
              </w:rPr>
              <w:t xml:space="preserve"> Алине </w:t>
            </w:r>
            <w:proofErr w:type="spellStart"/>
            <w:r w:rsidRPr="00786EEE">
              <w:rPr>
                <w:color w:val="000000"/>
                <w:sz w:val="18"/>
                <w:szCs w:val="18"/>
              </w:rPr>
              <w:t>Доминиковне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обеспечение и развитие укрепления материально-технической базы МАУК ССДК из резервного фонда финансирования непредвиденных расходов Администрации Томской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 xml:space="preserve">На аварийно-восстановительные работы на скважине в д. </w:t>
            </w:r>
            <w:proofErr w:type="spellStart"/>
            <w:r w:rsidRPr="00786EEE">
              <w:rPr>
                <w:color w:val="000000"/>
                <w:sz w:val="18"/>
                <w:szCs w:val="18"/>
              </w:rPr>
              <w:t>Поросино</w:t>
            </w:r>
            <w:proofErr w:type="spellEnd"/>
            <w:r w:rsidRPr="00786EEE">
              <w:rPr>
                <w:color w:val="000000"/>
                <w:sz w:val="18"/>
                <w:szCs w:val="18"/>
              </w:rPr>
              <w:t xml:space="preserve">, ул. Клубная </w:t>
            </w:r>
            <w:proofErr w:type="spellStart"/>
            <w:r w:rsidRPr="00786EEE">
              <w:rPr>
                <w:color w:val="000000"/>
                <w:sz w:val="18"/>
                <w:szCs w:val="18"/>
              </w:rPr>
              <w:t>Зоркальцевского</w:t>
            </w:r>
            <w:proofErr w:type="spellEnd"/>
            <w:r w:rsidRPr="00786EEE">
              <w:rPr>
                <w:color w:val="000000"/>
                <w:sz w:val="18"/>
                <w:szCs w:val="18"/>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126,0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lastRenderedPageBreak/>
              <w:t xml:space="preserve">На проведение теплоизоляционных работ на участке тепловой сети в д. </w:t>
            </w:r>
            <w:proofErr w:type="spellStart"/>
            <w:r w:rsidRPr="00786EEE">
              <w:rPr>
                <w:color w:val="000000"/>
                <w:sz w:val="18"/>
                <w:szCs w:val="18"/>
              </w:rPr>
              <w:t>Нелюбино</w:t>
            </w:r>
            <w:proofErr w:type="spellEnd"/>
            <w:r w:rsidRPr="00786EEE">
              <w:rPr>
                <w:color w:val="000000"/>
                <w:sz w:val="18"/>
                <w:szCs w:val="18"/>
              </w:rPr>
              <w:t xml:space="preserve"> в районе ул. Мира. 5</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599,9</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r w:rsidR="00786EEE" w:rsidRPr="00786EEE" w:rsidTr="000C3078">
        <w:trPr>
          <w:trHeight w:val="20"/>
        </w:trPr>
        <w:tc>
          <w:tcPr>
            <w:tcW w:w="7797" w:type="dxa"/>
            <w:tcBorders>
              <w:top w:val="single" w:sz="4" w:space="0" w:color="auto"/>
              <w:left w:val="single" w:sz="4" w:space="0" w:color="auto"/>
              <w:bottom w:val="single" w:sz="4" w:space="0" w:color="auto"/>
              <w:right w:val="single" w:sz="4" w:space="0" w:color="auto"/>
            </w:tcBorders>
          </w:tcPr>
          <w:p w:rsidR="00786EEE" w:rsidRPr="00786EEE" w:rsidRDefault="00786EEE" w:rsidP="00786EEE">
            <w:pPr>
              <w:autoSpaceDE w:val="0"/>
              <w:autoSpaceDN w:val="0"/>
              <w:adjustRightInd w:val="0"/>
              <w:rPr>
                <w:color w:val="000000"/>
                <w:sz w:val="18"/>
                <w:szCs w:val="18"/>
              </w:rPr>
            </w:pPr>
            <w:r w:rsidRPr="00786EEE">
              <w:rPr>
                <w:color w:val="000000"/>
                <w:sz w:val="18"/>
                <w:szCs w:val="18"/>
              </w:rPr>
              <w:t>На приобретение элементов детской площадки</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r w:rsidRPr="00786EEE">
              <w:rPr>
                <w:color w:val="000000"/>
                <w:sz w:val="18"/>
                <w:szCs w:val="18"/>
              </w:rPr>
              <w:t>134,0</w:t>
            </w:r>
          </w:p>
        </w:tc>
        <w:tc>
          <w:tcPr>
            <w:tcW w:w="992"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786EEE" w:rsidRPr="00786EEE" w:rsidRDefault="00786EEE" w:rsidP="00786EEE">
            <w:pPr>
              <w:autoSpaceDE w:val="0"/>
              <w:autoSpaceDN w:val="0"/>
              <w:adjustRightInd w:val="0"/>
              <w:jc w:val="right"/>
              <w:rPr>
                <w:color w:val="000000"/>
                <w:sz w:val="18"/>
                <w:szCs w:val="18"/>
              </w:rPr>
            </w:pPr>
          </w:p>
        </w:tc>
      </w:tr>
    </w:tbl>
    <w:p w:rsidR="00786EEE" w:rsidRPr="00786EEE" w:rsidRDefault="00786EEE" w:rsidP="00786EEE">
      <w:pPr>
        <w:ind w:firstLine="720"/>
        <w:jc w:val="both"/>
        <w:rPr>
          <w:sz w:val="18"/>
          <w:szCs w:val="18"/>
        </w:rPr>
      </w:pPr>
    </w:p>
    <w:p w:rsidR="004E4067" w:rsidRPr="00786EEE" w:rsidRDefault="004E4067" w:rsidP="00786EEE">
      <w:pPr>
        <w:tabs>
          <w:tab w:val="left" w:pos="5334"/>
        </w:tabs>
        <w:ind w:firstLine="709"/>
        <w:jc w:val="right"/>
        <w:rPr>
          <w:b/>
          <w:sz w:val="18"/>
          <w:szCs w:val="18"/>
        </w:rPr>
      </w:pPr>
    </w:p>
    <w:p w:rsidR="00AD5DBC" w:rsidRPr="00B132C5" w:rsidRDefault="00AD5DBC" w:rsidP="00B132C5">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AD5DBC" w:rsidRPr="00D0383D" w:rsidRDefault="00AD5DBC" w:rsidP="00D0383D">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AD5DBC">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73"/>
      <w:footerReference w:type="even" r:id="rId74"/>
      <w:footerReference w:type="default" r:id="rId75"/>
      <w:footerReference w:type="first" r:id="rId76"/>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CA" w:rsidRDefault="00310DCA">
      <w:r>
        <w:separator/>
      </w:r>
    </w:p>
  </w:endnote>
  <w:endnote w:type="continuationSeparator" w:id="0">
    <w:p w:rsidR="00310DCA" w:rsidRDefault="0031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E" w:rsidRDefault="00786EEE"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6EEE" w:rsidRDefault="00786EEE" w:rsidP="002A02D7">
    <w:pPr>
      <w:pStyle w:val="a6"/>
      <w:ind w:right="360"/>
    </w:pPr>
  </w:p>
  <w:p w:rsidR="00786EEE" w:rsidRDefault="00786EE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E" w:rsidRDefault="00786EEE"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C3078">
      <w:rPr>
        <w:rStyle w:val="a8"/>
        <w:noProof/>
      </w:rPr>
      <w:t>21</w:t>
    </w:r>
    <w:r>
      <w:rPr>
        <w:rStyle w:val="a8"/>
      </w:rPr>
      <w:fldChar w:fldCharType="end"/>
    </w:r>
  </w:p>
  <w:p w:rsidR="00786EEE" w:rsidRDefault="00786EE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E" w:rsidRDefault="00786EEE"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CA" w:rsidRDefault="00310DCA">
      <w:r>
        <w:separator/>
      </w:r>
    </w:p>
  </w:footnote>
  <w:footnote w:type="continuationSeparator" w:id="0">
    <w:p w:rsidR="00310DCA" w:rsidRDefault="00310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E" w:rsidRDefault="00786EEE"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786EEE" w:rsidRPr="00B132C5" w:rsidRDefault="00786EEE"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xml:space="preserve">№ </w:t>
    </w:r>
    <w:r>
      <w:rPr>
        <w:b/>
        <w:sz w:val="22"/>
        <w:szCs w:val="22"/>
        <w:lang w:val="en-US"/>
      </w:rPr>
      <w:t>9</w:t>
    </w:r>
    <w:r>
      <w:rPr>
        <w:b/>
        <w:sz w:val="22"/>
        <w:szCs w:val="22"/>
      </w:rPr>
      <w:t>98</w:t>
    </w:r>
  </w:p>
  <w:p w:rsidR="00786EEE" w:rsidRPr="008911AB" w:rsidRDefault="00786EEE" w:rsidP="00604084">
    <w:pPr>
      <w:jc w:val="right"/>
      <w:rPr>
        <w:i/>
        <w:sz w:val="20"/>
        <w:szCs w:val="20"/>
      </w:rPr>
    </w:pPr>
    <w:r>
      <w:rPr>
        <w:b/>
        <w:sz w:val="18"/>
        <w:szCs w:val="18"/>
      </w:rPr>
      <w:t>29.12.2023г.</w:t>
    </w:r>
  </w:p>
  <w:p w:rsidR="00786EEE" w:rsidRDefault="00786EE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428B"/>
    <w:multiLevelType w:val="hybridMultilevel"/>
    <w:tmpl w:val="FFFFFFFF"/>
    <w:lvl w:ilvl="0" w:tplc="0B36653A">
      <w:start w:val="1"/>
      <w:numFmt w:val="bullet"/>
      <w:lvlText w:val="В"/>
      <w:lvlJc w:val="left"/>
    </w:lvl>
    <w:lvl w:ilvl="1" w:tplc="E252165C">
      <w:numFmt w:val="decimal"/>
      <w:lvlText w:val=""/>
      <w:lvlJc w:val="left"/>
      <w:rPr>
        <w:rFonts w:cs="Times New Roman"/>
      </w:rPr>
    </w:lvl>
    <w:lvl w:ilvl="2" w:tplc="2EB8BE22">
      <w:numFmt w:val="decimal"/>
      <w:lvlText w:val=""/>
      <w:lvlJc w:val="left"/>
      <w:rPr>
        <w:rFonts w:cs="Times New Roman"/>
      </w:rPr>
    </w:lvl>
    <w:lvl w:ilvl="3" w:tplc="CF1ACB7C">
      <w:numFmt w:val="decimal"/>
      <w:lvlText w:val=""/>
      <w:lvlJc w:val="left"/>
      <w:rPr>
        <w:rFonts w:cs="Times New Roman"/>
      </w:rPr>
    </w:lvl>
    <w:lvl w:ilvl="4" w:tplc="E2800F12">
      <w:numFmt w:val="decimal"/>
      <w:lvlText w:val=""/>
      <w:lvlJc w:val="left"/>
      <w:rPr>
        <w:rFonts w:cs="Times New Roman"/>
      </w:rPr>
    </w:lvl>
    <w:lvl w:ilvl="5" w:tplc="8848987E">
      <w:numFmt w:val="decimal"/>
      <w:lvlText w:val=""/>
      <w:lvlJc w:val="left"/>
      <w:rPr>
        <w:rFonts w:cs="Times New Roman"/>
      </w:rPr>
    </w:lvl>
    <w:lvl w:ilvl="6" w:tplc="AB346422">
      <w:numFmt w:val="decimal"/>
      <w:lvlText w:val=""/>
      <w:lvlJc w:val="left"/>
      <w:rPr>
        <w:rFonts w:cs="Times New Roman"/>
      </w:rPr>
    </w:lvl>
    <w:lvl w:ilvl="7" w:tplc="EAECF3EA">
      <w:numFmt w:val="decimal"/>
      <w:lvlText w:val=""/>
      <w:lvlJc w:val="left"/>
      <w:rPr>
        <w:rFonts w:cs="Times New Roman"/>
      </w:rPr>
    </w:lvl>
    <w:lvl w:ilvl="8" w:tplc="0DC222AA">
      <w:numFmt w:val="decimal"/>
      <w:lvlText w:val=""/>
      <w:lvlJc w:val="left"/>
      <w:rPr>
        <w:rFonts w:cs="Times New Roman"/>
      </w:rPr>
    </w:lvl>
  </w:abstractNum>
  <w:abstractNum w:abstractNumId="5"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9"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3078"/>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697"/>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97755"/>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4F7"/>
    <w:rsid w:val="00304D7D"/>
    <w:rsid w:val="00305E28"/>
    <w:rsid w:val="003064C7"/>
    <w:rsid w:val="00307189"/>
    <w:rsid w:val="00310DCA"/>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4067"/>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6EB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4F8F"/>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EEE"/>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1DA"/>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12EF"/>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4C42"/>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5CC"/>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3662"/>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162A"/>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97F1F"/>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09BE"/>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C44E"/>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uiPriority w:val="9"/>
    <w:rsid w:val="00E47879"/>
    <w:rPr>
      <w:b/>
      <w:color w:val="000000"/>
      <w:spacing w:val="-5"/>
      <w:sz w:val="18"/>
      <w:shd w:val="clear" w:color="auto" w:fill="FFFFFF"/>
    </w:rPr>
  </w:style>
  <w:style w:type="character" w:customStyle="1" w:styleId="40">
    <w:name w:val="Заголовок 4 Знак"/>
    <w:basedOn w:val="a1"/>
    <w:link w:val="4"/>
    <w:uiPriority w:val="9"/>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f1"/>
    <w:link w:val="afffe"/>
    <w:uiPriority w:val="99"/>
    <w:qFormat/>
    <w:rsid w:val="009F12EF"/>
    <w:pPr>
      <w:jc w:val="center"/>
    </w:pPr>
    <w:rPr>
      <w:b/>
      <w:sz w:val="28"/>
      <w:szCs w:val="20"/>
    </w:rPr>
  </w:style>
  <w:style w:type="paragraph" w:customStyle="1" w:styleId="formattext">
    <w:name w:val="formattext"/>
    <w:basedOn w:val="a0"/>
    <w:rsid w:val="00AB4C42"/>
    <w:pPr>
      <w:spacing w:before="100" w:beforeAutospacing="1" w:after="100" w:afterAutospacing="1"/>
    </w:pPr>
  </w:style>
  <w:style w:type="character" w:customStyle="1" w:styleId="afffe">
    <w:name w:val="Название Знак"/>
    <w:link w:val="afffd"/>
    <w:uiPriority w:val="99"/>
    <w:rsid w:val="00AB4C42"/>
    <w:rPr>
      <w:b/>
      <w:sz w:val="28"/>
    </w:rPr>
  </w:style>
  <w:style w:type="paragraph" w:customStyle="1" w:styleId="msonormal0">
    <w:name w:val="msonormal"/>
    <w:basedOn w:val="a0"/>
    <w:rsid w:val="00E8162A"/>
    <w:pPr>
      <w:spacing w:before="100" w:beforeAutospacing="1" w:after="100" w:afterAutospacing="1"/>
    </w:pPr>
  </w:style>
  <w:style w:type="paragraph" w:customStyle="1" w:styleId="xl63">
    <w:name w:val="xl63"/>
    <w:basedOn w:val="a0"/>
    <w:rsid w:val="00E8162A"/>
    <w:pPr>
      <w:spacing w:before="100" w:beforeAutospacing="1" w:after="100" w:afterAutospacing="1"/>
    </w:pPr>
  </w:style>
  <w:style w:type="paragraph" w:customStyle="1" w:styleId="xl64">
    <w:name w:val="xl64"/>
    <w:basedOn w:val="a0"/>
    <w:rsid w:val="00E8162A"/>
    <w:pPr>
      <w:spacing w:before="100" w:beforeAutospacing="1" w:after="100" w:afterAutospacing="1"/>
      <w:jc w:val="center"/>
    </w:pPr>
  </w:style>
  <w:style w:type="paragraph" w:customStyle="1" w:styleId="xl124">
    <w:name w:val="xl124"/>
    <w:basedOn w:val="a0"/>
    <w:rsid w:val="00516E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516E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rsid w:val="00516EB4"/>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0"/>
    <w:rsid w:val="00516EB4"/>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f2">
    <w:name w:val="Нет списка1"/>
    <w:next w:val="a3"/>
    <w:uiPriority w:val="99"/>
    <w:semiHidden/>
    <w:unhideWhenUsed/>
    <w:rsid w:val="00786EEE"/>
  </w:style>
  <w:style w:type="character" w:customStyle="1" w:styleId="affff">
    <w:name w:val="Активная гипертекстовая ссылка"/>
    <w:uiPriority w:val="99"/>
    <w:rsid w:val="00786EEE"/>
    <w:rPr>
      <w:rFonts w:cs="Times New Roman"/>
      <w:b/>
      <w:bCs/>
      <w:color w:val="auto"/>
      <w:u w:val="single"/>
    </w:rPr>
  </w:style>
  <w:style w:type="paragraph" w:customStyle="1" w:styleId="affff0">
    <w:name w:val="Внимание"/>
    <w:basedOn w:val="a0"/>
    <w:next w:val="a0"/>
    <w:uiPriority w:val="99"/>
    <w:rsid w:val="00786EE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1">
    <w:name w:val="Внимание: криминал!!"/>
    <w:basedOn w:val="affff0"/>
    <w:next w:val="a0"/>
    <w:uiPriority w:val="99"/>
    <w:rsid w:val="00786EEE"/>
  </w:style>
  <w:style w:type="paragraph" w:customStyle="1" w:styleId="affff2">
    <w:name w:val="Внимание: недобросовестность!"/>
    <w:basedOn w:val="affff0"/>
    <w:next w:val="a0"/>
    <w:uiPriority w:val="99"/>
    <w:rsid w:val="00786EEE"/>
  </w:style>
  <w:style w:type="character" w:customStyle="1" w:styleId="affff3">
    <w:name w:val="Выделение для Базового Поиска"/>
    <w:uiPriority w:val="99"/>
    <w:rsid w:val="00786EEE"/>
    <w:rPr>
      <w:rFonts w:cs="Times New Roman"/>
      <w:b/>
      <w:bCs/>
      <w:color w:val="0058A9"/>
    </w:rPr>
  </w:style>
  <w:style w:type="character" w:customStyle="1" w:styleId="affff4">
    <w:name w:val="Выделение для Базового Поиска (курсив)"/>
    <w:uiPriority w:val="99"/>
    <w:rsid w:val="00786EEE"/>
    <w:rPr>
      <w:rFonts w:cs="Times New Roman"/>
      <w:b/>
      <w:bCs/>
      <w:i/>
      <w:iCs/>
      <w:color w:val="0058A9"/>
    </w:rPr>
  </w:style>
  <w:style w:type="paragraph" w:customStyle="1" w:styleId="affff5">
    <w:name w:val="Дочерний элемент списка"/>
    <w:basedOn w:val="a0"/>
    <w:next w:val="a0"/>
    <w:uiPriority w:val="99"/>
    <w:rsid w:val="00786EEE"/>
    <w:pPr>
      <w:widowControl w:val="0"/>
      <w:autoSpaceDE w:val="0"/>
      <w:autoSpaceDN w:val="0"/>
      <w:adjustRightInd w:val="0"/>
      <w:jc w:val="both"/>
    </w:pPr>
    <w:rPr>
      <w:rFonts w:ascii="Arial" w:hAnsi="Arial" w:cs="Arial"/>
      <w:color w:val="868381"/>
      <w:sz w:val="20"/>
      <w:szCs w:val="20"/>
    </w:rPr>
  </w:style>
  <w:style w:type="paragraph" w:customStyle="1" w:styleId="affff6">
    <w:name w:val="Основное меню (преемственное)"/>
    <w:basedOn w:val="a0"/>
    <w:next w:val="a0"/>
    <w:uiPriority w:val="99"/>
    <w:rsid w:val="00786EEE"/>
    <w:pPr>
      <w:widowControl w:val="0"/>
      <w:autoSpaceDE w:val="0"/>
      <w:autoSpaceDN w:val="0"/>
      <w:adjustRightInd w:val="0"/>
      <w:ind w:firstLine="720"/>
      <w:jc w:val="both"/>
    </w:pPr>
    <w:rPr>
      <w:rFonts w:ascii="Verdana" w:hAnsi="Verdana" w:cs="Verdana"/>
      <w:sz w:val="22"/>
      <w:szCs w:val="22"/>
    </w:rPr>
  </w:style>
  <w:style w:type="paragraph" w:customStyle="1" w:styleId="1f3">
    <w:name w:val="Заголовок1"/>
    <w:basedOn w:val="affff6"/>
    <w:next w:val="a0"/>
    <w:uiPriority w:val="99"/>
    <w:rsid w:val="00786EEE"/>
    <w:rPr>
      <w:b/>
      <w:bCs/>
      <w:color w:val="0058A9"/>
      <w:shd w:val="clear" w:color="auto" w:fill="F0F0F0"/>
    </w:rPr>
  </w:style>
  <w:style w:type="paragraph" w:customStyle="1" w:styleId="affff7">
    <w:name w:val="Заголовок группы контролов"/>
    <w:basedOn w:val="a0"/>
    <w:next w:val="a0"/>
    <w:uiPriority w:val="99"/>
    <w:rsid w:val="00786EEE"/>
    <w:pPr>
      <w:widowControl w:val="0"/>
      <w:autoSpaceDE w:val="0"/>
      <w:autoSpaceDN w:val="0"/>
      <w:adjustRightInd w:val="0"/>
      <w:ind w:firstLine="720"/>
      <w:jc w:val="both"/>
    </w:pPr>
    <w:rPr>
      <w:rFonts w:ascii="Arial" w:hAnsi="Arial" w:cs="Arial"/>
      <w:b/>
      <w:bCs/>
      <w:color w:val="000000"/>
    </w:rPr>
  </w:style>
  <w:style w:type="paragraph" w:customStyle="1" w:styleId="affff8">
    <w:name w:val="Заголовок для информации об изменениях"/>
    <w:basedOn w:val="11"/>
    <w:next w:val="a0"/>
    <w:uiPriority w:val="99"/>
    <w:rsid w:val="00786EEE"/>
    <w:pPr>
      <w:keepNext w:val="0"/>
      <w:widowControl w:val="0"/>
      <w:autoSpaceDE w:val="0"/>
      <w:autoSpaceDN w:val="0"/>
      <w:adjustRightInd w:val="0"/>
      <w:spacing w:after="108"/>
      <w:outlineLvl w:val="9"/>
    </w:pPr>
    <w:rPr>
      <w:rFonts w:ascii="Cambria" w:hAnsi="Cambria"/>
      <w:kern w:val="32"/>
      <w:sz w:val="18"/>
      <w:szCs w:val="18"/>
      <w:shd w:val="clear" w:color="auto" w:fill="FFFFFF"/>
      <w:lang w:val="x-none" w:eastAsia="x-none"/>
    </w:rPr>
  </w:style>
  <w:style w:type="paragraph" w:customStyle="1" w:styleId="affff9">
    <w:name w:val="Заголовок распахивающейся части диалога"/>
    <w:basedOn w:val="a0"/>
    <w:next w:val="a0"/>
    <w:uiPriority w:val="99"/>
    <w:rsid w:val="00786EEE"/>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a">
    <w:name w:val="Заголовок своего сообщения"/>
    <w:uiPriority w:val="99"/>
    <w:rsid w:val="00786EEE"/>
    <w:rPr>
      <w:rFonts w:cs="Times New Roman"/>
      <w:b/>
      <w:bCs/>
      <w:color w:val="26282F"/>
    </w:rPr>
  </w:style>
  <w:style w:type="character" w:customStyle="1" w:styleId="affffb">
    <w:name w:val="Заголовок чужого сообщения"/>
    <w:uiPriority w:val="99"/>
    <w:rsid w:val="00786EEE"/>
    <w:rPr>
      <w:rFonts w:cs="Times New Roman"/>
      <w:b/>
      <w:bCs/>
      <w:color w:val="FF0000"/>
    </w:rPr>
  </w:style>
  <w:style w:type="paragraph" w:customStyle="1" w:styleId="affffc">
    <w:name w:val="Заголовок ЭР (левое окно)"/>
    <w:basedOn w:val="a0"/>
    <w:next w:val="a0"/>
    <w:uiPriority w:val="99"/>
    <w:rsid w:val="00786EE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d">
    <w:name w:val="Заголовок ЭР (правое окно)"/>
    <w:basedOn w:val="affffc"/>
    <w:next w:val="a0"/>
    <w:uiPriority w:val="99"/>
    <w:rsid w:val="00786EEE"/>
    <w:pPr>
      <w:spacing w:after="0"/>
      <w:jc w:val="left"/>
    </w:pPr>
  </w:style>
  <w:style w:type="paragraph" w:customStyle="1" w:styleId="affffe">
    <w:name w:val="Интерактивный заголовок"/>
    <w:basedOn w:val="1f3"/>
    <w:next w:val="a0"/>
    <w:uiPriority w:val="99"/>
    <w:rsid w:val="00786EEE"/>
    <w:rPr>
      <w:u w:val="single"/>
    </w:rPr>
  </w:style>
  <w:style w:type="paragraph" w:customStyle="1" w:styleId="afffff">
    <w:name w:val="Текст информации об изменениях"/>
    <w:basedOn w:val="a0"/>
    <w:next w:val="a0"/>
    <w:uiPriority w:val="99"/>
    <w:rsid w:val="00786EEE"/>
    <w:pPr>
      <w:widowControl w:val="0"/>
      <w:autoSpaceDE w:val="0"/>
      <w:autoSpaceDN w:val="0"/>
      <w:adjustRightInd w:val="0"/>
      <w:ind w:firstLine="720"/>
      <w:jc w:val="both"/>
    </w:pPr>
    <w:rPr>
      <w:rFonts w:ascii="Arial" w:hAnsi="Arial" w:cs="Arial"/>
      <w:color w:val="353842"/>
      <w:sz w:val="18"/>
      <w:szCs w:val="18"/>
    </w:rPr>
  </w:style>
  <w:style w:type="paragraph" w:customStyle="1" w:styleId="afffff0">
    <w:name w:val="Информация об изменениях"/>
    <w:basedOn w:val="afffff"/>
    <w:next w:val="a0"/>
    <w:uiPriority w:val="99"/>
    <w:rsid w:val="00786EEE"/>
    <w:pPr>
      <w:spacing w:before="180"/>
      <w:ind w:left="360" w:right="360" w:firstLine="0"/>
    </w:pPr>
    <w:rPr>
      <w:shd w:val="clear" w:color="auto" w:fill="EAEFED"/>
    </w:rPr>
  </w:style>
  <w:style w:type="paragraph" w:customStyle="1" w:styleId="afffff1">
    <w:name w:val="Текст (справка)"/>
    <w:basedOn w:val="a0"/>
    <w:next w:val="a0"/>
    <w:uiPriority w:val="99"/>
    <w:rsid w:val="00786EEE"/>
    <w:pPr>
      <w:widowControl w:val="0"/>
      <w:autoSpaceDE w:val="0"/>
      <w:autoSpaceDN w:val="0"/>
      <w:adjustRightInd w:val="0"/>
      <w:ind w:left="170" w:right="170"/>
    </w:pPr>
    <w:rPr>
      <w:rFonts w:ascii="Arial" w:hAnsi="Arial" w:cs="Arial"/>
    </w:rPr>
  </w:style>
  <w:style w:type="paragraph" w:customStyle="1" w:styleId="afffff2">
    <w:name w:val="Комментарий"/>
    <w:basedOn w:val="afffff1"/>
    <w:next w:val="a0"/>
    <w:uiPriority w:val="99"/>
    <w:rsid w:val="00786EEE"/>
    <w:pPr>
      <w:spacing w:before="75"/>
      <w:ind w:right="0"/>
      <w:jc w:val="both"/>
    </w:pPr>
    <w:rPr>
      <w:color w:val="353842"/>
      <w:shd w:val="clear" w:color="auto" w:fill="F0F0F0"/>
    </w:rPr>
  </w:style>
  <w:style w:type="paragraph" w:customStyle="1" w:styleId="afffff3">
    <w:name w:val="Информация об изменениях документа"/>
    <w:basedOn w:val="afffff2"/>
    <w:next w:val="a0"/>
    <w:uiPriority w:val="99"/>
    <w:rsid w:val="00786EEE"/>
    <w:rPr>
      <w:i/>
      <w:iCs/>
    </w:rPr>
  </w:style>
  <w:style w:type="paragraph" w:customStyle="1" w:styleId="afffff4">
    <w:name w:val="Текст (лев. подпись)"/>
    <w:basedOn w:val="a0"/>
    <w:next w:val="a0"/>
    <w:uiPriority w:val="99"/>
    <w:rsid w:val="00786EEE"/>
    <w:pPr>
      <w:widowControl w:val="0"/>
      <w:autoSpaceDE w:val="0"/>
      <w:autoSpaceDN w:val="0"/>
      <w:adjustRightInd w:val="0"/>
    </w:pPr>
    <w:rPr>
      <w:rFonts w:ascii="Arial" w:hAnsi="Arial" w:cs="Arial"/>
    </w:rPr>
  </w:style>
  <w:style w:type="paragraph" w:customStyle="1" w:styleId="afffff5">
    <w:name w:val="Колонтитул (левый)"/>
    <w:basedOn w:val="afffff4"/>
    <w:next w:val="a0"/>
    <w:uiPriority w:val="99"/>
    <w:rsid w:val="00786EEE"/>
    <w:rPr>
      <w:sz w:val="14"/>
      <w:szCs w:val="14"/>
    </w:rPr>
  </w:style>
  <w:style w:type="paragraph" w:customStyle="1" w:styleId="afffff6">
    <w:name w:val="Текст (прав. подпись)"/>
    <w:basedOn w:val="a0"/>
    <w:next w:val="a0"/>
    <w:uiPriority w:val="99"/>
    <w:rsid w:val="00786EEE"/>
    <w:pPr>
      <w:widowControl w:val="0"/>
      <w:autoSpaceDE w:val="0"/>
      <w:autoSpaceDN w:val="0"/>
      <w:adjustRightInd w:val="0"/>
      <w:jc w:val="right"/>
    </w:pPr>
    <w:rPr>
      <w:rFonts w:ascii="Arial" w:hAnsi="Arial" w:cs="Arial"/>
    </w:rPr>
  </w:style>
  <w:style w:type="paragraph" w:customStyle="1" w:styleId="afffff7">
    <w:name w:val="Колонтитул (правый)"/>
    <w:basedOn w:val="afffff6"/>
    <w:next w:val="a0"/>
    <w:uiPriority w:val="99"/>
    <w:rsid w:val="00786EEE"/>
    <w:rPr>
      <w:sz w:val="14"/>
      <w:szCs w:val="14"/>
    </w:rPr>
  </w:style>
  <w:style w:type="paragraph" w:customStyle="1" w:styleId="afffff8">
    <w:name w:val="Комментарий пользователя"/>
    <w:basedOn w:val="afffff2"/>
    <w:next w:val="a0"/>
    <w:uiPriority w:val="99"/>
    <w:rsid w:val="00786EEE"/>
    <w:pPr>
      <w:jc w:val="left"/>
    </w:pPr>
    <w:rPr>
      <w:shd w:val="clear" w:color="auto" w:fill="FFDFE0"/>
    </w:rPr>
  </w:style>
  <w:style w:type="paragraph" w:customStyle="1" w:styleId="afffff9">
    <w:name w:val="Куда обратиться?"/>
    <w:basedOn w:val="affff0"/>
    <w:next w:val="a0"/>
    <w:uiPriority w:val="99"/>
    <w:rsid w:val="00786EEE"/>
  </w:style>
  <w:style w:type="paragraph" w:customStyle="1" w:styleId="afffffa">
    <w:name w:val="Моноширинный"/>
    <w:basedOn w:val="a0"/>
    <w:next w:val="a0"/>
    <w:uiPriority w:val="99"/>
    <w:rsid w:val="00786EEE"/>
    <w:pPr>
      <w:widowControl w:val="0"/>
      <w:autoSpaceDE w:val="0"/>
      <w:autoSpaceDN w:val="0"/>
      <w:adjustRightInd w:val="0"/>
    </w:pPr>
    <w:rPr>
      <w:rFonts w:ascii="Courier New" w:hAnsi="Courier New" w:cs="Courier New"/>
    </w:rPr>
  </w:style>
  <w:style w:type="character" w:customStyle="1" w:styleId="afffffb">
    <w:name w:val="Найденные слова"/>
    <w:uiPriority w:val="99"/>
    <w:rsid w:val="00786EEE"/>
    <w:rPr>
      <w:rFonts w:cs="Times New Roman"/>
      <w:b/>
      <w:bCs/>
      <w:color w:val="26282F"/>
      <w:shd w:val="clear" w:color="auto" w:fill="auto"/>
    </w:rPr>
  </w:style>
  <w:style w:type="paragraph" w:customStyle="1" w:styleId="afffffc">
    <w:name w:val="Напишите нам"/>
    <w:basedOn w:val="a0"/>
    <w:next w:val="a0"/>
    <w:uiPriority w:val="99"/>
    <w:rsid w:val="00786EEE"/>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d">
    <w:name w:val="Необходимые документы"/>
    <w:basedOn w:val="affff0"/>
    <w:next w:val="a0"/>
    <w:uiPriority w:val="99"/>
    <w:rsid w:val="00786EEE"/>
    <w:pPr>
      <w:ind w:firstLine="118"/>
    </w:pPr>
  </w:style>
  <w:style w:type="paragraph" w:customStyle="1" w:styleId="afffffe">
    <w:name w:val="Таблицы (моноширинный)"/>
    <w:basedOn w:val="a0"/>
    <w:next w:val="a0"/>
    <w:uiPriority w:val="99"/>
    <w:rsid w:val="00786EEE"/>
    <w:pPr>
      <w:widowControl w:val="0"/>
      <w:autoSpaceDE w:val="0"/>
      <w:autoSpaceDN w:val="0"/>
      <w:adjustRightInd w:val="0"/>
    </w:pPr>
    <w:rPr>
      <w:rFonts w:ascii="Courier New" w:hAnsi="Courier New" w:cs="Courier New"/>
    </w:rPr>
  </w:style>
  <w:style w:type="paragraph" w:customStyle="1" w:styleId="affffff">
    <w:name w:val="Оглавление"/>
    <w:basedOn w:val="afffffe"/>
    <w:next w:val="a0"/>
    <w:uiPriority w:val="99"/>
    <w:rsid w:val="00786EEE"/>
    <w:pPr>
      <w:ind w:left="140"/>
    </w:pPr>
  </w:style>
  <w:style w:type="character" w:customStyle="1" w:styleId="affffff0">
    <w:name w:val="Опечатки"/>
    <w:uiPriority w:val="99"/>
    <w:rsid w:val="00786EEE"/>
    <w:rPr>
      <w:color w:val="FF0000"/>
    </w:rPr>
  </w:style>
  <w:style w:type="paragraph" w:customStyle="1" w:styleId="affffff1">
    <w:name w:val="Переменная часть"/>
    <w:basedOn w:val="affff6"/>
    <w:next w:val="a0"/>
    <w:uiPriority w:val="99"/>
    <w:rsid w:val="00786EEE"/>
    <w:rPr>
      <w:sz w:val="18"/>
      <w:szCs w:val="18"/>
    </w:rPr>
  </w:style>
  <w:style w:type="paragraph" w:customStyle="1" w:styleId="affffff2">
    <w:name w:val="Подвал для информации об изменениях"/>
    <w:basedOn w:val="11"/>
    <w:next w:val="a0"/>
    <w:uiPriority w:val="99"/>
    <w:rsid w:val="00786EEE"/>
    <w:pPr>
      <w:keepNext w:val="0"/>
      <w:widowControl w:val="0"/>
      <w:autoSpaceDE w:val="0"/>
      <w:autoSpaceDN w:val="0"/>
      <w:adjustRightInd w:val="0"/>
      <w:spacing w:before="108" w:after="108"/>
      <w:outlineLvl w:val="9"/>
    </w:pPr>
    <w:rPr>
      <w:rFonts w:ascii="Cambria" w:hAnsi="Cambria"/>
      <w:kern w:val="32"/>
      <w:sz w:val="18"/>
      <w:szCs w:val="18"/>
      <w:lang w:val="x-none" w:eastAsia="x-none"/>
    </w:rPr>
  </w:style>
  <w:style w:type="paragraph" w:customStyle="1" w:styleId="affffff3">
    <w:name w:val="Подзаголовок для информации об изменениях"/>
    <w:basedOn w:val="afffff"/>
    <w:next w:val="a0"/>
    <w:uiPriority w:val="99"/>
    <w:rsid w:val="00786EEE"/>
    <w:rPr>
      <w:b/>
      <w:bCs/>
    </w:rPr>
  </w:style>
  <w:style w:type="paragraph" w:customStyle="1" w:styleId="affffff4">
    <w:name w:val="Подчёркнутый текст"/>
    <w:basedOn w:val="a0"/>
    <w:next w:val="a0"/>
    <w:uiPriority w:val="99"/>
    <w:rsid w:val="00786EEE"/>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5">
    <w:name w:val="Постоянная часть"/>
    <w:basedOn w:val="affff6"/>
    <w:next w:val="a0"/>
    <w:uiPriority w:val="99"/>
    <w:rsid w:val="00786EEE"/>
    <w:rPr>
      <w:sz w:val="20"/>
      <w:szCs w:val="20"/>
    </w:rPr>
  </w:style>
  <w:style w:type="paragraph" w:customStyle="1" w:styleId="affffff6">
    <w:name w:val="Пример."/>
    <w:basedOn w:val="affff0"/>
    <w:next w:val="a0"/>
    <w:uiPriority w:val="99"/>
    <w:rsid w:val="00786EEE"/>
  </w:style>
  <w:style w:type="paragraph" w:customStyle="1" w:styleId="affffff7">
    <w:name w:val="Примечание."/>
    <w:basedOn w:val="affff0"/>
    <w:next w:val="a0"/>
    <w:uiPriority w:val="99"/>
    <w:rsid w:val="00786EEE"/>
  </w:style>
  <w:style w:type="character" w:customStyle="1" w:styleId="affffff8">
    <w:name w:val="Продолжение ссылки"/>
    <w:uiPriority w:val="99"/>
    <w:rsid w:val="00786EEE"/>
  </w:style>
  <w:style w:type="paragraph" w:customStyle="1" w:styleId="affffff9">
    <w:name w:val="Словарная статья"/>
    <w:basedOn w:val="a0"/>
    <w:next w:val="a0"/>
    <w:uiPriority w:val="99"/>
    <w:rsid w:val="00786EEE"/>
    <w:pPr>
      <w:widowControl w:val="0"/>
      <w:autoSpaceDE w:val="0"/>
      <w:autoSpaceDN w:val="0"/>
      <w:adjustRightInd w:val="0"/>
      <w:ind w:right="118"/>
      <w:jc w:val="both"/>
    </w:pPr>
    <w:rPr>
      <w:rFonts w:ascii="Arial" w:hAnsi="Arial" w:cs="Arial"/>
    </w:rPr>
  </w:style>
  <w:style w:type="character" w:customStyle="1" w:styleId="affffffa">
    <w:name w:val="Сравнение редакций"/>
    <w:uiPriority w:val="99"/>
    <w:rsid w:val="00786EEE"/>
    <w:rPr>
      <w:rFonts w:cs="Times New Roman"/>
      <w:b/>
      <w:bCs/>
      <w:color w:val="26282F"/>
    </w:rPr>
  </w:style>
  <w:style w:type="character" w:customStyle="1" w:styleId="affffffb">
    <w:name w:val="Сравнение редакций. Удаленный фрагмент"/>
    <w:uiPriority w:val="99"/>
    <w:rsid w:val="00786EEE"/>
    <w:rPr>
      <w:color w:val="000000"/>
      <w:shd w:val="clear" w:color="auto" w:fill="auto"/>
    </w:rPr>
  </w:style>
  <w:style w:type="paragraph" w:customStyle="1" w:styleId="affffffc">
    <w:name w:val="Ссылка на официальную публикацию"/>
    <w:basedOn w:val="a0"/>
    <w:next w:val="a0"/>
    <w:uiPriority w:val="99"/>
    <w:rsid w:val="00786EEE"/>
    <w:pPr>
      <w:widowControl w:val="0"/>
      <w:autoSpaceDE w:val="0"/>
      <w:autoSpaceDN w:val="0"/>
      <w:adjustRightInd w:val="0"/>
      <w:ind w:firstLine="720"/>
      <w:jc w:val="both"/>
    </w:pPr>
    <w:rPr>
      <w:rFonts w:ascii="Arial" w:hAnsi="Arial" w:cs="Arial"/>
    </w:rPr>
  </w:style>
  <w:style w:type="character" w:customStyle="1" w:styleId="affffffd">
    <w:name w:val="Ссылка на утративший силу документ"/>
    <w:uiPriority w:val="99"/>
    <w:rsid w:val="00786EEE"/>
  </w:style>
  <w:style w:type="paragraph" w:customStyle="1" w:styleId="affffffe">
    <w:name w:val="Текст в таблице"/>
    <w:basedOn w:val="afff6"/>
    <w:next w:val="a0"/>
    <w:uiPriority w:val="99"/>
    <w:rsid w:val="00786EEE"/>
    <w:pPr>
      <w:ind w:firstLine="500"/>
    </w:pPr>
    <w:rPr>
      <w:sz w:val="24"/>
      <w:szCs w:val="24"/>
    </w:rPr>
  </w:style>
  <w:style w:type="paragraph" w:customStyle="1" w:styleId="afffffff">
    <w:name w:val="Текст ЭР (см. также)"/>
    <w:basedOn w:val="a0"/>
    <w:next w:val="a0"/>
    <w:uiPriority w:val="99"/>
    <w:rsid w:val="00786EEE"/>
    <w:pPr>
      <w:widowControl w:val="0"/>
      <w:autoSpaceDE w:val="0"/>
      <w:autoSpaceDN w:val="0"/>
      <w:adjustRightInd w:val="0"/>
      <w:spacing w:before="200"/>
    </w:pPr>
    <w:rPr>
      <w:rFonts w:ascii="Arial" w:hAnsi="Arial" w:cs="Arial"/>
      <w:sz w:val="20"/>
      <w:szCs w:val="20"/>
    </w:rPr>
  </w:style>
  <w:style w:type="paragraph" w:customStyle="1" w:styleId="afffffff0">
    <w:name w:val="Технический комментарий"/>
    <w:basedOn w:val="a0"/>
    <w:next w:val="a0"/>
    <w:uiPriority w:val="99"/>
    <w:rsid w:val="00786EEE"/>
    <w:pPr>
      <w:widowControl w:val="0"/>
      <w:autoSpaceDE w:val="0"/>
      <w:autoSpaceDN w:val="0"/>
      <w:adjustRightInd w:val="0"/>
    </w:pPr>
    <w:rPr>
      <w:rFonts w:ascii="Arial" w:hAnsi="Arial" w:cs="Arial"/>
      <w:color w:val="463F31"/>
      <w:shd w:val="clear" w:color="auto" w:fill="FFFFA6"/>
    </w:rPr>
  </w:style>
  <w:style w:type="character" w:customStyle="1" w:styleId="afffffff1">
    <w:name w:val="Утратил силу"/>
    <w:uiPriority w:val="99"/>
    <w:rsid w:val="00786EEE"/>
    <w:rPr>
      <w:rFonts w:cs="Times New Roman"/>
      <w:b/>
      <w:bCs/>
      <w:strike/>
      <w:color w:val="auto"/>
    </w:rPr>
  </w:style>
  <w:style w:type="paragraph" w:customStyle="1" w:styleId="afffffff2">
    <w:name w:val="Формула"/>
    <w:basedOn w:val="a0"/>
    <w:next w:val="a0"/>
    <w:uiPriority w:val="99"/>
    <w:rsid w:val="00786EE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3">
    <w:name w:val="Центрированный (таблица)"/>
    <w:basedOn w:val="afff6"/>
    <w:next w:val="a0"/>
    <w:uiPriority w:val="99"/>
    <w:rsid w:val="00786EEE"/>
    <w:pPr>
      <w:jc w:val="center"/>
    </w:pPr>
    <w:rPr>
      <w:sz w:val="24"/>
      <w:szCs w:val="24"/>
    </w:rPr>
  </w:style>
  <w:style w:type="paragraph" w:customStyle="1" w:styleId="-">
    <w:name w:val="ЭР-содержание (правое окно)"/>
    <w:basedOn w:val="a0"/>
    <w:next w:val="a0"/>
    <w:uiPriority w:val="99"/>
    <w:rsid w:val="00786EEE"/>
    <w:pPr>
      <w:widowControl w:val="0"/>
      <w:autoSpaceDE w:val="0"/>
      <w:autoSpaceDN w:val="0"/>
      <w:adjustRightInd w:val="0"/>
      <w:spacing w:before="30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48555.0" TargetMode="External"/><Relationship Id="rId18" Type="http://schemas.openxmlformats.org/officeDocument/2006/relationships/hyperlink" Target="garantF1://70052982.0" TargetMode="External"/><Relationship Id="rId26" Type="http://schemas.openxmlformats.org/officeDocument/2006/relationships/hyperlink" Target="garantF1://12036354.5" TargetMode="External"/><Relationship Id="rId39" Type="http://schemas.openxmlformats.org/officeDocument/2006/relationships/hyperlink" Target="garantF1://12025268.0" TargetMode="External"/><Relationship Id="rId21" Type="http://schemas.openxmlformats.org/officeDocument/2006/relationships/hyperlink" Target="garantF1://12048567.6012" TargetMode="External"/><Relationship Id="rId34" Type="http://schemas.openxmlformats.org/officeDocument/2006/relationships/hyperlink" Target="garantF1://12048567.4" TargetMode="External"/><Relationship Id="rId42" Type="http://schemas.openxmlformats.org/officeDocument/2006/relationships/hyperlink" Target="garantF1://93875.0" TargetMode="External"/><Relationship Id="rId47" Type="http://schemas.openxmlformats.org/officeDocument/2006/relationships/hyperlink" Target="garantF1://12023862.0" TargetMode="External"/><Relationship Id="rId50" Type="http://schemas.openxmlformats.org/officeDocument/2006/relationships/hyperlink" Target="garantF1://12048567.0" TargetMode="External"/><Relationship Id="rId55" Type="http://schemas.openxmlformats.org/officeDocument/2006/relationships/hyperlink" Target="garantF1://12048567.3" TargetMode="External"/><Relationship Id="rId63" Type="http://schemas.openxmlformats.org/officeDocument/2006/relationships/hyperlink" Target="garantF1://12048567.1002" TargetMode="External"/><Relationship Id="rId68" Type="http://schemas.openxmlformats.org/officeDocument/2006/relationships/hyperlink" Target="garantF1://12025268.65"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garantF1://12048567.4" TargetMode="External"/><Relationship Id="rId2" Type="http://schemas.openxmlformats.org/officeDocument/2006/relationships/numbering" Target="numbering.xml"/><Relationship Id="rId16" Type="http://schemas.openxmlformats.org/officeDocument/2006/relationships/hyperlink" Target="garantF1://70152506.0" TargetMode="External"/><Relationship Id="rId29" Type="http://schemas.openxmlformats.org/officeDocument/2006/relationships/hyperlink" Target="garantF1://12048567.6012" TargetMode="External"/><Relationship Id="rId11" Type="http://schemas.openxmlformats.org/officeDocument/2006/relationships/hyperlink" Target="garantF1://12025267.0" TargetMode="External"/><Relationship Id="rId24" Type="http://schemas.openxmlformats.org/officeDocument/2006/relationships/hyperlink" Target="garantF1://12064203.0" TargetMode="External"/><Relationship Id="rId32" Type="http://schemas.openxmlformats.org/officeDocument/2006/relationships/hyperlink" Target="garantF1://12048567.4" TargetMode="External"/><Relationship Id="rId37" Type="http://schemas.openxmlformats.org/officeDocument/2006/relationships/hyperlink" Target="garantF1://12048567.4" TargetMode="External"/><Relationship Id="rId40" Type="http://schemas.openxmlformats.org/officeDocument/2006/relationships/hyperlink" Target="garantF1://12048567.0" TargetMode="External"/><Relationship Id="rId45" Type="http://schemas.openxmlformats.org/officeDocument/2006/relationships/hyperlink" Target="garantF1://12048567.1407" TargetMode="External"/><Relationship Id="rId53" Type="http://schemas.openxmlformats.org/officeDocument/2006/relationships/hyperlink" Target="garantF1://12048567.0" TargetMode="External"/><Relationship Id="rId58" Type="http://schemas.openxmlformats.org/officeDocument/2006/relationships/hyperlink" Target="garantF1://12048567.4" TargetMode="External"/><Relationship Id="rId66" Type="http://schemas.openxmlformats.org/officeDocument/2006/relationships/hyperlink" Target="garantF1://12036354.26"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64203.0" TargetMode="External"/><Relationship Id="rId23" Type="http://schemas.openxmlformats.org/officeDocument/2006/relationships/hyperlink" Target="garantF1://85886.14" TargetMode="External"/><Relationship Id="rId28" Type="http://schemas.openxmlformats.org/officeDocument/2006/relationships/hyperlink" Target="garantF1://12025267.282" TargetMode="External"/><Relationship Id="rId36" Type="http://schemas.openxmlformats.org/officeDocument/2006/relationships/hyperlink" Target="garantF1://12048567.19" TargetMode="External"/><Relationship Id="rId49" Type="http://schemas.openxmlformats.org/officeDocument/2006/relationships/hyperlink" Target="garantF1://12084522.21" TargetMode="External"/><Relationship Id="rId57" Type="http://schemas.openxmlformats.org/officeDocument/2006/relationships/hyperlink" Target="garantF1://12048567.4" TargetMode="External"/><Relationship Id="rId61" Type="http://schemas.openxmlformats.org/officeDocument/2006/relationships/hyperlink" Target="garantF1://12036354.5" TargetMode="External"/><Relationship Id="rId10" Type="http://schemas.openxmlformats.org/officeDocument/2006/relationships/hyperlink" Target="garantF1://12025268.0" TargetMode="External"/><Relationship Id="rId19" Type="http://schemas.openxmlformats.org/officeDocument/2006/relationships/hyperlink" Target="garantF1://12069521.0" TargetMode="External"/><Relationship Id="rId31" Type="http://schemas.openxmlformats.org/officeDocument/2006/relationships/hyperlink" Target="garantF1://99315.200" TargetMode="External"/><Relationship Id="rId44" Type="http://schemas.openxmlformats.org/officeDocument/2006/relationships/hyperlink" Target="garantF1://12048567.300" TargetMode="External"/><Relationship Id="rId52" Type="http://schemas.openxmlformats.org/officeDocument/2006/relationships/hyperlink" Target="garantF1://10002673.3" TargetMode="External"/><Relationship Id="rId60" Type="http://schemas.openxmlformats.org/officeDocument/2006/relationships/hyperlink" Target="garantF1://12048567.7" TargetMode="External"/><Relationship Id="rId65" Type="http://schemas.openxmlformats.org/officeDocument/2006/relationships/hyperlink" Target="garantF1://99315.200"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8567.4" TargetMode="External"/><Relationship Id="rId14" Type="http://schemas.openxmlformats.org/officeDocument/2006/relationships/hyperlink" Target="garantF1://85886.0" TargetMode="External"/><Relationship Id="rId22" Type="http://schemas.openxmlformats.org/officeDocument/2006/relationships/hyperlink" Target="garantF1://12048567.1102" TargetMode="External"/><Relationship Id="rId27" Type="http://schemas.openxmlformats.org/officeDocument/2006/relationships/hyperlink" Target="garantF1://12048567.9" TargetMode="External"/><Relationship Id="rId30" Type="http://schemas.openxmlformats.org/officeDocument/2006/relationships/hyperlink" Target="garantF1://12025267.283" TargetMode="External"/><Relationship Id="rId35" Type="http://schemas.openxmlformats.org/officeDocument/2006/relationships/hyperlink" Target="garantF1://12048567.181" TargetMode="External"/><Relationship Id="rId43" Type="http://schemas.openxmlformats.org/officeDocument/2006/relationships/hyperlink" Target="garantF1://70052982.0" TargetMode="External"/><Relationship Id="rId48" Type="http://schemas.openxmlformats.org/officeDocument/2006/relationships/hyperlink" Target="garantF1://12051931.0" TargetMode="External"/><Relationship Id="rId56" Type="http://schemas.openxmlformats.org/officeDocument/2006/relationships/hyperlink" Target="garantF1://12048567.4" TargetMode="External"/><Relationship Id="rId64" Type="http://schemas.openxmlformats.org/officeDocument/2006/relationships/hyperlink" Target="garantF1://12048567.1102" TargetMode="External"/><Relationship Id="rId69" Type="http://schemas.openxmlformats.org/officeDocument/2006/relationships/hyperlink" Target="garantF1://12025268.86" TargetMode="External"/><Relationship Id="rId77" Type="http://schemas.openxmlformats.org/officeDocument/2006/relationships/fontTable" Target="fontTable.xml"/><Relationship Id="rId8" Type="http://schemas.openxmlformats.org/officeDocument/2006/relationships/hyperlink" Target="https://www.zorkpos.tomsk.ru/" TargetMode="External"/><Relationship Id="rId51" Type="http://schemas.openxmlformats.org/officeDocument/2006/relationships/hyperlink" Target="garantF1://12048567.4" TargetMode="External"/><Relationship Id="rId72" Type="http://schemas.openxmlformats.org/officeDocument/2006/relationships/hyperlink" Target="http://www.zorkpos.tomsk.ru" TargetMode="External"/><Relationship Id="rId3" Type="http://schemas.openxmlformats.org/officeDocument/2006/relationships/styles" Target="styles.xml"/><Relationship Id="rId12" Type="http://schemas.openxmlformats.org/officeDocument/2006/relationships/hyperlink" Target="garantF1://12048567.0" TargetMode="External"/><Relationship Id="rId17" Type="http://schemas.openxmlformats.org/officeDocument/2006/relationships/hyperlink" Target="garantF1://93875.0" TargetMode="External"/><Relationship Id="rId25" Type="http://schemas.openxmlformats.org/officeDocument/2006/relationships/hyperlink" Target="garantF1://12025268.1014" TargetMode="External"/><Relationship Id="rId33" Type="http://schemas.openxmlformats.org/officeDocument/2006/relationships/hyperlink" Target="garantF1://12048567.4" TargetMode="External"/><Relationship Id="rId38" Type="http://schemas.openxmlformats.org/officeDocument/2006/relationships/hyperlink" Target="garantF1://10003000.0" TargetMode="External"/><Relationship Id="rId46" Type="http://schemas.openxmlformats.org/officeDocument/2006/relationships/hyperlink" Target="garantF1://12025178.0" TargetMode="External"/><Relationship Id="rId59" Type="http://schemas.openxmlformats.org/officeDocument/2006/relationships/hyperlink" Target="garantF1://12048567.4" TargetMode="External"/><Relationship Id="rId67" Type="http://schemas.openxmlformats.org/officeDocument/2006/relationships/hyperlink" Target="garantF1://12036354.42" TargetMode="External"/><Relationship Id="rId20" Type="http://schemas.openxmlformats.org/officeDocument/2006/relationships/hyperlink" Target="garantF1://12048567.4" TargetMode="External"/><Relationship Id="rId41" Type="http://schemas.openxmlformats.org/officeDocument/2006/relationships/hyperlink" Target="garantF1://12036354.0" TargetMode="External"/><Relationship Id="rId54" Type="http://schemas.openxmlformats.org/officeDocument/2006/relationships/hyperlink" Target="garantF1://70052982.0" TargetMode="External"/><Relationship Id="rId62" Type="http://schemas.openxmlformats.org/officeDocument/2006/relationships/hyperlink" Target="garantF1://12048567.6012" TargetMode="External"/><Relationship Id="rId70" Type="http://schemas.openxmlformats.org/officeDocument/2006/relationships/hyperlink" Target="garantF1://12025268.7711"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1436-7AD5-49B8-9943-403AB25F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28</Pages>
  <Words>18524</Words>
  <Characters>105589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123866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2015-07-08T08:42:00Z</cp:lastPrinted>
  <dcterms:created xsi:type="dcterms:W3CDTF">2024-04-01T10:57:00Z</dcterms:created>
  <dcterms:modified xsi:type="dcterms:W3CDTF">2024-04-22T09:09:00Z</dcterms:modified>
</cp:coreProperties>
</file>