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B132C5" w:rsidRPr="00B132C5">
        <w:rPr>
          <w:b/>
        </w:rPr>
        <w:t>14.12.2023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AD5DBC">
        <w:rPr>
          <w:sz w:val="18"/>
          <w:szCs w:val="18"/>
        </w:rPr>
        <w:t>9</w:t>
      </w:r>
      <w:r w:rsidR="00B132C5">
        <w:rPr>
          <w:sz w:val="18"/>
          <w:szCs w:val="18"/>
        </w:rPr>
        <w:t>96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547B03" w:rsidRDefault="004A6E62" w:rsidP="004A6E62">
      <w:pPr>
        <w:ind w:left="709"/>
        <w:jc w:val="center"/>
        <w:rPr>
          <w:sz w:val="18"/>
          <w:szCs w:val="18"/>
        </w:rPr>
      </w:pPr>
      <w:r w:rsidRPr="00547B03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547B03">
        <w:rPr>
          <w:b/>
          <w:sz w:val="18"/>
          <w:szCs w:val="18"/>
        </w:rPr>
        <w:t>АДМИНИСТРАЦИЯ ЗОРКАЛЬЦЕВСКОГО СЕЛЬСКОГО ПОСЕЛЕНИЯ</w:t>
      </w:r>
    </w:p>
    <w:p w:rsidR="00B132C5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>ПОСТАНОВЛЕНИЕ</w:t>
      </w:r>
    </w:p>
    <w:p w:rsidR="00B132C5" w:rsidRPr="00B132C5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P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с. </w:t>
      </w:r>
      <w:proofErr w:type="spellStart"/>
      <w:r w:rsidRPr="00B132C5">
        <w:rPr>
          <w:b/>
          <w:bCs/>
          <w:sz w:val="18"/>
          <w:szCs w:val="18"/>
        </w:rPr>
        <w:t>Зоркальцево</w:t>
      </w:r>
      <w:proofErr w:type="spellEnd"/>
      <w:r w:rsidRPr="00B132C5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                           </w:t>
      </w:r>
      <w:r w:rsidRPr="00B132C5">
        <w:rPr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  </w:t>
      </w:r>
      <w:r w:rsidRPr="00B132C5">
        <w:rPr>
          <w:b/>
          <w:bCs/>
          <w:sz w:val="18"/>
          <w:szCs w:val="18"/>
        </w:rPr>
        <w:t xml:space="preserve">                    </w:t>
      </w:r>
      <w:proofErr w:type="gramStart"/>
      <w:r w:rsidRPr="00B132C5">
        <w:rPr>
          <w:b/>
          <w:bCs/>
          <w:sz w:val="18"/>
          <w:szCs w:val="18"/>
        </w:rPr>
        <w:t>№  445</w:t>
      </w:r>
      <w:proofErr w:type="gramEnd"/>
      <w:r w:rsidRPr="00B132C5">
        <w:rPr>
          <w:b/>
          <w:bCs/>
          <w:sz w:val="18"/>
          <w:szCs w:val="18"/>
        </w:rPr>
        <w:t xml:space="preserve">                    </w:t>
      </w:r>
      <w:r>
        <w:rPr>
          <w:b/>
          <w:bCs/>
          <w:sz w:val="18"/>
          <w:szCs w:val="18"/>
        </w:rPr>
        <w:t xml:space="preserve">                                                       </w:t>
      </w:r>
      <w:r w:rsidRPr="00B132C5">
        <w:rPr>
          <w:b/>
          <w:bCs/>
          <w:sz w:val="18"/>
          <w:szCs w:val="18"/>
        </w:rPr>
        <w:t xml:space="preserve">      от 14.12.2023 г.</w:t>
      </w:r>
    </w:p>
    <w:p w:rsidR="00B132C5" w:rsidRP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 </w:t>
      </w:r>
    </w:p>
    <w:p w:rsidR="00B132C5" w:rsidRPr="00B132C5" w:rsidRDefault="00B132C5" w:rsidP="00B132C5">
      <w:pPr>
        <w:pStyle w:val="22"/>
        <w:spacing w:after="0" w:line="240" w:lineRule="auto"/>
        <w:jc w:val="both"/>
        <w:rPr>
          <w:sz w:val="18"/>
          <w:szCs w:val="18"/>
        </w:rPr>
      </w:pPr>
    </w:p>
    <w:p w:rsidR="00B132C5" w:rsidRPr="00B132C5" w:rsidRDefault="00B132C5" w:rsidP="00B132C5">
      <w:pPr>
        <w:tabs>
          <w:tab w:val="left" w:pos="7655"/>
        </w:tabs>
        <w:ind w:right="5953"/>
        <w:jc w:val="both"/>
        <w:rPr>
          <w:sz w:val="18"/>
          <w:szCs w:val="18"/>
        </w:rPr>
      </w:pPr>
      <w:r w:rsidRPr="00B132C5">
        <w:rPr>
          <w:sz w:val="18"/>
          <w:szCs w:val="18"/>
        </w:rPr>
        <w:t>Об определении мест для выгула домашних животных на территории муниципального образования «</w:t>
      </w:r>
      <w:proofErr w:type="spellStart"/>
      <w:r w:rsidRPr="00B132C5">
        <w:rPr>
          <w:sz w:val="18"/>
          <w:szCs w:val="18"/>
        </w:rPr>
        <w:t>Зоркальцевское</w:t>
      </w:r>
      <w:proofErr w:type="spellEnd"/>
      <w:r w:rsidRPr="00B132C5">
        <w:rPr>
          <w:sz w:val="18"/>
          <w:szCs w:val="18"/>
        </w:rPr>
        <w:t xml:space="preserve"> сельское поселение»</w:t>
      </w:r>
    </w:p>
    <w:p w:rsidR="00B132C5" w:rsidRPr="00B132C5" w:rsidRDefault="00B132C5" w:rsidP="00B132C5">
      <w:pPr>
        <w:rPr>
          <w:sz w:val="18"/>
          <w:szCs w:val="18"/>
        </w:rPr>
      </w:pPr>
    </w:p>
    <w:p w:rsidR="00B132C5" w:rsidRPr="00B132C5" w:rsidRDefault="00B132C5" w:rsidP="00B132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B132C5">
        <w:rPr>
          <w:sz w:val="18"/>
          <w:szCs w:val="18"/>
        </w:rPr>
        <w:t xml:space="preserve">В целях регулирования вопросов в сфере благоустройства территории </w:t>
      </w:r>
      <w:proofErr w:type="spellStart"/>
      <w:r w:rsidRPr="00B132C5">
        <w:rPr>
          <w:sz w:val="18"/>
          <w:szCs w:val="18"/>
        </w:rPr>
        <w:t>Зоркальцевского</w:t>
      </w:r>
      <w:proofErr w:type="spellEnd"/>
      <w:r w:rsidRPr="00B132C5">
        <w:rPr>
          <w:sz w:val="18"/>
          <w:szCs w:val="18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 декабря 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 октября 2003 № 131-ФЗ «Об общих принципах организации местного самоуправления в Российской Федерации», </w:t>
      </w:r>
    </w:p>
    <w:p w:rsidR="00B132C5" w:rsidRPr="00B132C5" w:rsidRDefault="00B132C5" w:rsidP="00B132C5">
      <w:pPr>
        <w:jc w:val="both"/>
        <w:rPr>
          <w:sz w:val="18"/>
          <w:szCs w:val="18"/>
        </w:rPr>
      </w:pPr>
    </w:p>
    <w:p w:rsidR="00B132C5" w:rsidRPr="00B132C5" w:rsidRDefault="00B132C5" w:rsidP="00B132C5">
      <w:pPr>
        <w:rPr>
          <w:sz w:val="18"/>
          <w:szCs w:val="18"/>
        </w:rPr>
      </w:pPr>
      <w:r w:rsidRPr="00B132C5">
        <w:rPr>
          <w:sz w:val="18"/>
          <w:szCs w:val="18"/>
        </w:rPr>
        <w:t>ПОСТАНОВЛЯЮ:</w:t>
      </w:r>
    </w:p>
    <w:p w:rsidR="00B132C5" w:rsidRPr="00B132C5" w:rsidRDefault="00B132C5" w:rsidP="00B132C5">
      <w:pPr>
        <w:rPr>
          <w:sz w:val="18"/>
          <w:szCs w:val="18"/>
        </w:rPr>
      </w:pPr>
    </w:p>
    <w:p w:rsidR="00B132C5" w:rsidRPr="00B132C5" w:rsidRDefault="00B132C5" w:rsidP="00B132C5">
      <w:pPr>
        <w:pStyle w:val="a4"/>
        <w:numPr>
          <w:ilvl w:val="0"/>
          <w:numId w:val="37"/>
        </w:numPr>
        <w:tabs>
          <w:tab w:val="clear" w:pos="644"/>
          <w:tab w:val="clear" w:pos="6804"/>
          <w:tab w:val="num" w:pos="0"/>
          <w:tab w:val="left" w:pos="284"/>
          <w:tab w:val="left" w:pos="993"/>
        </w:tabs>
        <w:spacing w:before="0"/>
        <w:ind w:left="0" w:firstLine="0"/>
        <w:jc w:val="both"/>
        <w:rPr>
          <w:sz w:val="18"/>
          <w:szCs w:val="18"/>
        </w:rPr>
      </w:pPr>
      <w:r w:rsidRPr="00B132C5">
        <w:rPr>
          <w:sz w:val="18"/>
          <w:szCs w:val="18"/>
        </w:rPr>
        <w:t>Определить перечень мест для выгула домашних животных на территории муниципального образования «</w:t>
      </w:r>
      <w:proofErr w:type="spellStart"/>
      <w:r w:rsidRPr="00B132C5">
        <w:rPr>
          <w:sz w:val="18"/>
          <w:szCs w:val="18"/>
        </w:rPr>
        <w:t>Зоркальцевское</w:t>
      </w:r>
      <w:proofErr w:type="spellEnd"/>
      <w:r w:rsidRPr="00B132C5">
        <w:rPr>
          <w:sz w:val="18"/>
          <w:szCs w:val="18"/>
        </w:rPr>
        <w:t xml:space="preserve"> сельское поселение», </w:t>
      </w:r>
    </w:p>
    <w:p w:rsidR="00B132C5" w:rsidRPr="00B132C5" w:rsidRDefault="00B132C5" w:rsidP="00B132C5">
      <w:pPr>
        <w:pStyle w:val="a4"/>
        <w:tabs>
          <w:tab w:val="clear" w:pos="6804"/>
          <w:tab w:val="left" w:pos="284"/>
          <w:tab w:val="left" w:pos="993"/>
        </w:tabs>
        <w:spacing w:before="0"/>
        <w:jc w:val="both"/>
        <w:rPr>
          <w:sz w:val="18"/>
          <w:szCs w:val="18"/>
        </w:rPr>
      </w:pPr>
      <w:r w:rsidRPr="00B132C5">
        <w:rPr>
          <w:sz w:val="18"/>
          <w:szCs w:val="18"/>
        </w:rPr>
        <w:t>согласно Приложению 1.</w:t>
      </w:r>
    </w:p>
    <w:p w:rsidR="00B132C5" w:rsidRPr="004A6E62" w:rsidRDefault="00B132C5" w:rsidP="00B132C5">
      <w:pPr>
        <w:pStyle w:val="a4"/>
        <w:numPr>
          <w:ilvl w:val="0"/>
          <w:numId w:val="37"/>
        </w:numPr>
        <w:tabs>
          <w:tab w:val="clear" w:pos="644"/>
          <w:tab w:val="clear" w:pos="6804"/>
          <w:tab w:val="num" w:pos="0"/>
          <w:tab w:val="left" w:pos="284"/>
          <w:tab w:val="left" w:pos="993"/>
        </w:tabs>
        <w:spacing w:before="0"/>
        <w:ind w:left="0" w:firstLine="0"/>
        <w:jc w:val="both"/>
        <w:rPr>
          <w:sz w:val="18"/>
          <w:szCs w:val="18"/>
        </w:rPr>
      </w:pPr>
      <w:r w:rsidRPr="00B132C5">
        <w:rPr>
          <w:sz w:val="18"/>
          <w:szCs w:val="18"/>
        </w:rPr>
        <w:t xml:space="preserve">Опубликовать настоящее постановление в Информационном бюллетене </w:t>
      </w:r>
      <w:proofErr w:type="spellStart"/>
      <w:r w:rsidRPr="00B132C5">
        <w:rPr>
          <w:sz w:val="18"/>
          <w:szCs w:val="18"/>
        </w:rPr>
        <w:t>Зоркальцевского</w:t>
      </w:r>
      <w:proofErr w:type="spellEnd"/>
      <w:r w:rsidRPr="00B132C5">
        <w:rPr>
          <w:sz w:val="18"/>
          <w:szCs w:val="18"/>
        </w:rPr>
        <w:t xml:space="preserve"> сельского поселения и разместить на официальном сайте </w:t>
      </w:r>
      <w:proofErr w:type="spellStart"/>
      <w:r w:rsidRPr="00B132C5">
        <w:rPr>
          <w:sz w:val="18"/>
          <w:szCs w:val="18"/>
        </w:rPr>
        <w:t>Зоркальцевского</w:t>
      </w:r>
      <w:proofErr w:type="spellEnd"/>
      <w:r w:rsidRPr="00B132C5">
        <w:rPr>
          <w:sz w:val="18"/>
          <w:szCs w:val="18"/>
        </w:rPr>
        <w:t xml:space="preserve"> сельского </w:t>
      </w:r>
      <w:r w:rsidRPr="004A6E62">
        <w:rPr>
          <w:sz w:val="18"/>
          <w:szCs w:val="18"/>
        </w:rPr>
        <w:t xml:space="preserve">поселения ( </w:t>
      </w:r>
      <w:hyperlink r:id="rId8" w:history="1">
        <w:r w:rsidRPr="004A6E62">
          <w:rPr>
            <w:rStyle w:val="af0"/>
            <w:color w:val="auto"/>
            <w:sz w:val="18"/>
            <w:szCs w:val="18"/>
            <w:u w:val="none"/>
          </w:rPr>
          <w:t>http://</w:t>
        </w:r>
        <w:proofErr w:type="spellStart"/>
        <w:r w:rsidRPr="004A6E62">
          <w:rPr>
            <w:rStyle w:val="af0"/>
            <w:color w:val="auto"/>
            <w:sz w:val="18"/>
            <w:szCs w:val="18"/>
            <w:u w:val="none"/>
            <w:lang w:val="en-US"/>
          </w:rPr>
          <w:t>zork</w:t>
        </w:r>
        <w:proofErr w:type="spellEnd"/>
        <w:r w:rsidRPr="004A6E62">
          <w:rPr>
            <w:rStyle w:val="af0"/>
            <w:color w:val="auto"/>
            <w:sz w:val="18"/>
            <w:szCs w:val="18"/>
            <w:u w:val="none"/>
          </w:rPr>
          <w:t>pos.tomsk.ru/</w:t>
        </w:r>
      </w:hyperlink>
      <w:r w:rsidRPr="004A6E62">
        <w:rPr>
          <w:sz w:val="18"/>
          <w:szCs w:val="18"/>
        </w:rPr>
        <w:t xml:space="preserve"> ).</w:t>
      </w:r>
    </w:p>
    <w:p w:rsidR="00B132C5" w:rsidRPr="004A6E62" w:rsidRDefault="00B132C5" w:rsidP="00B132C5">
      <w:pPr>
        <w:numPr>
          <w:ilvl w:val="0"/>
          <w:numId w:val="37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4A6E62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B132C5" w:rsidRPr="00B132C5" w:rsidRDefault="00B132C5" w:rsidP="00B132C5">
      <w:pPr>
        <w:numPr>
          <w:ilvl w:val="0"/>
          <w:numId w:val="37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B132C5">
        <w:rPr>
          <w:sz w:val="18"/>
          <w:szCs w:val="18"/>
        </w:rPr>
        <w:t>Настоящее постановление вступает в силу со дня его официального опубликования.</w:t>
      </w:r>
    </w:p>
    <w:p w:rsidR="00B132C5" w:rsidRPr="00B132C5" w:rsidRDefault="00B132C5" w:rsidP="00B132C5">
      <w:pPr>
        <w:tabs>
          <w:tab w:val="num" w:pos="0"/>
        </w:tabs>
        <w:jc w:val="both"/>
        <w:rPr>
          <w:sz w:val="18"/>
          <w:szCs w:val="18"/>
        </w:rPr>
      </w:pPr>
    </w:p>
    <w:p w:rsidR="00B132C5" w:rsidRPr="00B132C5" w:rsidRDefault="00B132C5" w:rsidP="00B132C5">
      <w:pPr>
        <w:ind w:left="644"/>
        <w:jc w:val="both"/>
        <w:rPr>
          <w:sz w:val="18"/>
          <w:szCs w:val="18"/>
        </w:rPr>
      </w:pPr>
    </w:p>
    <w:p w:rsidR="00B132C5" w:rsidRPr="00B132C5" w:rsidRDefault="00B132C5" w:rsidP="00B132C5">
      <w:pPr>
        <w:ind w:right="-1"/>
        <w:jc w:val="both"/>
        <w:rPr>
          <w:sz w:val="18"/>
          <w:szCs w:val="18"/>
        </w:rPr>
      </w:pPr>
      <w:r w:rsidRPr="00B132C5">
        <w:rPr>
          <w:sz w:val="18"/>
          <w:szCs w:val="18"/>
        </w:rPr>
        <w:t xml:space="preserve">Глава поселения                   </w:t>
      </w:r>
      <w:r w:rsidRPr="00B132C5">
        <w:rPr>
          <w:sz w:val="18"/>
          <w:szCs w:val="18"/>
        </w:rPr>
        <w:tab/>
      </w:r>
      <w:r w:rsidRPr="00B132C5">
        <w:rPr>
          <w:sz w:val="18"/>
          <w:szCs w:val="18"/>
        </w:rPr>
        <w:tab/>
        <w:t xml:space="preserve">    </w:t>
      </w:r>
      <w:r w:rsidRPr="00B132C5">
        <w:rPr>
          <w:sz w:val="18"/>
          <w:szCs w:val="18"/>
        </w:rPr>
        <w:tab/>
      </w:r>
      <w:r w:rsidRPr="00B132C5">
        <w:rPr>
          <w:sz w:val="18"/>
          <w:szCs w:val="18"/>
        </w:rPr>
        <w:tab/>
      </w:r>
      <w:r w:rsidRPr="00B132C5">
        <w:rPr>
          <w:sz w:val="18"/>
          <w:szCs w:val="18"/>
        </w:rPr>
        <w:tab/>
        <w:t xml:space="preserve">         </w:t>
      </w:r>
    </w:p>
    <w:p w:rsidR="00B132C5" w:rsidRPr="00B132C5" w:rsidRDefault="00B132C5" w:rsidP="00B132C5">
      <w:pPr>
        <w:pStyle w:val="a4"/>
        <w:tabs>
          <w:tab w:val="clear" w:pos="6804"/>
          <w:tab w:val="left" w:pos="2268"/>
        </w:tabs>
        <w:spacing w:before="0"/>
        <w:ind w:left="6521" w:firstLine="7"/>
        <w:jc w:val="right"/>
        <w:rPr>
          <w:sz w:val="18"/>
          <w:szCs w:val="18"/>
        </w:rPr>
      </w:pPr>
      <w:bookmarkStart w:id="0" w:name="_GoBack"/>
      <w:bookmarkEnd w:id="0"/>
      <w:r w:rsidRPr="00B132C5">
        <w:rPr>
          <w:sz w:val="18"/>
          <w:szCs w:val="18"/>
        </w:rPr>
        <w:t xml:space="preserve">Приложение </w:t>
      </w:r>
    </w:p>
    <w:p w:rsidR="00B132C5" w:rsidRPr="00B132C5" w:rsidRDefault="00B132C5" w:rsidP="00B132C5">
      <w:pPr>
        <w:pStyle w:val="a4"/>
        <w:tabs>
          <w:tab w:val="clear" w:pos="6804"/>
          <w:tab w:val="left" w:pos="2268"/>
        </w:tabs>
        <w:spacing w:before="0"/>
        <w:ind w:left="6521" w:firstLine="7"/>
        <w:jc w:val="both"/>
        <w:rPr>
          <w:sz w:val="18"/>
          <w:szCs w:val="18"/>
        </w:rPr>
      </w:pPr>
      <w:r w:rsidRPr="00B132C5">
        <w:rPr>
          <w:sz w:val="18"/>
          <w:szCs w:val="18"/>
        </w:rPr>
        <w:t>к постановлению Администрации</w:t>
      </w:r>
      <w:r>
        <w:rPr>
          <w:sz w:val="18"/>
          <w:szCs w:val="18"/>
        </w:rPr>
        <w:t xml:space="preserve"> </w:t>
      </w:r>
      <w:proofErr w:type="spellStart"/>
      <w:r w:rsidRPr="00B132C5">
        <w:rPr>
          <w:sz w:val="18"/>
          <w:szCs w:val="18"/>
        </w:rPr>
        <w:t>Зоркальцевского</w:t>
      </w:r>
      <w:proofErr w:type="spellEnd"/>
      <w:r w:rsidRPr="00B132C5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B132C5">
        <w:rPr>
          <w:b/>
          <w:sz w:val="18"/>
          <w:szCs w:val="18"/>
        </w:rPr>
        <w:t>от «14» декабря 2023 года №</w:t>
      </w:r>
      <w:r w:rsidRPr="00B132C5">
        <w:rPr>
          <w:sz w:val="18"/>
          <w:szCs w:val="18"/>
        </w:rPr>
        <w:t xml:space="preserve"> 445</w:t>
      </w:r>
    </w:p>
    <w:p w:rsidR="00B132C5" w:rsidRPr="00B132C5" w:rsidRDefault="00B132C5" w:rsidP="00B132C5">
      <w:pPr>
        <w:ind w:left="6521" w:firstLine="7"/>
        <w:jc w:val="both"/>
        <w:rPr>
          <w:sz w:val="18"/>
          <w:szCs w:val="18"/>
        </w:rPr>
      </w:pPr>
    </w:p>
    <w:p w:rsidR="00B132C5" w:rsidRPr="00B132C5" w:rsidRDefault="00B132C5" w:rsidP="00B132C5">
      <w:pPr>
        <w:rPr>
          <w:sz w:val="18"/>
          <w:szCs w:val="18"/>
        </w:rPr>
      </w:pPr>
    </w:p>
    <w:p w:rsidR="00B132C5" w:rsidRPr="00B132C5" w:rsidRDefault="00B132C5" w:rsidP="00B132C5">
      <w:pPr>
        <w:jc w:val="center"/>
        <w:rPr>
          <w:b/>
          <w:sz w:val="18"/>
          <w:szCs w:val="18"/>
        </w:rPr>
      </w:pPr>
      <w:r w:rsidRPr="00B132C5">
        <w:rPr>
          <w:b/>
          <w:sz w:val="18"/>
          <w:szCs w:val="18"/>
        </w:rPr>
        <w:t xml:space="preserve">ПЕРЕЧЕНЬ МЕСТ ДЛЯ ВЫГУЛА ДОМАШНИХ ЖИВОТНЫХ </w:t>
      </w:r>
    </w:p>
    <w:p w:rsidR="00B132C5" w:rsidRPr="00B132C5" w:rsidRDefault="00B132C5" w:rsidP="00B132C5">
      <w:pPr>
        <w:jc w:val="center"/>
        <w:rPr>
          <w:b/>
          <w:sz w:val="18"/>
          <w:szCs w:val="18"/>
        </w:rPr>
      </w:pPr>
      <w:r w:rsidRPr="00B132C5">
        <w:rPr>
          <w:b/>
          <w:sz w:val="18"/>
          <w:szCs w:val="18"/>
        </w:rPr>
        <w:t xml:space="preserve">НА ТЕРРИТОРИИ МУНИЦИПАЛЬНОГО ОБРАЗОВАНИЯ </w:t>
      </w:r>
    </w:p>
    <w:p w:rsidR="00B132C5" w:rsidRPr="00B132C5" w:rsidRDefault="00B132C5" w:rsidP="00B132C5">
      <w:pPr>
        <w:jc w:val="center"/>
        <w:rPr>
          <w:b/>
          <w:sz w:val="18"/>
          <w:szCs w:val="18"/>
        </w:rPr>
      </w:pPr>
      <w:r w:rsidRPr="00B132C5">
        <w:rPr>
          <w:b/>
          <w:sz w:val="18"/>
          <w:szCs w:val="18"/>
        </w:rPr>
        <w:t>«ЗОРКАЛЬЦЕВСКОЕ СЕЛЬСКОЕ ПОСЕЛЕНИЕ»</w:t>
      </w:r>
    </w:p>
    <w:p w:rsidR="00B132C5" w:rsidRPr="00B132C5" w:rsidRDefault="00B132C5" w:rsidP="00B132C5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982"/>
        <w:gridCol w:w="1701"/>
      </w:tblGrid>
      <w:tr w:rsidR="00B132C5" w:rsidRPr="00B132C5" w:rsidTr="00B132C5">
        <w:trPr>
          <w:trHeight w:val="567"/>
        </w:trPr>
        <w:tc>
          <w:tcPr>
            <w:tcW w:w="534" w:type="dxa"/>
            <w:vAlign w:val="center"/>
          </w:tcPr>
          <w:p w:rsidR="00B132C5" w:rsidRPr="00B132C5" w:rsidRDefault="00B132C5" w:rsidP="00B132C5">
            <w:pPr>
              <w:jc w:val="center"/>
              <w:rPr>
                <w:b/>
                <w:sz w:val="18"/>
                <w:szCs w:val="18"/>
              </w:rPr>
            </w:pPr>
            <w:r w:rsidRPr="00B132C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Align w:val="center"/>
          </w:tcPr>
          <w:p w:rsidR="00B132C5" w:rsidRPr="00B132C5" w:rsidRDefault="00B132C5" w:rsidP="00B132C5">
            <w:pPr>
              <w:jc w:val="center"/>
              <w:rPr>
                <w:b/>
                <w:sz w:val="18"/>
                <w:szCs w:val="18"/>
              </w:rPr>
            </w:pPr>
            <w:r w:rsidRPr="00B132C5">
              <w:rPr>
                <w:b/>
                <w:sz w:val="18"/>
                <w:szCs w:val="18"/>
              </w:rPr>
              <w:t>Населенный пункт</w:t>
            </w:r>
          </w:p>
        </w:tc>
        <w:tc>
          <w:tcPr>
            <w:tcW w:w="5982" w:type="dxa"/>
            <w:vAlign w:val="center"/>
          </w:tcPr>
          <w:p w:rsidR="00B132C5" w:rsidRPr="00B132C5" w:rsidRDefault="00B132C5" w:rsidP="00B132C5">
            <w:pPr>
              <w:jc w:val="center"/>
              <w:rPr>
                <w:b/>
                <w:sz w:val="18"/>
                <w:szCs w:val="18"/>
              </w:rPr>
            </w:pPr>
            <w:r w:rsidRPr="00B132C5">
              <w:rPr>
                <w:b/>
                <w:sz w:val="18"/>
                <w:szCs w:val="18"/>
              </w:rPr>
              <w:t>Места выгула домашних животных</w:t>
            </w:r>
          </w:p>
        </w:tc>
        <w:tc>
          <w:tcPr>
            <w:tcW w:w="1701" w:type="dxa"/>
            <w:vAlign w:val="center"/>
          </w:tcPr>
          <w:p w:rsidR="00B132C5" w:rsidRPr="00B132C5" w:rsidRDefault="00B132C5" w:rsidP="00B132C5">
            <w:pPr>
              <w:jc w:val="center"/>
              <w:rPr>
                <w:b/>
                <w:sz w:val="18"/>
                <w:szCs w:val="18"/>
              </w:rPr>
            </w:pPr>
            <w:r w:rsidRPr="00B132C5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С. </w:t>
            </w:r>
            <w:proofErr w:type="spellStart"/>
            <w:r w:rsidRPr="00B132C5">
              <w:rPr>
                <w:sz w:val="18"/>
                <w:szCs w:val="18"/>
              </w:rPr>
              <w:t>Зоркальцево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1. Зеленая зона, берёзовая роща за улицей </w:t>
            </w:r>
            <w:proofErr w:type="spellStart"/>
            <w:r w:rsidRPr="00B132C5">
              <w:rPr>
                <w:sz w:val="18"/>
                <w:szCs w:val="18"/>
              </w:rPr>
              <w:t>Тимирязевская</w:t>
            </w:r>
            <w:proofErr w:type="spellEnd"/>
            <w:r w:rsidRPr="00B132C5">
              <w:rPr>
                <w:sz w:val="18"/>
                <w:szCs w:val="18"/>
              </w:rPr>
              <w:t>, ориентир дом 17б по улице Мира;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2. Зеленая зона, вдоль улицы Мира от 18 до 30 дома;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3. Зелёная зона, за башней сотовой связи вдоль кедровника, ориентир отделение связи ПАО «Ростелеком»;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4. Зелёная зона, конец улицы Клубная за домом № 17 до кладбища. 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5. Зелёная зона, улица Советская, за домом № 43 до сельского кладбища.   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Д. </w:t>
            </w:r>
            <w:proofErr w:type="spellStart"/>
            <w:r w:rsidRPr="00B132C5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1. пустырь за домом 25 по улице Почтовая;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2. пустырь за домом 23 по улице Новая;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3. пустырь рядом с котельной по улице Рабочая 71а;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4. пустырь по улице дорожная между магазином «Мария-</w:t>
            </w:r>
            <w:proofErr w:type="spellStart"/>
            <w:r w:rsidRPr="00B132C5">
              <w:rPr>
                <w:sz w:val="18"/>
                <w:szCs w:val="18"/>
              </w:rPr>
              <w:t>ра</w:t>
            </w:r>
            <w:proofErr w:type="spellEnd"/>
            <w:r w:rsidRPr="00B132C5">
              <w:rPr>
                <w:sz w:val="18"/>
                <w:szCs w:val="18"/>
              </w:rPr>
              <w:t>» и закрытым кладбищем;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lastRenderedPageBreak/>
              <w:t>5. пустырь за домом № 3 по улице Майская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Д. </w:t>
            </w:r>
            <w:proofErr w:type="spellStart"/>
            <w:r w:rsidRPr="00B132C5">
              <w:rPr>
                <w:sz w:val="18"/>
                <w:szCs w:val="18"/>
              </w:rPr>
              <w:t>Поросино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Зеленая зона напротив дома 35б по улице Мира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Д. Петрово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1. Пустырь по улице Гагарина, рядом с контейнерной площадкой Гагарина 31;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2. зеленая зона напротив дома 2а по улице Петровская в сторону севера.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Петровский Участок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1. Зеленая зона напротив дома 1а по переулку Озерный;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2. на земельном участке Магистральная 108 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Д. </w:t>
            </w:r>
            <w:proofErr w:type="spellStart"/>
            <w:r w:rsidRPr="00B132C5">
              <w:rPr>
                <w:sz w:val="18"/>
                <w:szCs w:val="18"/>
              </w:rPr>
              <w:t>Борики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Пустырь напротив дома 1 по улице Лесная в строну северо-запада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Д. </w:t>
            </w:r>
            <w:proofErr w:type="spellStart"/>
            <w:r w:rsidRPr="00B132C5">
              <w:rPr>
                <w:sz w:val="18"/>
                <w:szCs w:val="18"/>
              </w:rPr>
              <w:t>Берёзкино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1. Зелёная зона напротив дома 6 по улице Парковая;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2. зеленая зона в сторону севера за домом 3в по улице Лесная;</w:t>
            </w:r>
          </w:p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3. зеленая зона по улице Полевая за участком № 10 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Д. Кудринский Участок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Зеленая зона вдоль </w:t>
            </w:r>
            <w:proofErr w:type="spellStart"/>
            <w:r w:rsidRPr="00B132C5">
              <w:rPr>
                <w:sz w:val="18"/>
                <w:szCs w:val="18"/>
              </w:rPr>
              <w:t>околка</w:t>
            </w:r>
            <w:proofErr w:type="spellEnd"/>
            <w:r w:rsidRPr="00B132C5">
              <w:rPr>
                <w:sz w:val="18"/>
                <w:szCs w:val="18"/>
              </w:rPr>
              <w:t xml:space="preserve"> между улицей Новая и Рабочая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Д. Коломино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Зеленая зона за домом по улице Садовая д. 2а, ориентир напротив закрытого кладбища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Д. Быково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Зеленая зона вдоль реки Порос, ориентир напротив дома 41 по улице Кедровая. 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 </w:t>
            </w: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Д. </w:t>
            </w:r>
            <w:proofErr w:type="spellStart"/>
            <w:r w:rsidRPr="00B132C5">
              <w:rPr>
                <w:sz w:val="18"/>
                <w:szCs w:val="18"/>
              </w:rPr>
              <w:t>Попадейкино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Зеленая зона напротив участка 154 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П. </w:t>
            </w:r>
            <w:proofErr w:type="spellStart"/>
            <w:r w:rsidRPr="00B132C5">
              <w:rPr>
                <w:sz w:val="18"/>
                <w:szCs w:val="18"/>
              </w:rPr>
              <w:t>Кайдаловка</w:t>
            </w:r>
            <w:proofErr w:type="spellEnd"/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 xml:space="preserve">Зеленая зона напротив </w:t>
            </w:r>
            <w:proofErr w:type="spellStart"/>
            <w:r w:rsidRPr="00B132C5">
              <w:rPr>
                <w:sz w:val="18"/>
                <w:szCs w:val="18"/>
              </w:rPr>
              <w:t>мкр</w:t>
            </w:r>
            <w:proofErr w:type="spellEnd"/>
            <w:r w:rsidRPr="00B132C5">
              <w:rPr>
                <w:sz w:val="18"/>
                <w:szCs w:val="18"/>
              </w:rPr>
              <w:t xml:space="preserve">. </w:t>
            </w:r>
            <w:proofErr w:type="spellStart"/>
            <w:r w:rsidRPr="00B132C5">
              <w:rPr>
                <w:sz w:val="18"/>
                <w:szCs w:val="18"/>
              </w:rPr>
              <w:t>Владыкина</w:t>
            </w:r>
            <w:proofErr w:type="spellEnd"/>
            <w:r w:rsidRPr="00B132C5">
              <w:rPr>
                <w:sz w:val="18"/>
                <w:szCs w:val="18"/>
              </w:rPr>
              <w:t>, 9, от 56 участка до 63.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  <w:tr w:rsidR="00B132C5" w:rsidRPr="00B132C5" w:rsidTr="00B132C5">
        <w:tc>
          <w:tcPr>
            <w:tcW w:w="534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B132C5" w:rsidRPr="00B132C5" w:rsidRDefault="00B132C5" w:rsidP="00B132C5">
            <w:pPr>
              <w:jc w:val="center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П. 86-й квартал</w:t>
            </w:r>
          </w:p>
        </w:tc>
        <w:tc>
          <w:tcPr>
            <w:tcW w:w="5982" w:type="dxa"/>
          </w:tcPr>
          <w:p w:rsidR="00B132C5" w:rsidRPr="00B132C5" w:rsidRDefault="00B132C5" w:rsidP="00B132C5">
            <w:pPr>
              <w:jc w:val="both"/>
              <w:rPr>
                <w:sz w:val="18"/>
                <w:szCs w:val="18"/>
              </w:rPr>
            </w:pPr>
            <w:r w:rsidRPr="00B132C5">
              <w:rPr>
                <w:sz w:val="18"/>
                <w:szCs w:val="18"/>
              </w:rPr>
              <w:t>Пустырь рядом с Трактовой 1</w:t>
            </w:r>
          </w:p>
        </w:tc>
        <w:tc>
          <w:tcPr>
            <w:tcW w:w="1701" w:type="dxa"/>
          </w:tcPr>
          <w:p w:rsidR="00B132C5" w:rsidRPr="00B132C5" w:rsidRDefault="00B132C5" w:rsidP="00B132C5">
            <w:pPr>
              <w:rPr>
                <w:sz w:val="18"/>
                <w:szCs w:val="18"/>
              </w:rPr>
            </w:pPr>
          </w:p>
        </w:tc>
      </w:tr>
    </w:tbl>
    <w:p w:rsidR="00B132C5" w:rsidRPr="00B132C5" w:rsidRDefault="00B132C5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B132C5" w:rsidRDefault="00AD5DBC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B132C5" w:rsidRDefault="00AD5DBC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23" w:rsidRDefault="00E47023">
      <w:r>
        <w:separator/>
      </w:r>
    </w:p>
  </w:endnote>
  <w:endnote w:type="continuationSeparator" w:id="0">
    <w:p w:rsidR="00E47023" w:rsidRDefault="00E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6E62">
      <w:rPr>
        <w:rStyle w:val="a8"/>
        <w:noProof/>
      </w:rPr>
      <w:t>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23" w:rsidRDefault="00E47023">
      <w:r>
        <w:separator/>
      </w:r>
    </w:p>
  </w:footnote>
  <w:footnote w:type="continuationSeparator" w:id="0">
    <w:p w:rsidR="00E47023" w:rsidRDefault="00E4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132C5">
      <w:rPr>
        <w:b/>
        <w:sz w:val="22"/>
        <w:szCs w:val="22"/>
      </w:rPr>
      <w:t>96</w:t>
    </w:r>
  </w:p>
  <w:p w:rsidR="00FA0CE7" w:rsidRPr="008911AB" w:rsidRDefault="00FA0CE7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B132C5">
      <w:rPr>
        <w:b/>
        <w:sz w:val="18"/>
        <w:szCs w:val="18"/>
      </w:rPr>
      <w:t>4</w:t>
    </w:r>
    <w:r>
      <w:rPr>
        <w:b/>
        <w:sz w:val="18"/>
        <w:szCs w:val="18"/>
      </w:rPr>
      <w:t>.</w:t>
    </w:r>
    <w:r w:rsidR="00B132C5">
      <w:rPr>
        <w:b/>
        <w:sz w:val="18"/>
        <w:szCs w:val="18"/>
      </w:rPr>
      <w:t>12</w:t>
    </w:r>
    <w:r>
      <w:rPr>
        <w:b/>
        <w:sz w:val="18"/>
        <w:szCs w:val="18"/>
      </w:rPr>
      <w:t>.202</w:t>
    </w:r>
    <w:r w:rsidR="00B132C5">
      <w:rPr>
        <w:b/>
        <w:sz w:val="18"/>
        <w:szCs w:val="18"/>
      </w:rPr>
      <w:t>3</w:t>
    </w:r>
    <w:r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23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17"/>
  </w:num>
  <w:num w:numId="12">
    <w:abstractNumId w:val="18"/>
  </w:num>
  <w:num w:numId="13">
    <w:abstractNumId w:val="28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6"/>
  </w:num>
  <w:num w:numId="25">
    <w:abstractNumId w:val="10"/>
  </w:num>
  <w:num w:numId="26">
    <w:abstractNumId w:val="27"/>
  </w:num>
  <w:num w:numId="27">
    <w:abstractNumId w:val="7"/>
  </w:num>
  <w:num w:numId="28">
    <w:abstractNumId w:val="13"/>
  </w:num>
  <w:num w:numId="29">
    <w:abstractNumId w:val="19"/>
  </w:num>
  <w:num w:numId="30">
    <w:abstractNumId w:val="26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DC50D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9EDE-37D2-437E-8558-A0677D82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2015-07-08T08:42:00Z</cp:lastPrinted>
  <dcterms:created xsi:type="dcterms:W3CDTF">2024-04-01T10:57:00Z</dcterms:created>
  <dcterms:modified xsi:type="dcterms:W3CDTF">2024-04-15T03:07:00Z</dcterms:modified>
</cp:coreProperties>
</file>