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5708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4C079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436394">
        <w:rPr>
          <w:b/>
        </w:rPr>
        <w:t>27</w:t>
      </w:r>
      <w:r w:rsidR="00B132C5" w:rsidRPr="00D334A5">
        <w:rPr>
          <w:b/>
        </w:rPr>
        <w:t>.</w:t>
      </w:r>
      <w:r w:rsidR="00277FDC">
        <w:rPr>
          <w:b/>
        </w:rPr>
        <w:t>09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436394">
        <w:rPr>
          <w:sz w:val="18"/>
          <w:szCs w:val="18"/>
        </w:rPr>
        <w:t>88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CF5020" w:rsidRPr="00436394" w:rsidRDefault="00277FDC" w:rsidP="00436394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CF5020" w:rsidRPr="00436394" w:rsidRDefault="00CF5020" w:rsidP="000B155F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p w:rsidR="00436394" w:rsidRDefault="00436394" w:rsidP="00436394">
      <w:pPr>
        <w:pStyle w:val="11"/>
        <w:rPr>
          <w:b/>
          <w:sz w:val="18"/>
          <w:szCs w:val="18"/>
        </w:rPr>
      </w:pPr>
      <w:r w:rsidRPr="00436394">
        <w:rPr>
          <w:b/>
          <w:sz w:val="18"/>
          <w:szCs w:val="18"/>
        </w:rPr>
        <w:t>ПОСТАНОВЛЕНИЕ</w:t>
      </w:r>
    </w:p>
    <w:p w:rsidR="00CA1401" w:rsidRPr="00CA1401" w:rsidRDefault="00CA1401" w:rsidP="00CA1401"/>
    <w:p w:rsidR="00436394" w:rsidRPr="00436394" w:rsidRDefault="00CA1401" w:rsidP="00CA1401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27.09.2023г.                                                                                   </w:t>
      </w:r>
      <w:r w:rsidR="00436394" w:rsidRPr="00436394">
        <w:rPr>
          <w:sz w:val="18"/>
          <w:szCs w:val="18"/>
        </w:rPr>
        <w:t xml:space="preserve">    № 326/1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436394">
        <w:rPr>
          <w:sz w:val="18"/>
          <w:szCs w:val="18"/>
        </w:rPr>
        <w:t xml:space="preserve">с. </w:t>
      </w:r>
      <w:proofErr w:type="spellStart"/>
      <w:r w:rsidRPr="00436394">
        <w:rPr>
          <w:sz w:val="18"/>
          <w:szCs w:val="18"/>
        </w:rPr>
        <w:t>Зоркальцево</w:t>
      </w:r>
      <w:proofErr w:type="spellEnd"/>
    </w:p>
    <w:p w:rsidR="00436394" w:rsidRPr="00436394" w:rsidRDefault="00436394" w:rsidP="00436394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436394" w:rsidRPr="00436394" w:rsidRDefault="00436394" w:rsidP="00436394">
      <w:pPr>
        <w:pStyle w:val="a4"/>
        <w:spacing w:before="0"/>
        <w:jc w:val="both"/>
        <w:rPr>
          <w:sz w:val="18"/>
          <w:szCs w:val="18"/>
        </w:rPr>
      </w:pPr>
      <w:r w:rsidRPr="00436394">
        <w:rPr>
          <w:sz w:val="18"/>
          <w:szCs w:val="18"/>
        </w:rPr>
        <w:t>О проведении публичных слушаний</w:t>
      </w:r>
    </w:p>
    <w:p w:rsidR="00436394" w:rsidRPr="00436394" w:rsidRDefault="00436394" w:rsidP="00436394">
      <w:pPr>
        <w:pStyle w:val="a4"/>
        <w:spacing w:before="0"/>
        <w:jc w:val="both"/>
        <w:rPr>
          <w:sz w:val="18"/>
          <w:szCs w:val="18"/>
        </w:rPr>
      </w:pPr>
      <w:r w:rsidRPr="00436394">
        <w:rPr>
          <w:sz w:val="18"/>
          <w:szCs w:val="18"/>
        </w:rPr>
        <w:t>по вопросу предоставления разрешения</w:t>
      </w:r>
    </w:p>
    <w:p w:rsidR="00436394" w:rsidRPr="00436394" w:rsidRDefault="00436394" w:rsidP="00436394">
      <w:pPr>
        <w:pStyle w:val="a4"/>
        <w:spacing w:before="0"/>
        <w:jc w:val="both"/>
        <w:rPr>
          <w:sz w:val="18"/>
          <w:szCs w:val="18"/>
        </w:rPr>
      </w:pPr>
      <w:r w:rsidRPr="00436394">
        <w:rPr>
          <w:sz w:val="18"/>
          <w:szCs w:val="18"/>
        </w:rPr>
        <w:t>на отклонение от предельных параметров</w:t>
      </w:r>
    </w:p>
    <w:p w:rsidR="00436394" w:rsidRPr="00436394" w:rsidRDefault="00436394" w:rsidP="00436394">
      <w:pPr>
        <w:pStyle w:val="a4"/>
        <w:spacing w:before="0"/>
        <w:jc w:val="both"/>
        <w:rPr>
          <w:sz w:val="18"/>
          <w:szCs w:val="18"/>
        </w:rPr>
      </w:pPr>
      <w:r w:rsidRPr="00436394">
        <w:rPr>
          <w:sz w:val="18"/>
          <w:szCs w:val="18"/>
        </w:rPr>
        <w:t>реконструкции объекта</w:t>
      </w:r>
    </w:p>
    <w:p w:rsidR="00436394" w:rsidRPr="00CA1401" w:rsidRDefault="00436394" w:rsidP="00CA1401">
      <w:pPr>
        <w:pStyle w:val="a4"/>
        <w:spacing w:before="0"/>
        <w:jc w:val="both"/>
        <w:rPr>
          <w:sz w:val="18"/>
          <w:szCs w:val="18"/>
        </w:rPr>
      </w:pPr>
      <w:r w:rsidRPr="00436394">
        <w:rPr>
          <w:sz w:val="18"/>
          <w:szCs w:val="18"/>
        </w:rPr>
        <w:t>капитального строительства</w:t>
      </w:r>
    </w:p>
    <w:p w:rsidR="00436394" w:rsidRPr="00436394" w:rsidRDefault="00436394" w:rsidP="00436394">
      <w:pPr>
        <w:spacing w:line="360" w:lineRule="auto"/>
        <w:ind w:firstLine="708"/>
        <w:jc w:val="both"/>
        <w:rPr>
          <w:sz w:val="18"/>
          <w:szCs w:val="18"/>
        </w:rPr>
      </w:pPr>
      <w:r w:rsidRPr="00436394">
        <w:rPr>
          <w:sz w:val="18"/>
          <w:szCs w:val="18"/>
        </w:rPr>
        <w:t xml:space="preserve">Рассмотрев заявление </w:t>
      </w:r>
      <w:proofErr w:type="spellStart"/>
      <w:r w:rsidRPr="00436394">
        <w:rPr>
          <w:sz w:val="18"/>
          <w:szCs w:val="18"/>
        </w:rPr>
        <w:t>Маргель</w:t>
      </w:r>
      <w:proofErr w:type="spellEnd"/>
      <w:r w:rsidRPr="00436394">
        <w:rPr>
          <w:sz w:val="18"/>
          <w:szCs w:val="18"/>
        </w:rPr>
        <w:t xml:space="preserve"> Лилии Анатольевны, в соответствии статьей 40 Федерального закона от 29.12.2004 г. N 190-ФЗ "О введении в действие Градостроительного кодекса Российской Федерации",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 слушаниях в муниципальном образовании «</w:t>
      </w:r>
      <w:proofErr w:type="spellStart"/>
      <w:r w:rsidRPr="00436394">
        <w:rPr>
          <w:sz w:val="18"/>
          <w:szCs w:val="18"/>
        </w:rPr>
        <w:t>Зоркальцевское</w:t>
      </w:r>
      <w:proofErr w:type="spellEnd"/>
      <w:r w:rsidRPr="00436394">
        <w:rPr>
          <w:sz w:val="18"/>
          <w:szCs w:val="18"/>
        </w:rPr>
        <w:t xml:space="preserve"> сельское поселение», принятым решением Совета </w:t>
      </w:r>
      <w:proofErr w:type="spellStart"/>
      <w:r w:rsidRPr="00436394">
        <w:rPr>
          <w:sz w:val="18"/>
          <w:szCs w:val="18"/>
        </w:rPr>
        <w:t>Зоркальцевского</w:t>
      </w:r>
      <w:proofErr w:type="spellEnd"/>
      <w:r w:rsidRPr="00436394">
        <w:rPr>
          <w:sz w:val="18"/>
          <w:szCs w:val="18"/>
        </w:rPr>
        <w:t xml:space="preserve"> сельского поселения от 06.08.2013г. № 26.</w:t>
      </w:r>
    </w:p>
    <w:p w:rsidR="00436394" w:rsidRPr="00436394" w:rsidRDefault="00436394" w:rsidP="00436394">
      <w:pPr>
        <w:pStyle w:val="a9"/>
        <w:tabs>
          <w:tab w:val="left" w:pos="7513"/>
        </w:tabs>
        <w:rPr>
          <w:b/>
          <w:sz w:val="18"/>
          <w:szCs w:val="18"/>
        </w:rPr>
      </w:pPr>
      <w:r w:rsidRPr="00436394">
        <w:rPr>
          <w:b/>
          <w:sz w:val="18"/>
          <w:szCs w:val="18"/>
        </w:rPr>
        <w:t>ПОСТАНОВЛЯЮ:</w:t>
      </w:r>
    </w:p>
    <w:p w:rsidR="00436394" w:rsidRPr="00436394" w:rsidRDefault="00436394" w:rsidP="00436394">
      <w:pPr>
        <w:numPr>
          <w:ilvl w:val="0"/>
          <w:numId w:val="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436394">
        <w:rPr>
          <w:sz w:val="18"/>
          <w:szCs w:val="18"/>
        </w:rPr>
        <w:t xml:space="preserve">Назначить проведение публичных слушаний на 30.10.2023 г.  в 14:30 по адресу: с. </w:t>
      </w:r>
      <w:proofErr w:type="spellStart"/>
      <w:r w:rsidRPr="00436394">
        <w:rPr>
          <w:sz w:val="18"/>
          <w:szCs w:val="18"/>
        </w:rPr>
        <w:t>Зоркальцево</w:t>
      </w:r>
      <w:proofErr w:type="spellEnd"/>
      <w:r w:rsidRPr="00436394">
        <w:rPr>
          <w:sz w:val="18"/>
          <w:szCs w:val="18"/>
        </w:rPr>
        <w:t xml:space="preserve">, ул. Совхозная, 14, актовый зал администрации по вопросу предоставления разрешения на отклонение от предельных параметров реконструкции объекта капитального строительства на земельном участке с кадастровым номером 70:14:0100005:7, расположенного по адресу: Томская область, Томский район, д. </w:t>
      </w:r>
      <w:proofErr w:type="spellStart"/>
      <w:r w:rsidRPr="00436394">
        <w:rPr>
          <w:sz w:val="18"/>
          <w:szCs w:val="18"/>
        </w:rPr>
        <w:t>Борики</w:t>
      </w:r>
      <w:proofErr w:type="spellEnd"/>
      <w:r w:rsidRPr="00436394">
        <w:rPr>
          <w:sz w:val="18"/>
          <w:szCs w:val="18"/>
        </w:rPr>
        <w:t>, ул. Центральная, 13-2.</w:t>
      </w:r>
    </w:p>
    <w:p w:rsidR="00436394" w:rsidRPr="00436394" w:rsidRDefault="00436394" w:rsidP="00436394">
      <w:pPr>
        <w:numPr>
          <w:ilvl w:val="0"/>
          <w:numId w:val="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436394">
        <w:rPr>
          <w:sz w:val="18"/>
          <w:szCs w:val="18"/>
        </w:rPr>
        <w:t xml:space="preserve">Опубликовать настоящее постановление в информационном бюллетене </w:t>
      </w:r>
      <w:proofErr w:type="spellStart"/>
      <w:r w:rsidRPr="00436394">
        <w:rPr>
          <w:sz w:val="18"/>
          <w:szCs w:val="18"/>
        </w:rPr>
        <w:t>Зоркальцевского</w:t>
      </w:r>
      <w:proofErr w:type="spellEnd"/>
      <w:r w:rsidRPr="00436394">
        <w:rPr>
          <w:sz w:val="18"/>
          <w:szCs w:val="18"/>
        </w:rPr>
        <w:t xml:space="preserve"> сельского поселения и на официальном сайте </w:t>
      </w:r>
      <w:proofErr w:type="spellStart"/>
      <w:r w:rsidRPr="00436394">
        <w:rPr>
          <w:sz w:val="18"/>
          <w:szCs w:val="18"/>
        </w:rPr>
        <w:t>Зоркальцевского</w:t>
      </w:r>
      <w:proofErr w:type="spellEnd"/>
      <w:r w:rsidRPr="00436394">
        <w:rPr>
          <w:sz w:val="18"/>
          <w:szCs w:val="18"/>
        </w:rPr>
        <w:t xml:space="preserve"> сельского поселения.</w:t>
      </w:r>
    </w:p>
    <w:p w:rsidR="00436394" w:rsidRPr="00436394" w:rsidRDefault="00436394" w:rsidP="00436394">
      <w:pPr>
        <w:rPr>
          <w:sz w:val="18"/>
          <w:szCs w:val="18"/>
        </w:rPr>
      </w:pPr>
      <w:r w:rsidRPr="00436394">
        <w:rPr>
          <w:sz w:val="18"/>
          <w:szCs w:val="18"/>
        </w:rPr>
        <w:t xml:space="preserve"> </w:t>
      </w:r>
    </w:p>
    <w:p w:rsidR="00436394" w:rsidRPr="00436394" w:rsidRDefault="00436394" w:rsidP="00436394">
      <w:pPr>
        <w:rPr>
          <w:sz w:val="18"/>
          <w:szCs w:val="18"/>
        </w:rPr>
      </w:pPr>
      <w:r w:rsidRPr="00436394">
        <w:rPr>
          <w:sz w:val="18"/>
          <w:szCs w:val="18"/>
        </w:rPr>
        <w:t xml:space="preserve">              Глава поселения   </w:t>
      </w:r>
      <w:r w:rsidRPr="00436394">
        <w:rPr>
          <w:sz w:val="18"/>
          <w:szCs w:val="18"/>
        </w:rPr>
        <w:tab/>
      </w:r>
      <w:r w:rsidRPr="00436394">
        <w:rPr>
          <w:sz w:val="18"/>
          <w:szCs w:val="18"/>
        </w:rPr>
        <w:tab/>
      </w:r>
      <w:r w:rsidRPr="00436394">
        <w:rPr>
          <w:sz w:val="18"/>
          <w:szCs w:val="18"/>
        </w:rPr>
        <w:tab/>
      </w:r>
      <w:r w:rsidRPr="00436394">
        <w:rPr>
          <w:sz w:val="18"/>
          <w:szCs w:val="18"/>
        </w:rPr>
        <w:tab/>
      </w:r>
      <w:r w:rsidRPr="00436394">
        <w:rPr>
          <w:sz w:val="18"/>
          <w:szCs w:val="18"/>
        </w:rPr>
        <w:tab/>
      </w:r>
      <w:r w:rsidRPr="0043639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36394" w:rsidRPr="00436394" w:rsidRDefault="00436394" w:rsidP="00436394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436394" w:rsidRPr="00436394" w:rsidRDefault="00436394" w:rsidP="00436394">
      <w:pPr>
        <w:pStyle w:val="affff7"/>
        <w:ind w:right="-99"/>
        <w:jc w:val="left"/>
        <w:rPr>
          <w:b w:val="0"/>
          <w:sz w:val="18"/>
          <w:szCs w:val="18"/>
        </w:rPr>
      </w:pPr>
      <w:r w:rsidRPr="00436394">
        <w:rPr>
          <w:b w:val="0"/>
          <w:sz w:val="18"/>
          <w:szCs w:val="18"/>
        </w:rPr>
        <w:t>В дело № 01 - ____</w:t>
      </w:r>
    </w:p>
    <w:p w:rsidR="00436394" w:rsidRPr="00436394" w:rsidRDefault="00436394" w:rsidP="00436394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436394">
        <w:rPr>
          <w:sz w:val="18"/>
          <w:szCs w:val="18"/>
        </w:rPr>
        <w:t>«__</w:t>
      </w:r>
      <w:proofErr w:type="gramStart"/>
      <w:r w:rsidRPr="00436394">
        <w:rPr>
          <w:sz w:val="18"/>
          <w:szCs w:val="18"/>
        </w:rPr>
        <w:t>_»_</w:t>
      </w:r>
      <w:proofErr w:type="gramEnd"/>
      <w:r w:rsidRPr="00436394">
        <w:rPr>
          <w:sz w:val="18"/>
          <w:szCs w:val="18"/>
        </w:rPr>
        <w:t>_____________ 2023г</w:t>
      </w:r>
    </w:p>
    <w:p w:rsidR="00436394" w:rsidRDefault="00436394" w:rsidP="00436394">
      <w:pPr>
        <w:rPr>
          <w:sz w:val="16"/>
          <w:szCs w:val="16"/>
        </w:rPr>
      </w:pPr>
    </w:p>
    <w:p w:rsidR="00436394" w:rsidRDefault="00436394" w:rsidP="00436394">
      <w:pPr>
        <w:rPr>
          <w:sz w:val="16"/>
          <w:szCs w:val="16"/>
        </w:rPr>
      </w:pPr>
      <w:bookmarkStart w:id="0" w:name="_GoBack"/>
      <w:bookmarkEnd w:id="0"/>
    </w:p>
    <w:p w:rsidR="00436394" w:rsidRPr="003A70AA" w:rsidRDefault="00436394" w:rsidP="00436394">
      <w:pPr>
        <w:rPr>
          <w:sz w:val="16"/>
          <w:szCs w:val="16"/>
        </w:rPr>
      </w:pPr>
    </w:p>
    <w:p w:rsidR="00CF5020" w:rsidRPr="00453069" w:rsidRDefault="00CF5020" w:rsidP="000B155F">
      <w:pPr>
        <w:tabs>
          <w:tab w:val="left" w:pos="1134"/>
        </w:tabs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B155F" w:rsidRPr="00453069" w:rsidTr="00965EB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B155F" w:rsidRPr="00453069" w:rsidRDefault="000B155F" w:rsidP="00965EB1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Default="001E31A2" w:rsidP="000E45DF">
      <w:pPr>
        <w:ind w:left="6521"/>
        <w:jc w:val="right"/>
        <w:rPr>
          <w:sz w:val="18"/>
          <w:szCs w:val="18"/>
        </w:rPr>
      </w:pPr>
    </w:p>
    <w:sectPr w:rsidR="001E31A2" w:rsidSect="008066B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A2" w:rsidRDefault="008757A2">
      <w:r>
        <w:separator/>
      </w:r>
    </w:p>
  </w:endnote>
  <w:endnote w:type="continuationSeparator" w:id="0">
    <w:p w:rsidR="008757A2" w:rsidRDefault="008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6394">
      <w:rPr>
        <w:rStyle w:val="a8"/>
        <w:noProof/>
      </w:rPr>
      <w:t>2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A2" w:rsidRDefault="008757A2">
      <w:r>
        <w:separator/>
      </w:r>
    </w:p>
  </w:footnote>
  <w:footnote w:type="continuationSeparator" w:id="0">
    <w:p w:rsidR="008757A2" w:rsidRDefault="0087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D334A5">
      <w:rPr>
        <w:b/>
        <w:sz w:val="22"/>
        <w:szCs w:val="22"/>
      </w:rPr>
      <w:t>9</w:t>
    </w:r>
    <w:r w:rsidR="00B428BD">
      <w:rPr>
        <w:b/>
        <w:sz w:val="22"/>
        <w:szCs w:val="22"/>
      </w:rPr>
      <w:t>8</w:t>
    </w:r>
    <w:r w:rsidR="00CF5020">
      <w:rPr>
        <w:b/>
        <w:sz w:val="22"/>
        <w:szCs w:val="22"/>
      </w:rPr>
      <w:t>7</w:t>
    </w:r>
  </w:p>
  <w:p w:rsidR="00FA0CE7" w:rsidRPr="008911AB" w:rsidRDefault="00CF5020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21</w:t>
    </w:r>
    <w:r w:rsidR="00FA0CE7">
      <w:rPr>
        <w:b/>
        <w:sz w:val="18"/>
        <w:szCs w:val="18"/>
      </w:rPr>
      <w:t>.</w:t>
    </w:r>
    <w:r>
      <w:rPr>
        <w:b/>
        <w:sz w:val="18"/>
        <w:szCs w:val="18"/>
      </w:rPr>
      <w:t>09</w:t>
    </w:r>
    <w:r w:rsidR="00FA0CE7">
      <w:rPr>
        <w:b/>
        <w:sz w:val="18"/>
        <w:szCs w:val="18"/>
      </w:rPr>
      <w:t>.202</w:t>
    </w:r>
    <w:r w:rsidR="00D334A5">
      <w:rPr>
        <w:b/>
        <w:sz w:val="18"/>
        <w:szCs w:val="18"/>
      </w:rPr>
      <w:t>3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E3848"/>
    <w:multiLevelType w:val="hybridMultilevel"/>
    <w:tmpl w:val="A1B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155F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394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1401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5020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3AE6C4"/>
  <w15:docId w15:val="{6EC6C73F-3F9B-426C-A4BC-9CD60891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affff5">
    <w:basedOn w:val="a0"/>
    <w:next w:val="af1"/>
    <w:link w:val="affff6"/>
    <w:uiPriority w:val="99"/>
    <w:qFormat/>
    <w:rsid w:val="00CF5020"/>
    <w:pPr>
      <w:jc w:val="center"/>
    </w:pPr>
    <w:rPr>
      <w:b/>
      <w:sz w:val="28"/>
      <w:szCs w:val="20"/>
    </w:rPr>
  </w:style>
  <w:style w:type="character" w:customStyle="1" w:styleId="affff6">
    <w:name w:val="Название Знак"/>
    <w:link w:val="affff5"/>
    <w:uiPriority w:val="99"/>
    <w:rsid w:val="00CF50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7">
    <w:basedOn w:val="a0"/>
    <w:next w:val="af1"/>
    <w:qFormat/>
    <w:rsid w:val="00436394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EC56-98BB-45FE-9C08-FA1DA14C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2160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23</cp:revision>
  <cp:lastPrinted>2015-07-08T08:42:00Z</cp:lastPrinted>
  <dcterms:created xsi:type="dcterms:W3CDTF">2024-04-01T10:57:00Z</dcterms:created>
  <dcterms:modified xsi:type="dcterms:W3CDTF">2024-07-25T08:42:00Z</dcterms:modified>
</cp:coreProperties>
</file>