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</w:t>
      </w:r>
      <w:proofErr w:type="spellStart"/>
      <w:r w:rsidRPr="00AE7E51">
        <w:rPr>
          <w:b/>
        </w:rPr>
        <w:t>Зоркальцевское</w:t>
      </w:r>
      <w:proofErr w:type="spellEnd"/>
      <w:r w:rsidRPr="00AE7E51">
        <w:rPr>
          <w:b/>
        </w:rPr>
        <w:t xml:space="preserve">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68878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</w:t>
      </w:r>
      <w:proofErr w:type="spellStart"/>
      <w:r w:rsidRPr="00AE7E51">
        <w:t>Зоркальцевского</w:t>
      </w:r>
      <w:proofErr w:type="spellEnd"/>
      <w:r w:rsidRPr="00AE7E51">
        <w:t xml:space="preserve">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9A0E2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B132C5">
        <w:t xml:space="preserve">                                                      </w:t>
      </w:r>
      <w:r w:rsidRPr="00AE7E51">
        <w:tab/>
      </w:r>
      <w:r w:rsidRPr="00AE7E51">
        <w:tab/>
      </w:r>
      <w:r w:rsidR="007427AF">
        <w:t xml:space="preserve">  </w:t>
      </w:r>
      <w:r w:rsidR="0013102B">
        <w:t xml:space="preserve"> </w:t>
      </w:r>
      <w:r w:rsidR="006A6563">
        <w:rPr>
          <w:b/>
        </w:rPr>
        <w:t>11</w:t>
      </w:r>
      <w:r w:rsidR="00B132C5" w:rsidRPr="00D334A5">
        <w:rPr>
          <w:b/>
        </w:rPr>
        <w:t>.</w:t>
      </w:r>
      <w:r w:rsidR="00277FDC">
        <w:rPr>
          <w:b/>
        </w:rPr>
        <w:t>09</w:t>
      </w:r>
      <w:r w:rsidR="00B132C5" w:rsidRPr="00B132C5">
        <w:rPr>
          <w:b/>
        </w:rPr>
        <w:t>.202</w:t>
      </w:r>
      <w:r w:rsidR="00D334A5">
        <w:rPr>
          <w:b/>
        </w:rPr>
        <w:t>3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D334A5">
        <w:rPr>
          <w:sz w:val="18"/>
          <w:szCs w:val="18"/>
        </w:rPr>
        <w:t>9</w:t>
      </w:r>
      <w:r w:rsidR="006A6563">
        <w:rPr>
          <w:sz w:val="18"/>
          <w:szCs w:val="18"/>
        </w:rPr>
        <w:t>85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proofErr w:type="spellStart"/>
      <w:r w:rsidR="001C5A5E" w:rsidRPr="00D0383D">
        <w:rPr>
          <w:b/>
          <w:sz w:val="18"/>
          <w:szCs w:val="18"/>
        </w:rPr>
        <w:t>Зоркальцево</w:t>
      </w:r>
      <w:proofErr w:type="spellEnd"/>
    </w:p>
    <w:p w:rsidR="00277FDC" w:rsidRPr="00277FDC" w:rsidRDefault="00277FDC" w:rsidP="00277FDC">
      <w:pPr>
        <w:pStyle w:val="a9"/>
        <w:jc w:val="center"/>
        <w:rPr>
          <w:b/>
          <w:sz w:val="18"/>
          <w:szCs w:val="18"/>
        </w:rPr>
      </w:pPr>
      <w:r w:rsidRPr="00277FDC">
        <w:rPr>
          <w:b/>
          <w:sz w:val="18"/>
          <w:szCs w:val="18"/>
        </w:rPr>
        <w:t>МУНИЦИПАЛЬНОЕ ОБРАЗОВАНИЕ</w:t>
      </w:r>
      <w:r w:rsidRPr="00277FDC">
        <w:rPr>
          <w:b/>
          <w:sz w:val="18"/>
          <w:szCs w:val="18"/>
        </w:rPr>
        <w:br/>
        <w:t>«ЗОРКАЛЬЦЕВСКОЕ СЕЛЬСКОЕ  ПОСЕЛЕНИЕ»</w:t>
      </w:r>
    </w:p>
    <w:p w:rsidR="00277FDC" w:rsidRPr="00277FDC" w:rsidRDefault="00277FDC" w:rsidP="00277FDC">
      <w:pPr>
        <w:pStyle w:val="ab"/>
        <w:jc w:val="center"/>
        <w:rPr>
          <w:b/>
          <w:sz w:val="18"/>
          <w:szCs w:val="18"/>
        </w:rPr>
      </w:pPr>
      <w:r w:rsidRPr="00277FDC">
        <w:rPr>
          <w:b/>
          <w:sz w:val="18"/>
          <w:szCs w:val="18"/>
        </w:rPr>
        <w:t>АДМИНИСТРАЦИЯ ЗОРКАЛЬЦЕВСКОГО СЕЛЬСКОГО ПОСЕЛЕНИЯ</w:t>
      </w:r>
    </w:p>
    <w:p w:rsidR="001D2A90" w:rsidRPr="001D2A90" w:rsidRDefault="001D2A90" w:rsidP="001D2A90">
      <w:pPr>
        <w:jc w:val="center"/>
        <w:rPr>
          <w:b/>
          <w:sz w:val="18"/>
          <w:szCs w:val="18"/>
        </w:rPr>
      </w:pPr>
      <w:r w:rsidRPr="001D2A90">
        <w:rPr>
          <w:b/>
          <w:sz w:val="18"/>
          <w:szCs w:val="18"/>
        </w:rPr>
        <w:t>ПОСТАНОВЛЕНИЕ</w:t>
      </w:r>
    </w:p>
    <w:p w:rsidR="00E053EE" w:rsidRDefault="00D5059C" w:rsidP="001D2A90">
      <w:pPr>
        <w:pStyle w:val="a4"/>
        <w:tabs>
          <w:tab w:val="left" w:pos="708"/>
        </w:tabs>
        <w:spacing w:before="240" w:after="240"/>
        <w:rPr>
          <w:sz w:val="18"/>
          <w:szCs w:val="18"/>
        </w:rPr>
      </w:pPr>
      <w:r>
        <w:rPr>
          <w:sz w:val="18"/>
          <w:szCs w:val="18"/>
        </w:rPr>
        <w:t>11.09</w:t>
      </w:r>
      <w:r w:rsidR="001D2A90" w:rsidRPr="001D2A90">
        <w:rPr>
          <w:sz w:val="18"/>
          <w:szCs w:val="18"/>
        </w:rPr>
        <w:t xml:space="preserve">.2023 г.                                                                                           </w:t>
      </w:r>
      <w:r w:rsidR="00E053EE">
        <w:rPr>
          <w:sz w:val="18"/>
          <w:szCs w:val="18"/>
        </w:rPr>
        <w:t xml:space="preserve">                                                                    </w:t>
      </w:r>
      <w:r w:rsidR="001D2A90" w:rsidRPr="001D2A90">
        <w:rPr>
          <w:sz w:val="18"/>
          <w:szCs w:val="18"/>
        </w:rPr>
        <w:t xml:space="preserve">                         </w:t>
      </w:r>
      <w:r w:rsidR="001D2A90" w:rsidRPr="00534513">
        <w:rPr>
          <w:sz w:val="18"/>
          <w:szCs w:val="18"/>
          <w:u w:val="single"/>
        </w:rPr>
        <w:t>№ 296</w:t>
      </w:r>
      <w:r w:rsidR="001D2A90" w:rsidRPr="001D2A90">
        <w:rPr>
          <w:sz w:val="18"/>
          <w:szCs w:val="18"/>
        </w:rPr>
        <w:t xml:space="preserve">                 </w:t>
      </w:r>
    </w:p>
    <w:p w:rsidR="001D2A90" w:rsidRPr="001D2A90" w:rsidRDefault="00E053EE" w:rsidP="001D2A90">
      <w:pPr>
        <w:pStyle w:val="a4"/>
        <w:tabs>
          <w:tab w:val="left" w:pos="708"/>
        </w:tabs>
        <w:spacing w:before="240" w:after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1D2A90" w:rsidRPr="001D2A90">
        <w:rPr>
          <w:sz w:val="18"/>
          <w:szCs w:val="18"/>
        </w:rPr>
        <w:t xml:space="preserve">с. </w:t>
      </w:r>
      <w:proofErr w:type="spellStart"/>
      <w:r w:rsidR="001D2A90" w:rsidRPr="001D2A90">
        <w:rPr>
          <w:sz w:val="18"/>
          <w:szCs w:val="18"/>
        </w:rPr>
        <w:t>Зоркальцево</w:t>
      </w:r>
      <w:proofErr w:type="spellEnd"/>
    </w:p>
    <w:p w:rsidR="001D2A90" w:rsidRPr="001D2A90" w:rsidRDefault="001D2A90" w:rsidP="001D2A90">
      <w:pPr>
        <w:pStyle w:val="Default"/>
        <w:rPr>
          <w:b/>
          <w:bCs/>
          <w:sz w:val="18"/>
          <w:szCs w:val="18"/>
        </w:rPr>
      </w:pPr>
    </w:p>
    <w:p w:rsidR="001D2A90" w:rsidRPr="001D2A90" w:rsidRDefault="001D2A90" w:rsidP="001D2A90">
      <w:pPr>
        <w:adjustRightInd w:val="0"/>
        <w:outlineLvl w:val="0"/>
        <w:rPr>
          <w:sz w:val="18"/>
          <w:szCs w:val="18"/>
        </w:rPr>
      </w:pPr>
      <w:r w:rsidRPr="001D2A90">
        <w:rPr>
          <w:sz w:val="18"/>
          <w:szCs w:val="18"/>
        </w:rPr>
        <w:t xml:space="preserve">Об утверждении Административного </w:t>
      </w:r>
    </w:p>
    <w:p w:rsidR="001D2A90" w:rsidRPr="001D2A90" w:rsidRDefault="001D2A90" w:rsidP="001D2A90">
      <w:pPr>
        <w:adjustRightInd w:val="0"/>
        <w:outlineLvl w:val="0"/>
        <w:rPr>
          <w:sz w:val="18"/>
          <w:szCs w:val="18"/>
        </w:rPr>
      </w:pPr>
      <w:r w:rsidRPr="001D2A90">
        <w:rPr>
          <w:sz w:val="18"/>
          <w:szCs w:val="18"/>
        </w:rPr>
        <w:t xml:space="preserve">регламента предоставления муниципальной </w:t>
      </w:r>
    </w:p>
    <w:p w:rsidR="001D2A90" w:rsidRPr="001D2A90" w:rsidRDefault="001D2A90" w:rsidP="001D2A90">
      <w:pPr>
        <w:adjustRightInd w:val="0"/>
        <w:outlineLvl w:val="0"/>
        <w:rPr>
          <w:spacing w:val="1"/>
          <w:sz w:val="18"/>
          <w:szCs w:val="18"/>
        </w:rPr>
      </w:pPr>
      <w:r w:rsidRPr="001D2A90">
        <w:rPr>
          <w:sz w:val="18"/>
          <w:szCs w:val="18"/>
        </w:rPr>
        <w:t>услуги «Предоставление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участка,</w:t>
      </w:r>
      <w:r w:rsidRPr="001D2A90">
        <w:rPr>
          <w:spacing w:val="1"/>
          <w:sz w:val="18"/>
          <w:szCs w:val="18"/>
        </w:rPr>
        <w:t xml:space="preserve"> </w:t>
      </w:r>
    </w:p>
    <w:p w:rsidR="001D2A90" w:rsidRPr="001D2A90" w:rsidRDefault="001D2A90" w:rsidP="001D2A90">
      <w:pPr>
        <w:adjustRightInd w:val="0"/>
        <w:outlineLvl w:val="0"/>
        <w:rPr>
          <w:spacing w:val="1"/>
          <w:sz w:val="18"/>
          <w:szCs w:val="18"/>
        </w:rPr>
      </w:pPr>
      <w:r w:rsidRPr="001D2A90">
        <w:rPr>
          <w:sz w:val="18"/>
          <w:szCs w:val="18"/>
        </w:rPr>
        <w:t>находящегося в муниципальной</w:t>
      </w:r>
      <w:r w:rsidRPr="001D2A90">
        <w:rPr>
          <w:spacing w:val="1"/>
          <w:sz w:val="18"/>
          <w:szCs w:val="18"/>
        </w:rPr>
        <w:t xml:space="preserve"> </w:t>
      </w:r>
    </w:p>
    <w:p w:rsidR="001D2A90" w:rsidRPr="001D2A90" w:rsidRDefault="001D2A90" w:rsidP="001D2A90">
      <w:pPr>
        <w:adjustRightInd w:val="0"/>
        <w:outlineLvl w:val="0"/>
        <w:rPr>
          <w:spacing w:val="1"/>
          <w:sz w:val="18"/>
          <w:szCs w:val="18"/>
        </w:rPr>
      </w:pPr>
      <w:r w:rsidRPr="001D2A90">
        <w:rPr>
          <w:sz w:val="18"/>
          <w:szCs w:val="18"/>
        </w:rPr>
        <w:t>собственности,</w:t>
      </w:r>
      <w:r w:rsidRPr="001D2A90">
        <w:rPr>
          <w:spacing w:val="1"/>
          <w:sz w:val="18"/>
          <w:szCs w:val="18"/>
        </w:rPr>
        <w:t xml:space="preserve"> гражданину или юридическому</w:t>
      </w:r>
    </w:p>
    <w:p w:rsidR="001D2A90" w:rsidRPr="001D2A90" w:rsidRDefault="001D2A90" w:rsidP="001D2A90">
      <w:pPr>
        <w:adjustRightInd w:val="0"/>
        <w:outlineLvl w:val="0"/>
        <w:rPr>
          <w:sz w:val="18"/>
          <w:szCs w:val="18"/>
        </w:rPr>
      </w:pPr>
      <w:r w:rsidRPr="001D2A90">
        <w:rPr>
          <w:spacing w:val="1"/>
          <w:sz w:val="18"/>
          <w:szCs w:val="18"/>
        </w:rPr>
        <w:t>лицу в собственность бесплатно</w:t>
      </w:r>
      <w:r w:rsidRPr="001D2A90">
        <w:rPr>
          <w:sz w:val="18"/>
          <w:szCs w:val="18"/>
        </w:rPr>
        <w:t>»</w:t>
      </w:r>
    </w:p>
    <w:p w:rsidR="001D2A90" w:rsidRPr="001D2A90" w:rsidRDefault="001D2A90" w:rsidP="001D2A90">
      <w:pPr>
        <w:pStyle w:val="Default"/>
        <w:jc w:val="center"/>
        <w:rPr>
          <w:b/>
          <w:bCs/>
          <w:sz w:val="18"/>
          <w:szCs w:val="18"/>
        </w:rPr>
      </w:pPr>
    </w:p>
    <w:p w:rsidR="001D2A90" w:rsidRPr="001D2A90" w:rsidRDefault="001D2A90" w:rsidP="00E053EE">
      <w:pPr>
        <w:adjustRightInd w:val="0"/>
        <w:ind w:firstLine="708"/>
        <w:jc w:val="both"/>
        <w:rPr>
          <w:color w:val="000000" w:themeColor="text1"/>
          <w:sz w:val="18"/>
          <w:szCs w:val="18"/>
        </w:rPr>
      </w:pPr>
      <w:r w:rsidRPr="001D2A90">
        <w:rPr>
          <w:sz w:val="18"/>
          <w:szCs w:val="18"/>
        </w:rPr>
        <w:t xml:space="preserve">Руководствуясь </w:t>
      </w:r>
      <w:r w:rsidRPr="001D2A90">
        <w:rPr>
          <w:color w:val="000000" w:themeColor="text1"/>
          <w:sz w:val="18"/>
          <w:szCs w:val="18"/>
        </w:rPr>
        <w:t xml:space="preserve">Федеральным </w:t>
      </w:r>
      <w:hyperlink r:id="rId8" w:history="1">
        <w:r w:rsidRPr="001D2A90">
          <w:rPr>
            <w:rStyle w:val="af0"/>
            <w:color w:val="000000" w:themeColor="text1"/>
            <w:sz w:val="18"/>
            <w:szCs w:val="18"/>
          </w:rPr>
          <w:t>законом</w:t>
        </w:r>
      </w:hyperlink>
      <w:r w:rsidRPr="001D2A90">
        <w:rPr>
          <w:color w:val="000000" w:themeColor="text1"/>
          <w:sz w:val="18"/>
          <w:szCs w:val="18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1D2A90">
          <w:rPr>
            <w:rStyle w:val="af0"/>
            <w:color w:val="000000" w:themeColor="text1"/>
            <w:sz w:val="18"/>
            <w:szCs w:val="18"/>
          </w:rPr>
          <w:t>законом</w:t>
        </w:r>
      </w:hyperlink>
      <w:r w:rsidRPr="001D2A90">
        <w:rPr>
          <w:color w:val="000000" w:themeColor="text1"/>
          <w:sz w:val="18"/>
          <w:szCs w:val="18"/>
        </w:rPr>
        <w:t xml:space="preserve"> от 27 июля 2010 года № 210-ФЗ «Об организации предоставления государственных и муниципальных услуг», Земельным </w:t>
      </w:r>
      <w:hyperlink r:id="rId10" w:history="1">
        <w:r w:rsidRPr="001D2A90">
          <w:rPr>
            <w:rStyle w:val="af0"/>
            <w:color w:val="000000" w:themeColor="text1"/>
            <w:sz w:val="18"/>
            <w:szCs w:val="18"/>
          </w:rPr>
          <w:t>кодексом</w:t>
        </w:r>
      </w:hyperlink>
      <w:r w:rsidRPr="001D2A90">
        <w:rPr>
          <w:color w:val="000000" w:themeColor="text1"/>
          <w:sz w:val="18"/>
          <w:szCs w:val="18"/>
        </w:rPr>
        <w:t xml:space="preserve"> Российской Федерации, </w:t>
      </w:r>
      <w:hyperlink r:id="rId11" w:history="1">
        <w:r w:rsidRPr="001D2A90">
          <w:rPr>
            <w:rStyle w:val="af0"/>
            <w:color w:val="000000" w:themeColor="text1"/>
            <w:sz w:val="18"/>
            <w:szCs w:val="18"/>
          </w:rPr>
          <w:t>Уставом</w:t>
        </w:r>
      </w:hyperlink>
      <w:r w:rsidRPr="001D2A90">
        <w:rPr>
          <w:color w:val="000000" w:themeColor="text1"/>
          <w:sz w:val="18"/>
          <w:szCs w:val="18"/>
        </w:rPr>
        <w:t xml:space="preserve"> муниципального образования «</w:t>
      </w:r>
      <w:proofErr w:type="spellStart"/>
      <w:r w:rsidRPr="001D2A90">
        <w:rPr>
          <w:color w:val="000000" w:themeColor="text1"/>
          <w:sz w:val="18"/>
          <w:szCs w:val="18"/>
        </w:rPr>
        <w:t>Зоркальцевское</w:t>
      </w:r>
      <w:proofErr w:type="spellEnd"/>
      <w:r w:rsidRPr="001D2A90">
        <w:rPr>
          <w:color w:val="000000" w:themeColor="text1"/>
          <w:sz w:val="18"/>
          <w:szCs w:val="18"/>
        </w:rPr>
        <w:t xml:space="preserve"> сельское поселение»,</w:t>
      </w:r>
    </w:p>
    <w:p w:rsidR="001D2A90" w:rsidRPr="001D2A90" w:rsidRDefault="001D2A90" w:rsidP="00E053EE">
      <w:pPr>
        <w:adjustRightInd w:val="0"/>
        <w:ind w:firstLine="708"/>
        <w:jc w:val="both"/>
        <w:rPr>
          <w:b/>
          <w:sz w:val="18"/>
          <w:szCs w:val="18"/>
        </w:rPr>
      </w:pPr>
      <w:r w:rsidRPr="001D2A90">
        <w:rPr>
          <w:b/>
          <w:sz w:val="18"/>
          <w:szCs w:val="18"/>
        </w:rPr>
        <w:t xml:space="preserve"> ПОСТАНОВЛЯЮ:</w:t>
      </w:r>
    </w:p>
    <w:p w:rsidR="001D2A90" w:rsidRPr="001D2A90" w:rsidRDefault="001D2A90" w:rsidP="001D2A90">
      <w:pPr>
        <w:pStyle w:val="afb"/>
        <w:widowControl w:val="0"/>
        <w:numPr>
          <w:ilvl w:val="0"/>
          <w:numId w:val="29"/>
        </w:numPr>
        <w:autoSpaceDE w:val="0"/>
        <w:autoSpaceDN w:val="0"/>
        <w:adjustRightInd w:val="0"/>
        <w:ind w:left="0" w:right="141" w:firstLine="426"/>
        <w:contextualSpacing w:val="0"/>
        <w:jc w:val="both"/>
        <w:outlineLvl w:val="0"/>
        <w:rPr>
          <w:spacing w:val="1"/>
          <w:sz w:val="18"/>
          <w:szCs w:val="18"/>
        </w:rPr>
      </w:pPr>
      <w:r w:rsidRPr="001D2A90">
        <w:rPr>
          <w:color w:val="000000" w:themeColor="text1"/>
          <w:sz w:val="18"/>
          <w:szCs w:val="18"/>
        </w:rPr>
        <w:t xml:space="preserve">Утвердить Административный </w:t>
      </w:r>
      <w:hyperlink r:id="rId12" w:history="1">
        <w:r w:rsidRPr="001D2A90">
          <w:rPr>
            <w:rStyle w:val="af0"/>
            <w:color w:val="000000" w:themeColor="text1"/>
            <w:sz w:val="18"/>
            <w:szCs w:val="18"/>
          </w:rPr>
          <w:t>регламент</w:t>
        </w:r>
      </w:hyperlink>
      <w:r w:rsidRPr="001D2A90">
        <w:rPr>
          <w:color w:val="000000" w:themeColor="text1"/>
          <w:sz w:val="18"/>
          <w:szCs w:val="18"/>
        </w:rPr>
        <w:t xml:space="preserve"> предоставления </w:t>
      </w:r>
      <w:r w:rsidRPr="001D2A90">
        <w:rPr>
          <w:sz w:val="18"/>
          <w:szCs w:val="18"/>
        </w:rPr>
        <w:t>муниципальной услуги «Предоставление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участка,</w:t>
      </w:r>
      <w:r w:rsidRPr="001D2A90">
        <w:rPr>
          <w:spacing w:val="1"/>
          <w:sz w:val="18"/>
          <w:szCs w:val="18"/>
        </w:rPr>
        <w:t xml:space="preserve">  </w:t>
      </w:r>
      <w:r w:rsidRPr="001D2A90">
        <w:rPr>
          <w:sz w:val="18"/>
          <w:szCs w:val="18"/>
        </w:rPr>
        <w:t>находящегося в муниципальной</w:t>
      </w:r>
      <w:r w:rsidRPr="001D2A90">
        <w:rPr>
          <w:spacing w:val="1"/>
          <w:sz w:val="18"/>
          <w:szCs w:val="18"/>
        </w:rPr>
        <w:t xml:space="preserve">  </w:t>
      </w:r>
      <w:r w:rsidRPr="001D2A90">
        <w:rPr>
          <w:sz w:val="18"/>
          <w:szCs w:val="18"/>
        </w:rPr>
        <w:t>собственности,</w:t>
      </w:r>
      <w:r w:rsidRPr="001D2A90">
        <w:rPr>
          <w:spacing w:val="1"/>
          <w:sz w:val="18"/>
          <w:szCs w:val="18"/>
        </w:rPr>
        <w:t xml:space="preserve"> гражданину или юридическому лицу в собственность бесплатно</w:t>
      </w:r>
      <w:r w:rsidRPr="001D2A90">
        <w:rPr>
          <w:sz w:val="18"/>
          <w:szCs w:val="18"/>
        </w:rPr>
        <w:t>», согласно приложению к настоящему постановлению.</w:t>
      </w:r>
    </w:p>
    <w:p w:rsidR="001D2A90" w:rsidRPr="001D2A90" w:rsidRDefault="001D2A90" w:rsidP="001D2A90">
      <w:pPr>
        <w:pStyle w:val="afb"/>
        <w:widowControl w:val="0"/>
        <w:numPr>
          <w:ilvl w:val="0"/>
          <w:numId w:val="29"/>
        </w:numPr>
        <w:autoSpaceDE w:val="0"/>
        <w:autoSpaceDN w:val="0"/>
        <w:adjustRightInd w:val="0"/>
        <w:ind w:left="0" w:right="141" w:firstLine="426"/>
        <w:contextualSpacing w:val="0"/>
        <w:jc w:val="both"/>
        <w:outlineLvl w:val="0"/>
        <w:rPr>
          <w:spacing w:val="1"/>
          <w:sz w:val="18"/>
          <w:szCs w:val="18"/>
        </w:rPr>
      </w:pPr>
      <w:r w:rsidRPr="001D2A90">
        <w:rPr>
          <w:rFonts w:eastAsia="Lucida Sans Unicode"/>
          <w:kern w:val="3"/>
          <w:sz w:val="18"/>
          <w:szCs w:val="18"/>
          <w:lang w:eastAsia="zh-CN" w:bidi="hi-IN"/>
        </w:rPr>
        <w:t>Опубликовать настоящее постановление в информационном бюллетене и разместить на официальном сайте муниципального образования «</w:t>
      </w:r>
      <w:proofErr w:type="spellStart"/>
      <w:r w:rsidRPr="001D2A90">
        <w:rPr>
          <w:rFonts w:eastAsia="Lucida Sans Unicode"/>
          <w:kern w:val="3"/>
          <w:sz w:val="18"/>
          <w:szCs w:val="18"/>
          <w:lang w:eastAsia="zh-CN" w:bidi="hi-IN"/>
        </w:rPr>
        <w:t>Зоркальцевское</w:t>
      </w:r>
      <w:proofErr w:type="spellEnd"/>
      <w:r w:rsidRPr="001D2A90">
        <w:rPr>
          <w:rFonts w:eastAsia="Lucida Sans Unicode"/>
          <w:kern w:val="3"/>
          <w:sz w:val="18"/>
          <w:szCs w:val="18"/>
          <w:lang w:eastAsia="zh-CN" w:bidi="hi-IN"/>
        </w:rPr>
        <w:t xml:space="preserve"> сельское поселение» в сети Интернет -  </w:t>
      </w:r>
      <w:hyperlink r:id="rId13" w:history="1">
        <w:r w:rsidRPr="001D2A90">
          <w:rPr>
            <w:rStyle w:val="af0"/>
            <w:rFonts w:eastAsia="Lucida Sans Unicode"/>
            <w:kern w:val="3"/>
            <w:sz w:val="18"/>
            <w:szCs w:val="18"/>
            <w:lang w:val="en-US" w:eastAsia="zh-CN" w:bidi="hi-IN"/>
          </w:rPr>
          <w:t>www</w:t>
        </w:r>
        <w:r w:rsidRPr="001D2A90">
          <w:rPr>
            <w:rStyle w:val="af0"/>
            <w:rFonts w:eastAsia="Lucida Sans Unicode"/>
            <w:kern w:val="3"/>
            <w:sz w:val="18"/>
            <w:szCs w:val="18"/>
            <w:lang w:eastAsia="zh-CN" w:bidi="hi-IN"/>
          </w:rPr>
          <w:t>.</w:t>
        </w:r>
        <w:proofErr w:type="spellStart"/>
        <w:r w:rsidRPr="001D2A90">
          <w:rPr>
            <w:rStyle w:val="af0"/>
            <w:rFonts w:eastAsia="Lucida Sans Unicode"/>
            <w:kern w:val="3"/>
            <w:sz w:val="18"/>
            <w:szCs w:val="18"/>
            <w:lang w:eastAsia="zh-CN" w:bidi="hi-IN"/>
          </w:rPr>
          <w:t>zorkpos</w:t>
        </w:r>
        <w:proofErr w:type="spellEnd"/>
        <w:r w:rsidRPr="001D2A90">
          <w:rPr>
            <w:rStyle w:val="af0"/>
            <w:rFonts w:eastAsia="Lucida Sans Unicode"/>
            <w:kern w:val="3"/>
            <w:sz w:val="18"/>
            <w:szCs w:val="18"/>
            <w:lang w:eastAsia="zh-CN" w:bidi="hi-IN"/>
          </w:rPr>
          <w:t>.</w:t>
        </w:r>
        <w:proofErr w:type="spellStart"/>
        <w:r w:rsidRPr="001D2A90">
          <w:rPr>
            <w:rStyle w:val="af0"/>
            <w:rFonts w:eastAsia="Lucida Sans Unicode"/>
            <w:kern w:val="3"/>
            <w:sz w:val="18"/>
            <w:szCs w:val="18"/>
            <w:lang w:val="en-US" w:eastAsia="zh-CN" w:bidi="hi-IN"/>
          </w:rPr>
          <w:t>tomsk</w:t>
        </w:r>
        <w:proofErr w:type="spellEnd"/>
        <w:r w:rsidRPr="001D2A90">
          <w:rPr>
            <w:rStyle w:val="af0"/>
            <w:rFonts w:eastAsia="Lucida Sans Unicode"/>
            <w:kern w:val="3"/>
            <w:sz w:val="18"/>
            <w:szCs w:val="18"/>
            <w:lang w:eastAsia="zh-CN" w:bidi="hi-IN"/>
          </w:rPr>
          <w:t>.</w:t>
        </w:r>
        <w:proofErr w:type="spellStart"/>
        <w:r w:rsidRPr="001D2A90">
          <w:rPr>
            <w:rStyle w:val="af0"/>
            <w:rFonts w:eastAsia="Lucida Sans Unicode"/>
            <w:kern w:val="3"/>
            <w:sz w:val="18"/>
            <w:szCs w:val="18"/>
            <w:lang w:val="en-US" w:eastAsia="zh-CN" w:bidi="hi-IN"/>
          </w:rPr>
          <w:t>ru</w:t>
        </w:r>
        <w:proofErr w:type="spellEnd"/>
      </w:hyperlink>
      <w:r w:rsidRPr="001D2A90">
        <w:rPr>
          <w:rFonts w:eastAsia="Lucida Sans Unicode"/>
          <w:kern w:val="3"/>
          <w:sz w:val="18"/>
          <w:szCs w:val="18"/>
          <w:lang w:eastAsia="zh-CN" w:bidi="hi-IN"/>
        </w:rPr>
        <w:t>.</w:t>
      </w:r>
    </w:p>
    <w:p w:rsidR="001D2A90" w:rsidRPr="001D2A90" w:rsidRDefault="001D2A90" w:rsidP="001D2A90">
      <w:pPr>
        <w:pStyle w:val="afb"/>
        <w:widowControl w:val="0"/>
        <w:numPr>
          <w:ilvl w:val="0"/>
          <w:numId w:val="29"/>
        </w:numPr>
        <w:autoSpaceDE w:val="0"/>
        <w:autoSpaceDN w:val="0"/>
        <w:adjustRightInd w:val="0"/>
        <w:ind w:left="0" w:right="141" w:firstLine="426"/>
        <w:contextualSpacing w:val="0"/>
        <w:jc w:val="both"/>
        <w:outlineLvl w:val="0"/>
        <w:rPr>
          <w:sz w:val="18"/>
          <w:szCs w:val="18"/>
        </w:rPr>
      </w:pPr>
      <w:r w:rsidRPr="001D2A90">
        <w:rPr>
          <w:rFonts w:eastAsia="Lucida Sans Unicode"/>
          <w:kern w:val="3"/>
          <w:sz w:val="18"/>
          <w:szCs w:val="18"/>
          <w:lang w:eastAsia="zh-CN" w:bidi="hi-IN"/>
        </w:rPr>
        <w:t>Настоящее постановление вступает в силу со дня его официального опубликования.</w:t>
      </w:r>
    </w:p>
    <w:p w:rsidR="001D2A90" w:rsidRPr="001D2A90" w:rsidRDefault="001D2A90" w:rsidP="001D2A90">
      <w:pPr>
        <w:pStyle w:val="afb"/>
        <w:widowControl w:val="0"/>
        <w:numPr>
          <w:ilvl w:val="0"/>
          <w:numId w:val="29"/>
        </w:numPr>
        <w:autoSpaceDE w:val="0"/>
        <w:autoSpaceDN w:val="0"/>
        <w:adjustRightInd w:val="0"/>
        <w:ind w:left="0" w:right="141" w:firstLine="426"/>
        <w:contextualSpacing w:val="0"/>
        <w:jc w:val="both"/>
        <w:outlineLvl w:val="0"/>
        <w:rPr>
          <w:spacing w:val="1"/>
          <w:sz w:val="18"/>
          <w:szCs w:val="18"/>
        </w:rPr>
      </w:pPr>
      <w:r w:rsidRPr="001D2A90">
        <w:rPr>
          <w:rFonts w:eastAsia="Lucida Sans Unicode"/>
          <w:kern w:val="3"/>
          <w:sz w:val="18"/>
          <w:szCs w:val="18"/>
          <w:lang w:eastAsia="zh-CN" w:bidi="hi-IN"/>
        </w:rPr>
        <w:t xml:space="preserve">Постановление Администрации </w:t>
      </w:r>
      <w:proofErr w:type="spellStart"/>
      <w:r w:rsidRPr="001D2A90">
        <w:rPr>
          <w:rFonts w:eastAsia="Lucida Sans Unicode"/>
          <w:kern w:val="3"/>
          <w:sz w:val="18"/>
          <w:szCs w:val="18"/>
          <w:lang w:eastAsia="zh-CN" w:bidi="hi-IN"/>
        </w:rPr>
        <w:t>Зоркальцевского</w:t>
      </w:r>
      <w:proofErr w:type="spellEnd"/>
      <w:r w:rsidRPr="001D2A90">
        <w:rPr>
          <w:rFonts w:eastAsia="Lucida Sans Unicode"/>
          <w:kern w:val="3"/>
          <w:sz w:val="18"/>
          <w:szCs w:val="18"/>
          <w:lang w:eastAsia="zh-CN" w:bidi="hi-IN"/>
        </w:rPr>
        <w:t xml:space="preserve"> сельского поселения № 179 от 05.06.2023г. </w:t>
      </w:r>
      <w:r w:rsidRPr="001D2A90">
        <w:rPr>
          <w:sz w:val="18"/>
          <w:szCs w:val="18"/>
        </w:rPr>
        <w:t>Об утверждении Административного регламента предоставления муниципальной услуги «Предоставление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участка,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находящегося в муниципальной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собственности,</w:t>
      </w:r>
      <w:r w:rsidRPr="001D2A90">
        <w:rPr>
          <w:spacing w:val="1"/>
          <w:sz w:val="18"/>
          <w:szCs w:val="18"/>
        </w:rPr>
        <w:t xml:space="preserve"> гражданину или юридическому лицу в собственность бесплатно</w:t>
      </w:r>
      <w:r w:rsidRPr="001D2A90">
        <w:rPr>
          <w:sz w:val="18"/>
          <w:szCs w:val="18"/>
        </w:rPr>
        <w:t>» считать утратившим силу.</w:t>
      </w:r>
    </w:p>
    <w:p w:rsidR="001D2A90" w:rsidRPr="001D2A90" w:rsidRDefault="001D2A90" w:rsidP="001D2A90">
      <w:pPr>
        <w:pStyle w:val="afb"/>
        <w:widowControl w:val="0"/>
        <w:numPr>
          <w:ilvl w:val="0"/>
          <w:numId w:val="29"/>
        </w:numPr>
        <w:autoSpaceDE w:val="0"/>
        <w:autoSpaceDN w:val="0"/>
        <w:adjustRightInd w:val="0"/>
        <w:ind w:left="0" w:right="141" w:firstLine="426"/>
        <w:contextualSpacing w:val="0"/>
        <w:jc w:val="both"/>
        <w:outlineLvl w:val="0"/>
        <w:rPr>
          <w:spacing w:val="1"/>
          <w:sz w:val="18"/>
          <w:szCs w:val="18"/>
        </w:rPr>
      </w:pPr>
      <w:r w:rsidRPr="001D2A90">
        <w:rPr>
          <w:rFonts w:eastAsia="Lucida Sans Unicode"/>
          <w:kern w:val="3"/>
          <w:sz w:val="18"/>
          <w:szCs w:val="18"/>
          <w:lang w:eastAsia="zh-CN" w:bidi="hi-IN"/>
        </w:rPr>
        <w:t>Контроль за исполнением настоящего постановления оставляю за собой.</w:t>
      </w:r>
    </w:p>
    <w:p w:rsidR="001D2A90" w:rsidRPr="001D2A90" w:rsidRDefault="001D2A90" w:rsidP="001D2A90">
      <w:pPr>
        <w:tabs>
          <w:tab w:val="left" w:pos="2268"/>
          <w:tab w:val="left" w:pos="6804"/>
        </w:tabs>
        <w:rPr>
          <w:sz w:val="18"/>
          <w:szCs w:val="18"/>
        </w:rPr>
      </w:pPr>
    </w:p>
    <w:p w:rsidR="001D2A90" w:rsidRPr="001D2A90" w:rsidRDefault="001D2A90" w:rsidP="001D2A90">
      <w:pPr>
        <w:suppressAutoHyphens/>
        <w:jc w:val="both"/>
        <w:rPr>
          <w:sz w:val="18"/>
          <w:szCs w:val="18"/>
        </w:rPr>
      </w:pPr>
      <w:r w:rsidRPr="001D2A90">
        <w:rPr>
          <w:sz w:val="18"/>
          <w:szCs w:val="18"/>
        </w:rPr>
        <w:t xml:space="preserve">Глава </w:t>
      </w:r>
      <w:proofErr w:type="spellStart"/>
      <w:r w:rsidRPr="001D2A90">
        <w:rPr>
          <w:sz w:val="18"/>
          <w:szCs w:val="18"/>
        </w:rPr>
        <w:t>Зоркальцевского</w:t>
      </w:r>
      <w:proofErr w:type="spellEnd"/>
      <w:r w:rsidRPr="001D2A90">
        <w:rPr>
          <w:sz w:val="18"/>
          <w:szCs w:val="18"/>
        </w:rPr>
        <w:t xml:space="preserve"> </w:t>
      </w:r>
    </w:p>
    <w:p w:rsidR="001D2A90" w:rsidRPr="001D2A90" w:rsidRDefault="001D2A90" w:rsidP="006A6563">
      <w:pPr>
        <w:jc w:val="both"/>
        <w:rPr>
          <w:sz w:val="18"/>
          <w:szCs w:val="18"/>
        </w:rPr>
      </w:pPr>
      <w:r w:rsidRPr="001D2A90">
        <w:rPr>
          <w:sz w:val="18"/>
          <w:szCs w:val="18"/>
        </w:rPr>
        <w:t xml:space="preserve">сельского поселения                                                                          </w:t>
      </w:r>
      <w:r w:rsidR="00E053EE">
        <w:rPr>
          <w:sz w:val="18"/>
          <w:szCs w:val="18"/>
        </w:rPr>
        <w:t xml:space="preserve">                    </w:t>
      </w:r>
    </w:p>
    <w:p w:rsidR="001D2A90" w:rsidRPr="001D2A90" w:rsidRDefault="001D2A90" w:rsidP="001D2A90">
      <w:pPr>
        <w:tabs>
          <w:tab w:val="left" w:pos="708"/>
          <w:tab w:val="left" w:pos="6804"/>
        </w:tabs>
        <w:suppressAutoHyphens/>
        <w:jc w:val="both"/>
        <w:rPr>
          <w:sz w:val="18"/>
          <w:szCs w:val="18"/>
          <w:lang w:eastAsia="ar-SA"/>
        </w:rPr>
      </w:pPr>
    </w:p>
    <w:p w:rsidR="001D2A90" w:rsidRPr="001D2A90" w:rsidRDefault="001D2A90" w:rsidP="001D2A90">
      <w:pPr>
        <w:tabs>
          <w:tab w:val="left" w:pos="993"/>
        </w:tabs>
        <w:ind w:firstLine="5954"/>
        <w:jc w:val="both"/>
        <w:rPr>
          <w:sz w:val="18"/>
          <w:szCs w:val="18"/>
        </w:rPr>
      </w:pPr>
      <w:r w:rsidRPr="001D2A90">
        <w:rPr>
          <w:sz w:val="18"/>
          <w:szCs w:val="18"/>
        </w:rPr>
        <w:t xml:space="preserve">Приложение </w:t>
      </w:r>
    </w:p>
    <w:p w:rsidR="001D2A90" w:rsidRPr="001D2A90" w:rsidRDefault="001D2A90" w:rsidP="001D2A90">
      <w:pPr>
        <w:tabs>
          <w:tab w:val="left" w:pos="993"/>
        </w:tabs>
        <w:ind w:firstLine="5954"/>
        <w:jc w:val="both"/>
        <w:rPr>
          <w:rStyle w:val="normaltextrun"/>
          <w:sz w:val="18"/>
          <w:szCs w:val="18"/>
        </w:rPr>
      </w:pPr>
      <w:r w:rsidRPr="001D2A90">
        <w:rPr>
          <w:sz w:val="18"/>
          <w:szCs w:val="18"/>
        </w:rPr>
        <w:t xml:space="preserve">к </w:t>
      </w:r>
      <w:r w:rsidRPr="001D2A90">
        <w:rPr>
          <w:rStyle w:val="normaltextrun"/>
          <w:sz w:val="18"/>
          <w:szCs w:val="18"/>
        </w:rPr>
        <w:t>постановлению Администрации</w:t>
      </w:r>
    </w:p>
    <w:p w:rsidR="001D2A90" w:rsidRPr="001D2A90" w:rsidRDefault="001D2A90" w:rsidP="001D2A90">
      <w:pPr>
        <w:pStyle w:val="paragraph"/>
        <w:spacing w:before="0" w:beforeAutospacing="0" w:after="0" w:afterAutospacing="0"/>
        <w:ind w:firstLine="5954"/>
        <w:jc w:val="both"/>
        <w:textAlignment w:val="baseline"/>
        <w:rPr>
          <w:sz w:val="18"/>
          <w:szCs w:val="18"/>
        </w:rPr>
      </w:pPr>
      <w:proofErr w:type="spellStart"/>
      <w:r w:rsidRPr="001D2A90">
        <w:rPr>
          <w:rStyle w:val="normaltextrun"/>
          <w:sz w:val="18"/>
          <w:szCs w:val="18"/>
        </w:rPr>
        <w:t>Зоркальцевского</w:t>
      </w:r>
      <w:proofErr w:type="spellEnd"/>
      <w:r w:rsidRPr="001D2A90">
        <w:rPr>
          <w:rStyle w:val="normaltextrun"/>
          <w:sz w:val="18"/>
          <w:szCs w:val="18"/>
        </w:rPr>
        <w:t xml:space="preserve"> сельского поселения</w:t>
      </w:r>
    </w:p>
    <w:p w:rsidR="001D2A90" w:rsidRPr="00D5059C" w:rsidRDefault="001D2A90" w:rsidP="007F233E">
      <w:pPr>
        <w:tabs>
          <w:tab w:val="left" w:pos="708"/>
          <w:tab w:val="left" w:pos="6804"/>
        </w:tabs>
        <w:suppressAutoHyphens/>
        <w:ind w:firstLine="5954"/>
        <w:contextualSpacing/>
        <w:jc w:val="both"/>
        <w:rPr>
          <w:sz w:val="18"/>
          <w:szCs w:val="18"/>
          <w:lang w:eastAsia="ar-SA"/>
        </w:rPr>
      </w:pPr>
      <w:r w:rsidRPr="001D2A90">
        <w:rPr>
          <w:rStyle w:val="normaltextrun"/>
          <w:sz w:val="18"/>
          <w:szCs w:val="18"/>
        </w:rPr>
        <w:t xml:space="preserve">от </w:t>
      </w:r>
      <w:proofErr w:type="gramStart"/>
      <w:r w:rsidRPr="001D2A90">
        <w:rPr>
          <w:rStyle w:val="normaltextrun"/>
          <w:sz w:val="18"/>
          <w:szCs w:val="18"/>
        </w:rPr>
        <w:t>19.06.2024  №</w:t>
      </w:r>
      <w:proofErr w:type="gramEnd"/>
      <w:r w:rsidRPr="001D2A90">
        <w:rPr>
          <w:rStyle w:val="normaltextrun"/>
          <w:sz w:val="18"/>
          <w:szCs w:val="18"/>
        </w:rPr>
        <w:t xml:space="preserve"> 296</w:t>
      </w:r>
      <w:r w:rsidRPr="001D2A90">
        <w:rPr>
          <w:sz w:val="18"/>
          <w:szCs w:val="18"/>
        </w:rPr>
        <w:t xml:space="preserve">  </w:t>
      </w:r>
      <w:r w:rsidR="00E053EE">
        <w:rPr>
          <w:sz w:val="18"/>
          <w:szCs w:val="18"/>
        </w:rPr>
        <w:t xml:space="preserve">           </w:t>
      </w:r>
      <w:r w:rsidR="00D5059C">
        <w:rPr>
          <w:sz w:val="18"/>
          <w:szCs w:val="18"/>
        </w:rPr>
        <w:t xml:space="preserve">              </w:t>
      </w:r>
      <w:r w:rsidRPr="001D2A90">
        <w:rPr>
          <w:sz w:val="18"/>
          <w:szCs w:val="18"/>
        </w:rPr>
        <w:t xml:space="preserve">                                                                </w:t>
      </w:r>
    </w:p>
    <w:p w:rsidR="001D2A90" w:rsidRPr="001D2A90" w:rsidRDefault="001D2A90" w:rsidP="007F233E">
      <w:pPr>
        <w:pStyle w:val="11"/>
        <w:spacing w:before="1"/>
        <w:ind w:left="142"/>
        <w:contextualSpacing/>
        <w:rPr>
          <w:sz w:val="18"/>
          <w:szCs w:val="18"/>
        </w:rPr>
      </w:pPr>
      <w:r w:rsidRPr="001D2A90">
        <w:rPr>
          <w:sz w:val="18"/>
          <w:szCs w:val="18"/>
        </w:rPr>
        <w:t>Административный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регламент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 муниципальной услуги «Предоставление земельного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участка,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находящегося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 xml:space="preserve">собственности, гражданину или юридическому лицу в собственность </w:t>
      </w:r>
      <w:proofErr w:type="gramStart"/>
      <w:r w:rsidRPr="001D2A90">
        <w:rPr>
          <w:sz w:val="18"/>
          <w:szCs w:val="18"/>
        </w:rPr>
        <w:t xml:space="preserve">бесплатно» 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на</w:t>
      </w:r>
      <w:proofErr w:type="gramEnd"/>
      <w:r w:rsidRPr="001D2A90">
        <w:rPr>
          <w:sz w:val="18"/>
          <w:szCs w:val="18"/>
        </w:rPr>
        <w:t xml:space="preserve"> территории муниципального образования « </w:t>
      </w:r>
      <w:proofErr w:type="spellStart"/>
      <w:r w:rsidRPr="001D2A90">
        <w:rPr>
          <w:sz w:val="18"/>
          <w:szCs w:val="18"/>
        </w:rPr>
        <w:t>Зоркальцевское</w:t>
      </w:r>
      <w:proofErr w:type="spellEnd"/>
      <w:r w:rsidRPr="001D2A90">
        <w:rPr>
          <w:sz w:val="18"/>
          <w:szCs w:val="18"/>
        </w:rPr>
        <w:t xml:space="preserve"> сельское поселение»</w:t>
      </w:r>
    </w:p>
    <w:p w:rsidR="001D2A90" w:rsidRPr="00E053EE" w:rsidRDefault="001D2A90" w:rsidP="007F233E">
      <w:pPr>
        <w:pStyle w:val="11"/>
        <w:keepNext w:val="0"/>
        <w:widowControl w:val="0"/>
        <w:numPr>
          <w:ilvl w:val="0"/>
          <w:numId w:val="27"/>
        </w:numPr>
        <w:autoSpaceDE w:val="0"/>
        <w:autoSpaceDN w:val="0"/>
        <w:spacing w:before="89"/>
        <w:ind w:left="142" w:firstLine="0"/>
        <w:contextualSpacing/>
        <w:jc w:val="center"/>
        <w:rPr>
          <w:sz w:val="18"/>
          <w:szCs w:val="18"/>
        </w:rPr>
      </w:pPr>
      <w:r w:rsidRPr="001D2A90">
        <w:rPr>
          <w:sz w:val="18"/>
          <w:szCs w:val="18"/>
        </w:rPr>
        <w:t>Общие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положения</w:t>
      </w:r>
    </w:p>
    <w:p w:rsidR="001D2A90" w:rsidRPr="001D2A90" w:rsidRDefault="001D2A90" w:rsidP="007F233E">
      <w:pPr>
        <w:ind w:left="314" w:right="323"/>
        <w:contextualSpacing/>
        <w:jc w:val="center"/>
        <w:rPr>
          <w:b/>
          <w:sz w:val="18"/>
          <w:szCs w:val="18"/>
        </w:rPr>
      </w:pPr>
      <w:r w:rsidRPr="001D2A90">
        <w:rPr>
          <w:b/>
          <w:sz w:val="18"/>
          <w:szCs w:val="18"/>
        </w:rPr>
        <w:t>Предмет</w:t>
      </w:r>
      <w:r w:rsidRPr="001D2A90">
        <w:rPr>
          <w:b/>
          <w:spacing w:val="-4"/>
          <w:sz w:val="18"/>
          <w:szCs w:val="18"/>
        </w:rPr>
        <w:t xml:space="preserve"> </w:t>
      </w:r>
      <w:r w:rsidRPr="001D2A90">
        <w:rPr>
          <w:b/>
          <w:sz w:val="18"/>
          <w:szCs w:val="18"/>
        </w:rPr>
        <w:t>регулирования</w:t>
      </w:r>
      <w:r w:rsidRPr="001D2A90">
        <w:rPr>
          <w:b/>
          <w:spacing w:val="-7"/>
          <w:sz w:val="18"/>
          <w:szCs w:val="18"/>
        </w:rPr>
        <w:t xml:space="preserve"> </w:t>
      </w:r>
      <w:r w:rsidRPr="001D2A90">
        <w:rPr>
          <w:b/>
          <w:sz w:val="18"/>
          <w:szCs w:val="18"/>
        </w:rPr>
        <w:t>Административного</w:t>
      </w:r>
      <w:r w:rsidRPr="001D2A90">
        <w:rPr>
          <w:b/>
          <w:spacing w:val="-4"/>
          <w:sz w:val="18"/>
          <w:szCs w:val="18"/>
        </w:rPr>
        <w:t xml:space="preserve"> </w:t>
      </w:r>
      <w:r w:rsidRPr="001D2A90">
        <w:rPr>
          <w:b/>
          <w:sz w:val="18"/>
          <w:szCs w:val="18"/>
        </w:rPr>
        <w:t>регламента</w:t>
      </w:r>
    </w:p>
    <w:p w:rsidR="001D2A90" w:rsidRPr="001D2A90" w:rsidRDefault="001D2A90" w:rsidP="007F233E">
      <w:pPr>
        <w:pStyle w:val="afb"/>
        <w:widowControl w:val="0"/>
        <w:numPr>
          <w:ilvl w:val="1"/>
          <w:numId w:val="26"/>
        </w:numPr>
        <w:tabs>
          <w:tab w:val="left" w:pos="1635"/>
          <w:tab w:val="left" w:pos="10198"/>
        </w:tabs>
        <w:autoSpaceDE w:val="0"/>
        <w:autoSpaceDN w:val="0"/>
        <w:spacing w:before="2"/>
        <w:ind w:left="136" w:right="142" w:firstLine="573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Административный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регламент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7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 «Предоставление земельного участка, находящегося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в муниципальной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собственности,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гражданину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или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юридическому лицу в собственность бесплатно» разработан в целях повышения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качества и доступности предоставления муниципальной услуги,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определяет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стандарт,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сроки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последовательность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действий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(административных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процедур) при осуществлении полномочий по предоставлению земельного участка,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находящегося в муниципальной собственности, в</w:t>
      </w:r>
      <w:r w:rsidRPr="001D2A90">
        <w:rPr>
          <w:spacing w:val="102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собственность</w:t>
      </w:r>
      <w:r w:rsidRPr="001D2A90">
        <w:rPr>
          <w:spacing w:val="99"/>
          <w:sz w:val="18"/>
          <w:szCs w:val="18"/>
        </w:rPr>
        <w:t xml:space="preserve"> </w:t>
      </w:r>
      <w:r w:rsidRPr="001D2A90">
        <w:rPr>
          <w:sz w:val="18"/>
          <w:szCs w:val="18"/>
        </w:rPr>
        <w:t>бесплатно</w:t>
      </w:r>
      <w:r w:rsidRPr="001D2A90">
        <w:rPr>
          <w:spacing w:val="105"/>
          <w:sz w:val="18"/>
          <w:szCs w:val="18"/>
        </w:rPr>
        <w:t xml:space="preserve"> </w:t>
      </w:r>
      <w:r w:rsidRPr="001D2A90">
        <w:rPr>
          <w:sz w:val="18"/>
          <w:szCs w:val="18"/>
        </w:rPr>
        <w:t>на территории муниципального образования «</w:t>
      </w:r>
      <w:proofErr w:type="spellStart"/>
      <w:r w:rsidRPr="001D2A90">
        <w:rPr>
          <w:sz w:val="18"/>
          <w:szCs w:val="18"/>
        </w:rPr>
        <w:t>Зоркальцевское</w:t>
      </w:r>
      <w:proofErr w:type="spellEnd"/>
      <w:r w:rsidRPr="001D2A90">
        <w:rPr>
          <w:sz w:val="18"/>
          <w:szCs w:val="18"/>
        </w:rPr>
        <w:t xml:space="preserve"> сельское поселение».</w:t>
      </w:r>
    </w:p>
    <w:p w:rsidR="001D2A90" w:rsidRPr="001D2A90" w:rsidRDefault="001D2A90" w:rsidP="007F233E">
      <w:pPr>
        <w:pStyle w:val="a9"/>
        <w:ind w:left="857" w:hanging="148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Возможные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цели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обращения:</w:t>
      </w:r>
    </w:p>
    <w:p w:rsidR="001D2A90" w:rsidRPr="001D2A90" w:rsidRDefault="001D2A90" w:rsidP="007F233E">
      <w:pPr>
        <w:pStyle w:val="a9"/>
        <w:ind w:left="137" w:right="146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 xml:space="preserve">- предоставление земельного участка, находящегося в  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собственности,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собственность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бесплатно.</w:t>
      </w:r>
    </w:p>
    <w:p w:rsidR="001D2A90" w:rsidRPr="001D2A90" w:rsidRDefault="001D2A90" w:rsidP="007F233E">
      <w:pPr>
        <w:pStyle w:val="a9"/>
        <w:ind w:left="137" w:right="141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lastRenderedPageBreak/>
        <w:t>Настоящий Административный регламент не применяется в случаях, если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требуется</w:t>
      </w:r>
      <w:r w:rsidRPr="001D2A90">
        <w:rPr>
          <w:spacing w:val="-12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образование</w:t>
      </w:r>
      <w:r w:rsidRPr="001D2A90">
        <w:rPr>
          <w:spacing w:val="-11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земельного</w:t>
      </w:r>
      <w:r w:rsidRPr="001D2A90">
        <w:rPr>
          <w:spacing w:val="-11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участка</w:t>
      </w:r>
      <w:r w:rsidRPr="001D2A90">
        <w:rPr>
          <w:spacing w:val="-11"/>
          <w:sz w:val="18"/>
          <w:szCs w:val="18"/>
        </w:rPr>
        <w:t xml:space="preserve"> </w:t>
      </w:r>
      <w:r w:rsidRPr="001D2A90">
        <w:rPr>
          <w:sz w:val="18"/>
          <w:szCs w:val="18"/>
        </w:rPr>
        <w:t>или</w:t>
      </w:r>
      <w:r w:rsidRPr="001D2A90">
        <w:rPr>
          <w:spacing w:val="-11"/>
          <w:sz w:val="18"/>
          <w:szCs w:val="18"/>
        </w:rPr>
        <w:t xml:space="preserve"> </w:t>
      </w:r>
      <w:r w:rsidRPr="001D2A90">
        <w:rPr>
          <w:sz w:val="18"/>
          <w:szCs w:val="18"/>
        </w:rPr>
        <w:t>уточнение</w:t>
      </w:r>
      <w:r w:rsidRPr="001D2A90">
        <w:rPr>
          <w:spacing w:val="-12"/>
          <w:sz w:val="18"/>
          <w:szCs w:val="18"/>
        </w:rPr>
        <w:t xml:space="preserve"> </w:t>
      </w:r>
      <w:r w:rsidRPr="001D2A90">
        <w:rPr>
          <w:sz w:val="18"/>
          <w:szCs w:val="18"/>
        </w:rPr>
        <w:t>его</w:t>
      </w:r>
      <w:r w:rsidRPr="001D2A90">
        <w:rPr>
          <w:spacing w:val="-11"/>
          <w:sz w:val="18"/>
          <w:szCs w:val="18"/>
        </w:rPr>
        <w:t xml:space="preserve"> </w:t>
      </w:r>
      <w:r w:rsidRPr="001D2A90">
        <w:rPr>
          <w:sz w:val="18"/>
          <w:szCs w:val="18"/>
        </w:rPr>
        <w:t>границ</w:t>
      </w:r>
      <w:r w:rsidRPr="001D2A90">
        <w:rPr>
          <w:spacing w:val="-1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13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соответствии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Федеральным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законом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от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13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июля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2015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г.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№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218-ФЗ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«О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государственной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регистрации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недвижимости».</w:t>
      </w:r>
    </w:p>
    <w:p w:rsidR="001D2A90" w:rsidRPr="001D2A90" w:rsidRDefault="001D2A90" w:rsidP="007F233E">
      <w:pPr>
        <w:pStyle w:val="a9"/>
        <w:ind w:left="137" w:right="141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 xml:space="preserve">При предоставлении земельного участка, находящегося в  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собственности,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собственность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бесплатно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основаниям,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указанным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подпунктах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6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7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статьи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39.5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кодекса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Российской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Федерации,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настоящий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Административный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регламент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применяется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части,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противоречащей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закону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субъекта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Российской Федерации.</w:t>
      </w:r>
    </w:p>
    <w:p w:rsidR="001D2A90" w:rsidRPr="001D2A90" w:rsidRDefault="001D2A90" w:rsidP="007F233E">
      <w:pPr>
        <w:pStyle w:val="11"/>
        <w:ind w:right="317" w:firstLine="572"/>
        <w:contextualSpacing/>
        <w:rPr>
          <w:sz w:val="18"/>
          <w:szCs w:val="18"/>
        </w:rPr>
      </w:pPr>
      <w:r w:rsidRPr="001D2A90">
        <w:rPr>
          <w:sz w:val="18"/>
          <w:szCs w:val="18"/>
        </w:rPr>
        <w:t>Круг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Заявителей</w:t>
      </w:r>
    </w:p>
    <w:p w:rsidR="001D2A90" w:rsidRPr="001D2A90" w:rsidRDefault="001D2A90" w:rsidP="007F233E">
      <w:pPr>
        <w:pStyle w:val="afb"/>
        <w:widowControl w:val="0"/>
        <w:numPr>
          <w:ilvl w:val="1"/>
          <w:numId w:val="26"/>
        </w:numPr>
        <w:tabs>
          <w:tab w:val="left" w:pos="1582"/>
        </w:tabs>
        <w:autoSpaceDE w:val="0"/>
        <w:autoSpaceDN w:val="0"/>
        <w:ind w:right="143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Заявителями на получение муниципальной услуги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являются (далее при совместном упоминании - Заявители) являются физические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лица,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юридические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лица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и индивидуальные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предприниматели.</w:t>
      </w:r>
    </w:p>
    <w:p w:rsidR="001D2A90" w:rsidRPr="001D2A90" w:rsidRDefault="001D2A90" w:rsidP="007F233E">
      <w:pPr>
        <w:pStyle w:val="afb"/>
        <w:widowControl w:val="0"/>
        <w:numPr>
          <w:ilvl w:val="1"/>
          <w:numId w:val="26"/>
        </w:numPr>
        <w:tabs>
          <w:tab w:val="left" w:pos="1582"/>
        </w:tabs>
        <w:autoSpaceDE w:val="0"/>
        <w:autoSpaceDN w:val="0"/>
        <w:ind w:left="136" w:right="142" w:firstLine="573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Интересы заявителей, указанных в пункте 1.2 настоящего Административного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регламента,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могут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представлять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лица,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обладающие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соответствующими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полномочиями</w:t>
      </w:r>
      <w:r w:rsidRPr="001D2A90">
        <w:rPr>
          <w:spacing w:val="3"/>
          <w:sz w:val="18"/>
          <w:szCs w:val="18"/>
        </w:rPr>
        <w:t xml:space="preserve"> </w:t>
      </w:r>
      <w:r w:rsidRPr="001D2A90">
        <w:rPr>
          <w:sz w:val="18"/>
          <w:szCs w:val="18"/>
        </w:rPr>
        <w:t>(далее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–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представитель).</w:t>
      </w:r>
    </w:p>
    <w:p w:rsidR="001D2A90" w:rsidRPr="001D2A90" w:rsidRDefault="001D2A90" w:rsidP="007F233E">
      <w:pPr>
        <w:pStyle w:val="11"/>
        <w:ind w:left="142" w:right="195"/>
        <w:contextualSpacing/>
        <w:rPr>
          <w:sz w:val="18"/>
          <w:szCs w:val="18"/>
        </w:rPr>
      </w:pPr>
      <w:r w:rsidRPr="001D2A90">
        <w:rPr>
          <w:sz w:val="18"/>
          <w:szCs w:val="18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определенным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результате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анкетирования,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проводимого органом, предоставляющим услугу (далее - профилирование), а также результата, за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предоставлением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которого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обратился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заявитель</w:t>
      </w:r>
    </w:p>
    <w:p w:rsidR="001D2A90" w:rsidRPr="001D2A90" w:rsidRDefault="001D2A90" w:rsidP="007F233E">
      <w:pPr>
        <w:pStyle w:val="afb"/>
        <w:widowControl w:val="0"/>
        <w:numPr>
          <w:ilvl w:val="1"/>
          <w:numId w:val="26"/>
        </w:numPr>
        <w:tabs>
          <w:tab w:val="left" w:pos="1582"/>
        </w:tabs>
        <w:autoSpaceDE w:val="0"/>
        <w:autoSpaceDN w:val="0"/>
        <w:spacing w:before="189"/>
        <w:ind w:right="141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Муниципальная услуга должна быть предоставлена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Заявителю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соответствии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вариантом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 услуги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(далее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– вариант).</w:t>
      </w:r>
    </w:p>
    <w:p w:rsidR="001D2A90" w:rsidRPr="006A6563" w:rsidRDefault="001D2A90" w:rsidP="007F233E">
      <w:pPr>
        <w:pStyle w:val="afb"/>
        <w:widowControl w:val="0"/>
        <w:numPr>
          <w:ilvl w:val="1"/>
          <w:numId w:val="26"/>
        </w:numPr>
        <w:tabs>
          <w:tab w:val="left" w:pos="1582"/>
        </w:tabs>
        <w:autoSpaceDE w:val="0"/>
        <w:autoSpaceDN w:val="0"/>
        <w:ind w:right="140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Вариант,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соответствии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которым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заявителю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будет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предоставлена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муниципальная</w:t>
      </w:r>
      <w:r w:rsidRPr="001D2A90">
        <w:rPr>
          <w:spacing w:val="-1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услуга,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определяется</w:t>
      </w:r>
      <w:r w:rsidRPr="001D2A90">
        <w:rPr>
          <w:spacing w:val="-13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14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соответствии</w:t>
      </w:r>
      <w:r w:rsidRPr="001D2A90">
        <w:rPr>
          <w:spacing w:val="-14"/>
          <w:sz w:val="18"/>
          <w:szCs w:val="18"/>
        </w:rPr>
        <w:t xml:space="preserve"> </w:t>
      </w:r>
      <w:r w:rsidRPr="001D2A90">
        <w:rPr>
          <w:sz w:val="18"/>
          <w:szCs w:val="18"/>
        </w:rPr>
        <w:t>с</w:t>
      </w:r>
      <w:r w:rsidRPr="001D2A90">
        <w:rPr>
          <w:spacing w:val="-16"/>
          <w:sz w:val="18"/>
          <w:szCs w:val="18"/>
        </w:rPr>
        <w:t xml:space="preserve"> </w:t>
      </w:r>
      <w:r w:rsidRPr="001D2A90">
        <w:rPr>
          <w:sz w:val="18"/>
          <w:szCs w:val="18"/>
        </w:rPr>
        <w:t>настоящим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Административным регламентом, исходя из признаков Заявителя (принадлежащего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ему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объекта)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показателей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таких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признаков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(перечень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признаков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Заявителя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(принадлежащих им объектов), а также комбинации значений признаков, каждая из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которых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соответствует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одному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варианту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приведен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Приложении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№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1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к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настоящему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Административному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регламенту.</w:t>
      </w:r>
    </w:p>
    <w:p w:rsidR="001D2A90" w:rsidRPr="001D2A90" w:rsidRDefault="001D2A90" w:rsidP="007F233E">
      <w:pPr>
        <w:pStyle w:val="11"/>
        <w:keepNext w:val="0"/>
        <w:widowControl w:val="0"/>
        <w:numPr>
          <w:ilvl w:val="0"/>
          <w:numId w:val="27"/>
        </w:numPr>
        <w:tabs>
          <w:tab w:val="left" w:pos="1011"/>
        </w:tabs>
        <w:autoSpaceDE w:val="0"/>
        <w:autoSpaceDN w:val="0"/>
        <w:spacing w:before="7"/>
        <w:ind w:left="142" w:right="591" w:firstLine="0"/>
        <w:contextualSpacing/>
        <w:jc w:val="center"/>
        <w:rPr>
          <w:sz w:val="18"/>
          <w:szCs w:val="18"/>
        </w:rPr>
      </w:pPr>
      <w:r w:rsidRPr="001D2A90">
        <w:rPr>
          <w:sz w:val="18"/>
          <w:szCs w:val="18"/>
        </w:rPr>
        <w:t>Стандарт предоставления муниципальной услуги</w:t>
      </w:r>
    </w:p>
    <w:p w:rsidR="001D2A90" w:rsidRPr="001D2A90" w:rsidRDefault="001D2A90" w:rsidP="007F233E">
      <w:pPr>
        <w:pStyle w:val="11"/>
        <w:tabs>
          <w:tab w:val="left" w:pos="1011"/>
        </w:tabs>
        <w:spacing w:before="7"/>
        <w:ind w:left="142" w:right="591"/>
        <w:contextualSpacing/>
        <w:jc w:val="left"/>
        <w:rPr>
          <w:b/>
          <w:sz w:val="18"/>
          <w:szCs w:val="18"/>
        </w:rPr>
      </w:pPr>
    </w:p>
    <w:p w:rsidR="001D2A90" w:rsidRPr="001D2A90" w:rsidRDefault="001D2A90" w:rsidP="007F233E">
      <w:pPr>
        <w:pStyle w:val="11"/>
        <w:tabs>
          <w:tab w:val="left" w:pos="1011"/>
        </w:tabs>
        <w:spacing w:before="7"/>
        <w:ind w:left="142" w:right="591"/>
        <w:contextualSpacing/>
        <w:rPr>
          <w:sz w:val="18"/>
          <w:szCs w:val="18"/>
        </w:rPr>
      </w:pPr>
      <w:r w:rsidRPr="001D2A90">
        <w:rPr>
          <w:sz w:val="18"/>
          <w:szCs w:val="18"/>
        </w:rPr>
        <w:t>Наименование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</w:p>
    <w:p w:rsidR="001D2A90" w:rsidRPr="006A6563" w:rsidRDefault="001D2A90" w:rsidP="007F233E">
      <w:pPr>
        <w:pStyle w:val="afb"/>
        <w:widowControl w:val="0"/>
        <w:numPr>
          <w:ilvl w:val="1"/>
          <w:numId w:val="25"/>
        </w:numPr>
        <w:tabs>
          <w:tab w:val="left" w:pos="1542"/>
        </w:tabs>
        <w:autoSpaceDE w:val="0"/>
        <w:autoSpaceDN w:val="0"/>
        <w:ind w:left="136" w:right="142" w:firstLine="573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Муниципальная услуга «Предоставление земельного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участка,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находящегося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 xml:space="preserve"> 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собственности,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гражданину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или юридическому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лицу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в собственность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бесплатно».</w:t>
      </w:r>
    </w:p>
    <w:p w:rsidR="001D2A90" w:rsidRPr="001D2A90" w:rsidRDefault="001D2A90" w:rsidP="007F233E">
      <w:pPr>
        <w:pStyle w:val="11"/>
        <w:ind w:left="312" w:right="323"/>
        <w:contextualSpacing/>
        <w:rPr>
          <w:sz w:val="18"/>
          <w:szCs w:val="18"/>
        </w:rPr>
      </w:pPr>
      <w:r w:rsidRPr="001D2A90">
        <w:rPr>
          <w:sz w:val="18"/>
          <w:szCs w:val="18"/>
        </w:rPr>
        <w:t>Наименование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органа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государственной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власти,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органа</w:t>
      </w:r>
      <w:r w:rsidRPr="001D2A90">
        <w:rPr>
          <w:spacing w:val="-7"/>
          <w:sz w:val="18"/>
          <w:szCs w:val="18"/>
        </w:rPr>
        <w:t xml:space="preserve"> </w:t>
      </w:r>
      <w:r w:rsidRPr="001D2A90">
        <w:rPr>
          <w:sz w:val="18"/>
          <w:szCs w:val="18"/>
        </w:rPr>
        <w:t>местного</w:t>
      </w:r>
    </w:p>
    <w:p w:rsidR="001D2A90" w:rsidRPr="006A6563" w:rsidRDefault="001D2A90" w:rsidP="007F233E">
      <w:pPr>
        <w:ind w:left="314" w:right="320"/>
        <w:contextualSpacing/>
        <w:jc w:val="center"/>
        <w:rPr>
          <w:b/>
          <w:sz w:val="18"/>
          <w:szCs w:val="18"/>
        </w:rPr>
      </w:pPr>
      <w:r w:rsidRPr="001D2A90">
        <w:rPr>
          <w:b/>
          <w:sz w:val="18"/>
          <w:szCs w:val="18"/>
        </w:rPr>
        <w:t>самоуправления (организации), предоставляющего муниципальную</w:t>
      </w:r>
      <w:r w:rsidRPr="001D2A90">
        <w:rPr>
          <w:b/>
          <w:spacing w:val="-5"/>
          <w:sz w:val="18"/>
          <w:szCs w:val="18"/>
        </w:rPr>
        <w:t xml:space="preserve"> </w:t>
      </w:r>
      <w:r w:rsidRPr="001D2A90">
        <w:rPr>
          <w:b/>
          <w:sz w:val="18"/>
          <w:szCs w:val="18"/>
        </w:rPr>
        <w:t>услугу</w:t>
      </w:r>
    </w:p>
    <w:p w:rsidR="001D2A90" w:rsidRPr="001D2A90" w:rsidRDefault="001D2A90" w:rsidP="007F233E">
      <w:pPr>
        <w:pStyle w:val="afb"/>
        <w:widowControl w:val="0"/>
        <w:numPr>
          <w:ilvl w:val="1"/>
          <w:numId w:val="25"/>
        </w:numPr>
        <w:tabs>
          <w:tab w:val="left" w:pos="1794"/>
          <w:tab w:val="left" w:pos="10198"/>
        </w:tabs>
        <w:autoSpaceDE w:val="0"/>
        <w:autoSpaceDN w:val="0"/>
        <w:ind w:right="145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Муниципальная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предоставляется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Уполномоченным</w:t>
      </w:r>
      <w:r w:rsidRPr="001D2A90">
        <w:rPr>
          <w:spacing w:val="50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органом</w:t>
      </w:r>
      <w:r w:rsidRPr="001D2A90">
        <w:rPr>
          <w:spacing w:val="54"/>
          <w:sz w:val="18"/>
          <w:szCs w:val="18"/>
        </w:rPr>
        <w:t xml:space="preserve"> </w:t>
      </w:r>
      <w:r w:rsidRPr="001D2A90">
        <w:rPr>
          <w:sz w:val="18"/>
          <w:szCs w:val="18"/>
        </w:rPr>
        <w:t>– Администрацией Томского района.</w:t>
      </w:r>
    </w:p>
    <w:p w:rsidR="001D2A90" w:rsidRPr="001D2A90" w:rsidRDefault="001D2A90" w:rsidP="007F233E">
      <w:pPr>
        <w:pStyle w:val="afb"/>
        <w:widowControl w:val="0"/>
        <w:numPr>
          <w:ilvl w:val="1"/>
          <w:numId w:val="25"/>
        </w:numPr>
        <w:tabs>
          <w:tab w:val="left" w:pos="1594"/>
          <w:tab w:val="left" w:pos="9274"/>
        </w:tabs>
        <w:autoSpaceDE w:val="0"/>
        <w:autoSpaceDN w:val="0"/>
        <w:ind w:right="143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принимают участие:</w:t>
      </w:r>
    </w:p>
    <w:p w:rsidR="001D2A90" w:rsidRPr="001D2A90" w:rsidRDefault="001D2A90" w:rsidP="007F233E">
      <w:pPr>
        <w:pStyle w:val="afb"/>
        <w:tabs>
          <w:tab w:val="left" w:pos="1594"/>
          <w:tab w:val="left" w:pos="9274"/>
        </w:tabs>
        <w:ind w:left="142" w:right="143" w:firstLine="567"/>
        <w:rPr>
          <w:sz w:val="18"/>
          <w:szCs w:val="18"/>
        </w:rPr>
      </w:pPr>
      <w:r w:rsidRPr="001D2A90">
        <w:rPr>
          <w:sz w:val="18"/>
          <w:szCs w:val="18"/>
        </w:rPr>
        <w:t>- Администрация Томского района по адресу: г. Томск, ул. Карла Маркса, 56, операционный сектор «Единое окно»;</w:t>
      </w:r>
    </w:p>
    <w:p w:rsidR="001D2A90" w:rsidRPr="001D2A90" w:rsidRDefault="001D2A90" w:rsidP="007F233E">
      <w:pPr>
        <w:pStyle w:val="afb"/>
        <w:tabs>
          <w:tab w:val="left" w:pos="1594"/>
          <w:tab w:val="left" w:pos="9274"/>
        </w:tabs>
        <w:ind w:left="142" w:right="143" w:firstLine="567"/>
        <w:rPr>
          <w:sz w:val="18"/>
          <w:szCs w:val="18"/>
        </w:rPr>
      </w:pPr>
      <w:r w:rsidRPr="001D2A90">
        <w:rPr>
          <w:sz w:val="18"/>
          <w:szCs w:val="18"/>
        </w:rPr>
        <w:t xml:space="preserve">- отдел ОГКУ «ТО МФЦ» по Ленинскому району г. Томска по адресу: г. Томск, пер. </w:t>
      </w:r>
      <w:proofErr w:type="spellStart"/>
      <w:r w:rsidRPr="001D2A90">
        <w:rPr>
          <w:sz w:val="18"/>
          <w:szCs w:val="18"/>
        </w:rPr>
        <w:t>Дербышевский</w:t>
      </w:r>
      <w:proofErr w:type="spellEnd"/>
      <w:r w:rsidRPr="001D2A90">
        <w:rPr>
          <w:sz w:val="18"/>
          <w:szCs w:val="18"/>
        </w:rPr>
        <w:t>, 26Б;</w:t>
      </w:r>
    </w:p>
    <w:p w:rsidR="001D2A90" w:rsidRPr="001D2A90" w:rsidRDefault="001D2A90" w:rsidP="007F233E">
      <w:pPr>
        <w:pStyle w:val="afb"/>
        <w:tabs>
          <w:tab w:val="left" w:pos="1594"/>
          <w:tab w:val="left" w:pos="9274"/>
        </w:tabs>
        <w:ind w:left="142" w:right="143" w:firstLine="567"/>
        <w:rPr>
          <w:sz w:val="18"/>
          <w:szCs w:val="18"/>
        </w:rPr>
      </w:pPr>
      <w:r w:rsidRPr="001D2A90">
        <w:rPr>
          <w:sz w:val="18"/>
          <w:szCs w:val="18"/>
        </w:rPr>
        <w:t>- отдел ОГКУ «ТО МФЦ» по Советскому району г. Томска по адресу: г. Томск, ул. Тверская, 74;</w:t>
      </w:r>
    </w:p>
    <w:p w:rsidR="001D2A90" w:rsidRPr="001D2A90" w:rsidRDefault="001D2A90" w:rsidP="007F233E">
      <w:pPr>
        <w:pStyle w:val="afb"/>
        <w:tabs>
          <w:tab w:val="left" w:pos="1594"/>
          <w:tab w:val="left" w:pos="9274"/>
        </w:tabs>
        <w:ind w:left="142" w:right="143" w:firstLine="567"/>
        <w:rPr>
          <w:sz w:val="18"/>
          <w:szCs w:val="18"/>
        </w:rPr>
      </w:pPr>
      <w:r w:rsidRPr="001D2A90">
        <w:rPr>
          <w:sz w:val="18"/>
          <w:szCs w:val="18"/>
        </w:rPr>
        <w:t>- отдел ОГКУ «ТО МФЦ» по Октябрьскому району г. Томска по адресу: г. Томск, ул. Пушкина, д. 63, стр. 5;</w:t>
      </w:r>
    </w:p>
    <w:p w:rsidR="001D2A90" w:rsidRPr="001D2A90" w:rsidRDefault="001D2A90" w:rsidP="007F233E">
      <w:pPr>
        <w:pStyle w:val="afb"/>
        <w:tabs>
          <w:tab w:val="left" w:pos="1594"/>
          <w:tab w:val="left" w:pos="9274"/>
        </w:tabs>
        <w:ind w:left="142" w:right="143" w:firstLine="567"/>
        <w:rPr>
          <w:sz w:val="18"/>
          <w:szCs w:val="18"/>
        </w:rPr>
      </w:pPr>
      <w:r w:rsidRPr="001D2A90">
        <w:rPr>
          <w:sz w:val="18"/>
          <w:szCs w:val="18"/>
        </w:rPr>
        <w:t>- отдел ОГКУ «ТО МФЦ» по Кировскому району г. Томска по адресу: г. Томск, пр. Фрунзе, 103д;</w:t>
      </w:r>
    </w:p>
    <w:p w:rsidR="001D2A90" w:rsidRPr="001D2A90" w:rsidRDefault="001D2A90" w:rsidP="007F233E">
      <w:pPr>
        <w:pStyle w:val="afb"/>
        <w:tabs>
          <w:tab w:val="left" w:pos="1594"/>
          <w:tab w:val="left" w:pos="9274"/>
        </w:tabs>
        <w:ind w:left="142" w:right="143" w:firstLine="567"/>
        <w:rPr>
          <w:sz w:val="18"/>
          <w:szCs w:val="18"/>
        </w:rPr>
      </w:pPr>
      <w:r w:rsidRPr="001D2A90">
        <w:rPr>
          <w:sz w:val="18"/>
          <w:szCs w:val="18"/>
        </w:rPr>
        <w:t>- территориальное обособленное структурное подразделение ОГКУ «ТО МФЦ» ОЭЗ ТВТ «Томск» по адресу: г. Томск, пр. Развития, д. 3;</w:t>
      </w:r>
    </w:p>
    <w:p w:rsidR="001D2A90" w:rsidRPr="001D2A90" w:rsidRDefault="001D2A90" w:rsidP="007F233E">
      <w:pPr>
        <w:pStyle w:val="afb"/>
        <w:tabs>
          <w:tab w:val="left" w:pos="1594"/>
          <w:tab w:val="left" w:pos="9274"/>
        </w:tabs>
        <w:ind w:left="142" w:right="143" w:firstLine="567"/>
        <w:rPr>
          <w:sz w:val="18"/>
          <w:szCs w:val="18"/>
        </w:rPr>
      </w:pPr>
      <w:r w:rsidRPr="001D2A90">
        <w:rPr>
          <w:sz w:val="18"/>
          <w:szCs w:val="18"/>
        </w:rPr>
        <w:t>- территориальные обособленные структурные подразделения МФЦ в сельских поселениях Томского района.</w:t>
      </w:r>
    </w:p>
    <w:p w:rsidR="001D2A90" w:rsidRPr="001D2A90" w:rsidRDefault="001D2A90" w:rsidP="007F233E">
      <w:pPr>
        <w:pStyle w:val="a9"/>
        <w:tabs>
          <w:tab w:val="left" w:pos="1856"/>
          <w:tab w:val="left" w:pos="4274"/>
          <w:tab w:val="left" w:pos="6802"/>
          <w:tab w:val="left" w:pos="9395"/>
        </w:tabs>
        <w:ind w:left="137" w:right="143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 xml:space="preserve">При предоставлении муниципальной </w:t>
      </w:r>
      <w:r w:rsidRPr="001D2A90">
        <w:rPr>
          <w:spacing w:val="-1"/>
          <w:sz w:val="18"/>
          <w:szCs w:val="18"/>
        </w:rPr>
        <w:t>услуги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Уполномоченный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 взаимодействует с:</w:t>
      </w:r>
    </w:p>
    <w:p w:rsidR="001D2A90" w:rsidRPr="001D2A90" w:rsidRDefault="001D2A90" w:rsidP="007F233E">
      <w:pPr>
        <w:pStyle w:val="afb"/>
        <w:widowControl w:val="0"/>
        <w:numPr>
          <w:ilvl w:val="2"/>
          <w:numId w:val="25"/>
        </w:numPr>
        <w:tabs>
          <w:tab w:val="left" w:pos="1630"/>
          <w:tab w:val="left" w:pos="3473"/>
          <w:tab w:val="left" w:pos="4967"/>
          <w:tab w:val="left" w:pos="6258"/>
          <w:tab w:val="left" w:pos="6651"/>
          <w:tab w:val="left" w:pos="7575"/>
          <w:tab w:val="left" w:pos="9097"/>
        </w:tabs>
        <w:autoSpaceDE w:val="0"/>
        <w:autoSpaceDN w:val="0"/>
        <w:ind w:left="136" w:right="153" w:firstLine="573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Федеральной налоговой службой в части получения сведений из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Единого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государственного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реестра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юридических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лиц,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сведений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из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Единого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государственного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реестра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индивидуальных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предпринимателей;</w:t>
      </w:r>
    </w:p>
    <w:p w:rsidR="001D2A90" w:rsidRPr="001D2A90" w:rsidRDefault="001D2A90" w:rsidP="007F233E">
      <w:pPr>
        <w:pStyle w:val="afb"/>
        <w:widowControl w:val="0"/>
        <w:numPr>
          <w:ilvl w:val="2"/>
          <w:numId w:val="25"/>
        </w:numPr>
        <w:tabs>
          <w:tab w:val="left" w:pos="1630"/>
        </w:tabs>
        <w:autoSpaceDE w:val="0"/>
        <w:autoSpaceDN w:val="0"/>
        <w:ind w:left="137" w:right="142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Федеральной службой государственной регистрации, кадастра</w:t>
      </w:r>
      <w:r w:rsidRPr="001D2A90">
        <w:rPr>
          <w:spacing w:val="-68"/>
          <w:sz w:val="18"/>
          <w:szCs w:val="18"/>
        </w:rPr>
        <w:t xml:space="preserve"> </w:t>
      </w:r>
      <w:r w:rsidRPr="001D2A90">
        <w:rPr>
          <w:sz w:val="18"/>
          <w:szCs w:val="18"/>
        </w:rPr>
        <w:t>и картографии в части получения сведений из Единого государственного реестра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недвижимости;</w:t>
      </w:r>
    </w:p>
    <w:p w:rsidR="001D2A90" w:rsidRPr="001D2A90" w:rsidRDefault="001D2A90" w:rsidP="007F233E">
      <w:pPr>
        <w:pStyle w:val="afb"/>
        <w:widowControl w:val="0"/>
        <w:numPr>
          <w:ilvl w:val="2"/>
          <w:numId w:val="25"/>
        </w:numPr>
        <w:tabs>
          <w:tab w:val="left" w:pos="1630"/>
        </w:tabs>
        <w:autoSpaceDE w:val="0"/>
        <w:autoSpaceDN w:val="0"/>
        <w:ind w:left="137" w:right="149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Иными органами государственной власти, органами государственной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власти, органами местного самоуправления, уполномоченными на предоставление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документов,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указанных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пункте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2.12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настоящего Административного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регламента.</w:t>
      </w:r>
    </w:p>
    <w:p w:rsidR="001D2A90" w:rsidRPr="001D2A90" w:rsidRDefault="001D2A90" w:rsidP="007F233E">
      <w:pPr>
        <w:pStyle w:val="afb"/>
        <w:widowControl w:val="0"/>
        <w:numPr>
          <w:ilvl w:val="1"/>
          <w:numId w:val="25"/>
        </w:numPr>
        <w:tabs>
          <w:tab w:val="left" w:pos="1594"/>
        </w:tabs>
        <w:autoSpaceDE w:val="0"/>
        <w:autoSpaceDN w:val="0"/>
        <w:ind w:right="142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могут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принимать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многофункциональные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центры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(далее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–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МФЦ)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наличии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соответствующего соглашения о взаимодействии между МФЦ и Уполномоченным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органом,</w:t>
      </w:r>
      <w:r w:rsidRPr="001D2A90">
        <w:rPr>
          <w:spacing w:val="-16"/>
          <w:sz w:val="18"/>
          <w:szCs w:val="18"/>
        </w:rPr>
        <w:t xml:space="preserve"> </w:t>
      </w:r>
      <w:r w:rsidRPr="001D2A90">
        <w:rPr>
          <w:sz w:val="18"/>
          <w:szCs w:val="18"/>
        </w:rPr>
        <w:t>заключенным</w:t>
      </w:r>
      <w:r w:rsidRPr="001D2A90">
        <w:rPr>
          <w:spacing w:val="-16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16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соответствии</w:t>
      </w:r>
      <w:r w:rsidRPr="001D2A90">
        <w:rPr>
          <w:spacing w:val="-14"/>
          <w:sz w:val="18"/>
          <w:szCs w:val="18"/>
        </w:rPr>
        <w:t xml:space="preserve"> </w:t>
      </w:r>
      <w:r w:rsidRPr="001D2A90">
        <w:rPr>
          <w:sz w:val="18"/>
          <w:szCs w:val="18"/>
        </w:rPr>
        <w:t>с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постановлением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Правительства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Российской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Федерации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от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27 сентября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2011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г.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№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797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(далее –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Соглашение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о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взаимодействии).</w:t>
      </w:r>
    </w:p>
    <w:p w:rsidR="001D2A90" w:rsidRPr="001D2A90" w:rsidRDefault="001D2A90" w:rsidP="007F233E">
      <w:pPr>
        <w:pStyle w:val="a9"/>
        <w:ind w:left="137" w:right="140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МФЦ,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которых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подается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услуги,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не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могут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принять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решение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об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отказе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приеме</w:t>
      </w:r>
      <w:r w:rsidRPr="001D2A90">
        <w:rPr>
          <w:spacing w:val="3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заявления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документов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и (или)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информации,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необходимых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для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ее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предоставления.</w:t>
      </w:r>
    </w:p>
    <w:p w:rsidR="001D2A90" w:rsidRPr="001D2A90" w:rsidRDefault="001D2A90" w:rsidP="007F233E">
      <w:pPr>
        <w:pStyle w:val="11"/>
        <w:ind w:right="316"/>
        <w:contextualSpacing/>
        <w:rPr>
          <w:sz w:val="18"/>
          <w:szCs w:val="18"/>
        </w:rPr>
      </w:pPr>
      <w:r w:rsidRPr="001D2A90">
        <w:rPr>
          <w:sz w:val="18"/>
          <w:szCs w:val="18"/>
        </w:rPr>
        <w:t>Результат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</w:p>
    <w:p w:rsidR="001D2A90" w:rsidRPr="001D2A90" w:rsidRDefault="001D2A90" w:rsidP="007F233E">
      <w:pPr>
        <w:pStyle w:val="afb"/>
        <w:widowControl w:val="0"/>
        <w:numPr>
          <w:ilvl w:val="1"/>
          <w:numId w:val="25"/>
        </w:numPr>
        <w:tabs>
          <w:tab w:val="left" w:pos="1424"/>
        </w:tabs>
        <w:autoSpaceDE w:val="0"/>
        <w:autoSpaceDN w:val="0"/>
        <w:ind w:right="142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В соответствии с вариантами, приведенными в пункте 3.7 настоящего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Административного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регламента,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результатом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являются:</w:t>
      </w:r>
    </w:p>
    <w:p w:rsidR="001D2A90" w:rsidRPr="001D2A90" w:rsidRDefault="001D2A90" w:rsidP="007F233E">
      <w:pPr>
        <w:pStyle w:val="afb"/>
        <w:widowControl w:val="0"/>
        <w:numPr>
          <w:ilvl w:val="2"/>
          <w:numId w:val="25"/>
        </w:numPr>
        <w:tabs>
          <w:tab w:val="left" w:pos="1554"/>
        </w:tabs>
        <w:autoSpaceDE w:val="0"/>
        <w:autoSpaceDN w:val="0"/>
        <w:spacing w:before="1"/>
        <w:ind w:left="137" w:right="140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решение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участка,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находящегося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 xml:space="preserve">  муниципальной собственности, в собственность бесплатно по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форме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согласно Приложению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№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2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к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настоящему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Административному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регламенту;</w:t>
      </w:r>
    </w:p>
    <w:p w:rsidR="001D2A90" w:rsidRPr="001D2A90" w:rsidRDefault="001D2A90" w:rsidP="007F233E">
      <w:pPr>
        <w:pStyle w:val="afb"/>
        <w:widowControl w:val="0"/>
        <w:numPr>
          <w:ilvl w:val="2"/>
          <w:numId w:val="25"/>
        </w:numPr>
        <w:tabs>
          <w:tab w:val="left" w:pos="1630"/>
        </w:tabs>
        <w:autoSpaceDE w:val="0"/>
        <w:autoSpaceDN w:val="0"/>
        <w:ind w:left="137" w:right="143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решение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об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отказе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форме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согласно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Приложению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№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3 к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настоящему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Административному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регламенту.</w:t>
      </w:r>
    </w:p>
    <w:p w:rsidR="001D2A90" w:rsidRPr="001D2A90" w:rsidRDefault="001D2A90" w:rsidP="007F233E">
      <w:pPr>
        <w:pStyle w:val="afb"/>
        <w:widowControl w:val="0"/>
        <w:numPr>
          <w:ilvl w:val="1"/>
          <w:numId w:val="25"/>
        </w:numPr>
        <w:tabs>
          <w:tab w:val="left" w:pos="1424"/>
        </w:tabs>
        <w:autoSpaceDE w:val="0"/>
        <w:autoSpaceDN w:val="0"/>
        <w:ind w:right="147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Документом, содержащим решение о предоставление муниципальной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основании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которого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Заявителю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предоставляются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результаты, указанные в пункте 2.5 настоящего Административного регламента,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является правовой акт Уполномоченного органа, содержащий такие реквизиты, как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номер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и дата.</w:t>
      </w:r>
    </w:p>
    <w:p w:rsidR="001D2A90" w:rsidRPr="001D2A90" w:rsidRDefault="001D2A90" w:rsidP="007F233E">
      <w:pPr>
        <w:pStyle w:val="afb"/>
        <w:widowControl w:val="0"/>
        <w:numPr>
          <w:ilvl w:val="1"/>
          <w:numId w:val="25"/>
        </w:numPr>
        <w:tabs>
          <w:tab w:val="left" w:pos="1424"/>
        </w:tabs>
        <w:autoSpaceDE w:val="0"/>
        <w:autoSpaceDN w:val="0"/>
        <w:ind w:right="143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Результаты муниципальной услуги, указанные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 пункте 2.5 настоящего Административного регламента, могут быть получены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посредством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федеральной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государственной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информационной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системы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«Единый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портал</w:t>
      </w:r>
      <w:r w:rsidRPr="001D2A90">
        <w:rPr>
          <w:spacing w:val="-8"/>
          <w:sz w:val="18"/>
          <w:szCs w:val="18"/>
        </w:rPr>
        <w:t xml:space="preserve"> </w:t>
      </w:r>
      <w:r w:rsidRPr="001D2A90">
        <w:rPr>
          <w:sz w:val="18"/>
          <w:szCs w:val="18"/>
        </w:rPr>
        <w:t>государственных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муниципальных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(функций)»</w:t>
      </w:r>
      <w:r w:rsidRPr="001D2A90">
        <w:rPr>
          <w:spacing w:val="-8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форме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электронного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подписанного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 xml:space="preserve">усиленной квалифицированной электронной </w:t>
      </w:r>
      <w:r w:rsidRPr="001D2A90">
        <w:rPr>
          <w:sz w:val="18"/>
          <w:szCs w:val="18"/>
        </w:rPr>
        <w:lastRenderedPageBreak/>
        <w:t>подписью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(далее соответственно – ЕПГУ, УКЭП) должностного лица, уполномоченного на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принятие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решения.</w:t>
      </w:r>
    </w:p>
    <w:p w:rsidR="001D2A90" w:rsidRPr="001D2A90" w:rsidRDefault="001D2A90" w:rsidP="007F233E">
      <w:pPr>
        <w:pStyle w:val="11"/>
        <w:ind w:right="318"/>
        <w:contextualSpacing/>
        <w:rPr>
          <w:sz w:val="18"/>
          <w:szCs w:val="18"/>
        </w:rPr>
      </w:pPr>
      <w:r w:rsidRPr="001D2A90">
        <w:rPr>
          <w:sz w:val="18"/>
          <w:szCs w:val="18"/>
        </w:rPr>
        <w:t>Срок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</w:p>
    <w:p w:rsidR="001D2A90" w:rsidRPr="00E053EE" w:rsidRDefault="001D2A90" w:rsidP="007F233E">
      <w:pPr>
        <w:pStyle w:val="afb"/>
        <w:widowControl w:val="0"/>
        <w:numPr>
          <w:ilvl w:val="1"/>
          <w:numId w:val="25"/>
        </w:numPr>
        <w:tabs>
          <w:tab w:val="left" w:pos="1424"/>
          <w:tab w:val="left" w:pos="2368"/>
          <w:tab w:val="left" w:pos="4603"/>
          <w:tab w:val="left" w:pos="6963"/>
          <w:tab w:val="left" w:pos="9388"/>
        </w:tabs>
        <w:autoSpaceDE w:val="0"/>
        <w:autoSpaceDN w:val="0"/>
        <w:spacing w:before="2"/>
        <w:ind w:right="147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Предоставление муниципальной услуги осуществляется в срок двадцать календарных дней со дня поступления заявления.</w:t>
      </w:r>
    </w:p>
    <w:p w:rsidR="001D2A90" w:rsidRPr="001D2A90" w:rsidRDefault="001D2A90" w:rsidP="007F233E">
      <w:pPr>
        <w:pStyle w:val="11"/>
        <w:ind w:left="312" w:right="323"/>
        <w:contextualSpacing/>
        <w:rPr>
          <w:sz w:val="18"/>
          <w:szCs w:val="18"/>
        </w:rPr>
      </w:pPr>
      <w:r w:rsidRPr="001D2A90">
        <w:rPr>
          <w:sz w:val="18"/>
          <w:szCs w:val="18"/>
        </w:rPr>
        <w:t>Правовые основания для предоставления муниципальной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</w:p>
    <w:p w:rsidR="001D2A90" w:rsidRPr="001D2A90" w:rsidRDefault="001D2A90" w:rsidP="007F233E">
      <w:pPr>
        <w:pStyle w:val="afb"/>
        <w:widowControl w:val="0"/>
        <w:numPr>
          <w:ilvl w:val="1"/>
          <w:numId w:val="25"/>
        </w:numPr>
        <w:tabs>
          <w:tab w:val="left" w:pos="1424"/>
        </w:tabs>
        <w:autoSpaceDE w:val="0"/>
        <w:autoSpaceDN w:val="0"/>
        <w:ind w:right="141" w:firstLine="572"/>
        <w:jc w:val="both"/>
        <w:rPr>
          <w:i/>
          <w:sz w:val="18"/>
          <w:szCs w:val="18"/>
        </w:rPr>
      </w:pPr>
      <w:r w:rsidRPr="001D2A90">
        <w:rPr>
          <w:sz w:val="18"/>
          <w:szCs w:val="18"/>
        </w:rPr>
        <w:t>Правовые основания для предоставления муниципальной услуги:</w:t>
      </w:r>
    </w:p>
    <w:p w:rsidR="001D2A90" w:rsidRPr="001D2A90" w:rsidRDefault="001D2A90" w:rsidP="007F233E">
      <w:pPr>
        <w:adjustRightInd w:val="0"/>
        <w:ind w:firstLine="709"/>
        <w:contextualSpacing/>
        <w:jc w:val="both"/>
        <w:rPr>
          <w:rFonts w:eastAsiaTheme="minorHAnsi"/>
          <w:sz w:val="18"/>
          <w:szCs w:val="18"/>
        </w:rPr>
      </w:pPr>
      <w:r w:rsidRPr="001D2A90">
        <w:rPr>
          <w:rFonts w:eastAsiaTheme="minorHAnsi"/>
          <w:sz w:val="18"/>
          <w:szCs w:val="18"/>
        </w:rPr>
        <w:t xml:space="preserve">- </w:t>
      </w:r>
      <w:hyperlink r:id="rId14" w:history="1">
        <w:r w:rsidRPr="001D2A90">
          <w:rPr>
            <w:rFonts w:eastAsiaTheme="minorHAnsi"/>
            <w:sz w:val="18"/>
            <w:szCs w:val="18"/>
          </w:rPr>
          <w:t>Конституция</w:t>
        </w:r>
      </w:hyperlink>
      <w:r w:rsidRPr="001D2A90">
        <w:rPr>
          <w:rFonts w:eastAsiaTheme="minorHAnsi"/>
          <w:sz w:val="18"/>
          <w:szCs w:val="18"/>
        </w:rPr>
        <w:t xml:space="preserve"> Российской Федерации;</w:t>
      </w:r>
    </w:p>
    <w:p w:rsidR="001D2A90" w:rsidRPr="001D2A90" w:rsidRDefault="001D2A90" w:rsidP="007F233E">
      <w:pPr>
        <w:adjustRightInd w:val="0"/>
        <w:ind w:firstLine="709"/>
        <w:contextualSpacing/>
        <w:jc w:val="both"/>
        <w:rPr>
          <w:rFonts w:eastAsiaTheme="minorHAnsi"/>
          <w:sz w:val="18"/>
          <w:szCs w:val="18"/>
        </w:rPr>
      </w:pPr>
      <w:r w:rsidRPr="001D2A90">
        <w:rPr>
          <w:rFonts w:eastAsiaTheme="minorHAnsi"/>
          <w:sz w:val="18"/>
          <w:szCs w:val="18"/>
        </w:rPr>
        <w:t xml:space="preserve">- Гражданский </w:t>
      </w:r>
      <w:hyperlink r:id="rId15" w:history="1">
        <w:r w:rsidRPr="001D2A90">
          <w:rPr>
            <w:rFonts w:eastAsiaTheme="minorHAnsi"/>
            <w:sz w:val="18"/>
            <w:szCs w:val="18"/>
          </w:rPr>
          <w:t>кодекс</w:t>
        </w:r>
      </w:hyperlink>
      <w:r w:rsidRPr="001D2A90">
        <w:rPr>
          <w:rFonts w:eastAsiaTheme="minorHAnsi"/>
          <w:sz w:val="18"/>
          <w:szCs w:val="18"/>
        </w:rPr>
        <w:t xml:space="preserve"> Российской Федерации;</w:t>
      </w:r>
    </w:p>
    <w:p w:rsidR="001D2A90" w:rsidRPr="001D2A90" w:rsidRDefault="001D2A90" w:rsidP="007F233E">
      <w:pPr>
        <w:adjustRightInd w:val="0"/>
        <w:ind w:firstLine="709"/>
        <w:contextualSpacing/>
        <w:jc w:val="both"/>
        <w:rPr>
          <w:rFonts w:eastAsiaTheme="minorHAnsi"/>
          <w:sz w:val="18"/>
          <w:szCs w:val="18"/>
        </w:rPr>
      </w:pPr>
      <w:r w:rsidRPr="001D2A90">
        <w:rPr>
          <w:rFonts w:eastAsiaTheme="minorHAnsi"/>
          <w:sz w:val="18"/>
          <w:szCs w:val="18"/>
        </w:rPr>
        <w:t xml:space="preserve">- Земельный </w:t>
      </w:r>
      <w:hyperlink r:id="rId16" w:history="1">
        <w:r w:rsidRPr="001D2A90">
          <w:rPr>
            <w:rFonts w:eastAsiaTheme="minorHAnsi"/>
            <w:sz w:val="18"/>
            <w:szCs w:val="18"/>
          </w:rPr>
          <w:t>кодекс</w:t>
        </w:r>
      </w:hyperlink>
      <w:r w:rsidRPr="001D2A90">
        <w:rPr>
          <w:rFonts w:eastAsiaTheme="minorHAnsi"/>
          <w:sz w:val="18"/>
          <w:szCs w:val="18"/>
        </w:rPr>
        <w:t xml:space="preserve"> Российской Федерации;</w:t>
      </w:r>
    </w:p>
    <w:p w:rsidR="001D2A90" w:rsidRPr="001D2A90" w:rsidRDefault="001D2A90" w:rsidP="007F233E">
      <w:pPr>
        <w:adjustRightInd w:val="0"/>
        <w:ind w:left="142" w:firstLine="567"/>
        <w:contextualSpacing/>
        <w:jc w:val="both"/>
        <w:rPr>
          <w:rFonts w:eastAsiaTheme="minorHAnsi"/>
          <w:sz w:val="18"/>
          <w:szCs w:val="18"/>
        </w:rPr>
      </w:pPr>
      <w:r w:rsidRPr="001D2A90">
        <w:rPr>
          <w:rFonts w:eastAsiaTheme="minorHAnsi"/>
          <w:sz w:val="18"/>
          <w:szCs w:val="18"/>
        </w:rPr>
        <w:t xml:space="preserve">- Федеральный </w:t>
      </w:r>
      <w:hyperlink r:id="rId17" w:history="1">
        <w:r w:rsidRPr="001D2A90">
          <w:rPr>
            <w:rFonts w:eastAsiaTheme="minorHAnsi"/>
            <w:sz w:val="18"/>
            <w:szCs w:val="18"/>
          </w:rPr>
          <w:t>закон</w:t>
        </w:r>
      </w:hyperlink>
      <w:r w:rsidRPr="001D2A90">
        <w:rPr>
          <w:rFonts w:eastAsiaTheme="minorHAnsi"/>
          <w:sz w:val="18"/>
          <w:szCs w:val="18"/>
        </w:rPr>
        <w:t xml:space="preserve"> от 25 октября 2001 года № 137-ФЗ «О введении в действие Земельного кодекса Российской Федерации»;</w:t>
      </w:r>
    </w:p>
    <w:p w:rsidR="001D2A90" w:rsidRPr="001D2A90" w:rsidRDefault="001D2A90" w:rsidP="007F233E">
      <w:pPr>
        <w:adjustRightInd w:val="0"/>
        <w:ind w:left="142" w:firstLine="567"/>
        <w:contextualSpacing/>
        <w:jc w:val="both"/>
        <w:rPr>
          <w:rFonts w:eastAsiaTheme="minorHAnsi"/>
          <w:sz w:val="18"/>
          <w:szCs w:val="18"/>
        </w:rPr>
      </w:pPr>
      <w:r w:rsidRPr="001D2A90">
        <w:rPr>
          <w:rFonts w:eastAsiaTheme="minorHAnsi"/>
          <w:sz w:val="18"/>
          <w:szCs w:val="18"/>
        </w:rPr>
        <w:t xml:space="preserve">- Федеральный </w:t>
      </w:r>
      <w:hyperlink r:id="rId18" w:history="1">
        <w:r w:rsidRPr="001D2A90">
          <w:rPr>
            <w:rFonts w:eastAsiaTheme="minorHAnsi"/>
            <w:sz w:val="18"/>
            <w:szCs w:val="18"/>
          </w:rPr>
          <w:t>закон</w:t>
        </w:r>
      </w:hyperlink>
      <w:r w:rsidRPr="001D2A90">
        <w:rPr>
          <w:rFonts w:eastAsiaTheme="minorHAnsi"/>
          <w:sz w:val="18"/>
          <w:szCs w:val="18"/>
        </w:rPr>
        <w:t xml:space="preserve"> от 24 июля 2007 года № 221-ФЗ «О кадастровой деятельности»;</w:t>
      </w:r>
    </w:p>
    <w:p w:rsidR="001D2A90" w:rsidRPr="001D2A90" w:rsidRDefault="001D2A90" w:rsidP="007F233E">
      <w:pPr>
        <w:adjustRightInd w:val="0"/>
        <w:ind w:left="142" w:firstLine="567"/>
        <w:contextualSpacing/>
        <w:jc w:val="both"/>
        <w:rPr>
          <w:rFonts w:eastAsiaTheme="minorHAnsi"/>
          <w:sz w:val="18"/>
          <w:szCs w:val="18"/>
        </w:rPr>
      </w:pPr>
      <w:r w:rsidRPr="001D2A90">
        <w:rPr>
          <w:rFonts w:eastAsiaTheme="minorHAnsi"/>
          <w:sz w:val="18"/>
          <w:szCs w:val="18"/>
        </w:rPr>
        <w:t xml:space="preserve">- Федеральный </w:t>
      </w:r>
      <w:hyperlink r:id="rId19" w:history="1">
        <w:r w:rsidRPr="001D2A90">
          <w:rPr>
            <w:rFonts w:eastAsiaTheme="minorHAnsi"/>
            <w:sz w:val="18"/>
            <w:szCs w:val="18"/>
          </w:rPr>
          <w:t>закон</w:t>
        </w:r>
      </w:hyperlink>
      <w:r w:rsidRPr="001D2A90">
        <w:rPr>
          <w:rFonts w:eastAsiaTheme="minorHAnsi"/>
          <w:sz w:val="18"/>
          <w:szCs w:val="18"/>
        </w:rPr>
        <w:t xml:space="preserve"> от 13 июля 2015 года № 218-ФЗ «О государственной регистрации недвижимости»;</w:t>
      </w:r>
    </w:p>
    <w:p w:rsidR="001D2A90" w:rsidRPr="001D2A90" w:rsidRDefault="001D2A90" w:rsidP="007F233E">
      <w:pPr>
        <w:adjustRightInd w:val="0"/>
        <w:ind w:left="142" w:firstLine="567"/>
        <w:contextualSpacing/>
        <w:jc w:val="both"/>
        <w:rPr>
          <w:rFonts w:eastAsiaTheme="minorHAnsi"/>
          <w:sz w:val="18"/>
          <w:szCs w:val="18"/>
        </w:rPr>
      </w:pPr>
      <w:r w:rsidRPr="001D2A90">
        <w:rPr>
          <w:rFonts w:eastAsiaTheme="minorHAnsi"/>
          <w:sz w:val="18"/>
          <w:szCs w:val="18"/>
        </w:rPr>
        <w:t xml:space="preserve">- Федеральный </w:t>
      </w:r>
      <w:hyperlink r:id="rId20" w:history="1">
        <w:r w:rsidRPr="001D2A90">
          <w:rPr>
            <w:rFonts w:eastAsiaTheme="minorHAnsi"/>
            <w:sz w:val="18"/>
            <w:szCs w:val="18"/>
          </w:rPr>
          <w:t>закон</w:t>
        </w:r>
      </w:hyperlink>
      <w:r w:rsidRPr="001D2A90">
        <w:rPr>
          <w:rFonts w:eastAsiaTheme="minorHAnsi"/>
          <w:sz w:val="18"/>
          <w:szCs w:val="18"/>
        </w:rPr>
        <w:t xml:space="preserve"> от 11 июня 2003 года № 74-ФЗ «О крестьянском (фермерском) хозяйстве»;</w:t>
      </w:r>
    </w:p>
    <w:p w:rsidR="001D2A90" w:rsidRPr="001D2A90" w:rsidRDefault="001D2A90" w:rsidP="007F233E">
      <w:pPr>
        <w:adjustRightInd w:val="0"/>
        <w:ind w:left="142" w:firstLine="567"/>
        <w:contextualSpacing/>
        <w:jc w:val="both"/>
        <w:rPr>
          <w:rFonts w:eastAsiaTheme="minorHAnsi"/>
          <w:sz w:val="18"/>
          <w:szCs w:val="18"/>
        </w:rPr>
      </w:pPr>
      <w:r w:rsidRPr="001D2A90">
        <w:rPr>
          <w:rFonts w:eastAsiaTheme="minorHAnsi"/>
          <w:sz w:val="18"/>
          <w:szCs w:val="18"/>
        </w:rPr>
        <w:t xml:space="preserve">- Федеральный </w:t>
      </w:r>
      <w:hyperlink r:id="rId21" w:history="1">
        <w:r w:rsidRPr="001D2A90">
          <w:rPr>
            <w:rFonts w:eastAsiaTheme="minorHAnsi"/>
            <w:sz w:val="18"/>
            <w:szCs w:val="18"/>
          </w:rPr>
          <w:t>закон</w:t>
        </w:r>
      </w:hyperlink>
      <w:r w:rsidRPr="001D2A90">
        <w:rPr>
          <w:rFonts w:eastAsiaTheme="minorHAnsi"/>
          <w:sz w:val="18"/>
          <w:szCs w:val="18"/>
        </w:rPr>
        <w:t xml:space="preserve"> от 21 декабря 2004 года № 172-ФЗ «О переводе земель или земельных участков из одной категории в другую»;</w:t>
      </w:r>
    </w:p>
    <w:p w:rsidR="001D2A90" w:rsidRPr="001D2A90" w:rsidRDefault="001D2A90" w:rsidP="007F233E">
      <w:pPr>
        <w:adjustRightInd w:val="0"/>
        <w:ind w:left="142" w:firstLine="567"/>
        <w:contextualSpacing/>
        <w:jc w:val="both"/>
        <w:rPr>
          <w:rFonts w:eastAsiaTheme="minorHAnsi"/>
          <w:sz w:val="18"/>
          <w:szCs w:val="18"/>
        </w:rPr>
      </w:pPr>
      <w:r w:rsidRPr="001D2A90">
        <w:rPr>
          <w:rFonts w:eastAsiaTheme="minorHAnsi"/>
          <w:sz w:val="18"/>
          <w:szCs w:val="18"/>
        </w:rPr>
        <w:t xml:space="preserve">- Федеральный </w:t>
      </w:r>
      <w:hyperlink r:id="rId22" w:history="1">
        <w:r w:rsidRPr="001D2A90">
          <w:rPr>
            <w:rFonts w:eastAsiaTheme="minorHAnsi"/>
            <w:sz w:val="18"/>
            <w:szCs w:val="18"/>
          </w:rPr>
          <w:t>закон</w:t>
        </w:r>
      </w:hyperlink>
      <w:r w:rsidRPr="001D2A90">
        <w:rPr>
          <w:rFonts w:eastAsiaTheme="minorHAnsi"/>
          <w:sz w:val="18"/>
          <w:szCs w:val="18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1D2A90" w:rsidRPr="001D2A90" w:rsidRDefault="001D2A90" w:rsidP="007F233E">
      <w:pPr>
        <w:adjustRightInd w:val="0"/>
        <w:ind w:left="142" w:firstLine="567"/>
        <w:contextualSpacing/>
        <w:jc w:val="both"/>
        <w:rPr>
          <w:rFonts w:eastAsiaTheme="minorHAnsi"/>
          <w:sz w:val="18"/>
          <w:szCs w:val="18"/>
        </w:rPr>
      </w:pPr>
      <w:r w:rsidRPr="001D2A90">
        <w:rPr>
          <w:rFonts w:eastAsiaTheme="minorHAnsi"/>
          <w:sz w:val="18"/>
          <w:szCs w:val="18"/>
        </w:rPr>
        <w:t xml:space="preserve">- Федеральный </w:t>
      </w:r>
      <w:hyperlink r:id="rId23" w:history="1">
        <w:r w:rsidRPr="001D2A90">
          <w:rPr>
            <w:rFonts w:eastAsiaTheme="minorHAnsi"/>
            <w:sz w:val="18"/>
            <w:szCs w:val="18"/>
          </w:rPr>
          <w:t>закон</w:t>
        </w:r>
      </w:hyperlink>
      <w:r w:rsidRPr="001D2A90">
        <w:rPr>
          <w:rFonts w:eastAsiaTheme="minorHAnsi"/>
          <w:sz w:val="18"/>
          <w:szCs w:val="18"/>
        </w:rPr>
        <w:t xml:space="preserve"> от 27 июля 2006 года № 152-ФЗ «О персональных данных»;</w:t>
      </w:r>
    </w:p>
    <w:p w:rsidR="001D2A90" w:rsidRPr="001D2A90" w:rsidRDefault="001D2A90" w:rsidP="007F233E">
      <w:pPr>
        <w:adjustRightInd w:val="0"/>
        <w:ind w:left="142" w:firstLine="567"/>
        <w:contextualSpacing/>
        <w:jc w:val="both"/>
        <w:rPr>
          <w:rFonts w:eastAsiaTheme="minorHAnsi"/>
          <w:sz w:val="18"/>
          <w:szCs w:val="18"/>
        </w:rPr>
      </w:pPr>
      <w:r w:rsidRPr="001D2A90">
        <w:rPr>
          <w:rFonts w:eastAsiaTheme="minorHAnsi"/>
          <w:sz w:val="18"/>
          <w:szCs w:val="18"/>
        </w:rPr>
        <w:t xml:space="preserve">- Федеральный </w:t>
      </w:r>
      <w:hyperlink r:id="rId24" w:history="1">
        <w:r w:rsidRPr="001D2A90">
          <w:rPr>
            <w:rFonts w:eastAsiaTheme="minorHAnsi"/>
            <w:sz w:val="18"/>
            <w:szCs w:val="18"/>
          </w:rPr>
          <w:t>закон</w:t>
        </w:r>
      </w:hyperlink>
      <w:r w:rsidRPr="001D2A90">
        <w:rPr>
          <w:rFonts w:eastAsiaTheme="minorHAnsi"/>
          <w:sz w:val="18"/>
          <w:szCs w:val="18"/>
        </w:rPr>
        <w:t xml:space="preserve"> от 24 июля 2002 года № 101-ФЗ «Об обороте земель сельскохозяйственного назначения»;</w:t>
      </w:r>
    </w:p>
    <w:p w:rsidR="001D2A90" w:rsidRPr="001D2A90" w:rsidRDefault="001D2A90" w:rsidP="007F233E">
      <w:pPr>
        <w:adjustRightInd w:val="0"/>
        <w:ind w:left="142" w:firstLine="567"/>
        <w:contextualSpacing/>
        <w:jc w:val="both"/>
        <w:rPr>
          <w:rFonts w:eastAsiaTheme="minorHAnsi"/>
          <w:sz w:val="18"/>
          <w:szCs w:val="18"/>
        </w:rPr>
      </w:pPr>
      <w:r w:rsidRPr="001D2A90">
        <w:rPr>
          <w:rFonts w:eastAsiaTheme="minorHAnsi"/>
          <w:sz w:val="18"/>
          <w:szCs w:val="18"/>
        </w:rPr>
        <w:t xml:space="preserve">- </w:t>
      </w:r>
      <w:hyperlink r:id="rId25" w:history="1">
        <w:r w:rsidRPr="001D2A90">
          <w:rPr>
            <w:rFonts w:eastAsiaTheme="minorHAnsi"/>
            <w:sz w:val="18"/>
            <w:szCs w:val="18"/>
          </w:rPr>
          <w:t>Устав</w:t>
        </w:r>
      </w:hyperlink>
      <w:r w:rsidRPr="001D2A90">
        <w:rPr>
          <w:rFonts w:eastAsiaTheme="minorHAnsi"/>
          <w:sz w:val="18"/>
          <w:szCs w:val="18"/>
        </w:rPr>
        <w:t xml:space="preserve"> муниципального образования «</w:t>
      </w:r>
      <w:proofErr w:type="spellStart"/>
      <w:r w:rsidRPr="001D2A90">
        <w:rPr>
          <w:rFonts w:eastAsiaTheme="minorHAnsi"/>
          <w:sz w:val="18"/>
          <w:szCs w:val="18"/>
        </w:rPr>
        <w:t>Зоркальцевское</w:t>
      </w:r>
      <w:proofErr w:type="spellEnd"/>
      <w:r w:rsidRPr="001D2A90">
        <w:rPr>
          <w:rFonts w:eastAsiaTheme="minorHAnsi"/>
          <w:sz w:val="18"/>
          <w:szCs w:val="18"/>
        </w:rPr>
        <w:t xml:space="preserve"> сельское поселение»;</w:t>
      </w:r>
    </w:p>
    <w:p w:rsidR="001D2A90" w:rsidRPr="001D2A90" w:rsidRDefault="001D2A90" w:rsidP="007F233E">
      <w:pPr>
        <w:adjustRightInd w:val="0"/>
        <w:ind w:left="142" w:firstLine="567"/>
        <w:contextualSpacing/>
        <w:jc w:val="both"/>
        <w:rPr>
          <w:rFonts w:eastAsiaTheme="minorHAnsi"/>
          <w:sz w:val="18"/>
          <w:szCs w:val="18"/>
        </w:rPr>
      </w:pPr>
      <w:r w:rsidRPr="001D2A90">
        <w:rPr>
          <w:rFonts w:eastAsiaTheme="minorHAnsi"/>
          <w:sz w:val="18"/>
          <w:szCs w:val="18"/>
        </w:rPr>
        <w:t xml:space="preserve">- Федеральный </w:t>
      </w:r>
      <w:hyperlink r:id="rId26" w:history="1">
        <w:r w:rsidRPr="001D2A90">
          <w:rPr>
            <w:rFonts w:eastAsiaTheme="minorHAnsi"/>
            <w:sz w:val="18"/>
            <w:szCs w:val="18"/>
          </w:rPr>
          <w:t>закон</w:t>
        </w:r>
      </w:hyperlink>
      <w:r w:rsidRPr="001D2A90">
        <w:rPr>
          <w:rFonts w:eastAsiaTheme="minorHAnsi"/>
          <w:sz w:val="18"/>
          <w:szCs w:val="18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акты»;</w:t>
      </w:r>
    </w:p>
    <w:p w:rsidR="001D2A90" w:rsidRPr="001D2A90" w:rsidRDefault="001D2A90" w:rsidP="007F233E">
      <w:pPr>
        <w:adjustRightInd w:val="0"/>
        <w:ind w:left="142" w:firstLine="567"/>
        <w:contextualSpacing/>
        <w:jc w:val="both"/>
        <w:rPr>
          <w:rFonts w:eastAsiaTheme="minorHAnsi"/>
          <w:sz w:val="18"/>
          <w:szCs w:val="18"/>
        </w:rPr>
      </w:pPr>
      <w:r w:rsidRPr="001D2A90">
        <w:rPr>
          <w:rFonts w:eastAsiaTheme="minorHAnsi"/>
          <w:sz w:val="18"/>
          <w:szCs w:val="18"/>
        </w:rPr>
        <w:t xml:space="preserve">- Приказ </w:t>
      </w:r>
      <w:proofErr w:type="spellStart"/>
      <w:r w:rsidRPr="001D2A90">
        <w:rPr>
          <w:rFonts w:eastAsiaTheme="minorHAnsi"/>
          <w:sz w:val="18"/>
          <w:szCs w:val="18"/>
        </w:rPr>
        <w:t>Росреестра</w:t>
      </w:r>
      <w:proofErr w:type="spellEnd"/>
      <w:r w:rsidRPr="001D2A90">
        <w:rPr>
          <w:rFonts w:eastAsiaTheme="minorHAnsi"/>
          <w:sz w:val="18"/>
          <w:szCs w:val="18"/>
        </w:rPr>
        <w:t xml:space="preserve"> от 10.11.2020 № П/0412 «Об утверждении классификатора видов разрешенного использования земельных участков» (Зарегистрировано в Минюсте России 15.12.2020 № 61482);</w:t>
      </w:r>
    </w:p>
    <w:p w:rsidR="001D2A90" w:rsidRPr="00E053EE" w:rsidRDefault="001D2A90" w:rsidP="007F233E">
      <w:pPr>
        <w:adjustRightInd w:val="0"/>
        <w:ind w:left="142" w:firstLine="567"/>
        <w:contextualSpacing/>
        <w:jc w:val="both"/>
        <w:rPr>
          <w:rFonts w:eastAsiaTheme="minorHAnsi"/>
          <w:sz w:val="18"/>
          <w:szCs w:val="18"/>
        </w:rPr>
      </w:pPr>
      <w:r w:rsidRPr="001D2A90">
        <w:rPr>
          <w:rFonts w:eastAsiaTheme="minorHAnsi"/>
          <w:sz w:val="18"/>
          <w:szCs w:val="18"/>
        </w:rPr>
        <w:t>- Постановление Правительства РФ от 09.04.2022 № 629 «Об особенностях регулирования земельных отношений в Российской Федерации в 2022 и 2023 годах».</w:t>
      </w:r>
    </w:p>
    <w:p w:rsidR="001D2A90" w:rsidRPr="001D2A90" w:rsidRDefault="001D2A90" w:rsidP="007F233E">
      <w:pPr>
        <w:pStyle w:val="11"/>
        <w:ind w:right="323"/>
        <w:contextualSpacing/>
        <w:rPr>
          <w:sz w:val="18"/>
          <w:szCs w:val="18"/>
        </w:rPr>
      </w:pPr>
      <w:r w:rsidRPr="001D2A90">
        <w:rPr>
          <w:sz w:val="18"/>
          <w:szCs w:val="18"/>
        </w:rPr>
        <w:t>Исчерпывающий перечень документов, необходимых для предоставления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 услуги</w:t>
      </w:r>
    </w:p>
    <w:p w:rsidR="001D2A90" w:rsidRPr="001D2A90" w:rsidRDefault="001D2A90" w:rsidP="007F233E">
      <w:pPr>
        <w:pStyle w:val="afb"/>
        <w:widowControl w:val="0"/>
        <w:numPr>
          <w:ilvl w:val="1"/>
          <w:numId w:val="25"/>
        </w:numPr>
        <w:tabs>
          <w:tab w:val="left" w:pos="1494"/>
        </w:tabs>
        <w:autoSpaceDE w:val="0"/>
        <w:autoSpaceDN w:val="0"/>
        <w:ind w:right="140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Для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получения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Заявитель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представляет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Уполномоченный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 услуги по форме согласно Приложению № 4 к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настоящему Административному регламенту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одним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из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следующих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способов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личному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усмотрению:</w:t>
      </w:r>
    </w:p>
    <w:p w:rsidR="001D2A90" w:rsidRPr="001D2A90" w:rsidRDefault="001D2A90" w:rsidP="007F233E">
      <w:pPr>
        <w:pStyle w:val="afb"/>
        <w:widowControl w:val="0"/>
        <w:numPr>
          <w:ilvl w:val="2"/>
          <w:numId w:val="25"/>
        </w:numPr>
        <w:tabs>
          <w:tab w:val="left" w:pos="1839"/>
        </w:tabs>
        <w:autoSpaceDE w:val="0"/>
        <w:autoSpaceDN w:val="0"/>
        <w:spacing w:before="1"/>
        <w:ind w:left="1838" w:hanging="1129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в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электронной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форме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посредством ЕПГУ.</w:t>
      </w:r>
    </w:p>
    <w:p w:rsidR="001D2A90" w:rsidRPr="001D2A90" w:rsidRDefault="001D2A90" w:rsidP="007F233E">
      <w:pPr>
        <w:pStyle w:val="a9"/>
        <w:tabs>
          <w:tab w:val="left" w:pos="3119"/>
          <w:tab w:val="left" w:pos="6150"/>
        </w:tabs>
        <w:ind w:left="137" w:right="139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а) 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случае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представления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прилагаемых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к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нему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документов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указанным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способом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Заявитель,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прошедший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процедуры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регистрации,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идентификации и аутентификации с использованием федеральной государственной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информационной системы «Единая система идентификации и аутентификации 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инфраструктуре, обеспечивающей информационно-технологическое</w:t>
      </w:r>
      <w:r w:rsidRPr="001D2A90">
        <w:rPr>
          <w:spacing w:val="-68"/>
          <w:sz w:val="18"/>
          <w:szCs w:val="18"/>
        </w:rPr>
        <w:t xml:space="preserve"> </w:t>
      </w:r>
      <w:r w:rsidRPr="001D2A90">
        <w:rPr>
          <w:sz w:val="18"/>
          <w:szCs w:val="18"/>
        </w:rPr>
        <w:t>взаимодействие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информационных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систем,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используемых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для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pacing w:val="-1"/>
          <w:sz w:val="18"/>
          <w:szCs w:val="18"/>
        </w:rPr>
        <w:t>государственных</w:t>
      </w:r>
      <w:r w:rsidRPr="001D2A90">
        <w:rPr>
          <w:spacing w:val="-17"/>
          <w:sz w:val="18"/>
          <w:szCs w:val="18"/>
        </w:rPr>
        <w:t xml:space="preserve"> </w:t>
      </w:r>
      <w:r w:rsidRPr="001D2A90">
        <w:rPr>
          <w:spacing w:val="-1"/>
          <w:sz w:val="18"/>
          <w:szCs w:val="18"/>
        </w:rPr>
        <w:t>и</w:t>
      </w:r>
      <w:r w:rsidRPr="001D2A90">
        <w:rPr>
          <w:spacing w:val="-19"/>
          <w:sz w:val="18"/>
          <w:szCs w:val="18"/>
        </w:rPr>
        <w:t xml:space="preserve"> </w:t>
      </w:r>
      <w:r w:rsidRPr="001D2A90">
        <w:rPr>
          <w:spacing w:val="-1"/>
          <w:sz w:val="18"/>
          <w:szCs w:val="18"/>
        </w:rPr>
        <w:t>муниципальных</w:t>
      </w:r>
      <w:r w:rsidRPr="001D2A90">
        <w:rPr>
          <w:spacing w:val="-16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</w:t>
      </w:r>
      <w:r w:rsidRPr="001D2A90">
        <w:rPr>
          <w:spacing w:val="-17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электронной</w:t>
      </w:r>
      <w:r w:rsidRPr="001D2A90">
        <w:rPr>
          <w:spacing w:val="-19"/>
          <w:sz w:val="18"/>
          <w:szCs w:val="18"/>
        </w:rPr>
        <w:t xml:space="preserve"> </w:t>
      </w:r>
      <w:r w:rsidRPr="001D2A90">
        <w:rPr>
          <w:sz w:val="18"/>
          <w:szCs w:val="18"/>
        </w:rPr>
        <w:t>форме»</w:t>
      </w:r>
      <w:r w:rsidRPr="001D2A90">
        <w:rPr>
          <w:spacing w:val="-19"/>
          <w:sz w:val="18"/>
          <w:szCs w:val="18"/>
        </w:rPr>
        <w:t xml:space="preserve"> </w:t>
      </w:r>
      <w:r w:rsidRPr="001D2A90">
        <w:rPr>
          <w:sz w:val="18"/>
          <w:szCs w:val="18"/>
        </w:rPr>
        <w:t>(далее</w:t>
      </w:r>
      <w:r w:rsidRPr="001D2A90">
        <w:rPr>
          <w:spacing w:val="-10"/>
          <w:sz w:val="18"/>
          <w:szCs w:val="18"/>
        </w:rPr>
        <w:t xml:space="preserve"> </w:t>
      </w:r>
      <w:r w:rsidRPr="001D2A90">
        <w:rPr>
          <w:sz w:val="18"/>
          <w:szCs w:val="18"/>
        </w:rPr>
        <w:t>–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ЕСИА)</w:t>
      </w:r>
      <w:r w:rsidRPr="001D2A90">
        <w:rPr>
          <w:spacing w:val="-17"/>
          <w:sz w:val="18"/>
          <w:szCs w:val="18"/>
        </w:rPr>
        <w:t xml:space="preserve"> </w:t>
      </w:r>
      <w:r w:rsidRPr="001D2A90">
        <w:rPr>
          <w:sz w:val="18"/>
          <w:szCs w:val="18"/>
        </w:rPr>
        <w:t>или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иных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государственных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информационных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систем,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если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такие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государственные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информационные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системы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установленном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Правительством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Российской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pacing w:val="-1"/>
          <w:sz w:val="18"/>
          <w:szCs w:val="18"/>
        </w:rPr>
        <w:t>Федерации</w:t>
      </w:r>
      <w:r w:rsidRPr="001D2A90">
        <w:rPr>
          <w:spacing w:val="-17"/>
          <w:sz w:val="18"/>
          <w:szCs w:val="18"/>
        </w:rPr>
        <w:t xml:space="preserve"> </w:t>
      </w:r>
      <w:r w:rsidRPr="001D2A90">
        <w:rPr>
          <w:spacing w:val="-1"/>
          <w:sz w:val="18"/>
          <w:szCs w:val="18"/>
        </w:rPr>
        <w:t>порядке</w:t>
      </w:r>
      <w:r w:rsidRPr="001D2A90">
        <w:rPr>
          <w:spacing w:val="-16"/>
          <w:sz w:val="18"/>
          <w:szCs w:val="18"/>
        </w:rPr>
        <w:t xml:space="preserve"> </w:t>
      </w:r>
      <w:r w:rsidRPr="001D2A90">
        <w:rPr>
          <w:spacing w:val="-1"/>
          <w:sz w:val="18"/>
          <w:szCs w:val="18"/>
        </w:rPr>
        <w:t>обеспечивают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взаимодействие</w:t>
      </w:r>
      <w:r w:rsidRPr="001D2A90">
        <w:rPr>
          <w:spacing w:val="-14"/>
          <w:sz w:val="18"/>
          <w:szCs w:val="18"/>
        </w:rPr>
        <w:t xml:space="preserve"> </w:t>
      </w:r>
      <w:r w:rsidRPr="001D2A90">
        <w:rPr>
          <w:sz w:val="18"/>
          <w:szCs w:val="18"/>
        </w:rPr>
        <w:t>с</w:t>
      </w:r>
      <w:r w:rsidRPr="001D2A90">
        <w:rPr>
          <w:spacing w:val="-14"/>
          <w:sz w:val="18"/>
          <w:szCs w:val="18"/>
        </w:rPr>
        <w:t xml:space="preserve"> </w:t>
      </w:r>
      <w:r w:rsidRPr="001D2A90">
        <w:rPr>
          <w:sz w:val="18"/>
          <w:szCs w:val="18"/>
        </w:rPr>
        <w:t>ЕСИА,</w:t>
      </w:r>
      <w:r w:rsidRPr="001D2A90">
        <w:rPr>
          <w:spacing w:val="-12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</w:t>
      </w:r>
      <w:r w:rsidRPr="001D2A90">
        <w:rPr>
          <w:spacing w:val="-14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условии</w:t>
      </w:r>
      <w:r w:rsidRPr="001D2A90">
        <w:rPr>
          <w:spacing w:val="-13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совпадения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сведений о физическом лице в указанных информационных системах, заполняет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форму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указанного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использованием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интерактивной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формы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электронном виде, без необходимости дополнительной подачи Заявления в какой-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либо иной форме.</w:t>
      </w:r>
    </w:p>
    <w:p w:rsidR="001D2A90" w:rsidRPr="001D2A90" w:rsidRDefault="001D2A90" w:rsidP="007F233E">
      <w:pPr>
        <w:pStyle w:val="a9"/>
        <w:ind w:left="137" w:right="141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б) Заявление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направляется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Заявителем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вместе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прикрепленными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pacing w:val="-1"/>
          <w:sz w:val="18"/>
          <w:szCs w:val="18"/>
        </w:rPr>
        <w:t>электронными</w:t>
      </w:r>
      <w:r w:rsidRPr="001D2A90">
        <w:rPr>
          <w:spacing w:val="-17"/>
          <w:sz w:val="18"/>
          <w:szCs w:val="18"/>
        </w:rPr>
        <w:t xml:space="preserve"> </w:t>
      </w:r>
      <w:r w:rsidRPr="001D2A90">
        <w:rPr>
          <w:spacing w:val="-1"/>
          <w:sz w:val="18"/>
          <w:szCs w:val="18"/>
        </w:rPr>
        <w:t>документами,</w:t>
      </w:r>
      <w:r w:rsidRPr="001D2A90">
        <w:rPr>
          <w:spacing w:val="-16"/>
          <w:sz w:val="18"/>
          <w:szCs w:val="18"/>
        </w:rPr>
        <w:t xml:space="preserve"> </w:t>
      </w:r>
      <w:r w:rsidRPr="001D2A90">
        <w:rPr>
          <w:sz w:val="18"/>
          <w:szCs w:val="18"/>
        </w:rPr>
        <w:t>указанными</w:t>
      </w:r>
      <w:r w:rsidRPr="001D2A90">
        <w:rPr>
          <w:spacing w:val="-14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подпунктах</w:t>
      </w:r>
      <w:r w:rsidRPr="001D2A90">
        <w:rPr>
          <w:spacing w:val="-14"/>
          <w:sz w:val="18"/>
          <w:szCs w:val="18"/>
        </w:rPr>
        <w:t xml:space="preserve"> </w:t>
      </w:r>
      <w:r w:rsidRPr="001D2A90">
        <w:rPr>
          <w:sz w:val="18"/>
          <w:szCs w:val="18"/>
        </w:rPr>
        <w:t>2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–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5</w:t>
      </w:r>
      <w:r w:rsidRPr="001D2A90">
        <w:rPr>
          <w:spacing w:val="-19"/>
          <w:sz w:val="18"/>
          <w:szCs w:val="18"/>
        </w:rPr>
        <w:t xml:space="preserve"> </w:t>
      </w:r>
      <w:r w:rsidRPr="001D2A90">
        <w:rPr>
          <w:sz w:val="18"/>
          <w:szCs w:val="18"/>
        </w:rPr>
        <w:t>пункта</w:t>
      </w:r>
      <w:r w:rsidRPr="001D2A90">
        <w:rPr>
          <w:spacing w:val="-14"/>
          <w:sz w:val="18"/>
          <w:szCs w:val="18"/>
        </w:rPr>
        <w:t xml:space="preserve"> </w:t>
      </w:r>
      <w:r w:rsidRPr="001D2A90">
        <w:rPr>
          <w:sz w:val="18"/>
          <w:szCs w:val="18"/>
        </w:rPr>
        <w:t>2.11</w:t>
      </w:r>
      <w:r w:rsidRPr="001D2A90">
        <w:rPr>
          <w:spacing w:val="-16"/>
          <w:sz w:val="18"/>
          <w:szCs w:val="18"/>
        </w:rPr>
        <w:t xml:space="preserve"> </w:t>
      </w:r>
      <w:r w:rsidRPr="001D2A90">
        <w:rPr>
          <w:sz w:val="18"/>
          <w:szCs w:val="18"/>
        </w:rPr>
        <w:t>настоящего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Административного</w:t>
      </w:r>
      <w:r w:rsidRPr="001D2A90">
        <w:rPr>
          <w:spacing w:val="17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регламента.</w:t>
      </w:r>
      <w:r w:rsidRPr="001D2A90">
        <w:rPr>
          <w:spacing w:val="15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Заявление</w:t>
      </w:r>
      <w:r w:rsidRPr="001D2A90">
        <w:rPr>
          <w:spacing w:val="16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подписывается</w:t>
      </w:r>
      <w:r w:rsidRPr="001D2A90">
        <w:rPr>
          <w:spacing w:val="19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Заявителем, уполномоченным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подписание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такого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Заявления,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УКЭП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либо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усиленной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неквалифицированной электронной подписью (далее – УНЭП), сертификат ключа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проверки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которой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создан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используется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инфраструктуре,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обеспечивающей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информационно-технологическое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взаимодействие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информационных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систем,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используемых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для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государственных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электронной форме, которая создается и проверяется с использованием средств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электронной</w:t>
      </w:r>
      <w:r w:rsidRPr="001D2A90">
        <w:rPr>
          <w:spacing w:val="-10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подписи</w:t>
      </w:r>
      <w:r w:rsidRPr="001D2A90">
        <w:rPr>
          <w:spacing w:val="-7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-9"/>
          <w:sz w:val="18"/>
          <w:szCs w:val="18"/>
        </w:rPr>
        <w:t xml:space="preserve"> </w:t>
      </w:r>
      <w:r w:rsidRPr="001D2A90">
        <w:rPr>
          <w:sz w:val="18"/>
          <w:szCs w:val="18"/>
        </w:rPr>
        <w:t>средств</w:t>
      </w:r>
      <w:r w:rsidRPr="001D2A90">
        <w:rPr>
          <w:spacing w:val="-8"/>
          <w:sz w:val="18"/>
          <w:szCs w:val="18"/>
        </w:rPr>
        <w:t xml:space="preserve"> </w:t>
      </w:r>
      <w:r w:rsidRPr="001D2A90">
        <w:rPr>
          <w:sz w:val="18"/>
          <w:szCs w:val="18"/>
        </w:rPr>
        <w:t>удостоверяющего</w:t>
      </w:r>
      <w:r w:rsidRPr="001D2A90">
        <w:rPr>
          <w:spacing w:val="-10"/>
          <w:sz w:val="18"/>
          <w:szCs w:val="18"/>
        </w:rPr>
        <w:t xml:space="preserve"> </w:t>
      </w:r>
      <w:r w:rsidRPr="001D2A90">
        <w:rPr>
          <w:sz w:val="18"/>
          <w:szCs w:val="18"/>
        </w:rPr>
        <w:t>центра,</w:t>
      </w:r>
      <w:r w:rsidRPr="001D2A90">
        <w:rPr>
          <w:spacing w:val="-8"/>
          <w:sz w:val="18"/>
          <w:szCs w:val="18"/>
        </w:rPr>
        <w:t xml:space="preserve"> </w:t>
      </w:r>
      <w:r w:rsidRPr="001D2A90">
        <w:rPr>
          <w:sz w:val="18"/>
          <w:szCs w:val="18"/>
        </w:rPr>
        <w:t>имеющих</w:t>
      </w:r>
      <w:r w:rsidRPr="001D2A90">
        <w:rPr>
          <w:spacing w:val="-7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подтверждение</w:t>
      </w:r>
      <w:r w:rsidRPr="001D2A90">
        <w:rPr>
          <w:spacing w:val="-68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соответствия требованиям, установленным федеральным органом исполнительной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власти в области обеспечения безопасности в соответствии с частью 5 статьи 8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Федерального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закона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от 6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апреля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2011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г.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№ 63-ФЗ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«Об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электронной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подписи»,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а также при наличии у владельца сертификата ключа проверки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ключа простой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электронной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подписи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(далее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–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ЭП),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выданного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ему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личном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приеме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соответствии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Правилами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использования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простой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ЭП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обращении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получением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государственных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утвержденными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постановлением Правительства Российской Федерации от 25 января 2013 № 33, 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соответствии</w:t>
      </w:r>
      <w:r w:rsidRPr="001D2A90">
        <w:rPr>
          <w:spacing w:val="-9"/>
          <w:sz w:val="18"/>
          <w:szCs w:val="18"/>
        </w:rPr>
        <w:t xml:space="preserve"> </w:t>
      </w:r>
      <w:r w:rsidRPr="001D2A90">
        <w:rPr>
          <w:sz w:val="18"/>
          <w:szCs w:val="18"/>
        </w:rPr>
        <w:t>с</w:t>
      </w:r>
      <w:r w:rsidRPr="001D2A90">
        <w:rPr>
          <w:spacing w:val="-10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Правилами</w:t>
      </w:r>
      <w:r w:rsidRPr="001D2A90">
        <w:rPr>
          <w:spacing w:val="-12"/>
          <w:sz w:val="18"/>
          <w:szCs w:val="18"/>
        </w:rPr>
        <w:t xml:space="preserve"> </w:t>
      </w:r>
      <w:r w:rsidRPr="001D2A90">
        <w:rPr>
          <w:sz w:val="18"/>
          <w:szCs w:val="18"/>
        </w:rPr>
        <w:t>определения</w:t>
      </w:r>
      <w:r w:rsidRPr="001D2A90">
        <w:rPr>
          <w:spacing w:val="-11"/>
          <w:sz w:val="18"/>
          <w:szCs w:val="18"/>
        </w:rPr>
        <w:t xml:space="preserve"> </w:t>
      </w:r>
      <w:r w:rsidRPr="001D2A90">
        <w:rPr>
          <w:sz w:val="18"/>
          <w:szCs w:val="18"/>
        </w:rPr>
        <w:t>видов</w:t>
      </w:r>
      <w:r w:rsidRPr="001D2A90">
        <w:rPr>
          <w:spacing w:val="-7"/>
          <w:sz w:val="18"/>
          <w:szCs w:val="18"/>
        </w:rPr>
        <w:t xml:space="preserve"> </w:t>
      </w:r>
      <w:r w:rsidRPr="001D2A90">
        <w:rPr>
          <w:sz w:val="18"/>
          <w:szCs w:val="18"/>
        </w:rPr>
        <w:t>электронной</w:t>
      </w:r>
      <w:r w:rsidRPr="001D2A90">
        <w:rPr>
          <w:spacing w:val="-9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подписи,</w:t>
      </w:r>
      <w:r w:rsidRPr="001D2A90">
        <w:rPr>
          <w:spacing w:val="-10"/>
          <w:sz w:val="18"/>
          <w:szCs w:val="18"/>
        </w:rPr>
        <w:t xml:space="preserve"> </w:t>
      </w:r>
      <w:r w:rsidRPr="001D2A90">
        <w:rPr>
          <w:sz w:val="18"/>
          <w:szCs w:val="18"/>
        </w:rPr>
        <w:t>использование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которых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допускается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обращении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получением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государственных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муниципальных услуг, утвержденными постановлением Правительства Российской Федерации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от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25</w:t>
      </w:r>
      <w:r w:rsidRPr="001D2A90">
        <w:rPr>
          <w:spacing w:val="2"/>
          <w:sz w:val="18"/>
          <w:szCs w:val="18"/>
        </w:rPr>
        <w:t xml:space="preserve"> </w:t>
      </w:r>
      <w:r w:rsidRPr="001D2A90">
        <w:rPr>
          <w:sz w:val="18"/>
          <w:szCs w:val="18"/>
        </w:rPr>
        <w:t>июня 2012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г.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№</w:t>
      </w:r>
      <w:r w:rsidRPr="001D2A90">
        <w:rPr>
          <w:spacing w:val="2"/>
          <w:sz w:val="18"/>
          <w:szCs w:val="18"/>
        </w:rPr>
        <w:t xml:space="preserve"> </w:t>
      </w:r>
      <w:r w:rsidRPr="001D2A90">
        <w:rPr>
          <w:sz w:val="18"/>
          <w:szCs w:val="18"/>
        </w:rPr>
        <w:t>634;</w:t>
      </w:r>
    </w:p>
    <w:p w:rsidR="001D2A90" w:rsidRPr="001D2A90" w:rsidRDefault="001D2A90" w:rsidP="007F233E">
      <w:pPr>
        <w:pStyle w:val="afb"/>
        <w:widowControl w:val="0"/>
        <w:numPr>
          <w:ilvl w:val="2"/>
          <w:numId w:val="25"/>
        </w:numPr>
        <w:tabs>
          <w:tab w:val="left" w:pos="1839"/>
        </w:tabs>
        <w:autoSpaceDE w:val="0"/>
        <w:autoSpaceDN w:val="0"/>
        <w:spacing w:before="1"/>
        <w:ind w:left="137" w:right="139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на бумажном носителе посредством личного обращения</w:t>
      </w:r>
      <w:r w:rsidRPr="001D2A90">
        <w:rPr>
          <w:spacing w:val="-68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20"/>
          <w:sz w:val="18"/>
          <w:szCs w:val="18"/>
        </w:rPr>
        <w:t xml:space="preserve"> </w:t>
      </w:r>
      <w:r w:rsidRPr="001D2A90">
        <w:rPr>
          <w:sz w:val="18"/>
          <w:szCs w:val="18"/>
        </w:rPr>
        <w:t>Уполномоченный</w:t>
      </w:r>
      <w:r w:rsidRPr="001D2A90">
        <w:rPr>
          <w:spacing w:val="18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орган,</w:t>
      </w:r>
      <w:r w:rsidRPr="001D2A90">
        <w:rPr>
          <w:spacing w:val="20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20"/>
          <w:sz w:val="18"/>
          <w:szCs w:val="18"/>
        </w:rPr>
        <w:t xml:space="preserve"> </w:t>
      </w:r>
      <w:r w:rsidRPr="001D2A90">
        <w:rPr>
          <w:sz w:val="18"/>
          <w:szCs w:val="18"/>
        </w:rPr>
        <w:t>том</w:t>
      </w:r>
      <w:r w:rsidRPr="001D2A90">
        <w:rPr>
          <w:spacing w:val="20"/>
          <w:sz w:val="18"/>
          <w:szCs w:val="18"/>
        </w:rPr>
        <w:t xml:space="preserve"> </w:t>
      </w:r>
      <w:r w:rsidRPr="001D2A90">
        <w:rPr>
          <w:sz w:val="18"/>
          <w:szCs w:val="18"/>
        </w:rPr>
        <w:t>числе</w:t>
      </w:r>
      <w:r w:rsidRPr="001D2A90">
        <w:rPr>
          <w:spacing w:val="18"/>
          <w:sz w:val="18"/>
          <w:szCs w:val="18"/>
        </w:rPr>
        <w:t xml:space="preserve"> </w:t>
      </w:r>
      <w:r w:rsidRPr="001D2A90">
        <w:rPr>
          <w:sz w:val="18"/>
          <w:szCs w:val="18"/>
        </w:rPr>
        <w:t>через</w:t>
      </w:r>
      <w:r w:rsidRPr="001D2A90">
        <w:rPr>
          <w:spacing w:val="18"/>
          <w:sz w:val="18"/>
          <w:szCs w:val="18"/>
        </w:rPr>
        <w:t xml:space="preserve"> </w:t>
      </w:r>
      <w:r w:rsidRPr="001D2A90">
        <w:rPr>
          <w:sz w:val="18"/>
          <w:szCs w:val="18"/>
        </w:rPr>
        <w:t>МФЦ</w:t>
      </w:r>
      <w:r w:rsidRPr="001D2A90">
        <w:rPr>
          <w:spacing w:val="19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20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соответствии</w:t>
      </w:r>
      <w:r w:rsidRPr="001D2A90">
        <w:rPr>
          <w:spacing w:val="18"/>
          <w:sz w:val="18"/>
          <w:szCs w:val="18"/>
        </w:rPr>
        <w:t xml:space="preserve"> </w:t>
      </w:r>
      <w:r w:rsidRPr="001D2A90">
        <w:rPr>
          <w:sz w:val="18"/>
          <w:szCs w:val="18"/>
        </w:rPr>
        <w:t>с</w:t>
      </w:r>
      <w:r w:rsidRPr="001D2A90">
        <w:rPr>
          <w:spacing w:val="2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Соглашением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о</w:t>
      </w:r>
      <w:r w:rsidRPr="001D2A90">
        <w:rPr>
          <w:spacing w:val="71"/>
          <w:sz w:val="18"/>
          <w:szCs w:val="18"/>
        </w:rPr>
        <w:t xml:space="preserve"> </w:t>
      </w:r>
      <w:r w:rsidRPr="001D2A90">
        <w:rPr>
          <w:sz w:val="18"/>
          <w:szCs w:val="18"/>
        </w:rPr>
        <w:t>взаимодействии,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либо посредством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почтового отправления с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уведомлением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о вручении.</w:t>
      </w:r>
    </w:p>
    <w:p w:rsidR="001D2A90" w:rsidRPr="001D2A90" w:rsidRDefault="001D2A90" w:rsidP="007F233E">
      <w:pPr>
        <w:pStyle w:val="afb"/>
        <w:widowControl w:val="0"/>
        <w:numPr>
          <w:ilvl w:val="1"/>
          <w:numId w:val="25"/>
        </w:numPr>
        <w:tabs>
          <w:tab w:val="left" w:pos="1494"/>
        </w:tabs>
        <w:autoSpaceDE w:val="0"/>
        <w:autoSpaceDN w:val="0"/>
        <w:spacing w:before="1"/>
        <w:ind w:right="139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С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заявлением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Заявитель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самостоятельно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предоставляет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следующие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документы,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необходимые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для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оказания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обязательные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для предоставления:</w:t>
      </w:r>
    </w:p>
    <w:p w:rsidR="001D2A90" w:rsidRPr="001D2A90" w:rsidRDefault="001D2A90" w:rsidP="007F233E">
      <w:pPr>
        <w:pStyle w:val="afb"/>
        <w:widowControl w:val="0"/>
        <w:numPr>
          <w:ilvl w:val="0"/>
          <w:numId w:val="24"/>
        </w:numPr>
        <w:tabs>
          <w:tab w:val="left" w:pos="1255"/>
        </w:tabs>
        <w:autoSpaceDE w:val="0"/>
        <w:autoSpaceDN w:val="0"/>
        <w:spacing w:before="1"/>
        <w:ind w:right="141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заявление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предоставлении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услуги.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случае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подачи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заявления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7"/>
          <w:sz w:val="18"/>
          <w:szCs w:val="18"/>
        </w:rPr>
        <w:t xml:space="preserve"> </w:t>
      </w:r>
      <w:r w:rsidRPr="001D2A90">
        <w:rPr>
          <w:sz w:val="18"/>
          <w:szCs w:val="18"/>
        </w:rPr>
        <w:t>электронной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форме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посредством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ЕПГУ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соответствии</w:t>
      </w:r>
      <w:r w:rsidRPr="001D2A90">
        <w:rPr>
          <w:spacing w:val="-68"/>
          <w:sz w:val="18"/>
          <w:szCs w:val="18"/>
        </w:rPr>
        <w:t xml:space="preserve"> </w:t>
      </w:r>
      <w:r w:rsidRPr="001D2A90">
        <w:rPr>
          <w:sz w:val="18"/>
          <w:szCs w:val="18"/>
        </w:rPr>
        <w:t>с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подпунктом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«а»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пункта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2.10.1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настоящего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Административного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регламента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указанное</w:t>
      </w:r>
      <w:r w:rsidRPr="001D2A90">
        <w:rPr>
          <w:spacing w:val="7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заявление заполняется путем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внесения соответствующих сведений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pacing w:val="-1"/>
          <w:sz w:val="18"/>
          <w:szCs w:val="18"/>
        </w:rPr>
        <w:t>в</w:t>
      </w:r>
      <w:r w:rsidRPr="001D2A90">
        <w:rPr>
          <w:spacing w:val="-16"/>
          <w:sz w:val="18"/>
          <w:szCs w:val="18"/>
        </w:rPr>
        <w:t xml:space="preserve"> </w:t>
      </w:r>
      <w:r w:rsidRPr="001D2A90">
        <w:rPr>
          <w:spacing w:val="-1"/>
          <w:sz w:val="18"/>
          <w:szCs w:val="18"/>
        </w:rPr>
        <w:t>интерактивную</w:t>
      </w:r>
      <w:r w:rsidRPr="001D2A90">
        <w:rPr>
          <w:spacing w:val="-16"/>
          <w:sz w:val="18"/>
          <w:szCs w:val="18"/>
        </w:rPr>
        <w:t xml:space="preserve"> </w:t>
      </w:r>
      <w:r w:rsidRPr="001D2A90">
        <w:rPr>
          <w:spacing w:val="-1"/>
          <w:sz w:val="18"/>
          <w:szCs w:val="18"/>
        </w:rPr>
        <w:t>форму</w:t>
      </w:r>
      <w:r w:rsidRPr="001D2A90">
        <w:rPr>
          <w:spacing w:val="-19"/>
          <w:sz w:val="18"/>
          <w:szCs w:val="18"/>
        </w:rPr>
        <w:t xml:space="preserve"> </w:t>
      </w:r>
      <w:r w:rsidRPr="001D2A90">
        <w:rPr>
          <w:spacing w:val="-1"/>
          <w:sz w:val="18"/>
          <w:szCs w:val="18"/>
        </w:rPr>
        <w:t>на</w:t>
      </w:r>
      <w:r w:rsidRPr="001D2A90">
        <w:rPr>
          <w:spacing w:val="-13"/>
          <w:sz w:val="18"/>
          <w:szCs w:val="18"/>
        </w:rPr>
        <w:t xml:space="preserve"> </w:t>
      </w:r>
      <w:r w:rsidRPr="001D2A90">
        <w:rPr>
          <w:spacing w:val="-1"/>
          <w:sz w:val="18"/>
          <w:szCs w:val="18"/>
        </w:rPr>
        <w:t>ЕПГУ,</w:t>
      </w:r>
      <w:r w:rsidRPr="001D2A90">
        <w:rPr>
          <w:spacing w:val="-16"/>
          <w:sz w:val="18"/>
          <w:szCs w:val="18"/>
        </w:rPr>
        <w:t xml:space="preserve"> </w:t>
      </w:r>
      <w:r w:rsidRPr="001D2A90">
        <w:rPr>
          <w:sz w:val="18"/>
          <w:szCs w:val="18"/>
        </w:rPr>
        <w:t>без</w:t>
      </w:r>
      <w:r w:rsidRPr="001D2A90">
        <w:rPr>
          <w:spacing w:val="-16"/>
          <w:sz w:val="18"/>
          <w:szCs w:val="18"/>
        </w:rPr>
        <w:t xml:space="preserve"> </w:t>
      </w:r>
      <w:r w:rsidRPr="001D2A90">
        <w:rPr>
          <w:sz w:val="18"/>
          <w:szCs w:val="18"/>
        </w:rPr>
        <w:t>необходимости</w:t>
      </w:r>
      <w:r w:rsidRPr="001D2A90">
        <w:rPr>
          <w:spacing w:val="-17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иной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форме;</w:t>
      </w:r>
    </w:p>
    <w:p w:rsidR="001D2A90" w:rsidRPr="001D2A90" w:rsidRDefault="001D2A90" w:rsidP="007F233E">
      <w:pPr>
        <w:pStyle w:val="afb"/>
        <w:widowControl w:val="0"/>
        <w:numPr>
          <w:ilvl w:val="0"/>
          <w:numId w:val="24"/>
        </w:numPr>
        <w:tabs>
          <w:tab w:val="left" w:pos="1179"/>
          <w:tab w:val="left" w:pos="10065"/>
        </w:tabs>
        <w:autoSpaceDE w:val="0"/>
        <w:autoSpaceDN w:val="0"/>
        <w:ind w:right="138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документ, удостоверяющего личность Заявителя (предоставляется в случае</w:t>
      </w:r>
      <w:r w:rsidRPr="001D2A90">
        <w:rPr>
          <w:spacing w:val="-68"/>
          <w:sz w:val="18"/>
          <w:szCs w:val="18"/>
        </w:rPr>
        <w:t xml:space="preserve"> </w:t>
      </w:r>
      <w:r w:rsidRPr="001D2A90">
        <w:rPr>
          <w:sz w:val="18"/>
          <w:szCs w:val="18"/>
        </w:rPr>
        <w:t>личного обращения в Уполномоченный орган либо МФЦ). В случае направления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Заявления посредством ЕПГУ сведения из документа, удостоверяющего личность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Заинтересованного лица формируются при подтверждении учетной записи в ЕСИА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из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состава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соответствующих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данных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lastRenderedPageBreak/>
        <w:t>указанной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учетной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записи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могут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быть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проверены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путем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направления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запроса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использованием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федеральной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государственной информационной системы «Единая система межведомственного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электронного взаимодействия»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(далее</w:t>
      </w:r>
      <w:r w:rsidRPr="001D2A90">
        <w:rPr>
          <w:spacing w:val="2"/>
          <w:sz w:val="18"/>
          <w:szCs w:val="18"/>
        </w:rPr>
        <w:t xml:space="preserve"> </w:t>
      </w:r>
      <w:r w:rsidRPr="001D2A90">
        <w:rPr>
          <w:sz w:val="18"/>
          <w:szCs w:val="18"/>
        </w:rPr>
        <w:t>–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СМЭВ);</w:t>
      </w:r>
    </w:p>
    <w:p w:rsidR="001D2A90" w:rsidRPr="001D2A90" w:rsidRDefault="001D2A90" w:rsidP="007F233E">
      <w:pPr>
        <w:pStyle w:val="afb"/>
        <w:widowControl w:val="0"/>
        <w:numPr>
          <w:ilvl w:val="0"/>
          <w:numId w:val="24"/>
        </w:numPr>
        <w:tabs>
          <w:tab w:val="left" w:pos="1337"/>
        </w:tabs>
        <w:autoSpaceDE w:val="0"/>
        <w:autoSpaceDN w:val="0"/>
        <w:ind w:right="150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документ,</w:t>
      </w:r>
      <w:r w:rsidRPr="001D2A90">
        <w:rPr>
          <w:spacing w:val="7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подтверждающий</w:t>
      </w:r>
      <w:r w:rsidRPr="001D2A90">
        <w:rPr>
          <w:spacing w:val="71"/>
          <w:sz w:val="18"/>
          <w:szCs w:val="18"/>
        </w:rPr>
        <w:t xml:space="preserve"> </w:t>
      </w:r>
      <w:r w:rsidRPr="001D2A90">
        <w:rPr>
          <w:sz w:val="18"/>
          <w:szCs w:val="18"/>
        </w:rPr>
        <w:t xml:space="preserve">полномочия представителя </w:t>
      </w:r>
      <w:proofErr w:type="gramStart"/>
      <w:r w:rsidRPr="001D2A90">
        <w:rPr>
          <w:sz w:val="18"/>
          <w:szCs w:val="18"/>
        </w:rPr>
        <w:t xml:space="preserve">действовать 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от</w:t>
      </w:r>
      <w:proofErr w:type="gramEnd"/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имени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заявителя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-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случае, если заявление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подается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представителем.</w:t>
      </w:r>
    </w:p>
    <w:p w:rsidR="001D2A90" w:rsidRPr="001D2A90" w:rsidRDefault="001D2A90" w:rsidP="007F233E">
      <w:pPr>
        <w:pStyle w:val="a9"/>
        <w:ind w:left="137" w:right="143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В случае направления заявления посредством ЕПГУ сведения из документа,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удостоверяющего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личность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заявителя,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представителя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формируются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подтверждении</w:t>
      </w:r>
      <w:r w:rsidRPr="001D2A90">
        <w:rPr>
          <w:spacing w:val="26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учетной</w:t>
      </w:r>
      <w:r w:rsidRPr="001D2A90">
        <w:rPr>
          <w:spacing w:val="26"/>
          <w:sz w:val="18"/>
          <w:szCs w:val="18"/>
        </w:rPr>
        <w:t xml:space="preserve"> </w:t>
      </w:r>
      <w:r w:rsidRPr="001D2A90">
        <w:rPr>
          <w:sz w:val="18"/>
          <w:szCs w:val="18"/>
        </w:rPr>
        <w:t>записи</w:t>
      </w:r>
      <w:r w:rsidRPr="001D2A90">
        <w:rPr>
          <w:spacing w:val="26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24"/>
          <w:sz w:val="18"/>
          <w:szCs w:val="18"/>
        </w:rPr>
        <w:t xml:space="preserve"> </w:t>
      </w:r>
      <w:r w:rsidRPr="001D2A90">
        <w:rPr>
          <w:sz w:val="18"/>
          <w:szCs w:val="18"/>
        </w:rPr>
        <w:t>ЕСИА</w:t>
      </w:r>
      <w:r w:rsidRPr="001D2A90">
        <w:rPr>
          <w:spacing w:val="24"/>
          <w:sz w:val="18"/>
          <w:szCs w:val="18"/>
        </w:rPr>
        <w:t xml:space="preserve"> </w:t>
      </w:r>
      <w:r w:rsidRPr="001D2A90">
        <w:rPr>
          <w:sz w:val="18"/>
          <w:szCs w:val="18"/>
        </w:rPr>
        <w:t>из</w:t>
      </w:r>
      <w:r w:rsidRPr="001D2A90">
        <w:rPr>
          <w:spacing w:val="25"/>
          <w:sz w:val="18"/>
          <w:szCs w:val="18"/>
        </w:rPr>
        <w:t xml:space="preserve"> </w:t>
      </w:r>
      <w:r w:rsidRPr="001D2A90">
        <w:rPr>
          <w:sz w:val="18"/>
          <w:szCs w:val="18"/>
        </w:rPr>
        <w:t>состава</w:t>
      </w:r>
      <w:r w:rsidRPr="001D2A90">
        <w:rPr>
          <w:spacing w:val="25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соответствующих</w:t>
      </w:r>
      <w:r w:rsidRPr="001D2A90">
        <w:rPr>
          <w:spacing w:val="27"/>
          <w:sz w:val="18"/>
          <w:szCs w:val="18"/>
        </w:rPr>
        <w:t xml:space="preserve"> </w:t>
      </w:r>
      <w:r w:rsidRPr="001D2A90">
        <w:rPr>
          <w:sz w:val="18"/>
          <w:szCs w:val="18"/>
        </w:rPr>
        <w:t>данных указанной</w:t>
      </w:r>
      <w:r w:rsidRPr="001D2A90">
        <w:rPr>
          <w:spacing w:val="35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учетной</w:t>
      </w:r>
      <w:r w:rsidRPr="001D2A90">
        <w:rPr>
          <w:spacing w:val="33"/>
          <w:sz w:val="18"/>
          <w:szCs w:val="18"/>
        </w:rPr>
        <w:t xml:space="preserve"> </w:t>
      </w:r>
      <w:r w:rsidRPr="001D2A90">
        <w:rPr>
          <w:sz w:val="18"/>
          <w:szCs w:val="18"/>
        </w:rPr>
        <w:t>записи</w:t>
      </w:r>
      <w:r w:rsidRPr="001D2A90">
        <w:rPr>
          <w:spacing w:val="35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36"/>
          <w:sz w:val="18"/>
          <w:szCs w:val="18"/>
        </w:rPr>
        <w:t xml:space="preserve"> </w:t>
      </w:r>
      <w:r w:rsidRPr="001D2A90">
        <w:rPr>
          <w:sz w:val="18"/>
          <w:szCs w:val="18"/>
        </w:rPr>
        <w:t>могут</w:t>
      </w:r>
      <w:r w:rsidRPr="001D2A90">
        <w:rPr>
          <w:spacing w:val="35"/>
          <w:sz w:val="18"/>
          <w:szCs w:val="18"/>
        </w:rPr>
        <w:t xml:space="preserve"> </w:t>
      </w:r>
      <w:r w:rsidRPr="001D2A90">
        <w:rPr>
          <w:sz w:val="18"/>
          <w:szCs w:val="18"/>
        </w:rPr>
        <w:t>быть</w:t>
      </w:r>
      <w:r w:rsidRPr="001D2A90">
        <w:rPr>
          <w:spacing w:val="33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проверены</w:t>
      </w:r>
      <w:r w:rsidRPr="001D2A90">
        <w:rPr>
          <w:spacing w:val="36"/>
          <w:sz w:val="18"/>
          <w:szCs w:val="18"/>
        </w:rPr>
        <w:t xml:space="preserve"> </w:t>
      </w:r>
      <w:r w:rsidRPr="001D2A90">
        <w:rPr>
          <w:sz w:val="18"/>
          <w:szCs w:val="18"/>
        </w:rPr>
        <w:t>путем</w:t>
      </w:r>
      <w:r w:rsidRPr="001D2A90">
        <w:rPr>
          <w:spacing w:val="35"/>
          <w:sz w:val="18"/>
          <w:szCs w:val="18"/>
        </w:rPr>
        <w:t xml:space="preserve"> </w:t>
      </w:r>
      <w:r w:rsidRPr="001D2A90">
        <w:rPr>
          <w:sz w:val="18"/>
          <w:szCs w:val="18"/>
        </w:rPr>
        <w:t>направления</w:t>
      </w:r>
      <w:r w:rsidRPr="001D2A90">
        <w:rPr>
          <w:spacing w:val="35"/>
          <w:sz w:val="18"/>
          <w:szCs w:val="18"/>
        </w:rPr>
        <w:t xml:space="preserve"> </w:t>
      </w:r>
      <w:r w:rsidRPr="001D2A90">
        <w:rPr>
          <w:sz w:val="18"/>
          <w:szCs w:val="18"/>
        </w:rPr>
        <w:t>запроса</w:t>
      </w:r>
      <w:r w:rsidRPr="001D2A90">
        <w:rPr>
          <w:spacing w:val="35"/>
          <w:sz w:val="18"/>
          <w:szCs w:val="18"/>
        </w:rPr>
        <w:t xml:space="preserve"> </w:t>
      </w:r>
      <w:proofErr w:type="gramStart"/>
      <w:r w:rsidRPr="001D2A90">
        <w:rPr>
          <w:sz w:val="18"/>
          <w:szCs w:val="18"/>
        </w:rPr>
        <w:t xml:space="preserve">с 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использованием</w:t>
      </w:r>
      <w:proofErr w:type="gramEnd"/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системы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межведомственного электронного взаимодействия.</w:t>
      </w:r>
    </w:p>
    <w:p w:rsidR="001D2A90" w:rsidRPr="001D2A90" w:rsidRDefault="001D2A90" w:rsidP="007F233E">
      <w:pPr>
        <w:pStyle w:val="a9"/>
        <w:ind w:left="876" w:hanging="167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При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обращении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посредством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ЕПГУ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указанный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документ,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выданный:</w:t>
      </w:r>
    </w:p>
    <w:p w:rsidR="001D2A90" w:rsidRPr="001D2A90" w:rsidRDefault="001D2A90" w:rsidP="007F233E">
      <w:pPr>
        <w:pStyle w:val="a9"/>
        <w:ind w:left="137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а)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организацией,</w:t>
      </w:r>
      <w:r w:rsidRPr="001D2A90">
        <w:rPr>
          <w:spacing w:val="12"/>
          <w:sz w:val="18"/>
          <w:szCs w:val="18"/>
        </w:rPr>
        <w:t xml:space="preserve"> </w:t>
      </w:r>
      <w:r w:rsidRPr="001D2A90">
        <w:rPr>
          <w:sz w:val="18"/>
          <w:szCs w:val="18"/>
        </w:rPr>
        <w:t>удостоверяется</w:t>
      </w:r>
      <w:r w:rsidRPr="001D2A90">
        <w:rPr>
          <w:spacing w:val="10"/>
          <w:sz w:val="18"/>
          <w:szCs w:val="18"/>
        </w:rPr>
        <w:t xml:space="preserve"> </w:t>
      </w:r>
      <w:r w:rsidRPr="001D2A90">
        <w:rPr>
          <w:sz w:val="18"/>
          <w:szCs w:val="18"/>
        </w:rPr>
        <w:t>УКЭП</w:t>
      </w:r>
      <w:r w:rsidRPr="001D2A90">
        <w:rPr>
          <w:spacing w:val="10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правомочного</w:t>
      </w:r>
      <w:r w:rsidRPr="001D2A90">
        <w:rPr>
          <w:spacing w:val="12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должностного</w:t>
      </w:r>
      <w:r w:rsidRPr="001D2A90">
        <w:rPr>
          <w:spacing w:val="12"/>
          <w:sz w:val="18"/>
          <w:szCs w:val="18"/>
        </w:rPr>
        <w:t xml:space="preserve"> </w:t>
      </w:r>
      <w:r w:rsidRPr="001D2A90">
        <w:rPr>
          <w:sz w:val="18"/>
          <w:szCs w:val="18"/>
        </w:rPr>
        <w:t>лица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организации;</w:t>
      </w:r>
    </w:p>
    <w:p w:rsidR="001D2A90" w:rsidRPr="001D2A90" w:rsidRDefault="001D2A90" w:rsidP="007F233E">
      <w:pPr>
        <w:pStyle w:val="a9"/>
        <w:ind w:left="137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б)</w:t>
      </w:r>
      <w:r w:rsidRPr="001D2A90">
        <w:rPr>
          <w:spacing w:val="52"/>
          <w:sz w:val="18"/>
          <w:szCs w:val="18"/>
        </w:rPr>
        <w:t xml:space="preserve"> </w:t>
      </w:r>
      <w:r w:rsidRPr="001D2A90">
        <w:rPr>
          <w:sz w:val="18"/>
          <w:szCs w:val="18"/>
        </w:rPr>
        <w:t>физическим</w:t>
      </w:r>
      <w:r w:rsidRPr="001D2A90">
        <w:rPr>
          <w:spacing w:val="-14"/>
          <w:sz w:val="18"/>
          <w:szCs w:val="18"/>
        </w:rPr>
        <w:t xml:space="preserve"> </w:t>
      </w:r>
      <w:r w:rsidRPr="001D2A90">
        <w:rPr>
          <w:sz w:val="18"/>
          <w:szCs w:val="18"/>
        </w:rPr>
        <w:t>лицом,</w:t>
      </w:r>
      <w:r w:rsidRPr="001D2A90">
        <w:rPr>
          <w:spacing w:val="-14"/>
          <w:sz w:val="18"/>
          <w:szCs w:val="18"/>
        </w:rPr>
        <w:t xml:space="preserve"> </w:t>
      </w:r>
      <w:r w:rsidRPr="001D2A90">
        <w:rPr>
          <w:sz w:val="18"/>
          <w:szCs w:val="18"/>
        </w:rPr>
        <w:t>-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УКЭП</w:t>
      </w:r>
      <w:r w:rsidRPr="001D2A90">
        <w:rPr>
          <w:spacing w:val="-16"/>
          <w:sz w:val="18"/>
          <w:szCs w:val="18"/>
        </w:rPr>
        <w:t xml:space="preserve"> </w:t>
      </w:r>
      <w:r w:rsidRPr="001D2A90">
        <w:rPr>
          <w:sz w:val="18"/>
          <w:szCs w:val="18"/>
        </w:rPr>
        <w:t>нотариуса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с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приложением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файла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открепленной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УКЭП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формате</w:t>
      </w:r>
      <w:r w:rsidRPr="001D2A90">
        <w:rPr>
          <w:spacing w:val="-3"/>
          <w:sz w:val="18"/>
          <w:szCs w:val="18"/>
        </w:rPr>
        <w:t xml:space="preserve"> </w:t>
      </w:r>
      <w:proofErr w:type="spellStart"/>
      <w:r w:rsidRPr="001D2A90">
        <w:rPr>
          <w:sz w:val="18"/>
          <w:szCs w:val="18"/>
        </w:rPr>
        <w:t>sig</w:t>
      </w:r>
      <w:proofErr w:type="spellEnd"/>
      <w:r w:rsidRPr="001D2A90">
        <w:rPr>
          <w:sz w:val="18"/>
          <w:szCs w:val="18"/>
        </w:rPr>
        <w:t>;</w:t>
      </w:r>
    </w:p>
    <w:p w:rsidR="001D2A90" w:rsidRPr="001D2A90" w:rsidRDefault="001D2A90" w:rsidP="007F233E">
      <w:pPr>
        <w:pStyle w:val="afb"/>
        <w:widowControl w:val="0"/>
        <w:numPr>
          <w:ilvl w:val="0"/>
          <w:numId w:val="24"/>
        </w:numPr>
        <w:tabs>
          <w:tab w:val="left" w:pos="1285"/>
        </w:tabs>
        <w:autoSpaceDE w:val="0"/>
        <w:autoSpaceDN w:val="0"/>
        <w:ind w:right="143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заверенный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перевод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русский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язык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документов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государственной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регистрации юридического лица в соответствии с законодательством иностранного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государства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случае,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если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заявителем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является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иностранное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юридическое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лицо;</w:t>
      </w:r>
    </w:p>
    <w:p w:rsidR="001D2A90" w:rsidRPr="001D2A90" w:rsidRDefault="001D2A90" w:rsidP="007F233E">
      <w:pPr>
        <w:pStyle w:val="afb"/>
        <w:widowControl w:val="0"/>
        <w:numPr>
          <w:ilvl w:val="0"/>
          <w:numId w:val="24"/>
        </w:numPr>
        <w:tabs>
          <w:tab w:val="left" w:pos="1287"/>
        </w:tabs>
        <w:autoSpaceDE w:val="0"/>
        <w:autoSpaceDN w:val="0"/>
        <w:ind w:right="145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подготовленный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садоводческим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или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огородническим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некоммерческим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товариществом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реестр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членов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такого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товарищества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случае,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если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подано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заявление предоставлении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участка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такому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товариществу;</w:t>
      </w:r>
    </w:p>
    <w:p w:rsidR="001D2A90" w:rsidRPr="001D2A90" w:rsidRDefault="001D2A90" w:rsidP="007F233E">
      <w:pPr>
        <w:pStyle w:val="afb"/>
        <w:widowControl w:val="0"/>
        <w:numPr>
          <w:ilvl w:val="0"/>
          <w:numId w:val="24"/>
        </w:numPr>
        <w:tabs>
          <w:tab w:val="left" w:pos="1255"/>
        </w:tabs>
        <w:autoSpaceDE w:val="0"/>
        <w:autoSpaceDN w:val="0"/>
        <w:spacing w:before="1"/>
        <w:ind w:right="151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договор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развитии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застроенной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территории,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если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обращается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лицо,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которым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заключен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договор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о развитии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застроенной территории;</w:t>
      </w:r>
    </w:p>
    <w:p w:rsidR="001D2A90" w:rsidRPr="001D2A90" w:rsidRDefault="001D2A90" w:rsidP="007F233E">
      <w:pPr>
        <w:pStyle w:val="afb"/>
        <w:widowControl w:val="0"/>
        <w:numPr>
          <w:ilvl w:val="0"/>
          <w:numId w:val="24"/>
        </w:numPr>
        <w:tabs>
          <w:tab w:val="left" w:pos="1179"/>
        </w:tabs>
        <w:autoSpaceDE w:val="0"/>
        <w:autoSpaceDN w:val="0"/>
        <w:ind w:right="148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документ,</w:t>
      </w:r>
      <w:r w:rsidRPr="001D2A90">
        <w:rPr>
          <w:spacing w:val="-7"/>
          <w:sz w:val="18"/>
          <w:szCs w:val="18"/>
        </w:rPr>
        <w:t xml:space="preserve"> </w:t>
      </w:r>
      <w:r w:rsidRPr="001D2A90">
        <w:rPr>
          <w:sz w:val="18"/>
          <w:szCs w:val="18"/>
        </w:rPr>
        <w:t>удостоверяющий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(устанавливающий)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права</w:t>
      </w:r>
      <w:r w:rsidRPr="001D2A90">
        <w:rPr>
          <w:spacing w:val="-7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заявителя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на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здание,</w:t>
      </w:r>
      <w:r w:rsidRPr="001D2A90">
        <w:rPr>
          <w:spacing w:val="-68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сооружение, если право на такое здание, сооружение не зарегистрировано в ЕГРН,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если обращается религиозная организация, имеющая в собственности здания или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сооружения</w:t>
      </w:r>
      <w:r w:rsidRPr="001D2A90">
        <w:rPr>
          <w:spacing w:val="-1"/>
          <w:sz w:val="18"/>
          <w:szCs w:val="18"/>
        </w:rPr>
        <w:t xml:space="preserve"> </w:t>
      </w:r>
      <w:proofErr w:type="gramStart"/>
      <w:r w:rsidRPr="001D2A90">
        <w:rPr>
          <w:sz w:val="18"/>
          <w:szCs w:val="18"/>
        </w:rPr>
        <w:t>религиозного</w:t>
      </w:r>
      <w:proofErr w:type="gramEnd"/>
      <w:r w:rsidRPr="001D2A90">
        <w:rPr>
          <w:sz w:val="18"/>
          <w:szCs w:val="18"/>
        </w:rPr>
        <w:t xml:space="preserve"> или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благотворительного назначения;</w:t>
      </w:r>
    </w:p>
    <w:p w:rsidR="001D2A90" w:rsidRPr="001D2A90" w:rsidRDefault="001D2A90" w:rsidP="007F233E">
      <w:pPr>
        <w:pStyle w:val="afb"/>
        <w:widowControl w:val="0"/>
        <w:numPr>
          <w:ilvl w:val="0"/>
          <w:numId w:val="24"/>
        </w:numPr>
        <w:tabs>
          <w:tab w:val="left" w:pos="1335"/>
        </w:tabs>
        <w:autoSpaceDE w:val="0"/>
        <w:autoSpaceDN w:val="0"/>
        <w:ind w:right="147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документ,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удостоверяющий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(устанавливающий)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права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заявителя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испрашиваемый земельный участок, если право на такой земельный участок не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зарегистрировано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ЕГРН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(при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наличии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соответствующих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прав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земельный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участок),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если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обращается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религиозная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организация,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имеющая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собственности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здания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или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сооружения</w:t>
      </w:r>
      <w:r w:rsidRPr="001D2A90">
        <w:rPr>
          <w:spacing w:val="-4"/>
          <w:sz w:val="18"/>
          <w:szCs w:val="18"/>
        </w:rPr>
        <w:t xml:space="preserve"> </w:t>
      </w:r>
      <w:proofErr w:type="gramStart"/>
      <w:r w:rsidRPr="001D2A90">
        <w:rPr>
          <w:sz w:val="18"/>
          <w:szCs w:val="18"/>
        </w:rPr>
        <w:t>религиозного</w:t>
      </w:r>
      <w:proofErr w:type="gramEnd"/>
      <w:r w:rsidRPr="001D2A90">
        <w:rPr>
          <w:sz w:val="18"/>
          <w:szCs w:val="18"/>
        </w:rPr>
        <w:t xml:space="preserve"> или благотворительного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назначения;</w:t>
      </w:r>
    </w:p>
    <w:p w:rsidR="001D2A90" w:rsidRPr="001D2A90" w:rsidRDefault="001D2A90" w:rsidP="007F233E">
      <w:pPr>
        <w:pStyle w:val="afb"/>
        <w:widowControl w:val="0"/>
        <w:numPr>
          <w:ilvl w:val="0"/>
          <w:numId w:val="24"/>
        </w:numPr>
        <w:tabs>
          <w:tab w:val="left" w:pos="1270"/>
        </w:tabs>
        <w:autoSpaceDE w:val="0"/>
        <w:autoSpaceDN w:val="0"/>
        <w:ind w:left="136" w:right="142" w:firstLine="573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сообщение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заявителя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(заявителей),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содержащее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перечень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всех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зданий,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сооружений, расположенных на испрашиваемом земельном участке, с указанием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кадастровых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(условных,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инвентарных)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номеров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адресных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ориентиров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зданий,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сооружений,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принадлежащих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соответствующем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праве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заявителю,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если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обращается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религиозная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организация,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имеющая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собственности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здания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или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сооружения</w:t>
      </w:r>
      <w:r w:rsidRPr="001D2A90">
        <w:rPr>
          <w:spacing w:val="-1"/>
          <w:sz w:val="18"/>
          <w:szCs w:val="18"/>
        </w:rPr>
        <w:t xml:space="preserve"> </w:t>
      </w:r>
      <w:proofErr w:type="gramStart"/>
      <w:r w:rsidRPr="001D2A90">
        <w:rPr>
          <w:sz w:val="18"/>
          <w:szCs w:val="18"/>
        </w:rPr>
        <w:t>религиозного</w:t>
      </w:r>
      <w:proofErr w:type="gramEnd"/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или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благотворительного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назначения;</w:t>
      </w:r>
    </w:p>
    <w:p w:rsidR="001D2A90" w:rsidRPr="001D2A90" w:rsidRDefault="001D2A90" w:rsidP="007F233E">
      <w:pPr>
        <w:pStyle w:val="afb"/>
        <w:widowControl w:val="0"/>
        <w:numPr>
          <w:ilvl w:val="0"/>
          <w:numId w:val="24"/>
        </w:numPr>
        <w:tabs>
          <w:tab w:val="left" w:pos="1361"/>
        </w:tabs>
        <w:autoSpaceDE w:val="0"/>
        <w:autoSpaceDN w:val="0"/>
        <w:ind w:right="141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решение общего собрания членов садоводческого или огороднического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некоммерческого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товарищества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приобретении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участка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общего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назначения,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расположенного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границах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территории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садоводства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или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огородничества, с указанием долей в праве общей долевой собственности каждого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pacing w:val="-1"/>
          <w:sz w:val="18"/>
          <w:szCs w:val="18"/>
        </w:rPr>
        <w:t>собственника</w:t>
      </w:r>
      <w:r w:rsidRPr="001D2A90">
        <w:rPr>
          <w:spacing w:val="-17"/>
          <w:sz w:val="18"/>
          <w:szCs w:val="18"/>
        </w:rPr>
        <w:t xml:space="preserve"> </w:t>
      </w:r>
      <w:r w:rsidRPr="001D2A90">
        <w:rPr>
          <w:spacing w:val="-1"/>
          <w:sz w:val="18"/>
          <w:szCs w:val="18"/>
        </w:rPr>
        <w:t>земельного</w:t>
      </w:r>
      <w:r w:rsidRPr="001D2A90">
        <w:rPr>
          <w:spacing w:val="-17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участка,</w:t>
      </w:r>
      <w:r w:rsidRPr="001D2A90">
        <w:rPr>
          <w:spacing w:val="-16"/>
          <w:sz w:val="18"/>
          <w:szCs w:val="18"/>
        </w:rPr>
        <w:t xml:space="preserve"> </w:t>
      </w:r>
      <w:r w:rsidRPr="001D2A90">
        <w:rPr>
          <w:sz w:val="18"/>
          <w:szCs w:val="18"/>
        </w:rPr>
        <w:t>если</w:t>
      </w:r>
      <w:r w:rsidRPr="001D2A90">
        <w:rPr>
          <w:spacing w:val="-20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обращается</w:t>
      </w:r>
      <w:r w:rsidRPr="001D2A90">
        <w:rPr>
          <w:spacing w:val="-16"/>
          <w:sz w:val="18"/>
          <w:szCs w:val="18"/>
        </w:rPr>
        <w:t xml:space="preserve"> </w:t>
      </w:r>
      <w:r w:rsidRPr="001D2A90">
        <w:rPr>
          <w:sz w:val="18"/>
          <w:szCs w:val="18"/>
        </w:rPr>
        <w:t>лицо,</w:t>
      </w:r>
      <w:r w:rsidRPr="001D2A90">
        <w:rPr>
          <w:spacing w:val="-18"/>
          <w:sz w:val="18"/>
          <w:szCs w:val="18"/>
        </w:rPr>
        <w:t xml:space="preserve"> </w:t>
      </w:r>
      <w:r w:rsidRPr="001D2A90">
        <w:rPr>
          <w:sz w:val="18"/>
          <w:szCs w:val="18"/>
        </w:rPr>
        <w:t>уполномоченное</w:t>
      </w:r>
      <w:r w:rsidRPr="001D2A90">
        <w:rPr>
          <w:spacing w:val="-20"/>
          <w:sz w:val="18"/>
          <w:szCs w:val="18"/>
        </w:rPr>
        <w:t xml:space="preserve"> </w:t>
      </w:r>
      <w:r w:rsidRPr="001D2A90">
        <w:rPr>
          <w:sz w:val="18"/>
          <w:szCs w:val="18"/>
        </w:rPr>
        <w:t>на</w:t>
      </w:r>
      <w:r w:rsidRPr="001D2A90">
        <w:rPr>
          <w:spacing w:val="-17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подачу</w:t>
      </w:r>
      <w:r w:rsidRPr="001D2A90">
        <w:rPr>
          <w:spacing w:val="-68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заявления решением общего собрания членов садоводческого или огороднического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некоммерческого товарищества;</w:t>
      </w:r>
    </w:p>
    <w:p w:rsidR="001D2A90" w:rsidRPr="001D2A90" w:rsidRDefault="001D2A90" w:rsidP="007F233E">
      <w:pPr>
        <w:pStyle w:val="afb"/>
        <w:widowControl w:val="0"/>
        <w:numPr>
          <w:ilvl w:val="0"/>
          <w:numId w:val="24"/>
        </w:numPr>
        <w:tabs>
          <w:tab w:val="left" w:pos="1318"/>
        </w:tabs>
        <w:autoSpaceDE w:val="0"/>
        <w:autoSpaceDN w:val="0"/>
        <w:ind w:right="148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приказ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о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приеме</w:t>
      </w:r>
      <w:r w:rsidRPr="001D2A90">
        <w:rPr>
          <w:spacing w:val="-7"/>
          <w:sz w:val="18"/>
          <w:szCs w:val="18"/>
        </w:rPr>
        <w:t xml:space="preserve"> </w:t>
      </w:r>
      <w:r w:rsidRPr="001D2A90">
        <w:rPr>
          <w:sz w:val="18"/>
          <w:szCs w:val="18"/>
        </w:rPr>
        <w:t>на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работу,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выписка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из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трудовой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книжки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(либо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сведения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о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трудовой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деятельности)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или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трудовой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договор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(контракт),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если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обращается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гражданин,</w:t>
      </w:r>
      <w:r w:rsidRPr="001D2A90">
        <w:rPr>
          <w:spacing w:val="-14"/>
          <w:sz w:val="18"/>
          <w:szCs w:val="18"/>
        </w:rPr>
        <w:t xml:space="preserve"> </w:t>
      </w:r>
      <w:r w:rsidRPr="001D2A90">
        <w:rPr>
          <w:sz w:val="18"/>
          <w:szCs w:val="18"/>
        </w:rPr>
        <w:t>работающий</w:t>
      </w:r>
      <w:r w:rsidRPr="001D2A90">
        <w:rPr>
          <w:spacing w:val="-1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</w:t>
      </w:r>
      <w:r w:rsidRPr="001D2A90">
        <w:rPr>
          <w:spacing w:val="-9"/>
          <w:sz w:val="18"/>
          <w:szCs w:val="18"/>
        </w:rPr>
        <w:t xml:space="preserve"> </w:t>
      </w:r>
      <w:r w:rsidRPr="001D2A90">
        <w:rPr>
          <w:sz w:val="18"/>
          <w:szCs w:val="18"/>
        </w:rPr>
        <w:t>основному</w:t>
      </w:r>
      <w:r w:rsidRPr="001D2A90">
        <w:rPr>
          <w:spacing w:val="-14"/>
          <w:sz w:val="18"/>
          <w:szCs w:val="18"/>
        </w:rPr>
        <w:t xml:space="preserve"> </w:t>
      </w:r>
      <w:r w:rsidRPr="001D2A90">
        <w:rPr>
          <w:sz w:val="18"/>
          <w:szCs w:val="18"/>
        </w:rPr>
        <w:t>месту</w:t>
      </w:r>
      <w:r w:rsidRPr="001D2A90">
        <w:rPr>
          <w:spacing w:val="-14"/>
          <w:sz w:val="18"/>
          <w:szCs w:val="18"/>
        </w:rPr>
        <w:t xml:space="preserve"> </w:t>
      </w:r>
      <w:r w:rsidRPr="001D2A90">
        <w:rPr>
          <w:sz w:val="18"/>
          <w:szCs w:val="18"/>
        </w:rPr>
        <w:t>работы</w:t>
      </w:r>
      <w:r w:rsidRPr="001D2A90">
        <w:rPr>
          <w:spacing w:val="-10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12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муниципальном</w:t>
      </w:r>
      <w:r w:rsidRPr="001D2A90">
        <w:rPr>
          <w:spacing w:val="-13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образовании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по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специальности,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которая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установлена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законом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субъекта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Российской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Федерации;</w:t>
      </w:r>
    </w:p>
    <w:p w:rsidR="001D2A90" w:rsidRPr="001D2A90" w:rsidRDefault="001D2A90" w:rsidP="007F233E">
      <w:pPr>
        <w:pStyle w:val="afb"/>
        <w:widowControl w:val="0"/>
        <w:numPr>
          <w:ilvl w:val="0"/>
          <w:numId w:val="24"/>
        </w:numPr>
        <w:tabs>
          <w:tab w:val="left" w:pos="1514"/>
        </w:tabs>
        <w:autoSpaceDE w:val="0"/>
        <w:autoSpaceDN w:val="0"/>
        <w:ind w:left="136" w:right="147" w:firstLine="573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документы,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подтверждающие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условия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участков в соответствии с законодательством субъектов Российской Федерации,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если обращаются граждане, имеющие трех и более детей; отдельные категории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граждан</w:t>
      </w:r>
      <w:r w:rsidRPr="001D2A90">
        <w:rPr>
          <w:spacing w:val="49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49"/>
          <w:sz w:val="18"/>
          <w:szCs w:val="18"/>
        </w:rPr>
        <w:t xml:space="preserve"> </w:t>
      </w:r>
      <w:r w:rsidRPr="001D2A90">
        <w:rPr>
          <w:sz w:val="18"/>
          <w:szCs w:val="18"/>
        </w:rPr>
        <w:t>(или)</w:t>
      </w:r>
      <w:r w:rsidRPr="001D2A90">
        <w:rPr>
          <w:spacing w:val="46"/>
          <w:sz w:val="18"/>
          <w:szCs w:val="18"/>
        </w:rPr>
        <w:t xml:space="preserve"> </w:t>
      </w:r>
      <w:r w:rsidRPr="001D2A90">
        <w:rPr>
          <w:sz w:val="18"/>
          <w:szCs w:val="18"/>
        </w:rPr>
        <w:t>некоммерческие</w:t>
      </w:r>
      <w:r w:rsidRPr="001D2A90">
        <w:rPr>
          <w:spacing w:val="46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организации,</w:t>
      </w:r>
      <w:r w:rsidRPr="001D2A90">
        <w:rPr>
          <w:spacing w:val="48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созданные</w:t>
      </w:r>
      <w:r w:rsidRPr="001D2A90">
        <w:rPr>
          <w:spacing w:val="49"/>
          <w:sz w:val="18"/>
          <w:szCs w:val="18"/>
        </w:rPr>
        <w:t xml:space="preserve"> </w:t>
      </w:r>
      <w:r w:rsidRPr="001D2A90">
        <w:rPr>
          <w:sz w:val="18"/>
          <w:szCs w:val="18"/>
        </w:rPr>
        <w:t>гражданами, устанавливаемые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федеральным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законом;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религиозная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организация,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имеющая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земельный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участок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праве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постоянного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(бессрочного)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пользования,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предназначенный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для сельскохозяйственного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производства.</w:t>
      </w:r>
    </w:p>
    <w:p w:rsidR="001D2A90" w:rsidRPr="001D2A90" w:rsidRDefault="001D2A90" w:rsidP="007F233E">
      <w:pPr>
        <w:pStyle w:val="a9"/>
        <w:spacing w:before="1"/>
        <w:ind w:left="137" w:right="145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Предоставление</w:t>
      </w:r>
      <w:r w:rsidRPr="001D2A90">
        <w:rPr>
          <w:spacing w:val="-12"/>
          <w:sz w:val="18"/>
          <w:szCs w:val="18"/>
        </w:rPr>
        <w:t xml:space="preserve"> </w:t>
      </w:r>
      <w:r w:rsidRPr="001D2A90">
        <w:rPr>
          <w:sz w:val="18"/>
          <w:szCs w:val="18"/>
        </w:rPr>
        <w:t>указанных</w:t>
      </w:r>
      <w:r w:rsidRPr="001D2A90">
        <w:rPr>
          <w:spacing w:val="-1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документов</w:t>
      </w:r>
      <w:r w:rsidRPr="001D2A90">
        <w:rPr>
          <w:spacing w:val="-12"/>
          <w:sz w:val="18"/>
          <w:szCs w:val="18"/>
        </w:rPr>
        <w:t xml:space="preserve"> </w:t>
      </w:r>
      <w:r w:rsidRPr="001D2A90">
        <w:rPr>
          <w:sz w:val="18"/>
          <w:szCs w:val="18"/>
        </w:rPr>
        <w:t>не</w:t>
      </w:r>
      <w:r w:rsidRPr="001D2A90">
        <w:rPr>
          <w:spacing w:val="-12"/>
          <w:sz w:val="18"/>
          <w:szCs w:val="18"/>
        </w:rPr>
        <w:t xml:space="preserve"> </w:t>
      </w:r>
      <w:r w:rsidRPr="001D2A90">
        <w:rPr>
          <w:sz w:val="18"/>
          <w:szCs w:val="18"/>
        </w:rPr>
        <w:t>требуется</w:t>
      </w:r>
      <w:r w:rsidRPr="001D2A90">
        <w:rPr>
          <w:spacing w:val="-1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12"/>
          <w:sz w:val="18"/>
          <w:szCs w:val="18"/>
        </w:rPr>
        <w:t xml:space="preserve"> </w:t>
      </w:r>
      <w:r w:rsidRPr="001D2A90">
        <w:rPr>
          <w:sz w:val="18"/>
          <w:szCs w:val="18"/>
        </w:rPr>
        <w:t>случае,</w:t>
      </w:r>
      <w:r w:rsidRPr="001D2A90">
        <w:rPr>
          <w:spacing w:val="-12"/>
          <w:sz w:val="18"/>
          <w:szCs w:val="18"/>
        </w:rPr>
        <w:t xml:space="preserve"> </w:t>
      </w:r>
      <w:r w:rsidRPr="001D2A90">
        <w:rPr>
          <w:sz w:val="18"/>
          <w:szCs w:val="18"/>
        </w:rPr>
        <w:t>если</w:t>
      </w:r>
      <w:r w:rsidRPr="001D2A90">
        <w:rPr>
          <w:spacing w:val="-10"/>
          <w:sz w:val="18"/>
          <w:szCs w:val="18"/>
        </w:rPr>
        <w:t xml:space="preserve"> </w:t>
      </w:r>
      <w:r w:rsidRPr="001D2A90">
        <w:rPr>
          <w:sz w:val="18"/>
          <w:szCs w:val="18"/>
        </w:rPr>
        <w:t>указанные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документы</w:t>
      </w:r>
      <w:r w:rsidRPr="001D2A90">
        <w:rPr>
          <w:spacing w:val="-9"/>
          <w:sz w:val="18"/>
          <w:szCs w:val="18"/>
        </w:rPr>
        <w:t xml:space="preserve"> </w:t>
      </w:r>
      <w:r w:rsidRPr="001D2A90">
        <w:rPr>
          <w:sz w:val="18"/>
          <w:szCs w:val="18"/>
        </w:rPr>
        <w:t>направлялись</w:t>
      </w:r>
      <w:r w:rsidRPr="001D2A90">
        <w:rPr>
          <w:spacing w:val="-9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9"/>
          <w:sz w:val="18"/>
          <w:szCs w:val="18"/>
        </w:rPr>
        <w:t xml:space="preserve"> </w:t>
      </w:r>
      <w:r w:rsidRPr="001D2A90">
        <w:rPr>
          <w:sz w:val="18"/>
          <w:szCs w:val="18"/>
        </w:rPr>
        <w:t>уполномоченный</w:t>
      </w:r>
      <w:r w:rsidRPr="001D2A90">
        <w:rPr>
          <w:spacing w:val="-11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</w:t>
      </w:r>
      <w:r w:rsidRPr="001D2A90">
        <w:rPr>
          <w:spacing w:val="-8"/>
          <w:sz w:val="18"/>
          <w:szCs w:val="18"/>
        </w:rPr>
        <w:t xml:space="preserve"> </w:t>
      </w:r>
      <w:r w:rsidRPr="001D2A90">
        <w:rPr>
          <w:sz w:val="18"/>
          <w:szCs w:val="18"/>
        </w:rPr>
        <w:t>с</w:t>
      </w:r>
      <w:r w:rsidRPr="001D2A90">
        <w:rPr>
          <w:spacing w:val="-10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заявлением</w:t>
      </w:r>
      <w:r w:rsidRPr="001D2A90">
        <w:rPr>
          <w:spacing w:val="-9"/>
          <w:sz w:val="18"/>
          <w:szCs w:val="18"/>
        </w:rPr>
        <w:t xml:space="preserve"> </w:t>
      </w:r>
      <w:r w:rsidRPr="001D2A90">
        <w:rPr>
          <w:sz w:val="18"/>
          <w:szCs w:val="18"/>
        </w:rPr>
        <w:t>о</w:t>
      </w:r>
      <w:r w:rsidRPr="001D2A90">
        <w:rPr>
          <w:spacing w:val="-8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предварительном</w:t>
      </w:r>
      <w:r w:rsidRPr="001D2A90">
        <w:rPr>
          <w:spacing w:val="-68"/>
          <w:sz w:val="18"/>
          <w:szCs w:val="18"/>
        </w:rPr>
        <w:t xml:space="preserve"> </w:t>
      </w:r>
      <w:r w:rsidRPr="001D2A90">
        <w:rPr>
          <w:spacing w:val="-1"/>
          <w:sz w:val="18"/>
          <w:szCs w:val="18"/>
        </w:rPr>
        <w:t>согласовании</w:t>
      </w:r>
      <w:r w:rsidRPr="001D2A90">
        <w:rPr>
          <w:spacing w:val="-16"/>
          <w:sz w:val="18"/>
          <w:szCs w:val="18"/>
        </w:rPr>
        <w:t xml:space="preserve"> </w:t>
      </w:r>
      <w:r w:rsidRPr="001D2A90">
        <w:rPr>
          <w:spacing w:val="-1"/>
          <w:sz w:val="18"/>
          <w:szCs w:val="18"/>
        </w:rPr>
        <w:t>предоставления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земельного</w:t>
      </w:r>
      <w:r w:rsidRPr="001D2A90">
        <w:rPr>
          <w:spacing w:val="-14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участка,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по</w:t>
      </w:r>
      <w:r w:rsidRPr="001D2A90">
        <w:rPr>
          <w:spacing w:val="-17"/>
          <w:sz w:val="18"/>
          <w:szCs w:val="18"/>
        </w:rPr>
        <w:t xml:space="preserve"> </w:t>
      </w:r>
      <w:r w:rsidRPr="001D2A90">
        <w:rPr>
          <w:sz w:val="18"/>
          <w:szCs w:val="18"/>
        </w:rPr>
        <w:t>итогам</w:t>
      </w:r>
      <w:r w:rsidRPr="001D2A90">
        <w:rPr>
          <w:spacing w:val="-16"/>
          <w:sz w:val="18"/>
          <w:szCs w:val="18"/>
        </w:rPr>
        <w:t xml:space="preserve"> </w:t>
      </w:r>
      <w:r w:rsidRPr="001D2A90">
        <w:rPr>
          <w:sz w:val="18"/>
          <w:szCs w:val="18"/>
        </w:rPr>
        <w:t>рассмотрения</w:t>
      </w:r>
      <w:r w:rsidRPr="001D2A90">
        <w:rPr>
          <w:spacing w:val="-17"/>
          <w:sz w:val="18"/>
          <w:szCs w:val="18"/>
        </w:rPr>
        <w:t xml:space="preserve"> </w:t>
      </w:r>
      <w:r w:rsidRPr="001D2A90">
        <w:rPr>
          <w:sz w:val="18"/>
          <w:szCs w:val="18"/>
        </w:rPr>
        <w:t>которого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принято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решение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предварительном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согласовании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участка.</w:t>
      </w:r>
    </w:p>
    <w:p w:rsidR="001D2A90" w:rsidRPr="001D2A90" w:rsidRDefault="001D2A90" w:rsidP="007F233E">
      <w:pPr>
        <w:pStyle w:val="afb"/>
        <w:widowControl w:val="0"/>
        <w:numPr>
          <w:ilvl w:val="1"/>
          <w:numId w:val="25"/>
        </w:numPr>
        <w:tabs>
          <w:tab w:val="left" w:pos="1494"/>
        </w:tabs>
        <w:autoSpaceDE w:val="0"/>
        <w:autoSpaceDN w:val="0"/>
        <w:spacing w:before="1"/>
        <w:ind w:right="145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С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заявлением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заявитель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вправе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представить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собственной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инициативе,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так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как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они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подлежат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представлению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рамках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межведомственного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информационного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взаимодействия,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следующие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документы,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необходимые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для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оказания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 услуги:</w:t>
      </w:r>
    </w:p>
    <w:p w:rsidR="001D2A90" w:rsidRPr="001D2A90" w:rsidRDefault="001D2A90" w:rsidP="007F233E">
      <w:pPr>
        <w:pStyle w:val="afb"/>
        <w:widowControl w:val="0"/>
        <w:numPr>
          <w:ilvl w:val="0"/>
          <w:numId w:val="23"/>
        </w:numPr>
        <w:tabs>
          <w:tab w:val="left" w:pos="1270"/>
        </w:tabs>
        <w:autoSpaceDE w:val="0"/>
        <w:autoSpaceDN w:val="0"/>
        <w:spacing w:before="1"/>
        <w:ind w:right="141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выписка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из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Единого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государственного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реестра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юридических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лиц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юридическом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лице,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являющемся заявителем;</w:t>
      </w:r>
    </w:p>
    <w:p w:rsidR="001D2A90" w:rsidRPr="001D2A90" w:rsidRDefault="001D2A90" w:rsidP="007F233E">
      <w:pPr>
        <w:pStyle w:val="afb"/>
        <w:widowControl w:val="0"/>
        <w:numPr>
          <w:ilvl w:val="0"/>
          <w:numId w:val="23"/>
        </w:numPr>
        <w:tabs>
          <w:tab w:val="left" w:pos="1270"/>
        </w:tabs>
        <w:autoSpaceDE w:val="0"/>
        <w:autoSpaceDN w:val="0"/>
        <w:ind w:right="146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выписка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из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Единого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государственного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реестра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индивидуальных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предпринимателей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об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индивидуальном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предпринимателе,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являющемся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заявителем;</w:t>
      </w:r>
    </w:p>
    <w:p w:rsidR="001D2A90" w:rsidRPr="001D2A90" w:rsidRDefault="001D2A90" w:rsidP="007F233E">
      <w:pPr>
        <w:pStyle w:val="afb"/>
        <w:widowControl w:val="0"/>
        <w:numPr>
          <w:ilvl w:val="0"/>
          <w:numId w:val="23"/>
        </w:numPr>
        <w:tabs>
          <w:tab w:val="left" w:pos="1270"/>
        </w:tabs>
        <w:autoSpaceDE w:val="0"/>
        <w:autoSpaceDN w:val="0"/>
        <w:ind w:right="146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выписка из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ЕГРН об испрашиваемом земельном участке, 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земельном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участке, из которого образуется испрашиваемый земельный участок, об объекте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недвижимости,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расположенном на земельном участке;</w:t>
      </w:r>
    </w:p>
    <w:p w:rsidR="001D2A90" w:rsidRPr="001D2A90" w:rsidRDefault="001D2A90" w:rsidP="007F233E">
      <w:pPr>
        <w:pStyle w:val="afb"/>
        <w:widowControl w:val="0"/>
        <w:numPr>
          <w:ilvl w:val="0"/>
          <w:numId w:val="23"/>
        </w:numPr>
        <w:tabs>
          <w:tab w:val="left" w:pos="1270"/>
        </w:tabs>
        <w:autoSpaceDE w:val="0"/>
        <w:autoSpaceDN w:val="0"/>
        <w:ind w:right="139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документ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исходного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участка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садоводческому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некоммерческому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товариществу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или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огородническому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некоммерческому товариществу (за исключением случаев, если право на исходный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земельный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участок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зарегистрировано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ЕГРН),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если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обращается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лицо,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уполномоченное на подачу заявления решением общего собрания членов такого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товарищества;</w:t>
      </w:r>
    </w:p>
    <w:p w:rsidR="001D2A90" w:rsidRPr="001D2A90" w:rsidRDefault="001D2A90" w:rsidP="007F233E">
      <w:pPr>
        <w:pStyle w:val="afb"/>
        <w:widowControl w:val="0"/>
        <w:numPr>
          <w:ilvl w:val="0"/>
          <w:numId w:val="23"/>
        </w:numPr>
        <w:tabs>
          <w:tab w:val="left" w:pos="1270"/>
        </w:tabs>
        <w:autoSpaceDE w:val="0"/>
        <w:autoSpaceDN w:val="0"/>
        <w:ind w:right="140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утвержденный проект межевания территории, если обращается лицо, с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которым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заключен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договор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развитии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застроенной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территории;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лицо,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уполномоченное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подачу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решением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общего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собрания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членов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садоводческого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некоммерческого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товарищества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или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огороднического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некоммерческого товарищества;</w:t>
      </w:r>
    </w:p>
    <w:p w:rsidR="001D2A90" w:rsidRPr="001D2A90" w:rsidRDefault="001D2A90" w:rsidP="007F233E">
      <w:pPr>
        <w:pStyle w:val="afb"/>
        <w:widowControl w:val="0"/>
        <w:numPr>
          <w:ilvl w:val="0"/>
          <w:numId w:val="23"/>
        </w:numPr>
        <w:tabs>
          <w:tab w:val="left" w:pos="1270"/>
        </w:tabs>
        <w:autoSpaceDE w:val="0"/>
        <w:autoSpaceDN w:val="0"/>
        <w:ind w:right="141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утвержденный проект планировки территории, если обращается лицо, с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которым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заключен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договор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о развитии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застроенной территории.</w:t>
      </w:r>
    </w:p>
    <w:p w:rsidR="001D2A90" w:rsidRPr="001D2A90" w:rsidRDefault="001D2A90" w:rsidP="007F233E">
      <w:pPr>
        <w:pStyle w:val="afb"/>
        <w:widowControl w:val="0"/>
        <w:numPr>
          <w:ilvl w:val="1"/>
          <w:numId w:val="25"/>
        </w:numPr>
        <w:tabs>
          <w:tab w:val="left" w:pos="1494"/>
        </w:tabs>
        <w:autoSpaceDE w:val="0"/>
        <w:autoSpaceDN w:val="0"/>
        <w:ind w:right="142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Документы, прилагаемые Заявителем к Заявлению, представляемые 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электронной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форме,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направляются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следующих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форматах:</w:t>
      </w:r>
    </w:p>
    <w:p w:rsidR="001D2A90" w:rsidRPr="001D2A90" w:rsidRDefault="001D2A90" w:rsidP="007F233E">
      <w:pPr>
        <w:pStyle w:val="afb"/>
        <w:widowControl w:val="0"/>
        <w:numPr>
          <w:ilvl w:val="0"/>
          <w:numId w:val="22"/>
        </w:numPr>
        <w:tabs>
          <w:tab w:val="left" w:pos="1182"/>
        </w:tabs>
        <w:autoSpaceDE w:val="0"/>
        <w:autoSpaceDN w:val="0"/>
        <w:ind w:left="136" w:right="147" w:firstLine="573"/>
        <w:jc w:val="both"/>
        <w:rPr>
          <w:sz w:val="18"/>
          <w:szCs w:val="18"/>
        </w:rPr>
      </w:pPr>
      <w:proofErr w:type="spellStart"/>
      <w:r w:rsidRPr="001D2A90">
        <w:rPr>
          <w:sz w:val="18"/>
          <w:szCs w:val="18"/>
        </w:rPr>
        <w:t>xml</w:t>
      </w:r>
      <w:proofErr w:type="spellEnd"/>
      <w:r w:rsidRPr="001D2A90">
        <w:rPr>
          <w:sz w:val="18"/>
          <w:szCs w:val="18"/>
        </w:rPr>
        <w:t xml:space="preserve"> –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для</w:t>
      </w:r>
      <w:r w:rsidRPr="001D2A90">
        <w:rPr>
          <w:spacing w:val="132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документов, в отношении которых утверждены формы</w:t>
      </w:r>
      <w:r w:rsidRPr="001D2A90">
        <w:rPr>
          <w:spacing w:val="-68"/>
          <w:sz w:val="18"/>
          <w:szCs w:val="18"/>
        </w:rPr>
        <w:t xml:space="preserve"> </w:t>
      </w:r>
      <w:r w:rsidRPr="001D2A90">
        <w:rPr>
          <w:sz w:val="18"/>
          <w:szCs w:val="18"/>
        </w:rPr>
        <w:t>и требования по формированию электронных документов в виде файлов в формате</w:t>
      </w:r>
      <w:r w:rsidRPr="001D2A90">
        <w:rPr>
          <w:spacing w:val="1"/>
          <w:sz w:val="18"/>
          <w:szCs w:val="18"/>
        </w:rPr>
        <w:t xml:space="preserve"> </w:t>
      </w:r>
      <w:proofErr w:type="spellStart"/>
      <w:r w:rsidRPr="001D2A90">
        <w:rPr>
          <w:sz w:val="18"/>
          <w:szCs w:val="18"/>
        </w:rPr>
        <w:t>xml</w:t>
      </w:r>
      <w:proofErr w:type="spellEnd"/>
      <w:r w:rsidRPr="001D2A90">
        <w:rPr>
          <w:sz w:val="18"/>
          <w:szCs w:val="18"/>
        </w:rPr>
        <w:t>;</w:t>
      </w:r>
    </w:p>
    <w:p w:rsidR="001D2A90" w:rsidRPr="001D2A90" w:rsidRDefault="001D2A90" w:rsidP="007F233E">
      <w:pPr>
        <w:pStyle w:val="afb"/>
        <w:widowControl w:val="0"/>
        <w:numPr>
          <w:ilvl w:val="0"/>
          <w:numId w:val="22"/>
        </w:numPr>
        <w:tabs>
          <w:tab w:val="left" w:pos="1182"/>
        </w:tabs>
        <w:autoSpaceDE w:val="0"/>
        <w:autoSpaceDN w:val="0"/>
        <w:ind w:right="146" w:firstLine="572"/>
        <w:jc w:val="both"/>
        <w:rPr>
          <w:sz w:val="18"/>
          <w:szCs w:val="18"/>
        </w:rPr>
      </w:pPr>
      <w:proofErr w:type="spellStart"/>
      <w:r w:rsidRPr="001D2A90">
        <w:rPr>
          <w:sz w:val="18"/>
          <w:szCs w:val="18"/>
        </w:rPr>
        <w:lastRenderedPageBreak/>
        <w:t>doc</w:t>
      </w:r>
      <w:proofErr w:type="spellEnd"/>
      <w:r w:rsidRPr="001D2A90">
        <w:rPr>
          <w:sz w:val="18"/>
          <w:szCs w:val="18"/>
        </w:rPr>
        <w:t>,</w:t>
      </w:r>
      <w:r w:rsidRPr="001D2A90">
        <w:rPr>
          <w:spacing w:val="-10"/>
          <w:sz w:val="18"/>
          <w:szCs w:val="18"/>
        </w:rPr>
        <w:t xml:space="preserve"> </w:t>
      </w:r>
      <w:proofErr w:type="spellStart"/>
      <w:r w:rsidRPr="001D2A90">
        <w:rPr>
          <w:sz w:val="18"/>
          <w:szCs w:val="18"/>
        </w:rPr>
        <w:t>docx</w:t>
      </w:r>
      <w:proofErr w:type="spellEnd"/>
      <w:r w:rsidRPr="001D2A90">
        <w:rPr>
          <w:sz w:val="18"/>
          <w:szCs w:val="18"/>
        </w:rPr>
        <w:t>,</w:t>
      </w:r>
      <w:r w:rsidRPr="001D2A90">
        <w:rPr>
          <w:spacing w:val="-11"/>
          <w:sz w:val="18"/>
          <w:szCs w:val="18"/>
        </w:rPr>
        <w:t xml:space="preserve"> </w:t>
      </w:r>
      <w:proofErr w:type="spellStart"/>
      <w:r w:rsidRPr="001D2A90">
        <w:rPr>
          <w:sz w:val="18"/>
          <w:szCs w:val="18"/>
        </w:rPr>
        <w:t>odt</w:t>
      </w:r>
      <w:proofErr w:type="spellEnd"/>
      <w:r w:rsidRPr="001D2A90">
        <w:rPr>
          <w:sz w:val="18"/>
          <w:szCs w:val="18"/>
        </w:rPr>
        <w:t xml:space="preserve"> –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для</w:t>
      </w:r>
      <w:r w:rsidRPr="001D2A90">
        <w:rPr>
          <w:spacing w:val="-7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документов</w:t>
      </w:r>
      <w:r w:rsidRPr="001D2A90">
        <w:rPr>
          <w:spacing w:val="-8"/>
          <w:sz w:val="18"/>
          <w:szCs w:val="18"/>
        </w:rPr>
        <w:t xml:space="preserve"> </w:t>
      </w:r>
      <w:r w:rsidRPr="001D2A90">
        <w:rPr>
          <w:sz w:val="18"/>
          <w:szCs w:val="18"/>
        </w:rPr>
        <w:t>с</w:t>
      </w:r>
      <w:r w:rsidRPr="001D2A90">
        <w:rPr>
          <w:spacing w:val="-8"/>
          <w:sz w:val="18"/>
          <w:szCs w:val="18"/>
        </w:rPr>
        <w:t xml:space="preserve"> </w:t>
      </w:r>
      <w:r w:rsidRPr="001D2A90">
        <w:rPr>
          <w:sz w:val="18"/>
          <w:szCs w:val="18"/>
        </w:rPr>
        <w:t>текстовым</w:t>
      </w:r>
      <w:r w:rsidRPr="001D2A90">
        <w:rPr>
          <w:spacing w:val="-9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содержанием,</w:t>
      </w:r>
      <w:r w:rsidRPr="001D2A90">
        <w:rPr>
          <w:spacing w:val="-8"/>
          <w:sz w:val="18"/>
          <w:szCs w:val="18"/>
        </w:rPr>
        <w:t xml:space="preserve"> </w:t>
      </w:r>
      <w:r w:rsidRPr="001D2A90">
        <w:rPr>
          <w:sz w:val="18"/>
          <w:szCs w:val="18"/>
        </w:rPr>
        <w:t>не</w:t>
      </w:r>
      <w:r w:rsidRPr="001D2A90">
        <w:rPr>
          <w:spacing w:val="-8"/>
          <w:sz w:val="18"/>
          <w:szCs w:val="18"/>
        </w:rPr>
        <w:t xml:space="preserve"> </w:t>
      </w:r>
      <w:r w:rsidRPr="001D2A90">
        <w:rPr>
          <w:sz w:val="18"/>
          <w:szCs w:val="18"/>
        </w:rPr>
        <w:t>включающим формулы;</w:t>
      </w:r>
    </w:p>
    <w:p w:rsidR="001D2A90" w:rsidRPr="001D2A90" w:rsidRDefault="001D2A90" w:rsidP="007F233E">
      <w:pPr>
        <w:pStyle w:val="afb"/>
        <w:widowControl w:val="0"/>
        <w:numPr>
          <w:ilvl w:val="0"/>
          <w:numId w:val="22"/>
        </w:numPr>
        <w:tabs>
          <w:tab w:val="left" w:pos="1182"/>
        </w:tabs>
        <w:autoSpaceDE w:val="0"/>
        <w:autoSpaceDN w:val="0"/>
        <w:ind w:right="139" w:firstLine="572"/>
        <w:jc w:val="both"/>
        <w:rPr>
          <w:sz w:val="18"/>
          <w:szCs w:val="18"/>
        </w:rPr>
      </w:pPr>
      <w:proofErr w:type="spellStart"/>
      <w:r w:rsidRPr="001D2A90">
        <w:rPr>
          <w:sz w:val="18"/>
          <w:szCs w:val="18"/>
        </w:rPr>
        <w:t>pdf</w:t>
      </w:r>
      <w:proofErr w:type="spellEnd"/>
      <w:r w:rsidRPr="001D2A90">
        <w:rPr>
          <w:sz w:val="18"/>
          <w:szCs w:val="18"/>
        </w:rPr>
        <w:t>,</w:t>
      </w:r>
      <w:r w:rsidRPr="001D2A90">
        <w:rPr>
          <w:spacing w:val="42"/>
          <w:sz w:val="18"/>
          <w:szCs w:val="18"/>
        </w:rPr>
        <w:t xml:space="preserve"> </w:t>
      </w:r>
      <w:proofErr w:type="spellStart"/>
      <w:r w:rsidRPr="001D2A90">
        <w:rPr>
          <w:sz w:val="18"/>
          <w:szCs w:val="18"/>
        </w:rPr>
        <w:t>jpg</w:t>
      </w:r>
      <w:proofErr w:type="spellEnd"/>
      <w:r w:rsidRPr="001D2A90">
        <w:rPr>
          <w:sz w:val="18"/>
          <w:szCs w:val="18"/>
        </w:rPr>
        <w:t>,</w:t>
      </w:r>
      <w:r w:rsidRPr="001D2A90">
        <w:rPr>
          <w:spacing w:val="43"/>
          <w:sz w:val="18"/>
          <w:szCs w:val="18"/>
        </w:rPr>
        <w:t xml:space="preserve"> </w:t>
      </w:r>
      <w:proofErr w:type="spellStart"/>
      <w:r w:rsidRPr="001D2A90">
        <w:rPr>
          <w:sz w:val="18"/>
          <w:szCs w:val="18"/>
        </w:rPr>
        <w:t>jpeg</w:t>
      </w:r>
      <w:proofErr w:type="spellEnd"/>
      <w:r w:rsidRPr="001D2A90">
        <w:rPr>
          <w:sz w:val="18"/>
          <w:szCs w:val="18"/>
        </w:rPr>
        <w:t>,</w:t>
      </w:r>
      <w:r w:rsidRPr="001D2A90">
        <w:rPr>
          <w:spacing w:val="42"/>
          <w:sz w:val="18"/>
          <w:szCs w:val="18"/>
        </w:rPr>
        <w:t xml:space="preserve"> </w:t>
      </w:r>
      <w:proofErr w:type="spellStart"/>
      <w:r w:rsidRPr="001D2A90">
        <w:rPr>
          <w:sz w:val="18"/>
          <w:szCs w:val="18"/>
        </w:rPr>
        <w:t>png</w:t>
      </w:r>
      <w:proofErr w:type="spellEnd"/>
      <w:r w:rsidRPr="001D2A90">
        <w:rPr>
          <w:sz w:val="18"/>
          <w:szCs w:val="18"/>
        </w:rPr>
        <w:t>,</w:t>
      </w:r>
      <w:r w:rsidRPr="001D2A90">
        <w:rPr>
          <w:spacing w:val="43"/>
          <w:sz w:val="18"/>
          <w:szCs w:val="18"/>
        </w:rPr>
        <w:t xml:space="preserve"> </w:t>
      </w:r>
      <w:proofErr w:type="spellStart"/>
      <w:r w:rsidRPr="001D2A90">
        <w:rPr>
          <w:sz w:val="18"/>
          <w:szCs w:val="18"/>
        </w:rPr>
        <w:t>bmp</w:t>
      </w:r>
      <w:proofErr w:type="spellEnd"/>
      <w:r w:rsidRPr="001D2A90">
        <w:rPr>
          <w:sz w:val="18"/>
          <w:szCs w:val="18"/>
        </w:rPr>
        <w:t>,</w:t>
      </w:r>
      <w:r w:rsidRPr="001D2A90">
        <w:rPr>
          <w:spacing w:val="42"/>
          <w:sz w:val="18"/>
          <w:szCs w:val="18"/>
        </w:rPr>
        <w:t xml:space="preserve"> </w:t>
      </w:r>
      <w:proofErr w:type="spellStart"/>
      <w:r w:rsidRPr="001D2A90">
        <w:rPr>
          <w:sz w:val="18"/>
          <w:szCs w:val="18"/>
        </w:rPr>
        <w:t>tiff</w:t>
      </w:r>
      <w:proofErr w:type="spellEnd"/>
      <w:r w:rsidRPr="001D2A90">
        <w:rPr>
          <w:spacing w:val="4"/>
          <w:sz w:val="18"/>
          <w:szCs w:val="18"/>
        </w:rPr>
        <w:t xml:space="preserve"> </w:t>
      </w:r>
      <w:r w:rsidRPr="001D2A90">
        <w:rPr>
          <w:sz w:val="18"/>
          <w:szCs w:val="18"/>
        </w:rPr>
        <w:t>–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для</w:t>
      </w:r>
      <w:r w:rsidRPr="001D2A90">
        <w:rPr>
          <w:spacing w:val="44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документов</w:t>
      </w:r>
      <w:r w:rsidRPr="001D2A90">
        <w:rPr>
          <w:spacing w:val="42"/>
          <w:sz w:val="18"/>
          <w:szCs w:val="18"/>
        </w:rPr>
        <w:t xml:space="preserve"> </w:t>
      </w:r>
      <w:r w:rsidRPr="001D2A90">
        <w:rPr>
          <w:sz w:val="18"/>
          <w:szCs w:val="18"/>
        </w:rPr>
        <w:t>с</w:t>
      </w:r>
      <w:r w:rsidRPr="001D2A90">
        <w:rPr>
          <w:spacing w:val="44"/>
          <w:sz w:val="18"/>
          <w:szCs w:val="18"/>
        </w:rPr>
        <w:t xml:space="preserve"> </w:t>
      </w:r>
      <w:r w:rsidRPr="001D2A90">
        <w:rPr>
          <w:sz w:val="18"/>
          <w:szCs w:val="18"/>
        </w:rPr>
        <w:t>текстовым</w:t>
      </w:r>
      <w:r w:rsidRPr="001D2A90">
        <w:rPr>
          <w:spacing w:val="42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содержанием,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33"/>
          <w:sz w:val="18"/>
          <w:szCs w:val="18"/>
        </w:rPr>
        <w:t xml:space="preserve"> </w:t>
      </w:r>
      <w:r w:rsidRPr="001D2A90">
        <w:rPr>
          <w:sz w:val="18"/>
          <w:szCs w:val="18"/>
        </w:rPr>
        <w:t xml:space="preserve">том числе включающих формулы и (или) графические </w:t>
      </w:r>
      <w:proofErr w:type="gramStart"/>
      <w:r w:rsidRPr="001D2A90">
        <w:rPr>
          <w:sz w:val="18"/>
          <w:szCs w:val="18"/>
        </w:rPr>
        <w:t xml:space="preserve">изображения, </w:t>
      </w:r>
      <w:r w:rsidRPr="001D2A90">
        <w:rPr>
          <w:spacing w:val="-68"/>
          <w:sz w:val="18"/>
          <w:szCs w:val="18"/>
        </w:rPr>
        <w:t xml:space="preserve"> </w:t>
      </w:r>
      <w:r w:rsidRPr="001D2A90">
        <w:rPr>
          <w:sz w:val="18"/>
          <w:szCs w:val="18"/>
        </w:rPr>
        <w:t>а</w:t>
      </w:r>
      <w:proofErr w:type="gramEnd"/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также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документов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с графическим содержанием;</w:t>
      </w:r>
    </w:p>
    <w:p w:rsidR="001D2A90" w:rsidRPr="001D2A90" w:rsidRDefault="001D2A90" w:rsidP="007F233E">
      <w:pPr>
        <w:pStyle w:val="afb"/>
        <w:widowControl w:val="0"/>
        <w:numPr>
          <w:ilvl w:val="0"/>
          <w:numId w:val="22"/>
        </w:numPr>
        <w:tabs>
          <w:tab w:val="left" w:pos="1182"/>
        </w:tabs>
        <w:autoSpaceDE w:val="0"/>
        <w:autoSpaceDN w:val="0"/>
        <w:ind w:left="1181" w:hanging="472"/>
        <w:jc w:val="both"/>
        <w:rPr>
          <w:sz w:val="18"/>
          <w:szCs w:val="18"/>
        </w:rPr>
      </w:pPr>
      <w:proofErr w:type="spellStart"/>
      <w:r w:rsidRPr="001D2A90">
        <w:rPr>
          <w:sz w:val="18"/>
          <w:szCs w:val="18"/>
        </w:rPr>
        <w:t>zip</w:t>
      </w:r>
      <w:proofErr w:type="spellEnd"/>
      <w:r w:rsidRPr="001D2A90">
        <w:rPr>
          <w:sz w:val="18"/>
          <w:szCs w:val="18"/>
        </w:rPr>
        <w:t>,</w:t>
      </w:r>
      <w:r w:rsidRPr="001D2A90">
        <w:rPr>
          <w:spacing w:val="-2"/>
          <w:sz w:val="18"/>
          <w:szCs w:val="18"/>
        </w:rPr>
        <w:t xml:space="preserve"> </w:t>
      </w:r>
      <w:proofErr w:type="spellStart"/>
      <w:r w:rsidRPr="001D2A90">
        <w:rPr>
          <w:sz w:val="18"/>
          <w:szCs w:val="18"/>
        </w:rPr>
        <w:t>rar</w:t>
      </w:r>
      <w:proofErr w:type="spellEnd"/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–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для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сжатых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документов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один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файл;</w:t>
      </w:r>
    </w:p>
    <w:p w:rsidR="001D2A90" w:rsidRPr="001D2A90" w:rsidRDefault="001D2A90" w:rsidP="007F233E">
      <w:pPr>
        <w:pStyle w:val="afb"/>
        <w:widowControl w:val="0"/>
        <w:numPr>
          <w:ilvl w:val="0"/>
          <w:numId w:val="22"/>
        </w:numPr>
        <w:tabs>
          <w:tab w:val="left" w:pos="1182"/>
        </w:tabs>
        <w:autoSpaceDE w:val="0"/>
        <w:autoSpaceDN w:val="0"/>
        <w:ind w:left="136" w:right="142" w:firstLine="573"/>
        <w:jc w:val="both"/>
        <w:rPr>
          <w:sz w:val="18"/>
          <w:szCs w:val="18"/>
        </w:rPr>
      </w:pPr>
      <w:proofErr w:type="spellStart"/>
      <w:r w:rsidRPr="001D2A90">
        <w:rPr>
          <w:sz w:val="18"/>
          <w:szCs w:val="18"/>
        </w:rPr>
        <w:t>sig</w:t>
      </w:r>
      <w:proofErr w:type="spellEnd"/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–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для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открепленной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УКЭП.</w:t>
      </w:r>
    </w:p>
    <w:p w:rsidR="001D2A90" w:rsidRPr="001D2A90" w:rsidRDefault="001D2A90" w:rsidP="007F233E">
      <w:pPr>
        <w:pStyle w:val="afb"/>
        <w:tabs>
          <w:tab w:val="left" w:pos="1182"/>
        </w:tabs>
        <w:ind w:left="142" w:right="142" w:firstLine="567"/>
        <w:rPr>
          <w:sz w:val="18"/>
          <w:szCs w:val="18"/>
        </w:rPr>
      </w:pPr>
      <w:r w:rsidRPr="001D2A90">
        <w:rPr>
          <w:sz w:val="18"/>
          <w:szCs w:val="18"/>
        </w:rPr>
        <w:t>В случае если оригиналы документов, прилагаемых к Заявлению, выданы 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подписаны органом государственной власти или органом местного самоуправления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на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бумажном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носителе,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допускается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формирование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таких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документов,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представляемых</w:t>
      </w:r>
      <w:r w:rsidRPr="001D2A90">
        <w:rPr>
          <w:spacing w:val="62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26"/>
          <w:sz w:val="18"/>
          <w:szCs w:val="18"/>
        </w:rPr>
        <w:t xml:space="preserve"> </w:t>
      </w:r>
      <w:r w:rsidRPr="001D2A90">
        <w:rPr>
          <w:sz w:val="18"/>
          <w:szCs w:val="18"/>
        </w:rPr>
        <w:t>электронной</w:t>
      </w:r>
      <w:r w:rsidRPr="001D2A90">
        <w:rPr>
          <w:spacing w:val="131"/>
          <w:sz w:val="18"/>
          <w:szCs w:val="18"/>
        </w:rPr>
        <w:t xml:space="preserve"> </w:t>
      </w:r>
      <w:r w:rsidRPr="001D2A90">
        <w:rPr>
          <w:sz w:val="18"/>
          <w:szCs w:val="18"/>
        </w:rPr>
        <w:t>форме,</w:t>
      </w:r>
      <w:r w:rsidRPr="001D2A90">
        <w:rPr>
          <w:spacing w:val="129"/>
          <w:sz w:val="18"/>
          <w:szCs w:val="18"/>
        </w:rPr>
        <w:t xml:space="preserve"> </w:t>
      </w:r>
      <w:r w:rsidRPr="001D2A90">
        <w:rPr>
          <w:sz w:val="18"/>
          <w:szCs w:val="18"/>
        </w:rPr>
        <w:t>путем</w:t>
      </w:r>
      <w:r w:rsidRPr="001D2A90">
        <w:rPr>
          <w:spacing w:val="130"/>
          <w:sz w:val="18"/>
          <w:szCs w:val="18"/>
        </w:rPr>
        <w:t xml:space="preserve"> </w:t>
      </w:r>
      <w:r w:rsidRPr="001D2A90">
        <w:rPr>
          <w:sz w:val="18"/>
          <w:szCs w:val="18"/>
        </w:rPr>
        <w:t>сканирования</w:t>
      </w:r>
      <w:r w:rsidRPr="001D2A90">
        <w:rPr>
          <w:spacing w:val="127"/>
          <w:sz w:val="18"/>
          <w:szCs w:val="18"/>
        </w:rPr>
        <w:t xml:space="preserve"> </w:t>
      </w:r>
      <w:r w:rsidRPr="001D2A90">
        <w:rPr>
          <w:sz w:val="18"/>
          <w:szCs w:val="18"/>
        </w:rPr>
        <w:t>непосредственно</w:t>
      </w:r>
      <w:r w:rsidRPr="001D2A90">
        <w:rPr>
          <w:spacing w:val="-68"/>
          <w:sz w:val="18"/>
          <w:szCs w:val="18"/>
        </w:rPr>
        <w:t xml:space="preserve"> </w:t>
      </w:r>
      <w:r w:rsidRPr="001D2A90">
        <w:rPr>
          <w:sz w:val="18"/>
          <w:szCs w:val="18"/>
        </w:rPr>
        <w:t>с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оригинала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(использование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копий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допускается),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которое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осуществляется</w:t>
      </w:r>
      <w:r w:rsidRPr="001D2A90">
        <w:rPr>
          <w:spacing w:val="6"/>
          <w:sz w:val="18"/>
          <w:szCs w:val="18"/>
        </w:rPr>
        <w:t xml:space="preserve"> </w:t>
      </w:r>
      <w:r w:rsidRPr="001D2A90">
        <w:rPr>
          <w:sz w:val="18"/>
          <w:szCs w:val="18"/>
        </w:rPr>
        <w:t>с</w:t>
      </w:r>
      <w:r w:rsidRPr="001D2A90">
        <w:rPr>
          <w:spacing w:val="6"/>
          <w:sz w:val="18"/>
          <w:szCs w:val="18"/>
        </w:rPr>
        <w:t xml:space="preserve"> </w:t>
      </w:r>
      <w:r w:rsidRPr="001D2A90">
        <w:rPr>
          <w:sz w:val="18"/>
          <w:szCs w:val="18"/>
        </w:rPr>
        <w:t>сохранением</w:t>
      </w:r>
      <w:r w:rsidRPr="001D2A90">
        <w:rPr>
          <w:spacing w:val="6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ориентации</w:t>
      </w:r>
      <w:r w:rsidRPr="001D2A90">
        <w:rPr>
          <w:spacing w:val="7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оригинала</w:t>
      </w:r>
      <w:r w:rsidRPr="001D2A90">
        <w:rPr>
          <w:spacing w:val="2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документа</w:t>
      </w:r>
      <w:r w:rsidRPr="001D2A90">
        <w:rPr>
          <w:spacing w:val="5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4"/>
          <w:sz w:val="18"/>
          <w:szCs w:val="18"/>
        </w:rPr>
        <w:t xml:space="preserve"> </w:t>
      </w:r>
      <w:r w:rsidRPr="001D2A90">
        <w:rPr>
          <w:sz w:val="18"/>
          <w:szCs w:val="18"/>
        </w:rPr>
        <w:t>разрешении</w:t>
      </w:r>
      <w:r w:rsidRPr="001D2A90">
        <w:rPr>
          <w:spacing w:val="4"/>
          <w:sz w:val="18"/>
          <w:szCs w:val="18"/>
        </w:rPr>
        <w:t xml:space="preserve"> </w:t>
      </w:r>
      <w:r w:rsidRPr="001D2A90">
        <w:rPr>
          <w:sz w:val="18"/>
          <w:szCs w:val="18"/>
        </w:rPr>
        <w:t xml:space="preserve">300-500 </w:t>
      </w:r>
      <w:proofErr w:type="spellStart"/>
      <w:r w:rsidRPr="001D2A90">
        <w:rPr>
          <w:sz w:val="18"/>
          <w:szCs w:val="18"/>
        </w:rPr>
        <w:t>dpi</w:t>
      </w:r>
      <w:proofErr w:type="spellEnd"/>
      <w:r w:rsidRPr="001D2A90">
        <w:rPr>
          <w:sz w:val="18"/>
          <w:szCs w:val="18"/>
        </w:rPr>
        <w:t xml:space="preserve"> (масштаб 1:1) и всех аутентичных признаков подлинности (графической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подписи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лица,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печати,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углового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штампа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бланка),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использованием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следующих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режимов:</w:t>
      </w:r>
    </w:p>
    <w:p w:rsidR="001D2A90" w:rsidRPr="001D2A90" w:rsidRDefault="001D2A90" w:rsidP="007F233E">
      <w:pPr>
        <w:pStyle w:val="afb"/>
        <w:widowControl w:val="0"/>
        <w:numPr>
          <w:ilvl w:val="0"/>
          <w:numId w:val="21"/>
        </w:numPr>
        <w:tabs>
          <w:tab w:val="left" w:pos="1182"/>
        </w:tabs>
        <w:autoSpaceDE w:val="0"/>
        <w:autoSpaceDN w:val="0"/>
        <w:spacing w:before="1"/>
        <w:ind w:right="586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«черно-белый»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(при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отсутствии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документе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графических</w:t>
      </w:r>
      <w:r w:rsidRPr="001D2A90">
        <w:rPr>
          <w:spacing w:val="-5"/>
          <w:sz w:val="18"/>
          <w:szCs w:val="18"/>
        </w:rPr>
        <w:t xml:space="preserve"> </w:t>
      </w:r>
      <w:proofErr w:type="gramStart"/>
      <w:r w:rsidRPr="001D2A90">
        <w:rPr>
          <w:sz w:val="18"/>
          <w:szCs w:val="18"/>
        </w:rPr>
        <w:t xml:space="preserve">изображений 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proofErr w:type="gramEnd"/>
      <w:r w:rsidRPr="001D2A90">
        <w:rPr>
          <w:sz w:val="18"/>
          <w:szCs w:val="18"/>
        </w:rPr>
        <w:t>(или)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цветного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текста);</w:t>
      </w:r>
    </w:p>
    <w:p w:rsidR="001D2A90" w:rsidRPr="001D2A90" w:rsidRDefault="001D2A90" w:rsidP="007F233E">
      <w:pPr>
        <w:pStyle w:val="afb"/>
        <w:widowControl w:val="0"/>
        <w:numPr>
          <w:ilvl w:val="0"/>
          <w:numId w:val="21"/>
        </w:numPr>
        <w:tabs>
          <w:tab w:val="left" w:pos="1182"/>
        </w:tabs>
        <w:autoSpaceDE w:val="0"/>
        <w:autoSpaceDN w:val="0"/>
        <w:ind w:right="575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«оттенки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серого»</w:t>
      </w:r>
      <w:r w:rsidRPr="001D2A90">
        <w:rPr>
          <w:spacing w:val="-7"/>
          <w:sz w:val="18"/>
          <w:szCs w:val="18"/>
        </w:rPr>
        <w:t xml:space="preserve"> </w:t>
      </w:r>
      <w:r w:rsidRPr="001D2A90">
        <w:rPr>
          <w:sz w:val="18"/>
          <w:szCs w:val="18"/>
        </w:rPr>
        <w:t>(при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наличии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7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документе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графических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изображений,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отличных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от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цветного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графического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изображения);</w:t>
      </w:r>
    </w:p>
    <w:p w:rsidR="001D2A90" w:rsidRPr="001D2A90" w:rsidRDefault="001D2A90" w:rsidP="007F233E">
      <w:pPr>
        <w:pStyle w:val="afb"/>
        <w:widowControl w:val="0"/>
        <w:numPr>
          <w:ilvl w:val="0"/>
          <w:numId w:val="21"/>
        </w:numPr>
        <w:tabs>
          <w:tab w:val="left" w:pos="1182"/>
        </w:tabs>
        <w:autoSpaceDE w:val="0"/>
        <w:autoSpaceDN w:val="0"/>
        <w:spacing w:before="2"/>
        <w:ind w:right="288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«цветной» или «режим полной цветопередачи» (при наличии в документе цветных графических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изображений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либо цветного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текста).</w:t>
      </w:r>
    </w:p>
    <w:p w:rsidR="001D2A90" w:rsidRPr="001D2A90" w:rsidRDefault="001D2A90" w:rsidP="007F233E">
      <w:pPr>
        <w:pStyle w:val="a9"/>
        <w:ind w:left="137" w:right="148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Количество файлов должно соответствовать количеству документов, каждый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из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которых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содержит текстовую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и(или)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графическую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информацию.</w:t>
      </w:r>
    </w:p>
    <w:p w:rsidR="001D2A90" w:rsidRPr="001D2A90" w:rsidRDefault="001D2A90" w:rsidP="007F233E">
      <w:pPr>
        <w:pStyle w:val="a9"/>
        <w:ind w:left="137" w:right="139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Документы,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прилагаемые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Заявителем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к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Заявлению,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представляемые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электронной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форме,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должны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обеспечивать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возможность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идентифицировать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и количество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листов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документе.</w:t>
      </w:r>
    </w:p>
    <w:p w:rsidR="001D2A90" w:rsidRPr="00E053EE" w:rsidRDefault="001D2A90" w:rsidP="007F233E">
      <w:pPr>
        <w:pStyle w:val="afb"/>
        <w:widowControl w:val="0"/>
        <w:numPr>
          <w:ilvl w:val="1"/>
          <w:numId w:val="25"/>
        </w:numPr>
        <w:tabs>
          <w:tab w:val="left" w:pos="1494"/>
        </w:tabs>
        <w:autoSpaceDE w:val="0"/>
        <w:autoSpaceDN w:val="0"/>
        <w:ind w:right="140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целях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Заявителю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обеспечивается</w:t>
      </w:r>
      <w:r w:rsidRPr="001D2A90">
        <w:rPr>
          <w:spacing w:val="-14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МФЦ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доступ</w:t>
      </w:r>
      <w:r w:rsidRPr="001D2A90">
        <w:rPr>
          <w:spacing w:val="-13"/>
          <w:sz w:val="18"/>
          <w:szCs w:val="18"/>
        </w:rPr>
        <w:t xml:space="preserve"> </w:t>
      </w:r>
      <w:r w:rsidRPr="001D2A90">
        <w:rPr>
          <w:sz w:val="18"/>
          <w:szCs w:val="18"/>
        </w:rPr>
        <w:t>к</w:t>
      </w:r>
      <w:r w:rsidRPr="001D2A90">
        <w:rPr>
          <w:spacing w:val="-11"/>
          <w:sz w:val="18"/>
          <w:szCs w:val="18"/>
        </w:rPr>
        <w:t xml:space="preserve"> </w:t>
      </w:r>
      <w:r w:rsidRPr="001D2A90">
        <w:rPr>
          <w:sz w:val="18"/>
          <w:szCs w:val="18"/>
        </w:rPr>
        <w:t>ЕПГУ,</w:t>
      </w:r>
      <w:r w:rsidRPr="001D2A90">
        <w:rPr>
          <w:spacing w:val="-14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соответствии</w:t>
      </w:r>
      <w:r w:rsidRPr="001D2A90">
        <w:rPr>
          <w:spacing w:val="-13"/>
          <w:sz w:val="18"/>
          <w:szCs w:val="18"/>
        </w:rPr>
        <w:t xml:space="preserve"> </w:t>
      </w:r>
      <w:r w:rsidRPr="001D2A90">
        <w:rPr>
          <w:sz w:val="18"/>
          <w:szCs w:val="18"/>
        </w:rPr>
        <w:t>с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постановлением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Правительства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Российской Федерации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от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22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декабря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2012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г.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№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1376.</w:t>
      </w:r>
    </w:p>
    <w:p w:rsidR="001D2A90" w:rsidRPr="001D2A90" w:rsidRDefault="001D2A90" w:rsidP="007F233E">
      <w:pPr>
        <w:pStyle w:val="11"/>
        <w:ind w:left="295" w:firstLine="312"/>
        <w:contextualSpacing/>
        <w:rPr>
          <w:sz w:val="18"/>
          <w:szCs w:val="18"/>
        </w:rPr>
      </w:pPr>
      <w:r w:rsidRPr="001D2A90">
        <w:rPr>
          <w:sz w:val="18"/>
          <w:szCs w:val="18"/>
        </w:rPr>
        <w:t>Исчерпывающий перечень оснований для отказа в приеме документов,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необходимых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для</w:t>
      </w:r>
      <w:r w:rsidRPr="001D2A90">
        <w:rPr>
          <w:spacing w:val="-7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</w:p>
    <w:p w:rsidR="001D2A90" w:rsidRPr="001D2A90" w:rsidRDefault="001D2A90" w:rsidP="007F233E">
      <w:pPr>
        <w:pStyle w:val="afb"/>
        <w:widowControl w:val="0"/>
        <w:numPr>
          <w:ilvl w:val="1"/>
          <w:numId w:val="25"/>
        </w:numPr>
        <w:tabs>
          <w:tab w:val="left" w:pos="1494"/>
        </w:tabs>
        <w:autoSpaceDE w:val="0"/>
        <w:autoSpaceDN w:val="0"/>
        <w:ind w:right="139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Основаниями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для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отказа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приеме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к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рассмотрению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документов,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необходимых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для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являются:</w:t>
      </w:r>
    </w:p>
    <w:p w:rsidR="001D2A90" w:rsidRPr="001D2A90" w:rsidRDefault="001D2A90" w:rsidP="007F233E">
      <w:pPr>
        <w:pStyle w:val="afb"/>
        <w:widowControl w:val="0"/>
        <w:numPr>
          <w:ilvl w:val="2"/>
          <w:numId w:val="25"/>
        </w:numPr>
        <w:tabs>
          <w:tab w:val="left" w:pos="1767"/>
        </w:tabs>
        <w:autoSpaceDE w:val="0"/>
        <w:autoSpaceDN w:val="0"/>
        <w:ind w:left="1766" w:hanging="1057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представление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неполного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комплекта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документов;</w:t>
      </w:r>
    </w:p>
    <w:p w:rsidR="001D2A90" w:rsidRPr="001D2A90" w:rsidRDefault="001D2A90" w:rsidP="007F233E">
      <w:pPr>
        <w:pStyle w:val="afb"/>
        <w:widowControl w:val="0"/>
        <w:numPr>
          <w:ilvl w:val="2"/>
          <w:numId w:val="25"/>
        </w:numPr>
        <w:tabs>
          <w:tab w:val="left" w:pos="1758"/>
        </w:tabs>
        <w:autoSpaceDE w:val="0"/>
        <w:autoSpaceDN w:val="0"/>
        <w:ind w:left="137" w:right="148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представленные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документы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утратили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силу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на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момент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обращения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услугой;</w:t>
      </w:r>
    </w:p>
    <w:p w:rsidR="001D2A90" w:rsidRPr="001D2A90" w:rsidRDefault="001D2A90" w:rsidP="007F233E">
      <w:pPr>
        <w:pStyle w:val="afb"/>
        <w:widowControl w:val="0"/>
        <w:numPr>
          <w:ilvl w:val="2"/>
          <w:numId w:val="25"/>
        </w:numPr>
        <w:tabs>
          <w:tab w:val="left" w:pos="1758"/>
        </w:tabs>
        <w:autoSpaceDE w:val="0"/>
        <w:autoSpaceDN w:val="0"/>
        <w:ind w:left="137" w:right="141" w:firstLine="572"/>
        <w:jc w:val="both"/>
        <w:rPr>
          <w:sz w:val="18"/>
          <w:szCs w:val="18"/>
        </w:rPr>
      </w:pPr>
      <w:r w:rsidRPr="001D2A90">
        <w:rPr>
          <w:spacing w:val="-1"/>
          <w:sz w:val="18"/>
          <w:szCs w:val="18"/>
        </w:rPr>
        <w:t>представленные</w:t>
      </w:r>
      <w:r w:rsidRPr="001D2A90">
        <w:rPr>
          <w:spacing w:val="-18"/>
          <w:sz w:val="18"/>
          <w:szCs w:val="18"/>
        </w:rPr>
        <w:t xml:space="preserve"> </w:t>
      </w:r>
      <w:r w:rsidRPr="001D2A90">
        <w:rPr>
          <w:spacing w:val="-1"/>
          <w:sz w:val="18"/>
          <w:szCs w:val="18"/>
        </w:rPr>
        <w:t>документы</w:t>
      </w:r>
      <w:r w:rsidRPr="001D2A90">
        <w:rPr>
          <w:spacing w:val="-14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содержат</w:t>
      </w:r>
      <w:r w:rsidRPr="001D2A90">
        <w:rPr>
          <w:spacing w:val="-16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подчистки</w:t>
      </w:r>
      <w:r w:rsidRPr="001D2A90">
        <w:rPr>
          <w:spacing w:val="-14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-10"/>
          <w:sz w:val="18"/>
          <w:szCs w:val="18"/>
        </w:rPr>
        <w:t xml:space="preserve"> </w:t>
      </w:r>
      <w:r w:rsidRPr="001D2A90">
        <w:rPr>
          <w:sz w:val="18"/>
          <w:szCs w:val="18"/>
        </w:rPr>
        <w:t>исправления</w:t>
      </w:r>
      <w:r w:rsidRPr="001D2A90">
        <w:rPr>
          <w:spacing w:val="-14"/>
          <w:sz w:val="18"/>
          <w:szCs w:val="18"/>
        </w:rPr>
        <w:t xml:space="preserve"> </w:t>
      </w:r>
      <w:r w:rsidRPr="001D2A90">
        <w:rPr>
          <w:sz w:val="18"/>
          <w:szCs w:val="18"/>
        </w:rPr>
        <w:t>текста,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pacing w:val="-1"/>
          <w:sz w:val="18"/>
          <w:szCs w:val="18"/>
        </w:rPr>
        <w:t>не</w:t>
      </w:r>
      <w:r w:rsidRPr="001D2A90">
        <w:rPr>
          <w:spacing w:val="-18"/>
          <w:sz w:val="18"/>
          <w:szCs w:val="18"/>
        </w:rPr>
        <w:t xml:space="preserve"> </w:t>
      </w:r>
      <w:r w:rsidRPr="001D2A90">
        <w:rPr>
          <w:spacing w:val="-1"/>
          <w:sz w:val="18"/>
          <w:szCs w:val="18"/>
        </w:rPr>
        <w:t>заверенные</w:t>
      </w:r>
      <w:r w:rsidRPr="001D2A90">
        <w:rPr>
          <w:spacing w:val="-17"/>
          <w:sz w:val="18"/>
          <w:szCs w:val="18"/>
        </w:rPr>
        <w:t xml:space="preserve"> </w:t>
      </w:r>
      <w:r w:rsidRPr="001D2A90">
        <w:rPr>
          <w:spacing w:val="-1"/>
          <w:sz w:val="18"/>
          <w:szCs w:val="18"/>
        </w:rPr>
        <w:t>в</w:t>
      </w:r>
      <w:r w:rsidRPr="001D2A90">
        <w:rPr>
          <w:spacing w:val="-20"/>
          <w:sz w:val="18"/>
          <w:szCs w:val="18"/>
        </w:rPr>
        <w:t xml:space="preserve"> </w:t>
      </w:r>
      <w:r w:rsidRPr="001D2A90">
        <w:rPr>
          <w:spacing w:val="-1"/>
          <w:sz w:val="18"/>
          <w:szCs w:val="18"/>
        </w:rPr>
        <w:t>порядке,</w:t>
      </w:r>
      <w:r w:rsidRPr="001D2A90">
        <w:rPr>
          <w:spacing w:val="-18"/>
          <w:sz w:val="18"/>
          <w:szCs w:val="18"/>
        </w:rPr>
        <w:t xml:space="preserve"> </w:t>
      </w:r>
      <w:r w:rsidRPr="001D2A90">
        <w:rPr>
          <w:spacing w:val="-1"/>
          <w:sz w:val="18"/>
          <w:szCs w:val="18"/>
        </w:rPr>
        <w:t>установленном</w:t>
      </w:r>
      <w:r w:rsidRPr="001D2A90">
        <w:rPr>
          <w:spacing w:val="-17"/>
          <w:sz w:val="18"/>
          <w:szCs w:val="18"/>
        </w:rPr>
        <w:t xml:space="preserve"> </w:t>
      </w:r>
      <w:r w:rsidRPr="001D2A90">
        <w:rPr>
          <w:sz w:val="18"/>
          <w:szCs w:val="18"/>
        </w:rPr>
        <w:t>законодательством</w:t>
      </w:r>
      <w:r w:rsidRPr="001D2A90">
        <w:rPr>
          <w:spacing w:val="-17"/>
          <w:sz w:val="18"/>
          <w:szCs w:val="18"/>
        </w:rPr>
        <w:t xml:space="preserve"> </w:t>
      </w:r>
      <w:r w:rsidRPr="001D2A90">
        <w:rPr>
          <w:sz w:val="18"/>
          <w:szCs w:val="18"/>
        </w:rPr>
        <w:t>Российской</w:t>
      </w:r>
      <w:r w:rsidRPr="001D2A90">
        <w:rPr>
          <w:spacing w:val="-16"/>
          <w:sz w:val="18"/>
          <w:szCs w:val="18"/>
        </w:rPr>
        <w:t xml:space="preserve"> </w:t>
      </w:r>
      <w:r w:rsidRPr="001D2A90">
        <w:rPr>
          <w:sz w:val="18"/>
          <w:szCs w:val="18"/>
        </w:rPr>
        <w:t>Федерации;</w:t>
      </w:r>
    </w:p>
    <w:p w:rsidR="001D2A90" w:rsidRPr="001D2A90" w:rsidRDefault="001D2A90" w:rsidP="007F233E">
      <w:pPr>
        <w:pStyle w:val="afb"/>
        <w:widowControl w:val="0"/>
        <w:numPr>
          <w:ilvl w:val="2"/>
          <w:numId w:val="25"/>
        </w:numPr>
        <w:tabs>
          <w:tab w:val="left" w:pos="1758"/>
        </w:tabs>
        <w:autoSpaceDE w:val="0"/>
        <w:autoSpaceDN w:val="0"/>
        <w:ind w:left="137" w:right="147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представленные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электронной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форме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документы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содержат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повреждения,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наличие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которых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позволяет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полном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объеме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использовать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информацию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сведения,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содержащиеся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документах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для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услуги;</w:t>
      </w:r>
    </w:p>
    <w:p w:rsidR="001D2A90" w:rsidRPr="001D2A90" w:rsidRDefault="001D2A90" w:rsidP="007F233E">
      <w:pPr>
        <w:pStyle w:val="afb"/>
        <w:widowControl w:val="0"/>
        <w:numPr>
          <w:ilvl w:val="2"/>
          <w:numId w:val="25"/>
        </w:numPr>
        <w:tabs>
          <w:tab w:val="left" w:pos="1758"/>
        </w:tabs>
        <w:autoSpaceDE w:val="0"/>
        <w:autoSpaceDN w:val="0"/>
        <w:ind w:left="137" w:right="145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несоблюдение установленных статьей 11 Федерального закона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от 6 апреля 2011 года № 63-ФЗ «Об электронной подписи» условий признания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действительности,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усиленной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квалифицированной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электронной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подписи;</w:t>
      </w:r>
    </w:p>
    <w:p w:rsidR="001D2A90" w:rsidRPr="001D2A90" w:rsidRDefault="001D2A90" w:rsidP="007F233E">
      <w:pPr>
        <w:pStyle w:val="afb"/>
        <w:widowControl w:val="0"/>
        <w:numPr>
          <w:ilvl w:val="2"/>
          <w:numId w:val="25"/>
        </w:numPr>
        <w:tabs>
          <w:tab w:val="left" w:pos="1758"/>
        </w:tabs>
        <w:autoSpaceDE w:val="0"/>
        <w:autoSpaceDN w:val="0"/>
        <w:ind w:left="137" w:right="147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подача запроса о предоставлении услуги и документов, необходимых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для предоставления услуги, в электронной форме с нарушением установленных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требований;</w:t>
      </w:r>
    </w:p>
    <w:p w:rsidR="001D2A90" w:rsidRPr="001D2A90" w:rsidRDefault="001D2A90" w:rsidP="007F233E">
      <w:pPr>
        <w:pStyle w:val="afb"/>
        <w:widowControl w:val="0"/>
        <w:numPr>
          <w:ilvl w:val="2"/>
          <w:numId w:val="25"/>
        </w:numPr>
        <w:tabs>
          <w:tab w:val="left" w:pos="1758"/>
        </w:tabs>
        <w:autoSpaceDE w:val="0"/>
        <w:autoSpaceDN w:val="0"/>
        <w:ind w:left="136" w:firstLine="573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неполное</w:t>
      </w:r>
      <w:r w:rsidRPr="001D2A90">
        <w:rPr>
          <w:spacing w:val="9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заполнение полей в форме заявления, в том числе в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интерактивной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форме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заявления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на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ЕПГУ.</w:t>
      </w:r>
    </w:p>
    <w:p w:rsidR="001D2A90" w:rsidRPr="001D2A90" w:rsidRDefault="001D2A90" w:rsidP="007F233E">
      <w:pPr>
        <w:pStyle w:val="afb"/>
        <w:widowControl w:val="0"/>
        <w:numPr>
          <w:ilvl w:val="1"/>
          <w:numId w:val="25"/>
        </w:numPr>
        <w:tabs>
          <w:tab w:val="left" w:pos="1494"/>
        </w:tabs>
        <w:autoSpaceDE w:val="0"/>
        <w:autoSpaceDN w:val="0"/>
        <w:spacing w:before="2"/>
        <w:ind w:right="143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Решение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об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отказе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приеме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документов,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необходимых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для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 муниципальной услуги, по форме, приведенной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45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приложении</w:t>
      </w:r>
      <w:r w:rsidRPr="001D2A90">
        <w:rPr>
          <w:spacing w:val="44"/>
          <w:sz w:val="18"/>
          <w:szCs w:val="18"/>
        </w:rPr>
        <w:t xml:space="preserve"> </w:t>
      </w:r>
      <w:r w:rsidRPr="001D2A90">
        <w:rPr>
          <w:sz w:val="18"/>
          <w:szCs w:val="18"/>
        </w:rPr>
        <w:t>№</w:t>
      </w:r>
      <w:r w:rsidRPr="001D2A90">
        <w:rPr>
          <w:spacing w:val="50"/>
          <w:sz w:val="18"/>
          <w:szCs w:val="18"/>
        </w:rPr>
        <w:t xml:space="preserve"> </w:t>
      </w:r>
      <w:r w:rsidRPr="001D2A90">
        <w:rPr>
          <w:sz w:val="18"/>
          <w:szCs w:val="18"/>
        </w:rPr>
        <w:t>5</w:t>
      </w:r>
      <w:r w:rsidRPr="001D2A90">
        <w:rPr>
          <w:spacing w:val="45"/>
          <w:sz w:val="18"/>
          <w:szCs w:val="18"/>
        </w:rPr>
        <w:t xml:space="preserve"> </w:t>
      </w:r>
      <w:r w:rsidRPr="001D2A90">
        <w:rPr>
          <w:sz w:val="18"/>
          <w:szCs w:val="18"/>
        </w:rPr>
        <w:t>к</w:t>
      </w:r>
      <w:r w:rsidRPr="001D2A90">
        <w:rPr>
          <w:spacing w:val="46"/>
          <w:sz w:val="18"/>
          <w:szCs w:val="18"/>
        </w:rPr>
        <w:t xml:space="preserve"> </w:t>
      </w:r>
      <w:r w:rsidRPr="001D2A90">
        <w:rPr>
          <w:sz w:val="18"/>
          <w:szCs w:val="18"/>
        </w:rPr>
        <w:t>настоящему</w:t>
      </w:r>
      <w:r w:rsidRPr="001D2A90">
        <w:rPr>
          <w:spacing w:val="43"/>
          <w:sz w:val="18"/>
          <w:szCs w:val="18"/>
        </w:rPr>
        <w:t xml:space="preserve"> </w:t>
      </w:r>
      <w:r w:rsidRPr="001D2A90">
        <w:rPr>
          <w:sz w:val="18"/>
          <w:szCs w:val="18"/>
        </w:rPr>
        <w:t>Административному</w:t>
      </w:r>
      <w:r w:rsidRPr="001D2A90">
        <w:rPr>
          <w:spacing w:val="43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регламенту,</w:t>
      </w:r>
      <w:r w:rsidRPr="001D2A90">
        <w:rPr>
          <w:spacing w:val="45"/>
          <w:sz w:val="18"/>
          <w:szCs w:val="18"/>
        </w:rPr>
        <w:t xml:space="preserve"> </w:t>
      </w:r>
      <w:r w:rsidRPr="001D2A90">
        <w:rPr>
          <w:sz w:val="18"/>
          <w:szCs w:val="18"/>
        </w:rPr>
        <w:t>направляется</w:t>
      </w:r>
      <w:r w:rsidRPr="001D2A90">
        <w:rPr>
          <w:spacing w:val="-68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13"/>
          <w:sz w:val="18"/>
          <w:szCs w:val="18"/>
        </w:rPr>
        <w:t xml:space="preserve"> </w:t>
      </w:r>
      <w:r w:rsidRPr="001D2A90">
        <w:rPr>
          <w:sz w:val="18"/>
          <w:szCs w:val="18"/>
        </w:rPr>
        <w:t>личный</w:t>
      </w:r>
      <w:r w:rsidRPr="001D2A90">
        <w:rPr>
          <w:spacing w:val="-11"/>
          <w:sz w:val="18"/>
          <w:szCs w:val="18"/>
        </w:rPr>
        <w:t xml:space="preserve"> </w:t>
      </w:r>
      <w:r w:rsidRPr="001D2A90">
        <w:rPr>
          <w:sz w:val="18"/>
          <w:szCs w:val="18"/>
        </w:rPr>
        <w:t>кабинет</w:t>
      </w:r>
      <w:r w:rsidRPr="001D2A90">
        <w:rPr>
          <w:spacing w:val="-12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Заявителя</w:t>
      </w:r>
      <w:r w:rsidRPr="001D2A90">
        <w:rPr>
          <w:spacing w:val="-1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</w:t>
      </w:r>
      <w:r w:rsidRPr="001D2A90">
        <w:rPr>
          <w:spacing w:val="-11"/>
          <w:sz w:val="18"/>
          <w:szCs w:val="18"/>
        </w:rPr>
        <w:t xml:space="preserve"> </w:t>
      </w:r>
      <w:r w:rsidRPr="001D2A90">
        <w:rPr>
          <w:sz w:val="18"/>
          <w:szCs w:val="18"/>
        </w:rPr>
        <w:t>ЕПГУ</w:t>
      </w:r>
      <w:r w:rsidRPr="001D2A90">
        <w:rPr>
          <w:spacing w:val="-11"/>
          <w:sz w:val="18"/>
          <w:szCs w:val="18"/>
        </w:rPr>
        <w:t xml:space="preserve"> </w:t>
      </w:r>
      <w:r w:rsidRPr="001D2A90">
        <w:rPr>
          <w:sz w:val="18"/>
          <w:szCs w:val="18"/>
        </w:rPr>
        <w:t>не</w:t>
      </w:r>
      <w:r w:rsidRPr="001D2A90">
        <w:rPr>
          <w:spacing w:val="-14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позднее</w:t>
      </w:r>
      <w:r w:rsidRPr="001D2A90">
        <w:rPr>
          <w:spacing w:val="-11"/>
          <w:sz w:val="18"/>
          <w:szCs w:val="18"/>
        </w:rPr>
        <w:t xml:space="preserve"> </w:t>
      </w:r>
      <w:r w:rsidRPr="001D2A90">
        <w:rPr>
          <w:sz w:val="18"/>
          <w:szCs w:val="18"/>
        </w:rPr>
        <w:t>первого</w:t>
      </w:r>
      <w:r w:rsidRPr="001D2A90">
        <w:rPr>
          <w:spacing w:val="-12"/>
          <w:sz w:val="18"/>
          <w:szCs w:val="18"/>
        </w:rPr>
        <w:t xml:space="preserve"> </w:t>
      </w:r>
      <w:r w:rsidRPr="001D2A90">
        <w:rPr>
          <w:sz w:val="18"/>
          <w:szCs w:val="18"/>
        </w:rPr>
        <w:t>рабочего</w:t>
      </w:r>
      <w:r w:rsidRPr="001D2A90">
        <w:rPr>
          <w:spacing w:val="-11"/>
          <w:sz w:val="18"/>
          <w:szCs w:val="18"/>
        </w:rPr>
        <w:t xml:space="preserve"> </w:t>
      </w:r>
      <w:r w:rsidRPr="001D2A90">
        <w:rPr>
          <w:sz w:val="18"/>
          <w:szCs w:val="18"/>
        </w:rPr>
        <w:t>дня,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следующего</w:t>
      </w:r>
      <w:r w:rsidRPr="001D2A90">
        <w:rPr>
          <w:spacing w:val="-68"/>
          <w:sz w:val="18"/>
          <w:szCs w:val="18"/>
        </w:rPr>
        <w:t xml:space="preserve"> </w:t>
      </w:r>
      <w:r w:rsidRPr="001D2A90">
        <w:rPr>
          <w:sz w:val="18"/>
          <w:szCs w:val="18"/>
        </w:rPr>
        <w:t>за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днем подачи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заявления.</w:t>
      </w:r>
    </w:p>
    <w:p w:rsidR="001D2A90" w:rsidRPr="00E053EE" w:rsidRDefault="001D2A90" w:rsidP="007F233E">
      <w:pPr>
        <w:pStyle w:val="afb"/>
        <w:widowControl w:val="0"/>
        <w:numPr>
          <w:ilvl w:val="1"/>
          <w:numId w:val="25"/>
        </w:numPr>
        <w:tabs>
          <w:tab w:val="left" w:pos="1494"/>
        </w:tabs>
        <w:autoSpaceDE w:val="0"/>
        <w:autoSpaceDN w:val="0"/>
        <w:ind w:right="147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Отказ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приеме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документов,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необходимых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для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-8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услуги,</w:t>
      </w:r>
      <w:r w:rsidRPr="001D2A90">
        <w:rPr>
          <w:spacing w:val="-9"/>
          <w:sz w:val="18"/>
          <w:szCs w:val="18"/>
        </w:rPr>
        <w:t xml:space="preserve"> </w:t>
      </w:r>
      <w:r w:rsidRPr="001D2A90">
        <w:rPr>
          <w:sz w:val="18"/>
          <w:szCs w:val="18"/>
        </w:rPr>
        <w:t>не</w:t>
      </w:r>
      <w:r w:rsidRPr="001D2A90">
        <w:rPr>
          <w:spacing w:val="-8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препятствует</w:t>
      </w:r>
      <w:r w:rsidRPr="001D2A90">
        <w:rPr>
          <w:spacing w:val="-8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повторному</w:t>
      </w:r>
      <w:r w:rsidRPr="001D2A90">
        <w:rPr>
          <w:spacing w:val="-11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обращению</w:t>
      </w:r>
      <w:r w:rsidRPr="001D2A90">
        <w:rPr>
          <w:spacing w:val="-68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Заявителя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за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предоставлением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услуги.</w:t>
      </w:r>
    </w:p>
    <w:p w:rsidR="001D2A90" w:rsidRPr="001D2A90" w:rsidRDefault="001D2A90" w:rsidP="007F233E">
      <w:pPr>
        <w:pStyle w:val="11"/>
        <w:ind w:left="186" w:right="194"/>
        <w:contextualSpacing/>
        <w:rPr>
          <w:sz w:val="18"/>
          <w:szCs w:val="18"/>
        </w:rPr>
      </w:pPr>
      <w:r w:rsidRPr="001D2A90">
        <w:rPr>
          <w:sz w:val="18"/>
          <w:szCs w:val="18"/>
        </w:rPr>
        <w:t>Исчерпывающий перечень оснований для приостановления предоставления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или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отказа в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предоставлении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</w:p>
    <w:p w:rsidR="001D2A90" w:rsidRPr="001D2A90" w:rsidRDefault="001D2A90" w:rsidP="007F233E">
      <w:pPr>
        <w:pStyle w:val="afb"/>
        <w:widowControl w:val="0"/>
        <w:numPr>
          <w:ilvl w:val="1"/>
          <w:numId w:val="25"/>
        </w:numPr>
        <w:tabs>
          <w:tab w:val="left" w:pos="1494"/>
        </w:tabs>
        <w:autoSpaceDE w:val="0"/>
        <w:autoSpaceDN w:val="0"/>
        <w:ind w:right="140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Основания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для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приостановления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законодательством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не установлены.</w:t>
      </w:r>
    </w:p>
    <w:p w:rsidR="001D2A90" w:rsidRPr="001D2A90" w:rsidRDefault="001D2A90" w:rsidP="007F233E">
      <w:pPr>
        <w:pStyle w:val="afb"/>
        <w:widowControl w:val="0"/>
        <w:numPr>
          <w:ilvl w:val="1"/>
          <w:numId w:val="25"/>
        </w:numPr>
        <w:tabs>
          <w:tab w:val="left" w:pos="1494"/>
        </w:tabs>
        <w:autoSpaceDE w:val="0"/>
        <w:autoSpaceDN w:val="0"/>
        <w:ind w:right="146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Основания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для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отказа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услуги:</w:t>
      </w:r>
    </w:p>
    <w:p w:rsidR="001D2A90" w:rsidRPr="001D2A90" w:rsidRDefault="001D2A90" w:rsidP="007F233E">
      <w:pPr>
        <w:pStyle w:val="afb"/>
        <w:widowControl w:val="0"/>
        <w:numPr>
          <w:ilvl w:val="2"/>
          <w:numId w:val="25"/>
        </w:numPr>
        <w:tabs>
          <w:tab w:val="left" w:pos="1777"/>
        </w:tabs>
        <w:autoSpaceDE w:val="0"/>
        <w:autoSpaceDN w:val="0"/>
        <w:ind w:left="137" w:right="146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с заявлением обратилось лицо, которое в соответствии с земельным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законодательством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имеет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права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приобретение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участка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без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проведения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торгов;</w:t>
      </w:r>
    </w:p>
    <w:p w:rsidR="001D2A90" w:rsidRPr="001D2A90" w:rsidRDefault="001D2A90" w:rsidP="007F233E">
      <w:pPr>
        <w:pStyle w:val="afb"/>
        <w:widowControl w:val="0"/>
        <w:numPr>
          <w:ilvl w:val="2"/>
          <w:numId w:val="25"/>
        </w:numPr>
        <w:tabs>
          <w:tab w:val="left" w:pos="1777"/>
        </w:tabs>
        <w:autoSpaceDE w:val="0"/>
        <w:autoSpaceDN w:val="0"/>
        <w:ind w:left="137" w:right="148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указанный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земельный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участок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праве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постоянного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(бессрочного)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пользования,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безвозмездного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пользования,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пожизненного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наследуемого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владения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или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аренды;</w:t>
      </w:r>
    </w:p>
    <w:p w:rsidR="001D2A90" w:rsidRPr="001D2A90" w:rsidRDefault="001D2A90" w:rsidP="007F233E">
      <w:pPr>
        <w:pStyle w:val="afb"/>
        <w:widowControl w:val="0"/>
        <w:numPr>
          <w:ilvl w:val="2"/>
          <w:numId w:val="25"/>
        </w:numPr>
        <w:tabs>
          <w:tab w:val="left" w:pos="1777"/>
        </w:tabs>
        <w:autoSpaceDE w:val="0"/>
        <w:autoSpaceDN w:val="0"/>
        <w:ind w:left="137" w:right="142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указанный в заявлении земельный участок образуется в результате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раздела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участка,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садоводческому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или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огородническому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некоммерческому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товариществу,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исключением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случаев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обращения с таким заявлением члена этого товарищества (если такой земельный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участок</w:t>
      </w:r>
      <w:r w:rsidRPr="001D2A90">
        <w:rPr>
          <w:spacing w:val="-16"/>
          <w:sz w:val="18"/>
          <w:szCs w:val="18"/>
        </w:rPr>
        <w:t xml:space="preserve"> </w:t>
      </w:r>
      <w:r w:rsidRPr="001D2A90">
        <w:rPr>
          <w:sz w:val="18"/>
          <w:szCs w:val="18"/>
        </w:rPr>
        <w:t>является</w:t>
      </w:r>
      <w:r w:rsidRPr="001D2A90">
        <w:rPr>
          <w:spacing w:val="-14"/>
          <w:sz w:val="18"/>
          <w:szCs w:val="18"/>
        </w:rPr>
        <w:t xml:space="preserve"> </w:t>
      </w:r>
      <w:r w:rsidRPr="001D2A90">
        <w:rPr>
          <w:sz w:val="18"/>
          <w:szCs w:val="18"/>
        </w:rPr>
        <w:t>садовым</w:t>
      </w:r>
      <w:r w:rsidRPr="001D2A90">
        <w:rPr>
          <w:spacing w:val="-17"/>
          <w:sz w:val="18"/>
          <w:szCs w:val="18"/>
        </w:rPr>
        <w:t xml:space="preserve"> </w:t>
      </w:r>
      <w:r w:rsidRPr="001D2A90">
        <w:rPr>
          <w:sz w:val="18"/>
          <w:szCs w:val="18"/>
        </w:rPr>
        <w:t>или</w:t>
      </w:r>
      <w:r w:rsidRPr="001D2A90">
        <w:rPr>
          <w:spacing w:val="-17"/>
          <w:sz w:val="18"/>
          <w:szCs w:val="18"/>
        </w:rPr>
        <w:t xml:space="preserve"> </w:t>
      </w:r>
      <w:r w:rsidRPr="001D2A90">
        <w:rPr>
          <w:sz w:val="18"/>
          <w:szCs w:val="18"/>
        </w:rPr>
        <w:t>огородным)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либо</w:t>
      </w:r>
      <w:r w:rsidRPr="001D2A90">
        <w:rPr>
          <w:spacing w:val="-14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собственников</w:t>
      </w:r>
      <w:r w:rsidRPr="001D2A90">
        <w:rPr>
          <w:spacing w:val="-17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земельных</w:t>
      </w:r>
      <w:r w:rsidRPr="001D2A90">
        <w:rPr>
          <w:spacing w:val="-14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участков,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расположенных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границах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территории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ведения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гражданами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садоводства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или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огородничества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для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собственных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нужд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(если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земельный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участок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является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земельным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участком общего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назначения);</w:t>
      </w:r>
    </w:p>
    <w:p w:rsidR="001D2A90" w:rsidRPr="001D2A90" w:rsidRDefault="001D2A90" w:rsidP="007F233E">
      <w:pPr>
        <w:pStyle w:val="afb"/>
        <w:widowControl w:val="0"/>
        <w:numPr>
          <w:ilvl w:val="2"/>
          <w:numId w:val="25"/>
        </w:numPr>
        <w:tabs>
          <w:tab w:val="left" w:pos="1777"/>
        </w:tabs>
        <w:autoSpaceDE w:val="0"/>
        <w:autoSpaceDN w:val="0"/>
        <w:ind w:left="136" w:right="142" w:firstLine="573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на указанном в заявлении земельном участке расположены здание,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сооружение,</w:t>
      </w:r>
      <w:r w:rsidRPr="001D2A90">
        <w:rPr>
          <w:spacing w:val="-9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объект</w:t>
      </w:r>
      <w:r w:rsidRPr="001D2A90">
        <w:rPr>
          <w:spacing w:val="-9"/>
          <w:sz w:val="18"/>
          <w:szCs w:val="18"/>
        </w:rPr>
        <w:t xml:space="preserve"> </w:t>
      </w:r>
      <w:r w:rsidRPr="001D2A90">
        <w:rPr>
          <w:sz w:val="18"/>
          <w:szCs w:val="18"/>
        </w:rPr>
        <w:t>незавершенного</w:t>
      </w:r>
      <w:r w:rsidRPr="001D2A90">
        <w:rPr>
          <w:spacing w:val="-8"/>
          <w:sz w:val="18"/>
          <w:szCs w:val="18"/>
        </w:rPr>
        <w:t xml:space="preserve"> </w:t>
      </w:r>
      <w:r w:rsidRPr="001D2A90">
        <w:rPr>
          <w:sz w:val="18"/>
          <w:szCs w:val="18"/>
        </w:rPr>
        <w:t>строительства,</w:t>
      </w:r>
      <w:r w:rsidRPr="001D2A90">
        <w:rPr>
          <w:spacing w:val="-10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принадлежащие</w:t>
      </w:r>
      <w:r w:rsidRPr="001D2A90">
        <w:rPr>
          <w:spacing w:val="-9"/>
          <w:sz w:val="18"/>
          <w:szCs w:val="18"/>
        </w:rPr>
        <w:t xml:space="preserve"> </w:t>
      </w:r>
      <w:r w:rsidRPr="001D2A90">
        <w:rPr>
          <w:sz w:val="18"/>
          <w:szCs w:val="18"/>
        </w:rPr>
        <w:t>гражданам</w:t>
      </w:r>
      <w:r w:rsidRPr="001D2A90">
        <w:rPr>
          <w:spacing w:val="-11"/>
          <w:sz w:val="18"/>
          <w:szCs w:val="18"/>
        </w:rPr>
        <w:t xml:space="preserve"> </w:t>
      </w:r>
      <w:r w:rsidRPr="001D2A90">
        <w:rPr>
          <w:sz w:val="18"/>
          <w:szCs w:val="18"/>
        </w:rPr>
        <w:t>или</w:t>
      </w:r>
      <w:r w:rsidRPr="001D2A90">
        <w:rPr>
          <w:spacing w:val="-68"/>
          <w:sz w:val="18"/>
          <w:szCs w:val="18"/>
        </w:rPr>
        <w:t xml:space="preserve"> </w:t>
      </w:r>
      <w:r w:rsidRPr="001D2A90">
        <w:rPr>
          <w:sz w:val="18"/>
          <w:szCs w:val="18"/>
        </w:rPr>
        <w:t>юридическим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лицам,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исключением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случаев,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если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земельном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участке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расположены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сооружения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(в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том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числе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сооружения,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строительство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которых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завершено), размещение которых допускается на основании сервитута, публичного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сервитута, или объекты, размещенные в соответствии со статьей 39.36 Земельного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кодекса Российской Федерации, либо с заявлением о предоставлении земельного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участка обратился собственник этих здания, сооружения, помещений в них, этого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объекта незавершенного строительства, а также случаев, если подано заявление 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предоставлении земельного участка и в отношении расположенных на нем здания,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сооружения,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объекта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незавершенного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строительства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принято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решение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сносе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самовольной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постройки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либо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решение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сносе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самовольной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постройки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или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ее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приведении</w:t>
      </w:r>
      <w:r w:rsidRPr="001D2A90">
        <w:rPr>
          <w:spacing w:val="49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48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соответствие</w:t>
      </w:r>
      <w:r w:rsidRPr="001D2A90">
        <w:rPr>
          <w:spacing w:val="49"/>
          <w:sz w:val="18"/>
          <w:szCs w:val="18"/>
        </w:rPr>
        <w:t xml:space="preserve"> </w:t>
      </w:r>
      <w:r w:rsidRPr="001D2A90">
        <w:rPr>
          <w:sz w:val="18"/>
          <w:szCs w:val="18"/>
        </w:rPr>
        <w:t>с</w:t>
      </w:r>
      <w:r w:rsidRPr="001D2A90">
        <w:rPr>
          <w:spacing w:val="49"/>
          <w:sz w:val="18"/>
          <w:szCs w:val="18"/>
        </w:rPr>
        <w:t xml:space="preserve"> </w:t>
      </w:r>
      <w:r w:rsidRPr="001D2A90">
        <w:rPr>
          <w:sz w:val="18"/>
          <w:szCs w:val="18"/>
        </w:rPr>
        <w:t>установленными</w:t>
      </w:r>
      <w:r w:rsidRPr="001D2A90">
        <w:rPr>
          <w:spacing w:val="49"/>
          <w:sz w:val="18"/>
          <w:szCs w:val="18"/>
        </w:rPr>
        <w:t xml:space="preserve"> </w:t>
      </w:r>
      <w:r w:rsidRPr="001D2A90">
        <w:rPr>
          <w:sz w:val="18"/>
          <w:szCs w:val="18"/>
        </w:rPr>
        <w:t>требованиями</w:t>
      </w:r>
      <w:r w:rsidRPr="001D2A90">
        <w:rPr>
          <w:spacing w:val="50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49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48"/>
          <w:sz w:val="18"/>
          <w:szCs w:val="18"/>
        </w:rPr>
        <w:t xml:space="preserve"> </w:t>
      </w:r>
      <w:r w:rsidRPr="001D2A90">
        <w:rPr>
          <w:sz w:val="18"/>
          <w:szCs w:val="18"/>
        </w:rPr>
        <w:t>сроки, установленные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указанными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решениями,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выполнены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обязанности,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предусмотренные частью 11 статьи 55.32 Градостроительного кодекса Российской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Федерации;</w:t>
      </w:r>
    </w:p>
    <w:p w:rsidR="001D2A90" w:rsidRPr="001D2A90" w:rsidRDefault="001D2A90" w:rsidP="007F233E">
      <w:pPr>
        <w:pStyle w:val="afb"/>
        <w:widowControl w:val="0"/>
        <w:numPr>
          <w:ilvl w:val="2"/>
          <w:numId w:val="25"/>
        </w:numPr>
        <w:tabs>
          <w:tab w:val="left" w:pos="1777"/>
        </w:tabs>
        <w:autoSpaceDE w:val="0"/>
        <w:autoSpaceDN w:val="0"/>
        <w:spacing w:before="1"/>
        <w:ind w:left="137" w:right="145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на указанном в заявлении земельном участке расположены здание,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pacing w:val="-1"/>
          <w:sz w:val="18"/>
          <w:szCs w:val="18"/>
        </w:rPr>
        <w:t>сооружение,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pacing w:val="-1"/>
          <w:sz w:val="18"/>
          <w:szCs w:val="18"/>
        </w:rPr>
        <w:t>объект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pacing w:val="-1"/>
          <w:sz w:val="18"/>
          <w:szCs w:val="18"/>
        </w:rPr>
        <w:t>незавершенного</w:t>
      </w:r>
      <w:r w:rsidRPr="001D2A90">
        <w:rPr>
          <w:spacing w:val="-13"/>
          <w:sz w:val="18"/>
          <w:szCs w:val="18"/>
        </w:rPr>
        <w:t xml:space="preserve"> </w:t>
      </w:r>
      <w:r w:rsidRPr="001D2A90">
        <w:rPr>
          <w:sz w:val="18"/>
          <w:szCs w:val="18"/>
        </w:rPr>
        <w:t>строительства,</w:t>
      </w:r>
      <w:r w:rsidRPr="001D2A90">
        <w:rPr>
          <w:spacing w:val="-17"/>
          <w:sz w:val="18"/>
          <w:szCs w:val="18"/>
        </w:rPr>
        <w:t xml:space="preserve"> </w:t>
      </w:r>
      <w:r w:rsidRPr="001D2A90">
        <w:rPr>
          <w:sz w:val="18"/>
          <w:szCs w:val="18"/>
        </w:rPr>
        <w:t>находящиеся</w:t>
      </w:r>
      <w:r w:rsidRPr="001D2A90">
        <w:rPr>
          <w:spacing w:val="-13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 xml:space="preserve">  муниципальной собственности, за исключением случаев, если на земельном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участке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lastRenderedPageBreak/>
        <w:t>расположены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сооружения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(в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том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числе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сооружения,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строительство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которых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не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завершено),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размещение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которых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допускается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основании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сервитута,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публичного сервитута, или объекты, размещенные в соответствии со статьей 39.36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Земельного кодекса Российской Федерации, либо с заявлением о предоставлении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участка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обратился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правообладатель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этих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здания,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сооружения,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помещений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них,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этого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объекта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незавершенного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строительства;</w:t>
      </w:r>
    </w:p>
    <w:p w:rsidR="001D2A90" w:rsidRPr="001D2A90" w:rsidRDefault="001D2A90" w:rsidP="007F233E">
      <w:pPr>
        <w:pStyle w:val="afb"/>
        <w:widowControl w:val="0"/>
        <w:numPr>
          <w:ilvl w:val="2"/>
          <w:numId w:val="25"/>
        </w:numPr>
        <w:tabs>
          <w:tab w:val="left" w:pos="1777"/>
        </w:tabs>
        <w:autoSpaceDE w:val="0"/>
        <w:autoSpaceDN w:val="0"/>
        <w:ind w:left="137" w:right="144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указанный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земельный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участок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является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изъятым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из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оборота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или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ограниченным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обороте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его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предоставление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не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допускается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на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праве собственности;</w:t>
      </w:r>
    </w:p>
    <w:p w:rsidR="001D2A90" w:rsidRPr="001D2A90" w:rsidRDefault="001D2A90" w:rsidP="007F233E">
      <w:pPr>
        <w:pStyle w:val="afb"/>
        <w:widowControl w:val="0"/>
        <w:numPr>
          <w:ilvl w:val="2"/>
          <w:numId w:val="25"/>
        </w:numPr>
        <w:tabs>
          <w:tab w:val="left" w:pos="1777"/>
        </w:tabs>
        <w:autoSpaceDE w:val="0"/>
        <w:autoSpaceDN w:val="0"/>
        <w:spacing w:before="1"/>
        <w:ind w:left="137" w:right="141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указанный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земельный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участок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является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зарезервированным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для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государственных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или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нужд,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исключением</w:t>
      </w:r>
      <w:r w:rsidRPr="001D2A90">
        <w:rPr>
          <w:spacing w:val="-13"/>
          <w:sz w:val="18"/>
          <w:szCs w:val="18"/>
        </w:rPr>
        <w:t xml:space="preserve"> </w:t>
      </w:r>
      <w:r w:rsidRPr="001D2A90">
        <w:rPr>
          <w:sz w:val="18"/>
          <w:szCs w:val="18"/>
        </w:rPr>
        <w:t>случая</w:t>
      </w:r>
      <w:r w:rsidRPr="001D2A90">
        <w:rPr>
          <w:spacing w:val="-12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-12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земельного</w:t>
      </w:r>
      <w:r w:rsidRPr="001D2A90">
        <w:rPr>
          <w:spacing w:val="-13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участка</w:t>
      </w:r>
      <w:r w:rsidRPr="001D2A90">
        <w:rPr>
          <w:spacing w:val="-12"/>
          <w:sz w:val="18"/>
          <w:szCs w:val="18"/>
        </w:rPr>
        <w:t xml:space="preserve"> </w:t>
      </w:r>
      <w:r w:rsidRPr="001D2A90">
        <w:rPr>
          <w:sz w:val="18"/>
          <w:szCs w:val="18"/>
        </w:rPr>
        <w:t>для</w:t>
      </w:r>
      <w:r w:rsidRPr="001D2A90">
        <w:rPr>
          <w:spacing w:val="-12"/>
          <w:sz w:val="18"/>
          <w:szCs w:val="18"/>
        </w:rPr>
        <w:t xml:space="preserve"> </w:t>
      </w:r>
      <w:r w:rsidRPr="001D2A90">
        <w:rPr>
          <w:sz w:val="18"/>
          <w:szCs w:val="18"/>
        </w:rPr>
        <w:t>целей</w:t>
      </w:r>
      <w:r w:rsidRPr="001D2A90">
        <w:rPr>
          <w:spacing w:val="-16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резервирования;</w:t>
      </w:r>
    </w:p>
    <w:p w:rsidR="001D2A90" w:rsidRPr="001D2A90" w:rsidRDefault="001D2A90" w:rsidP="007F233E">
      <w:pPr>
        <w:pStyle w:val="afb"/>
        <w:widowControl w:val="0"/>
        <w:numPr>
          <w:ilvl w:val="2"/>
          <w:numId w:val="25"/>
        </w:numPr>
        <w:tabs>
          <w:tab w:val="left" w:pos="1777"/>
        </w:tabs>
        <w:autoSpaceDE w:val="0"/>
        <w:autoSpaceDN w:val="0"/>
        <w:ind w:left="137" w:right="144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указанный в заявлении земельный участок расположен в границах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территории, в отношении которой с другим лицом заключен договор о развитии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застроенной территории, за исключением случаев, если с заявлением обратился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собственник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здания,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сооружения,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помещений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них,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объекта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незавершенного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строительства, расположенных на таком земельном участке, или правообладатель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такого земельного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участка;</w:t>
      </w:r>
    </w:p>
    <w:p w:rsidR="001D2A90" w:rsidRPr="001D2A90" w:rsidRDefault="001D2A90" w:rsidP="007F233E">
      <w:pPr>
        <w:pStyle w:val="afb"/>
        <w:widowControl w:val="0"/>
        <w:numPr>
          <w:ilvl w:val="2"/>
          <w:numId w:val="25"/>
        </w:numPr>
        <w:tabs>
          <w:tab w:val="left" w:pos="1777"/>
        </w:tabs>
        <w:autoSpaceDE w:val="0"/>
        <w:autoSpaceDN w:val="0"/>
        <w:ind w:left="137" w:right="140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указанный в заявлении земельный участок расположен в границах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территории,</w:t>
      </w:r>
      <w:r w:rsidRPr="001D2A90">
        <w:rPr>
          <w:spacing w:val="-13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12"/>
          <w:sz w:val="18"/>
          <w:szCs w:val="18"/>
        </w:rPr>
        <w:t xml:space="preserve"> </w:t>
      </w:r>
      <w:r w:rsidRPr="001D2A90">
        <w:rPr>
          <w:sz w:val="18"/>
          <w:szCs w:val="18"/>
        </w:rPr>
        <w:t>отношении</w:t>
      </w:r>
      <w:r w:rsidRPr="001D2A90">
        <w:rPr>
          <w:spacing w:val="-11"/>
          <w:sz w:val="18"/>
          <w:szCs w:val="18"/>
        </w:rPr>
        <w:t xml:space="preserve"> </w:t>
      </w:r>
      <w:r w:rsidRPr="001D2A90">
        <w:rPr>
          <w:sz w:val="18"/>
          <w:szCs w:val="18"/>
        </w:rPr>
        <w:t>которой</w:t>
      </w:r>
      <w:r w:rsidRPr="001D2A90">
        <w:rPr>
          <w:spacing w:val="-12"/>
          <w:sz w:val="18"/>
          <w:szCs w:val="18"/>
        </w:rPr>
        <w:t xml:space="preserve"> </w:t>
      </w:r>
      <w:r w:rsidRPr="001D2A90">
        <w:rPr>
          <w:sz w:val="18"/>
          <w:szCs w:val="18"/>
        </w:rPr>
        <w:t>с</w:t>
      </w:r>
      <w:r w:rsidRPr="001D2A90">
        <w:rPr>
          <w:spacing w:val="-11"/>
          <w:sz w:val="18"/>
          <w:szCs w:val="18"/>
        </w:rPr>
        <w:t xml:space="preserve"> </w:t>
      </w:r>
      <w:r w:rsidRPr="001D2A90">
        <w:rPr>
          <w:sz w:val="18"/>
          <w:szCs w:val="18"/>
        </w:rPr>
        <w:t>другим</w:t>
      </w:r>
      <w:r w:rsidRPr="001D2A90">
        <w:rPr>
          <w:spacing w:val="-12"/>
          <w:sz w:val="18"/>
          <w:szCs w:val="18"/>
        </w:rPr>
        <w:t xml:space="preserve"> </w:t>
      </w:r>
      <w:r w:rsidRPr="001D2A90">
        <w:rPr>
          <w:sz w:val="18"/>
          <w:szCs w:val="18"/>
        </w:rPr>
        <w:t>лицом</w:t>
      </w:r>
      <w:r w:rsidRPr="001D2A90">
        <w:rPr>
          <w:spacing w:val="-13"/>
          <w:sz w:val="18"/>
          <w:szCs w:val="18"/>
        </w:rPr>
        <w:t xml:space="preserve"> </w:t>
      </w:r>
      <w:r w:rsidRPr="001D2A90">
        <w:rPr>
          <w:sz w:val="18"/>
          <w:szCs w:val="18"/>
        </w:rPr>
        <w:t>заключен</w:t>
      </w:r>
      <w:r w:rsidRPr="001D2A90">
        <w:rPr>
          <w:spacing w:val="-1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договор</w:t>
      </w:r>
      <w:r w:rsidRPr="001D2A90">
        <w:rPr>
          <w:spacing w:val="-11"/>
          <w:sz w:val="18"/>
          <w:szCs w:val="18"/>
        </w:rPr>
        <w:t xml:space="preserve"> </w:t>
      </w:r>
      <w:r w:rsidRPr="001D2A90">
        <w:rPr>
          <w:sz w:val="18"/>
          <w:szCs w:val="18"/>
        </w:rPr>
        <w:t>о</w:t>
      </w:r>
      <w:r w:rsidRPr="001D2A90">
        <w:rPr>
          <w:spacing w:val="-12"/>
          <w:sz w:val="18"/>
          <w:szCs w:val="18"/>
        </w:rPr>
        <w:t xml:space="preserve"> </w:t>
      </w:r>
      <w:r w:rsidRPr="001D2A90">
        <w:rPr>
          <w:sz w:val="18"/>
          <w:szCs w:val="18"/>
        </w:rPr>
        <w:t>комплексном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развитии территории, или земельный участок образован из земельного участка, 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отношении которого с другим лицом заключен договор о комплексном развитии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территории, за исключением случаев, если такой земельный участок предназначен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для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размещения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объектов</w:t>
      </w:r>
      <w:r w:rsidRPr="001D2A90">
        <w:rPr>
          <w:spacing w:val="-16"/>
          <w:sz w:val="18"/>
          <w:szCs w:val="18"/>
        </w:rPr>
        <w:t xml:space="preserve"> </w:t>
      </w:r>
      <w:r w:rsidRPr="001D2A90">
        <w:rPr>
          <w:sz w:val="18"/>
          <w:szCs w:val="18"/>
        </w:rPr>
        <w:t>федерального</w:t>
      </w:r>
      <w:r w:rsidRPr="001D2A90">
        <w:rPr>
          <w:spacing w:val="-17"/>
          <w:sz w:val="18"/>
          <w:szCs w:val="18"/>
        </w:rPr>
        <w:t xml:space="preserve"> </w:t>
      </w:r>
      <w:r w:rsidRPr="001D2A90">
        <w:rPr>
          <w:sz w:val="18"/>
          <w:szCs w:val="18"/>
        </w:rPr>
        <w:t>значения,</w:t>
      </w:r>
      <w:r w:rsidRPr="001D2A90">
        <w:rPr>
          <w:spacing w:val="-16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объектов</w:t>
      </w:r>
      <w:r w:rsidRPr="001D2A90">
        <w:rPr>
          <w:spacing w:val="-16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регионального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значения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или объектов местного значения и с заявлением обратилось лицо, уполномоченное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строительство указанных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объектов;</w:t>
      </w:r>
    </w:p>
    <w:p w:rsidR="001D2A90" w:rsidRPr="001D2A90" w:rsidRDefault="001D2A90" w:rsidP="007F233E">
      <w:pPr>
        <w:pStyle w:val="afb"/>
        <w:widowControl w:val="0"/>
        <w:numPr>
          <w:ilvl w:val="2"/>
          <w:numId w:val="25"/>
        </w:numPr>
        <w:tabs>
          <w:tab w:val="left" w:pos="1777"/>
        </w:tabs>
        <w:autoSpaceDE w:val="0"/>
        <w:autoSpaceDN w:val="0"/>
        <w:ind w:left="137" w:right="149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указанный в заявлении земельный участок образован из земельного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участка,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отношении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которого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заключен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договор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комплексном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развитии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территории,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соответствии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утвержденной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документацией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планировке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территории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предназначен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для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размещения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объектов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федерального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значения,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объектов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регионального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значения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или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объектов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местного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значения;</w:t>
      </w:r>
    </w:p>
    <w:p w:rsidR="001D2A90" w:rsidRPr="001D2A90" w:rsidRDefault="001D2A90" w:rsidP="007F233E">
      <w:pPr>
        <w:pStyle w:val="afb"/>
        <w:widowControl w:val="0"/>
        <w:numPr>
          <w:ilvl w:val="2"/>
          <w:numId w:val="25"/>
        </w:numPr>
        <w:tabs>
          <w:tab w:val="left" w:pos="1777"/>
        </w:tabs>
        <w:autoSpaceDE w:val="0"/>
        <w:autoSpaceDN w:val="0"/>
        <w:ind w:left="137" w:right="146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указанный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земельный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участок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является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предметом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 xml:space="preserve">аукциона, извещение </w:t>
      </w:r>
      <w:proofErr w:type="gramStart"/>
      <w:r w:rsidRPr="001D2A90">
        <w:rPr>
          <w:sz w:val="18"/>
          <w:szCs w:val="18"/>
        </w:rPr>
        <w:t>о проведении</w:t>
      </w:r>
      <w:proofErr w:type="gramEnd"/>
      <w:r w:rsidRPr="001D2A90">
        <w:rPr>
          <w:sz w:val="18"/>
          <w:szCs w:val="18"/>
        </w:rPr>
        <w:t xml:space="preserve"> которого размещено в соответствии с пунктом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19 статьи 39.11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кодекса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Российской Федерации;</w:t>
      </w:r>
    </w:p>
    <w:p w:rsidR="001D2A90" w:rsidRPr="001D2A90" w:rsidRDefault="001D2A90" w:rsidP="007F233E">
      <w:pPr>
        <w:pStyle w:val="afb"/>
        <w:widowControl w:val="0"/>
        <w:numPr>
          <w:ilvl w:val="2"/>
          <w:numId w:val="25"/>
        </w:numPr>
        <w:tabs>
          <w:tab w:val="left" w:pos="1777"/>
        </w:tabs>
        <w:autoSpaceDE w:val="0"/>
        <w:autoSpaceDN w:val="0"/>
        <w:ind w:left="136" w:right="147" w:firstLine="573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в отношении земельного участка, указанного в заявлении, поступило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предусмотренное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подпунктом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6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пункта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4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статьи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39.11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кодекса Российской</w:t>
      </w:r>
      <w:r w:rsidRPr="001D2A90">
        <w:rPr>
          <w:color w:val="FF0000"/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Федерации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проведении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аукциона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его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продаже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или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аукциона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право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заключения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договора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его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аренды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условии,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что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такой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земельный</w:t>
      </w:r>
      <w:r w:rsidRPr="001D2A90">
        <w:rPr>
          <w:spacing w:val="5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участок</w:t>
      </w:r>
      <w:r w:rsidRPr="001D2A90">
        <w:rPr>
          <w:spacing w:val="3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образован</w:t>
      </w:r>
      <w:r w:rsidRPr="001D2A90">
        <w:rPr>
          <w:spacing w:val="5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4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соответствии</w:t>
      </w:r>
      <w:r w:rsidRPr="001D2A90">
        <w:rPr>
          <w:spacing w:val="6"/>
          <w:sz w:val="18"/>
          <w:szCs w:val="18"/>
        </w:rPr>
        <w:t xml:space="preserve"> </w:t>
      </w:r>
      <w:r w:rsidRPr="001D2A90">
        <w:rPr>
          <w:sz w:val="18"/>
          <w:szCs w:val="18"/>
        </w:rPr>
        <w:t>с</w:t>
      </w:r>
      <w:r w:rsidRPr="001D2A90">
        <w:rPr>
          <w:spacing w:val="3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подпунктом</w:t>
      </w:r>
      <w:r w:rsidRPr="001D2A90">
        <w:rPr>
          <w:spacing w:val="3"/>
          <w:sz w:val="18"/>
          <w:szCs w:val="18"/>
        </w:rPr>
        <w:t xml:space="preserve"> </w:t>
      </w:r>
      <w:r w:rsidRPr="001D2A90">
        <w:rPr>
          <w:sz w:val="18"/>
          <w:szCs w:val="18"/>
        </w:rPr>
        <w:t>4</w:t>
      </w:r>
      <w:r w:rsidRPr="001D2A90">
        <w:rPr>
          <w:spacing w:val="5"/>
          <w:sz w:val="18"/>
          <w:szCs w:val="18"/>
        </w:rPr>
        <w:t xml:space="preserve"> </w:t>
      </w:r>
      <w:r w:rsidRPr="001D2A90">
        <w:rPr>
          <w:sz w:val="18"/>
          <w:szCs w:val="18"/>
        </w:rPr>
        <w:t>пункта</w:t>
      </w:r>
      <w:r w:rsidRPr="001D2A90">
        <w:rPr>
          <w:spacing w:val="5"/>
          <w:sz w:val="18"/>
          <w:szCs w:val="18"/>
        </w:rPr>
        <w:t xml:space="preserve"> </w:t>
      </w:r>
      <w:r w:rsidRPr="001D2A90">
        <w:rPr>
          <w:sz w:val="18"/>
          <w:szCs w:val="18"/>
        </w:rPr>
        <w:t>4</w:t>
      </w:r>
      <w:r w:rsidRPr="001D2A90">
        <w:rPr>
          <w:spacing w:val="6"/>
          <w:sz w:val="18"/>
          <w:szCs w:val="18"/>
        </w:rPr>
        <w:t xml:space="preserve"> </w:t>
      </w:r>
      <w:r w:rsidRPr="001D2A90">
        <w:rPr>
          <w:sz w:val="18"/>
          <w:szCs w:val="18"/>
        </w:rPr>
        <w:t>статьи</w:t>
      </w:r>
      <w:r w:rsidRPr="001D2A90">
        <w:rPr>
          <w:spacing w:val="5"/>
          <w:sz w:val="18"/>
          <w:szCs w:val="18"/>
        </w:rPr>
        <w:t xml:space="preserve"> </w:t>
      </w:r>
      <w:r w:rsidRPr="001D2A90">
        <w:rPr>
          <w:sz w:val="18"/>
          <w:szCs w:val="18"/>
        </w:rPr>
        <w:t>39.11 Земельного</w:t>
      </w:r>
      <w:r w:rsidRPr="001D2A90">
        <w:rPr>
          <w:spacing w:val="-7"/>
          <w:sz w:val="18"/>
          <w:szCs w:val="18"/>
        </w:rPr>
        <w:t xml:space="preserve"> </w:t>
      </w:r>
      <w:r w:rsidRPr="001D2A90">
        <w:rPr>
          <w:sz w:val="18"/>
          <w:szCs w:val="18"/>
        </w:rPr>
        <w:t>кодекса</w:t>
      </w:r>
      <w:r w:rsidRPr="001D2A90">
        <w:rPr>
          <w:spacing w:val="-9"/>
          <w:sz w:val="18"/>
          <w:szCs w:val="18"/>
        </w:rPr>
        <w:t xml:space="preserve"> </w:t>
      </w:r>
      <w:r w:rsidRPr="001D2A90">
        <w:rPr>
          <w:sz w:val="18"/>
          <w:szCs w:val="18"/>
        </w:rPr>
        <w:t>Российской</w:t>
      </w:r>
      <w:r w:rsidRPr="001D2A90">
        <w:rPr>
          <w:spacing w:val="-7"/>
          <w:sz w:val="18"/>
          <w:szCs w:val="18"/>
        </w:rPr>
        <w:t xml:space="preserve"> </w:t>
      </w:r>
      <w:r w:rsidRPr="001D2A90">
        <w:rPr>
          <w:sz w:val="18"/>
          <w:szCs w:val="18"/>
        </w:rPr>
        <w:t>Федерации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-7"/>
          <w:sz w:val="18"/>
          <w:szCs w:val="18"/>
        </w:rPr>
        <w:t xml:space="preserve"> </w:t>
      </w:r>
      <w:r w:rsidRPr="001D2A90">
        <w:rPr>
          <w:sz w:val="18"/>
          <w:szCs w:val="18"/>
        </w:rPr>
        <w:t>уполномоченным</w:t>
      </w:r>
      <w:r w:rsidRPr="001D2A90">
        <w:rPr>
          <w:spacing w:val="-10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органом</w:t>
      </w:r>
      <w:r w:rsidRPr="001D2A90">
        <w:rPr>
          <w:spacing w:val="-10"/>
          <w:sz w:val="18"/>
          <w:szCs w:val="18"/>
        </w:rPr>
        <w:t xml:space="preserve"> </w:t>
      </w:r>
      <w:r w:rsidRPr="001D2A90">
        <w:rPr>
          <w:sz w:val="18"/>
          <w:szCs w:val="18"/>
        </w:rPr>
        <w:t>не</w:t>
      </w:r>
      <w:r w:rsidRPr="001D2A90">
        <w:rPr>
          <w:spacing w:val="-7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принято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решение об отказе в проведении этого аукциона по основаниям, предусмотренным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пунктом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8 статьи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39.11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Земельного кодекса Российской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Федерации;</w:t>
      </w:r>
    </w:p>
    <w:p w:rsidR="001D2A90" w:rsidRPr="001D2A90" w:rsidRDefault="001D2A90" w:rsidP="007F233E">
      <w:pPr>
        <w:pStyle w:val="afb"/>
        <w:widowControl w:val="0"/>
        <w:numPr>
          <w:ilvl w:val="2"/>
          <w:numId w:val="25"/>
        </w:numPr>
        <w:tabs>
          <w:tab w:val="left" w:pos="1777"/>
        </w:tabs>
        <w:autoSpaceDE w:val="0"/>
        <w:autoSpaceDN w:val="0"/>
        <w:spacing w:before="1"/>
        <w:ind w:left="137" w:right="143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отношении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участка,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указанного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заявлении,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опубликовано и размещено в соответствии с подпунктом 1 пункта 1 статьи 39.18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кодекса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Российской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Федерации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извещение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предоставлении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участка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для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индивидуального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жилищного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строительства,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ведения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личного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подсобного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хозяйства,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садоводства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или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осуществления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крестьянским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(фермерским)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хозяйством его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деятельности;</w:t>
      </w:r>
    </w:p>
    <w:p w:rsidR="001D2A90" w:rsidRPr="001D2A90" w:rsidRDefault="001D2A90" w:rsidP="007F233E">
      <w:pPr>
        <w:pStyle w:val="afb"/>
        <w:widowControl w:val="0"/>
        <w:numPr>
          <w:ilvl w:val="2"/>
          <w:numId w:val="25"/>
        </w:numPr>
        <w:tabs>
          <w:tab w:val="left" w:pos="1777"/>
        </w:tabs>
        <w:autoSpaceDE w:val="0"/>
        <w:autoSpaceDN w:val="0"/>
        <w:ind w:left="137" w:right="144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разрешенное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использование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участка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соответствует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целям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использования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такого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участка,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указанным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заявлении,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исключением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случаев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размещения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линейного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объекта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соответствии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утвержденным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проектом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планировки территории;</w:t>
      </w:r>
    </w:p>
    <w:p w:rsidR="001D2A90" w:rsidRPr="001D2A90" w:rsidRDefault="001D2A90" w:rsidP="007F233E">
      <w:pPr>
        <w:pStyle w:val="afb"/>
        <w:widowControl w:val="0"/>
        <w:numPr>
          <w:ilvl w:val="2"/>
          <w:numId w:val="25"/>
        </w:numPr>
        <w:tabs>
          <w:tab w:val="left" w:pos="1777"/>
        </w:tabs>
        <w:autoSpaceDE w:val="0"/>
        <w:autoSpaceDN w:val="0"/>
        <w:spacing w:before="2"/>
        <w:ind w:left="137" w:right="141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испрашиваемый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земельный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участок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полностью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расположен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границах зоны с особыми условиями использования территории, установленные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ограничения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использования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участков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которой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допускают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использования земельного участка в соответствии с целями использования такого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земельного участка,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указанными в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заявлении;</w:t>
      </w:r>
    </w:p>
    <w:p w:rsidR="001D2A90" w:rsidRPr="001D2A90" w:rsidRDefault="001D2A90" w:rsidP="007F233E">
      <w:pPr>
        <w:pStyle w:val="afb"/>
        <w:widowControl w:val="0"/>
        <w:numPr>
          <w:ilvl w:val="2"/>
          <w:numId w:val="25"/>
        </w:numPr>
        <w:tabs>
          <w:tab w:val="left" w:pos="1777"/>
        </w:tabs>
        <w:autoSpaceDE w:val="0"/>
        <w:autoSpaceDN w:val="0"/>
        <w:ind w:left="137" w:right="140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указанный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земельный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участок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соответствии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утвержденными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документами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территориального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планирования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(или)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документацией по планировке территории предназначен для размещения объектов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федерального значения, объектов регионального значения или объектов местного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pacing w:val="-1"/>
          <w:sz w:val="18"/>
          <w:szCs w:val="18"/>
        </w:rPr>
        <w:t>значения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pacing w:val="-1"/>
          <w:sz w:val="18"/>
          <w:szCs w:val="18"/>
        </w:rPr>
        <w:t>и</w:t>
      </w:r>
      <w:r w:rsidRPr="001D2A90">
        <w:rPr>
          <w:spacing w:val="-14"/>
          <w:sz w:val="18"/>
          <w:szCs w:val="18"/>
        </w:rPr>
        <w:t xml:space="preserve"> </w:t>
      </w:r>
      <w:r w:rsidRPr="001D2A90">
        <w:rPr>
          <w:spacing w:val="-1"/>
          <w:sz w:val="18"/>
          <w:szCs w:val="18"/>
        </w:rPr>
        <w:t>с</w:t>
      </w:r>
      <w:r w:rsidRPr="001D2A90">
        <w:rPr>
          <w:spacing w:val="-14"/>
          <w:sz w:val="18"/>
          <w:szCs w:val="18"/>
        </w:rPr>
        <w:t xml:space="preserve"> </w:t>
      </w:r>
      <w:r w:rsidRPr="001D2A90">
        <w:rPr>
          <w:spacing w:val="-1"/>
          <w:sz w:val="18"/>
          <w:szCs w:val="18"/>
        </w:rPr>
        <w:t>заявлением</w:t>
      </w:r>
      <w:r w:rsidRPr="001D2A90">
        <w:rPr>
          <w:spacing w:val="-17"/>
          <w:sz w:val="18"/>
          <w:szCs w:val="18"/>
        </w:rPr>
        <w:t xml:space="preserve"> </w:t>
      </w:r>
      <w:r w:rsidRPr="001D2A90">
        <w:rPr>
          <w:spacing w:val="-1"/>
          <w:sz w:val="18"/>
          <w:szCs w:val="18"/>
        </w:rPr>
        <w:t>обратилось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лицо,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не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уполномоченное</w:t>
      </w:r>
      <w:r w:rsidRPr="001D2A90">
        <w:rPr>
          <w:spacing w:val="-14"/>
          <w:sz w:val="18"/>
          <w:szCs w:val="18"/>
        </w:rPr>
        <w:t xml:space="preserve"> </w:t>
      </w:r>
      <w:r w:rsidRPr="001D2A90">
        <w:rPr>
          <w:sz w:val="18"/>
          <w:szCs w:val="18"/>
        </w:rPr>
        <w:t>на</w:t>
      </w:r>
      <w:r w:rsidRPr="001D2A90">
        <w:rPr>
          <w:spacing w:val="-14"/>
          <w:sz w:val="18"/>
          <w:szCs w:val="18"/>
        </w:rPr>
        <w:t xml:space="preserve"> </w:t>
      </w:r>
      <w:r w:rsidRPr="001D2A90">
        <w:rPr>
          <w:sz w:val="18"/>
          <w:szCs w:val="18"/>
        </w:rPr>
        <w:t>строительство</w:t>
      </w:r>
      <w:r w:rsidRPr="001D2A90">
        <w:rPr>
          <w:spacing w:val="-16"/>
          <w:sz w:val="18"/>
          <w:szCs w:val="18"/>
        </w:rPr>
        <w:t xml:space="preserve"> </w:t>
      </w:r>
      <w:r w:rsidRPr="001D2A90">
        <w:rPr>
          <w:sz w:val="18"/>
          <w:szCs w:val="18"/>
        </w:rPr>
        <w:t>этих</w:t>
      </w:r>
      <w:r w:rsidRPr="001D2A90">
        <w:rPr>
          <w:spacing w:val="-68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объектов;</w:t>
      </w:r>
    </w:p>
    <w:p w:rsidR="001D2A90" w:rsidRPr="001D2A90" w:rsidRDefault="001D2A90" w:rsidP="007F233E">
      <w:pPr>
        <w:pStyle w:val="afb"/>
        <w:widowControl w:val="0"/>
        <w:numPr>
          <w:ilvl w:val="2"/>
          <w:numId w:val="25"/>
        </w:numPr>
        <w:tabs>
          <w:tab w:val="left" w:pos="1777"/>
        </w:tabs>
        <w:autoSpaceDE w:val="0"/>
        <w:autoSpaceDN w:val="0"/>
        <w:ind w:left="137" w:right="148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указанный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земельный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участок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предназначен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для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размещения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здания,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сооружения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соответствии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государственной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программой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Российской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Федерации,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государственной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программой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субъекта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Российской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Федерации и с заявлением обратилось лицо, не уполномоченное на строительство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этих здания, сооружения;</w:t>
      </w:r>
    </w:p>
    <w:p w:rsidR="001D2A90" w:rsidRPr="001D2A90" w:rsidRDefault="001D2A90" w:rsidP="007F233E">
      <w:pPr>
        <w:pStyle w:val="afb"/>
        <w:widowControl w:val="0"/>
        <w:numPr>
          <w:ilvl w:val="2"/>
          <w:numId w:val="25"/>
        </w:numPr>
        <w:tabs>
          <w:tab w:val="left" w:pos="1777"/>
        </w:tabs>
        <w:autoSpaceDE w:val="0"/>
        <w:autoSpaceDN w:val="0"/>
        <w:ind w:left="137" w:right="148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предоставление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участка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заявленном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виде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прав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допускается;</w:t>
      </w:r>
    </w:p>
    <w:p w:rsidR="001D2A90" w:rsidRPr="001D2A90" w:rsidRDefault="001D2A90" w:rsidP="007F233E">
      <w:pPr>
        <w:pStyle w:val="afb"/>
        <w:widowControl w:val="0"/>
        <w:numPr>
          <w:ilvl w:val="2"/>
          <w:numId w:val="25"/>
        </w:numPr>
        <w:tabs>
          <w:tab w:val="left" w:pos="1777"/>
        </w:tabs>
        <w:autoSpaceDE w:val="0"/>
        <w:autoSpaceDN w:val="0"/>
        <w:ind w:left="137" w:right="147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отношении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участка,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указанного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заявлении,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установлен вид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разрешенного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использования;</w:t>
      </w:r>
    </w:p>
    <w:p w:rsidR="001D2A90" w:rsidRPr="001D2A90" w:rsidRDefault="001D2A90" w:rsidP="007F233E">
      <w:pPr>
        <w:pStyle w:val="afb"/>
        <w:widowControl w:val="0"/>
        <w:numPr>
          <w:ilvl w:val="2"/>
          <w:numId w:val="25"/>
        </w:numPr>
        <w:tabs>
          <w:tab w:val="left" w:pos="1777"/>
        </w:tabs>
        <w:autoSpaceDE w:val="0"/>
        <w:autoSpaceDN w:val="0"/>
        <w:ind w:left="137" w:right="148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указанный</w:t>
      </w:r>
      <w:r w:rsidRPr="001D2A90">
        <w:rPr>
          <w:spacing w:val="-10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1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заявлении</w:t>
      </w:r>
      <w:r w:rsidRPr="001D2A90">
        <w:rPr>
          <w:spacing w:val="-10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земельный</w:t>
      </w:r>
      <w:r w:rsidRPr="001D2A90">
        <w:rPr>
          <w:spacing w:val="-9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участок,</w:t>
      </w:r>
      <w:r w:rsidRPr="001D2A90">
        <w:rPr>
          <w:spacing w:val="-10"/>
          <w:sz w:val="18"/>
          <w:szCs w:val="18"/>
        </w:rPr>
        <w:t xml:space="preserve"> </w:t>
      </w:r>
      <w:r w:rsidRPr="001D2A90">
        <w:rPr>
          <w:sz w:val="18"/>
          <w:szCs w:val="18"/>
        </w:rPr>
        <w:t>не</w:t>
      </w:r>
      <w:r w:rsidRPr="001D2A90">
        <w:rPr>
          <w:spacing w:val="-12"/>
          <w:sz w:val="18"/>
          <w:szCs w:val="18"/>
        </w:rPr>
        <w:t xml:space="preserve"> </w:t>
      </w:r>
      <w:r w:rsidRPr="001D2A90">
        <w:rPr>
          <w:sz w:val="18"/>
          <w:szCs w:val="18"/>
        </w:rPr>
        <w:t>отнесен</w:t>
      </w:r>
      <w:r w:rsidRPr="001D2A90">
        <w:rPr>
          <w:spacing w:val="-9"/>
          <w:sz w:val="18"/>
          <w:szCs w:val="18"/>
        </w:rPr>
        <w:t xml:space="preserve"> </w:t>
      </w:r>
      <w:r w:rsidRPr="001D2A90">
        <w:rPr>
          <w:sz w:val="18"/>
          <w:szCs w:val="18"/>
        </w:rPr>
        <w:t>к</w:t>
      </w:r>
      <w:r w:rsidRPr="001D2A90">
        <w:rPr>
          <w:spacing w:val="-12"/>
          <w:sz w:val="18"/>
          <w:szCs w:val="18"/>
        </w:rPr>
        <w:t xml:space="preserve"> </w:t>
      </w:r>
      <w:r w:rsidRPr="001D2A90">
        <w:rPr>
          <w:sz w:val="18"/>
          <w:szCs w:val="18"/>
        </w:rPr>
        <w:t>определенной категории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земель;</w:t>
      </w:r>
    </w:p>
    <w:p w:rsidR="001D2A90" w:rsidRPr="001D2A90" w:rsidRDefault="001D2A90" w:rsidP="007F233E">
      <w:pPr>
        <w:pStyle w:val="afb"/>
        <w:widowControl w:val="0"/>
        <w:numPr>
          <w:ilvl w:val="2"/>
          <w:numId w:val="25"/>
        </w:numPr>
        <w:tabs>
          <w:tab w:val="left" w:pos="1777"/>
        </w:tabs>
        <w:autoSpaceDE w:val="0"/>
        <w:autoSpaceDN w:val="0"/>
        <w:ind w:left="137" w:right="148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в отношении земельного участка, указанного в заявлении, принято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решение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предварительном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согласовании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его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срок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действия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которого не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истек;</w:t>
      </w:r>
    </w:p>
    <w:p w:rsidR="001D2A90" w:rsidRPr="001D2A90" w:rsidRDefault="001D2A90" w:rsidP="007F233E">
      <w:pPr>
        <w:pStyle w:val="afb"/>
        <w:widowControl w:val="0"/>
        <w:numPr>
          <w:ilvl w:val="2"/>
          <w:numId w:val="25"/>
        </w:numPr>
        <w:tabs>
          <w:tab w:val="left" w:pos="709"/>
          <w:tab w:val="left" w:pos="1777"/>
        </w:tabs>
        <w:autoSpaceDE w:val="0"/>
        <w:autoSpaceDN w:val="0"/>
        <w:ind w:left="136" w:right="142" w:firstLine="573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указанный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7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заявлении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земельный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участок</w:t>
      </w:r>
      <w:r w:rsidRPr="001D2A90">
        <w:rPr>
          <w:spacing w:val="-8"/>
          <w:sz w:val="18"/>
          <w:szCs w:val="18"/>
        </w:rPr>
        <w:t xml:space="preserve"> </w:t>
      </w:r>
      <w:r w:rsidRPr="001D2A90">
        <w:rPr>
          <w:sz w:val="18"/>
          <w:szCs w:val="18"/>
        </w:rPr>
        <w:t>изъят</w:t>
      </w:r>
      <w:r w:rsidRPr="001D2A90">
        <w:rPr>
          <w:spacing w:val="-9"/>
          <w:sz w:val="18"/>
          <w:szCs w:val="18"/>
        </w:rPr>
        <w:t xml:space="preserve"> </w:t>
      </w:r>
      <w:r w:rsidRPr="001D2A90">
        <w:rPr>
          <w:sz w:val="18"/>
          <w:szCs w:val="18"/>
        </w:rPr>
        <w:t>для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государственных</w:t>
      </w:r>
      <w:r w:rsidRPr="001D2A90">
        <w:rPr>
          <w:spacing w:val="-68"/>
          <w:sz w:val="18"/>
          <w:szCs w:val="18"/>
        </w:rPr>
        <w:t xml:space="preserve"> </w:t>
      </w:r>
      <w:r w:rsidRPr="001D2A90">
        <w:rPr>
          <w:sz w:val="18"/>
          <w:szCs w:val="18"/>
        </w:rPr>
        <w:t>или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нужд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указанная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цель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последующего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 такого земельного участка не соответствует целям, для которых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такой земельный участок был изъят, за исключением земельных участков, изъятых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для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государственных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или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нужд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связи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признанием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многоквартирного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дома,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который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расположен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таком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земельном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участке, аварийным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и подлежащим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сносу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или реконструкции;</w:t>
      </w:r>
    </w:p>
    <w:p w:rsidR="001D2A90" w:rsidRPr="001D2A90" w:rsidRDefault="001D2A90" w:rsidP="007F233E">
      <w:pPr>
        <w:pStyle w:val="afb"/>
        <w:widowControl w:val="0"/>
        <w:numPr>
          <w:ilvl w:val="2"/>
          <w:numId w:val="25"/>
        </w:numPr>
        <w:tabs>
          <w:tab w:val="left" w:pos="709"/>
          <w:tab w:val="left" w:pos="1777"/>
        </w:tabs>
        <w:autoSpaceDE w:val="0"/>
        <w:autoSpaceDN w:val="0"/>
        <w:ind w:left="136" w:right="142" w:firstLine="573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границы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участка,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указанного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заявлении,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подлежат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уточнению</w:t>
      </w:r>
      <w:r w:rsidRPr="001D2A90">
        <w:rPr>
          <w:spacing w:val="-7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7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соответствии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с</w:t>
      </w:r>
      <w:r w:rsidRPr="001D2A90">
        <w:rPr>
          <w:spacing w:val="-7"/>
          <w:sz w:val="18"/>
          <w:szCs w:val="18"/>
        </w:rPr>
        <w:t xml:space="preserve"> </w:t>
      </w:r>
      <w:r w:rsidRPr="001D2A90">
        <w:rPr>
          <w:sz w:val="18"/>
          <w:szCs w:val="18"/>
        </w:rPr>
        <w:t>Федеральным</w:t>
      </w:r>
      <w:r w:rsidRPr="001D2A90">
        <w:rPr>
          <w:spacing w:val="-7"/>
          <w:sz w:val="18"/>
          <w:szCs w:val="18"/>
        </w:rPr>
        <w:t xml:space="preserve"> </w:t>
      </w:r>
      <w:r w:rsidRPr="001D2A90">
        <w:rPr>
          <w:sz w:val="18"/>
          <w:szCs w:val="18"/>
        </w:rPr>
        <w:t>законом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от</w:t>
      </w:r>
      <w:r w:rsidRPr="001D2A90">
        <w:rPr>
          <w:spacing w:val="-7"/>
          <w:sz w:val="18"/>
          <w:szCs w:val="18"/>
        </w:rPr>
        <w:t xml:space="preserve"> </w:t>
      </w:r>
      <w:r w:rsidRPr="001D2A90">
        <w:rPr>
          <w:sz w:val="18"/>
          <w:szCs w:val="18"/>
        </w:rPr>
        <w:t>13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июля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2015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г.</w:t>
      </w:r>
      <w:r w:rsidRPr="001D2A90">
        <w:rPr>
          <w:spacing w:val="-7"/>
          <w:sz w:val="18"/>
          <w:szCs w:val="18"/>
        </w:rPr>
        <w:t xml:space="preserve"> </w:t>
      </w:r>
      <w:r w:rsidRPr="001D2A90">
        <w:rPr>
          <w:sz w:val="18"/>
          <w:szCs w:val="18"/>
        </w:rPr>
        <w:t>№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218-ФЗ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«О государственной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регистрации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недвижимости»;</w:t>
      </w:r>
    </w:p>
    <w:p w:rsidR="001D2A90" w:rsidRPr="001D2A90" w:rsidRDefault="001D2A90" w:rsidP="007F233E">
      <w:pPr>
        <w:pStyle w:val="afb"/>
        <w:widowControl w:val="0"/>
        <w:numPr>
          <w:ilvl w:val="2"/>
          <w:numId w:val="25"/>
        </w:numPr>
        <w:tabs>
          <w:tab w:val="left" w:pos="709"/>
          <w:tab w:val="left" w:pos="1777"/>
        </w:tabs>
        <w:autoSpaceDE w:val="0"/>
        <w:autoSpaceDN w:val="0"/>
        <w:spacing w:before="1"/>
        <w:ind w:left="137" w:right="148" w:firstLine="573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площадь земельного участка, указанного в заявлении, превышает его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площадь, указанную в схеме расположения земельного участка, проекте межевания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территории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или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проектной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документации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лесных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участков,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соответствии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 которыми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такой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земельный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участок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образован,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более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чем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на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десять</w:t>
      </w:r>
      <w:r w:rsidRPr="001D2A90">
        <w:rPr>
          <w:spacing w:val="3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процентов;</w:t>
      </w:r>
    </w:p>
    <w:p w:rsidR="001D2A90" w:rsidRPr="001D2A90" w:rsidRDefault="001D2A90" w:rsidP="007F233E">
      <w:pPr>
        <w:pStyle w:val="afb"/>
        <w:widowControl w:val="0"/>
        <w:numPr>
          <w:ilvl w:val="2"/>
          <w:numId w:val="25"/>
        </w:numPr>
        <w:tabs>
          <w:tab w:val="left" w:pos="709"/>
          <w:tab w:val="left" w:pos="1777"/>
        </w:tabs>
        <w:autoSpaceDE w:val="0"/>
        <w:autoSpaceDN w:val="0"/>
        <w:spacing w:before="1"/>
        <w:ind w:left="137" w:right="148" w:firstLine="573"/>
        <w:jc w:val="both"/>
        <w:rPr>
          <w:sz w:val="18"/>
          <w:szCs w:val="18"/>
        </w:rPr>
      </w:pPr>
      <w:r w:rsidRPr="001D2A90">
        <w:rPr>
          <w:color w:val="22272F"/>
          <w:sz w:val="18"/>
          <w:szCs w:val="18"/>
          <w:shd w:val="clear" w:color="auto" w:fill="FFFFFF"/>
        </w:rPr>
        <w:t>испрашиваемый земельный участок не включен в утвержденный в установленном Правительством Российской Федер</w:t>
      </w:r>
      <w:r w:rsidRPr="001D2A90">
        <w:rPr>
          <w:sz w:val="18"/>
          <w:szCs w:val="18"/>
          <w:shd w:val="clear" w:color="auto" w:fill="FFFFFF"/>
        </w:rPr>
        <w:t>ации </w:t>
      </w:r>
      <w:hyperlink r:id="rId27" w:anchor="/document/71281940/entry/1000" w:history="1">
        <w:r w:rsidRPr="001D2A90">
          <w:rPr>
            <w:rStyle w:val="af0"/>
            <w:sz w:val="18"/>
            <w:szCs w:val="18"/>
            <w:shd w:val="clear" w:color="auto" w:fill="FFFFFF"/>
          </w:rPr>
          <w:t>порядке</w:t>
        </w:r>
      </w:hyperlink>
      <w:r w:rsidRPr="001D2A90">
        <w:rPr>
          <w:sz w:val="18"/>
          <w:szCs w:val="18"/>
          <w:shd w:val="clear" w:color="auto" w:fill="FFFFFF"/>
        </w:rPr>
        <w:t> перечень земельных участков, предоставленных для нужд обороны и безопасности и временно не используемых для указанных нужд, в случае, если подано заявление о предоставлении земельного участка в соответствии с </w:t>
      </w:r>
      <w:hyperlink r:id="rId28" w:anchor="/document/12124624/entry/3910210" w:history="1">
        <w:r w:rsidRPr="001D2A90">
          <w:rPr>
            <w:rStyle w:val="af0"/>
            <w:sz w:val="18"/>
            <w:szCs w:val="18"/>
            <w:shd w:val="clear" w:color="auto" w:fill="FFFFFF"/>
          </w:rPr>
          <w:t>подпунктом 10 пункта 2 статьи 39.10</w:t>
        </w:r>
      </w:hyperlink>
      <w:r w:rsidRPr="001D2A90">
        <w:rPr>
          <w:sz w:val="18"/>
          <w:szCs w:val="18"/>
          <w:shd w:val="clear" w:color="auto" w:fill="FFFFFF"/>
        </w:rPr>
        <w:t> Земельного Кодекса;</w:t>
      </w:r>
    </w:p>
    <w:p w:rsidR="001D2A90" w:rsidRPr="001D2A90" w:rsidRDefault="001D2A90" w:rsidP="007F233E">
      <w:pPr>
        <w:pStyle w:val="afb"/>
        <w:widowControl w:val="0"/>
        <w:numPr>
          <w:ilvl w:val="2"/>
          <w:numId w:val="25"/>
        </w:numPr>
        <w:tabs>
          <w:tab w:val="left" w:pos="709"/>
          <w:tab w:val="left" w:pos="1777"/>
        </w:tabs>
        <w:autoSpaceDE w:val="0"/>
        <w:autoSpaceDN w:val="0"/>
        <w:spacing w:before="1"/>
        <w:ind w:left="137" w:right="148" w:firstLine="573"/>
        <w:jc w:val="both"/>
        <w:rPr>
          <w:sz w:val="18"/>
          <w:szCs w:val="18"/>
        </w:rPr>
      </w:pPr>
      <w:r w:rsidRPr="001D2A90">
        <w:rPr>
          <w:color w:val="22272F"/>
          <w:sz w:val="18"/>
          <w:szCs w:val="18"/>
          <w:shd w:val="clear" w:color="auto" w:fill="FFFFFF"/>
        </w:rPr>
        <w:t xml:space="preserve">площадь земельного участка, указанного в заявлении о предоставлении земельного участка садоводческому или огородническому </w:t>
      </w:r>
      <w:r w:rsidRPr="001D2A90">
        <w:rPr>
          <w:sz w:val="18"/>
          <w:szCs w:val="18"/>
          <w:shd w:val="clear" w:color="auto" w:fill="FFFFFF"/>
        </w:rPr>
        <w:t xml:space="preserve">некоммерческому товариществу, превышает предельный размер, </w:t>
      </w:r>
      <w:r w:rsidRPr="001D2A90">
        <w:rPr>
          <w:sz w:val="18"/>
          <w:szCs w:val="18"/>
          <w:shd w:val="clear" w:color="auto" w:fill="FFFFFF"/>
        </w:rPr>
        <w:lastRenderedPageBreak/>
        <w:t>установленный </w:t>
      </w:r>
      <w:hyperlink r:id="rId29" w:anchor="/document/12124624/entry/39106" w:history="1">
        <w:r w:rsidRPr="001D2A90">
          <w:rPr>
            <w:rStyle w:val="af0"/>
            <w:sz w:val="18"/>
            <w:szCs w:val="18"/>
            <w:shd w:val="clear" w:color="auto" w:fill="FFFFFF"/>
          </w:rPr>
          <w:t>пунктом 6 статьи 39.10</w:t>
        </w:r>
      </w:hyperlink>
      <w:r w:rsidRPr="001D2A90">
        <w:rPr>
          <w:sz w:val="18"/>
          <w:szCs w:val="18"/>
          <w:shd w:val="clear" w:color="auto" w:fill="FFFFFF"/>
        </w:rPr>
        <w:t> Земельного Кодекса;</w:t>
      </w:r>
    </w:p>
    <w:p w:rsidR="001D2A90" w:rsidRPr="00E053EE" w:rsidRDefault="001D2A90" w:rsidP="007F233E">
      <w:pPr>
        <w:pStyle w:val="afb"/>
        <w:widowControl w:val="0"/>
        <w:numPr>
          <w:ilvl w:val="2"/>
          <w:numId w:val="25"/>
        </w:numPr>
        <w:tabs>
          <w:tab w:val="left" w:pos="709"/>
          <w:tab w:val="left" w:pos="1777"/>
        </w:tabs>
        <w:autoSpaceDE w:val="0"/>
        <w:autoSpaceDN w:val="0"/>
        <w:spacing w:before="1"/>
        <w:ind w:left="137" w:right="148" w:firstLine="573"/>
        <w:jc w:val="both"/>
        <w:rPr>
          <w:sz w:val="18"/>
          <w:szCs w:val="18"/>
        </w:rPr>
      </w:pPr>
      <w:r w:rsidRPr="001D2A90">
        <w:rPr>
          <w:sz w:val="18"/>
          <w:szCs w:val="18"/>
          <w:shd w:val="clear" w:color="auto" w:fill="FFFFFF"/>
        </w:rPr>
        <w:t>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 </w:t>
      </w:r>
      <w:hyperlink r:id="rId30" w:anchor="/document/12154854/entry/1804" w:history="1">
        <w:r w:rsidRPr="001D2A90">
          <w:rPr>
            <w:rStyle w:val="af0"/>
            <w:sz w:val="18"/>
            <w:szCs w:val="18"/>
            <w:shd w:val="clear" w:color="auto" w:fill="FFFFFF"/>
          </w:rPr>
          <w:t>частью 4 статьи 18</w:t>
        </w:r>
      </w:hyperlink>
      <w:r w:rsidRPr="001D2A90">
        <w:rPr>
          <w:sz w:val="18"/>
          <w:szCs w:val="18"/>
          <w:shd w:val="clear" w:color="auto" w:fill="FFFFFF"/>
        </w:rPr>
        <w:t> Федерального закона от 24 июля 2007 года N 209-ФЗ "О развитии малого и среднего предпринимательства в Российской Федерации", обратилось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 с </w:t>
      </w:r>
      <w:hyperlink r:id="rId31" w:anchor="/document/12154854/entry/1403" w:history="1">
        <w:r w:rsidRPr="001D2A90">
          <w:rPr>
            <w:rStyle w:val="af0"/>
            <w:sz w:val="18"/>
            <w:szCs w:val="18"/>
            <w:shd w:val="clear" w:color="auto" w:fill="FFFFFF"/>
          </w:rPr>
          <w:t>частью 3 статьи 14</w:t>
        </w:r>
      </w:hyperlink>
      <w:r w:rsidRPr="001D2A90">
        <w:rPr>
          <w:sz w:val="18"/>
          <w:szCs w:val="18"/>
          <w:shd w:val="clear" w:color="auto" w:fill="FFFFFF"/>
        </w:rPr>
        <w:t> указанного Федерального закона.</w:t>
      </w:r>
    </w:p>
    <w:p w:rsidR="001D2A90" w:rsidRPr="00E053EE" w:rsidRDefault="001D2A90" w:rsidP="007F233E">
      <w:pPr>
        <w:pStyle w:val="11"/>
        <w:spacing w:before="1"/>
        <w:ind w:left="186" w:right="194"/>
        <w:contextualSpacing/>
        <w:rPr>
          <w:sz w:val="18"/>
          <w:szCs w:val="18"/>
        </w:rPr>
      </w:pPr>
      <w:r w:rsidRPr="001D2A90">
        <w:rPr>
          <w:sz w:val="18"/>
          <w:szCs w:val="18"/>
        </w:rPr>
        <w:t>Размер платы, взимаемой с заявителя при предоставлении муниципальной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услуги,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способы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ее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взимания</w:t>
      </w:r>
    </w:p>
    <w:p w:rsidR="001D2A90" w:rsidRPr="00E053EE" w:rsidRDefault="001D2A90" w:rsidP="007F233E">
      <w:pPr>
        <w:pStyle w:val="afb"/>
        <w:widowControl w:val="0"/>
        <w:numPr>
          <w:ilvl w:val="1"/>
          <w:numId w:val="25"/>
        </w:numPr>
        <w:tabs>
          <w:tab w:val="left" w:pos="1494"/>
        </w:tabs>
        <w:autoSpaceDE w:val="0"/>
        <w:autoSpaceDN w:val="0"/>
        <w:ind w:right="149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Предоставление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осуществляется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бесплатно.</w:t>
      </w:r>
    </w:p>
    <w:p w:rsidR="001D2A90" w:rsidRPr="00E053EE" w:rsidRDefault="001D2A90" w:rsidP="007F233E">
      <w:pPr>
        <w:pStyle w:val="11"/>
        <w:ind w:left="137" w:firstLine="5"/>
        <w:contextualSpacing/>
        <w:rPr>
          <w:sz w:val="18"/>
          <w:szCs w:val="18"/>
        </w:rPr>
      </w:pPr>
      <w:r w:rsidRPr="001D2A90">
        <w:rPr>
          <w:sz w:val="18"/>
          <w:szCs w:val="18"/>
        </w:rPr>
        <w:t>Срок</w:t>
      </w:r>
      <w:r w:rsidRPr="001D2A90">
        <w:rPr>
          <w:spacing w:val="59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60"/>
          <w:sz w:val="18"/>
          <w:szCs w:val="18"/>
        </w:rPr>
        <w:t xml:space="preserve"> </w:t>
      </w:r>
      <w:r w:rsidRPr="001D2A90">
        <w:rPr>
          <w:sz w:val="18"/>
          <w:szCs w:val="18"/>
        </w:rPr>
        <w:t>порядок</w:t>
      </w:r>
      <w:r w:rsidRPr="001D2A90">
        <w:rPr>
          <w:spacing w:val="60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регистрации</w:t>
      </w:r>
      <w:r w:rsidRPr="001D2A90">
        <w:rPr>
          <w:spacing w:val="60"/>
          <w:sz w:val="18"/>
          <w:szCs w:val="18"/>
        </w:rPr>
        <w:t xml:space="preserve"> </w:t>
      </w:r>
      <w:r w:rsidRPr="001D2A90">
        <w:rPr>
          <w:sz w:val="18"/>
          <w:szCs w:val="18"/>
        </w:rPr>
        <w:t>запроса</w:t>
      </w:r>
      <w:r w:rsidRPr="001D2A90">
        <w:rPr>
          <w:spacing w:val="62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заявителя</w:t>
      </w:r>
      <w:r w:rsidRPr="001D2A90">
        <w:rPr>
          <w:spacing w:val="60"/>
          <w:sz w:val="18"/>
          <w:szCs w:val="18"/>
        </w:rPr>
        <w:t xml:space="preserve"> </w:t>
      </w:r>
      <w:r w:rsidRPr="001D2A90">
        <w:rPr>
          <w:sz w:val="18"/>
          <w:szCs w:val="18"/>
        </w:rPr>
        <w:t>о</w:t>
      </w:r>
      <w:r w:rsidRPr="001D2A90">
        <w:rPr>
          <w:spacing w:val="62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предоставлении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услуги,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том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числе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электронной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форме</w:t>
      </w:r>
    </w:p>
    <w:p w:rsidR="001D2A90" w:rsidRPr="001D2A90" w:rsidRDefault="001D2A90" w:rsidP="007F233E">
      <w:pPr>
        <w:pStyle w:val="afb"/>
        <w:widowControl w:val="0"/>
        <w:numPr>
          <w:ilvl w:val="1"/>
          <w:numId w:val="25"/>
        </w:numPr>
        <w:tabs>
          <w:tab w:val="left" w:pos="1494"/>
        </w:tabs>
        <w:autoSpaceDE w:val="0"/>
        <w:autoSpaceDN w:val="0"/>
        <w:ind w:right="142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Регистрация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направленного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Заявителем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 услуги способами, указанными в пунктах 2.10.1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2.10.2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настоящего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Административного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регламента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Уполномоченном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органе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осуществляется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позднее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1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(одного)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рабочего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дня,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следующего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днем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его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поступления.</w:t>
      </w:r>
    </w:p>
    <w:p w:rsidR="001D2A90" w:rsidRPr="00E053EE" w:rsidRDefault="001D2A90" w:rsidP="007F233E">
      <w:pPr>
        <w:pStyle w:val="afb"/>
        <w:widowControl w:val="0"/>
        <w:numPr>
          <w:ilvl w:val="1"/>
          <w:numId w:val="25"/>
        </w:numPr>
        <w:tabs>
          <w:tab w:val="left" w:pos="1494"/>
        </w:tabs>
        <w:autoSpaceDE w:val="0"/>
        <w:autoSpaceDN w:val="0"/>
        <w:spacing w:before="1"/>
        <w:ind w:right="142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случае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направления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Заявителем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 услуги способами, указанными в пунктах 2.10.1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2.10.2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настоящего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Административного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регламента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вне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рабочего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времени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Уполномоченного органа либо в выходной, нерабочий праздничный день, днем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получения заявления считается 1 (первый) рабочий день, следующий за днем его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направления.</w:t>
      </w:r>
    </w:p>
    <w:p w:rsidR="001D2A90" w:rsidRPr="00E053EE" w:rsidRDefault="001D2A90" w:rsidP="007F233E">
      <w:pPr>
        <w:pStyle w:val="11"/>
        <w:spacing w:before="1"/>
        <w:ind w:right="322"/>
        <w:contextualSpacing/>
        <w:rPr>
          <w:sz w:val="18"/>
          <w:szCs w:val="18"/>
        </w:rPr>
      </w:pPr>
      <w:r w:rsidRPr="001D2A90">
        <w:rPr>
          <w:sz w:val="18"/>
          <w:szCs w:val="18"/>
        </w:rPr>
        <w:t>Требования к помещениям, в которых предоставляется муниципальная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услуга</w:t>
      </w:r>
    </w:p>
    <w:p w:rsidR="001D2A90" w:rsidRPr="001D2A90" w:rsidRDefault="001D2A90" w:rsidP="007F233E">
      <w:pPr>
        <w:pStyle w:val="afb"/>
        <w:widowControl w:val="0"/>
        <w:numPr>
          <w:ilvl w:val="1"/>
          <w:numId w:val="25"/>
        </w:numPr>
        <w:tabs>
          <w:tab w:val="left" w:pos="709"/>
          <w:tab w:val="left" w:pos="1494"/>
        </w:tabs>
        <w:autoSpaceDE w:val="0"/>
        <w:autoSpaceDN w:val="0"/>
        <w:ind w:right="141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Административные здания, в которых предоставляется муниципальная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услуга, должны обеспечивать удобные и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комфортные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условия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для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Заявителей.</w:t>
      </w:r>
    </w:p>
    <w:p w:rsidR="001D2A90" w:rsidRPr="001D2A90" w:rsidRDefault="001D2A90" w:rsidP="007F233E">
      <w:pPr>
        <w:pStyle w:val="a9"/>
        <w:tabs>
          <w:tab w:val="left" w:pos="709"/>
        </w:tabs>
        <w:ind w:left="137" w:right="140" w:firstLine="572"/>
        <w:contextualSpacing/>
        <w:jc w:val="both"/>
        <w:rPr>
          <w:sz w:val="18"/>
          <w:szCs w:val="18"/>
        </w:rPr>
      </w:pPr>
      <w:r w:rsidRPr="001D2A90">
        <w:rPr>
          <w:spacing w:val="-1"/>
          <w:sz w:val="18"/>
          <w:szCs w:val="18"/>
        </w:rPr>
        <w:t>Местоположение</w:t>
      </w:r>
      <w:r w:rsidRPr="001D2A90">
        <w:rPr>
          <w:spacing w:val="-14"/>
          <w:sz w:val="18"/>
          <w:szCs w:val="18"/>
        </w:rPr>
        <w:t xml:space="preserve"> </w:t>
      </w:r>
      <w:r w:rsidRPr="001D2A90">
        <w:rPr>
          <w:spacing w:val="-1"/>
          <w:sz w:val="18"/>
          <w:szCs w:val="18"/>
        </w:rPr>
        <w:t>административных</w:t>
      </w:r>
      <w:r w:rsidRPr="001D2A90">
        <w:rPr>
          <w:spacing w:val="-13"/>
          <w:sz w:val="18"/>
          <w:szCs w:val="18"/>
        </w:rPr>
        <w:t xml:space="preserve"> </w:t>
      </w:r>
      <w:r w:rsidRPr="001D2A90">
        <w:rPr>
          <w:sz w:val="18"/>
          <w:szCs w:val="18"/>
        </w:rPr>
        <w:t>зданий,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которых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осуществляется</w:t>
      </w:r>
      <w:r w:rsidRPr="001D2A90">
        <w:rPr>
          <w:spacing w:val="-16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прием</w:t>
      </w:r>
      <w:r w:rsidRPr="001D2A90">
        <w:rPr>
          <w:spacing w:val="-68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документов,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необходимых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для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также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выдача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результатов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должно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обеспечивать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удобство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для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граждан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точки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зрения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пешеходной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доступности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от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остановок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общественного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транспорта.</w:t>
      </w:r>
    </w:p>
    <w:p w:rsidR="001D2A90" w:rsidRPr="001D2A90" w:rsidRDefault="001D2A90" w:rsidP="007F233E">
      <w:pPr>
        <w:pStyle w:val="a9"/>
        <w:tabs>
          <w:tab w:val="left" w:pos="709"/>
        </w:tabs>
        <w:ind w:left="137" w:right="142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В случае, если имеется возможность организации стоянки (парковки) возле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здания (строения), в котором размещено помещение приема и выдачи документов,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организовывается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стоянка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(парковка)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для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личного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автомобильного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транспорта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заявителей.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За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пользование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стоянкой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(парковкой)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с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заявителей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плата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не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взимается.</w:t>
      </w:r>
    </w:p>
    <w:p w:rsidR="001D2A90" w:rsidRPr="001D2A90" w:rsidRDefault="001D2A90" w:rsidP="007F233E">
      <w:pPr>
        <w:pStyle w:val="a9"/>
        <w:tabs>
          <w:tab w:val="left" w:pos="709"/>
        </w:tabs>
        <w:ind w:left="137" w:right="142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Для парковки специальных автотранспортных средств инвалидов на стоянке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pacing w:val="-1"/>
          <w:sz w:val="18"/>
          <w:szCs w:val="18"/>
        </w:rPr>
        <w:t>(парковке)</w:t>
      </w:r>
      <w:r w:rsidRPr="001D2A90">
        <w:rPr>
          <w:spacing w:val="-16"/>
          <w:sz w:val="18"/>
          <w:szCs w:val="18"/>
        </w:rPr>
        <w:t xml:space="preserve"> </w:t>
      </w:r>
      <w:r w:rsidRPr="001D2A90">
        <w:rPr>
          <w:sz w:val="18"/>
          <w:szCs w:val="18"/>
        </w:rPr>
        <w:t>выделяется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не</w:t>
      </w:r>
      <w:r w:rsidRPr="001D2A90">
        <w:rPr>
          <w:spacing w:val="-16"/>
          <w:sz w:val="18"/>
          <w:szCs w:val="18"/>
        </w:rPr>
        <w:t xml:space="preserve"> </w:t>
      </w:r>
      <w:r w:rsidRPr="001D2A90">
        <w:rPr>
          <w:sz w:val="18"/>
          <w:szCs w:val="18"/>
        </w:rPr>
        <w:t>менее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10%</w:t>
      </w:r>
      <w:r w:rsidRPr="001D2A90">
        <w:rPr>
          <w:spacing w:val="-17"/>
          <w:sz w:val="18"/>
          <w:szCs w:val="18"/>
        </w:rPr>
        <w:t xml:space="preserve"> </w:t>
      </w:r>
      <w:r w:rsidRPr="001D2A90">
        <w:rPr>
          <w:sz w:val="18"/>
          <w:szCs w:val="18"/>
        </w:rPr>
        <w:t>мест</w:t>
      </w:r>
      <w:r w:rsidRPr="001D2A90">
        <w:rPr>
          <w:spacing w:val="-16"/>
          <w:sz w:val="18"/>
          <w:szCs w:val="18"/>
        </w:rPr>
        <w:t xml:space="preserve"> </w:t>
      </w:r>
      <w:r w:rsidRPr="001D2A90">
        <w:rPr>
          <w:sz w:val="18"/>
          <w:szCs w:val="18"/>
        </w:rPr>
        <w:t>(но</w:t>
      </w:r>
      <w:r w:rsidRPr="001D2A90">
        <w:rPr>
          <w:spacing w:val="-14"/>
          <w:sz w:val="18"/>
          <w:szCs w:val="18"/>
        </w:rPr>
        <w:t xml:space="preserve"> </w:t>
      </w:r>
      <w:r w:rsidRPr="001D2A90">
        <w:rPr>
          <w:sz w:val="18"/>
          <w:szCs w:val="18"/>
        </w:rPr>
        <w:t>не</w:t>
      </w:r>
      <w:r w:rsidRPr="001D2A90">
        <w:rPr>
          <w:spacing w:val="-16"/>
          <w:sz w:val="18"/>
          <w:szCs w:val="18"/>
        </w:rPr>
        <w:t xml:space="preserve"> </w:t>
      </w:r>
      <w:r w:rsidRPr="001D2A90">
        <w:rPr>
          <w:sz w:val="18"/>
          <w:szCs w:val="18"/>
        </w:rPr>
        <w:t>менее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одного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места)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для</w:t>
      </w:r>
      <w:r w:rsidRPr="001D2A90">
        <w:rPr>
          <w:spacing w:val="-17"/>
          <w:sz w:val="18"/>
          <w:szCs w:val="18"/>
        </w:rPr>
        <w:t xml:space="preserve"> </w:t>
      </w:r>
      <w:r w:rsidRPr="001D2A90">
        <w:rPr>
          <w:sz w:val="18"/>
          <w:szCs w:val="18"/>
        </w:rPr>
        <w:t>бесплатной</w:t>
      </w:r>
      <w:r w:rsidRPr="001D2A90">
        <w:rPr>
          <w:spacing w:val="-68"/>
          <w:sz w:val="18"/>
          <w:szCs w:val="18"/>
        </w:rPr>
        <w:t xml:space="preserve"> </w:t>
      </w:r>
      <w:r w:rsidRPr="001D2A90">
        <w:rPr>
          <w:sz w:val="18"/>
          <w:szCs w:val="18"/>
        </w:rPr>
        <w:t>парковки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транспортных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средств,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управляемых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инвалидами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I,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II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групп,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также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инвалидами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III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группы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порядке,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установленном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Правительством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Российской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Федерации, и транспортных средств, перевозящих таких инвалидов и (или) детей-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инвалидов.</w:t>
      </w:r>
    </w:p>
    <w:p w:rsidR="001D2A90" w:rsidRPr="001D2A90" w:rsidRDefault="001D2A90" w:rsidP="007F233E">
      <w:pPr>
        <w:pStyle w:val="a9"/>
        <w:tabs>
          <w:tab w:val="left" w:pos="709"/>
        </w:tabs>
        <w:ind w:left="137" w:right="143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В целях обеспечения беспрепятственного доступа заявителей, в том числе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передвигающихся на инвалидных колясках, вход в здание и помещения, в которых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pacing w:val="-1"/>
          <w:sz w:val="18"/>
          <w:szCs w:val="18"/>
        </w:rPr>
        <w:t>предоставляется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муниципальная</w:t>
      </w:r>
      <w:r w:rsidRPr="001D2A90">
        <w:rPr>
          <w:spacing w:val="-14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услуга,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оборудуются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пандусами,</w:t>
      </w:r>
      <w:r w:rsidRPr="001D2A90">
        <w:rPr>
          <w:spacing w:val="-68"/>
          <w:sz w:val="18"/>
          <w:szCs w:val="18"/>
        </w:rPr>
        <w:t xml:space="preserve"> </w:t>
      </w:r>
      <w:r w:rsidRPr="001D2A90">
        <w:rPr>
          <w:sz w:val="18"/>
          <w:szCs w:val="18"/>
        </w:rPr>
        <w:t>поручнями, тактильными (контрастными) предупреждающими элементами, иными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специальными приспособлениями, позволяющими обеспечить беспрепятственный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доступ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передвижение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инвалидов,</w:t>
      </w:r>
      <w:r w:rsidRPr="001D2A90">
        <w:rPr>
          <w:spacing w:val="-7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соответствии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с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законодательством</w:t>
      </w:r>
      <w:r w:rsidRPr="001D2A90">
        <w:rPr>
          <w:spacing w:val="-5"/>
          <w:sz w:val="18"/>
          <w:szCs w:val="18"/>
        </w:rPr>
        <w:t xml:space="preserve"> </w:t>
      </w:r>
      <w:proofErr w:type="gramStart"/>
      <w:r w:rsidRPr="001D2A90">
        <w:rPr>
          <w:sz w:val="18"/>
          <w:szCs w:val="18"/>
        </w:rPr>
        <w:t xml:space="preserve">Российской </w:t>
      </w:r>
      <w:r w:rsidRPr="001D2A90">
        <w:rPr>
          <w:spacing w:val="-68"/>
          <w:sz w:val="18"/>
          <w:szCs w:val="18"/>
        </w:rPr>
        <w:t xml:space="preserve"> </w:t>
      </w:r>
      <w:r w:rsidRPr="001D2A90">
        <w:rPr>
          <w:sz w:val="18"/>
          <w:szCs w:val="18"/>
        </w:rPr>
        <w:t>Федерации</w:t>
      </w:r>
      <w:proofErr w:type="gramEnd"/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социальной защите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инвалидов.</w:t>
      </w:r>
    </w:p>
    <w:p w:rsidR="001D2A90" w:rsidRPr="001D2A90" w:rsidRDefault="001D2A90" w:rsidP="007F233E">
      <w:pPr>
        <w:pStyle w:val="a9"/>
        <w:tabs>
          <w:tab w:val="left" w:pos="709"/>
        </w:tabs>
        <w:spacing w:before="3"/>
        <w:ind w:left="137" w:right="144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Центральный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вход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здание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Уполномоченного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должен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быть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оборудован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информационной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табличкой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(вывеской),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содержащей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информацию:</w:t>
      </w:r>
    </w:p>
    <w:p w:rsidR="001D2A90" w:rsidRPr="001D2A90" w:rsidRDefault="001D2A90" w:rsidP="007F233E">
      <w:pPr>
        <w:pStyle w:val="a9"/>
        <w:tabs>
          <w:tab w:val="left" w:pos="709"/>
        </w:tabs>
        <w:ind w:left="857" w:hanging="148"/>
        <w:contextualSpacing/>
        <w:rPr>
          <w:sz w:val="18"/>
          <w:szCs w:val="18"/>
        </w:rPr>
      </w:pPr>
      <w:r w:rsidRPr="001D2A90">
        <w:rPr>
          <w:sz w:val="18"/>
          <w:szCs w:val="18"/>
        </w:rPr>
        <w:t>наименование;</w:t>
      </w:r>
    </w:p>
    <w:p w:rsidR="001D2A90" w:rsidRPr="001D2A90" w:rsidRDefault="001D2A90" w:rsidP="007F233E">
      <w:pPr>
        <w:pStyle w:val="a9"/>
        <w:tabs>
          <w:tab w:val="left" w:pos="709"/>
        </w:tabs>
        <w:ind w:left="857" w:right="2837" w:hanging="148"/>
        <w:contextualSpacing/>
        <w:rPr>
          <w:sz w:val="18"/>
          <w:szCs w:val="18"/>
        </w:rPr>
      </w:pPr>
      <w:r w:rsidRPr="001D2A90">
        <w:rPr>
          <w:sz w:val="18"/>
          <w:szCs w:val="18"/>
        </w:rPr>
        <w:t>местонахождение и юридический адрес;</w:t>
      </w:r>
    </w:p>
    <w:p w:rsidR="001D2A90" w:rsidRPr="001D2A90" w:rsidRDefault="001D2A90" w:rsidP="007F233E">
      <w:pPr>
        <w:pStyle w:val="a9"/>
        <w:tabs>
          <w:tab w:val="left" w:pos="709"/>
        </w:tabs>
        <w:ind w:left="857" w:right="2837" w:hanging="148"/>
        <w:contextualSpacing/>
        <w:rPr>
          <w:sz w:val="18"/>
          <w:szCs w:val="18"/>
        </w:rPr>
      </w:pP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режим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работы;</w:t>
      </w:r>
    </w:p>
    <w:p w:rsidR="001D2A90" w:rsidRPr="001D2A90" w:rsidRDefault="001D2A90" w:rsidP="007F233E">
      <w:pPr>
        <w:pStyle w:val="a9"/>
        <w:tabs>
          <w:tab w:val="left" w:pos="709"/>
        </w:tabs>
        <w:ind w:left="857" w:hanging="148"/>
        <w:contextualSpacing/>
        <w:rPr>
          <w:sz w:val="18"/>
          <w:szCs w:val="18"/>
        </w:rPr>
      </w:pPr>
      <w:r w:rsidRPr="001D2A90">
        <w:rPr>
          <w:sz w:val="18"/>
          <w:szCs w:val="18"/>
        </w:rPr>
        <w:t>график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приема;</w:t>
      </w:r>
    </w:p>
    <w:p w:rsidR="001D2A90" w:rsidRPr="001D2A90" w:rsidRDefault="001D2A90" w:rsidP="007F233E">
      <w:pPr>
        <w:pStyle w:val="a9"/>
        <w:tabs>
          <w:tab w:val="left" w:pos="709"/>
        </w:tabs>
        <w:ind w:left="857" w:hanging="148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номера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телефонов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для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справок.</w:t>
      </w:r>
    </w:p>
    <w:p w:rsidR="001D2A90" w:rsidRPr="001D2A90" w:rsidRDefault="001D2A90" w:rsidP="007F233E">
      <w:pPr>
        <w:pStyle w:val="a9"/>
        <w:tabs>
          <w:tab w:val="left" w:pos="709"/>
        </w:tabs>
        <w:spacing w:before="2"/>
        <w:ind w:left="137" w:right="142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Помещения,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которых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предоставляется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муниципальная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услуга, должны соответствовать санитарно-эпидемиологическим правилам</w:t>
      </w:r>
      <w:r w:rsidRPr="001D2A90">
        <w:rPr>
          <w:spacing w:val="-68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нормативам.</w:t>
      </w:r>
    </w:p>
    <w:p w:rsidR="001D2A90" w:rsidRPr="001D2A90" w:rsidRDefault="001D2A90" w:rsidP="007F233E">
      <w:pPr>
        <w:pStyle w:val="a9"/>
        <w:tabs>
          <w:tab w:val="left" w:pos="709"/>
        </w:tabs>
        <w:ind w:left="137" w:right="148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Помещения,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которых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предоставляется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муниципальная услуга,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оснащаются:</w:t>
      </w:r>
    </w:p>
    <w:p w:rsidR="001D2A90" w:rsidRPr="001D2A90" w:rsidRDefault="001D2A90" w:rsidP="007F233E">
      <w:pPr>
        <w:pStyle w:val="a9"/>
        <w:tabs>
          <w:tab w:val="left" w:pos="709"/>
        </w:tabs>
        <w:ind w:left="857" w:hanging="148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противопожарной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системой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средствами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пожаротушения;</w:t>
      </w:r>
    </w:p>
    <w:p w:rsidR="001D2A90" w:rsidRPr="001D2A90" w:rsidRDefault="001D2A90" w:rsidP="007F233E">
      <w:pPr>
        <w:pStyle w:val="a9"/>
        <w:tabs>
          <w:tab w:val="left" w:pos="709"/>
        </w:tabs>
        <w:ind w:left="857" w:right="149" w:hanging="148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системой оповещения о возникновении чрезвычайной ситуации;</w:t>
      </w:r>
    </w:p>
    <w:p w:rsidR="001D2A90" w:rsidRPr="001D2A90" w:rsidRDefault="001D2A90" w:rsidP="007F233E">
      <w:pPr>
        <w:pStyle w:val="a9"/>
        <w:tabs>
          <w:tab w:val="left" w:pos="709"/>
        </w:tabs>
        <w:ind w:left="857" w:right="149" w:hanging="148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средствами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оказания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первой медицинской помощи;</w:t>
      </w:r>
    </w:p>
    <w:p w:rsidR="001D2A90" w:rsidRPr="001D2A90" w:rsidRDefault="001D2A90" w:rsidP="007F233E">
      <w:pPr>
        <w:pStyle w:val="a9"/>
        <w:tabs>
          <w:tab w:val="left" w:pos="709"/>
        </w:tabs>
        <w:ind w:left="857" w:hanging="148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туалетными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комнатами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для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посетителей.</w:t>
      </w:r>
    </w:p>
    <w:p w:rsidR="001D2A90" w:rsidRPr="001D2A90" w:rsidRDefault="001D2A90" w:rsidP="007F233E">
      <w:pPr>
        <w:pStyle w:val="a9"/>
        <w:tabs>
          <w:tab w:val="left" w:pos="709"/>
        </w:tabs>
        <w:ind w:left="137" w:right="147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Зал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ожидания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Заявителей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оборудуется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стульями,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скамьями,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количество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которых определяется исходя из фактической нагрузки и возможностей для их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размещения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помещении,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а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также информационными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стендами.</w:t>
      </w:r>
    </w:p>
    <w:p w:rsidR="001D2A90" w:rsidRPr="001D2A90" w:rsidRDefault="001D2A90" w:rsidP="007F233E">
      <w:pPr>
        <w:pStyle w:val="a9"/>
        <w:tabs>
          <w:tab w:val="left" w:pos="709"/>
        </w:tabs>
        <w:ind w:left="137" w:right="142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Тексты материалов, размещенных на информационном стенде, печатаются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удобным для чтения шрифтом, без исправлений, с выделением наиболее важных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мест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полужирным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шрифтом.</w:t>
      </w:r>
    </w:p>
    <w:p w:rsidR="001D2A90" w:rsidRPr="001D2A90" w:rsidRDefault="001D2A90" w:rsidP="007F233E">
      <w:pPr>
        <w:pStyle w:val="a9"/>
        <w:tabs>
          <w:tab w:val="left" w:pos="709"/>
        </w:tabs>
        <w:ind w:left="137" w:right="145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Места для заполнения заявлений оборудуются стульями, столами (стойками),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бланками заявлений,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письменными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принадлежностями.</w:t>
      </w:r>
    </w:p>
    <w:p w:rsidR="001D2A90" w:rsidRPr="001D2A90" w:rsidRDefault="001D2A90" w:rsidP="007F233E">
      <w:pPr>
        <w:pStyle w:val="a9"/>
        <w:tabs>
          <w:tab w:val="left" w:pos="709"/>
        </w:tabs>
        <w:ind w:left="137" w:right="148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Места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приема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Заявителей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оборудуются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информационными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табличками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(вывесками)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с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указанием:</w:t>
      </w:r>
    </w:p>
    <w:p w:rsidR="001D2A90" w:rsidRPr="001D2A90" w:rsidRDefault="001D2A90" w:rsidP="007F233E">
      <w:pPr>
        <w:pStyle w:val="a9"/>
        <w:tabs>
          <w:tab w:val="left" w:pos="709"/>
        </w:tabs>
        <w:spacing w:before="2"/>
        <w:ind w:left="857" w:hanging="148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номера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кабинета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наименования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отдела;</w:t>
      </w:r>
    </w:p>
    <w:p w:rsidR="001D2A90" w:rsidRPr="001D2A90" w:rsidRDefault="001D2A90" w:rsidP="007F233E">
      <w:pPr>
        <w:pStyle w:val="a9"/>
        <w:tabs>
          <w:tab w:val="left" w:pos="709"/>
        </w:tabs>
        <w:ind w:left="137" w:right="144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фамилии,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имени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отчества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(последнее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-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наличии),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должности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ответственного лица за прием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документов;</w:t>
      </w:r>
    </w:p>
    <w:p w:rsidR="001D2A90" w:rsidRPr="001D2A90" w:rsidRDefault="001D2A90" w:rsidP="007F233E">
      <w:pPr>
        <w:pStyle w:val="a9"/>
        <w:tabs>
          <w:tab w:val="left" w:pos="709"/>
        </w:tabs>
        <w:ind w:left="857" w:hanging="148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графика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приема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Заявителей.</w:t>
      </w:r>
    </w:p>
    <w:p w:rsidR="001D2A90" w:rsidRPr="001D2A90" w:rsidRDefault="001D2A90" w:rsidP="007F233E">
      <w:pPr>
        <w:pStyle w:val="a9"/>
        <w:tabs>
          <w:tab w:val="left" w:pos="709"/>
        </w:tabs>
        <w:ind w:left="137" w:right="146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Рабочее место каждого ответственного лица за прием документов, должно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быть</w:t>
      </w:r>
      <w:r w:rsidRPr="001D2A90">
        <w:rPr>
          <w:spacing w:val="14"/>
          <w:sz w:val="18"/>
          <w:szCs w:val="18"/>
        </w:rPr>
        <w:t xml:space="preserve"> </w:t>
      </w:r>
      <w:r w:rsidRPr="001D2A90">
        <w:rPr>
          <w:sz w:val="18"/>
          <w:szCs w:val="18"/>
        </w:rPr>
        <w:t>оборудовано</w:t>
      </w:r>
      <w:r w:rsidRPr="001D2A90">
        <w:rPr>
          <w:spacing w:val="14"/>
          <w:sz w:val="18"/>
          <w:szCs w:val="18"/>
        </w:rPr>
        <w:t xml:space="preserve"> </w:t>
      </w:r>
      <w:r w:rsidRPr="001D2A90">
        <w:rPr>
          <w:sz w:val="18"/>
          <w:szCs w:val="18"/>
        </w:rPr>
        <w:t>персональным</w:t>
      </w:r>
      <w:r w:rsidRPr="001D2A90">
        <w:rPr>
          <w:spacing w:val="15"/>
          <w:sz w:val="18"/>
          <w:szCs w:val="18"/>
        </w:rPr>
        <w:t xml:space="preserve"> </w:t>
      </w:r>
      <w:r w:rsidRPr="001D2A90">
        <w:rPr>
          <w:sz w:val="18"/>
          <w:szCs w:val="18"/>
        </w:rPr>
        <w:t>компьютером</w:t>
      </w:r>
      <w:r w:rsidRPr="001D2A90">
        <w:rPr>
          <w:spacing w:val="15"/>
          <w:sz w:val="18"/>
          <w:szCs w:val="18"/>
        </w:rPr>
        <w:t xml:space="preserve"> </w:t>
      </w:r>
      <w:r w:rsidRPr="001D2A90">
        <w:rPr>
          <w:sz w:val="18"/>
          <w:szCs w:val="18"/>
        </w:rPr>
        <w:t>с</w:t>
      </w:r>
      <w:r w:rsidRPr="001D2A90">
        <w:rPr>
          <w:spacing w:val="15"/>
          <w:sz w:val="18"/>
          <w:szCs w:val="18"/>
        </w:rPr>
        <w:t xml:space="preserve"> </w:t>
      </w:r>
      <w:r w:rsidRPr="001D2A90">
        <w:rPr>
          <w:sz w:val="18"/>
          <w:szCs w:val="18"/>
        </w:rPr>
        <w:t>возможностью</w:t>
      </w:r>
      <w:r w:rsidRPr="001D2A90">
        <w:rPr>
          <w:spacing w:val="14"/>
          <w:sz w:val="18"/>
          <w:szCs w:val="18"/>
        </w:rPr>
        <w:t xml:space="preserve"> </w:t>
      </w:r>
      <w:r w:rsidRPr="001D2A90">
        <w:rPr>
          <w:sz w:val="18"/>
          <w:szCs w:val="18"/>
        </w:rPr>
        <w:t>доступа</w:t>
      </w:r>
      <w:r w:rsidRPr="001D2A90">
        <w:rPr>
          <w:spacing w:val="15"/>
          <w:sz w:val="18"/>
          <w:szCs w:val="18"/>
        </w:rPr>
        <w:t xml:space="preserve"> </w:t>
      </w:r>
      <w:r w:rsidRPr="001D2A90">
        <w:rPr>
          <w:sz w:val="18"/>
          <w:szCs w:val="18"/>
        </w:rPr>
        <w:t>к необходимым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информационным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базам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данных,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печатающим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устройством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(принтером) и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копирующим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устройством.</w:t>
      </w:r>
    </w:p>
    <w:p w:rsidR="001D2A90" w:rsidRPr="001D2A90" w:rsidRDefault="001D2A90" w:rsidP="007F233E">
      <w:pPr>
        <w:pStyle w:val="a9"/>
        <w:ind w:left="137" w:right="143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Лицо,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ответственное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прием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документов,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должно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иметь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настольную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табличку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указанием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фамилии,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имени,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отчества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(последнее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-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наличии)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должности.</w:t>
      </w:r>
    </w:p>
    <w:p w:rsidR="001D2A90" w:rsidRPr="001D2A90" w:rsidRDefault="001D2A90" w:rsidP="007F233E">
      <w:pPr>
        <w:pStyle w:val="a9"/>
        <w:ind w:left="137" w:right="148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При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инвалидам обеспечиваются:</w:t>
      </w:r>
    </w:p>
    <w:p w:rsidR="001D2A90" w:rsidRPr="001D2A90" w:rsidRDefault="001D2A90" w:rsidP="007F233E">
      <w:pPr>
        <w:pStyle w:val="a9"/>
        <w:ind w:left="137" w:right="147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возможность беспрепятственного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доступа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к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объекту (зданию,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помещению),</w:t>
      </w:r>
      <w:r w:rsidRPr="001D2A90">
        <w:rPr>
          <w:spacing w:val="-68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котором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предоставляется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муниципальная услуга;</w:t>
      </w:r>
    </w:p>
    <w:p w:rsidR="001D2A90" w:rsidRPr="001D2A90" w:rsidRDefault="001D2A90" w:rsidP="007F233E">
      <w:pPr>
        <w:pStyle w:val="a9"/>
        <w:ind w:left="137" w:right="145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lastRenderedPageBreak/>
        <w:t>возможность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самостоятельного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передвижения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территории,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которой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расположены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здания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помещения, в которых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предоставляется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муниципальная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услуга, а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также входа в такие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объекты и выхода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из них, посадки</w:t>
      </w:r>
      <w:r w:rsidRPr="001D2A90">
        <w:rPr>
          <w:spacing w:val="-68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транспортное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средство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высадки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из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него,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том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числе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с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использование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кресла-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коляски;</w:t>
      </w:r>
    </w:p>
    <w:p w:rsidR="001D2A90" w:rsidRPr="001D2A90" w:rsidRDefault="001D2A90" w:rsidP="007F233E">
      <w:pPr>
        <w:pStyle w:val="a9"/>
        <w:ind w:left="137" w:right="149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сопровождение</w:t>
      </w:r>
      <w:r w:rsidRPr="001D2A90">
        <w:rPr>
          <w:spacing w:val="29"/>
          <w:sz w:val="18"/>
          <w:szCs w:val="18"/>
        </w:rPr>
        <w:t xml:space="preserve"> </w:t>
      </w:r>
      <w:r w:rsidRPr="001D2A90">
        <w:rPr>
          <w:sz w:val="18"/>
          <w:szCs w:val="18"/>
        </w:rPr>
        <w:t>инвалидов,</w:t>
      </w:r>
      <w:r w:rsidRPr="001D2A90">
        <w:rPr>
          <w:spacing w:val="28"/>
          <w:sz w:val="18"/>
          <w:szCs w:val="18"/>
        </w:rPr>
        <w:t xml:space="preserve"> </w:t>
      </w:r>
      <w:r w:rsidRPr="001D2A90">
        <w:rPr>
          <w:sz w:val="18"/>
          <w:szCs w:val="18"/>
        </w:rPr>
        <w:t>имеющих</w:t>
      </w:r>
      <w:r w:rsidRPr="001D2A90">
        <w:rPr>
          <w:spacing w:val="29"/>
          <w:sz w:val="18"/>
          <w:szCs w:val="18"/>
        </w:rPr>
        <w:t xml:space="preserve"> </w:t>
      </w:r>
      <w:r w:rsidRPr="001D2A90">
        <w:rPr>
          <w:sz w:val="18"/>
          <w:szCs w:val="18"/>
        </w:rPr>
        <w:t>стойкие</w:t>
      </w:r>
      <w:r w:rsidRPr="001D2A90">
        <w:rPr>
          <w:spacing w:val="27"/>
          <w:sz w:val="18"/>
          <w:szCs w:val="18"/>
        </w:rPr>
        <w:t xml:space="preserve"> </w:t>
      </w:r>
      <w:r w:rsidRPr="001D2A90">
        <w:rPr>
          <w:sz w:val="18"/>
          <w:szCs w:val="18"/>
        </w:rPr>
        <w:t>расстройства</w:t>
      </w:r>
      <w:r w:rsidRPr="001D2A90">
        <w:rPr>
          <w:spacing w:val="29"/>
          <w:sz w:val="18"/>
          <w:szCs w:val="18"/>
        </w:rPr>
        <w:t xml:space="preserve"> </w:t>
      </w:r>
      <w:r w:rsidRPr="001D2A90">
        <w:rPr>
          <w:sz w:val="18"/>
          <w:szCs w:val="18"/>
        </w:rPr>
        <w:t>функции</w:t>
      </w:r>
      <w:r w:rsidRPr="001D2A90">
        <w:rPr>
          <w:spacing w:val="30"/>
          <w:sz w:val="18"/>
          <w:szCs w:val="18"/>
        </w:rPr>
        <w:t xml:space="preserve"> </w:t>
      </w:r>
      <w:r w:rsidRPr="001D2A90">
        <w:rPr>
          <w:sz w:val="18"/>
          <w:szCs w:val="18"/>
        </w:rPr>
        <w:t>зрения и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самостоятельного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передвижения;</w:t>
      </w:r>
    </w:p>
    <w:p w:rsidR="001D2A90" w:rsidRPr="001D2A90" w:rsidRDefault="001D2A90" w:rsidP="007F233E">
      <w:pPr>
        <w:pStyle w:val="a9"/>
        <w:ind w:left="137" w:right="146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надлежащее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размещение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оборудования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носителей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информации,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необходимых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для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обеспечения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беспрепятственного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доступа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инвалидов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зданиям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помещениям,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которых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предоставляется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муниципальная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услуга,</w:t>
      </w:r>
      <w:r w:rsidRPr="001D2A90">
        <w:rPr>
          <w:spacing w:val="48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49"/>
          <w:sz w:val="18"/>
          <w:szCs w:val="18"/>
        </w:rPr>
        <w:t xml:space="preserve"> </w:t>
      </w:r>
      <w:r w:rsidRPr="001D2A90">
        <w:rPr>
          <w:sz w:val="18"/>
          <w:szCs w:val="18"/>
        </w:rPr>
        <w:t>к</w:t>
      </w:r>
      <w:r w:rsidRPr="001D2A90">
        <w:rPr>
          <w:spacing w:val="49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117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услуге</w:t>
      </w:r>
      <w:r w:rsidRPr="001D2A90">
        <w:rPr>
          <w:spacing w:val="117"/>
          <w:sz w:val="18"/>
          <w:szCs w:val="18"/>
        </w:rPr>
        <w:t xml:space="preserve"> </w:t>
      </w:r>
      <w:r w:rsidRPr="001D2A90">
        <w:rPr>
          <w:sz w:val="18"/>
          <w:szCs w:val="18"/>
        </w:rPr>
        <w:t>с</w:t>
      </w:r>
      <w:r w:rsidRPr="001D2A90">
        <w:rPr>
          <w:spacing w:val="117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учетом</w:t>
      </w:r>
      <w:r w:rsidRPr="001D2A90">
        <w:rPr>
          <w:spacing w:val="117"/>
          <w:sz w:val="18"/>
          <w:szCs w:val="18"/>
        </w:rPr>
        <w:t xml:space="preserve"> </w:t>
      </w:r>
      <w:r w:rsidRPr="001D2A90">
        <w:rPr>
          <w:sz w:val="18"/>
          <w:szCs w:val="18"/>
        </w:rPr>
        <w:t>ограничений</w:t>
      </w:r>
      <w:r w:rsidRPr="001D2A90">
        <w:rPr>
          <w:spacing w:val="-68"/>
          <w:sz w:val="18"/>
          <w:szCs w:val="18"/>
        </w:rPr>
        <w:t xml:space="preserve"> </w:t>
      </w:r>
      <w:r w:rsidRPr="001D2A90">
        <w:rPr>
          <w:sz w:val="18"/>
          <w:szCs w:val="18"/>
        </w:rPr>
        <w:t>их жизнедеятельности;</w:t>
      </w:r>
    </w:p>
    <w:p w:rsidR="001D2A90" w:rsidRPr="001D2A90" w:rsidRDefault="001D2A90" w:rsidP="007F233E">
      <w:pPr>
        <w:pStyle w:val="a9"/>
        <w:ind w:left="137" w:right="141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дублирование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необходимой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для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инвалидов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звуковой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зрительной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pacing w:val="-1"/>
          <w:sz w:val="18"/>
          <w:szCs w:val="18"/>
        </w:rPr>
        <w:t>информации,</w:t>
      </w:r>
      <w:r w:rsidRPr="001D2A90">
        <w:rPr>
          <w:spacing w:val="-16"/>
          <w:sz w:val="18"/>
          <w:szCs w:val="18"/>
        </w:rPr>
        <w:t xml:space="preserve"> </w:t>
      </w:r>
      <w:r w:rsidRPr="001D2A90">
        <w:rPr>
          <w:sz w:val="18"/>
          <w:szCs w:val="18"/>
        </w:rPr>
        <w:t>а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также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надписей,</w:t>
      </w:r>
      <w:r w:rsidRPr="001D2A90">
        <w:rPr>
          <w:spacing w:val="-16"/>
          <w:sz w:val="18"/>
          <w:szCs w:val="18"/>
        </w:rPr>
        <w:t xml:space="preserve"> </w:t>
      </w:r>
      <w:r w:rsidRPr="001D2A90">
        <w:rPr>
          <w:sz w:val="18"/>
          <w:szCs w:val="18"/>
        </w:rPr>
        <w:t>знаков</w:t>
      </w:r>
      <w:r w:rsidRPr="001D2A90">
        <w:rPr>
          <w:spacing w:val="-16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-17"/>
          <w:sz w:val="18"/>
          <w:szCs w:val="18"/>
        </w:rPr>
        <w:t xml:space="preserve"> </w:t>
      </w:r>
      <w:r w:rsidRPr="001D2A90">
        <w:rPr>
          <w:sz w:val="18"/>
          <w:szCs w:val="18"/>
        </w:rPr>
        <w:t>иной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текстовой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графической</w:t>
      </w:r>
      <w:r w:rsidRPr="001D2A90">
        <w:rPr>
          <w:spacing w:val="-17"/>
          <w:sz w:val="18"/>
          <w:szCs w:val="18"/>
        </w:rPr>
        <w:t xml:space="preserve"> </w:t>
      </w:r>
      <w:r w:rsidRPr="001D2A90">
        <w:rPr>
          <w:sz w:val="18"/>
          <w:szCs w:val="18"/>
        </w:rPr>
        <w:t>информации</w:t>
      </w:r>
      <w:r w:rsidRPr="001D2A90">
        <w:rPr>
          <w:spacing w:val="-68"/>
          <w:sz w:val="18"/>
          <w:szCs w:val="18"/>
        </w:rPr>
        <w:t xml:space="preserve"> </w:t>
      </w:r>
      <w:r w:rsidRPr="001D2A90">
        <w:rPr>
          <w:sz w:val="18"/>
          <w:szCs w:val="18"/>
        </w:rPr>
        <w:t>знаками,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выполненными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рельефно-точечным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шрифтом Брайля;</w:t>
      </w:r>
    </w:p>
    <w:p w:rsidR="001D2A90" w:rsidRPr="001D2A90" w:rsidRDefault="001D2A90" w:rsidP="007F233E">
      <w:pPr>
        <w:pStyle w:val="a9"/>
        <w:ind w:left="857" w:hanging="148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допуск</w:t>
      </w:r>
      <w:r w:rsidRPr="001D2A90">
        <w:rPr>
          <w:spacing w:val="-6"/>
          <w:sz w:val="18"/>
          <w:szCs w:val="18"/>
        </w:rPr>
        <w:t xml:space="preserve"> </w:t>
      </w:r>
      <w:proofErr w:type="spellStart"/>
      <w:r w:rsidRPr="001D2A90">
        <w:rPr>
          <w:sz w:val="18"/>
          <w:szCs w:val="18"/>
        </w:rPr>
        <w:t>сурдопереводчика</w:t>
      </w:r>
      <w:proofErr w:type="spellEnd"/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-5"/>
          <w:sz w:val="18"/>
          <w:szCs w:val="18"/>
        </w:rPr>
        <w:t xml:space="preserve"> </w:t>
      </w:r>
      <w:proofErr w:type="spellStart"/>
      <w:r w:rsidRPr="001D2A90">
        <w:rPr>
          <w:sz w:val="18"/>
          <w:szCs w:val="18"/>
        </w:rPr>
        <w:t>тифлосурдопереводчика</w:t>
      </w:r>
      <w:proofErr w:type="spellEnd"/>
      <w:r w:rsidRPr="001D2A90">
        <w:rPr>
          <w:sz w:val="18"/>
          <w:szCs w:val="18"/>
        </w:rPr>
        <w:t>;</w:t>
      </w:r>
    </w:p>
    <w:p w:rsidR="001D2A90" w:rsidRPr="001D2A90" w:rsidRDefault="001D2A90" w:rsidP="007F233E">
      <w:pPr>
        <w:pStyle w:val="a9"/>
        <w:ind w:left="137" w:right="141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допуск</w:t>
      </w:r>
      <w:r w:rsidRPr="001D2A90">
        <w:rPr>
          <w:spacing w:val="7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собаки-проводника при наличии документа, подтверждающего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ее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специальное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обучение,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объекты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(здания,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помещения),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которых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предоставляется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муниципальная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услуга;</w:t>
      </w:r>
    </w:p>
    <w:p w:rsidR="001D2A90" w:rsidRPr="001D2A90" w:rsidRDefault="001D2A90" w:rsidP="007F233E">
      <w:pPr>
        <w:pStyle w:val="a9"/>
        <w:ind w:left="137" w:right="149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оказание инвалидам помощи в преодолении барьеров, мешающих получению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ими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государственных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наравне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с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другими лицами.</w:t>
      </w:r>
    </w:p>
    <w:p w:rsidR="001D2A90" w:rsidRPr="001D2A90" w:rsidRDefault="001D2A90" w:rsidP="007F233E">
      <w:pPr>
        <w:pStyle w:val="11"/>
        <w:ind w:left="173" w:hanging="31"/>
        <w:contextualSpacing/>
        <w:rPr>
          <w:sz w:val="18"/>
          <w:szCs w:val="18"/>
        </w:rPr>
      </w:pPr>
      <w:r w:rsidRPr="001D2A90">
        <w:rPr>
          <w:sz w:val="18"/>
          <w:szCs w:val="18"/>
        </w:rPr>
        <w:t>Показатели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доступности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качества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-7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</w:p>
    <w:p w:rsidR="001D2A90" w:rsidRPr="001D2A90" w:rsidRDefault="001D2A90" w:rsidP="007F233E">
      <w:pPr>
        <w:pStyle w:val="afb"/>
        <w:widowControl w:val="0"/>
        <w:numPr>
          <w:ilvl w:val="1"/>
          <w:numId w:val="25"/>
        </w:numPr>
        <w:tabs>
          <w:tab w:val="left" w:pos="1494"/>
        </w:tabs>
        <w:autoSpaceDE w:val="0"/>
        <w:autoSpaceDN w:val="0"/>
        <w:ind w:right="145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Основными</w:t>
      </w:r>
      <w:r w:rsidRPr="001D2A90">
        <w:rPr>
          <w:spacing w:val="-1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показателями</w:t>
      </w:r>
      <w:r w:rsidRPr="001D2A90">
        <w:rPr>
          <w:spacing w:val="-16"/>
          <w:sz w:val="18"/>
          <w:szCs w:val="18"/>
        </w:rPr>
        <w:t xml:space="preserve"> </w:t>
      </w:r>
      <w:r w:rsidRPr="001D2A90">
        <w:rPr>
          <w:sz w:val="18"/>
          <w:szCs w:val="18"/>
        </w:rPr>
        <w:t>доступности</w:t>
      </w:r>
      <w:r w:rsidRPr="001D2A90">
        <w:rPr>
          <w:spacing w:val="-13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-14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являются:</w:t>
      </w:r>
    </w:p>
    <w:p w:rsidR="001D2A90" w:rsidRPr="001D2A90" w:rsidRDefault="001D2A90" w:rsidP="007F233E">
      <w:pPr>
        <w:pStyle w:val="afb"/>
        <w:widowControl w:val="0"/>
        <w:numPr>
          <w:ilvl w:val="2"/>
          <w:numId w:val="25"/>
        </w:numPr>
        <w:tabs>
          <w:tab w:val="left" w:pos="1743"/>
        </w:tabs>
        <w:autoSpaceDE w:val="0"/>
        <w:autoSpaceDN w:val="0"/>
        <w:spacing w:before="2"/>
        <w:ind w:left="137" w:right="143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наличие полной и понятной информации о порядке, сроках и ходе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-1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-1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  <w:r w:rsidRPr="001D2A90">
        <w:rPr>
          <w:spacing w:val="-1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12"/>
          <w:sz w:val="18"/>
          <w:szCs w:val="18"/>
        </w:rPr>
        <w:t xml:space="preserve"> </w:t>
      </w:r>
      <w:r w:rsidRPr="001D2A90">
        <w:rPr>
          <w:sz w:val="18"/>
          <w:szCs w:val="18"/>
        </w:rPr>
        <w:t>информационно-телекоммуникационной</w:t>
      </w:r>
      <w:r w:rsidRPr="001D2A90">
        <w:rPr>
          <w:spacing w:val="-68"/>
          <w:sz w:val="18"/>
          <w:szCs w:val="18"/>
        </w:rPr>
        <w:t xml:space="preserve"> </w:t>
      </w:r>
      <w:r w:rsidRPr="001D2A90">
        <w:rPr>
          <w:sz w:val="18"/>
          <w:szCs w:val="18"/>
        </w:rPr>
        <w:t>сети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«Интернет»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(далее –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сеть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«Интернет»),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средствах массовой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информации;</w:t>
      </w:r>
    </w:p>
    <w:p w:rsidR="001D2A90" w:rsidRPr="001D2A90" w:rsidRDefault="001D2A90" w:rsidP="007F233E">
      <w:pPr>
        <w:pStyle w:val="afb"/>
        <w:widowControl w:val="0"/>
        <w:numPr>
          <w:ilvl w:val="2"/>
          <w:numId w:val="25"/>
        </w:numPr>
        <w:tabs>
          <w:tab w:val="left" w:pos="1849"/>
        </w:tabs>
        <w:autoSpaceDE w:val="0"/>
        <w:autoSpaceDN w:val="0"/>
        <w:ind w:left="137" w:right="151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доступность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электронных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форм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документов,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необходимых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для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 муниципальной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услуги;</w:t>
      </w:r>
    </w:p>
    <w:p w:rsidR="001D2A90" w:rsidRPr="001D2A90" w:rsidRDefault="001D2A90" w:rsidP="007F233E">
      <w:pPr>
        <w:pStyle w:val="afb"/>
        <w:widowControl w:val="0"/>
        <w:numPr>
          <w:ilvl w:val="2"/>
          <w:numId w:val="25"/>
        </w:numPr>
        <w:tabs>
          <w:tab w:val="left" w:pos="1858"/>
        </w:tabs>
        <w:autoSpaceDE w:val="0"/>
        <w:autoSpaceDN w:val="0"/>
        <w:ind w:left="137" w:right="141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возможность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подачи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получение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 услуги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документов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электронной форме;</w:t>
      </w:r>
    </w:p>
    <w:p w:rsidR="001D2A90" w:rsidRPr="001D2A90" w:rsidRDefault="001D2A90" w:rsidP="007F233E">
      <w:pPr>
        <w:pStyle w:val="afb"/>
        <w:widowControl w:val="0"/>
        <w:numPr>
          <w:ilvl w:val="2"/>
          <w:numId w:val="25"/>
        </w:numPr>
        <w:tabs>
          <w:tab w:val="left" w:pos="1947"/>
        </w:tabs>
        <w:autoSpaceDE w:val="0"/>
        <w:autoSpaceDN w:val="0"/>
        <w:ind w:left="136" w:right="142" w:firstLine="573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предоставление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соответствии</w:t>
      </w:r>
      <w:r w:rsidRPr="001D2A90">
        <w:rPr>
          <w:spacing w:val="4"/>
          <w:sz w:val="18"/>
          <w:szCs w:val="18"/>
        </w:rPr>
        <w:t xml:space="preserve"> </w:t>
      </w:r>
      <w:r w:rsidRPr="001D2A90">
        <w:rPr>
          <w:sz w:val="18"/>
          <w:szCs w:val="18"/>
        </w:rPr>
        <w:t>с</w:t>
      </w:r>
      <w:r w:rsidRPr="001D2A90">
        <w:rPr>
          <w:spacing w:val="4"/>
          <w:sz w:val="18"/>
          <w:szCs w:val="18"/>
        </w:rPr>
        <w:t xml:space="preserve"> </w:t>
      </w:r>
      <w:r w:rsidRPr="001D2A90">
        <w:rPr>
          <w:sz w:val="18"/>
          <w:szCs w:val="18"/>
        </w:rPr>
        <w:t>вариантом</w:t>
      </w:r>
      <w:r w:rsidRPr="001D2A90">
        <w:rPr>
          <w:spacing w:val="4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9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 услуги;</w:t>
      </w:r>
    </w:p>
    <w:p w:rsidR="001D2A90" w:rsidRPr="001D2A90" w:rsidRDefault="001D2A90" w:rsidP="007F233E">
      <w:pPr>
        <w:pStyle w:val="afb"/>
        <w:widowControl w:val="0"/>
        <w:numPr>
          <w:ilvl w:val="2"/>
          <w:numId w:val="25"/>
        </w:numPr>
        <w:tabs>
          <w:tab w:val="left" w:pos="1897"/>
        </w:tabs>
        <w:autoSpaceDE w:val="0"/>
        <w:autoSpaceDN w:val="0"/>
        <w:spacing w:before="2"/>
        <w:ind w:left="137" w:right="146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удобство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информирования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Заявителя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ходе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также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получения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результата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 муниципальной</w:t>
      </w:r>
      <w:r w:rsidRPr="001D2A90">
        <w:rPr>
          <w:spacing w:val="3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услуги;</w:t>
      </w:r>
    </w:p>
    <w:p w:rsidR="001D2A90" w:rsidRPr="001D2A90" w:rsidRDefault="001D2A90" w:rsidP="007F233E">
      <w:pPr>
        <w:pStyle w:val="afb"/>
        <w:widowControl w:val="0"/>
        <w:numPr>
          <w:ilvl w:val="2"/>
          <w:numId w:val="25"/>
        </w:numPr>
        <w:tabs>
          <w:tab w:val="left" w:pos="1748"/>
        </w:tabs>
        <w:autoSpaceDE w:val="0"/>
        <w:autoSpaceDN w:val="0"/>
        <w:ind w:left="137" w:right="143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возможность получения Заявителем уведомлений о предоставлении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2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помощью ЕПГУ;</w:t>
      </w:r>
    </w:p>
    <w:p w:rsidR="001D2A90" w:rsidRPr="001D2A90" w:rsidRDefault="001D2A90" w:rsidP="007F233E">
      <w:pPr>
        <w:pStyle w:val="afb"/>
        <w:widowControl w:val="0"/>
        <w:numPr>
          <w:ilvl w:val="2"/>
          <w:numId w:val="25"/>
        </w:numPr>
        <w:tabs>
          <w:tab w:val="left" w:pos="1897"/>
        </w:tabs>
        <w:autoSpaceDE w:val="0"/>
        <w:autoSpaceDN w:val="0"/>
        <w:ind w:left="137" w:right="148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возможность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получения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информации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ходе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услуги,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том числе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с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использованием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сети «Интернет».</w:t>
      </w:r>
    </w:p>
    <w:p w:rsidR="001D2A90" w:rsidRPr="001D2A90" w:rsidRDefault="001D2A90" w:rsidP="007F233E">
      <w:pPr>
        <w:pStyle w:val="afb"/>
        <w:widowControl w:val="0"/>
        <w:numPr>
          <w:ilvl w:val="1"/>
          <w:numId w:val="25"/>
        </w:numPr>
        <w:tabs>
          <w:tab w:val="left" w:pos="1494"/>
        </w:tabs>
        <w:autoSpaceDE w:val="0"/>
        <w:autoSpaceDN w:val="0"/>
        <w:ind w:right="144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Основными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показателями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качества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являются:</w:t>
      </w:r>
    </w:p>
    <w:p w:rsidR="001D2A90" w:rsidRPr="001D2A90" w:rsidRDefault="001D2A90" w:rsidP="007F233E">
      <w:pPr>
        <w:pStyle w:val="afb"/>
        <w:widowControl w:val="0"/>
        <w:numPr>
          <w:ilvl w:val="2"/>
          <w:numId w:val="25"/>
        </w:numPr>
        <w:tabs>
          <w:tab w:val="left" w:pos="1755"/>
        </w:tabs>
        <w:autoSpaceDE w:val="0"/>
        <w:autoSpaceDN w:val="0"/>
        <w:ind w:left="137" w:right="146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Своевременность предоставления муниципальной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  <w:r w:rsidRPr="001D2A90">
        <w:rPr>
          <w:spacing w:val="-10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1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соответствии</w:t>
      </w:r>
      <w:r w:rsidRPr="001D2A90">
        <w:rPr>
          <w:spacing w:val="-10"/>
          <w:sz w:val="18"/>
          <w:szCs w:val="18"/>
        </w:rPr>
        <w:t xml:space="preserve"> </w:t>
      </w:r>
      <w:r w:rsidRPr="001D2A90">
        <w:rPr>
          <w:sz w:val="18"/>
          <w:szCs w:val="18"/>
        </w:rPr>
        <w:t>со</w:t>
      </w:r>
      <w:r w:rsidRPr="001D2A90">
        <w:rPr>
          <w:spacing w:val="-9"/>
          <w:sz w:val="18"/>
          <w:szCs w:val="18"/>
        </w:rPr>
        <w:t xml:space="preserve"> </w:t>
      </w:r>
      <w:r w:rsidRPr="001D2A90">
        <w:rPr>
          <w:sz w:val="18"/>
          <w:szCs w:val="18"/>
        </w:rPr>
        <w:t>стандартом</w:t>
      </w:r>
      <w:r w:rsidRPr="001D2A90">
        <w:rPr>
          <w:spacing w:val="-11"/>
          <w:sz w:val="18"/>
          <w:szCs w:val="18"/>
        </w:rPr>
        <w:t xml:space="preserve"> </w:t>
      </w:r>
      <w:r w:rsidRPr="001D2A90">
        <w:rPr>
          <w:sz w:val="18"/>
          <w:szCs w:val="18"/>
        </w:rPr>
        <w:t>ее</w:t>
      </w:r>
      <w:r w:rsidRPr="001D2A90">
        <w:rPr>
          <w:spacing w:val="-12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предоставления,</w:t>
      </w:r>
      <w:r w:rsidRPr="001D2A90">
        <w:rPr>
          <w:spacing w:val="-1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установленным</w:t>
      </w:r>
      <w:r w:rsidRPr="001D2A90">
        <w:rPr>
          <w:spacing w:val="-13"/>
          <w:sz w:val="18"/>
          <w:szCs w:val="18"/>
        </w:rPr>
        <w:t xml:space="preserve"> </w:t>
      </w:r>
      <w:r w:rsidRPr="001D2A90">
        <w:rPr>
          <w:sz w:val="18"/>
          <w:szCs w:val="18"/>
        </w:rPr>
        <w:t>настоящим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Административным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регламентом.</w:t>
      </w:r>
    </w:p>
    <w:p w:rsidR="001D2A90" w:rsidRPr="001D2A90" w:rsidRDefault="001D2A90" w:rsidP="007F233E">
      <w:pPr>
        <w:pStyle w:val="afb"/>
        <w:widowControl w:val="0"/>
        <w:numPr>
          <w:ilvl w:val="2"/>
          <w:numId w:val="25"/>
        </w:numPr>
        <w:tabs>
          <w:tab w:val="left" w:pos="1755"/>
        </w:tabs>
        <w:autoSpaceDE w:val="0"/>
        <w:autoSpaceDN w:val="0"/>
        <w:ind w:left="137" w:right="145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Минимально</w:t>
      </w:r>
      <w:r w:rsidRPr="001D2A90">
        <w:rPr>
          <w:spacing w:val="71"/>
          <w:sz w:val="18"/>
          <w:szCs w:val="18"/>
        </w:rPr>
        <w:t xml:space="preserve"> </w:t>
      </w:r>
      <w:r w:rsidRPr="001D2A90">
        <w:rPr>
          <w:sz w:val="18"/>
          <w:szCs w:val="18"/>
        </w:rPr>
        <w:t>возможное количество взаимодействий гражданина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с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должностными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лицами,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участвующими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услуги.</w:t>
      </w:r>
    </w:p>
    <w:p w:rsidR="001D2A90" w:rsidRPr="001D2A90" w:rsidRDefault="001D2A90" w:rsidP="007F233E">
      <w:pPr>
        <w:pStyle w:val="afb"/>
        <w:widowControl w:val="0"/>
        <w:numPr>
          <w:ilvl w:val="2"/>
          <w:numId w:val="25"/>
        </w:numPr>
        <w:tabs>
          <w:tab w:val="left" w:pos="1755"/>
        </w:tabs>
        <w:autoSpaceDE w:val="0"/>
        <w:autoSpaceDN w:val="0"/>
        <w:ind w:left="137" w:right="148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Отсутствие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обоснованных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жалоб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действия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(бездействие)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сотрудников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их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некорректное (невнимательное)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отношение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к</w:t>
      </w:r>
      <w:r w:rsidRPr="001D2A90">
        <w:rPr>
          <w:spacing w:val="5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заявителям.</w:t>
      </w:r>
    </w:p>
    <w:p w:rsidR="001D2A90" w:rsidRPr="001D2A90" w:rsidRDefault="001D2A90" w:rsidP="007F233E">
      <w:pPr>
        <w:pStyle w:val="afb"/>
        <w:widowControl w:val="0"/>
        <w:numPr>
          <w:ilvl w:val="2"/>
          <w:numId w:val="25"/>
        </w:numPr>
        <w:tabs>
          <w:tab w:val="left" w:pos="1755"/>
        </w:tabs>
        <w:autoSpaceDE w:val="0"/>
        <w:autoSpaceDN w:val="0"/>
        <w:ind w:left="137" w:right="150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Отсутствие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нарушений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установленных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сроков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процессе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 услуги.</w:t>
      </w:r>
    </w:p>
    <w:p w:rsidR="001D2A90" w:rsidRPr="00E053EE" w:rsidRDefault="001D2A90" w:rsidP="007F233E">
      <w:pPr>
        <w:pStyle w:val="afb"/>
        <w:widowControl w:val="0"/>
        <w:numPr>
          <w:ilvl w:val="2"/>
          <w:numId w:val="25"/>
        </w:numPr>
        <w:tabs>
          <w:tab w:val="left" w:pos="1755"/>
        </w:tabs>
        <w:autoSpaceDE w:val="0"/>
        <w:autoSpaceDN w:val="0"/>
        <w:ind w:left="137" w:right="142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Отсутствие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об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оспаривании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решений,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действий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(бездействия)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Уполномоченного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органа,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его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должностных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лиц,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принимаемых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(совершенных)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предоставлении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</w:t>
      </w:r>
      <w:r w:rsidRPr="001D2A90">
        <w:rPr>
          <w:spacing w:val="-10"/>
          <w:sz w:val="18"/>
          <w:szCs w:val="18"/>
        </w:rPr>
        <w:t xml:space="preserve"> </w:t>
      </w:r>
      <w:r w:rsidRPr="001D2A90">
        <w:rPr>
          <w:sz w:val="18"/>
          <w:szCs w:val="18"/>
        </w:rPr>
        <w:t>итогам</w:t>
      </w:r>
      <w:r w:rsidRPr="001D2A90">
        <w:rPr>
          <w:spacing w:val="-11"/>
          <w:sz w:val="18"/>
          <w:szCs w:val="18"/>
        </w:rPr>
        <w:t xml:space="preserve"> </w:t>
      </w:r>
      <w:r w:rsidRPr="001D2A90">
        <w:rPr>
          <w:sz w:val="18"/>
          <w:szCs w:val="18"/>
        </w:rPr>
        <w:t>рассмотрения</w:t>
      </w:r>
      <w:r w:rsidRPr="001D2A90">
        <w:rPr>
          <w:spacing w:val="-10"/>
          <w:sz w:val="18"/>
          <w:szCs w:val="18"/>
        </w:rPr>
        <w:t xml:space="preserve"> </w:t>
      </w:r>
      <w:r w:rsidRPr="001D2A90">
        <w:rPr>
          <w:sz w:val="18"/>
          <w:szCs w:val="18"/>
        </w:rPr>
        <w:t>которых</w:t>
      </w:r>
      <w:r w:rsidRPr="001D2A90">
        <w:rPr>
          <w:spacing w:val="-10"/>
          <w:sz w:val="18"/>
          <w:szCs w:val="18"/>
        </w:rPr>
        <w:t xml:space="preserve"> </w:t>
      </w:r>
      <w:r w:rsidRPr="001D2A90">
        <w:rPr>
          <w:sz w:val="18"/>
          <w:szCs w:val="18"/>
        </w:rPr>
        <w:t>вынесены</w:t>
      </w:r>
      <w:r w:rsidRPr="001D2A90">
        <w:rPr>
          <w:spacing w:val="-12"/>
          <w:sz w:val="18"/>
          <w:szCs w:val="18"/>
        </w:rPr>
        <w:t xml:space="preserve"> </w:t>
      </w:r>
      <w:r w:rsidRPr="001D2A90">
        <w:rPr>
          <w:sz w:val="18"/>
          <w:szCs w:val="18"/>
        </w:rPr>
        <w:t>решения</w:t>
      </w:r>
      <w:r w:rsidRPr="001D2A90">
        <w:rPr>
          <w:spacing w:val="-11"/>
          <w:sz w:val="18"/>
          <w:szCs w:val="18"/>
        </w:rPr>
        <w:t xml:space="preserve"> </w:t>
      </w:r>
      <w:r w:rsidRPr="001D2A90">
        <w:rPr>
          <w:sz w:val="18"/>
          <w:szCs w:val="18"/>
        </w:rPr>
        <w:t>об</w:t>
      </w:r>
      <w:r w:rsidRPr="001D2A90">
        <w:rPr>
          <w:spacing w:val="-9"/>
          <w:sz w:val="18"/>
          <w:szCs w:val="18"/>
        </w:rPr>
        <w:t xml:space="preserve"> </w:t>
      </w:r>
      <w:r w:rsidRPr="001D2A90">
        <w:rPr>
          <w:sz w:val="18"/>
          <w:szCs w:val="18"/>
        </w:rPr>
        <w:t>удовлетворении</w:t>
      </w:r>
      <w:r w:rsidRPr="001D2A90">
        <w:rPr>
          <w:spacing w:val="-11"/>
          <w:sz w:val="18"/>
          <w:szCs w:val="18"/>
        </w:rPr>
        <w:t xml:space="preserve"> </w:t>
      </w:r>
      <w:r w:rsidRPr="001D2A90">
        <w:rPr>
          <w:sz w:val="18"/>
          <w:szCs w:val="18"/>
        </w:rPr>
        <w:t>(частичном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удовлетворении)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требований заявителей.</w:t>
      </w:r>
    </w:p>
    <w:p w:rsidR="001D2A90" w:rsidRPr="001D2A90" w:rsidRDefault="001D2A90" w:rsidP="007F233E">
      <w:pPr>
        <w:pStyle w:val="11"/>
        <w:ind w:right="321" w:hanging="314"/>
        <w:contextualSpacing/>
        <w:rPr>
          <w:sz w:val="18"/>
          <w:szCs w:val="18"/>
        </w:rPr>
      </w:pPr>
      <w:r w:rsidRPr="001D2A90">
        <w:rPr>
          <w:sz w:val="18"/>
          <w:szCs w:val="18"/>
        </w:rPr>
        <w:t>Иные требования к предоставлению муниципальной услуги</w:t>
      </w:r>
    </w:p>
    <w:p w:rsidR="001D2A90" w:rsidRPr="001D2A90" w:rsidRDefault="001D2A90" w:rsidP="007F233E">
      <w:pPr>
        <w:pStyle w:val="afb"/>
        <w:widowControl w:val="0"/>
        <w:numPr>
          <w:ilvl w:val="1"/>
          <w:numId w:val="25"/>
        </w:numPr>
        <w:tabs>
          <w:tab w:val="left" w:pos="1494"/>
        </w:tabs>
        <w:autoSpaceDE w:val="0"/>
        <w:autoSpaceDN w:val="0"/>
        <w:ind w:right="146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Услуги,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являющиеся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обязательными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необходимыми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для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услуги,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отсутствуют.</w:t>
      </w:r>
    </w:p>
    <w:p w:rsidR="001D2A90" w:rsidRPr="00E053EE" w:rsidRDefault="001D2A90" w:rsidP="007F233E">
      <w:pPr>
        <w:pStyle w:val="afb"/>
        <w:widowControl w:val="0"/>
        <w:numPr>
          <w:ilvl w:val="1"/>
          <w:numId w:val="25"/>
        </w:numPr>
        <w:tabs>
          <w:tab w:val="left" w:pos="1494"/>
        </w:tabs>
        <w:autoSpaceDE w:val="0"/>
        <w:autoSpaceDN w:val="0"/>
        <w:ind w:right="146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Информационные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системы,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используемые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для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 услуги,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не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предусмотрены.</w:t>
      </w:r>
    </w:p>
    <w:p w:rsidR="001D2A90" w:rsidRPr="00E053EE" w:rsidRDefault="001D2A90" w:rsidP="007F233E">
      <w:pPr>
        <w:pStyle w:val="11"/>
        <w:keepNext w:val="0"/>
        <w:widowControl w:val="0"/>
        <w:numPr>
          <w:ilvl w:val="0"/>
          <w:numId w:val="27"/>
        </w:numPr>
        <w:tabs>
          <w:tab w:val="left" w:pos="1472"/>
        </w:tabs>
        <w:autoSpaceDE w:val="0"/>
        <w:autoSpaceDN w:val="0"/>
        <w:spacing w:before="1"/>
        <w:ind w:left="142" w:right="143" w:firstLine="0"/>
        <w:contextualSpacing/>
        <w:jc w:val="center"/>
        <w:rPr>
          <w:sz w:val="18"/>
          <w:szCs w:val="18"/>
        </w:rPr>
      </w:pPr>
      <w:r w:rsidRPr="001D2A90">
        <w:rPr>
          <w:sz w:val="18"/>
          <w:szCs w:val="18"/>
        </w:rPr>
        <w:t>Состав,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последовательность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сроки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выполнения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административных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процедур,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требования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к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порядку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выполнения,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том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числе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особенности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выполнения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административных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процедур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электронной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форме, а также особенности выполнения административных процедур в многофункциональных центрах</w:t>
      </w:r>
    </w:p>
    <w:p w:rsidR="001D2A90" w:rsidRPr="00E053EE" w:rsidRDefault="001D2A90" w:rsidP="007F233E">
      <w:pPr>
        <w:tabs>
          <w:tab w:val="left" w:pos="10206"/>
        </w:tabs>
        <w:ind w:left="142" w:right="144"/>
        <w:contextualSpacing/>
        <w:jc w:val="center"/>
        <w:rPr>
          <w:b/>
          <w:sz w:val="18"/>
          <w:szCs w:val="18"/>
        </w:rPr>
      </w:pPr>
      <w:r w:rsidRPr="001D2A90">
        <w:rPr>
          <w:b/>
          <w:sz w:val="18"/>
          <w:szCs w:val="18"/>
        </w:rPr>
        <w:t>Исчерпывающий</w:t>
      </w:r>
      <w:r w:rsidRPr="001D2A90">
        <w:rPr>
          <w:b/>
          <w:spacing w:val="-3"/>
          <w:sz w:val="18"/>
          <w:szCs w:val="18"/>
        </w:rPr>
        <w:t xml:space="preserve"> </w:t>
      </w:r>
      <w:r w:rsidRPr="001D2A90">
        <w:rPr>
          <w:b/>
          <w:sz w:val="18"/>
          <w:szCs w:val="18"/>
        </w:rPr>
        <w:t>перечень</w:t>
      </w:r>
      <w:r w:rsidRPr="001D2A90">
        <w:rPr>
          <w:b/>
          <w:spacing w:val="-6"/>
          <w:sz w:val="18"/>
          <w:szCs w:val="18"/>
        </w:rPr>
        <w:t xml:space="preserve"> </w:t>
      </w:r>
      <w:r w:rsidRPr="001D2A90">
        <w:rPr>
          <w:b/>
          <w:sz w:val="18"/>
          <w:szCs w:val="18"/>
        </w:rPr>
        <w:t>административных процедур</w:t>
      </w:r>
    </w:p>
    <w:p w:rsidR="001D2A90" w:rsidRPr="001D2A90" w:rsidRDefault="001D2A90" w:rsidP="007F233E">
      <w:pPr>
        <w:pStyle w:val="afb"/>
        <w:widowControl w:val="0"/>
        <w:numPr>
          <w:ilvl w:val="1"/>
          <w:numId w:val="20"/>
        </w:numPr>
        <w:tabs>
          <w:tab w:val="left" w:pos="1623"/>
        </w:tabs>
        <w:autoSpaceDE w:val="0"/>
        <w:autoSpaceDN w:val="0"/>
        <w:spacing w:before="1"/>
        <w:ind w:right="140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Предоставление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включает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себя следующие административные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процедуры:</w:t>
      </w:r>
    </w:p>
    <w:p w:rsidR="001D2A90" w:rsidRPr="001D2A90" w:rsidRDefault="001D2A90" w:rsidP="007F233E">
      <w:pPr>
        <w:pStyle w:val="afb"/>
        <w:widowControl w:val="0"/>
        <w:numPr>
          <w:ilvl w:val="0"/>
          <w:numId w:val="19"/>
        </w:numPr>
        <w:tabs>
          <w:tab w:val="left" w:pos="1150"/>
        </w:tabs>
        <w:autoSpaceDE w:val="0"/>
        <w:autoSpaceDN w:val="0"/>
        <w:ind w:left="136" w:right="147" w:firstLine="573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прием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проверка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комплектности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документов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наличие/отсутствие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оснований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для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отказа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приеме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документов:</w:t>
      </w:r>
    </w:p>
    <w:p w:rsidR="001D2A90" w:rsidRPr="001D2A90" w:rsidRDefault="001D2A90" w:rsidP="007F233E">
      <w:pPr>
        <w:pStyle w:val="afb"/>
        <w:tabs>
          <w:tab w:val="left" w:pos="1150"/>
        </w:tabs>
        <w:ind w:left="709" w:right="147"/>
        <w:rPr>
          <w:sz w:val="18"/>
          <w:szCs w:val="18"/>
        </w:rPr>
      </w:pPr>
      <w:r w:rsidRPr="001D2A90">
        <w:rPr>
          <w:sz w:val="18"/>
          <w:szCs w:val="18"/>
        </w:rPr>
        <w:t>а) проверка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направленного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Заявителем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документов,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представленных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для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получения муниципальной</w:t>
      </w:r>
      <w:r w:rsidRPr="001D2A90">
        <w:rPr>
          <w:spacing w:val="2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услуги;</w:t>
      </w:r>
    </w:p>
    <w:p w:rsidR="001D2A90" w:rsidRPr="001D2A90" w:rsidRDefault="001D2A90" w:rsidP="007F233E">
      <w:pPr>
        <w:pStyle w:val="a9"/>
        <w:ind w:left="137" w:right="143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б) направление Заявителю уведомления о приеме заявления к рассмотрению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либо отказа в приеме заявления к рассмотрению с обоснованием отказа по форме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Приложения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№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5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к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настоящему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Административному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регламенту;</w:t>
      </w:r>
    </w:p>
    <w:p w:rsidR="001D2A90" w:rsidRPr="001D2A90" w:rsidRDefault="001D2A90" w:rsidP="007F233E">
      <w:pPr>
        <w:pStyle w:val="afb"/>
        <w:widowControl w:val="0"/>
        <w:numPr>
          <w:ilvl w:val="0"/>
          <w:numId w:val="19"/>
        </w:numPr>
        <w:tabs>
          <w:tab w:val="left" w:pos="1150"/>
        </w:tabs>
        <w:autoSpaceDE w:val="0"/>
        <w:autoSpaceDN w:val="0"/>
        <w:ind w:right="149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получение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сведений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посредством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межведомственного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информационного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взаимодействия,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том числе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с</w:t>
      </w:r>
      <w:r w:rsidRPr="001D2A90">
        <w:rPr>
          <w:spacing w:val="2"/>
          <w:sz w:val="18"/>
          <w:szCs w:val="18"/>
        </w:rPr>
        <w:t xml:space="preserve"> </w:t>
      </w:r>
      <w:r w:rsidRPr="001D2A90">
        <w:rPr>
          <w:sz w:val="18"/>
          <w:szCs w:val="18"/>
        </w:rPr>
        <w:t>использованием СМЭВ:</w:t>
      </w:r>
    </w:p>
    <w:p w:rsidR="001D2A90" w:rsidRPr="001D2A90" w:rsidRDefault="001D2A90" w:rsidP="007F233E">
      <w:pPr>
        <w:pStyle w:val="a9"/>
        <w:ind w:left="845" w:hanging="136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а)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направление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межведомственных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запросов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органы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-7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организации;</w:t>
      </w:r>
    </w:p>
    <w:p w:rsidR="001D2A90" w:rsidRPr="001D2A90" w:rsidRDefault="001D2A90" w:rsidP="007F233E">
      <w:pPr>
        <w:pStyle w:val="a9"/>
        <w:ind w:left="137" w:right="145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б) получение ответов на межведомственные запросы, формирование полного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комплекта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документов;</w:t>
      </w:r>
    </w:p>
    <w:p w:rsidR="001D2A90" w:rsidRPr="001D2A90" w:rsidRDefault="001D2A90" w:rsidP="007F233E">
      <w:pPr>
        <w:pStyle w:val="afb"/>
        <w:widowControl w:val="0"/>
        <w:numPr>
          <w:ilvl w:val="0"/>
          <w:numId w:val="19"/>
        </w:numPr>
        <w:tabs>
          <w:tab w:val="left" w:pos="1150"/>
        </w:tabs>
        <w:autoSpaceDE w:val="0"/>
        <w:autoSpaceDN w:val="0"/>
        <w:ind w:left="1150" w:hanging="441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рассмотрение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документов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сведений:</w:t>
      </w:r>
    </w:p>
    <w:p w:rsidR="001D2A90" w:rsidRPr="001D2A90" w:rsidRDefault="001D2A90" w:rsidP="007F233E">
      <w:pPr>
        <w:pStyle w:val="a9"/>
        <w:ind w:left="137" w:right="146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а) проверка соответствия документов и сведений требованиям нормативных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правовых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актов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2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3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услуги;</w:t>
      </w:r>
    </w:p>
    <w:p w:rsidR="001D2A90" w:rsidRPr="001D2A90" w:rsidRDefault="001D2A90" w:rsidP="007F233E">
      <w:pPr>
        <w:pStyle w:val="afb"/>
        <w:widowControl w:val="0"/>
        <w:numPr>
          <w:ilvl w:val="0"/>
          <w:numId w:val="19"/>
        </w:numPr>
        <w:tabs>
          <w:tab w:val="left" w:pos="1150"/>
        </w:tabs>
        <w:autoSpaceDE w:val="0"/>
        <w:autoSpaceDN w:val="0"/>
        <w:ind w:right="146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принятие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решения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 услуги:</w:t>
      </w:r>
    </w:p>
    <w:p w:rsidR="001D2A90" w:rsidRPr="001D2A90" w:rsidRDefault="001D2A90" w:rsidP="007F233E">
      <w:pPr>
        <w:pStyle w:val="a9"/>
        <w:ind w:left="137" w:right="139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а) принятие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решения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или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отказе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направлением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Заявителю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соответствующего уведомления;</w:t>
      </w:r>
    </w:p>
    <w:p w:rsidR="001D2A90" w:rsidRPr="001D2A90" w:rsidRDefault="001D2A90" w:rsidP="007F233E">
      <w:pPr>
        <w:pStyle w:val="a9"/>
        <w:ind w:left="137" w:right="143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б) направление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Заявителю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результата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подписанного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уполномоченным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должностным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лицом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Уполномоченного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органа;</w:t>
      </w:r>
    </w:p>
    <w:p w:rsidR="001D2A90" w:rsidRPr="001D2A90" w:rsidRDefault="001D2A90" w:rsidP="007F233E">
      <w:pPr>
        <w:pStyle w:val="afb"/>
        <w:widowControl w:val="0"/>
        <w:numPr>
          <w:ilvl w:val="0"/>
          <w:numId w:val="19"/>
        </w:numPr>
        <w:tabs>
          <w:tab w:val="left" w:pos="1150"/>
        </w:tabs>
        <w:autoSpaceDE w:val="0"/>
        <w:autoSpaceDN w:val="0"/>
        <w:ind w:left="1150" w:hanging="441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выдача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результата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(независимо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от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выбора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Заявителю):</w:t>
      </w:r>
    </w:p>
    <w:p w:rsidR="001D2A90" w:rsidRPr="001D2A90" w:rsidRDefault="001D2A90" w:rsidP="007F233E">
      <w:pPr>
        <w:pStyle w:val="a9"/>
        <w:ind w:left="137" w:right="146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lastRenderedPageBreak/>
        <w:t>а) регистрация результата предоставления муниципальной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услуги.</w:t>
      </w:r>
    </w:p>
    <w:p w:rsidR="001D2A90" w:rsidRPr="006A6563" w:rsidRDefault="001D2A90" w:rsidP="007F233E">
      <w:pPr>
        <w:pStyle w:val="afb"/>
        <w:widowControl w:val="0"/>
        <w:numPr>
          <w:ilvl w:val="1"/>
          <w:numId w:val="20"/>
        </w:numPr>
        <w:tabs>
          <w:tab w:val="left" w:pos="1554"/>
        </w:tabs>
        <w:autoSpaceDE w:val="0"/>
        <w:autoSpaceDN w:val="0"/>
        <w:ind w:right="140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Описание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административных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процедур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представлено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Приложении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№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6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к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настоящему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Административному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регламенту.</w:t>
      </w:r>
    </w:p>
    <w:p w:rsidR="001D2A90" w:rsidRPr="001D2A90" w:rsidRDefault="001D2A90" w:rsidP="007F233E">
      <w:pPr>
        <w:pStyle w:val="11"/>
        <w:ind w:left="142" w:right="144"/>
        <w:contextualSpacing/>
        <w:rPr>
          <w:sz w:val="18"/>
          <w:szCs w:val="18"/>
        </w:rPr>
      </w:pPr>
      <w:r w:rsidRPr="001D2A90">
        <w:rPr>
          <w:sz w:val="18"/>
          <w:szCs w:val="18"/>
        </w:rPr>
        <w:t>Перечень административных процедур (действий) при предоставлении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электронной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форме</w:t>
      </w:r>
    </w:p>
    <w:p w:rsidR="001D2A90" w:rsidRPr="001D2A90" w:rsidRDefault="001D2A90" w:rsidP="007F233E">
      <w:pPr>
        <w:pStyle w:val="afb"/>
        <w:widowControl w:val="0"/>
        <w:numPr>
          <w:ilvl w:val="1"/>
          <w:numId w:val="20"/>
        </w:numPr>
        <w:tabs>
          <w:tab w:val="left" w:pos="1554"/>
        </w:tabs>
        <w:autoSpaceDE w:val="0"/>
        <w:autoSpaceDN w:val="0"/>
        <w:ind w:right="152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При предоставлении муниципальной услуги</w:t>
      </w:r>
      <w:r w:rsidRPr="001D2A90">
        <w:rPr>
          <w:spacing w:val="-68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электронной форме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заявителю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обеспечиваются:</w:t>
      </w:r>
    </w:p>
    <w:p w:rsidR="001D2A90" w:rsidRPr="001D2A90" w:rsidRDefault="001D2A90" w:rsidP="007F233E">
      <w:pPr>
        <w:pStyle w:val="a9"/>
        <w:ind w:left="137" w:right="152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получение информации о порядке и сроках предоставления муниципальной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услуги;</w:t>
      </w:r>
    </w:p>
    <w:p w:rsidR="001D2A90" w:rsidRPr="001D2A90" w:rsidRDefault="001D2A90" w:rsidP="007F233E">
      <w:pPr>
        <w:pStyle w:val="a9"/>
        <w:ind w:left="857" w:hanging="148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формирование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заявления;</w:t>
      </w:r>
    </w:p>
    <w:p w:rsidR="001D2A90" w:rsidRPr="001D2A90" w:rsidRDefault="001D2A90" w:rsidP="007F233E">
      <w:pPr>
        <w:pStyle w:val="a9"/>
        <w:ind w:left="137" w:right="143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прием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регистрация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Уполномоченным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органом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документов, необходимых для предоставления муниципальной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услуги;</w:t>
      </w:r>
    </w:p>
    <w:p w:rsidR="001D2A90" w:rsidRPr="001D2A90" w:rsidRDefault="001D2A90" w:rsidP="007F233E">
      <w:pPr>
        <w:pStyle w:val="a9"/>
        <w:ind w:left="137" w:right="146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получение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результата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услуги;</w:t>
      </w:r>
    </w:p>
    <w:p w:rsidR="001D2A90" w:rsidRPr="001D2A90" w:rsidRDefault="001D2A90" w:rsidP="007F233E">
      <w:pPr>
        <w:pStyle w:val="a9"/>
        <w:tabs>
          <w:tab w:val="left" w:pos="709"/>
        </w:tabs>
        <w:ind w:left="857" w:hanging="148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получение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сведений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о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ходе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рассмотрения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заявления;</w:t>
      </w:r>
    </w:p>
    <w:p w:rsidR="001D2A90" w:rsidRPr="001D2A90" w:rsidRDefault="001D2A90" w:rsidP="007F233E">
      <w:pPr>
        <w:pStyle w:val="a9"/>
        <w:ind w:left="137" w:right="145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осуществление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оценки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качества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услуги;</w:t>
      </w:r>
    </w:p>
    <w:p w:rsidR="001D2A90" w:rsidRPr="001D2A90" w:rsidRDefault="001D2A90" w:rsidP="007F233E">
      <w:pPr>
        <w:pStyle w:val="a9"/>
        <w:ind w:left="142" w:firstLine="567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досудебное</w:t>
      </w:r>
      <w:r w:rsidRPr="001D2A90">
        <w:rPr>
          <w:spacing w:val="58"/>
          <w:sz w:val="18"/>
          <w:szCs w:val="18"/>
        </w:rPr>
        <w:t xml:space="preserve"> </w:t>
      </w:r>
      <w:r w:rsidRPr="001D2A90">
        <w:rPr>
          <w:sz w:val="18"/>
          <w:szCs w:val="18"/>
        </w:rPr>
        <w:t>(внесудебное)</w:t>
      </w:r>
      <w:r w:rsidRPr="001D2A90">
        <w:rPr>
          <w:spacing w:val="55"/>
          <w:sz w:val="18"/>
          <w:szCs w:val="18"/>
        </w:rPr>
        <w:t xml:space="preserve"> </w:t>
      </w:r>
      <w:r w:rsidRPr="001D2A90">
        <w:rPr>
          <w:sz w:val="18"/>
          <w:szCs w:val="18"/>
        </w:rPr>
        <w:t>обжалование</w:t>
      </w:r>
      <w:r w:rsidRPr="001D2A90">
        <w:rPr>
          <w:spacing w:val="59"/>
          <w:sz w:val="18"/>
          <w:szCs w:val="18"/>
        </w:rPr>
        <w:t xml:space="preserve"> </w:t>
      </w:r>
      <w:r w:rsidRPr="001D2A90">
        <w:rPr>
          <w:sz w:val="18"/>
          <w:szCs w:val="18"/>
        </w:rPr>
        <w:t>решений</w:t>
      </w:r>
      <w:r w:rsidRPr="001D2A90">
        <w:rPr>
          <w:spacing w:val="58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55"/>
          <w:sz w:val="18"/>
          <w:szCs w:val="18"/>
        </w:rPr>
        <w:t xml:space="preserve"> </w:t>
      </w:r>
      <w:r w:rsidRPr="001D2A90">
        <w:rPr>
          <w:sz w:val="18"/>
          <w:szCs w:val="18"/>
        </w:rPr>
        <w:t>действий</w:t>
      </w:r>
      <w:r w:rsidRPr="001D2A90">
        <w:rPr>
          <w:spacing w:val="59"/>
          <w:sz w:val="18"/>
          <w:szCs w:val="18"/>
        </w:rPr>
        <w:t xml:space="preserve"> </w:t>
      </w:r>
      <w:r w:rsidRPr="001D2A90">
        <w:rPr>
          <w:sz w:val="18"/>
          <w:szCs w:val="18"/>
        </w:rPr>
        <w:t>(бездействия) Уполномоченного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либо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действия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(бездействие)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должностных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лиц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Уполномоченного органа, предоставляющего муниципальную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услугу,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либо государственного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(муниципального)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служащего.</w:t>
      </w:r>
    </w:p>
    <w:p w:rsidR="001D2A90" w:rsidRPr="001D2A90" w:rsidRDefault="001D2A90" w:rsidP="007F233E">
      <w:pPr>
        <w:pStyle w:val="11"/>
        <w:ind w:left="142" w:right="144"/>
        <w:contextualSpacing/>
        <w:rPr>
          <w:sz w:val="18"/>
          <w:szCs w:val="18"/>
        </w:rPr>
      </w:pPr>
      <w:r w:rsidRPr="001D2A90">
        <w:rPr>
          <w:sz w:val="18"/>
          <w:szCs w:val="18"/>
        </w:rPr>
        <w:t>Порядок осуществления административных процедур (действий)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электронной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форме</w:t>
      </w:r>
    </w:p>
    <w:p w:rsidR="001D2A90" w:rsidRPr="001D2A90" w:rsidRDefault="001D2A90" w:rsidP="007F233E">
      <w:pPr>
        <w:pStyle w:val="afb"/>
        <w:widowControl w:val="0"/>
        <w:numPr>
          <w:ilvl w:val="1"/>
          <w:numId w:val="20"/>
        </w:numPr>
        <w:tabs>
          <w:tab w:val="left" w:pos="709"/>
          <w:tab w:val="left" w:pos="1554"/>
        </w:tabs>
        <w:autoSpaceDE w:val="0"/>
        <w:autoSpaceDN w:val="0"/>
        <w:ind w:right="149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Исчерпывающий порядок осуществления административных процедур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(действий)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электронной форме</w:t>
      </w:r>
    </w:p>
    <w:p w:rsidR="001D2A90" w:rsidRPr="001D2A90" w:rsidRDefault="001D2A90" w:rsidP="007F233E">
      <w:pPr>
        <w:pStyle w:val="afb"/>
        <w:widowControl w:val="0"/>
        <w:numPr>
          <w:ilvl w:val="2"/>
          <w:numId w:val="20"/>
        </w:numPr>
        <w:tabs>
          <w:tab w:val="left" w:pos="1554"/>
        </w:tabs>
        <w:autoSpaceDE w:val="0"/>
        <w:autoSpaceDN w:val="0"/>
        <w:spacing w:before="2"/>
        <w:ind w:hanging="844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Формирование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заявления.</w:t>
      </w:r>
    </w:p>
    <w:p w:rsidR="001D2A90" w:rsidRPr="001D2A90" w:rsidRDefault="001D2A90" w:rsidP="007F233E">
      <w:pPr>
        <w:pStyle w:val="a9"/>
        <w:ind w:left="137" w:right="147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Формирование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осуществляется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посредством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заполнения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электронной</w:t>
      </w:r>
      <w:r w:rsidRPr="001D2A90">
        <w:rPr>
          <w:spacing w:val="-11"/>
          <w:sz w:val="18"/>
          <w:szCs w:val="18"/>
        </w:rPr>
        <w:t xml:space="preserve"> </w:t>
      </w:r>
      <w:r w:rsidRPr="001D2A90">
        <w:rPr>
          <w:sz w:val="18"/>
          <w:szCs w:val="18"/>
        </w:rPr>
        <w:t>формы</w:t>
      </w:r>
      <w:r w:rsidRPr="001D2A90">
        <w:rPr>
          <w:spacing w:val="-13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заявления</w:t>
      </w:r>
      <w:r w:rsidRPr="001D2A90">
        <w:rPr>
          <w:spacing w:val="-13"/>
          <w:sz w:val="18"/>
          <w:szCs w:val="18"/>
        </w:rPr>
        <w:t xml:space="preserve"> </w:t>
      </w:r>
      <w:r w:rsidRPr="001D2A90">
        <w:rPr>
          <w:sz w:val="18"/>
          <w:szCs w:val="18"/>
        </w:rPr>
        <w:t>на</w:t>
      </w:r>
      <w:r w:rsidRPr="001D2A90">
        <w:rPr>
          <w:spacing w:val="-11"/>
          <w:sz w:val="18"/>
          <w:szCs w:val="18"/>
        </w:rPr>
        <w:t xml:space="preserve"> </w:t>
      </w:r>
      <w:r w:rsidRPr="001D2A90">
        <w:rPr>
          <w:sz w:val="18"/>
          <w:szCs w:val="18"/>
        </w:rPr>
        <w:t>ЕПГУ</w:t>
      </w:r>
      <w:r w:rsidRPr="001D2A90">
        <w:rPr>
          <w:spacing w:val="-13"/>
          <w:sz w:val="18"/>
          <w:szCs w:val="18"/>
        </w:rPr>
        <w:t xml:space="preserve"> </w:t>
      </w:r>
      <w:r w:rsidRPr="001D2A90">
        <w:rPr>
          <w:sz w:val="18"/>
          <w:szCs w:val="18"/>
        </w:rPr>
        <w:t>без</w:t>
      </w:r>
      <w:r w:rsidRPr="001D2A90">
        <w:rPr>
          <w:spacing w:val="-14"/>
          <w:sz w:val="18"/>
          <w:szCs w:val="18"/>
        </w:rPr>
        <w:t xml:space="preserve"> </w:t>
      </w:r>
      <w:r w:rsidRPr="001D2A90">
        <w:rPr>
          <w:sz w:val="18"/>
          <w:szCs w:val="18"/>
        </w:rPr>
        <w:t>необходимости</w:t>
      </w:r>
      <w:r w:rsidRPr="001D2A90">
        <w:rPr>
          <w:spacing w:val="-12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дополнительной</w:t>
      </w:r>
      <w:r w:rsidRPr="001D2A90">
        <w:rPr>
          <w:spacing w:val="-13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подачи</w:t>
      </w:r>
      <w:r w:rsidRPr="001D2A90">
        <w:rPr>
          <w:spacing w:val="-68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заявления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какой-либо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иной форме.</w:t>
      </w:r>
    </w:p>
    <w:p w:rsidR="001D2A90" w:rsidRPr="001D2A90" w:rsidRDefault="001D2A90" w:rsidP="007F233E">
      <w:pPr>
        <w:pStyle w:val="a9"/>
        <w:ind w:left="137" w:right="143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Форматно-логическая проверка сформированного заявления осуществляется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после заполнения заявителем каждого из полей электронной формы заявления. При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pacing w:val="-1"/>
          <w:sz w:val="18"/>
          <w:szCs w:val="18"/>
        </w:rPr>
        <w:t>выявлении</w:t>
      </w:r>
      <w:r w:rsidRPr="001D2A90">
        <w:rPr>
          <w:spacing w:val="-17"/>
          <w:sz w:val="18"/>
          <w:szCs w:val="18"/>
        </w:rPr>
        <w:t xml:space="preserve"> </w:t>
      </w:r>
      <w:r w:rsidRPr="001D2A90">
        <w:rPr>
          <w:spacing w:val="-1"/>
          <w:sz w:val="18"/>
          <w:szCs w:val="18"/>
        </w:rPr>
        <w:t>некорректно</w:t>
      </w:r>
      <w:r w:rsidRPr="001D2A90">
        <w:rPr>
          <w:spacing w:val="-13"/>
          <w:sz w:val="18"/>
          <w:szCs w:val="18"/>
        </w:rPr>
        <w:t xml:space="preserve"> </w:t>
      </w:r>
      <w:r w:rsidRPr="001D2A90">
        <w:rPr>
          <w:spacing w:val="-1"/>
          <w:sz w:val="18"/>
          <w:szCs w:val="18"/>
        </w:rPr>
        <w:t>заполненного</w:t>
      </w:r>
      <w:r w:rsidRPr="001D2A90">
        <w:rPr>
          <w:spacing w:val="-13"/>
          <w:sz w:val="18"/>
          <w:szCs w:val="18"/>
        </w:rPr>
        <w:t xml:space="preserve"> </w:t>
      </w:r>
      <w:r w:rsidRPr="001D2A90">
        <w:rPr>
          <w:spacing w:val="-1"/>
          <w:sz w:val="18"/>
          <w:szCs w:val="18"/>
        </w:rPr>
        <w:t>поля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электронной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формы</w:t>
      </w:r>
      <w:r w:rsidRPr="001D2A90">
        <w:rPr>
          <w:spacing w:val="-14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заявления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заявитель</w:t>
      </w:r>
      <w:r w:rsidRPr="001D2A90">
        <w:rPr>
          <w:spacing w:val="-68"/>
          <w:sz w:val="18"/>
          <w:szCs w:val="18"/>
        </w:rPr>
        <w:t xml:space="preserve"> </w:t>
      </w:r>
      <w:r w:rsidRPr="001D2A90">
        <w:rPr>
          <w:sz w:val="18"/>
          <w:szCs w:val="18"/>
        </w:rPr>
        <w:t>уведомляется</w:t>
      </w:r>
      <w:r w:rsidRPr="001D2A90">
        <w:rPr>
          <w:spacing w:val="-18"/>
          <w:sz w:val="18"/>
          <w:szCs w:val="18"/>
        </w:rPr>
        <w:t xml:space="preserve"> </w:t>
      </w:r>
      <w:r w:rsidRPr="001D2A90">
        <w:rPr>
          <w:sz w:val="18"/>
          <w:szCs w:val="18"/>
        </w:rPr>
        <w:t>о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характере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выявленной</w:t>
      </w:r>
      <w:r w:rsidRPr="001D2A90">
        <w:rPr>
          <w:spacing w:val="-17"/>
          <w:sz w:val="18"/>
          <w:szCs w:val="18"/>
        </w:rPr>
        <w:t xml:space="preserve"> </w:t>
      </w:r>
      <w:r w:rsidRPr="001D2A90">
        <w:rPr>
          <w:sz w:val="18"/>
          <w:szCs w:val="18"/>
        </w:rPr>
        <w:t>ошибки</w:t>
      </w:r>
      <w:r w:rsidRPr="001D2A90">
        <w:rPr>
          <w:spacing w:val="-18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порядке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ее</w:t>
      </w:r>
      <w:r w:rsidRPr="001D2A90">
        <w:rPr>
          <w:spacing w:val="-17"/>
          <w:sz w:val="18"/>
          <w:szCs w:val="18"/>
        </w:rPr>
        <w:t xml:space="preserve"> </w:t>
      </w:r>
      <w:r w:rsidRPr="001D2A90">
        <w:rPr>
          <w:sz w:val="18"/>
          <w:szCs w:val="18"/>
        </w:rPr>
        <w:t>устранения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посредством</w:t>
      </w:r>
      <w:r w:rsidRPr="001D2A90">
        <w:rPr>
          <w:spacing w:val="-68"/>
          <w:sz w:val="18"/>
          <w:szCs w:val="18"/>
        </w:rPr>
        <w:t xml:space="preserve"> </w:t>
      </w:r>
      <w:r w:rsidRPr="001D2A90">
        <w:rPr>
          <w:sz w:val="18"/>
          <w:szCs w:val="18"/>
        </w:rPr>
        <w:t>информационного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сообщения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непосредственно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электронной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форме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заявления.</w:t>
      </w:r>
    </w:p>
    <w:p w:rsidR="001D2A90" w:rsidRPr="001D2A90" w:rsidRDefault="001D2A90" w:rsidP="007F233E">
      <w:pPr>
        <w:pStyle w:val="a9"/>
        <w:ind w:left="845" w:hanging="136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При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формировании</w:t>
      </w:r>
      <w:r w:rsidRPr="001D2A90">
        <w:rPr>
          <w:spacing w:val="-7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заявления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заявителю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обеспечивается:</w:t>
      </w:r>
    </w:p>
    <w:p w:rsidR="001D2A90" w:rsidRPr="001D2A90" w:rsidRDefault="001D2A90" w:rsidP="007F233E">
      <w:pPr>
        <w:pStyle w:val="a9"/>
        <w:ind w:left="137" w:right="145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а)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возможность копирования и сохранения заявления и иных документов,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указанных в пункте 2.11 настоящего Административного регламента, необходимых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для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услуги;</w:t>
      </w:r>
    </w:p>
    <w:p w:rsidR="001D2A90" w:rsidRPr="001D2A90" w:rsidRDefault="001D2A90" w:rsidP="007F233E">
      <w:pPr>
        <w:pStyle w:val="a9"/>
        <w:spacing w:before="1"/>
        <w:ind w:left="137" w:right="146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б)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возможность печати на бумажном носителе копии электронной формы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заявления;</w:t>
      </w:r>
    </w:p>
    <w:p w:rsidR="001D2A90" w:rsidRPr="001D2A90" w:rsidRDefault="001D2A90" w:rsidP="007F233E">
      <w:pPr>
        <w:pStyle w:val="a9"/>
        <w:ind w:left="137" w:right="149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в)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сохранение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ранее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введенных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электронную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форму заявления значений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в любой момент по желанию пользователя, в том числе при возникновении ошибок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ввода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возврате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для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повторного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ввода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значений</w:t>
      </w:r>
      <w:r w:rsidRPr="001D2A90">
        <w:rPr>
          <w:spacing w:val="3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электронную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форму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заявления;</w:t>
      </w:r>
    </w:p>
    <w:p w:rsidR="001D2A90" w:rsidRPr="001D2A90" w:rsidRDefault="001D2A90" w:rsidP="007F233E">
      <w:pPr>
        <w:pStyle w:val="a9"/>
        <w:ind w:left="137" w:right="146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г)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заполнение полей электронной формы заявления до начала ввода сведений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заявителем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использованием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сведений,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размещенных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ЕСИА,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сведений,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опубликованных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на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ЕПГУ,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части,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касающейся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сведений,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отсутствующих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ЕСИА;</w:t>
      </w:r>
    </w:p>
    <w:p w:rsidR="001D2A90" w:rsidRPr="001D2A90" w:rsidRDefault="001D2A90" w:rsidP="007F233E">
      <w:pPr>
        <w:pStyle w:val="a9"/>
        <w:ind w:left="137" w:right="146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д)</w:t>
      </w:r>
      <w:r w:rsidRPr="001D2A90">
        <w:rPr>
          <w:spacing w:val="69"/>
          <w:sz w:val="18"/>
          <w:szCs w:val="18"/>
        </w:rPr>
        <w:t xml:space="preserve"> </w:t>
      </w:r>
      <w:r w:rsidRPr="001D2A90">
        <w:rPr>
          <w:sz w:val="18"/>
          <w:szCs w:val="18"/>
        </w:rPr>
        <w:t>возможность</w:t>
      </w:r>
      <w:r w:rsidRPr="001D2A90">
        <w:rPr>
          <w:spacing w:val="36"/>
          <w:sz w:val="18"/>
          <w:szCs w:val="18"/>
        </w:rPr>
        <w:t xml:space="preserve"> </w:t>
      </w:r>
      <w:r w:rsidRPr="001D2A90">
        <w:rPr>
          <w:sz w:val="18"/>
          <w:szCs w:val="18"/>
        </w:rPr>
        <w:t>вернуться</w:t>
      </w:r>
      <w:r w:rsidRPr="001D2A90">
        <w:rPr>
          <w:spacing w:val="36"/>
          <w:sz w:val="18"/>
          <w:szCs w:val="18"/>
        </w:rPr>
        <w:t xml:space="preserve"> </w:t>
      </w:r>
      <w:r w:rsidRPr="001D2A90">
        <w:rPr>
          <w:sz w:val="18"/>
          <w:szCs w:val="18"/>
        </w:rPr>
        <w:t>на</w:t>
      </w:r>
      <w:r w:rsidRPr="001D2A90">
        <w:rPr>
          <w:spacing w:val="36"/>
          <w:sz w:val="18"/>
          <w:szCs w:val="18"/>
        </w:rPr>
        <w:t xml:space="preserve"> </w:t>
      </w:r>
      <w:r w:rsidRPr="001D2A90">
        <w:rPr>
          <w:sz w:val="18"/>
          <w:szCs w:val="18"/>
        </w:rPr>
        <w:t>любой</w:t>
      </w:r>
      <w:r w:rsidRPr="001D2A90">
        <w:rPr>
          <w:spacing w:val="34"/>
          <w:sz w:val="18"/>
          <w:szCs w:val="18"/>
        </w:rPr>
        <w:t xml:space="preserve"> </w:t>
      </w:r>
      <w:r w:rsidRPr="001D2A90">
        <w:rPr>
          <w:sz w:val="18"/>
          <w:szCs w:val="18"/>
        </w:rPr>
        <w:t>из</w:t>
      </w:r>
      <w:r w:rsidRPr="001D2A90">
        <w:rPr>
          <w:spacing w:val="33"/>
          <w:sz w:val="18"/>
          <w:szCs w:val="18"/>
        </w:rPr>
        <w:t xml:space="preserve"> </w:t>
      </w:r>
      <w:r w:rsidRPr="001D2A90">
        <w:rPr>
          <w:sz w:val="18"/>
          <w:szCs w:val="18"/>
        </w:rPr>
        <w:t>этапов</w:t>
      </w:r>
      <w:r w:rsidRPr="001D2A90">
        <w:rPr>
          <w:spacing w:val="35"/>
          <w:sz w:val="18"/>
          <w:szCs w:val="18"/>
        </w:rPr>
        <w:t xml:space="preserve"> </w:t>
      </w:r>
      <w:r w:rsidRPr="001D2A90">
        <w:rPr>
          <w:sz w:val="18"/>
          <w:szCs w:val="18"/>
        </w:rPr>
        <w:t>заполнения</w:t>
      </w:r>
      <w:r w:rsidRPr="001D2A90">
        <w:rPr>
          <w:spacing w:val="36"/>
          <w:sz w:val="18"/>
          <w:szCs w:val="18"/>
        </w:rPr>
        <w:t xml:space="preserve"> </w:t>
      </w:r>
      <w:r w:rsidRPr="001D2A90">
        <w:rPr>
          <w:sz w:val="18"/>
          <w:szCs w:val="18"/>
        </w:rPr>
        <w:t>электронной формы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заявления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без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потери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ранее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введенной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информации;</w:t>
      </w:r>
    </w:p>
    <w:p w:rsidR="001D2A90" w:rsidRPr="001D2A90" w:rsidRDefault="001D2A90" w:rsidP="007F233E">
      <w:pPr>
        <w:pStyle w:val="a9"/>
        <w:ind w:left="137" w:right="142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е)</w:t>
      </w:r>
      <w:r w:rsidRPr="001D2A90">
        <w:rPr>
          <w:spacing w:val="65"/>
          <w:sz w:val="18"/>
          <w:szCs w:val="18"/>
        </w:rPr>
        <w:t xml:space="preserve"> </w:t>
      </w:r>
      <w:r w:rsidRPr="001D2A90">
        <w:rPr>
          <w:sz w:val="18"/>
          <w:szCs w:val="18"/>
        </w:rPr>
        <w:t>возможность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доступа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заявителя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на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ЕПГУ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к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ранее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поданным</w:t>
      </w:r>
      <w:r w:rsidRPr="001D2A90">
        <w:rPr>
          <w:spacing w:val="-7"/>
          <w:sz w:val="18"/>
          <w:szCs w:val="18"/>
        </w:rPr>
        <w:t xml:space="preserve"> </w:t>
      </w:r>
      <w:r w:rsidRPr="001D2A90">
        <w:rPr>
          <w:sz w:val="18"/>
          <w:szCs w:val="18"/>
        </w:rPr>
        <w:t>им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заявлениям</w:t>
      </w:r>
      <w:r w:rsidRPr="001D2A90">
        <w:rPr>
          <w:spacing w:val="-68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45"/>
          <w:sz w:val="18"/>
          <w:szCs w:val="18"/>
        </w:rPr>
        <w:t xml:space="preserve"> </w:t>
      </w:r>
      <w:r w:rsidRPr="001D2A90">
        <w:rPr>
          <w:sz w:val="18"/>
          <w:szCs w:val="18"/>
        </w:rPr>
        <w:t>течение</w:t>
      </w:r>
      <w:r w:rsidRPr="001D2A90">
        <w:rPr>
          <w:spacing w:val="46"/>
          <w:sz w:val="18"/>
          <w:szCs w:val="18"/>
        </w:rPr>
        <w:t xml:space="preserve"> </w:t>
      </w:r>
      <w:r w:rsidRPr="001D2A90">
        <w:rPr>
          <w:sz w:val="18"/>
          <w:szCs w:val="18"/>
        </w:rPr>
        <w:t>не</w:t>
      </w:r>
      <w:r w:rsidRPr="001D2A90">
        <w:rPr>
          <w:spacing w:val="46"/>
          <w:sz w:val="18"/>
          <w:szCs w:val="18"/>
        </w:rPr>
        <w:t xml:space="preserve"> </w:t>
      </w:r>
      <w:r w:rsidRPr="001D2A90">
        <w:rPr>
          <w:sz w:val="18"/>
          <w:szCs w:val="18"/>
        </w:rPr>
        <w:t>менее</w:t>
      </w:r>
      <w:r w:rsidRPr="001D2A90">
        <w:rPr>
          <w:spacing w:val="45"/>
          <w:sz w:val="18"/>
          <w:szCs w:val="18"/>
        </w:rPr>
        <w:t xml:space="preserve"> </w:t>
      </w:r>
      <w:r w:rsidRPr="001D2A90">
        <w:rPr>
          <w:sz w:val="18"/>
          <w:szCs w:val="18"/>
        </w:rPr>
        <w:t>одного</w:t>
      </w:r>
      <w:r w:rsidRPr="001D2A90">
        <w:rPr>
          <w:spacing w:val="47"/>
          <w:sz w:val="18"/>
          <w:szCs w:val="18"/>
        </w:rPr>
        <w:t xml:space="preserve"> </w:t>
      </w:r>
      <w:r w:rsidRPr="001D2A90">
        <w:rPr>
          <w:sz w:val="18"/>
          <w:szCs w:val="18"/>
        </w:rPr>
        <w:t>года,</w:t>
      </w:r>
      <w:r w:rsidRPr="001D2A90">
        <w:rPr>
          <w:spacing w:val="45"/>
          <w:sz w:val="18"/>
          <w:szCs w:val="18"/>
        </w:rPr>
        <w:t xml:space="preserve"> </w:t>
      </w:r>
      <w:r w:rsidRPr="001D2A90">
        <w:rPr>
          <w:sz w:val="18"/>
          <w:szCs w:val="18"/>
        </w:rPr>
        <w:t>а</w:t>
      </w:r>
      <w:r w:rsidRPr="001D2A90">
        <w:rPr>
          <w:spacing w:val="47"/>
          <w:sz w:val="18"/>
          <w:szCs w:val="18"/>
        </w:rPr>
        <w:t xml:space="preserve"> </w:t>
      </w:r>
      <w:r w:rsidRPr="001D2A90">
        <w:rPr>
          <w:sz w:val="18"/>
          <w:szCs w:val="18"/>
        </w:rPr>
        <w:t>также</w:t>
      </w:r>
      <w:r w:rsidRPr="001D2A90">
        <w:rPr>
          <w:spacing w:val="46"/>
          <w:sz w:val="18"/>
          <w:szCs w:val="18"/>
        </w:rPr>
        <w:t xml:space="preserve"> </w:t>
      </w:r>
      <w:r w:rsidRPr="001D2A90">
        <w:rPr>
          <w:sz w:val="18"/>
          <w:szCs w:val="18"/>
        </w:rPr>
        <w:t>частично</w:t>
      </w:r>
      <w:r w:rsidRPr="001D2A90">
        <w:rPr>
          <w:spacing w:val="47"/>
          <w:sz w:val="18"/>
          <w:szCs w:val="18"/>
        </w:rPr>
        <w:t xml:space="preserve"> </w:t>
      </w:r>
      <w:r w:rsidRPr="001D2A90">
        <w:rPr>
          <w:sz w:val="18"/>
          <w:szCs w:val="18"/>
        </w:rPr>
        <w:t>сформированных</w:t>
      </w:r>
      <w:r w:rsidRPr="001D2A90">
        <w:rPr>
          <w:spacing w:val="47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заявлений</w:t>
      </w:r>
      <w:r w:rsidRPr="001D2A90">
        <w:rPr>
          <w:spacing w:val="48"/>
          <w:sz w:val="18"/>
          <w:szCs w:val="18"/>
        </w:rPr>
        <w:t xml:space="preserve"> </w:t>
      </w:r>
      <w:r w:rsidRPr="001D2A90">
        <w:rPr>
          <w:sz w:val="18"/>
          <w:szCs w:val="18"/>
        </w:rPr>
        <w:t>-</w:t>
      </w:r>
      <w:r w:rsidRPr="001D2A90">
        <w:rPr>
          <w:spacing w:val="-68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течение не менее 3 месяцев.</w:t>
      </w:r>
    </w:p>
    <w:p w:rsidR="001D2A90" w:rsidRPr="001D2A90" w:rsidRDefault="001D2A90" w:rsidP="007F233E">
      <w:pPr>
        <w:pStyle w:val="a9"/>
        <w:ind w:left="137" w:right="147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Сформированное и подписанное заявление и иные документы, необходимые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для</w:t>
      </w:r>
      <w:r w:rsidRPr="001D2A90">
        <w:rPr>
          <w:spacing w:val="7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 муниципальной услуги, направляются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Уполномоченный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посредством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ЕПГУ.</w:t>
      </w:r>
    </w:p>
    <w:p w:rsidR="001D2A90" w:rsidRPr="001D2A90" w:rsidRDefault="001D2A90" w:rsidP="007F233E">
      <w:pPr>
        <w:pStyle w:val="afb"/>
        <w:widowControl w:val="0"/>
        <w:numPr>
          <w:ilvl w:val="2"/>
          <w:numId w:val="20"/>
        </w:numPr>
        <w:tabs>
          <w:tab w:val="left" w:pos="1554"/>
        </w:tabs>
        <w:autoSpaceDE w:val="0"/>
        <w:autoSpaceDN w:val="0"/>
        <w:ind w:left="137" w:right="143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Уполномоченный</w:t>
      </w:r>
      <w:r w:rsidRPr="001D2A90">
        <w:rPr>
          <w:spacing w:val="-11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</w:t>
      </w:r>
      <w:r w:rsidRPr="001D2A90">
        <w:rPr>
          <w:spacing w:val="-7"/>
          <w:sz w:val="18"/>
          <w:szCs w:val="18"/>
        </w:rPr>
        <w:t xml:space="preserve"> </w:t>
      </w:r>
      <w:r w:rsidRPr="001D2A90">
        <w:rPr>
          <w:sz w:val="18"/>
          <w:szCs w:val="18"/>
        </w:rPr>
        <w:t>обеспечивает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11"/>
          <w:sz w:val="18"/>
          <w:szCs w:val="18"/>
        </w:rPr>
        <w:t xml:space="preserve"> </w:t>
      </w:r>
      <w:r w:rsidRPr="001D2A90">
        <w:rPr>
          <w:sz w:val="18"/>
          <w:szCs w:val="18"/>
        </w:rPr>
        <w:t>сроки,</w:t>
      </w:r>
      <w:r w:rsidRPr="001D2A90">
        <w:rPr>
          <w:spacing w:val="-8"/>
          <w:sz w:val="18"/>
          <w:szCs w:val="18"/>
        </w:rPr>
        <w:t xml:space="preserve"> </w:t>
      </w:r>
      <w:r w:rsidRPr="001D2A90">
        <w:rPr>
          <w:sz w:val="18"/>
          <w:szCs w:val="18"/>
        </w:rPr>
        <w:t>указанные</w:t>
      </w:r>
      <w:r w:rsidRPr="001D2A90">
        <w:rPr>
          <w:spacing w:val="-8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12"/>
          <w:sz w:val="18"/>
          <w:szCs w:val="18"/>
        </w:rPr>
        <w:t xml:space="preserve"> </w:t>
      </w:r>
      <w:r w:rsidRPr="001D2A90">
        <w:rPr>
          <w:sz w:val="18"/>
          <w:szCs w:val="18"/>
        </w:rPr>
        <w:t>пунктах</w:t>
      </w:r>
      <w:r w:rsidRPr="001D2A90">
        <w:rPr>
          <w:spacing w:val="-9"/>
          <w:sz w:val="18"/>
          <w:szCs w:val="18"/>
        </w:rPr>
        <w:t xml:space="preserve"> </w:t>
      </w:r>
      <w:r w:rsidRPr="001D2A90">
        <w:rPr>
          <w:sz w:val="18"/>
          <w:szCs w:val="18"/>
        </w:rPr>
        <w:t>2.21</w:t>
      </w:r>
      <w:r w:rsidRPr="001D2A90">
        <w:rPr>
          <w:spacing w:val="-68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2.22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настоящего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Административного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регламента:</w:t>
      </w:r>
    </w:p>
    <w:p w:rsidR="001D2A90" w:rsidRPr="001D2A90" w:rsidRDefault="001D2A90" w:rsidP="007F233E">
      <w:pPr>
        <w:pStyle w:val="a9"/>
        <w:ind w:left="137" w:right="143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а)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прием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документов,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необходимых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для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 услуги, и направление заявителю электронного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сообщения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 поступлении заявления;</w:t>
      </w:r>
    </w:p>
    <w:p w:rsidR="001D2A90" w:rsidRPr="001D2A90" w:rsidRDefault="001D2A90" w:rsidP="007F233E">
      <w:pPr>
        <w:pStyle w:val="a9"/>
        <w:ind w:left="137" w:right="143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б) регистрацию заявления и направление Заявителю уведомления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о</w:t>
      </w:r>
      <w:r w:rsidRPr="001D2A90">
        <w:rPr>
          <w:spacing w:val="38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регистрации</w:t>
      </w:r>
      <w:r w:rsidRPr="001D2A90">
        <w:rPr>
          <w:spacing w:val="38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заявления</w:t>
      </w:r>
      <w:r w:rsidRPr="001D2A90">
        <w:rPr>
          <w:spacing w:val="38"/>
          <w:sz w:val="18"/>
          <w:szCs w:val="18"/>
        </w:rPr>
        <w:t xml:space="preserve"> </w:t>
      </w:r>
      <w:r w:rsidRPr="001D2A90">
        <w:rPr>
          <w:sz w:val="18"/>
          <w:szCs w:val="18"/>
        </w:rPr>
        <w:t>либо</w:t>
      </w:r>
      <w:r w:rsidRPr="001D2A90">
        <w:rPr>
          <w:spacing w:val="39"/>
          <w:sz w:val="18"/>
          <w:szCs w:val="18"/>
        </w:rPr>
        <w:t xml:space="preserve"> </w:t>
      </w:r>
      <w:r w:rsidRPr="001D2A90">
        <w:rPr>
          <w:sz w:val="18"/>
          <w:szCs w:val="18"/>
        </w:rPr>
        <w:t>об</w:t>
      </w:r>
      <w:r w:rsidRPr="001D2A90">
        <w:rPr>
          <w:spacing w:val="36"/>
          <w:sz w:val="18"/>
          <w:szCs w:val="18"/>
        </w:rPr>
        <w:t xml:space="preserve"> </w:t>
      </w:r>
      <w:r w:rsidRPr="001D2A90">
        <w:rPr>
          <w:sz w:val="18"/>
          <w:szCs w:val="18"/>
        </w:rPr>
        <w:t>отказе</w:t>
      </w:r>
      <w:r w:rsidRPr="001D2A90">
        <w:rPr>
          <w:spacing w:val="37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38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приеме</w:t>
      </w:r>
      <w:r w:rsidRPr="001D2A90">
        <w:rPr>
          <w:spacing w:val="35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документов,</w:t>
      </w:r>
      <w:r w:rsidRPr="001D2A90">
        <w:rPr>
          <w:spacing w:val="37"/>
          <w:sz w:val="18"/>
          <w:szCs w:val="18"/>
        </w:rPr>
        <w:t xml:space="preserve"> </w:t>
      </w:r>
      <w:r w:rsidRPr="001D2A90">
        <w:rPr>
          <w:sz w:val="18"/>
          <w:szCs w:val="18"/>
        </w:rPr>
        <w:t>необходимых</w:t>
      </w:r>
      <w:r w:rsidRPr="001D2A90">
        <w:rPr>
          <w:spacing w:val="36"/>
          <w:sz w:val="18"/>
          <w:szCs w:val="18"/>
        </w:rPr>
        <w:t xml:space="preserve"> </w:t>
      </w:r>
      <w:r w:rsidRPr="001D2A90">
        <w:rPr>
          <w:sz w:val="18"/>
          <w:szCs w:val="18"/>
        </w:rPr>
        <w:t>для предоставления</w:t>
      </w:r>
      <w:r w:rsidRPr="001D2A90">
        <w:rPr>
          <w:spacing w:val="-7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услуги.</w:t>
      </w:r>
    </w:p>
    <w:p w:rsidR="001D2A90" w:rsidRPr="001D2A90" w:rsidRDefault="001D2A90" w:rsidP="007F233E">
      <w:pPr>
        <w:pStyle w:val="afb"/>
        <w:widowControl w:val="0"/>
        <w:numPr>
          <w:ilvl w:val="2"/>
          <w:numId w:val="20"/>
        </w:numPr>
        <w:tabs>
          <w:tab w:val="left" w:pos="1554"/>
        </w:tabs>
        <w:autoSpaceDE w:val="0"/>
        <w:autoSpaceDN w:val="0"/>
        <w:spacing w:before="2"/>
        <w:ind w:left="137" w:right="148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Электронное заявление становится доступным для должностного лица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Уполномоченного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органа,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ответственного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за</w:t>
      </w:r>
      <w:r w:rsidRPr="001D2A90">
        <w:rPr>
          <w:spacing w:val="-7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прием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регистрацию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заявления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(далее ответственное должностное лицо), в государственной информационной системе,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используемой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Уполномоченным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органом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для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 xml:space="preserve">(далее – ГИС). </w:t>
      </w:r>
    </w:p>
    <w:p w:rsidR="001D2A90" w:rsidRPr="001D2A90" w:rsidRDefault="001D2A90" w:rsidP="007F233E">
      <w:pPr>
        <w:pStyle w:val="a9"/>
        <w:ind w:left="845" w:hanging="136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Ответственное</w:t>
      </w:r>
      <w:r w:rsidRPr="001D2A90">
        <w:rPr>
          <w:spacing w:val="-9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должностное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лицо:</w:t>
      </w:r>
    </w:p>
    <w:p w:rsidR="001D2A90" w:rsidRPr="001D2A90" w:rsidRDefault="001D2A90" w:rsidP="007F233E">
      <w:pPr>
        <w:pStyle w:val="a9"/>
        <w:spacing w:before="1"/>
        <w:ind w:left="137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проверяет</w:t>
      </w:r>
      <w:r w:rsidRPr="001D2A90">
        <w:rPr>
          <w:spacing w:val="-12"/>
          <w:sz w:val="18"/>
          <w:szCs w:val="18"/>
        </w:rPr>
        <w:t xml:space="preserve"> </w:t>
      </w:r>
      <w:r w:rsidRPr="001D2A90">
        <w:rPr>
          <w:sz w:val="18"/>
          <w:szCs w:val="18"/>
        </w:rPr>
        <w:t>наличие</w:t>
      </w:r>
      <w:r w:rsidRPr="001D2A90">
        <w:rPr>
          <w:spacing w:val="-9"/>
          <w:sz w:val="18"/>
          <w:szCs w:val="18"/>
        </w:rPr>
        <w:t xml:space="preserve"> </w:t>
      </w:r>
      <w:r w:rsidRPr="001D2A90">
        <w:rPr>
          <w:sz w:val="18"/>
          <w:szCs w:val="18"/>
        </w:rPr>
        <w:t>электронных</w:t>
      </w:r>
      <w:r w:rsidRPr="001D2A90">
        <w:rPr>
          <w:spacing w:val="-8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заявлений,</w:t>
      </w:r>
      <w:r w:rsidRPr="001D2A90">
        <w:rPr>
          <w:spacing w:val="-12"/>
          <w:sz w:val="18"/>
          <w:szCs w:val="18"/>
        </w:rPr>
        <w:t xml:space="preserve"> </w:t>
      </w:r>
      <w:r w:rsidRPr="001D2A90">
        <w:rPr>
          <w:sz w:val="18"/>
          <w:szCs w:val="18"/>
        </w:rPr>
        <w:t>поступивших</w:t>
      </w:r>
      <w:r w:rsidRPr="001D2A90">
        <w:rPr>
          <w:spacing w:val="-8"/>
          <w:sz w:val="18"/>
          <w:szCs w:val="18"/>
        </w:rPr>
        <w:t xml:space="preserve"> </w:t>
      </w:r>
      <w:r w:rsidRPr="001D2A90">
        <w:rPr>
          <w:sz w:val="18"/>
          <w:szCs w:val="18"/>
        </w:rPr>
        <w:t>с</w:t>
      </w:r>
      <w:r w:rsidRPr="001D2A90">
        <w:rPr>
          <w:spacing w:val="-11"/>
          <w:sz w:val="18"/>
          <w:szCs w:val="18"/>
        </w:rPr>
        <w:t xml:space="preserve"> </w:t>
      </w:r>
      <w:r w:rsidRPr="001D2A90">
        <w:rPr>
          <w:sz w:val="18"/>
          <w:szCs w:val="18"/>
        </w:rPr>
        <w:t>ЕПГУ,</w:t>
      </w:r>
      <w:r w:rsidRPr="001D2A90">
        <w:rPr>
          <w:spacing w:val="-9"/>
          <w:sz w:val="18"/>
          <w:szCs w:val="18"/>
        </w:rPr>
        <w:t xml:space="preserve"> </w:t>
      </w:r>
      <w:r w:rsidRPr="001D2A90">
        <w:rPr>
          <w:sz w:val="18"/>
          <w:szCs w:val="18"/>
        </w:rPr>
        <w:t>с</w:t>
      </w:r>
      <w:r w:rsidRPr="001D2A90">
        <w:rPr>
          <w:spacing w:val="-9"/>
          <w:sz w:val="18"/>
          <w:szCs w:val="18"/>
        </w:rPr>
        <w:t xml:space="preserve"> </w:t>
      </w:r>
      <w:r w:rsidRPr="001D2A90">
        <w:rPr>
          <w:sz w:val="18"/>
          <w:szCs w:val="18"/>
        </w:rPr>
        <w:t>периодом не реже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2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(двух) раз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день;</w:t>
      </w:r>
    </w:p>
    <w:p w:rsidR="001D2A90" w:rsidRPr="001D2A90" w:rsidRDefault="001D2A90" w:rsidP="007F233E">
      <w:pPr>
        <w:pStyle w:val="a9"/>
        <w:ind w:left="137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рассматривает поступившие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приложенные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образы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документов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(документы);</w:t>
      </w:r>
    </w:p>
    <w:p w:rsidR="001D2A90" w:rsidRPr="001D2A90" w:rsidRDefault="001D2A90" w:rsidP="007F233E">
      <w:pPr>
        <w:pStyle w:val="a9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</w:tabs>
        <w:ind w:left="137" w:right="140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производит</w:t>
      </w:r>
      <w:r w:rsidRPr="001D2A90">
        <w:rPr>
          <w:sz w:val="18"/>
          <w:szCs w:val="18"/>
        </w:rPr>
        <w:tab/>
        <w:t>действия</w:t>
      </w:r>
      <w:r w:rsidRPr="001D2A90">
        <w:rPr>
          <w:sz w:val="18"/>
          <w:szCs w:val="18"/>
        </w:rPr>
        <w:tab/>
        <w:t>в</w:t>
      </w:r>
      <w:r w:rsidRPr="001D2A90">
        <w:rPr>
          <w:sz w:val="18"/>
          <w:szCs w:val="18"/>
        </w:rPr>
        <w:tab/>
        <w:t>соответствии</w:t>
      </w:r>
      <w:r w:rsidRPr="001D2A90">
        <w:rPr>
          <w:sz w:val="18"/>
          <w:szCs w:val="18"/>
        </w:rPr>
        <w:tab/>
        <w:t>с</w:t>
      </w:r>
      <w:r w:rsidRPr="001D2A90">
        <w:rPr>
          <w:sz w:val="18"/>
          <w:szCs w:val="18"/>
        </w:rPr>
        <w:tab/>
        <w:t>пунктом</w:t>
      </w:r>
      <w:r w:rsidRPr="001D2A90">
        <w:rPr>
          <w:sz w:val="18"/>
          <w:szCs w:val="18"/>
        </w:rPr>
        <w:tab/>
        <w:t xml:space="preserve">3.1 </w:t>
      </w:r>
      <w:r w:rsidRPr="001D2A90">
        <w:rPr>
          <w:spacing w:val="-1"/>
          <w:sz w:val="18"/>
          <w:szCs w:val="18"/>
        </w:rPr>
        <w:t>настоящего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Административного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регламента.</w:t>
      </w:r>
    </w:p>
    <w:p w:rsidR="001D2A90" w:rsidRPr="001D2A90" w:rsidRDefault="001D2A90" w:rsidP="007F233E">
      <w:pPr>
        <w:pStyle w:val="afb"/>
        <w:widowControl w:val="0"/>
        <w:numPr>
          <w:ilvl w:val="2"/>
          <w:numId w:val="20"/>
        </w:numPr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</w:tabs>
        <w:autoSpaceDE w:val="0"/>
        <w:autoSpaceDN w:val="0"/>
        <w:spacing w:before="1"/>
        <w:ind w:left="137" w:right="146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Заявителю</w:t>
      </w:r>
      <w:r w:rsidRPr="001D2A90">
        <w:rPr>
          <w:sz w:val="18"/>
          <w:szCs w:val="18"/>
        </w:rPr>
        <w:tab/>
        <w:t>в</w:t>
      </w:r>
      <w:r w:rsidRPr="001D2A90">
        <w:rPr>
          <w:sz w:val="18"/>
          <w:szCs w:val="18"/>
        </w:rPr>
        <w:tab/>
        <w:t>качестве</w:t>
      </w:r>
      <w:r w:rsidRPr="001D2A90">
        <w:rPr>
          <w:sz w:val="18"/>
          <w:szCs w:val="18"/>
        </w:rPr>
        <w:tab/>
        <w:t>результата</w:t>
      </w:r>
      <w:r w:rsidRPr="001D2A90">
        <w:rPr>
          <w:sz w:val="18"/>
          <w:szCs w:val="18"/>
        </w:rPr>
        <w:tab/>
        <w:t xml:space="preserve">предоставления </w:t>
      </w:r>
      <w:r w:rsidRPr="001D2A90">
        <w:rPr>
          <w:spacing w:val="-1"/>
          <w:sz w:val="18"/>
          <w:szCs w:val="18"/>
        </w:rPr>
        <w:t>муниципальной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 обеспечивается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возможность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получения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 xml:space="preserve">документа: </w:t>
      </w:r>
    </w:p>
    <w:p w:rsidR="001D2A90" w:rsidRPr="001D2A90" w:rsidRDefault="001D2A90" w:rsidP="007F233E">
      <w:pPr>
        <w:pStyle w:val="a9"/>
        <w:ind w:left="137" w:right="143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форме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электронного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документа,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подписанного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УКЭП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уполномоченного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должностного лица Уполномоченного органа, направленного заявителю в личный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кабинет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на ЕПГУ;</w:t>
      </w:r>
    </w:p>
    <w:p w:rsidR="001D2A90" w:rsidRPr="001D2A90" w:rsidRDefault="001D2A90" w:rsidP="007F233E">
      <w:pPr>
        <w:pStyle w:val="a9"/>
        <w:tabs>
          <w:tab w:val="left" w:pos="709"/>
        </w:tabs>
        <w:ind w:left="137" w:right="144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в виде бумажного документа, подтверждающего содержание электронного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документа, который заявитель получает при личном обращении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МФЦ.</w:t>
      </w:r>
    </w:p>
    <w:p w:rsidR="001D2A90" w:rsidRPr="001D2A90" w:rsidRDefault="001D2A90" w:rsidP="007F233E">
      <w:pPr>
        <w:pStyle w:val="afb"/>
        <w:widowControl w:val="0"/>
        <w:numPr>
          <w:ilvl w:val="2"/>
          <w:numId w:val="20"/>
        </w:numPr>
        <w:tabs>
          <w:tab w:val="left" w:pos="1554"/>
        </w:tabs>
        <w:autoSpaceDE w:val="0"/>
        <w:autoSpaceDN w:val="0"/>
        <w:ind w:left="137" w:right="149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Получение информации о ходе рассмотрения заявления и о результате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 муниципальной услуги производится в личном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кабинете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ЕПГУ,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условии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авторизации.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Заявитель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имеет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возможность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просматривать статус электронного заявления, а также информацию о дальнейших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действиях в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личном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кабинете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собственной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инициативе,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 xml:space="preserve">любое время. </w:t>
      </w:r>
    </w:p>
    <w:p w:rsidR="001D2A90" w:rsidRPr="001D2A90" w:rsidRDefault="001D2A90" w:rsidP="007F233E">
      <w:pPr>
        <w:pStyle w:val="a9"/>
        <w:ind w:left="137" w:right="147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При</w:t>
      </w:r>
      <w:r w:rsidRPr="001D2A90">
        <w:rPr>
          <w:spacing w:val="-10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предоставлении</w:t>
      </w:r>
      <w:r w:rsidRPr="001D2A90">
        <w:rPr>
          <w:spacing w:val="-9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-10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  <w:r w:rsidRPr="001D2A90">
        <w:rPr>
          <w:spacing w:val="-9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10"/>
          <w:sz w:val="18"/>
          <w:szCs w:val="18"/>
        </w:rPr>
        <w:t xml:space="preserve"> </w:t>
      </w:r>
      <w:r w:rsidRPr="001D2A90">
        <w:rPr>
          <w:sz w:val="18"/>
          <w:szCs w:val="18"/>
        </w:rPr>
        <w:t>электронной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форме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заявителю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направляется:</w:t>
      </w:r>
    </w:p>
    <w:p w:rsidR="001D2A90" w:rsidRPr="001D2A90" w:rsidRDefault="001D2A90" w:rsidP="007F233E">
      <w:pPr>
        <w:pStyle w:val="a9"/>
        <w:ind w:left="137" w:right="142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lastRenderedPageBreak/>
        <w:t>а)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уведомление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приеме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регистрации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документов,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необходимых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для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содержащее сведения о факте приема заявления и документов, необходимых для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начале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процедуры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 муниципальной услуги, а также сведения о дате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времени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окончания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 муниципальной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либо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мотивированный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отказ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приеме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документов,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необходимых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для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 услуги;</w:t>
      </w:r>
    </w:p>
    <w:p w:rsidR="001D2A90" w:rsidRPr="001D2A90" w:rsidRDefault="001D2A90" w:rsidP="007F233E">
      <w:pPr>
        <w:pStyle w:val="a9"/>
        <w:ind w:left="137" w:right="148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б) уведомление о результатах рассмотрения документов, необходимых для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56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55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услуги,</w:t>
      </w:r>
      <w:r w:rsidRPr="001D2A90">
        <w:rPr>
          <w:spacing w:val="56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содержащее</w:t>
      </w:r>
      <w:r w:rsidRPr="001D2A90">
        <w:rPr>
          <w:spacing w:val="56"/>
          <w:sz w:val="18"/>
          <w:szCs w:val="18"/>
        </w:rPr>
        <w:t xml:space="preserve"> </w:t>
      </w:r>
      <w:r w:rsidRPr="001D2A90">
        <w:rPr>
          <w:sz w:val="18"/>
          <w:szCs w:val="18"/>
        </w:rPr>
        <w:t>сведения</w:t>
      </w:r>
      <w:r w:rsidRPr="001D2A90">
        <w:rPr>
          <w:spacing w:val="-68"/>
          <w:sz w:val="18"/>
          <w:szCs w:val="18"/>
        </w:rPr>
        <w:t xml:space="preserve"> </w:t>
      </w:r>
      <w:r w:rsidRPr="001D2A90">
        <w:rPr>
          <w:sz w:val="18"/>
          <w:szCs w:val="18"/>
        </w:rPr>
        <w:t>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принятии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положительного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решения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возможности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получить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результат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24"/>
          <w:sz w:val="18"/>
          <w:szCs w:val="18"/>
        </w:rPr>
        <w:t xml:space="preserve"> </w:t>
      </w:r>
      <w:r w:rsidRPr="001D2A90">
        <w:rPr>
          <w:sz w:val="18"/>
          <w:szCs w:val="18"/>
        </w:rPr>
        <w:t xml:space="preserve">услуги либо мотивированный </w:t>
      </w:r>
      <w:proofErr w:type="gramStart"/>
      <w:r w:rsidRPr="001D2A90">
        <w:rPr>
          <w:sz w:val="18"/>
          <w:szCs w:val="18"/>
        </w:rPr>
        <w:t xml:space="preserve">отказ </w:t>
      </w:r>
      <w:r w:rsidRPr="001D2A90">
        <w:rPr>
          <w:spacing w:val="-68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proofErr w:type="gramEnd"/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предоставлении муниципальной услуги.</w:t>
      </w:r>
    </w:p>
    <w:p w:rsidR="001D2A90" w:rsidRPr="001D2A90" w:rsidRDefault="001D2A90" w:rsidP="007F233E">
      <w:pPr>
        <w:pStyle w:val="afb"/>
        <w:widowControl w:val="0"/>
        <w:numPr>
          <w:ilvl w:val="1"/>
          <w:numId w:val="20"/>
        </w:numPr>
        <w:tabs>
          <w:tab w:val="left" w:pos="1554"/>
        </w:tabs>
        <w:autoSpaceDE w:val="0"/>
        <w:autoSpaceDN w:val="0"/>
        <w:ind w:right="140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Оценка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качества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 xml:space="preserve">услуги. </w:t>
      </w:r>
    </w:p>
    <w:p w:rsidR="001D2A90" w:rsidRPr="001D2A90" w:rsidRDefault="001D2A90" w:rsidP="007F233E">
      <w:pPr>
        <w:pStyle w:val="a9"/>
        <w:ind w:left="142" w:firstLine="567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Оценка</w:t>
      </w:r>
      <w:r w:rsidRPr="001D2A90">
        <w:rPr>
          <w:spacing w:val="51"/>
          <w:sz w:val="18"/>
          <w:szCs w:val="18"/>
        </w:rPr>
        <w:t xml:space="preserve"> </w:t>
      </w:r>
      <w:r w:rsidRPr="001D2A90">
        <w:rPr>
          <w:sz w:val="18"/>
          <w:szCs w:val="18"/>
        </w:rPr>
        <w:t>качества</w:t>
      </w:r>
      <w:r w:rsidRPr="001D2A90">
        <w:rPr>
          <w:spacing w:val="49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5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50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 осуществляется в соответствии с Правилами оценки гражданами эффективности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деятельности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руководителей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территориальных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органов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федеральных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органов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исполнительной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власти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(их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структурных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подразделений)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учетом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качества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ими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государственных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также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применения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результатов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указанной оценки как основания для принятия решений о досрочном прекращении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исполнения соответствующими руководителями своих должностных обязанностей,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утвержденными постановлением Правительства Российской Федерации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от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12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декабря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2012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года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№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1284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«Об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оценке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гражданами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эффективности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деятельности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руководителей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территориальных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органов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федеральных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органов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исполнительной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власти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(их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структурных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подразделений)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территориальных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органов государственных внебюджетных фондов (их региональных отделений) с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учетом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качества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государственных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руководителей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pacing w:val="-1"/>
          <w:sz w:val="18"/>
          <w:szCs w:val="18"/>
        </w:rPr>
        <w:t>многофункциональных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центров</w:t>
      </w:r>
      <w:r w:rsidRPr="001D2A90">
        <w:rPr>
          <w:spacing w:val="-17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-16"/>
          <w:sz w:val="18"/>
          <w:szCs w:val="18"/>
        </w:rPr>
        <w:t xml:space="preserve"> </w:t>
      </w:r>
      <w:r w:rsidRPr="001D2A90">
        <w:rPr>
          <w:sz w:val="18"/>
          <w:szCs w:val="18"/>
        </w:rPr>
        <w:t>государственных</w:t>
      </w:r>
      <w:r w:rsidRPr="001D2A90">
        <w:rPr>
          <w:spacing w:val="-14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-16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муниципальных</w:t>
      </w:r>
      <w:r w:rsidRPr="001D2A90">
        <w:rPr>
          <w:spacing w:val="-68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 с учетом качества организации предоставления государственных</w:t>
      </w:r>
      <w:r w:rsidRPr="001D2A90">
        <w:rPr>
          <w:spacing w:val="-68"/>
          <w:sz w:val="18"/>
          <w:szCs w:val="18"/>
        </w:rPr>
        <w:t xml:space="preserve"> </w:t>
      </w:r>
      <w:r w:rsidRPr="001D2A90">
        <w:rPr>
          <w:sz w:val="18"/>
          <w:szCs w:val="18"/>
        </w:rPr>
        <w:t>и муниципальных услуг, а также о применении результатов указанной оценки как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основания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для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принятия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решений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досрочном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прекращении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исполнения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соответствующими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руководителями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своих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должностных обязанностей».</w:t>
      </w:r>
    </w:p>
    <w:p w:rsidR="001D2A90" w:rsidRPr="00E053EE" w:rsidRDefault="001D2A90" w:rsidP="007F233E">
      <w:pPr>
        <w:pStyle w:val="afb"/>
        <w:widowControl w:val="0"/>
        <w:numPr>
          <w:ilvl w:val="1"/>
          <w:numId w:val="20"/>
        </w:numPr>
        <w:tabs>
          <w:tab w:val="left" w:pos="1554"/>
        </w:tabs>
        <w:autoSpaceDE w:val="0"/>
        <w:autoSpaceDN w:val="0"/>
        <w:spacing w:before="1"/>
        <w:ind w:right="141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Заявителю обеспечивается возможность направления жалобы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 решения, действия или бездействие Уполномоченного органа, должностного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лица Уполномоченного органа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либо муниципального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служащего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соответствии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статьей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11.2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Федерального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закона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от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27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июля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2010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г.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№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210-ФЗ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«Об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организации</w:t>
      </w:r>
      <w:r w:rsidRPr="001D2A90">
        <w:rPr>
          <w:spacing w:val="-68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 государственных и муниципальных услуг» (далее – Федеральный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закон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210-ФЗ)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порядке,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установленном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постановлением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Правительства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Российской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Федерации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от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20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ноября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2012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года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№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1198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«О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федеральной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государственной информационной системе, обеспечивающей процесс досудебного,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(внесудебного) обжалования решений и действий (бездействия), совершенных при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предоставлении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государственных и муниципальных услуг».</w:t>
      </w:r>
    </w:p>
    <w:p w:rsidR="001D2A90" w:rsidRPr="001D2A90" w:rsidRDefault="001D2A90" w:rsidP="007F233E">
      <w:pPr>
        <w:pStyle w:val="11"/>
        <w:ind w:left="856" w:right="164"/>
        <w:contextualSpacing/>
        <w:rPr>
          <w:sz w:val="18"/>
          <w:szCs w:val="18"/>
        </w:rPr>
      </w:pPr>
      <w:r w:rsidRPr="001D2A90">
        <w:rPr>
          <w:sz w:val="18"/>
          <w:szCs w:val="18"/>
        </w:rPr>
        <w:t>Перечень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вариантов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 услуги</w:t>
      </w:r>
    </w:p>
    <w:p w:rsidR="001D2A90" w:rsidRPr="001D2A90" w:rsidRDefault="001D2A90" w:rsidP="007F233E">
      <w:pPr>
        <w:pStyle w:val="afb"/>
        <w:widowControl w:val="0"/>
        <w:numPr>
          <w:ilvl w:val="1"/>
          <w:numId w:val="20"/>
        </w:numPr>
        <w:tabs>
          <w:tab w:val="left" w:pos="1553"/>
          <w:tab w:val="left" w:pos="1554"/>
        </w:tabs>
        <w:autoSpaceDE w:val="0"/>
        <w:autoSpaceDN w:val="0"/>
        <w:ind w:right="143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Предоставление</w:t>
      </w:r>
      <w:r w:rsidRPr="001D2A90">
        <w:rPr>
          <w:spacing w:val="33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3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  <w:r w:rsidRPr="001D2A90">
        <w:rPr>
          <w:spacing w:val="35"/>
          <w:sz w:val="18"/>
          <w:szCs w:val="18"/>
        </w:rPr>
        <w:t xml:space="preserve"> </w:t>
      </w:r>
      <w:r w:rsidRPr="001D2A90">
        <w:rPr>
          <w:sz w:val="18"/>
          <w:szCs w:val="18"/>
        </w:rPr>
        <w:t>включает</w:t>
      </w:r>
      <w:r w:rsidRPr="001D2A90">
        <w:rPr>
          <w:spacing w:val="3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себя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следующие варианты:</w:t>
      </w:r>
    </w:p>
    <w:p w:rsidR="001D2A90" w:rsidRPr="001D2A90" w:rsidRDefault="001D2A90" w:rsidP="007F233E">
      <w:pPr>
        <w:pStyle w:val="afb"/>
        <w:widowControl w:val="0"/>
        <w:numPr>
          <w:ilvl w:val="2"/>
          <w:numId w:val="20"/>
        </w:numPr>
        <w:tabs>
          <w:tab w:val="left" w:pos="1590"/>
        </w:tabs>
        <w:autoSpaceDE w:val="0"/>
        <w:autoSpaceDN w:val="0"/>
        <w:spacing w:before="1"/>
        <w:ind w:left="137" w:right="145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предоставление</w:t>
      </w:r>
      <w:r w:rsidRPr="001D2A90">
        <w:rPr>
          <w:spacing w:val="40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земельного</w:t>
      </w:r>
      <w:r w:rsidRPr="001D2A90">
        <w:rPr>
          <w:spacing w:val="40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участка,</w:t>
      </w:r>
      <w:r w:rsidRPr="001D2A90">
        <w:rPr>
          <w:spacing w:val="38"/>
          <w:sz w:val="18"/>
          <w:szCs w:val="18"/>
        </w:rPr>
        <w:t xml:space="preserve"> </w:t>
      </w:r>
      <w:r w:rsidRPr="001D2A90">
        <w:rPr>
          <w:sz w:val="18"/>
          <w:szCs w:val="18"/>
        </w:rPr>
        <w:t>находящегося</w:t>
      </w:r>
      <w:r w:rsidRPr="001D2A90">
        <w:rPr>
          <w:spacing w:val="39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37"/>
          <w:sz w:val="18"/>
          <w:szCs w:val="18"/>
        </w:rPr>
        <w:t xml:space="preserve"> </w:t>
      </w:r>
      <w:r w:rsidRPr="001D2A90">
        <w:rPr>
          <w:sz w:val="18"/>
          <w:szCs w:val="18"/>
        </w:rPr>
        <w:t xml:space="preserve"> 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собственности,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собственность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бесплатно;</w:t>
      </w:r>
    </w:p>
    <w:p w:rsidR="001D2A90" w:rsidRPr="00E053EE" w:rsidRDefault="001D2A90" w:rsidP="007F233E">
      <w:pPr>
        <w:pStyle w:val="afb"/>
        <w:widowControl w:val="0"/>
        <w:numPr>
          <w:ilvl w:val="2"/>
          <w:numId w:val="20"/>
        </w:numPr>
        <w:tabs>
          <w:tab w:val="left" w:pos="709"/>
          <w:tab w:val="left" w:pos="1554"/>
        </w:tabs>
        <w:autoSpaceDE w:val="0"/>
        <w:autoSpaceDN w:val="0"/>
        <w:ind w:hanging="844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отказ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предоставлении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услуги.</w:t>
      </w:r>
    </w:p>
    <w:p w:rsidR="001D2A90" w:rsidRPr="001D2A90" w:rsidRDefault="001D2A90" w:rsidP="007F233E">
      <w:pPr>
        <w:pStyle w:val="11"/>
        <w:ind w:left="859" w:right="157"/>
        <w:contextualSpacing/>
        <w:rPr>
          <w:sz w:val="18"/>
          <w:szCs w:val="18"/>
        </w:rPr>
      </w:pPr>
      <w:r w:rsidRPr="001D2A90">
        <w:rPr>
          <w:sz w:val="18"/>
          <w:szCs w:val="18"/>
        </w:rPr>
        <w:t>Профилирование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заявителя</w:t>
      </w:r>
    </w:p>
    <w:p w:rsidR="001D2A90" w:rsidRPr="001D2A90" w:rsidRDefault="001D2A90" w:rsidP="007F233E">
      <w:pPr>
        <w:pStyle w:val="afb"/>
        <w:widowControl w:val="0"/>
        <w:numPr>
          <w:ilvl w:val="1"/>
          <w:numId w:val="20"/>
        </w:numPr>
        <w:tabs>
          <w:tab w:val="left" w:pos="1554"/>
        </w:tabs>
        <w:autoSpaceDE w:val="0"/>
        <w:autoSpaceDN w:val="0"/>
        <w:ind w:right="143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Вариант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определяется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основании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ответов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вопросы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анкетирования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Заявителя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посредством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ЕПГУ.</w:t>
      </w:r>
    </w:p>
    <w:p w:rsidR="001D2A90" w:rsidRPr="00E053EE" w:rsidRDefault="001D2A90" w:rsidP="007F233E">
      <w:pPr>
        <w:pStyle w:val="afb"/>
        <w:tabs>
          <w:tab w:val="left" w:pos="1554"/>
        </w:tabs>
        <w:ind w:left="142" w:right="143" w:firstLine="567"/>
        <w:rPr>
          <w:sz w:val="18"/>
          <w:szCs w:val="18"/>
        </w:rPr>
      </w:pPr>
      <w:r w:rsidRPr="001D2A90">
        <w:rPr>
          <w:sz w:val="18"/>
          <w:szCs w:val="18"/>
        </w:rPr>
        <w:t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Приложении № 1 к настоящему Административному регламенту.</w:t>
      </w:r>
    </w:p>
    <w:p w:rsidR="001D2A90" w:rsidRPr="00E053EE" w:rsidRDefault="001D2A90" w:rsidP="007F233E">
      <w:pPr>
        <w:pStyle w:val="11"/>
        <w:ind w:left="142" w:right="144" w:hanging="172"/>
        <w:contextualSpacing/>
        <w:rPr>
          <w:sz w:val="18"/>
          <w:szCs w:val="18"/>
        </w:rPr>
      </w:pPr>
      <w:r w:rsidRPr="001D2A90">
        <w:rPr>
          <w:sz w:val="18"/>
          <w:szCs w:val="18"/>
        </w:rPr>
        <w:t>Порядок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исправления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допущенных опечаток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ошибок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в выданных в результате предоставления муниципальной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документах</w:t>
      </w:r>
    </w:p>
    <w:p w:rsidR="001D2A90" w:rsidRPr="001D2A90" w:rsidRDefault="001D2A90" w:rsidP="007F233E">
      <w:pPr>
        <w:pStyle w:val="afb"/>
        <w:widowControl w:val="0"/>
        <w:numPr>
          <w:ilvl w:val="1"/>
          <w:numId w:val="20"/>
        </w:numPr>
        <w:tabs>
          <w:tab w:val="left" w:pos="1554"/>
        </w:tabs>
        <w:autoSpaceDE w:val="0"/>
        <w:autoSpaceDN w:val="0"/>
        <w:ind w:right="140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В случае выявления опечаток и ошибок Заявитель вправе обратиться 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Уполномоченный</w:t>
      </w:r>
      <w:r w:rsidRPr="001D2A90">
        <w:rPr>
          <w:spacing w:val="-13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</w:t>
      </w:r>
      <w:r w:rsidRPr="001D2A90">
        <w:rPr>
          <w:spacing w:val="-11"/>
          <w:sz w:val="18"/>
          <w:szCs w:val="18"/>
        </w:rPr>
        <w:t xml:space="preserve"> </w:t>
      </w:r>
      <w:r w:rsidRPr="001D2A90">
        <w:rPr>
          <w:sz w:val="18"/>
          <w:szCs w:val="18"/>
        </w:rPr>
        <w:t>с</w:t>
      </w:r>
      <w:r w:rsidRPr="001D2A90">
        <w:rPr>
          <w:spacing w:val="-1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заявлением</w:t>
      </w:r>
      <w:r w:rsidRPr="001D2A90">
        <w:rPr>
          <w:spacing w:val="-8"/>
          <w:sz w:val="18"/>
          <w:szCs w:val="18"/>
        </w:rPr>
        <w:t xml:space="preserve"> </w:t>
      </w:r>
      <w:r w:rsidRPr="001D2A90">
        <w:rPr>
          <w:sz w:val="18"/>
          <w:szCs w:val="18"/>
        </w:rPr>
        <w:t>об</w:t>
      </w:r>
      <w:r w:rsidRPr="001D2A90">
        <w:rPr>
          <w:spacing w:val="-10"/>
          <w:sz w:val="18"/>
          <w:szCs w:val="18"/>
        </w:rPr>
        <w:t xml:space="preserve"> </w:t>
      </w:r>
      <w:r w:rsidRPr="001D2A90">
        <w:rPr>
          <w:sz w:val="18"/>
          <w:szCs w:val="18"/>
        </w:rPr>
        <w:t>исправлении</w:t>
      </w:r>
      <w:r w:rsidRPr="001D2A90">
        <w:rPr>
          <w:spacing w:val="-13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допущенных</w:t>
      </w:r>
      <w:r w:rsidRPr="001D2A90">
        <w:rPr>
          <w:spacing w:val="-10"/>
          <w:sz w:val="18"/>
          <w:szCs w:val="18"/>
        </w:rPr>
        <w:t xml:space="preserve"> </w:t>
      </w:r>
      <w:r w:rsidRPr="001D2A90">
        <w:rPr>
          <w:sz w:val="18"/>
          <w:szCs w:val="18"/>
        </w:rPr>
        <w:t>опечаток</w:t>
      </w:r>
      <w:r w:rsidRPr="001D2A90">
        <w:rPr>
          <w:spacing w:val="-11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-8"/>
          <w:sz w:val="18"/>
          <w:szCs w:val="18"/>
        </w:rPr>
        <w:t xml:space="preserve"> </w:t>
      </w:r>
      <w:r w:rsidRPr="001D2A90">
        <w:rPr>
          <w:sz w:val="18"/>
          <w:szCs w:val="18"/>
        </w:rPr>
        <w:t>(или)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pacing w:val="-1"/>
          <w:sz w:val="18"/>
          <w:szCs w:val="18"/>
        </w:rPr>
        <w:t>ошибок</w:t>
      </w:r>
      <w:r w:rsidRPr="001D2A90">
        <w:rPr>
          <w:spacing w:val="-14"/>
          <w:sz w:val="18"/>
          <w:szCs w:val="18"/>
        </w:rPr>
        <w:t xml:space="preserve"> </w:t>
      </w:r>
      <w:r w:rsidRPr="001D2A90">
        <w:rPr>
          <w:spacing w:val="-1"/>
          <w:sz w:val="18"/>
          <w:szCs w:val="18"/>
        </w:rPr>
        <w:t>в</w:t>
      </w:r>
      <w:r w:rsidRPr="001D2A90">
        <w:rPr>
          <w:spacing w:val="-14"/>
          <w:sz w:val="18"/>
          <w:szCs w:val="18"/>
        </w:rPr>
        <w:t xml:space="preserve"> </w:t>
      </w:r>
      <w:r w:rsidRPr="001D2A90">
        <w:rPr>
          <w:spacing w:val="-1"/>
          <w:sz w:val="18"/>
          <w:szCs w:val="18"/>
        </w:rPr>
        <w:t>выданных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pacing w:val="-1"/>
          <w:sz w:val="18"/>
          <w:szCs w:val="18"/>
        </w:rPr>
        <w:t>в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pacing w:val="-1"/>
          <w:sz w:val="18"/>
          <w:szCs w:val="18"/>
        </w:rPr>
        <w:t>результате</w:t>
      </w:r>
      <w:r w:rsidRPr="001D2A90">
        <w:rPr>
          <w:spacing w:val="-14"/>
          <w:sz w:val="18"/>
          <w:szCs w:val="18"/>
        </w:rPr>
        <w:t xml:space="preserve"> </w:t>
      </w:r>
      <w:r w:rsidRPr="001D2A90">
        <w:rPr>
          <w:spacing w:val="-1"/>
          <w:sz w:val="18"/>
          <w:szCs w:val="18"/>
        </w:rPr>
        <w:t>предоставления</w:t>
      </w:r>
      <w:r w:rsidRPr="001D2A90">
        <w:rPr>
          <w:spacing w:val="-9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-68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документах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соответствии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Приложением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№ 7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настоящего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Административного регламента (далее – заявление по форме Приложения № 7) 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приложением</w:t>
      </w:r>
      <w:r w:rsidRPr="001D2A90">
        <w:rPr>
          <w:spacing w:val="-16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документов,</w:t>
      </w:r>
      <w:r w:rsidRPr="001D2A90">
        <w:rPr>
          <w:spacing w:val="-14"/>
          <w:sz w:val="18"/>
          <w:szCs w:val="18"/>
        </w:rPr>
        <w:t xml:space="preserve"> </w:t>
      </w:r>
      <w:r w:rsidRPr="001D2A90">
        <w:rPr>
          <w:sz w:val="18"/>
          <w:szCs w:val="18"/>
        </w:rPr>
        <w:t>указанных</w:t>
      </w:r>
      <w:r w:rsidRPr="001D2A90">
        <w:rPr>
          <w:spacing w:val="-10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16"/>
          <w:sz w:val="18"/>
          <w:szCs w:val="18"/>
        </w:rPr>
        <w:t xml:space="preserve"> </w:t>
      </w:r>
      <w:r w:rsidRPr="001D2A90">
        <w:rPr>
          <w:sz w:val="18"/>
          <w:szCs w:val="18"/>
        </w:rPr>
        <w:t>пункте</w:t>
      </w:r>
      <w:r w:rsidRPr="001D2A90">
        <w:rPr>
          <w:spacing w:val="-12"/>
          <w:sz w:val="18"/>
          <w:szCs w:val="18"/>
        </w:rPr>
        <w:t xml:space="preserve"> </w:t>
      </w:r>
      <w:r w:rsidRPr="001D2A90">
        <w:rPr>
          <w:sz w:val="18"/>
          <w:szCs w:val="18"/>
        </w:rPr>
        <w:t>2.11</w:t>
      </w:r>
      <w:r w:rsidRPr="001D2A90">
        <w:rPr>
          <w:spacing w:val="-12"/>
          <w:sz w:val="18"/>
          <w:szCs w:val="18"/>
        </w:rPr>
        <w:t xml:space="preserve"> </w:t>
      </w:r>
      <w:r w:rsidRPr="001D2A90">
        <w:rPr>
          <w:sz w:val="18"/>
          <w:szCs w:val="18"/>
        </w:rPr>
        <w:t>настоящего</w:t>
      </w:r>
      <w:r w:rsidRPr="001D2A90">
        <w:rPr>
          <w:spacing w:val="-11"/>
          <w:sz w:val="18"/>
          <w:szCs w:val="18"/>
        </w:rPr>
        <w:t xml:space="preserve"> </w:t>
      </w:r>
      <w:r w:rsidRPr="001D2A90">
        <w:rPr>
          <w:sz w:val="18"/>
          <w:szCs w:val="18"/>
        </w:rPr>
        <w:t>Административного</w:t>
      </w:r>
      <w:r w:rsidRPr="001D2A90">
        <w:rPr>
          <w:spacing w:val="-68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регламента.</w:t>
      </w:r>
    </w:p>
    <w:p w:rsidR="001D2A90" w:rsidRPr="001D2A90" w:rsidRDefault="001D2A90" w:rsidP="007F233E">
      <w:pPr>
        <w:pStyle w:val="afb"/>
        <w:widowControl w:val="0"/>
        <w:numPr>
          <w:ilvl w:val="1"/>
          <w:numId w:val="20"/>
        </w:numPr>
        <w:tabs>
          <w:tab w:val="left" w:pos="1554"/>
        </w:tabs>
        <w:autoSpaceDE w:val="0"/>
        <w:autoSpaceDN w:val="0"/>
        <w:ind w:right="143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Исправление допущенных опечаток и ошибок в выданных в результате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документах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осуществляется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следующем порядке:</w:t>
      </w:r>
    </w:p>
    <w:p w:rsidR="001D2A90" w:rsidRPr="001D2A90" w:rsidRDefault="001D2A90" w:rsidP="007F233E">
      <w:pPr>
        <w:pStyle w:val="afb"/>
        <w:widowControl w:val="0"/>
        <w:numPr>
          <w:ilvl w:val="0"/>
          <w:numId w:val="18"/>
        </w:numPr>
        <w:tabs>
          <w:tab w:val="left" w:pos="1150"/>
        </w:tabs>
        <w:autoSpaceDE w:val="0"/>
        <w:autoSpaceDN w:val="0"/>
        <w:ind w:right="144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Заявитель при обнаружении опечаток и ошибок в документах, выданных 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результате предоставления муниципальной услуги, обращается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лично в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Уполномоченный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с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заявлением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 форме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Приложения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№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7;</w:t>
      </w:r>
    </w:p>
    <w:p w:rsidR="001D2A90" w:rsidRPr="001D2A90" w:rsidRDefault="001D2A90" w:rsidP="007F233E">
      <w:pPr>
        <w:pStyle w:val="afb"/>
        <w:widowControl w:val="0"/>
        <w:numPr>
          <w:ilvl w:val="0"/>
          <w:numId w:val="18"/>
        </w:numPr>
        <w:tabs>
          <w:tab w:val="left" w:pos="1150"/>
        </w:tabs>
        <w:autoSpaceDE w:val="0"/>
        <w:autoSpaceDN w:val="0"/>
        <w:spacing w:before="1"/>
        <w:ind w:right="143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Уполномоченный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</w:t>
      </w:r>
      <w:r w:rsidRPr="001D2A90">
        <w:rPr>
          <w:spacing w:val="7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</w:t>
      </w:r>
      <w:r w:rsidRPr="001D2A90">
        <w:rPr>
          <w:spacing w:val="7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получении</w:t>
      </w:r>
      <w:r w:rsidRPr="001D2A90">
        <w:rPr>
          <w:spacing w:val="7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заявления</w:t>
      </w:r>
      <w:r w:rsidRPr="001D2A90">
        <w:rPr>
          <w:spacing w:val="7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</w:t>
      </w:r>
      <w:r w:rsidRPr="001D2A90">
        <w:rPr>
          <w:spacing w:val="71"/>
          <w:sz w:val="18"/>
          <w:szCs w:val="18"/>
        </w:rPr>
        <w:t xml:space="preserve"> </w:t>
      </w:r>
      <w:r w:rsidRPr="001D2A90">
        <w:rPr>
          <w:sz w:val="18"/>
          <w:szCs w:val="18"/>
        </w:rPr>
        <w:t>форме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Приложения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№ 7,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рассматривает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необходимость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внесения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соответствующих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изменений</w:t>
      </w:r>
      <w:r w:rsidRPr="001D2A90">
        <w:rPr>
          <w:spacing w:val="-9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9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документы,</w:t>
      </w:r>
      <w:r w:rsidRPr="001D2A90">
        <w:rPr>
          <w:spacing w:val="-9"/>
          <w:sz w:val="18"/>
          <w:szCs w:val="18"/>
        </w:rPr>
        <w:t xml:space="preserve"> </w:t>
      </w:r>
      <w:r w:rsidRPr="001D2A90">
        <w:rPr>
          <w:sz w:val="18"/>
          <w:szCs w:val="18"/>
        </w:rPr>
        <w:t>являющиеся</w:t>
      </w:r>
      <w:r w:rsidRPr="001D2A90">
        <w:rPr>
          <w:spacing w:val="-10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результатом</w:t>
      </w:r>
      <w:r w:rsidRPr="001D2A90">
        <w:rPr>
          <w:spacing w:val="-9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 услуги;</w:t>
      </w:r>
    </w:p>
    <w:p w:rsidR="001D2A90" w:rsidRPr="001D2A90" w:rsidRDefault="001D2A90" w:rsidP="007F233E">
      <w:pPr>
        <w:pStyle w:val="afb"/>
        <w:widowControl w:val="0"/>
        <w:numPr>
          <w:ilvl w:val="0"/>
          <w:numId w:val="18"/>
        </w:numPr>
        <w:tabs>
          <w:tab w:val="left" w:pos="1150"/>
        </w:tabs>
        <w:autoSpaceDE w:val="0"/>
        <w:autoSpaceDN w:val="0"/>
        <w:ind w:right="143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Уполномоченный</w:t>
      </w:r>
      <w:r w:rsidRPr="001D2A90">
        <w:rPr>
          <w:spacing w:val="43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</w:t>
      </w:r>
      <w:r w:rsidRPr="001D2A90">
        <w:rPr>
          <w:spacing w:val="114"/>
          <w:sz w:val="18"/>
          <w:szCs w:val="18"/>
        </w:rPr>
        <w:t xml:space="preserve"> </w:t>
      </w:r>
      <w:r w:rsidRPr="001D2A90">
        <w:rPr>
          <w:sz w:val="18"/>
          <w:szCs w:val="18"/>
        </w:rPr>
        <w:t>обеспечивает</w:t>
      </w:r>
      <w:r w:rsidRPr="001D2A90">
        <w:rPr>
          <w:spacing w:val="117"/>
          <w:sz w:val="18"/>
          <w:szCs w:val="18"/>
        </w:rPr>
        <w:t xml:space="preserve"> </w:t>
      </w:r>
      <w:r w:rsidRPr="001D2A90">
        <w:rPr>
          <w:sz w:val="18"/>
          <w:szCs w:val="18"/>
        </w:rPr>
        <w:t>устранение</w:t>
      </w:r>
      <w:r w:rsidRPr="001D2A90">
        <w:rPr>
          <w:spacing w:val="114"/>
          <w:sz w:val="18"/>
          <w:szCs w:val="18"/>
        </w:rPr>
        <w:t xml:space="preserve"> </w:t>
      </w:r>
      <w:r w:rsidRPr="001D2A90">
        <w:rPr>
          <w:sz w:val="18"/>
          <w:szCs w:val="18"/>
        </w:rPr>
        <w:t>опечаток</w:t>
      </w:r>
      <w:r w:rsidRPr="001D2A90">
        <w:rPr>
          <w:spacing w:val="115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115"/>
          <w:sz w:val="18"/>
          <w:szCs w:val="18"/>
        </w:rPr>
        <w:t xml:space="preserve"> </w:t>
      </w:r>
      <w:r w:rsidRPr="001D2A90">
        <w:rPr>
          <w:sz w:val="18"/>
          <w:szCs w:val="18"/>
        </w:rPr>
        <w:t>ошибок</w:t>
      </w:r>
      <w:r w:rsidRPr="001D2A90">
        <w:rPr>
          <w:spacing w:val="-68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документах,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являющихся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результатом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 услуги.</w:t>
      </w:r>
    </w:p>
    <w:p w:rsidR="001D2A90" w:rsidRPr="001D2A90" w:rsidRDefault="001D2A90" w:rsidP="007F233E">
      <w:pPr>
        <w:pStyle w:val="a9"/>
        <w:ind w:left="137" w:right="149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Срок устранения опечаток и ошибок не должен превышать 3 (трех) рабочих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дней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с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даты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регистрации заявления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</w:t>
      </w:r>
      <w:r w:rsidRPr="001D2A90">
        <w:rPr>
          <w:spacing w:val="3"/>
          <w:sz w:val="18"/>
          <w:szCs w:val="18"/>
        </w:rPr>
        <w:t xml:space="preserve"> </w:t>
      </w:r>
      <w:r w:rsidRPr="001D2A90">
        <w:rPr>
          <w:sz w:val="18"/>
          <w:szCs w:val="18"/>
        </w:rPr>
        <w:t>форме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Приложения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№</w:t>
      </w:r>
      <w:r w:rsidRPr="001D2A90">
        <w:rPr>
          <w:spacing w:val="3"/>
          <w:sz w:val="18"/>
          <w:szCs w:val="18"/>
        </w:rPr>
        <w:t xml:space="preserve"> </w:t>
      </w:r>
      <w:r w:rsidRPr="001D2A90">
        <w:rPr>
          <w:sz w:val="18"/>
          <w:szCs w:val="18"/>
        </w:rPr>
        <w:t>7.</w:t>
      </w:r>
    </w:p>
    <w:p w:rsidR="001D2A90" w:rsidRPr="001D2A90" w:rsidRDefault="001D2A90" w:rsidP="007F233E">
      <w:pPr>
        <w:pStyle w:val="11"/>
        <w:tabs>
          <w:tab w:val="left" w:pos="1172"/>
          <w:tab w:val="left" w:pos="10065"/>
        </w:tabs>
        <w:ind w:left="142" w:right="144"/>
        <w:contextualSpacing/>
        <w:rPr>
          <w:sz w:val="18"/>
          <w:szCs w:val="18"/>
        </w:rPr>
      </w:pPr>
      <w:r w:rsidRPr="001D2A90">
        <w:rPr>
          <w:sz w:val="18"/>
          <w:szCs w:val="18"/>
        </w:rPr>
        <w:t>Особенности выполнения административных процедур (действий)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многофункциональных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центрах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государственных и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</w:t>
      </w:r>
    </w:p>
    <w:p w:rsidR="001D2A90" w:rsidRPr="001D2A90" w:rsidRDefault="001D2A90" w:rsidP="007F233E">
      <w:pPr>
        <w:pStyle w:val="11"/>
        <w:spacing w:before="1"/>
        <w:ind w:left="142" w:right="144"/>
        <w:contextualSpacing/>
        <w:rPr>
          <w:sz w:val="18"/>
          <w:szCs w:val="18"/>
        </w:rPr>
      </w:pPr>
    </w:p>
    <w:p w:rsidR="001D2A90" w:rsidRPr="00E053EE" w:rsidRDefault="001D2A90" w:rsidP="007F233E">
      <w:pPr>
        <w:pStyle w:val="11"/>
        <w:spacing w:before="1"/>
        <w:ind w:left="142" w:right="144"/>
        <w:contextualSpacing/>
        <w:rPr>
          <w:sz w:val="18"/>
          <w:szCs w:val="18"/>
        </w:rPr>
      </w:pPr>
      <w:r w:rsidRPr="001D2A90">
        <w:rPr>
          <w:sz w:val="18"/>
          <w:szCs w:val="18"/>
        </w:rPr>
        <w:t>Исчерпывающий перечень административных процедур (действий) при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предоставлении муниципальной услуги, выполняемых МФЦ</w:t>
      </w:r>
    </w:p>
    <w:p w:rsidR="001D2A90" w:rsidRPr="001D2A90" w:rsidRDefault="001D2A90" w:rsidP="007F233E">
      <w:pPr>
        <w:pStyle w:val="afb"/>
        <w:widowControl w:val="0"/>
        <w:numPr>
          <w:ilvl w:val="1"/>
          <w:numId w:val="20"/>
        </w:numPr>
        <w:tabs>
          <w:tab w:val="left" w:pos="1280"/>
        </w:tabs>
        <w:autoSpaceDE w:val="0"/>
        <w:autoSpaceDN w:val="0"/>
        <w:ind w:right="141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 xml:space="preserve">   МФЦ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осуществляет:</w:t>
      </w:r>
    </w:p>
    <w:p w:rsidR="001D2A90" w:rsidRPr="001D2A90" w:rsidRDefault="001D2A90" w:rsidP="007F233E">
      <w:pPr>
        <w:pStyle w:val="a9"/>
        <w:ind w:left="137" w:right="144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информирование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Заявителей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порядке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 услуги в МФЦ, по иным вопросам, связанным с предоставлением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 услуги, а также консультирование заявителей 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порядке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 в</w:t>
      </w:r>
      <w:r w:rsidRPr="001D2A90">
        <w:rPr>
          <w:spacing w:val="3"/>
          <w:sz w:val="18"/>
          <w:szCs w:val="18"/>
        </w:rPr>
        <w:t xml:space="preserve"> </w:t>
      </w:r>
      <w:r w:rsidRPr="001D2A90">
        <w:rPr>
          <w:sz w:val="18"/>
          <w:szCs w:val="18"/>
        </w:rPr>
        <w:t>МФЦ;</w:t>
      </w:r>
    </w:p>
    <w:p w:rsidR="001D2A90" w:rsidRPr="001D2A90" w:rsidRDefault="001D2A90" w:rsidP="007F233E">
      <w:pPr>
        <w:pStyle w:val="a9"/>
        <w:spacing w:before="1"/>
        <w:ind w:left="137" w:right="142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выдачу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заявителю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результата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бумажном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носителе,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подтверждающих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содержание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электронных документов, направленных в МФЦ по результатам предоставления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 xml:space="preserve">муниципальной услуги, а также </w:t>
      </w:r>
      <w:r w:rsidRPr="001D2A90">
        <w:rPr>
          <w:sz w:val="18"/>
          <w:szCs w:val="18"/>
        </w:rPr>
        <w:lastRenderedPageBreak/>
        <w:t>выдача документов, включая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составление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бумажном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носителе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заверение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выписок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из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информационных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систем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органов,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предоставляющих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муниципальных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услуг;</w:t>
      </w:r>
    </w:p>
    <w:p w:rsidR="001D2A90" w:rsidRPr="001D2A90" w:rsidRDefault="001D2A90" w:rsidP="007F233E">
      <w:pPr>
        <w:pStyle w:val="a9"/>
        <w:spacing w:before="1"/>
        <w:ind w:left="142" w:firstLine="567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иные</w:t>
      </w:r>
      <w:r w:rsidRPr="001D2A90">
        <w:rPr>
          <w:spacing w:val="8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процедуры и действия, предусмотренные Федеральным законом №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210 ФЗ.</w:t>
      </w:r>
    </w:p>
    <w:p w:rsidR="001D2A90" w:rsidRPr="001D2A90" w:rsidRDefault="001D2A90" w:rsidP="007F233E">
      <w:pPr>
        <w:pStyle w:val="a9"/>
        <w:ind w:left="137" w:right="141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В соответствии с частью 1.1 статьи 16 Федерального закона № 210-ФЗ для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реализации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своих функций</w:t>
      </w:r>
      <w:r w:rsidRPr="001D2A90">
        <w:rPr>
          <w:spacing w:val="2"/>
          <w:sz w:val="18"/>
          <w:szCs w:val="18"/>
        </w:rPr>
        <w:t xml:space="preserve"> </w:t>
      </w:r>
      <w:r w:rsidRPr="001D2A90">
        <w:rPr>
          <w:sz w:val="18"/>
          <w:szCs w:val="18"/>
        </w:rPr>
        <w:t>МФЦ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вправе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привлекать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иные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организации.</w:t>
      </w:r>
    </w:p>
    <w:p w:rsidR="001D2A90" w:rsidRPr="001D2A90" w:rsidRDefault="001D2A90" w:rsidP="007F233E">
      <w:pPr>
        <w:pStyle w:val="11"/>
        <w:ind w:right="316"/>
        <w:contextualSpacing/>
        <w:rPr>
          <w:sz w:val="18"/>
          <w:szCs w:val="18"/>
        </w:rPr>
      </w:pPr>
      <w:r w:rsidRPr="001D2A90">
        <w:rPr>
          <w:sz w:val="18"/>
          <w:szCs w:val="18"/>
        </w:rPr>
        <w:t>Информирование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заявителей</w:t>
      </w:r>
    </w:p>
    <w:p w:rsidR="001D2A90" w:rsidRPr="001D2A90" w:rsidRDefault="001D2A90" w:rsidP="007F233E">
      <w:pPr>
        <w:pStyle w:val="afb"/>
        <w:widowControl w:val="0"/>
        <w:numPr>
          <w:ilvl w:val="1"/>
          <w:numId w:val="20"/>
        </w:numPr>
        <w:tabs>
          <w:tab w:val="left" w:pos="1653"/>
          <w:tab w:val="left" w:pos="1654"/>
          <w:tab w:val="left" w:pos="4040"/>
          <w:tab w:val="left" w:pos="5492"/>
          <w:tab w:val="left" w:pos="6450"/>
          <w:tab w:val="left" w:pos="8628"/>
        </w:tabs>
        <w:autoSpaceDE w:val="0"/>
        <w:autoSpaceDN w:val="0"/>
        <w:ind w:right="142" w:firstLine="714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Информирование</w:t>
      </w:r>
      <w:r w:rsidRPr="001D2A90">
        <w:rPr>
          <w:sz w:val="18"/>
          <w:szCs w:val="18"/>
        </w:rPr>
        <w:tab/>
        <w:t>заявителя</w:t>
      </w:r>
      <w:r w:rsidRPr="001D2A90">
        <w:rPr>
          <w:sz w:val="18"/>
          <w:szCs w:val="18"/>
        </w:rPr>
        <w:tab/>
        <w:t>МФЦ</w:t>
      </w:r>
      <w:r w:rsidRPr="001D2A90">
        <w:rPr>
          <w:sz w:val="18"/>
          <w:szCs w:val="18"/>
        </w:rPr>
        <w:tab/>
        <w:t>осуществляется</w:t>
      </w:r>
      <w:r w:rsidRPr="001D2A90">
        <w:rPr>
          <w:sz w:val="18"/>
          <w:szCs w:val="18"/>
        </w:rPr>
        <w:tab/>
      </w:r>
      <w:r w:rsidRPr="001D2A90">
        <w:rPr>
          <w:spacing w:val="-1"/>
          <w:sz w:val="18"/>
          <w:szCs w:val="18"/>
        </w:rPr>
        <w:t>следующими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способами:</w:t>
      </w:r>
    </w:p>
    <w:p w:rsidR="001D2A90" w:rsidRPr="001D2A90" w:rsidRDefault="001D2A90" w:rsidP="007F233E">
      <w:pPr>
        <w:pStyle w:val="a9"/>
        <w:ind w:left="137" w:right="142" w:firstLine="572"/>
        <w:contextualSpacing/>
        <w:jc w:val="both"/>
        <w:rPr>
          <w:spacing w:val="-67"/>
          <w:sz w:val="18"/>
          <w:szCs w:val="18"/>
        </w:rPr>
      </w:pPr>
      <w:r w:rsidRPr="001D2A90">
        <w:rPr>
          <w:sz w:val="18"/>
          <w:szCs w:val="18"/>
        </w:rPr>
        <w:t>а)</w:t>
      </w:r>
      <w:r w:rsidRPr="001D2A90">
        <w:rPr>
          <w:spacing w:val="44"/>
          <w:sz w:val="18"/>
          <w:szCs w:val="18"/>
        </w:rPr>
        <w:t xml:space="preserve"> </w:t>
      </w:r>
      <w:r w:rsidRPr="001D2A90">
        <w:rPr>
          <w:sz w:val="18"/>
          <w:szCs w:val="18"/>
        </w:rPr>
        <w:t>посредством</w:t>
      </w:r>
      <w:r w:rsidRPr="001D2A90">
        <w:rPr>
          <w:spacing w:val="43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привлечения</w:t>
      </w:r>
      <w:r w:rsidRPr="001D2A90">
        <w:rPr>
          <w:spacing w:val="46"/>
          <w:sz w:val="18"/>
          <w:szCs w:val="18"/>
        </w:rPr>
        <w:t xml:space="preserve"> </w:t>
      </w:r>
      <w:r w:rsidRPr="001D2A90">
        <w:rPr>
          <w:sz w:val="18"/>
          <w:szCs w:val="18"/>
        </w:rPr>
        <w:t>средств</w:t>
      </w:r>
      <w:r w:rsidRPr="001D2A90">
        <w:rPr>
          <w:spacing w:val="43"/>
          <w:sz w:val="18"/>
          <w:szCs w:val="18"/>
        </w:rPr>
        <w:t xml:space="preserve"> </w:t>
      </w:r>
      <w:r w:rsidRPr="001D2A90">
        <w:rPr>
          <w:sz w:val="18"/>
          <w:szCs w:val="18"/>
        </w:rPr>
        <w:t>массовой</w:t>
      </w:r>
      <w:r w:rsidRPr="001D2A90">
        <w:rPr>
          <w:spacing w:val="46"/>
          <w:sz w:val="18"/>
          <w:szCs w:val="18"/>
        </w:rPr>
        <w:t xml:space="preserve"> </w:t>
      </w:r>
      <w:r w:rsidRPr="001D2A90">
        <w:rPr>
          <w:sz w:val="18"/>
          <w:szCs w:val="18"/>
        </w:rPr>
        <w:t>информации,</w:t>
      </w:r>
      <w:r w:rsidRPr="001D2A90">
        <w:rPr>
          <w:spacing w:val="44"/>
          <w:sz w:val="18"/>
          <w:szCs w:val="18"/>
        </w:rPr>
        <w:t xml:space="preserve"> </w:t>
      </w:r>
      <w:r w:rsidRPr="001D2A90">
        <w:rPr>
          <w:sz w:val="18"/>
          <w:szCs w:val="18"/>
        </w:rPr>
        <w:t>а</w:t>
      </w:r>
      <w:r w:rsidRPr="001D2A90">
        <w:rPr>
          <w:spacing w:val="44"/>
          <w:sz w:val="18"/>
          <w:szCs w:val="18"/>
        </w:rPr>
        <w:t xml:space="preserve"> </w:t>
      </w:r>
      <w:r w:rsidRPr="001D2A90">
        <w:rPr>
          <w:sz w:val="18"/>
          <w:szCs w:val="18"/>
        </w:rPr>
        <w:t>также</w:t>
      </w:r>
      <w:r w:rsidRPr="001D2A90">
        <w:rPr>
          <w:spacing w:val="43"/>
          <w:sz w:val="18"/>
          <w:szCs w:val="18"/>
        </w:rPr>
        <w:t xml:space="preserve"> </w:t>
      </w:r>
      <w:r w:rsidRPr="001D2A90">
        <w:rPr>
          <w:sz w:val="18"/>
          <w:szCs w:val="18"/>
        </w:rPr>
        <w:t>путем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pacing w:val="-1"/>
          <w:sz w:val="18"/>
          <w:szCs w:val="18"/>
        </w:rPr>
        <w:t>размещения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pacing w:val="-1"/>
          <w:sz w:val="18"/>
          <w:szCs w:val="18"/>
        </w:rPr>
        <w:t>информации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pacing w:val="-1"/>
          <w:sz w:val="18"/>
          <w:szCs w:val="18"/>
        </w:rPr>
        <w:t>на</w:t>
      </w:r>
      <w:r w:rsidRPr="001D2A90">
        <w:rPr>
          <w:spacing w:val="-18"/>
          <w:sz w:val="18"/>
          <w:szCs w:val="18"/>
        </w:rPr>
        <w:t xml:space="preserve"> </w:t>
      </w:r>
      <w:r w:rsidRPr="001D2A90">
        <w:rPr>
          <w:spacing w:val="-1"/>
          <w:sz w:val="18"/>
          <w:szCs w:val="18"/>
        </w:rPr>
        <w:t>официальных</w:t>
      </w:r>
      <w:r w:rsidRPr="001D2A90">
        <w:rPr>
          <w:spacing w:val="-14"/>
          <w:sz w:val="18"/>
          <w:szCs w:val="18"/>
        </w:rPr>
        <w:t xml:space="preserve"> </w:t>
      </w:r>
      <w:r w:rsidRPr="001D2A90">
        <w:rPr>
          <w:sz w:val="18"/>
          <w:szCs w:val="18"/>
        </w:rPr>
        <w:t>сайтах</w:t>
      </w:r>
      <w:r w:rsidRPr="001D2A90">
        <w:rPr>
          <w:spacing w:val="-14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-14"/>
          <w:sz w:val="18"/>
          <w:szCs w:val="18"/>
        </w:rPr>
        <w:t xml:space="preserve"> </w:t>
      </w:r>
      <w:r w:rsidRPr="001D2A90">
        <w:rPr>
          <w:sz w:val="18"/>
          <w:szCs w:val="18"/>
        </w:rPr>
        <w:t>информационных</w:t>
      </w:r>
      <w:r w:rsidRPr="001D2A90">
        <w:rPr>
          <w:spacing w:val="-14"/>
          <w:sz w:val="18"/>
          <w:szCs w:val="18"/>
        </w:rPr>
        <w:t xml:space="preserve"> </w:t>
      </w:r>
      <w:r w:rsidRPr="001D2A90">
        <w:rPr>
          <w:sz w:val="18"/>
          <w:szCs w:val="18"/>
        </w:rPr>
        <w:t>стендах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МФЦ;</w:t>
      </w:r>
    </w:p>
    <w:p w:rsidR="001D2A90" w:rsidRPr="001D2A90" w:rsidRDefault="001D2A90" w:rsidP="007F233E">
      <w:pPr>
        <w:pStyle w:val="a9"/>
        <w:ind w:left="137" w:right="142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б)</w:t>
      </w:r>
      <w:r w:rsidRPr="001D2A90">
        <w:rPr>
          <w:spacing w:val="33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</w:t>
      </w:r>
      <w:r w:rsidRPr="001D2A90">
        <w:rPr>
          <w:spacing w:val="34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обращении</w:t>
      </w:r>
      <w:r w:rsidRPr="001D2A90">
        <w:rPr>
          <w:spacing w:val="32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заявителя</w:t>
      </w:r>
      <w:r w:rsidRPr="001D2A90">
        <w:rPr>
          <w:spacing w:val="33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36"/>
          <w:sz w:val="18"/>
          <w:szCs w:val="18"/>
        </w:rPr>
        <w:t xml:space="preserve"> </w:t>
      </w:r>
      <w:r w:rsidRPr="001D2A90">
        <w:rPr>
          <w:sz w:val="18"/>
          <w:szCs w:val="18"/>
        </w:rPr>
        <w:t>МФЦ</w:t>
      </w:r>
      <w:r w:rsidRPr="001D2A90">
        <w:rPr>
          <w:spacing w:val="33"/>
          <w:sz w:val="18"/>
          <w:szCs w:val="18"/>
        </w:rPr>
        <w:t xml:space="preserve"> </w:t>
      </w:r>
      <w:r w:rsidRPr="001D2A90">
        <w:rPr>
          <w:sz w:val="18"/>
          <w:szCs w:val="18"/>
        </w:rPr>
        <w:t>лично,</w:t>
      </w:r>
      <w:r w:rsidRPr="001D2A90">
        <w:rPr>
          <w:spacing w:val="33"/>
          <w:sz w:val="18"/>
          <w:szCs w:val="18"/>
        </w:rPr>
        <w:t xml:space="preserve"> </w:t>
      </w:r>
      <w:r w:rsidRPr="001D2A90">
        <w:rPr>
          <w:sz w:val="18"/>
          <w:szCs w:val="18"/>
        </w:rPr>
        <w:t>по</w:t>
      </w:r>
      <w:r w:rsidRPr="001D2A90">
        <w:rPr>
          <w:spacing w:val="34"/>
          <w:sz w:val="18"/>
          <w:szCs w:val="18"/>
        </w:rPr>
        <w:t xml:space="preserve"> </w:t>
      </w:r>
      <w:r w:rsidRPr="001D2A90">
        <w:rPr>
          <w:sz w:val="18"/>
          <w:szCs w:val="18"/>
        </w:rPr>
        <w:t>телефону,</w:t>
      </w:r>
      <w:r w:rsidRPr="001D2A90">
        <w:rPr>
          <w:spacing w:val="33"/>
          <w:sz w:val="18"/>
          <w:szCs w:val="18"/>
        </w:rPr>
        <w:t xml:space="preserve"> </w:t>
      </w:r>
      <w:r w:rsidRPr="001D2A90">
        <w:rPr>
          <w:sz w:val="18"/>
          <w:szCs w:val="18"/>
        </w:rPr>
        <w:t>посредством почтовых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отправлений,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либо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по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электронной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почте.</w:t>
      </w:r>
    </w:p>
    <w:p w:rsidR="001D2A90" w:rsidRPr="001D2A90" w:rsidRDefault="001D2A90" w:rsidP="007F233E">
      <w:pPr>
        <w:pStyle w:val="a9"/>
        <w:ind w:left="137" w:right="143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При</w:t>
      </w:r>
      <w:r w:rsidRPr="001D2A90">
        <w:rPr>
          <w:spacing w:val="-14"/>
          <w:sz w:val="18"/>
          <w:szCs w:val="18"/>
        </w:rPr>
        <w:t xml:space="preserve"> </w:t>
      </w:r>
      <w:r w:rsidRPr="001D2A90">
        <w:rPr>
          <w:sz w:val="18"/>
          <w:szCs w:val="18"/>
        </w:rPr>
        <w:t>личном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обращении</w:t>
      </w:r>
      <w:r w:rsidRPr="001D2A90">
        <w:rPr>
          <w:spacing w:val="-14"/>
          <w:sz w:val="18"/>
          <w:szCs w:val="18"/>
        </w:rPr>
        <w:t xml:space="preserve"> </w:t>
      </w:r>
      <w:r w:rsidRPr="001D2A90">
        <w:rPr>
          <w:sz w:val="18"/>
          <w:szCs w:val="18"/>
        </w:rPr>
        <w:t>работник</w:t>
      </w:r>
      <w:r w:rsidRPr="001D2A90">
        <w:rPr>
          <w:spacing w:val="-11"/>
          <w:sz w:val="18"/>
          <w:szCs w:val="18"/>
        </w:rPr>
        <w:t xml:space="preserve"> </w:t>
      </w:r>
      <w:r w:rsidRPr="001D2A90">
        <w:rPr>
          <w:sz w:val="18"/>
          <w:szCs w:val="18"/>
        </w:rPr>
        <w:t>МФЦ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подробно</w:t>
      </w:r>
      <w:r w:rsidRPr="001D2A90">
        <w:rPr>
          <w:spacing w:val="-14"/>
          <w:sz w:val="18"/>
          <w:szCs w:val="18"/>
        </w:rPr>
        <w:t xml:space="preserve"> </w:t>
      </w:r>
      <w:r w:rsidRPr="001D2A90">
        <w:rPr>
          <w:sz w:val="18"/>
          <w:szCs w:val="18"/>
        </w:rPr>
        <w:t>информирует</w:t>
      </w:r>
      <w:r w:rsidRPr="001D2A90">
        <w:rPr>
          <w:spacing w:val="-14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заявителей</w:t>
      </w:r>
      <w:r w:rsidRPr="001D2A90">
        <w:rPr>
          <w:spacing w:val="-14"/>
          <w:sz w:val="18"/>
          <w:szCs w:val="18"/>
        </w:rPr>
        <w:t xml:space="preserve"> </w:t>
      </w:r>
      <w:r w:rsidRPr="001D2A90">
        <w:rPr>
          <w:sz w:val="18"/>
          <w:szCs w:val="18"/>
        </w:rPr>
        <w:t>по</w:t>
      </w:r>
      <w:r w:rsidRPr="001D2A90">
        <w:rPr>
          <w:spacing w:val="-68"/>
          <w:sz w:val="18"/>
          <w:szCs w:val="18"/>
        </w:rPr>
        <w:t xml:space="preserve"> </w:t>
      </w:r>
      <w:r w:rsidRPr="001D2A90">
        <w:rPr>
          <w:sz w:val="18"/>
          <w:szCs w:val="18"/>
        </w:rPr>
        <w:t>интересующим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вопросам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вежливой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корректной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форме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использованием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официально-делового</w:t>
      </w:r>
      <w:r w:rsidRPr="001D2A90">
        <w:rPr>
          <w:spacing w:val="56"/>
          <w:sz w:val="18"/>
          <w:szCs w:val="18"/>
        </w:rPr>
        <w:t xml:space="preserve"> </w:t>
      </w:r>
      <w:r w:rsidRPr="001D2A90">
        <w:rPr>
          <w:sz w:val="18"/>
          <w:szCs w:val="18"/>
        </w:rPr>
        <w:t>стиля</w:t>
      </w:r>
      <w:r w:rsidRPr="001D2A90">
        <w:rPr>
          <w:spacing w:val="55"/>
          <w:sz w:val="18"/>
          <w:szCs w:val="18"/>
        </w:rPr>
        <w:t xml:space="preserve"> </w:t>
      </w:r>
      <w:r w:rsidRPr="001D2A90">
        <w:rPr>
          <w:sz w:val="18"/>
          <w:szCs w:val="18"/>
        </w:rPr>
        <w:t>речи.</w:t>
      </w:r>
      <w:r w:rsidRPr="001D2A90">
        <w:rPr>
          <w:spacing w:val="55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Рекомендуемое</w:t>
      </w:r>
      <w:r w:rsidRPr="001D2A90">
        <w:rPr>
          <w:spacing w:val="53"/>
          <w:sz w:val="18"/>
          <w:szCs w:val="18"/>
        </w:rPr>
        <w:t xml:space="preserve"> </w:t>
      </w:r>
      <w:r w:rsidRPr="001D2A90">
        <w:rPr>
          <w:sz w:val="18"/>
          <w:szCs w:val="18"/>
        </w:rPr>
        <w:t>время</w:t>
      </w:r>
      <w:r w:rsidRPr="001D2A90">
        <w:rPr>
          <w:spacing w:val="53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 консультации - не более 15 минут, время ожидания в очереди</w:t>
      </w:r>
      <w:r w:rsidRPr="001D2A90">
        <w:rPr>
          <w:spacing w:val="-68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секторе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информирования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для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получения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информации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муниципальных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услугах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не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может превышать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15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минут.</w:t>
      </w:r>
    </w:p>
    <w:p w:rsidR="001D2A90" w:rsidRPr="001D2A90" w:rsidRDefault="001D2A90" w:rsidP="007F233E">
      <w:pPr>
        <w:pStyle w:val="a9"/>
        <w:spacing w:before="1"/>
        <w:ind w:left="137" w:right="143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Ответ на телефонный звонок должен начинаться с информации</w:t>
      </w:r>
      <w:r w:rsidRPr="001D2A90">
        <w:rPr>
          <w:spacing w:val="-68"/>
          <w:sz w:val="18"/>
          <w:szCs w:val="18"/>
        </w:rPr>
        <w:t xml:space="preserve"> </w:t>
      </w:r>
      <w:r w:rsidRPr="001D2A90">
        <w:rPr>
          <w:sz w:val="18"/>
          <w:szCs w:val="18"/>
        </w:rPr>
        <w:t>о наименовании организации, фамилии, имени, отчестве и должности работника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МФЦ, принявшего телефонный звонок. Индивидуальное устное консультирование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 обращении заявителя по телефону работник МФЦ осуществляет не более 10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минут.</w:t>
      </w:r>
    </w:p>
    <w:p w:rsidR="001D2A90" w:rsidRPr="001D2A90" w:rsidRDefault="001D2A90" w:rsidP="007F233E">
      <w:pPr>
        <w:pStyle w:val="a9"/>
        <w:spacing w:before="1"/>
        <w:ind w:left="137" w:right="142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В</w:t>
      </w:r>
      <w:r w:rsidRPr="001D2A90">
        <w:rPr>
          <w:spacing w:val="-14"/>
          <w:sz w:val="18"/>
          <w:szCs w:val="18"/>
        </w:rPr>
        <w:t xml:space="preserve"> </w:t>
      </w:r>
      <w:r w:rsidRPr="001D2A90">
        <w:rPr>
          <w:sz w:val="18"/>
          <w:szCs w:val="18"/>
        </w:rPr>
        <w:t>случае</w:t>
      </w:r>
      <w:r w:rsidRPr="001D2A90">
        <w:rPr>
          <w:spacing w:val="-12"/>
          <w:sz w:val="18"/>
          <w:szCs w:val="18"/>
        </w:rPr>
        <w:t xml:space="preserve"> </w:t>
      </w:r>
      <w:r w:rsidRPr="001D2A90">
        <w:rPr>
          <w:sz w:val="18"/>
          <w:szCs w:val="18"/>
        </w:rPr>
        <w:t>если</w:t>
      </w:r>
      <w:r w:rsidRPr="001D2A90">
        <w:rPr>
          <w:spacing w:val="-12"/>
          <w:sz w:val="18"/>
          <w:szCs w:val="18"/>
        </w:rPr>
        <w:t xml:space="preserve"> </w:t>
      </w:r>
      <w:r w:rsidRPr="001D2A90">
        <w:rPr>
          <w:sz w:val="18"/>
          <w:szCs w:val="18"/>
        </w:rPr>
        <w:t>для</w:t>
      </w:r>
      <w:r w:rsidRPr="001D2A90">
        <w:rPr>
          <w:spacing w:val="-13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подготовки</w:t>
      </w:r>
      <w:r w:rsidRPr="001D2A90">
        <w:rPr>
          <w:spacing w:val="-12"/>
          <w:sz w:val="18"/>
          <w:szCs w:val="18"/>
        </w:rPr>
        <w:t xml:space="preserve"> </w:t>
      </w:r>
      <w:r w:rsidRPr="001D2A90">
        <w:rPr>
          <w:sz w:val="18"/>
          <w:szCs w:val="18"/>
        </w:rPr>
        <w:t>ответа</w:t>
      </w:r>
      <w:r w:rsidRPr="001D2A90">
        <w:rPr>
          <w:spacing w:val="-13"/>
          <w:sz w:val="18"/>
          <w:szCs w:val="18"/>
        </w:rPr>
        <w:t xml:space="preserve"> </w:t>
      </w:r>
      <w:r w:rsidRPr="001D2A90">
        <w:rPr>
          <w:sz w:val="18"/>
          <w:szCs w:val="18"/>
        </w:rPr>
        <w:t>требуется</w:t>
      </w:r>
      <w:r w:rsidRPr="001D2A90">
        <w:rPr>
          <w:spacing w:val="-12"/>
          <w:sz w:val="18"/>
          <w:szCs w:val="18"/>
        </w:rPr>
        <w:t xml:space="preserve"> </w:t>
      </w:r>
      <w:r w:rsidRPr="001D2A90">
        <w:rPr>
          <w:sz w:val="18"/>
          <w:szCs w:val="18"/>
        </w:rPr>
        <w:t>более</w:t>
      </w:r>
      <w:r w:rsidRPr="001D2A90">
        <w:rPr>
          <w:spacing w:val="-13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продолжительное</w:t>
      </w:r>
      <w:r w:rsidRPr="001D2A90">
        <w:rPr>
          <w:spacing w:val="-12"/>
          <w:sz w:val="18"/>
          <w:szCs w:val="18"/>
        </w:rPr>
        <w:t xml:space="preserve"> </w:t>
      </w:r>
      <w:r w:rsidRPr="001D2A90">
        <w:rPr>
          <w:sz w:val="18"/>
          <w:szCs w:val="18"/>
        </w:rPr>
        <w:t>время,</w:t>
      </w:r>
      <w:r w:rsidRPr="001D2A90">
        <w:rPr>
          <w:spacing w:val="-68"/>
          <w:sz w:val="18"/>
          <w:szCs w:val="18"/>
        </w:rPr>
        <w:t xml:space="preserve"> </w:t>
      </w:r>
      <w:r w:rsidRPr="001D2A90">
        <w:rPr>
          <w:sz w:val="18"/>
          <w:szCs w:val="18"/>
        </w:rPr>
        <w:t>работник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МФЦ,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осуществляющий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индивидуальное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устное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консультирование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телефону,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может предложить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заявителю:</w:t>
      </w:r>
    </w:p>
    <w:p w:rsidR="001D2A90" w:rsidRPr="001D2A90" w:rsidRDefault="001D2A90" w:rsidP="007F233E">
      <w:pPr>
        <w:pStyle w:val="a9"/>
        <w:ind w:left="137" w:right="148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изложить</w:t>
      </w:r>
      <w:r w:rsidRPr="001D2A90">
        <w:rPr>
          <w:spacing w:val="63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обращение</w:t>
      </w:r>
      <w:r w:rsidRPr="001D2A90">
        <w:rPr>
          <w:spacing w:val="64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64"/>
          <w:sz w:val="18"/>
          <w:szCs w:val="18"/>
        </w:rPr>
        <w:t xml:space="preserve"> </w:t>
      </w:r>
      <w:r w:rsidRPr="001D2A90">
        <w:rPr>
          <w:sz w:val="18"/>
          <w:szCs w:val="18"/>
        </w:rPr>
        <w:t>письменной</w:t>
      </w:r>
      <w:r w:rsidRPr="001D2A90">
        <w:rPr>
          <w:spacing w:val="64"/>
          <w:sz w:val="18"/>
          <w:szCs w:val="18"/>
        </w:rPr>
        <w:t xml:space="preserve"> </w:t>
      </w:r>
      <w:r w:rsidRPr="001D2A90">
        <w:rPr>
          <w:sz w:val="18"/>
          <w:szCs w:val="18"/>
        </w:rPr>
        <w:t>форме</w:t>
      </w:r>
      <w:r w:rsidRPr="001D2A90">
        <w:rPr>
          <w:spacing w:val="64"/>
          <w:sz w:val="18"/>
          <w:szCs w:val="18"/>
        </w:rPr>
        <w:t xml:space="preserve"> </w:t>
      </w:r>
      <w:r w:rsidRPr="001D2A90">
        <w:rPr>
          <w:sz w:val="18"/>
          <w:szCs w:val="18"/>
        </w:rPr>
        <w:t>(ответ</w:t>
      </w:r>
      <w:r w:rsidRPr="001D2A90">
        <w:rPr>
          <w:spacing w:val="65"/>
          <w:sz w:val="18"/>
          <w:szCs w:val="18"/>
        </w:rPr>
        <w:t xml:space="preserve"> </w:t>
      </w:r>
      <w:r w:rsidRPr="001D2A90">
        <w:rPr>
          <w:sz w:val="18"/>
          <w:szCs w:val="18"/>
        </w:rPr>
        <w:t>направляется</w:t>
      </w:r>
      <w:r w:rsidRPr="001D2A90">
        <w:rPr>
          <w:spacing w:val="65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Заявителю в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соответствии со способом,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указанным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обращении);</w:t>
      </w:r>
    </w:p>
    <w:p w:rsidR="001D2A90" w:rsidRPr="001D2A90" w:rsidRDefault="001D2A90" w:rsidP="007F233E">
      <w:pPr>
        <w:pStyle w:val="a9"/>
        <w:spacing w:before="1"/>
        <w:ind w:left="857" w:hanging="148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назначить</w:t>
      </w:r>
      <w:r w:rsidRPr="001D2A90">
        <w:rPr>
          <w:spacing w:val="-7"/>
          <w:sz w:val="18"/>
          <w:szCs w:val="18"/>
        </w:rPr>
        <w:t xml:space="preserve"> </w:t>
      </w:r>
      <w:r w:rsidRPr="001D2A90">
        <w:rPr>
          <w:sz w:val="18"/>
          <w:szCs w:val="18"/>
        </w:rPr>
        <w:t>другое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время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для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консультаций.</w:t>
      </w:r>
    </w:p>
    <w:p w:rsidR="001D2A90" w:rsidRPr="001D2A90" w:rsidRDefault="001D2A90" w:rsidP="007F233E">
      <w:pPr>
        <w:pStyle w:val="a9"/>
        <w:ind w:left="137" w:right="139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При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консультировании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письменным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обращениям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заявителей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ответ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направляется в письменном виде в срок не позднее 30 календарных дней со дня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регистрации обращения в форме электронного документа по адресу электронной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почты,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указанному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обращении,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поступившем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многофункциональный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центр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 форме электронного документа, и в письменной форме по почтовому адресу,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указанному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обращении,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поступившем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2"/>
          <w:sz w:val="18"/>
          <w:szCs w:val="18"/>
        </w:rPr>
        <w:t xml:space="preserve"> </w:t>
      </w:r>
      <w:r w:rsidRPr="001D2A90">
        <w:rPr>
          <w:sz w:val="18"/>
          <w:szCs w:val="18"/>
        </w:rPr>
        <w:t>МФЦ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письменной форме.</w:t>
      </w:r>
    </w:p>
    <w:p w:rsidR="001D2A90" w:rsidRPr="001D2A90" w:rsidRDefault="001D2A90" w:rsidP="007F233E">
      <w:pPr>
        <w:pStyle w:val="11"/>
        <w:tabs>
          <w:tab w:val="left" w:pos="10206"/>
        </w:tabs>
        <w:ind w:left="142" w:right="144"/>
        <w:contextualSpacing/>
        <w:rPr>
          <w:sz w:val="18"/>
          <w:szCs w:val="18"/>
        </w:rPr>
      </w:pPr>
      <w:r w:rsidRPr="001D2A90">
        <w:rPr>
          <w:sz w:val="18"/>
          <w:szCs w:val="18"/>
        </w:rPr>
        <w:t>Выдача заявителю результата предоставления муниципальной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</w:p>
    <w:p w:rsidR="001D2A90" w:rsidRPr="001D2A90" w:rsidRDefault="001D2A90" w:rsidP="007F233E">
      <w:pPr>
        <w:pStyle w:val="afb"/>
        <w:widowControl w:val="0"/>
        <w:numPr>
          <w:ilvl w:val="1"/>
          <w:numId w:val="20"/>
        </w:numPr>
        <w:tabs>
          <w:tab w:val="left" w:pos="1489"/>
        </w:tabs>
        <w:autoSpaceDE w:val="0"/>
        <w:autoSpaceDN w:val="0"/>
        <w:ind w:right="141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При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наличии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указания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выдаче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результатов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оказания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через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многофункциональный</w:t>
      </w:r>
      <w:r w:rsidRPr="001D2A90">
        <w:rPr>
          <w:spacing w:val="122"/>
          <w:sz w:val="18"/>
          <w:szCs w:val="18"/>
        </w:rPr>
        <w:t xml:space="preserve"> </w:t>
      </w:r>
      <w:r w:rsidRPr="001D2A90">
        <w:rPr>
          <w:sz w:val="18"/>
          <w:szCs w:val="18"/>
        </w:rPr>
        <w:t>центр, Уполномоченный орган передает документы</w:t>
      </w:r>
      <w:r w:rsidRPr="001D2A90">
        <w:rPr>
          <w:spacing w:val="-68"/>
          <w:sz w:val="18"/>
          <w:szCs w:val="18"/>
        </w:rPr>
        <w:t xml:space="preserve"> </w:t>
      </w:r>
      <w:r w:rsidRPr="001D2A90">
        <w:rPr>
          <w:sz w:val="18"/>
          <w:szCs w:val="18"/>
        </w:rPr>
        <w:t>в МФЦ для последующей выдачи заявителю (представителю) способом, согласно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заключенному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Соглашению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взаимодействии.</w:t>
      </w:r>
    </w:p>
    <w:p w:rsidR="001D2A90" w:rsidRPr="001D2A90" w:rsidRDefault="001D2A90" w:rsidP="007F233E">
      <w:pPr>
        <w:pStyle w:val="a9"/>
        <w:ind w:left="137" w:right="146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Порядок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сроки передачи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Уполномоченным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органом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таких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документов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МФЦ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определяются</w:t>
      </w:r>
      <w:r w:rsidRPr="001D2A90">
        <w:rPr>
          <w:spacing w:val="2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Соглашением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о взаимодействии.</w:t>
      </w:r>
    </w:p>
    <w:p w:rsidR="001D2A90" w:rsidRPr="001D2A90" w:rsidRDefault="001D2A90" w:rsidP="007F233E">
      <w:pPr>
        <w:pStyle w:val="afb"/>
        <w:widowControl w:val="0"/>
        <w:numPr>
          <w:ilvl w:val="1"/>
          <w:numId w:val="20"/>
        </w:numPr>
        <w:tabs>
          <w:tab w:val="left" w:pos="1489"/>
        </w:tabs>
        <w:autoSpaceDE w:val="0"/>
        <w:autoSpaceDN w:val="0"/>
        <w:ind w:right="146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Прием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заявителей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для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выдачи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документов,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являющихся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результатом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 услуги, в порядке очередности при получении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номерного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талона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из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терминала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электронной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очереди,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соответствующего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цели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обращения,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либо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по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предварительной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записи.</w:t>
      </w:r>
    </w:p>
    <w:p w:rsidR="001D2A90" w:rsidRPr="001D2A90" w:rsidRDefault="001D2A90" w:rsidP="007F233E">
      <w:pPr>
        <w:pStyle w:val="a9"/>
        <w:ind w:left="137" w:right="143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Работник МФЦ осуществляет следующие действия:</w:t>
      </w:r>
    </w:p>
    <w:p w:rsidR="001D2A90" w:rsidRPr="001D2A90" w:rsidRDefault="001D2A90" w:rsidP="007F233E">
      <w:pPr>
        <w:pStyle w:val="a9"/>
        <w:ind w:left="137" w:right="143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устанавливает личность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заявителя на основании документа, удостоверяющего личность в соответствии с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законодательством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Российской Федерации;</w:t>
      </w:r>
    </w:p>
    <w:p w:rsidR="001D2A90" w:rsidRPr="001D2A90" w:rsidRDefault="001D2A90" w:rsidP="007F233E">
      <w:pPr>
        <w:pStyle w:val="a9"/>
        <w:ind w:left="137" w:right="146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проверяет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полномочия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представителя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заявителя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(в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случае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обращения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представителя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заявителя);</w:t>
      </w:r>
    </w:p>
    <w:p w:rsidR="001D2A90" w:rsidRPr="001D2A90" w:rsidRDefault="001D2A90" w:rsidP="007F233E">
      <w:pPr>
        <w:pStyle w:val="a9"/>
        <w:ind w:left="857" w:hanging="148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определяет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статус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исполнения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заявления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заявителя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7"/>
          <w:sz w:val="18"/>
          <w:szCs w:val="18"/>
        </w:rPr>
        <w:t xml:space="preserve"> </w:t>
      </w:r>
      <w:r w:rsidRPr="001D2A90">
        <w:rPr>
          <w:sz w:val="18"/>
          <w:szCs w:val="18"/>
        </w:rPr>
        <w:t>ГИС;</w:t>
      </w:r>
    </w:p>
    <w:p w:rsidR="001D2A90" w:rsidRPr="001D2A90" w:rsidRDefault="001D2A90" w:rsidP="007F233E">
      <w:pPr>
        <w:pStyle w:val="a9"/>
        <w:ind w:left="137" w:right="143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распечатывает результат предоставления муниципальной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  <w:r w:rsidRPr="001D2A90">
        <w:rPr>
          <w:spacing w:val="-12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13"/>
          <w:sz w:val="18"/>
          <w:szCs w:val="18"/>
        </w:rPr>
        <w:t xml:space="preserve"> </w:t>
      </w:r>
      <w:r w:rsidRPr="001D2A90">
        <w:rPr>
          <w:sz w:val="18"/>
          <w:szCs w:val="18"/>
        </w:rPr>
        <w:t>виде</w:t>
      </w:r>
      <w:r w:rsidRPr="001D2A90">
        <w:rPr>
          <w:spacing w:val="-12"/>
          <w:sz w:val="18"/>
          <w:szCs w:val="18"/>
        </w:rPr>
        <w:t xml:space="preserve"> </w:t>
      </w:r>
      <w:r w:rsidRPr="001D2A90">
        <w:rPr>
          <w:sz w:val="18"/>
          <w:szCs w:val="18"/>
        </w:rPr>
        <w:t>экземпляра</w:t>
      </w:r>
      <w:r w:rsidRPr="001D2A90">
        <w:rPr>
          <w:spacing w:val="-13"/>
          <w:sz w:val="18"/>
          <w:szCs w:val="18"/>
        </w:rPr>
        <w:t xml:space="preserve"> </w:t>
      </w:r>
      <w:r w:rsidRPr="001D2A90">
        <w:rPr>
          <w:sz w:val="18"/>
          <w:szCs w:val="18"/>
        </w:rPr>
        <w:t>электронного</w:t>
      </w:r>
      <w:r w:rsidRPr="001D2A90">
        <w:rPr>
          <w:spacing w:val="-14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документа</w:t>
      </w:r>
      <w:r w:rsidRPr="001D2A90">
        <w:rPr>
          <w:spacing w:val="-13"/>
          <w:sz w:val="18"/>
          <w:szCs w:val="18"/>
        </w:rPr>
        <w:t xml:space="preserve"> </w:t>
      </w:r>
      <w:r w:rsidRPr="001D2A90">
        <w:rPr>
          <w:sz w:val="18"/>
          <w:szCs w:val="18"/>
        </w:rPr>
        <w:t>на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бумажном</w:t>
      </w:r>
      <w:r w:rsidRPr="001D2A90">
        <w:rPr>
          <w:spacing w:val="-14"/>
          <w:sz w:val="18"/>
          <w:szCs w:val="18"/>
        </w:rPr>
        <w:t xml:space="preserve"> </w:t>
      </w:r>
      <w:r w:rsidRPr="001D2A90">
        <w:rPr>
          <w:sz w:val="18"/>
          <w:szCs w:val="18"/>
        </w:rPr>
        <w:t>носителе</w:t>
      </w:r>
      <w:r w:rsidRPr="001D2A90">
        <w:rPr>
          <w:spacing w:val="-13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-12"/>
          <w:sz w:val="18"/>
          <w:szCs w:val="18"/>
        </w:rPr>
        <w:t xml:space="preserve"> </w:t>
      </w:r>
      <w:r w:rsidRPr="001D2A90">
        <w:rPr>
          <w:sz w:val="18"/>
          <w:szCs w:val="18"/>
        </w:rPr>
        <w:t>заверяет</w:t>
      </w:r>
      <w:r w:rsidRPr="001D2A90">
        <w:rPr>
          <w:spacing w:val="-68"/>
          <w:sz w:val="18"/>
          <w:szCs w:val="18"/>
        </w:rPr>
        <w:t xml:space="preserve"> </w:t>
      </w:r>
      <w:r w:rsidRPr="001D2A90">
        <w:rPr>
          <w:sz w:val="18"/>
          <w:szCs w:val="18"/>
        </w:rPr>
        <w:t>его с использованием печати МФЦ (в предусмотренных нормативными правовыми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актами</w:t>
      </w:r>
      <w:r w:rsidRPr="001D2A90">
        <w:rPr>
          <w:spacing w:val="6"/>
          <w:sz w:val="18"/>
          <w:szCs w:val="18"/>
        </w:rPr>
        <w:t xml:space="preserve"> </w:t>
      </w:r>
      <w:r w:rsidRPr="001D2A90">
        <w:rPr>
          <w:sz w:val="18"/>
          <w:szCs w:val="18"/>
        </w:rPr>
        <w:t>Российской</w:t>
      </w:r>
      <w:r w:rsidRPr="001D2A90">
        <w:rPr>
          <w:spacing w:val="7"/>
          <w:sz w:val="18"/>
          <w:szCs w:val="18"/>
        </w:rPr>
        <w:t xml:space="preserve"> </w:t>
      </w:r>
      <w:r w:rsidRPr="001D2A90">
        <w:rPr>
          <w:sz w:val="18"/>
          <w:szCs w:val="18"/>
        </w:rPr>
        <w:t>Федерации</w:t>
      </w:r>
      <w:r w:rsidRPr="001D2A90">
        <w:rPr>
          <w:spacing w:val="6"/>
          <w:sz w:val="18"/>
          <w:szCs w:val="18"/>
        </w:rPr>
        <w:t xml:space="preserve"> </w:t>
      </w:r>
      <w:r w:rsidRPr="001D2A90">
        <w:rPr>
          <w:sz w:val="18"/>
          <w:szCs w:val="18"/>
        </w:rPr>
        <w:t>случаях</w:t>
      </w:r>
      <w:r w:rsidRPr="001D2A90">
        <w:rPr>
          <w:spacing w:val="12"/>
          <w:sz w:val="18"/>
          <w:szCs w:val="18"/>
        </w:rPr>
        <w:t xml:space="preserve"> </w:t>
      </w:r>
      <w:r w:rsidRPr="001D2A90">
        <w:rPr>
          <w:sz w:val="18"/>
          <w:szCs w:val="18"/>
        </w:rPr>
        <w:t>-</w:t>
      </w:r>
      <w:r w:rsidRPr="001D2A90">
        <w:rPr>
          <w:spacing w:val="7"/>
          <w:sz w:val="18"/>
          <w:szCs w:val="18"/>
        </w:rPr>
        <w:t xml:space="preserve"> </w:t>
      </w:r>
      <w:r w:rsidRPr="001D2A90">
        <w:rPr>
          <w:sz w:val="18"/>
          <w:szCs w:val="18"/>
        </w:rPr>
        <w:t>печати</w:t>
      </w:r>
      <w:r w:rsidRPr="001D2A90">
        <w:rPr>
          <w:spacing w:val="7"/>
          <w:sz w:val="18"/>
          <w:szCs w:val="18"/>
        </w:rPr>
        <w:t xml:space="preserve"> </w:t>
      </w:r>
      <w:r w:rsidRPr="001D2A90">
        <w:rPr>
          <w:sz w:val="18"/>
          <w:szCs w:val="18"/>
        </w:rPr>
        <w:t>с</w:t>
      </w:r>
      <w:r w:rsidRPr="001D2A90">
        <w:rPr>
          <w:spacing w:val="7"/>
          <w:sz w:val="18"/>
          <w:szCs w:val="18"/>
        </w:rPr>
        <w:t xml:space="preserve"> </w:t>
      </w:r>
      <w:r w:rsidRPr="001D2A90">
        <w:rPr>
          <w:sz w:val="18"/>
          <w:szCs w:val="18"/>
        </w:rPr>
        <w:t>изображением</w:t>
      </w:r>
      <w:r w:rsidRPr="001D2A90">
        <w:rPr>
          <w:spacing w:val="7"/>
          <w:sz w:val="18"/>
          <w:szCs w:val="18"/>
        </w:rPr>
        <w:t xml:space="preserve"> </w:t>
      </w:r>
      <w:r w:rsidRPr="001D2A90">
        <w:rPr>
          <w:sz w:val="18"/>
          <w:szCs w:val="18"/>
        </w:rPr>
        <w:t>Государственного герба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Российской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Федерации);</w:t>
      </w:r>
    </w:p>
    <w:p w:rsidR="001D2A90" w:rsidRPr="001D2A90" w:rsidRDefault="001D2A90" w:rsidP="007F233E">
      <w:pPr>
        <w:pStyle w:val="a9"/>
        <w:spacing w:before="2"/>
        <w:ind w:left="137" w:right="146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заверяет экземпляр электронного документа на бумажном носителе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с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использованием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печати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МФЦ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(в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предусмотренных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нормативными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правовыми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актами Российской Федерации случаях - печати с изображением Государственного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герба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Российской Федерации);</w:t>
      </w:r>
    </w:p>
    <w:p w:rsidR="001D2A90" w:rsidRPr="001D2A90" w:rsidRDefault="001D2A90" w:rsidP="007F233E">
      <w:pPr>
        <w:pStyle w:val="a9"/>
        <w:ind w:left="137" w:right="147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выдает документы заявителю, при необходимости запрашивает у заявителя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подписи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 каждый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выданный документ;</w:t>
      </w:r>
    </w:p>
    <w:p w:rsidR="001D2A90" w:rsidRPr="001D2A90" w:rsidRDefault="001D2A90" w:rsidP="007F233E">
      <w:pPr>
        <w:pStyle w:val="a9"/>
        <w:ind w:left="137" w:right="142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запрашивает согласие заявителя на участие в смс-опросе для оценки качества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 МФЦ.</w:t>
      </w:r>
    </w:p>
    <w:p w:rsidR="001D2A90" w:rsidRPr="00E053EE" w:rsidRDefault="001D2A90" w:rsidP="007F233E">
      <w:pPr>
        <w:pStyle w:val="a9"/>
        <w:ind w:left="137" w:right="149" w:firstLine="5"/>
        <w:contextualSpacing/>
        <w:jc w:val="center"/>
        <w:rPr>
          <w:b/>
          <w:sz w:val="18"/>
          <w:szCs w:val="18"/>
        </w:rPr>
      </w:pPr>
      <w:r w:rsidRPr="001D2A90">
        <w:rPr>
          <w:b/>
          <w:sz w:val="18"/>
          <w:szCs w:val="18"/>
        </w:rPr>
        <w:t>IV.</w:t>
      </w:r>
      <w:r w:rsidRPr="001D2A90">
        <w:rPr>
          <w:b/>
          <w:sz w:val="18"/>
          <w:szCs w:val="18"/>
        </w:rPr>
        <w:tab/>
        <w:t>Формы контроля за исполнением административного регламента</w:t>
      </w:r>
    </w:p>
    <w:p w:rsidR="001D2A90" w:rsidRPr="00E053EE" w:rsidRDefault="001D2A90" w:rsidP="007F233E">
      <w:pPr>
        <w:pStyle w:val="a9"/>
        <w:ind w:left="137" w:right="149" w:firstLine="572"/>
        <w:contextualSpacing/>
        <w:jc w:val="center"/>
        <w:rPr>
          <w:b/>
          <w:sz w:val="18"/>
          <w:szCs w:val="18"/>
        </w:rPr>
      </w:pPr>
      <w:r w:rsidRPr="001D2A90">
        <w:rPr>
          <w:b/>
          <w:sz w:val="18"/>
          <w:szCs w:val="1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D2A90" w:rsidRPr="001D2A90" w:rsidRDefault="001D2A90" w:rsidP="007F233E">
      <w:pPr>
        <w:pStyle w:val="afb"/>
        <w:widowControl w:val="0"/>
        <w:numPr>
          <w:ilvl w:val="1"/>
          <w:numId w:val="17"/>
        </w:numPr>
        <w:tabs>
          <w:tab w:val="left" w:pos="1323"/>
        </w:tabs>
        <w:autoSpaceDE w:val="0"/>
        <w:autoSpaceDN w:val="0"/>
        <w:ind w:left="136" w:right="142" w:firstLine="561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Текущий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контроль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соблюдением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исполнением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настоящего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Административного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регламента,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нормативных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правовых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актов,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устанавливающих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требования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к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предоставлению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осуществляется</w:t>
      </w:r>
      <w:r w:rsidRPr="001D2A90">
        <w:rPr>
          <w:spacing w:val="55"/>
          <w:sz w:val="18"/>
          <w:szCs w:val="18"/>
        </w:rPr>
        <w:t xml:space="preserve"> </w:t>
      </w:r>
      <w:r w:rsidRPr="001D2A90">
        <w:rPr>
          <w:sz w:val="18"/>
          <w:szCs w:val="18"/>
        </w:rPr>
        <w:t>на</w:t>
      </w:r>
      <w:r w:rsidRPr="001D2A90">
        <w:rPr>
          <w:spacing w:val="55"/>
          <w:sz w:val="18"/>
          <w:szCs w:val="18"/>
        </w:rPr>
        <w:t xml:space="preserve"> </w:t>
      </w:r>
      <w:r w:rsidRPr="001D2A90">
        <w:rPr>
          <w:sz w:val="18"/>
          <w:szCs w:val="18"/>
        </w:rPr>
        <w:t>постоянной</w:t>
      </w:r>
      <w:r w:rsidRPr="001D2A90">
        <w:rPr>
          <w:spacing w:val="55"/>
          <w:sz w:val="18"/>
          <w:szCs w:val="18"/>
        </w:rPr>
        <w:t xml:space="preserve"> </w:t>
      </w:r>
      <w:r w:rsidRPr="001D2A90">
        <w:rPr>
          <w:sz w:val="18"/>
          <w:szCs w:val="18"/>
        </w:rPr>
        <w:t>основе</w:t>
      </w:r>
      <w:r w:rsidRPr="001D2A90">
        <w:rPr>
          <w:spacing w:val="53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должностными</w:t>
      </w:r>
      <w:r w:rsidRPr="001D2A90">
        <w:rPr>
          <w:spacing w:val="58"/>
          <w:sz w:val="18"/>
          <w:szCs w:val="18"/>
        </w:rPr>
        <w:t xml:space="preserve"> </w:t>
      </w:r>
      <w:r w:rsidRPr="001D2A90">
        <w:rPr>
          <w:sz w:val="18"/>
          <w:szCs w:val="18"/>
        </w:rPr>
        <w:t>лицами</w:t>
      </w:r>
      <w:r w:rsidRPr="001D2A90">
        <w:rPr>
          <w:spacing w:val="57"/>
          <w:sz w:val="18"/>
          <w:szCs w:val="18"/>
        </w:rPr>
        <w:t xml:space="preserve"> </w:t>
      </w:r>
      <w:r w:rsidRPr="001D2A90">
        <w:rPr>
          <w:sz w:val="18"/>
          <w:szCs w:val="18"/>
        </w:rPr>
        <w:t>Уполномоченного органа,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уполномоченными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осуществление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контроля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предоставлением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услуги.</w:t>
      </w:r>
    </w:p>
    <w:p w:rsidR="001D2A90" w:rsidRPr="001D2A90" w:rsidRDefault="001D2A90" w:rsidP="007F233E">
      <w:pPr>
        <w:pStyle w:val="a9"/>
        <w:ind w:left="137" w:right="148" w:firstLine="559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Для текущего контроля используются сведения служебной корреспонденции,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устная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письменная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информация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специалистов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должностных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лиц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Уполномоченного органа.</w:t>
      </w:r>
    </w:p>
    <w:p w:rsidR="001D2A90" w:rsidRPr="001D2A90" w:rsidRDefault="001D2A90" w:rsidP="007F233E">
      <w:pPr>
        <w:pStyle w:val="a9"/>
        <w:ind w:left="636" w:firstLine="73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Текущий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контроль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осуществляется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путем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проведения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проверок:</w:t>
      </w:r>
    </w:p>
    <w:p w:rsidR="001D2A90" w:rsidRPr="001D2A90" w:rsidRDefault="001D2A90" w:rsidP="007F233E">
      <w:pPr>
        <w:pStyle w:val="a9"/>
        <w:ind w:left="137" w:right="147" w:firstLine="559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решений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(об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отказе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предоставлении)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услуги;</w:t>
      </w:r>
    </w:p>
    <w:p w:rsidR="001D2A90" w:rsidRPr="001D2A90" w:rsidRDefault="001D2A90" w:rsidP="007F233E">
      <w:pPr>
        <w:pStyle w:val="a9"/>
        <w:ind w:left="696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выявления</w:t>
      </w:r>
      <w:r w:rsidRPr="001D2A90">
        <w:rPr>
          <w:spacing w:val="-7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устранения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нарушений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прав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граждан;</w:t>
      </w:r>
    </w:p>
    <w:p w:rsidR="001D2A90" w:rsidRPr="001D2A90" w:rsidRDefault="001D2A90" w:rsidP="007F233E">
      <w:pPr>
        <w:pStyle w:val="a9"/>
        <w:ind w:left="137" w:right="151" w:firstLine="559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рассмотрения,</w:t>
      </w:r>
      <w:r w:rsidRPr="001D2A90">
        <w:rPr>
          <w:spacing w:val="-9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принятия</w:t>
      </w:r>
      <w:r w:rsidRPr="001D2A90">
        <w:rPr>
          <w:spacing w:val="-8"/>
          <w:sz w:val="18"/>
          <w:szCs w:val="18"/>
        </w:rPr>
        <w:t xml:space="preserve"> </w:t>
      </w:r>
      <w:r w:rsidRPr="001D2A90">
        <w:rPr>
          <w:sz w:val="18"/>
          <w:szCs w:val="18"/>
        </w:rPr>
        <w:t>решений</w:t>
      </w:r>
      <w:r w:rsidRPr="001D2A90">
        <w:rPr>
          <w:spacing w:val="-7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-8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подготовки</w:t>
      </w:r>
      <w:r w:rsidRPr="001D2A90">
        <w:rPr>
          <w:spacing w:val="-7"/>
          <w:sz w:val="18"/>
          <w:szCs w:val="18"/>
        </w:rPr>
        <w:t xml:space="preserve"> </w:t>
      </w:r>
      <w:r w:rsidRPr="001D2A90">
        <w:rPr>
          <w:sz w:val="18"/>
          <w:szCs w:val="18"/>
        </w:rPr>
        <w:t>ответов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на</w:t>
      </w:r>
      <w:r w:rsidRPr="001D2A90">
        <w:rPr>
          <w:spacing w:val="-9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обращения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граждан,</w:t>
      </w:r>
      <w:r w:rsidRPr="001D2A90">
        <w:rPr>
          <w:spacing w:val="-68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содержащие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жалобы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решения,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действия</w:t>
      </w:r>
      <w:r w:rsidRPr="001D2A90">
        <w:rPr>
          <w:spacing w:val="2"/>
          <w:sz w:val="18"/>
          <w:szCs w:val="18"/>
        </w:rPr>
        <w:t xml:space="preserve"> </w:t>
      </w:r>
      <w:r w:rsidRPr="001D2A90">
        <w:rPr>
          <w:sz w:val="18"/>
          <w:szCs w:val="18"/>
        </w:rPr>
        <w:t>(бездействие)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должностных лиц.</w:t>
      </w:r>
    </w:p>
    <w:p w:rsidR="001D2A90" w:rsidRPr="001D2A90" w:rsidRDefault="001D2A90" w:rsidP="007F233E">
      <w:pPr>
        <w:pStyle w:val="11"/>
        <w:ind w:right="322"/>
        <w:contextualSpacing/>
        <w:rPr>
          <w:sz w:val="18"/>
          <w:szCs w:val="18"/>
        </w:rPr>
      </w:pPr>
      <w:r w:rsidRPr="001D2A90">
        <w:rPr>
          <w:sz w:val="18"/>
          <w:szCs w:val="18"/>
        </w:rPr>
        <w:lastRenderedPageBreak/>
        <w:t>Порядок и периодичность осуществления плановых и внеплановых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проверок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полноты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качества предоставления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 услуги, в том числе порядок и формы контроля за полнотой и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качеством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</w:p>
    <w:p w:rsidR="001D2A90" w:rsidRPr="001D2A90" w:rsidRDefault="001D2A90" w:rsidP="007F233E">
      <w:pPr>
        <w:pStyle w:val="afb"/>
        <w:widowControl w:val="0"/>
        <w:numPr>
          <w:ilvl w:val="1"/>
          <w:numId w:val="17"/>
        </w:numPr>
        <w:tabs>
          <w:tab w:val="left" w:pos="1323"/>
        </w:tabs>
        <w:autoSpaceDE w:val="0"/>
        <w:autoSpaceDN w:val="0"/>
        <w:ind w:right="149" w:firstLine="559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Контроль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полнотой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качеством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включает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 себя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проведение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плановых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внеплановых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проверок.</w:t>
      </w:r>
    </w:p>
    <w:p w:rsidR="001D2A90" w:rsidRPr="001D2A90" w:rsidRDefault="001D2A90" w:rsidP="007F233E">
      <w:pPr>
        <w:pStyle w:val="afb"/>
        <w:widowControl w:val="0"/>
        <w:numPr>
          <w:ilvl w:val="1"/>
          <w:numId w:val="17"/>
        </w:numPr>
        <w:tabs>
          <w:tab w:val="left" w:pos="1242"/>
        </w:tabs>
        <w:autoSpaceDE w:val="0"/>
        <w:autoSpaceDN w:val="0"/>
        <w:spacing w:before="1"/>
        <w:ind w:right="149" w:firstLine="559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Плановые</w:t>
      </w:r>
      <w:r w:rsidRPr="001D2A90">
        <w:rPr>
          <w:spacing w:val="-12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проверки</w:t>
      </w:r>
      <w:r w:rsidRPr="001D2A90">
        <w:rPr>
          <w:spacing w:val="-11"/>
          <w:sz w:val="18"/>
          <w:szCs w:val="18"/>
        </w:rPr>
        <w:t xml:space="preserve"> </w:t>
      </w:r>
      <w:r w:rsidRPr="001D2A90">
        <w:rPr>
          <w:sz w:val="18"/>
          <w:szCs w:val="18"/>
        </w:rPr>
        <w:t>осуществляются</w:t>
      </w:r>
      <w:r w:rsidRPr="001D2A90">
        <w:rPr>
          <w:spacing w:val="-12"/>
          <w:sz w:val="18"/>
          <w:szCs w:val="18"/>
        </w:rPr>
        <w:t xml:space="preserve"> </w:t>
      </w:r>
      <w:r w:rsidRPr="001D2A90">
        <w:rPr>
          <w:sz w:val="18"/>
          <w:szCs w:val="18"/>
        </w:rPr>
        <w:t>на</w:t>
      </w:r>
      <w:r w:rsidRPr="001D2A90">
        <w:rPr>
          <w:spacing w:val="-11"/>
          <w:sz w:val="18"/>
          <w:szCs w:val="18"/>
        </w:rPr>
        <w:t xml:space="preserve"> </w:t>
      </w:r>
      <w:r w:rsidRPr="001D2A90">
        <w:rPr>
          <w:sz w:val="18"/>
          <w:szCs w:val="18"/>
        </w:rPr>
        <w:t>основании</w:t>
      </w:r>
      <w:r w:rsidRPr="001D2A90">
        <w:rPr>
          <w:spacing w:val="-11"/>
          <w:sz w:val="18"/>
          <w:szCs w:val="18"/>
        </w:rPr>
        <w:t xml:space="preserve"> </w:t>
      </w:r>
      <w:r w:rsidRPr="001D2A90">
        <w:rPr>
          <w:sz w:val="18"/>
          <w:szCs w:val="18"/>
        </w:rPr>
        <w:t>годовых</w:t>
      </w:r>
      <w:r w:rsidRPr="001D2A90">
        <w:rPr>
          <w:spacing w:val="-11"/>
          <w:sz w:val="18"/>
          <w:szCs w:val="18"/>
        </w:rPr>
        <w:t xml:space="preserve"> </w:t>
      </w:r>
      <w:r w:rsidRPr="001D2A90">
        <w:rPr>
          <w:sz w:val="18"/>
          <w:szCs w:val="18"/>
        </w:rPr>
        <w:t>планов</w:t>
      </w:r>
      <w:r w:rsidRPr="001D2A90">
        <w:rPr>
          <w:spacing w:val="-12"/>
          <w:sz w:val="18"/>
          <w:szCs w:val="18"/>
        </w:rPr>
        <w:t xml:space="preserve"> </w:t>
      </w:r>
      <w:r w:rsidRPr="001D2A90">
        <w:rPr>
          <w:sz w:val="18"/>
          <w:szCs w:val="18"/>
        </w:rPr>
        <w:t>работы</w:t>
      </w:r>
      <w:r w:rsidRPr="001D2A90">
        <w:rPr>
          <w:spacing w:val="-68"/>
          <w:sz w:val="18"/>
          <w:szCs w:val="18"/>
        </w:rPr>
        <w:t xml:space="preserve"> </w:t>
      </w:r>
      <w:r w:rsidRPr="001D2A90">
        <w:rPr>
          <w:sz w:val="18"/>
          <w:szCs w:val="18"/>
        </w:rPr>
        <w:t>Уполномоченного органа, утверждаемых руководителем Уполномоченного органа.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плановой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проверке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полноты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качества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контролю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подлежат:</w:t>
      </w:r>
    </w:p>
    <w:p w:rsidR="001D2A90" w:rsidRPr="001D2A90" w:rsidRDefault="001D2A90" w:rsidP="007F233E">
      <w:pPr>
        <w:pStyle w:val="a9"/>
        <w:spacing w:before="1"/>
        <w:ind w:left="636" w:right="150" w:firstLine="73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соблюдение сроков предоставления муниципальной услуги;</w:t>
      </w:r>
    </w:p>
    <w:p w:rsidR="001D2A90" w:rsidRPr="001D2A90" w:rsidRDefault="001D2A90" w:rsidP="007F233E">
      <w:pPr>
        <w:pStyle w:val="a9"/>
        <w:spacing w:before="1"/>
        <w:ind w:left="636" w:right="150" w:firstLine="73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соблюдение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положений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настоящего Административного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регламента;</w:t>
      </w:r>
    </w:p>
    <w:p w:rsidR="001D2A90" w:rsidRPr="001D2A90" w:rsidRDefault="001D2A90" w:rsidP="007F233E">
      <w:pPr>
        <w:pStyle w:val="a9"/>
        <w:ind w:left="137" w:right="149" w:firstLine="572"/>
        <w:contextualSpacing/>
        <w:jc w:val="both"/>
        <w:rPr>
          <w:sz w:val="18"/>
          <w:szCs w:val="18"/>
        </w:rPr>
      </w:pPr>
      <w:r w:rsidRPr="001D2A90">
        <w:rPr>
          <w:spacing w:val="-1"/>
          <w:sz w:val="18"/>
          <w:szCs w:val="18"/>
        </w:rPr>
        <w:t>правильность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-16"/>
          <w:sz w:val="18"/>
          <w:szCs w:val="18"/>
        </w:rPr>
        <w:t xml:space="preserve"> </w:t>
      </w:r>
      <w:r w:rsidRPr="001D2A90">
        <w:rPr>
          <w:sz w:val="18"/>
          <w:szCs w:val="18"/>
        </w:rPr>
        <w:t>обоснованность</w:t>
      </w:r>
      <w:r w:rsidRPr="001D2A90">
        <w:rPr>
          <w:spacing w:val="-17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принятого</w:t>
      </w:r>
      <w:r w:rsidRPr="001D2A90">
        <w:rPr>
          <w:spacing w:val="-12"/>
          <w:sz w:val="18"/>
          <w:szCs w:val="18"/>
        </w:rPr>
        <w:t xml:space="preserve"> </w:t>
      </w:r>
      <w:r w:rsidRPr="001D2A90">
        <w:rPr>
          <w:sz w:val="18"/>
          <w:szCs w:val="18"/>
        </w:rPr>
        <w:t>решения</w:t>
      </w:r>
      <w:r w:rsidRPr="001D2A90">
        <w:rPr>
          <w:spacing w:val="-16"/>
          <w:sz w:val="18"/>
          <w:szCs w:val="18"/>
        </w:rPr>
        <w:t xml:space="preserve"> </w:t>
      </w:r>
      <w:r w:rsidRPr="001D2A90">
        <w:rPr>
          <w:sz w:val="18"/>
          <w:szCs w:val="18"/>
        </w:rPr>
        <w:t>об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отказе</w:t>
      </w:r>
      <w:r w:rsidRPr="001D2A90">
        <w:rPr>
          <w:spacing w:val="-13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предоставлении</w:t>
      </w:r>
      <w:r w:rsidRPr="001D2A90">
        <w:rPr>
          <w:spacing w:val="-68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 услуги.</w:t>
      </w:r>
    </w:p>
    <w:p w:rsidR="001D2A90" w:rsidRPr="001D2A90" w:rsidRDefault="001D2A90" w:rsidP="007F233E">
      <w:pPr>
        <w:pStyle w:val="a9"/>
        <w:ind w:left="696" w:firstLine="13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Основанием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для</w:t>
      </w:r>
      <w:r w:rsidRPr="001D2A90">
        <w:rPr>
          <w:spacing w:val="-7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проведения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внеплановых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проверок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являются:</w:t>
      </w:r>
    </w:p>
    <w:p w:rsidR="001D2A90" w:rsidRPr="001D2A90" w:rsidRDefault="001D2A90" w:rsidP="007F233E">
      <w:pPr>
        <w:ind w:left="137" w:right="140" w:firstLine="559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получение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от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государственных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органов,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органов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местного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самоуправления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информации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предполагаемых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или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выявленных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нарушениях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нормативных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правовых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актов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Российской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Федерации,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нормативных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правовых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актов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Томской области и нормативных правовых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актов органов местного самоуправления Томского района;</w:t>
      </w:r>
    </w:p>
    <w:p w:rsidR="001D2A90" w:rsidRPr="001D2A90" w:rsidRDefault="001D2A90" w:rsidP="007F233E">
      <w:pPr>
        <w:pStyle w:val="a9"/>
        <w:spacing w:before="2"/>
        <w:ind w:left="137" w:right="146" w:firstLine="559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обращения граждан и юридических лиц на нарушения законодательства, в том числе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на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качество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услуги.</w:t>
      </w:r>
    </w:p>
    <w:p w:rsidR="001D2A90" w:rsidRPr="00E053EE" w:rsidRDefault="001D2A90" w:rsidP="007F233E">
      <w:pPr>
        <w:pStyle w:val="11"/>
        <w:ind w:left="142" w:right="144"/>
        <w:contextualSpacing/>
        <w:rPr>
          <w:sz w:val="18"/>
          <w:szCs w:val="18"/>
        </w:rPr>
      </w:pPr>
      <w:r w:rsidRPr="001D2A90">
        <w:rPr>
          <w:sz w:val="18"/>
          <w:szCs w:val="18"/>
        </w:rPr>
        <w:t>Ответственность должностных лиц органа, предоставляющего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услуги,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за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решения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действия (бездействие), принимаемые (осуществляемые) ими в ходе предоставления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</w:p>
    <w:p w:rsidR="001D2A90" w:rsidRPr="001D2A90" w:rsidRDefault="001D2A90" w:rsidP="007F233E">
      <w:pPr>
        <w:pStyle w:val="afb"/>
        <w:widowControl w:val="0"/>
        <w:numPr>
          <w:ilvl w:val="1"/>
          <w:numId w:val="17"/>
        </w:numPr>
        <w:tabs>
          <w:tab w:val="left" w:pos="1246"/>
        </w:tabs>
        <w:autoSpaceDE w:val="0"/>
        <w:autoSpaceDN w:val="0"/>
        <w:ind w:left="141" w:right="142" w:firstLine="568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По результатам проведенных проверок в случае выявления нарушений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положений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настоящего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Административного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регламента,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нормативных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правовых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актов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Томской области 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нормативных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правовых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актов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органов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местного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самоуправления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Томского района</w:t>
      </w:r>
      <w:r w:rsidRPr="001D2A90">
        <w:rPr>
          <w:i/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осуществляется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привлечение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виновных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лиц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к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ответственности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соответствии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с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законодательством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Российской Федерации.</w:t>
      </w:r>
    </w:p>
    <w:p w:rsidR="001D2A90" w:rsidRPr="001D2A90" w:rsidRDefault="001D2A90" w:rsidP="007F233E">
      <w:pPr>
        <w:pStyle w:val="a9"/>
        <w:spacing w:before="2"/>
        <w:ind w:left="137" w:right="147" w:firstLine="559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Персональная ответственность должностных лиц за правильность</w:t>
      </w:r>
      <w:r w:rsidRPr="001D2A90">
        <w:rPr>
          <w:spacing w:val="-68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своевременность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принятия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решения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(об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отказе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предоставлении)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закрепляется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должностных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регламентах в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соответствии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с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требованиями законодательства.</w:t>
      </w:r>
    </w:p>
    <w:p w:rsidR="001D2A90" w:rsidRPr="001D2A90" w:rsidRDefault="001D2A90" w:rsidP="007F233E">
      <w:pPr>
        <w:pStyle w:val="11"/>
        <w:ind w:right="324"/>
        <w:contextualSpacing/>
        <w:rPr>
          <w:sz w:val="18"/>
          <w:szCs w:val="18"/>
        </w:rPr>
      </w:pPr>
      <w:r w:rsidRPr="001D2A90">
        <w:rPr>
          <w:sz w:val="18"/>
          <w:szCs w:val="18"/>
        </w:rPr>
        <w:t>Требования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к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порядку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формам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контроля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за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предоставлением муниципальной услуги, в том числе со стороны граждан, их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объединений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организаций</w:t>
      </w:r>
    </w:p>
    <w:p w:rsidR="001D2A90" w:rsidRPr="001D2A90" w:rsidRDefault="001D2A90" w:rsidP="007F233E">
      <w:pPr>
        <w:pStyle w:val="afb"/>
        <w:widowControl w:val="0"/>
        <w:numPr>
          <w:ilvl w:val="1"/>
          <w:numId w:val="17"/>
        </w:numPr>
        <w:tabs>
          <w:tab w:val="left" w:pos="1246"/>
        </w:tabs>
        <w:autoSpaceDE w:val="0"/>
        <w:autoSpaceDN w:val="0"/>
        <w:ind w:right="149" w:firstLine="559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Граждане,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объединения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организации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имеют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право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осуществлять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контроль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предоставлением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путем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получения информации о ходе предоставления муниципальной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услуги,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том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числе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о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сроках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завершения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административных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процедур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(действий).</w:t>
      </w:r>
    </w:p>
    <w:p w:rsidR="001D2A90" w:rsidRPr="001D2A90" w:rsidRDefault="001D2A90" w:rsidP="007F233E">
      <w:pPr>
        <w:pStyle w:val="a9"/>
        <w:spacing w:before="1"/>
        <w:ind w:left="696"/>
        <w:contextualSpacing/>
        <w:rPr>
          <w:sz w:val="18"/>
          <w:szCs w:val="18"/>
        </w:rPr>
      </w:pPr>
      <w:r w:rsidRPr="001D2A90">
        <w:rPr>
          <w:sz w:val="18"/>
          <w:szCs w:val="18"/>
        </w:rPr>
        <w:t>Граждане,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их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объединения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организации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также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имеют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право:</w:t>
      </w:r>
    </w:p>
    <w:p w:rsidR="001D2A90" w:rsidRPr="001D2A90" w:rsidRDefault="001D2A90" w:rsidP="007F233E">
      <w:pPr>
        <w:pStyle w:val="a9"/>
        <w:ind w:left="137" w:firstLine="559"/>
        <w:contextualSpacing/>
        <w:rPr>
          <w:sz w:val="18"/>
          <w:szCs w:val="18"/>
        </w:rPr>
      </w:pPr>
      <w:r w:rsidRPr="001D2A90">
        <w:rPr>
          <w:sz w:val="18"/>
          <w:szCs w:val="18"/>
        </w:rPr>
        <w:t>направлять</w:t>
      </w:r>
      <w:r w:rsidRPr="001D2A90">
        <w:rPr>
          <w:spacing w:val="27"/>
          <w:sz w:val="18"/>
          <w:szCs w:val="18"/>
        </w:rPr>
        <w:t xml:space="preserve"> </w:t>
      </w:r>
      <w:r w:rsidRPr="001D2A90">
        <w:rPr>
          <w:sz w:val="18"/>
          <w:szCs w:val="18"/>
        </w:rPr>
        <w:t>замечания</w:t>
      </w:r>
      <w:r w:rsidRPr="001D2A90">
        <w:rPr>
          <w:spacing w:val="30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30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предложения</w:t>
      </w:r>
      <w:r w:rsidRPr="001D2A90">
        <w:rPr>
          <w:spacing w:val="30"/>
          <w:sz w:val="18"/>
          <w:szCs w:val="18"/>
        </w:rPr>
        <w:t xml:space="preserve"> </w:t>
      </w:r>
      <w:r w:rsidRPr="001D2A90">
        <w:rPr>
          <w:sz w:val="18"/>
          <w:szCs w:val="18"/>
        </w:rPr>
        <w:t>по</w:t>
      </w:r>
      <w:r w:rsidRPr="001D2A90">
        <w:rPr>
          <w:spacing w:val="29"/>
          <w:sz w:val="18"/>
          <w:szCs w:val="18"/>
        </w:rPr>
        <w:t xml:space="preserve"> </w:t>
      </w:r>
      <w:r w:rsidRPr="001D2A90">
        <w:rPr>
          <w:sz w:val="18"/>
          <w:szCs w:val="18"/>
        </w:rPr>
        <w:t>улучшению</w:t>
      </w:r>
      <w:r w:rsidRPr="001D2A90">
        <w:rPr>
          <w:spacing w:val="28"/>
          <w:sz w:val="18"/>
          <w:szCs w:val="18"/>
        </w:rPr>
        <w:t xml:space="preserve"> </w:t>
      </w:r>
      <w:r w:rsidRPr="001D2A90">
        <w:rPr>
          <w:sz w:val="18"/>
          <w:szCs w:val="18"/>
        </w:rPr>
        <w:t>доступности</w:t>
      </w:r>
      <w:r w:rsidRPr="001D2A90">
        <w:rPr>
          <w:spacing w:val="30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30"/>
          <w:sz w:val="18"/>
          <w:szCs w:val="18"/>
        </w:rPr>
        <w:t xml:space="preserve"> </w:t>
      </w:r>
      <w:r w:rsidRPr="001D2A90">
        <w:rPr>
          <w:sz w:val="18"/>
          <w:szCs w:val="18"/>
        </w:rPr>
        <w:t>качества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 услуги;</w:t>
      </w:r>
    </w:p>
    <w:p w:rsidR="001D2A90" w:rsidRPr="001D2A90" w:rsidRDefault="001D2A90" w:rsidP="007F233E">
      <w:pPr>
        <w:pStyle w:val="a9"/>
        <w:tabs>
          <w:tab w:val="left" w:pos="1884"/>
          <w:tab w:val="left" w:pos="3706"/>
          <w:tab w:val="left" w:pos="4085"/>
          <w:tab w:val="left" w:pos="5029"/>
          <w:tab w:val="left" w:pos="5557"/>
          <w:tab w:val="left" w:pos="7229"/>
          <w:tab w:val="left" w:pos="8811"/>
        </w:tabs>
        <w:spacing w:before="2"/>
        <w:ind w:left="137" w:right="149" w:firstLine="561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 xml:space="preserve">вносить предложения о мерах по устранению нарушений </w:t>
      </w:r>
      <w:r w:rsidRPr="001D2A90">
        <w:rPr>
          <w:spacing w:val="-1"/>
          <w:sz w:val="18"/>
          <w:szCs w:val="18"/>
        </w:rPr>
        <w:t>настоящего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Административного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регламента.</w:t>
      </w:r>
    </w:p>
    <w:p w:rsidR="001D2A90" w:rsidRPr="001D2A90" w:rsidRDefault="001D2A90" w:rsidP="007F233E">
      <w:pPr>
        <w:pStyle w:val="afb"/>
        <w:widowControl w:val="0"/>
        <w:numPr>
          <w:ilvl w:val="1"/>
          <w:numId w:val="17"/>
        </w:numPr>
        <w:tabs>
          <w:tab w:val="left" w:pos="1362"/>
        </w:tabs>
        <w:autoSpaceDE w:val="0"/>
        <w:autoSpaceDN w:val="0"/>
        <w:ind w:right="148" w:firstLine="561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Должностные лица Уполномоченного органа принимают меры</w:t>
      </w:r>
      <w:r w:rsidRPr="001D2A90">
        <w:rPr>
          <w:spacing w:val="-68"/>
          <w:sz w:val="18"/>
          <w:szCs w:val="18"/>
        </w:rPr>
        <w:t xml:space="preserve"> </w:t>
      </w:r>
      <w:r w:rsidRPr="001D2A90">
        <w:rPr>
          <w:sz w:val="18"/>
          <w:szCs w:val="18"/>
        </w:rPr>
        <w:t>к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прекращению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допущенных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нарушений,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устраняют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причины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условия,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способствующие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совершению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нарушений.</w:t>
      </w:r>
    </w:p>
    <w:p w:rsidR="001D2A90" w:rsidRPr="001D2A90" w:rsidRDefault="001D2A90" w:rsidP="007F233E">
      <w:pPr>
        <w:pStyle w:val="a9"/>
        <w:ind w:left="137" w:right="150" w:firstLine="559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Информация о результатах рассмотрения замечаний и предложений граждан,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объединений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организаций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доводится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сведения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лиц,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направивших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эти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замечания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и предложения.</w:t>
      </w:r>
    </w:p>
    <w:p w:rsidR="001D2A90" w:rsidRPr="00D5059C" w:rsidRDefault="001D2A90" w:rsidP="007F233E">
      <w:pPr>
        <w:pStyle w:val="11"/>
        <w:keepNext w:val="0"/>
        <w:widowControl w:val="0"/>
        <w:numPr>
          <w:ilvl w:val="0"/>
          <w:numId w:val="28"/>
        </w:numPr>
        <w:tabs>
          <w:tab w:val="left" w:pos="1181"/>
          <w:tab w:val="left" w:pos="1182"/>
          <w:tab w:val="left" w:pos="10206"/>
        </w:tabs>
        <w:autoSpaceDE w:val="0"/>
        <w:autoSpaceDN w:val="0"/>
        <w:spacing w:before="1"/>
        <w:ind w:left="0" w:right="144" w:firstLine="709"/>
        <w:contextualSpacing/>
        <w:rPr>
          <w:sz w:val="18"/>
          <w:szCs w:val="18"/>
        </w:rPr>
      </w:pPr>
      <w:r w:rsidRPr="001D2A90">
        <w:rPr>
          <w:sz w:val="18"/>
          <w:szCs w:val="18"/>
        </w:rPr>
        <w:t>Досудебный (внесудебный) порядок обжалования решений и действий (бездействия) органа, предоставляющего муниципальную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услугу,</w:t>
      </w:r>
      <w:r w:rsidRPr="001D2A90">
        <w:rPr>
          <w:spacing w:val="-2"/>
          <w:sz w:val="18"/>
          <w:szCs w:val="18"/>
        </w:rPr>
        <w:t xml:space="preserve"> многофункционального центра</w:t>
      </w:r>
      <w:r w:rsidRPr="001D2A90">
        <w:rPr>
          <w:sz w:val="18"/>
          <w:szCs w:val="18"/>
        </w:rPr>
        <w:t>,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организаций,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указанных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части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1.1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статьи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16 Федерального закона № 210-ФЗ, а также их должностных лиц, муниципальных служащих,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работников</w:t>
      </w:r>
    </w:p>
    <w:p w:rsidR="001D2A90" w:rsidRPr="00091EBF" w:rsidRDefault="001D2A90" w:rsidP="007F233E">
      <w:pPr>
        <w:pStyle w:val="afb"/>
        <w:widowControl w:val="0"/>
        <w:numPr>
          <w:ilvl w:val="1"/>
          <w:numId w:val="16"/>
        </w:numPr>
        <w:tabs>
          <w:tab w:val="left" w:pos="1457"/>
        </w:tabs>
        <w:autoSpaceDE w:val="0"/>
        <w:autoSpaceDN w:val="0"/>
        <w:spacing w:before="158"/>
        <w:ind w:right="324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Заявитель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имеет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право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обжалование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решения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(или)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действий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(бездействия)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Уполномоченного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органа,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должностных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лиц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Уполномоченного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органа,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служащих,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МФЦ,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работника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МФЦ,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организаций, указанных в части 1.1 статьи 16 Федерального закона № 210-ФЗ, и их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работников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досудебном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(внесудебном)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порядке (далее</w:t>
      </w:r>
      <w:r w:rsidRPr="001D2A90">
        <w:rPr>
          <w:spacing w:val="2"/>
          <w:sz w:val="18"/>
          <w:szCs w:val="18"/>
        </w:rPr>
        <w:t xml:space="preserve"> </w:t>
      </w:r>
      <w:r w:rsidRPr="001D2A90">
        <w:rPr>
          <w:sz w:val="18"/>
          <w:szCs w:val="18"/>
        </w:rPr>
        <w:t>-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жалоба).</w:t>
      </w:r>
    </w:p>
    <w:p w:rsidR="001D2A90" w:rsidRPr="00E053EE" w:rsidRDefault="001D2A90" w:rsidP="007F233E">
      <w:pPr>
        <w:pStyle w:val="afb"/>
        <w:tabs>
          <w:tab w:val="left" w:pos="1457"/>
        </w:tabs>
        <w:ind w:left="142" w:right="144"/>
        <w:jc w:val="center"/>
        <w:rPr>
          <w:b/>
          <w:sz w:val="18"/>
          <w:szCs w:val="18"/>
        </w:rPr>
      </w:pPr>
      <w:r w:rsidRPr="001D2A90">
        <w:rPr>
          <w:b/>
          <w:sz w:val="18"/>
          <w:szCs w:val="18"/>
        </w:rPr>
        <w:t>Органы местного самоуправления, организации и уполномоченные на</w:t>
      </w:r>
      <w:r w:rsidRPr="001D2A90">
        <w:rPr>
          <w:b/>
          <w:spacing w:val="-67"/>
          <w:sz w:val="18"/>
          <w:szCs w:val="18"/>
        </w:rPr>
        <w:t xml:space="preserve"> </w:t>
      </w:r>
      <w:r w:rsidRPr="001D2A90">
        <w:rPr>
          <w:b/>
          <w:sz w:val="18"/>
          <w:szCs w:val="18"/>
        </w:rPr>
        <w:t>рассмотрение жалобы лица, которым может быть направлена жалоба</w:t>
      </w:r>
      <w:r w:rsidRPr="001D2A90">
        <w:rPr>
          <w:b/>
          <w:spacing w:val="1"/>
          <w:sz w:val="18"/>
          <w:szCs w:val="18"/>
        </w:rPr>
        <w:t xml:space="preserve"> </w:t>
      </w:r>
      <w:r w:rsidRPr="001D2A90">
        <w:rPr>
          <w:b/>
          <w:sz w:val="18"/>
          <w:szCs w:val="18"/>
        </w:rPr>
        <w:t>заявителя</w:t>
      </w:r>
      <w:r w:rsidRPr="001D2A90">
        <w:rPr>
          <w:b/>
          <w:spacing w:val="-3"/>
          <w:sz w:val="18"/>
          <w:szCs w:val="18"/>
        </w:rPr>
        <w:t xml:space="preserve"> </w:t>
      </w:r>
      <w:r w:rsidRPr="001D2A90">
        <w:rPr>
          <w:b/>
          <w:sz w:val="18"/>
          <w:szCs w:val="18"/>
        </w:rPr>
        <w:t>в</w:t>
      </w:r>
      <w:r w:rsidRPr="001D2A90">
        <w:rPr>
          <w:b/>
          <w:spacing w:val="-1"/>
          <w:sz w:val="18"/>
          <w:szCs w:val="18"/>
        </w:rPr>
        <w:t xml:space="preserve"> </w:t>
      </w:r>
      <w:r w:rsidRPr="001D2A90">
        <w:rPr>
          <w:b/>
          <w:sz w:val="18"/>
          <w:szCs w:val="18"/>
        </w:rPr>
        <w:t>досудебном (внесудебном)</w:t>
      </w:r>
      <w:r w:rsidRPr="001D2A90">
        <w:rPr>
          <w:b/>
          <w:spacing w:val="-1"/>
          <w:sz w:val="18"/>
          <w:szCs w:val="18"/>
        </w:rPr>
        <w:t xml:space="preserve"> </w:t>
      </w:r>
      <w:r w:rsidRPr="001D2A90">
        <w:rPr>
          <w:b/>
          <w:sz w:val="18"/>
          <w:szCs w:val="18"/>
        </w:rPr>
        <w:t>порядке;</w:t>
      </w:r>
    </w:p>
    <w:p w:rsidR="001D2A90" w:rsidRPr="001D2A90" w:rsidRDefault="001D2A90" w:rsidP="007F233E">
      <w:pPr>
        <w:pStyle w:val="afb"/>
        <w:widowControl w:val="0"/>
        <w:numPr>
          <w:ilvl w:val="1"/>
          <w:numId w:val="16"/>
        </w:numPr>
        <w:tabs>
          <w:tab w:val="left" w:pos="1381"/>
        </w:tabs>
        <w:autoSpaceDE w:val="0"/>
        <w:autoSpaceDN w:val="0"/>
        <w:ind w:right="146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В досудебном (внесудебном) порядке заявитель (представитель) вправе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обратиться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жалобой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письменной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форме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бумажном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носителе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или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электронной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форме:</w:t>
      </w:r>
    </w:p>
    <w:p w:rsidR="001D2A90" w:rsidRPr="001D2A90" w:rsidRDefault="001D2A90" w:rsidP="007F233E">
      <w:pPr>
        <w:pStyle w:val="a9"/>
        <w:ind w:left="137" w:right="148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Уполномоченный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-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решение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(или)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действия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(бездействие)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должностного лица, руководителя структурного подразделения Уполномоченного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органа,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решение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действия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(бездействие)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Уполномоченного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органа,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руководителя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Уполномоченного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органа;</w:t>
      </w:r>
    </w:p>
    <w:p w:rsidR="001D2A90" w:rsidRPr="001D2A90" w:rsidRDefault="001D2A90" w:rsidP="007F233E">
      <w:pPr>
        <w:pStyle w:val="a9"/>
        <w:ind w:left="137" w:right="148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вышестоящий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решение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(или)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действия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(бездействие)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должностного лица, руководителя структурного подразделения Уполномоченного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органа;</w:t>
      </w:r>
    </w:p>
    <w:p w:rsidR="001D2A90" w:rsidRPr="001D2A90" w:rsidRDefault="001D2A90" w:rsidP="007F233E">
      <w:pPr>
        <w:pStyle w:val="a9"/>
        <w:tabs>
          <w:tab w:val="left" w:pos="499"/>
          <w:tab w:val="left" w:pos="2160"/>
          <w:tab w:val="left" w:pos="3125"/>
          <w:tab w:val="left" w:pos="4930"/>
          <w:tab w:val="left" w:pos="6382"/>
          <w:tab w:val="left" w:pos="6740"/>
          <w:tab w:val="left" w:pos="7628"/>
          <w:tab w:val="left" w:pos="8206"/>
          <w:tab w:val="left" w:pos="9201"/>
        </w:tabs>
        <w:ind w:left="137" w:right="138" w:firstLine="572"/>
        <w:contextualSpacing/>
        <w:jc w:val="both"/>
        <w:rPr>
          <w:spacing w:val="-67"/>
          <w:sz w:val="18"/>
          <w:szCs w:val="18"/>
        </w:rPr>
      </w:pPr>
      <w:r w:rsidRPr="001D2A90">
        <w:rPr>
          <w:sz w:val="18"/>
          <w:szCs w:val="18"/>
        </w:rPr>
        <w:t>к</w:t>
      </w:r>
      <w:r w:rsidRPr="001D2A90">
        <w:rPr>
          <w:spacing w:val="53"/>
          <w:sz w:val="18"/>
          <w:szCs w:val="18"/>
        </w:rPr>
        <w:t xml:space="preserve"> </w:t>
      </w:r>
      <w:r w:rsidRPr="001D2A90">
        <w:rPr>
          <w:sz w:val="18"/>
          <w:szCs w:val="18"/>
        </w:rPr>
        <w:t>руководителю</w:t>
      </w:r>
      <w:r w:rsidRPr="001D2A90">
        <w:rPr>
          <w:spacing w:val="52"/>
          <w:sz w:val="18"/>
          <w:szCs w:val="18"/>
        </w:rPr>
        <w:t xml:space="preserve"> </w:t>
      </w:r>
      <w:r w:rsidRPr="001D2A90">
        <w:rPr>
          <w:sz w:val="18"/>
          <w:szCs w:val="18"/>
        </w:rPr>
        <w:t>МФЦ,</w:t>
      </w:r>
      <w:r w:rsidRPr="001D2A90">
        <w:rPr>
          <w:spacing w:val="52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организации,</w:t>
      </w:r>
      <w:r w:rsidRPr="001D2A90">
        <w:rPr>
          <w:spacing w:val="55"/>
          <w:sz w:val="18"/>
          <w:szCs w:val="18"/>
        </w:rPr>
        <w:t xml:space="preserve"> </w:t>
      </w:r>
      <w:r w:rsidRPr="001D2A90">
        <w:rPr>
          <w:sz w:val="18"/>
          <w:szCs w:val="18"/>
        </w:rPr>
        <w:t>указанной</w:t>
      </w:r>
      <w:r w:rsidRPr="001D2A90">
        <w:rPr>
          <w:spacing w:val="54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52"/>
          <w:sz w:val="18"/>
          <w:szCs w:val="18"/>
        </w:rPr>
        <w:t xml:space="preserve"> </w:t>
      </w:r>
      <w:r w:rsidRPr="001D2A90">
        <w:rPr>
          <w:sz w:val="18"/>
          <w:szCs w:val="18"/>
        </w:rPr>
        <w:t>части</w:t>
      </w:r>
      <w:r w:rsidRPr="001D2A90">
        <w:rPr>
          <w:spacing w:val="53"/>
          <w:sz w:val="18"/>
          <w:szCs w:val="18"/>
        </w:rPr>
        <w:t xml:space="preserve"> </w:t>
      </w:r>
      <w:r w:rsidRPr="001D2A90">
        <w:rPr>
          <w:sz w:val="18"/>
          <w:szCs w:val="18"/>
        </w:rPr>
        <w:t>1.1</w:t>
      </w:r>
      <w:r w:rsidRPr="001D2A90">
        <w:rPr>
          <w:spacing w:val="53"/>
          <w:sz w:val="18"/>
          <w:szCs w:val="18"/>
        </w:rPr>
        <w:t xml:space="preserve"> </w:t>
      </w:r>
      <w:r w:rsidRPr="001D2A90">
        <w:rPr>
          <w:sz w:val="18"/>
          <w:szCs w:val="18"/>
        </w:rPr>
        <w:t>статьи</w:t>
      </w:r>
      <w:r w:rsidRPr="001D2A90">
        <w:rPr>
          <w:spacing w:val="53"/>
          <w:sz w:val="18"/>
          <w:szCs w:val="18"/>
        </w:rPr>
        <w:t xml:space="preserve"> </w:t>
      </w:r>
      <w:r w:rsidRPr="001D2A90">
        <w:rPr>
          <w:sz w:val="18"/>
          <w:szCs w:val="18"/>
        </w:rPr>
        <w:t>16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Федерального</w:t>
      </w:r>
      <w:r w:rsidRPr="001D2A90">
        <w:rPr>
          <w:spacing w:val="16"/>
          <w:sz w:val="18"/>
          <w:szCs w:val="18"/>
        </w:rPr>
        <w:t xml:space="preserve"> </w:t>
      </w:r>
      <w:r w:rsidRPr="001D2A90">
        <w:rPr>
          <w:sz w:val="18"/>
          <w:szCs w:val="18"/>
        </w:rPr>
        <w:t>закона</w:t>
      </w:r>
      <w:r w:rsidRPr="001D2A90">
        <w:rPr>
          <w:spacing w:val="16"/>
          <w:sz w:val="18"/>
          <w:szCs w:val="18"/>
        </w:rPr>
        <w:t xml:space="preserve"> </w:t>
      </w:r>
      <w:r w:rsidRPr="001D2A90">
        <w:rPr>
          <w:sz w:val="18"/>
          <w:szCs w:val="18"/>
        </w:rPr>
        <w:t>№</w:t>
      </w:r>
      <w:r w:rsidRPr="001D2A90">
        <w:rPr>
          <w:spacing w:val="16"/>
          <w:sz w:val="18"/>
          <w:szCs w:val="18"/>
        </w:rPr>
        <w:t xml:space="preserve"> </w:t>
      </w:r>
      <w:r w:rsidRPr="001D2A90">
        <w:rPr>
          <w:sz w:val="18"/>
          <w:szCs w:val="18"/>
        </w:rPr>
        <w:t>210-ФЗ,</w:t>
      </w:r>
      <w:r w:rsidRPr="001D2A90">
        <w:rPr>
          <w:spacing w:val="16"/>
          <w:sz w:val="18"/>
          <w:szCs w:val="18"/>
        </w:rPr>
        <w:t xml:space="preserve"> </w:t>
      </w:r>
      <w:r w:rsidRPr="001D2A90">
        <w:rPr>
          <w:sz w:val="18"/>
          <w:szCs w:val="18"/>
        </w:rPr>
        <w:t>-</w:t>
      </w:r>
      <w:r w:rsidRPr="001D2A90">
        <w:rPr>
          <w:spacing w:val="16"/>
          <w:sz w:val="18"/>
          <w:szCs w:val="18"/>
        </w:rPr>
        <w:t xml:space="preserve"> </w:t>
      </w:r>
      <w:r w:rsidRPr="001D2A90">
        <w:rPr>
          <w:sz w:val="18"/>
          <w:szCs w:val="18"/>
        </w:rPr>
        <w:t>на</w:t>
      </w:r>
      <w:r w:rsidRPr="001D2A90">
        <w:rPr>
          <w:spacing w:val="16"/>
          <w:sz w:val="18"/>
          <w:szCs w:val="18"/>
        </w:rPr>
        <w:t xml:space="preserve"> </w:t>
      </w:r>
      <w:r w:rsidRPr="001D2A90">
        <w:rPr>
          <w:sz w:val="18"/>
          <w:szCs w:val="18"/>
        </w:rPr>
        <w:t>решения</w:t>
      </w:r>
      <w:r w:rsidRPr="001D2A90">
        <w:rPr>
          <w:spacing w:val="17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14"/>
          <w:sz w:val="18"/>
          <w:szCs w:val="18"/>
        </w:rPr>
        <w:t xml:space="preserve"> </w:t>
      </w:r>
      <w:r w:rsidRPr="001D2A90">
        <w:rPr>
          <w:sz w:val="18"/>
          <w:szCs w:val="18"/>
        </w:rPr>
        <w:t>действия</w:t>
      </w:r>
      <w:r w:rsidRPr="001D2A90">
        <w:rPr>
          <w:spacing w:val="17"/>
          <w:sz w:val="18"/>
          <w:szCs w:val="18"/>
        </w:rPr>
        <w:t xml:space="preserve"> </w:t>
      </w:r>
      <w:r w:rsidRPr="001D2A90">
        <w:rPr>
          <w:sz w:val="18"/>
          <w:szCs w:val="18"/>
        </w:rPr>
        <w:t>(бездействие)</w:t>
      </w:r>
      <w:r w:rsidRPr="001D2A90">
        <w:rPr>
          <w:spacing w:val="14"/>
          <w:sz w:val="18"/>
          <w:szCs w:val="18"/>
        </w:rPr>
        <w:t xml:space="preserve"> </w:t>
      </w:r>
      <w:r w:rsidRPr="001D2A90">
        <w:rPr>
          <w:sz w:val="18"/>
          <w:szCs w:val="18"/>
        </w:rPr>
        <w:t>работника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МФЦ,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организации,</w:t>
      </w:r>
      <w:r w:rsidRPr="001D2A90">
        <w:rPr>
          <w:spacing w:val="-18"/>
          <w:sz w:val="18"/>
          <w:szCs w:val="18"/>
        </w:rPr>
        <w:t xml:space="preserve"> </w:t>
      </w:r>
      <w:r w:rsidRPr="001D2A90">
        <w:rPr>
          <w:sz w:val="18"/>
          <w:szCs w:val="18"/>
        </w:rPr>
        <w:t>указанной</w:t>
      </w:r>
      <w:r w:rsidRPr="001D2A90">
        <w:rPr>
          <w:spacing w:val="-13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16"/>
          <w:sz w:val="18"/>
          <w:szCs w:val="18"/>
        </w:rPr>
        <w:t xml:space="preserve"> </w:t>
      </w:r>
      <w:r w:rsidRPr="001D2A90">
        <w:rPr>
          <w:sz w:val="18"/>
          <w:szCs w:val="18"/>
        </w:rPr>
        <w:t>части</w:t>
      </w:r>
      <w:r w:rsidRPr="001D2A90">
        <w:rPr>
          <w:spacing w:val="-13"/>
          <w:sz w:val="18"/>
          <w:szCs w:val="18"/>
        </w:rPr>
        <w:t xml:space="preserve"> </w:t>
      </w:r>
      <w:r w:rsidRPr="001D2A90">
        <w:rPr>
          <w:sz w:val="18"/>
          <w:szCs w:val="18"/>
        </w:rPr>
        <w:t>1.1</w:t>
      </w:r>
      <w:r w:rsidRPr="001D2A90">
        <w:rPr>
          <w:spacing w:val="-14"/>
          <w:sz w:val="18"/>
          <w:szCs w:val="18"/>
        </w:rPr>
        <w:t xml:space="preserve"> </w:t>
      </w:r>
      <w:r w:rsidRPr="001D2A90">
        <w:rPr>
          <w:sz w:val="18"/>
          <w:szCs w:val="18"/>
        </w:rPr>
        <w:t>статьи</w:t>
      </w:r>
      <w:r w:rsidRPr="001D2A90">
        <w:rPr>
          <w:spacing w:val="-16"/>
          <w:sz w:val="18"/>
          <w:szCs w:val="18"/>
        </w:rPr>
        <w:t xml:space="preserve"> </w:t>
      </w:r>
      <w:r w:rsidRPr="001D2A90">
        <w:rPr>
          <w:sz w:val="18"/>
          <w:szCs w:val="18"/>
        </w:rPr>
        <w:t>16</w:t>
      </w:r>
      <w:r w:rsidRPr="001D2A90">
        <w:rPr>
          <w:spacing w:val="-14"/>
          <w:sz w:val="18"/>
          <w:szCs w:val="18"/>
        </w:rPr>
        <w:t xml:space="preserve"> </w:t>
      </w:r>
      <w:r w:rsidRPr="001D2A90">
        <w:rPr>
          <w:sz w:val="18"/>
          <w:szCs w:val="18"/>
        </w:rPr>
        <w:t>Федерального</w:t>
      </w:r>
      <w:r w:rsidRPr="001D2A90">
        <w:rPr>
          <w:spacing w:val="-13"/>
          <w:sz w:val="18"/>
          <w:szCs w:val="18"/>
        </w:rPr>
        <w:t xml:space="preserve"> </w:t>
      </w:r>
      <w:r w:rsidRPr="001D2A90">
        <w:rPr>
          <w:sz w:val="18"/>
          <w:szCs w:val="18"/>
        </w:rPr>
        <w:t>закона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№</w:t>
      </w:r>
      <w:r w:rsidRPr="001D2A90">
        <w:rPr>
          <w:spacing w:val="-16"/>
          <w:sz w:val="18"/>
          <w:szCs w:val="18"/>
        </w:rPr>
        <w:t xml:space="preserve"> </w:t>
      </w:r>
      <w:r w:rsidRPr="001D2A90">
        <w:rPr>
          <w:sz w:val="18"/>
          <w:szCs w:val="18"/>
        </w:rPr>
        <w:t>210-ФЗ;</w:t>
      </w:r>
      <w:r w:rsidRPr="001D2A90">
        <w:rPr>
          <w:spacing w:val="-67"/>
          <w:sz w:val="18"/>
          <w:szCs w:val="18"/>
        </w:rPr>
        <w:t xml:space="preserve"> </w:t>
      </w:r>
    </w:p>
    <w:p w:rsidR="001D2A90" w:rsidRPr="001D2A90" w:rsidRDefault="001D2A90" w:rsidP="007F233E">
      <w:pPr>
        <w:pStyle w:val="a9"/>
        <w:tabs>
          <w:tab w:val="left" w:pos="499"/>
          <w:tab w:val="left" w:pos="2160"/>
          <w:tab w:val="left" w:pos="3125"/>
          <w:tab w:val="left" w:pos="4930"/>
          <w:tab w:val="left" w:pos="6382"/>
          <w:tab w:val="left" w:pos="6740"/>
          <w:tab w:val="left" w:pos="7628"/>
          <w:tab w:val="left" w:pos="8206"/>
          <w:tab w:val="left" w:pos="9201"/>
        </w:tabs>
        <w:ind w:left="137" w:right="138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к учредителю МФЦ, организации, указанной в части 1.1 статьи 16 Федерального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закона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№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210-ФЗ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-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решение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действия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(бездействие)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МФЦ,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организации,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указанной в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части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1.1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статьи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16 Федерального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закона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№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210-ФЗ.</w:t>
      </w:r>
    </w:p>
    <w:p w:rsidR="001D2A90" w:rsidRPr="001D2A90" w:rsidRDefault="001D2A90" w:rsidP="007F233E">
      <w:pPr>
        <w:pStyle w:val="a9"/>
        <w:ind w:left="137" w:right="139" w:firstLine="572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В Уполномоченном органе, МФЦ, организации, указанной в части 1.1 статьи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16 Федерального закона № 210-ФЗ, у учредителя МФЦ, организации, указанной 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части</w:t>
      </w:r>
      <w:r w:rsidRPr="001D2A90">
        <w:rPr>
          <w:spacing w:val="-10"/>
          <w:sz w:val="18"/>
          <w:szCs w:val="18"/>
        </w:rPr>
        <w:t xml:space="preserve"> </w:t>
      </w:r>
      <w:r w:rsidRPr="001D2A90">
        <w:rPr>
          <w:sz w:val="18"/>
          <w:szCs w:val="18"/>
        </w:rPr>
        <w:t>1.1</w:t>
      </w:r>
      <w:r w:rsidRPr="001D2A90">
        <w:rPr>
          <w:spacing w:val="-7"/>
          <w:sz w:val="18"/>
          <w:szCs w:val="18"/>
        </w:rPr>
        <w:t xml:space="preserve"> </w:t>
      </w:r>
      <w:r w:rsidRPr="001D2A90">
        <w:rPr>
          <w:sz w:val="18"/>
          <w:szCs w:val="18"/>
        </w:rPr>
        <w:t>статьи</w:t>
      </w:r>
      <w:r w:rsidRPr="001D2A90">
        <w:rPr>
          <w:spacing w:val="-7"/>
          <w:sz w:val="18"/>
          <w:szCs w:val="18"/>
        </w:rPr>
        <w:t xml:space="preserve"> </w:t>
      </w:r>
      <w:r w:rsidRPr="001D2A90">
        <w:rPr>
          <w:sz w:val="18"/>
          <w:szCs w:val="18"/>
        </w:rPr>
        <w:t>16</w:t>
      </w:r>
      <w:r w:rsidRPr="001D2A90">
        <w:rPr>
          <w:spacing w:val="-10"/>
          <w:sz w:val="18"/>
          <w:szCs w:val="18"/>
        </w:rPr>
        <w:t xml:space="preserve"> </w:t>
      </w:r>
      <w:r w:rsidRPr="001D2A90">
        <w:rPr>
          <w:sz w:val="18"/>
          <w:szCs w:val="18"/>
        </w:rPr>
        <w:t>Федерального</w:t>
      </w:r>
      <w:r w:rsidRPr="001D2A90">
        <w:rPr>
          <w:spacing w:val="-7"/>
          <w:sz w:val="18"/>
          <w:szCs w:val="18"/>
        </w:rPr>
        <w:t xml:space="preserve"> </w:t>
      </w:r>
      <w:r w:rsidRPr="001D2A90">
        <w:rPr>
          <w:sz w:val="18"/>
          <w:szCs w:val="18"/>
        </w:rPr>
        <w:t>закона</w:t>
      </w:r>
      <w:r w:rsidRPr="001D2A90">
        <w:rPr>
          <w:spacing w:val="-8"/>
          <w:sz w:val="18"/>
          <w:szCs w:val="18"/>
        </w:rPr>
        <w:t xml:space="preserve"> </w:t>
      </w:r>
      <w:r w:rsidRPr="001D2A90">
        <w:rPr>
          <w:sz w:val="18"/>
          <w:szCs w:val="18"/>
        </w:rPr>
        <w:t>№</w:t>
      </w:r>
      <w:r w:rsidRPr="001D2A90">
        <w:rPr>
          <w:spacing w:val="-7"/>
          <w:sz w:val="18"/>
          <w:szCs w:val="18"/>
        </w:rPr>
        <w:t xml:space="preserve"> </w:t>
      </w:r>
      <w:r w:rsidRPr="001D2A90">
        <w:rPr>
          <w:sz w:val="18"/>
          <w:szCs w:val="18"/>
        </w:rPr>
        <w:t>210-ФЗ,</w:t>
      </w:r>
      <w:r w:rsidRPr="001D2A90">
        <w:rPr>
          <w:spacing w:val="-9"/>
          <w:sz w:val="18"/>
          <w:szCs w:val="18"/>
        </w:rPr>
        <w:t xml:space="preserve"> </w:t>
      </w:r>
      <w:r w:rsidRPr="001D2A90">
        <w:rPr>
          <w:sz w:val="18"/>
          <w:szCs w:val="18"/>
        </w:rPr>
        <w:t>определяются</w:t>
      </w:r>
      <w:r w:rsidRPr="001D2A90">
        <w:rPr>
          <w:spacing w:val="-8"/>
          <w:sz w:val="18"/>
          <w:szCs w:val="18"/>
        </w:rPr>
        <w:t xml:space="preserve"> </w:t>
      </w:r>
      <w:r w:rsidRPr="001D2A90">
        <w:rPr>
          <w:sz w:val="18"/>
          <w:szCs w:val="18"/>
        </w:rPr>
        <w:t>уполномоченные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на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рассмотрение жалоб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должностные лица.</w:t>
      </w:r>
    </w:p>
    <w:p w:rsidR="001D2A90" w:rsidRPr="001D2A90" w:rsidRDefault="001D2A90" w:rsidP="007F233E">
      <w:pPr>
        <w:pStyle w:val="11"/>
        <w:ind w:left="142" w:right="144"/>
        <w:contextualSpacing/>
        <w:rPr>
          <w:sz w:val="18"/>
          <w:szCs w:val="18"/>
        </w:rPr>
      </w:pPr>
      <w:r w:rsidRPr="001D2A90">
        <w:rPr>
          <w:sz w:val="18"/>
          <w:szCs w:val="18"/>
        </w:rPr>
        <w:lastRenderedPageBreak/>
        <w:t>Способы информирования заявителей о порядке подачи и рассмотрения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жалобы, в том числе с использованием Единого портала государственных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 (функций)</w:t>
      </w:r>
    </w:p>
    <w:p w:rsidR="001D2A90" w:rsidRPr="00E053EE" w:rsidRDefault="001D2A90" w:rsidP="007F233E">
      <w:pPr>
        <w:pStyle w:val="afb"/>
        <w:widowControl w:val="0"/>
        <w:numPr>
          <w:ilvl w:val="1"/>
          <w:numId w:val="16"/>
        </w:numPr>
        <w:tabs>
          <w:tab w:val="left" w:pos="1410"/>
        </w:tabs>
        <w:autoSpaceDE w:val="0"/>
        <w:autoSpaceDN w:val="0"/>
        <w:ind w:right="144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Информация о порядке подачи и рассмотрения жалобы размещается на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информационных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стендах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местах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сайте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Уполномоченного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органа,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ЕПГУ,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также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предоставляется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устной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форме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по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телефону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(или)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на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личном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приеме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либо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в письменной форме почтовым отправлением по адресу, указанному заявителем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(представителем).</w:t>
      </w:r>
    </w:p>
    <w:p w:rsidR="001D2A90" w:rsidRPr="001D2A90" w:rsidRDefault="001D2A90" w:rsidP="007F233E">
      <w:pPr>
        <w:pStyle w:val="11"/>
        <w:ind w:left="185" w:right="144"/>
        <w:contextualSpacing/>
        <w:rPr>
          <w:sz w:val="18"/>
          <w:szCs w:val="18"/>
        </w:rPr>
      </w:pPr>
      <w:r w:rsidRPr="001D2A90">
        <w:rPr>
          <w:sz w:val="18"/>
          <w:szCs w:val="18"/>
        </w:rPr>
        <w:t>Перечень нормативных правовых актов, регулирующих порядок досудебного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(внесудебного) обжалования действий (бездействия) и (или) решений,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принятых (осуществленных) в ходе предоставления муниципальной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</w:p>
    <w:p w:rsidR="001D2A90" w:rsidRPr="001D2A90" w:rsidRDefault="001D2A90" w:rsidP="007F233E">
      <w:pPr>
        <w:pStyle w:val="afb"/>
        <w:widowControl w:val="0"/>
        <w:numPr>
          <w:ilvl w:val="1"/>
          <w:numId w:val="16"/>
        </w:numPr>
        <w:tabs>
          <w:tab w:val="left" w:pos="1410"/>
        </w:tabs>
        <w:autoSpaceDE w:val="0"/>
        <w:autoSpaceDN w:val="0"/>
        <w:ind w:right="148" w:firstLine="57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Порядок досудебного (внесудебного) обжалования решений и действий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(бездействия)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Уполномоченного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органа,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предоставляющего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муниципальную услугу,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а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также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его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должностных лиц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регулируется:</w:t>
      </w:r>
    </w:p>
    <w:p w:rsidR="001D2A90" w:rsidRPr="001D2A90" w:rsidRDefault="001D2A90" w:rsidP="007F233E">
      <w:pPr>
        <w:pStyle w:val="a9"/>
        <w:spacing w:before="1"/>
        <w:ind w:left="857" w:hanging="148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Федеральным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законом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№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210-ФЗ;</w:t>
      </w:r>
    </w:p>
    <w:p w:rsidR="001D2A90" w:rsidRPr="001D2A90" w:rsidRDefault="001D2A90" w:rsidP="007F233E">
      <w:pPr>
        <w:pStyle w:val="a9"/>
        <w:spacing w:before="1"/>
        <w:ind w:left="857" w:hanging="148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постановлением</w:t>
      </w:r>
      <w:r w:rsidRPr="001D2A90">
        <w:rPr>
          <w:spacing w:val="27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Правительства</w:t>
      </w:r>
      <w:r w:rsidRPr="001D2A90">
        <w:rPr>
          <w:spacing w:val="26"/>
          <w:sz w:val="18"/>
          <w:szCs w:val="18"/>
        </w:rPr>
        <w:t xml:space="preserve"> </w:t>
      </w:r>
      <w:r w:rsidRPr="001D2A90">
        <w:rPr>
          <w:sz w:val="18"/>
          <w:szCs w:val="18"/>
        </w:rPr>
        <w:t>Российской</w:t>
      </w:r>
      <w:r w:rsidRPr="001D2A90">
        <w:rPr>
          <w:spacing w:val="27"/>
          <w:sz w:val="18"/>
          <w:szCs w:val="18"/>
        </w:rPr>
        <w:t xml:space="preserve"> </w:t>
      </w:r>
      <w:r w:rsidRPr="001D2A90">
        <w:rPr>
          <w:sz w:val="18"/>
          <w:szCs w:val="18"/>
        </w:rPr>
        <w:t>Федерации</w:t>
      </w:r>
      <w:r w:rsidRPr="001D2A90">
        <w:rPr>
          <w:spacing w:val="27"/>
          <w:sz w:val="18"/>
          <w:szCs w:val="18"/>
        </w:rPr>
        <w:t xml:space="preserve"> </w:t>
      </w:r>
      <w:r w:rsidRPr="001D2A90">
        <w:rPr>
          <w:sz w:val="18"/>
          <w:szCs w:val="18"/>
        </w:rPr>
        <w:t>от</w:t>
      </w:r>
      <w:r w:rsidRPr="001D2A90">
        <w:rPr>
          <w:spacing w:val="24"/>
          <w:sz w:val="18"/>
          <w:szCs w:val="18"/>
        </w:rPr>
        <w:t xml:space="preserve"> </w:t>
      </w:r>
      <w:r w:rsidRPr="001D2A90">
        <w:rPr>
          <w:sz w:val="18"/>
          <w:szCs w:val="18"/>
        </w:rPr>
        <w:t>20</w:t>
      </w:r>
      <w:r w:rsidRPr="001D2A90">
        <w:rPr>
          <w:spacing w:val="25"/>
          <w:sz w:val="18"/>
          <w:szCs w:val="18"/>
        </w:rPr>
        <w:t xml:space="preserve"> </w:t>
      </w:r>
      <w:r w:rsidRPr="001D2A90">
        <w:rPr>
          <w:sz w:val="18"/>
          <w:szCs w:val="18"/>
        </w:rPr>
        <w:t>ноября</w:t>
      </w:r>
      <w:r w:rsidRPr="001D2A90">
        <w:rPr>
          <w:spacing w:val="26"/>
          <w:sz w:val="18"/>
          <w:szCs w:val="18"/>
        </w:rPr>
        <w:t xml:space="preserve"> </w:t>
      </w:r>
      <w:r w:rsidRPr="001D2A90">
        <w:rPr>
          <w:sz w:val="18"/>
          <w:szCs w:val="18"/>
        </w:rPr>
        <w:t>2012</w:t>
      </w:r>
      <w:r w:rsidRPr="001D2A90">
        <w:rPr>
          <w:spacing w:val="27"/>
          <w:sz w:val="18"/>
          <w:szCs w:val="18"/>
        </w:rPr>
        <w:t xml:space="preserve"> </w:t>
      </w:r>
      <w:r w:rsidRPr="001D2A90">
        <w:rPr>
          <w:sz w:val="18"/>
          <w:szCs w:val="18"/>
        </w:rPr>
        <w:t>г.</w:t>
      </w:r>
    </w:p>
    <w:p w:rsidR="001D2A90" w:rsidRPr="001D2A90" w:rsidRDefault="001D2A90" w:rsidP="007F233E">
      <w:pPr>
        <w:pStyle w:val="a9"/>
        <w:ind w:left="137" w:right="148" w:firstLine="5"/>
        <w:contextualSpacing/>
        <w:jc w:val="both"/>
        <w:rPr>
          <w:sz w:val="18"/>
          <w:szCs w:val="18"/>
        </w:rPr>
      </w:pPr>
      <w:r w:rsidRPr="001D2A90">
        <w:rPr>
          <w:sz w:val="18"/>
          <w:szCs w:val="18"/>
        </w:rPr>
        <w:t>№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1198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«О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федеральной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государственной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информационной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системе,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обеспечивающей</w:t>
      </w:r>
      <w:r w:rsidRPr="001D2A90">
        <w:rPr>
          <w:spacing w:val="7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процесс досудебного (внесудебного) обжалования решений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34"/>
          <w:sz w:val="18"/>
          <w:szCs w:val="18"/>
        </w:rPr>
        <w:t xml:space="preserve"> </w:t>
      </w:r>
      <w:r w:rsidRPr="001D2A90">
        <w:rPr>
          <w:sz w:val="18"/>
          <w:szCs w:val="18"/>
        </w:rPr>
        <w:t>действий</w:t>
      </w:r>
      <w:r w:rsidRPr="001D2A90">
        <w:rPr>
          <w:spacing w:val="102"/>
          <w:sz w:val="18"/>
          <w:szCs w:val="18"/>
        </w:rPr>
        <w:t xml:space="preserve"> </w:t>
      </w:r>
      <w:r w:rsidRPr="001D2A90">
        <w:rPr>
          <w:sz w:val="18"/>
          <w:szCs w:val="18"/>
        </w:rPr>
        <w:t>(бездействия),</w:t>
      </w:r>
      <w:r w:rsidRPr="001D2A90">
        <w:rPr>
          <w:spacing w:val="103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совершенных</w:t>
      </w:r>
      <w:r w:rsidRPr="001D2A90">
        <w:rPr>
          <w:spacing w:val="104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</w:t>
      </w:r>
      <w:r w:rsidRPr="001D2A90">
        <w:rPr>
          <w:spacing w:val="103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предоставлении</w:t>
      </w:r>
      <w:r w:rsidRPr="001D2A90">
        <w:rPr>
          <w:spacing w:val="102"/>
          <w:sz w:val="18"/>
          <w:szCs w:val="18"/>
        </w:rPr>
        <w:t xml:space="preserve"> </w:t>
      </w:r>
      <w:r w:rsidRPr="001D2A90">
        <w:rPr>
          <w:sz w:val="18"/>
          <w:szCs w:val="18"/>
        </w:rPr>
        <w:t>государственных</w:t>
      </w:r>
      <w:r w:rsidRPr="001D2A90">
        <w:rPr>
          <w:spacing w:val="-68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услуг».</w:t>
      </w:r>
    </w:p>
    <w:p w:rsidR="001D2A90" w:rsidRPr="00E053EE" w:rsidRDefault="001D2A90" w:rsidP="00E053EE">
      <w:pPr>
        <w:spacing w:before="37"/>
        <w:ind w:left="2977"/>
        <w:rPr>
          <w:sz w:val="18"/>
          <w:szCs w:val="18"/>
        </w:rPr>
      </w:pPr>
      <w:r w:rsidRPr="001D2A90">
        <w:rPr>
          <w:sz w:val="18"/>
          <w:szCs w:val="18"/>
        </w:rPr>
        <w:t xml:space="preserve">                      </w:t>
      </w:r>
      <w:r w:rsidR="00E053EE">
        <w:rPr>
          <w:sz w:val="18"/>
          <w:szCs w:val="18"/>
        </w:rPr>
        <w:t xml:space="preserve">                         </w:t>
      </w:r>
      <w:r w:rsidRPr="001D2A90">
        <w:rPr>
          <w:sz w:val="18"/>
          <w:szCs w:val="18"/>
        </w:rPr>
        <w:t xml:space="preserve">    Приложение</w:t>
      </w:r>
      <w:r w:rsidRPr="001D2A90">
        <w:rPr>
          <w:spacing w:val="-11"/>
          <w:sz w:val="18"/>
          <w:szCs w:val="18"/>
        </w:rPr>
        <w:t xml:space="preserve"> </w:t>
      </w:r>
      <w:r w:rsidRPr="001D2A90">
        <w:rPr>
          <w:sz w:val="18"/>
          <w:szCs w:val="18"/>
        </w:rPr>
        <w:t>№1</w:t>
      </w:r>
      <w:r w:rsidRPr="001D2A90">
        <w:rPr>
          <w:spacing w:val="-67"/>
          <w:sz w:val="18"/>
          <w:szCs w:val="18"/>
        </w:rPr>
        <w:t xml:space="preserve"> </w:t>
      </w:r>
    </w:p>
    <w:p w:rsidR="001D2A90" w:rsidRPr="001D2A90" w:rsidRDefault="001D2A90" w:rsidP="00E053EE">
      <w:pPr>
        <w:pStyle w:val="a9"/>
        <w:tabs>
          <w:tab w:val="left" w:pos="10206"/>
        </w:tabs>
        <w:ind w:left="5245" w:right="142"/>
        <w:rPr>
          <w:sz w:val="18"/>
          <w:szCs w:val="18"/>
        </w:rPr>
      </w:pPr>
      <w:r w:rsidRPr="001D2A90">
        <w:rPr>
          <w:sz w:val="18"/>
          <w:szCs w:val="18"/>
        </w:rPr>
        <w:t>к</w:t>
      </w:r>
      <w:r w:rsidRPr="001D2A90">
        <w:rPr>
          <w:spacing w:val="8"/>
          <w:sz w:val="18"/>
          <w:szCs w:val="18"/>
        </w:rPr>
        <w:t xml:space="preserve"> </w:t>
      </w:r>
      <w:r w:rsidRPr="001D2A90">
        <w:rPr>
          <w:sz w:val="18"/>
          <w:szCs w:val="18"/>
        </w:rPr>
        <w:t>Административному</w:t>
      </w:r>
      <w:r w:rsidRPr="001D2A90">
        <w:rPr>
          <w:spacing w:val="6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регламенту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</w:t>
      </w:r>
      <w:r w:rsidRPr="001D2A90">
        <w:rPr>
          <w:spacing w:val="-8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предоставлению</w:t>
      </w:r>
      <w:r w:rsidRPr="001D2A90">
        <w:rPr>
          <w:spacing w:val="-8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-12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</w:p>
    <w:p w:rsidR="001D2A90" w:rsidRPr="001D2A90" w:rsidRDefault="001D2A90" w:rsidP="001D2A90">
      <w:pPr>
        <w:pStyle w:val="11"/>
        <w:spacing w:before="1" w:line="256" w:lineRule="auto"/>
        <w:ind w:left="142"/>
        <w:rPr>
          <w:sz w:val="18"/>
          <w:szCs w:val="18"/>
        </w:rPr>
      </w:pPr>
      <w:r w:rsidRPr="001D2A90">
        <w:rPr>
          <w:sz w:val="18"/>
          <w:szCs w:val="18"/>
        </w:rPr>
        <w:t>Признаки,</w:t>
      </w:r>
      <w:r w:rsidRPr="001D2A90">
        <w:rPr>
          <w:spacing w:val="-14"/>
          <w:sz w:val="18"/>
          <w:szCs w:val="18"/>
        </w:rPr>
        <w:t xml:space="preserve"> </w:t>
      </w:r>
      <w:r w:rsidRPr="001D2A90">
        <w:rPr>
          <w:sz w:val="18"/>
          <w:szCs w:val="18"/>
        </w:rPr>
        <w:t>определяющие</w:t>
      </w:r>
      <w:r w:rsidRPr="001D2A90">
        <w:rPr>
          <w:spacing w:val="-12"/>
          <w:sz w:val="18"/>
          <w:szCs w:val="18"/>
        </w:rPr>
        <w:t xml:space="preserve"> </w:t>
      </w:r>
      <w:r w:rsidRPr="001D2A90">
        <w:rPr>
          <w:sz w:val="18"/>
          <w:szCs w:val="18"/>
        </w:rPr>
        <w:t>вариант</w:t>
      </w:r>
      <w:r w:rsidRPr="001D2A90">
        <w:rPr>
          <w:spacing w:val="-12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-14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</w:p>
    <w:p w:rsidR="001D2A90" w:rsidRPr="001D2A90" w:rsidRDefault="001D2A90" w:rsidP="001D2A90">
      <w:pPr>
        <w:pStyle w:val="a9"/>
        <w:rPr>
          <w:b/>
          <w:sz w:val="18"/>
          <w:szCs w:val="1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24"/>
      </w:tblGrid>
      <w:tr w:rsidR="001D2A90" w:rsidRPr="001D2A90" w:rsidTr="00E053EE">
        <w:trPr>
          <w:trHeight w:val="113"/>
        </w:trPr>
        <w:tc>
          <w:tcPr>
            <w:tcW w:w="562" w:type="dxa"/>
          </w:tcPr>
          <w:p w:rsidR="001D2A90" w:rsidRPr="001D2A90" w:rsidRDefault="001D2A90" w:rsidP="00E053EE">
            <w:pPr>
              <w:pStyle w:val="TableParagraph"/>
              <w:spacing w:line="259" w:lineRule="auto"/>
              <w:ind w:left="117" w:right="91" w:firstLine="48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378" w:type="dxa"/>
          </w:tcPr>
          <w:p w:rsidR="001D2A90" w:rsidRPr="001D2A90" w:rsidRDefault="001D2A90" w:rsidP="00E053EE">
            <w:pPr>
              <w:pStyle w:val="TableParagraph"/>
              <w:spacing w:line="270" w:lineRule="exact"/>
              <w:ind w:left="425" w:right="4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spellEnd"/>
            <w:r w:rsidRPr="001D2A90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признака</w:t>
            </w:r>
            <w:proofErr w:type="spellEnd"/>
          </w:p>
        </w:tc>
        <w:tc>
          <w:tcPr>
            <w:tcW w:w="6124" w:type="dxa"/>
          </w:tcPr>
          <w:p w:rsidR="001D2A90" w:rsidRPr="001D2A90" w:rsidRDefault="001D2A90" w:rsidP="00E053EE">
            <w:pPr>
              <w:pStyle w:val="TableParagraph"/>
              <w:spacing w:line="270" w:lineRule="exact"/>
              <w:ind w:left="2069" w:right="20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Значения</w:t>
            </w:r>
            <w:proofErr w:type="spellEnd"/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признака</w:t>
            </w:r>
            <w:proofErr w:type="spellEnd"/>
          </w:p>
        </w:tc>
      </w:tr>
      <w:tr w:rsidR="001D2A90" w:rsidRPr="001D2A90" w:rsidTr="00E053EE">
        <w:trPr>
          <w:trHeight w:val="113"/>
        </w:trPr>
        <w:tc>
          <w:tcPr>
            <w:tcW w:w="562" w:type="dxa"/>
          </w:tcPr>
          <w:p w:rsidR="001D2A90" w:rsidRPr="001D2A90" w:rsidRDefault="001D2A90" w:rsidP="00E053EE">
            <w:pPr>
              <w:pStyle w:val="TableParagraph"/>
              <w:spacing w:line="223" w:lineRule="exact"/>
              <w:ind w:right="22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w w:val="99"/>
                <w:sz w:val="18"/>
                <w:szCs w:val="18"/>
              </w:rPr>
              <w:t>1</w:t>
            </w:r>
          </w:p>
        </w:tc>
        <w:tc>
          <w:tcPr>
            <w:tcW w:w="3378" w:type="dxa"/>
          </w:tcPr>
          <w:p w:rsidR="001D2A90" w:rsidRPr="001D2A90" w:rsidRDefault="001D2A90" w:rsidP="00E053EE">
            <w:pPr>
              <w:pStyle w:val="TableParagraph"/>
              <w:spacing w:line="223" w:lineRule="exact"/>
              <w:ind w:left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w w:val="99"/>
                <w:sz w:val="18"/>
                <w:szCs w:val="18"/>
              </w:rPr>
              <w:t>2</w:t>
            </w:r>
          </w:p>
        </w:tc>
        <w:tc>
          <w:tcPr>
            <w:tcW w:w="6124" w:type="dxa"/>
          </w:tcPr>
          <w:p w:rsidR="001D2A90" w:rsidRPr="001D2A90" w:rsidRDefault="001D2A90" w:rsidP="00E053EE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w w:val="99"/>
                <w:sz w:val="18"/>
                <w:szCs w:val="18"/>
              </w:rPr>
              <w:t>3</w:t>
            </w:r>
          </w:p>
        </w:tc>
      </w:tr>
      <w:tr w:rsidR="001D2A90" w:rsidRPr="001D2A90" w:rsidTr="00E053EE">
        <w:trPr>
          <w:trHeight w:val="113"/>
        </w:trPr>
        <w:tc>
          <w:tcPr>
            <w:tcW w:w="562" w:type="dxa"/>
          </w:tcPr>
          <w:p w:rsidR="001D2A90" w:rsidRPr="001D2A90" w:rsidRDefault="001D2A90" w:rsidP="00E053EE">
            <w:pPr>
              <w:pStyle w:val="TableParagraph"/>
              <w:spacing w:line="292" w:lineRule="exact"/>
              <w:ind w:right="24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378" w:type="dxa"/>
          </w:tcPr>
          <w:p w:rsidR="001D2A90" w:rsidRPr="001D2A90" w:rsidRDefault="001D2A90" w:rsidP="00E053EE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Кто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обращается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услугой</w:t>
            </w:r>
            <w:proofErr w:type="spellEnd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6124" w:type="dxa"/>
          </w:tcPr>
          <w:p w:rsidR="001D2A90" w:rsidRPr="001D2A90" w:rsidRDefault="001D2A90" w:rsidP="001D2A90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</w:tabs>
              <w:spacing w:line="271" w:lineRule="exact"/>
              <w:ind w:hanging="24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Заявитель</w:t>
            </w:r>
            <w:proofErr w:type="spellEnd"/>
          </w:p>
          <w:p w:rsidR="001D2A90" w:rsidRPr="001D2A90" w:rsidRDefault="001D2A90" w:rsidP="001D2A90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</w:tabs>
              <w:spacing w:before="21"/>
              <w:ind w:hanging="24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Представитель</w:t>
            </w:r>
            <w:proofErr w:type="spellEnd"/>
          </w:p>
        </w:tc>
      </w:tr>
      <w:tr w:rsidR="001D2A90" w:rsidRPr="001D2A90" w:rsidTr="00E053EE">
        <w:trPr>
          <w:trHeight w:val="113"/>
        </w:trPr>
        <w:tc>
          <w:tcPr>
            <w:tcW w:w="562" w:type="dxa"/>
          </w:tcPr>
          <w:p w:rsidR="001D2A90" w:rsidRPr="001D2A90" w:rsidRDefault="001D2A90" w:rsidP="00E053EE">
            <w:pPr>
              <w:pStyle w:val="TableParagraph"/>
              <w:spacing w:line="291" w:lineRule="exact"/>
              <w:ind w:right="24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378" w:type="dxa"/>
          </w:tcPr>
          <w:p w:rsidR="001D2A90" w:rsidRPr="001D2A90" w:rsidRDefault="001D2A90" w:rsidP="00E053EE">
            <w:pPr>
              <w:pStyle w:val="TableParagraph"/>
              <w:spacing w:line="259" w:lineRule="auto"/>
              <w:ind w:left="107" w:right="106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4. К какой категории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относится</w:t>
            </w:r>
            <w:r w:rsidRPr="001D2A90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заявитель?</w:t>
            </w:r>
          </w:p>
        </w:tc>
        <w:tc>
          <w:tcPr>
            <w:tcW w:w="6124" w:type="dxa"/>
          </w:tcPr>
          <w:p w:rsidR="001D2A90" w:rsidRPr="001D2A90" w:rsidRDefault="001D2A90" w:rsidP="001D2A90">
            <w:pPr>
              <w:pStyle w:val="TableParagraph"/>
              <w:numPr>
                <w:ilvl w:val="0"/>
                <w:numId w:val="14"/>
              </w:numPr>
              <w:tabs>
                <w:tab w:val="left" w:pos="502"/>
                <w:tab w:val="left" w:pos="503"/>
              </w:tabs>
              <w:spacing w:line="270" w:lineRule="exact"/>
              <w:ind w:hanging="39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Физическое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лицо</w:t>
            </w:r>
            <w:proofErr w:type="spellEnd"/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(ФЛ)</w:t>
            </w:r>
          </w:p>
          <w:p w:rsidR="001D2A90" w:rsidRPr="001D2A90" w:rsidRDefault="001D2A90" w:rsidP="001D2A90">
            <w:pPr>
              <w:pStyle w:val="TableParagraph"/>
              <w:numPr>
                <w:ilvl w:val="0"/>
                <w:numId w:val="14"/>
              </w:numPr>
              <w:tabs>
                <w:tab w:val="left" w:pos="497"/>
                <w:tab w:val="left" w:pos="498"/>
              </w:tabs>
              <w:spacing w:before="21"/>
              <w:ind w:left="497" w:hanging="39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Индивидуальный</w:t>
            </w:r>
            <w:proofErr w:type="spellEnd"/>
            <w:r w:rsidRPr="001D2A9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предприниматель</w:t>
            </w:r>
            <w:proofErr w:type="spellEnd"/>
            <w:r w:rsidRPr="001D2A9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(ИП)</w:t>
            </w:r>
          </w:p>
          <w:p w:rsidR="001D2A90" w:rsidRPr="001D2A90" w:rsidRDefault="001D2A90" w:rsidP="001D2A90">
            <w:pPr>
              <w:pStyle w:val="TableParagraph"/>
              <w:numPr>
                <w:ilvl w:val="0"/>
                <w:numId w:val="14"/>
              </w:numPr>
              <w:tabs>
                <w:tab w:val="left" w:pos="497"/>
                <w:tab w:val="left" w:pos="498"/>
              </w:tabs>
              <w:spacing w:before="22"/>
              <w:ind w:left="497" w:hanging="39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Юридическое</w:t>
            </w:r>
            <w:proofErr w:type="spellEnd"/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лицо</w:t>
            </w:r>
            <w:proofErr w:type="spellEnd"/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(ЮЛ)</w:t>
            </w:r>
          </w:p>
        </w:tc>
      </w:tr>
      <w:tr w:rsidR="001D2A90" w:rsidRPr="001D2A90" w:rsidTr="00E053EE">
        <w:trPr>
          <w:trHeight w:val="113"/>
        </w:trPr>
        <w:tc>
          <w:tcPr>
            <w:tcW w:w="562" w:type="dxa"/>
          </w:tcPr>
          <w:p w:rsidR="001D2A90" w:rsidRPr="001D2A90" w:rsidRDefault="001D2A90" w:rsidP="00E053EE">
            <w:pPr>
              <w:pStyle w:val="TableParagraph"/>
              <w:spacing w:line="291" w:lineRule="exact"/>
              <w:ind w:right="24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378" w:type="dxa"/>
          </w:tcPr>
          <w:p w:rsidR="001D2A90" w:rsidRPr="001D2A90" w:rsidRDefault="001D2A90" w:rsidP="00E053EE">
            <w:pPr>
              <w:pStyle w:val="TableParagraph"/>
              <w:spacing w:line="259" w:lineRule="auto"/>
              <w:ind w:left="107" w:right="397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 xml:space="preserve">8.Заявитель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является</w:t>
            </w:r>
            <w:proofErr w:type="spellEnd"/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иностранным</w:t>
            </w:r>
            <w:proofErr w:type="spellEnd"/>
            <w:r w:rsidRPr="001D2A90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юридическим</w:t>
            </w:r>
            <w:proofErr w:type="spellEnd"/>
          </w:p>
          <w:p w:rsidR="001D2A90" w:rsidRPr="001D2A90" w:rsidRDefault="001D2A90" w:rsidP="00E053EE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лицом</w:t>
            </w:r>
            <w:proofErr w:type="spellEnd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6124" w:type="dxa"/>
          </w:tcPr>
          <w:p w:rsidR="001D2A90" w:rsidRPr="001D2A90" w:rsidRDefault="001D2A90" w:rsidP="001D2A90">
            <w:pPr>
              <w:pStyle w:val="TableParagraph"/>
              <w:numPr>
                <w:ilvl w:val="0"/>
                <w:numId w:val="13"/>
              </w:numPr>
              <w:tabs>
                <w:tab w:val="left" w:pos="497"/>
                <w:tab w:val="left" w:pos="498"/>
              </w:tabs>
              <w:spacing w:line="2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Юридическое</w:t>
            </w:r>
            <w:proofErr w:type="spellEnd"/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лицо</w:t>
            </w:r>
            <w:proofErr w:type="spellEnd"/>
            <w:r w:rsidRPr="001D2A9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зарегистрировано</w:t>
            </w:r>
            <w:proofErr w:type="spellEnd"/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D2A90" w:rsidRPr="001D2A90" w:rsidRDefault="001D2A90" w:rsidP="001D2A90">
            <w:pPr>
              <w:pStyle w:val="TableParagraph"/>
              <w:numPr>
                <w:ilvl w:val="0"/>
                <w:numId w:val="13"/>
              </w:numPr>
              <w:tabs>
                <w:tab w:val="left" w:pos="599"/>
              </w:tabs>
              <w:spacing w:before="21"/>
              <w:ind w:left="598" w:hanging="49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Иностранное</w:t>
            </w:r>
            <w:proofErr w:type="spellEnd"/>
            <w:r w:rsidRPr="001D2A9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юридическое</w:t>
            </w:r>
            <w:proofErr w:type="spellEnd"/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лицо</w:t>
            </w:r>
            <w:proofErr w:type="spellEnd"/>
          </w:p>
        </w:tc>
      </w:tr>
      <w:tr w:rsidR="001D2A90" w:rsidRPr="001D2A90" w:rsidTr="00E053EE">
        <w:trPr>
          <w:trHeight w:val="113"/>
        </w:trPr>
        <w:tc>
          <w:tcPr>
            <w:tcW w:w="562" w:type="dxa"/>
          </w:tcPr>
          <w:p w:rsidR="001D2A90" w:rsidRPr="001D2A90" w:rsidRDefault="001D2A90" w:rsidP="00E053EE">
            <w:pPr>
              <w:pStyle w:val="TableParagraph"/>
              <w:spacing w:line="294" w:lineRule="exact"/>
              <w:ind w:right="24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378" w:type="dxa"/>
          </w:tcPr>
          <w:p w:rsidR="001D2A90" w:rsidRPr="001D2A90" w:rsidRDefault="001D2A90" w:rsidP="00E053EE">
            <w:pPr>
              <w:pStyle w:val="TableParagraph"/>
              <w:spacing w:line="259" w:lineRule="auto"/>
              <w:ind w:left="107" w:right="98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11. К какой категории</w:t>
            </w:r>
            <w:r w:rsidRPr="001D2A90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относится заявитель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(физическое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лицо)?</w:t>
            </w:r>
          </w:p>
        </w:tc>
        <w:tc>
          <w:tcPr>
            <w:tcW w:w="6124" w:type="dxa"/>
          </w:tcPr>
          <w:p w:rsidR="001D2A90" w:rsidRPr="001D2A90" w:rsidRDefault="001D2A90" w:rsidP="001D2A90">
            <w:pPr>
              <w:pStyle w:val="TableParagraph"/>
              <w:numPr>
                <w:ilvl w:val="0"/>
                <w:numId w:val="12"/>
              </w:numPr>
              <w:tabs>
                <w:tab w:val="left" w:pos="617"/>
                <w:tab w:val="left" w:pos="618"/>
              </w:tabs>
              <w:spacing w:line="259" w:lineRule="auto"/>
              <w:ind w:right="780"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Гражданин,</w:t>
            </w:r>
            <w:r w:rsidRPr="001D2A90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которому</w:t>
            </w:r>
            <w:r w:rsidRPr="001D2A90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участок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безвозмездное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пользование</w:t>
            </w:r>
          </w:p>
          <w:p w:rsidR="001D2A90" w:rsidRPr="001D2A90" w:rsidRDefault="001D2A90" w:rsidP="001D2A90">
            <w:pPr>
              <w:pStyle w:val="TableParagraph"/>
              <w:numPr>
                <w:ilvl w:val="0"/>
                <w:numId w:val="12"/>
              </w:numPr>
              <w:tabs>
                <w:tab w:val="left" w:pos="599"/>
              </w:tabs>
              <w:spacing w:line="275" w:lineRule="exact"/>
              <w:ind w:left="598" w:hanging="49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Граждане,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имеющие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трех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более</w:t>
            </w:r>
            <w:r w:rsidRPr="001D2A90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детей</w:t>
            </w:r>
          </w:p>
          <w:p w:rsidR="001D2A90" w:rsidRPr="001D2A90" w:rsidRDefault="001D2A90" w:rsidP="001D2A90">
            <w:pPr>
              <w:pStyle w:val="TableParagraph"/>
              <w:numPr>
                <w:ilvl w:val="0"/>
                <w:numId w:val="12"/>
              </w:numPr>
              <w:tabs>
                <w:tab w:val="left" w:pos="622"/>
                <w:tab w:val="left" w:pos="623"/>
              </w:tabs>
              <w:spacing w:before="18" w:line="259" w:lineRule="auto"/>
              <w:ind w:right="1729"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Лицо,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уполномоченное</w:t>
            </w:r>
            <w:r w:rsidRPr="001D2A90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садовым</w:t>
            </w:r>
            <w:r w:rsidRPr="001D2A90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или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огородническим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товариществом</w:t>
            </w:r>
          </w:p>
          <w:p w:rsidR="001D2A90" w:rsidRPr="001D2A90" w:rsidRDefault="001D2A90" w:rsidP="001D2A90">
            <w:pPr>
              <w:pStyle w:val="TableParagraph"/>
              <w:numPr>
                <w:ilvl w:val="0"/>
                <w:numId w:val="12"/>
              </w:numPr>
              <w:tabs>
                <w:tab w:val="left" w:pos="599"/>
              </w:tabs>
              <w:spacing w:line="259" w:lineRule="auto"/>
              <w:ind w:right="246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Работник</w:t>
            </w:r>
            <w:proofErr w:type="spellEnd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установленной</w:t>
            </w:r>
            <w:proofErr w:type="spellEnd"/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законодательством</w:t>
            </w:r>
            <w:proofErr w:type="spellEnd"/>
            <w:r w:rsidRPr="001D2A90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специальности</w:t>
            </w:r>
            <w:proofErr w:type="spellEnd"/>
          </w:p>
          <w:p w:rsidR="001D2A90" w:rsidRPr="001D2A90" w:rsidRDefault="001D2A90" w:rsidP="001D2A90">
            <w:pPr>
              <w:pStyle w:val="TableParagraph"/>
              <w:numPr>
                <w:ilvl w:val="0"/>
                <w:numId w:val="12"/>
              </w:numPr>
              <w:tabs>
                <w:tab w:val="left" w:pos="599"/>
              </w:tabs>
              <w:spacing w:line="275" w:lineRule="exact"/>
              <w:ind w:left="598" w:hanging="49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Иные</w:t>
            </w:r>
            <w:proofErr w:type="spellEnd"/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категории</w:t>
            </w:r>
            <w:proofErr w:type="spellEnd"/>
          </w:p>
        </w:tc>
      </w:tr>
      <w:tr w:rsidR="001D2A90" w:rsidRPr="001D2A90" w:rsidTr="00E053EE">
        <w:trPr>
          <w:trHeight w:val="113"/>
        </w:trPr>
        <w:tc>
          <w:tcPr>
            <w:tcW w:w="562" w:type="dxa"/>
          </w:tcPr>
          <w:p w:rsidR="001D2A90" w:rsidRPr="001D2A90" w:rsidRDefault="001D2A90" w:rsidP="00E053EE">
            <w:pPr>
              <w:pStyle w:val="TableParagraph"/>
              <w:spacing w:line="294" w:lineRule="exact"/>
              <w:ind w:right="24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378" w:type="dxa"/>
          </w:tcPr>
          <w:p w:rsidR="001D2A90" w:rsidRPr="001D2A90" w:rsidRDefault="001D2A90" w:rsidP="00E053EE">
            <w:pPr>
              <w:pStyle w:val="TableParagraph"/>
              <w:spacing w:line="259" w:lineRule="auto"/>
              <w:ind w:left="107" w:right="877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 xml:space="preserve">17.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Право</w:t>
            </w:r>
            <w:proofErr w:type="spellEnd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исходный</w:t>
            </w:r>
            <w:proofErr w:type="spellEnd"/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  <w:proofErr w:type="spellEnd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  <w:proofErr w:type="spellEnd"/>
          </w:p>
          <w:p w:rsidR="001D2A90" w:rsidRPr="001D2A90" w:rsidRDefault="001D2A90" w:rsidP="00E053EE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зарегистрировано</w:t>
            </w:r>
            <w:proofErr w:type="spellEnd"/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D2A9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ЕГРН?</w:t>
            </w:r>
          </w:p>
        </w:tc>
        <w:tc>
          <w:tcPr>
            <w:tcW w:w="6124" w:type="dxa"/>
          </w:tcPr>
          <w:p w:rsidR="001D2A90" w:rsidRPr="001D2A90" w:rsidRDefault="001D2A90" w:rsidP="001D2A90">
            <w:pPr>
              <w:pStyle w:val="TableParagraph"/>
              <w:numPr>
                <w:ilvl w:val="0"/>
                <w:numId w:val="11"/>
              </w:numPr>
              <w:tabs>
                <w:tab w:val="left" w:pos="599"/>
              </w:tabs>
              <w:spacing w:line="273" w:lineRule="exact"/>
              <w:ind w:hanging="49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Право</w:t>
            </w:r>
            <w:proofErr w:type="spellEnd"/>
            <w:r w:rsidRPr="001D2A9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зарегистрировано</w:t>
            </w:r>
            <w:proofErr w:type="spellEnd"/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ЕГРН</w:t>
            </w:r>
          </w:p>
          <w:p w:rsidR="001D2A90" w:rsidRPr="001D2A90" w:rsidRDefault="001D2A90" w:rsidP="001D2A90">
            <w:pPr>
              <w:pStyle w:val="TableParagraph"/>
              <w:numPr>
                <w:ilvl w:val="0"/>
                <w:numId w:val="11"/>
              </w:numPr>
              <w:tabs>
                <w:tab w:val="left" w:pos="599"/>
              </w:tabs>
              <w:spacing w:before="21"/>
              <w:ind w:hanging="49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Право</w:t>
            </w:r>
            <w:r w:rsidRPr="001D2A90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зарегистрировано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ЕГРН</w:t>
            </w:r>
          </w:p>
        </w:tc>
      </w:tr>
      <w:tr w:rsidR="001D2A90" w:rsidRPr="001D2A90" w:rsidTr="00E053EE">
        <w:trPr>
          <w:trHeight w:val="113"/>
        </w:trPr>
        <w:tc>
          <w:tcPr>
            <w:tcW w:w="562" w:type="dxa"/>
          </w:tcPr>
          <w:p w:rsidR="001D2A90" w:rsidRPr="001D2A90" w:rsidRDefault="001D2A90" w:rsidP="00E053EE">
            <w:pPr>
              <w:pStyle w:val="TableParagraph"/>
              <w:spacing w:line="291" w:lineRule="exact"/>
              <w:ind w:right="24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3378" w:type="dxa"/>
          </w:tcPr>
          <w:p w:rsidR="001D2A90" w:rsidRPr="001D2A90" w:rsidRDefault="001D2A90" w:rsidP="00E053EE">
            <w:pPr>
              <w:pStyle w:val="TableParagraph"/>
              <w:spacing w:line="259" w:lineRule="auto"/>
              <w:ind w:left="107" w:right="98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 К какой категории</w:t>
            </w:r>
            <w:r w:rsidRPr="001D2A90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относится заявитель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(индивидуальный</w:t>
            </w:r>
          </w:p>
          <w:p w:rsidR="001D2A90" w:rsidRPr="001D2A90" w:rsidRDefault="001D2A90" w:rsidP="00E053EE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предприниматель</w:t>
            </w:r>
            <w:proofErr w:type="spellEnd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)?</w:t>
            </w:r>
          </w:p>
        </w:tc>
        <w:tc>
          <w:tcPr>
            <w:tcW w:w="6124" w:type="dxa"/>
          </w:tcPr>
          <w:p w:rsidR="001D2A90" w:rsidRPr="001D2A90" w:rsidRDefault="001D2A90" w:rsidP="001D2A90">
            <w:pPr>
              <w:pStyle w:val="TableParagraph"/>
              <w:numPr>
                <w:ilvl w:val="0"/>
                <w:numId w:val="10"/>
              </w:numPr>
              <w:tabs>
                <w:tab w:val="left" w:pos="627"/>
                <w:tab w:val="left" w:pos="628"/>
              </w:tabs>
              <w:spacing w:line="259" w:lineRule="auto"/>
              <w:ind w:right="684"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Лицо, с которым заключен договор о развитии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застроенной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территории</w:t>
            </w:r>
          </w:p>
          <w:p w:rsidR="001D2A90" w:rsidRPr="001D2A90" w:rsidRDefault="001D2A90" w:rsidP="001D2A90">
            <w:pPr>
              <w:pStyle w:val="TableParagraph"/>
              <w:numPr>
                <w:ilvl w:val="0"/>
                <w:numId w:val="10"/>
              </w:numPr>
              <w:tabs>
                <w:tab w:val="left" w:pos="622"/>
                <w:tab w:val="left" w:pos="623"/>
              </w:tabs>
              <w:spacing w:line="275" w:lineRule="exact"/>
              <w:ind w:left="622" w:hanging="51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Иные</w:t>
            </w:r>
            <w:proofErr w:type="spellEnd"/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категории</w:t>
            </w:r>
            <w:proofErr w:type="spellEnd"/>
          </w:p>
        </w:tc>
      </w:tr>
      <w:tr w:rsidR="001D2A90" w:rsidRPr="001D2A90" w:rsidTr="00E053EE">
        <w:trPr>
          <w:trHeight w:val="113"/>
        </w:trPr>
        <w:tc>
          <w:tcPr>
            <w:tcW w:w="562" w:type="dxa"/>
          </w:tcPr>
          <w:p w:rsidR="001D2A90" w:rsidRPr="001D2A90" w:rsidRDefault="001D2A90" w:rsidP="00E053EE">
            <w:pPr>
              <w:pStyle w:val="TableParagraph"/>
              <w:spacing w:line="294" w:lineRule="exact"/>
              <w:ind w:right="24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3378" w:type="dxa"/>
          </w:tcPr>
          <w:p w:rsidR="001D2A90" w:rsidRPr="001D2A90" w:rsidRDefault="001D2A90" w:rsidP="00E053EE">
            <w:pPr>
              <w:pStyle w:val="TableParagraph"/>
              <w:spacing w:line="259" w:lineRule="auto"/>
              <w:ind w:left="107" w:right="98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23. К какой категории</w:t>
            </w:r>
            <w:r w:rsidRPr="001D2A90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относится заявитель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(юридическое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лицо)?</w:t>
            </w:r>
          </w:p>
        </w:tc>
        <w:tc>
          <w:tcPr>
            <w:tcW w:w="6124" w:type="dxa"/>
          </w:tcPr>
          <w:p w:rsidR="001D2A90" w:rsidRPr="001D2A90" w:rsidRDefault="001D2A90" w:rsidP="001D2A90">
            <w:pPr>
              <w:pStyle w:val="TableParagraph"/>
              <w:numPr>
                <w:ilvl w:val="0"/>
                <w:numId w:val="9"/>
              </w:numPr>
              <w:tabs>
                <w:tab w:val="left" w:pos="627"/>
                <w:tab w:val="left" w:pos="628"/>
              </w:tabs>
              <w:spacing w:line="259" w:lineRule="auto"/>
              <w:ind w:right="684"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Лицо, с которым заключен договор о развитии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застроенной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территории</w:t>
            </w:r>
          </w:p>
          <w:p w:rsidR="001D2A90" w:rsidRPr="001D2A90" w:rsidRDefault="001D2A90" w:rsidP="001D2A90">
            <w:pPr>
              <w:pStyle w:val="TableParagraph"/>
              <w:numPr>
                <w:ilvl w:val="0"/>
                <w:numId w:val="9"/>
              </w:numPr>
              <w:tabs>
                <w:tab w:val="left" w:pos="627"/>
                <w:tab w:val="left" w:pos="628"/>
              </w:tabs>
              <w:spacing w:line="259" w:lineRule="auto"/>
              <w:ind w:right="322"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Религиозная организация-собственник здания или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сооружения</w:t>
            </w:r>
          </w:p>
          <w:p w:rsidR="001D2A90" w:rsidRPr="001D2A90" w:rsidRDefault="001D2A90" w:rsidP="001D2A90">
            <w:pPr>
              <w:pStyle w:val="TableParagraph"/>
              <w:numPr>
                <w:ilvl w:val="0"/>
                <w:numId w:val="9"/>
              </w:numPr>
              <w:tabs>
                <w:tab w:val="left" w:pos="627"/>
                <w:tab w:val="left" w:pos="628"/>
              </w:tabs>
              <w:spacing w:line="259" w:lineRule="auto"/>
              <w:ind w:right="1724"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Лицо,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уполномоченное</w:t>
            </w:r>
            <w:r w:rsidRPr="001D2A90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садовым</w:t>
            </w:r>
            <w:r w:rsidRPr="001D2A90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или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огородническим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товариществом</w:t>
            </w:r>
          </w:p>
          <w:p w:rsidR="001D2A90" w:rsidRPr="001D2A90" w:rsidRDefault="001D2A90" w:rsidP="001D2A90">
            <w:pPr>
              <w:pStyle w:val="TableParagraph"/>
              <w:numPr>
                <w:ilvl w:val="0"/>
                <w:numId w:val="9"/>
              </w:numPr>
              <w:tabs>
                <w:tab w:val="left" w:pos="462"/>
              </w:tabs>
              <w:spacing w:line="275" w:lineRule="exact"/>
              <w:ind w:left="461" w:hanging="3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Некоммерческая</w:t>
            </w:r>
            <w:proofErr w:type="spellEnd"/>
            <w:r w:rsidRPr="001D2A9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  <w:proofErr w:type="spellEnd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D2A9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созданная</w:t>
            </w:r>
            <w:proofErr w:type="spellEnd"/>
            <w:r w:rsidRPr="001D2A9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гражданами</w:t>
            </w:r>
            <w:proofErr w:type="spellEnd"/>
          </w:p>
          <w:p w:rsidR="001D2A90" w:rsidRPr="001D2A90" w:rsidRDefault="001D2A90" w:rsidP="001D2A90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before="17" w:line="259" w:lineRule="auto"/>
              <w:ind w:right="121"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Религиозная</w:t>
            </w:r>
            <w:r w:rsidRPr="001D2A90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организация-</w:t>
            </w:r>
            <w:r w:rsidRPr="001D2A90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землепользователь</w:t>
            </w:r>
            <w:r w:rsidRPr="001D2A90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участка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сельскохозяйственного производства</w:t>
            </w:r>
          </w:p>
          <w:p w:rsidR="001D2A90" w:rsidRPr="001D2A90" w:rsidRDefault="001D2A90" w:rsidP="001D2A90">
            <w:pPr>
              <w:pStyle w:val="TableParagraph"/>
              <w:numPr>
                <w:ilvl w:val="0"/>
                <w:numId w:val="9"/>
              </w:numPr>
              <w:tabs>
                <w:tab w:val="left" w:pos="627"/>
                <w:tab w:val="left" w:pos="628"/>
              </w:tabs>
              <w:spacing w:line="275" w:lineRule="exact"/>
              <w:ind w:left="627" w:hanging="52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Научно-технологический</w:t>
            </w:r>
            <w:proofErr w:type="spellEnd"/>
            <w:r w:rsidRPr="001D2A9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центр</w:t>
            </w:r>
            <w:proofErr w:type="spellEnd"/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фонд</w:t>
            </w:r>
            <w:proofErr w:type="spellEnd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1D2A90" w:rsidRPr="001D2A90" w:rsidRDefault="001D2A90" w:rsidP="001D2A90">
      <w:pPr>
        <w:pStyle w:val="a9"/>
        <w:spacing w:before="11"/>
        <w:rPr>
          <w:b/>
          <w:sz w:val="18"/>
          <w:szCs w:val="1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1D2A90" w:rsidRPr="001D2A90" w:rsidTr="00E053EE">
        <w:trPr>
          <w:trHeight w:val="895"/>
        </w:trPr>
        <w:tc>
          <w:tcPr>
            <w:tcW w:w="562" w:type="dxa"/>
          </w:tcPr>
          <w:p w:rsidR="001D2A90" w:rsidRPr="001D2A90" w:rsidRDefault="001D2A90" w:rsidP="00E053EE">
            <w:pPr>
              <w:pStyle w:val="TableParagraph"/>
              <w:spacing w:line="294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8.</w:t>
            </w:r>
          </w:p>
        </w:tc>
        <w:tc>
          <w:tcPr>
            <w:tcW w:w="3378" w:type="dxa"/>
          </w:tcPr>
          <w:p w:rsidR="001D2A90" w:rsidRPr="001D2A90" w:rsidRDefault="001D2A90" w:rsidP="00E053EE">
            <w:pPr>
              <w:pStyle w:val="TableParagraph"/>
              <w:spacing w:line="259" w:lineRule="auto"/>
              <w:ind w:left="107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30. Право на здание или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сооружение</w:t>
            </w:r>
            <w:r w:rsidRPr="001D2A90">
              <w:rPr>
                <w:rFonts w:ascii="Times New Roman" w:hAnsi="Times New Roman"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зарегистрировано</w:t>
            </w:r>
          </w:p>
          <w:p w:rsidR="001D2A90" w:rsidRPr="001D2A90" w:rsidRDefault="001D2A90" w:rsidP="00E053EE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ЕГРН?</w:t>
            </w:r>
          </w:p>
        </w:tc>
        <w:tc>
          <w:tcPr>
            <w:tcW w:w="6117" w:type="dxa"/>
          </w:tcPr>
          <w:p w:rsidR="001D2A90" w:rsidRPr="001D2A90" w:rsidRDefault="001D2A90" w:rsidP="001D2A90">
            <w:pPr>
              <w:pStyle w:val="TableParagraph"/>
              <w:numPr>
                <w:ilvl w:val="0"/>
                <w:numId w:val="8"/>
              </w:numPr>
              <w:tabs>
                <w:tab w:val="left" w:pos="458"/>
              </w:tabs>
              <w:spacing w:line="273" w:lineRule="exact"/>
              <w:ind w:hanging="35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Право</w:t>
            </w:r>
            <w:proofErr w:type="spellEnd"/>
            <w:r w:rsidRPr="001D2A9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зарегистрировано</w:t>
            </w:r>
            <w:proofErr w:type="spellEnd"/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ЕГРН</w:t>
            </w:r>
          </w:p>
          <w:p w:rsidR="001D2A90" w:rsidRPr="001D2A90" w:rsidRDefault="001D2A90" w:rsidP="001D2A90">
            <w:pPr>
              <w:pStyle w:val="TableParagraph"/>
              <w:numPr>
                <w:ilvl w:val="0"/>
                <w:numId w:val="8"/>
              </w:numPr>
              <w:tabs>
                <w:tab w:val="left" w:pos="458"/>
              </w:tabs>
              <w:spacing w:before="21"/>
              <w:ind w:hanging="35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Право</w:t>
            </w:r>
            <w:r w:rsidRPr="001D2A90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зарегистрировано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ЕГРН</w:t>
            </w:r>
          </w:p>
        </w:tc>
      </w:tr>
      <w:tr w:rsidR="001D2A90" w:rsidRPr="001D2A90" w:rsidTr="00E053EE">
        <w:trPr>
          <w:trHeight w:val="892"/>
        </w:trPr>
        <w:tc>
          <w:tcPr>
            <w:tcW w:w="562" w:type="dxa"/>
          </w:tcPr>
          <w:p w:rsidR="001D2A90" w:rsidRPr="001D2A90" w:rsidRDefault="001D2A90" w:rsidP="00E053EE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378" w:type="dxa"/>
          </w:tcPr>
          <w:p w:rsidR="001D2A90" w:rsidRPr="001D2A90" w:rsidRDefault="001D2A90" w:rsidP="00E053EE">
            <w:pPr>
              <w:pStyle w:val="TableParagraph"/>
              <w:spacing w:line="259" w:lineRule="auto"/>
              <w:ind w:left="107" w:right="40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33. Право на земельный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участок</w:t>
            </w:r>
            <w:r w:rsidRPr="001D2A90">
              <w:rPr>
                <w:rFonts w:ascii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зарегистрировано</w:t>
            </w:r>
            <w:r w:rsidRPr="001D2A90">
              <w:rPr>
                <w:rFonts w:ascii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</w:p>
          <w:p w:rsidR="001D2A90" w:rsidRPr="001D2A90" w:rsidRDefault="001D2A90" w:rsidP="00E053EE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ЕГРН?</w:t>
            </w:r>
          </w:p>
        </w:tc>
        <w:tc>
          <w:tcPr>
            <w:tcW w:w="6117" w:type="dxa"/>
          </w:tcPr>
          <w:p w:rsidR="001D2A90" w:rsidRPr="001D2A90" w:rsidRDefault="001D2A90" w:rsidP="001D2A90">
            <w:pPr>
              <w:pStyle w:val="TableParagraph"/>
              <w:numPr>
                <w:ilvl w:val="0"/>
                <w:numId w:val="7"/>
              </w:numPr>
              <w:tabs>
                <w:tab w:val="left" w:pos="458"/>
              </w:tabs>
              <w:spacing w:line="270" w:lineRule="exact"/>
              <w:ind w:hanging="35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Право</w:t>
            </w:r>
            <w:proofErr w:type="spellEnd"/>
            <w:r w:rsidRPr="001D2A9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зарегистрировано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ЕГРН</w:t>
            </w:r>
          </w:p>
          <w:p w:rsidR="001D2A90" w:rsidRPr="001D2A90" w:rsidRDefault="001D2A90" w:rsidP="001D2A90">
            <w:pPr>
              <w:pStyle w:val="TableParagraph"/>
              <w:numPr>
                <w:ilvl w:val="0"/>
                <w:numId w:val="7"/>
              </w:numPr>
              <w:tabs>
                <w:tab w:val="left" w:pos="458"/>
              </w:tabs>
              <w:spacing w:before="21"/>
              <w:ind w:hanging="35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Право</w:t>
            </w:r>
            <w:r w:rsidRPr="001D2A90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зарегистрировано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ЕГРН</w:t>
            </w:r>
          </w:p>
        </w:tc>
      </w:tr>
      <w:tr w:rsidR="001D2A90" w:rsidRPr="001D2A90" w:rsidTr="00E053EE">
        <w:trPr>
          <w:trHeight w:val="894"/>
        </w:trPr>
        <w:tc>
          <w:tcPr>
            <w:tcW w:w="562" w:type="dxa"/>
          </w:tcPr>
          <w:p w:rsidR="001D2A90" w:rsidRPr="001D2A90" w:rsidRDefault="001D2A90" w:rsidP="00E053EE">
            <w:pPr>
              <w:pStyle w:val="TableParagraph"/>
              <w:spacing w:line="294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3378" w:type="dxa"/>
          </w:tcPr>
          <w:p w:rsidR="001D2A90" w:rsidRPr="001D2A90" w:rsidRDefault="001D2A90" w:rsidP="00E053EE">
            <w:pPr>
              <w:pStyle w:val="TableParagraph"/>
              <w:spacing w:line="259" w:lineRule="auto"/>
              <w:ind w:left="107" w:right="87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36. Право на исходный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земельный участок</w:t>
            </w:r>
          </w:p>
          <w:p w:rsidR="001D2A90" w:rsidRPr="001D2A90" w:rsidRDefault="001D2A90" w:rsidP="00E053EE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зарегистрировано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ЕГРН?</w:t>
            </w:r>
          </w:p>
        </w:tc>
        <w:tc>
          <w:tcPr>
            <w:tcW w:w="6117" w:type="dxa"/>
          </w:tcPr>
          <w:p w:rsidR="001D2A90" w:rsidRPr="001D2A90" w:rsidRDefault="001D2A90" w:rsidP="001D2A90">
            <w:pPr>
              <w:pStyle w:val="TableParagraph"/>
              <w:numPr>
                <w:ilvl w:val="0"/>
                <w:numId w:val="6"/>
              </w:numPr>
              <w:tabs>
                <w:tab w:val="left" w:pos="458"/>
              </w:tabs>
              <w:spacing w:line="273" w:lineRule="exact"/>
              <w:ind w:hanging="35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Право</w:t>
            </w:r>
            <w:proofErr w:type="spellEnd"/>
            <w:r w:rsidRPr="001D2A9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зарегистрировано</w:t>
            </w:r>
            <w:proofErr w:type="spellEnd"/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ЕГРН</w:t>
            </w:r>
          </w:p>
          <w:p w:rsidR="001D2A90" w:rsidRPr="001D2A90" w:rsidRDefault="001D2A90" w:rsidP="00E053EE">
            <w:pPr>
              <w:pStyle w:val="TableParagraph"/>
              <w:numPr>
                <w:ilvl w:val="0"/>
                <w:numId w:val="6"/>
              </w:numPr>
              <w:tabs>
                <w:tab w:val="left" w:pos="458"/>
              </w:tabs>
              <w:spacing w:before="21"/>
              <w:ind w:hanging="35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Право</w:t>
            </w:r>
            <w:r w:rsidRPr="001D2A90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зарегисрировано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ЕГРН</w:t>
            </w:r>
          </w:p>
        </w:tc>
      </w:tr>
    </w:tbl>
    <w:p w:rsidR="00E053EE" w:rsidRDefault="00E053EE" w:rsidP="00E053EE">
      <w:pPr>
        <w:pStyle w:val="a9"/>
        <w:ind w:left="5245" w:right="142"/>
        <w:rPr>
          <w:sz w:val="18"/>
          <w:szCs w:val="18"/>
        </w:rPr>
      </w:pPr>
    </w:p>
    <w:p w:rsidR="001D2A90" w:rsidRPr="001D2A90" w:rsidRDefault="001D2A90" w:rsidP="00E053EE">
      <w:pPr>
        <w:pStyle w:val="a9"/>
        <w:ind w:left="5245" w:right="142"/>
        <w:rPr>
          <w:spacing w:val="-67"/>
          <w:sz w:val="18"/>
          <w:szCs w:val="18"/>
        </w:rPr>
      </w:pPr>
      <w:r w:rsidRPr="001D2A90">
        <w:rPr>
          <w:sz w:val="18"/>
          <w:szCs w:val="18"/>
        </w:rPr>
        <w:t>Приложение</w:t>
      </w:r>
      <w:r w:rsidRPr="001D2A90">
        <w:rPr>
          <w:spacing w:val="-11"/>
          <w:sz w:val="18"/>
          <w:szCs w:val="18"/>
        </w:rPr>
        <w:t xml:space="preserve"> </w:t>
      </w:r>
      <w:r w:rsidRPr="001D2A90">
        <w:rPr>
          <w:sz w:val="18"/>
          <w:szCs w:val="18"/>
        </w:rPr>
        <w:t>№</w:t>
      </w:r>
      <w:r w:rsidRPr="001D2A90">
        <w:rPr>
          <w:spacing w:val="-13"/>
          <w:sz w:val="18"/>
          <w:szCs w:val="18"/>
        </w:rPr>
        <w:t xml:space="preserve"> </w:t>
      </w:r>
      <w:r w:rsidRPr="001D2A90">
        <w:rPr>
          <w:sz w:val="18"/>
          <w:szCs w:val="18"/>
        </w:rPr>
        <w:t>2</w:t>
      </w:r>
    </w:p>
    <w:p w:rsidR="001D2A90" w:rsidRPr="001D2A90" w:rsidRDefault="001D2A90" w:rsidP="001D2A90">
      <w:pPr>
        <w:pStyle w:val="a9"/>
        <w:ind w:left="5245" w:right="142"/>
        <w:rPr>
          <w:sz w:val="18"/>
          <w:szCs w:val="18"/>
        </w:rPr>
      </w:pPr>
      <w:r w:rsidRPr="001D2A90">
        <w:rPr>
          <w:sz w:val="18"/>
          <w:szCs w:val="18"/>
        </w:rPr>
        <w:t>к</w:t>
      </w:r>
      <w:r w:rsidRPr="001D2A90">
        <w:rPr>
          <w:spacing w:val="9"/>
          <w:sz w:val="18"/>
          <w:szCs w:val="18"/>
        </w:rPr>
        <w:t xml:space="preserve"> </w:t>
      </w:r>
      <w:r w:rsidRPr="001D2A90">
        <w:rPr>
          <w:sz w:val="18"/>
          <w:szCs w:val="18"/>
        </w:rPr>
        <w:t>Административному</w:t>
      </w:r>
      <w:r w:rsidRPr="001D2A90">
        <w:rPr>
          <w:spacing w:val="5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регламенту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</w:t>
      </w:r>
      <w:r w:rsidRPr="001D2A90">
        <w:rPr>
          <w:spacing w:val="-8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предоставлению</w:t>
      </w:r>
      <w:r w:rsidRPr="001D2A90">
        <w:rPr>
          <w:spacing w:val="-8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-12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</w:p>
    <w:p w:rsidR="001D2A90" w:rsidRPr="001D2A90" w:rsidRDefault="001D2A90" w:rsidP="001D2A90">
      <w:pPr>
        <w:pStyle w:val="a9"/>
        <w:spacing w:before="3"/>
        <w:rPr>
          <w:sz w:val="18"/>
          <w:szCs w:val="18"/>
        </w:rPr>
      </w:pPr>
    </w:p>
    <w:p w:rsidR="001D2A90" w:rsidRPr="001D2A90" w:rsidRDefault="001D2A90" w:rsidP="001D2A90">
      <w:pPr>
        <w:pStyle w:val="11"/>
        <w:ind w:left="859" w:right="309"/>
        <w:rPr>
          <w:sz w:val="18"/>
          <w:szCs w:val="18"/>
        </w:rPr>
      </w:pPr>
      <w:r w:rsidRPr="001D2A90">
        <w:rPr>
          <w:sz w:val="18"/>
          <w:szCs w:val="18"/>
        </w:rPr>
        <w:t>Форма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решения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о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предоставлении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земельного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участка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собственность</w:t>
      </w:r>
    </w:p>
    <w:p w:rsidR="001D2A90" w:rsidRPr="001D2A90" w:rsidRDefault="001D2A90" w:rsidP="001D2A90">
      <w:pPr>
        <w:spacing w:before="2"/>
        <w:ind w:left="314" w:right="321"/>
        <w:jc w:val="center"/>
        <w:rPr>
          <w:b/>
          <w:sz w:val="18"/>
          <w:szCs w:val="18"/>
        </w:rPr>
      </w:pPr>
      <w:r w:rsidRPr="001D2A90">
        <w:rPr>
          <w:b/>
          <w:sz w:val="18"/>
          <w:szCs w:val="18"/>
        </w:rPr>
        <w:t>бесплатно</w:t>
      </w:r>
    </w:p>
    <w:p w:rsidR="001D2A90" w:rsidRPr="001D2A90" w:rsidRDefault="001D2A90" w:rsidP="001D2A90">
      <w:pPr>
        <w:pStyle w:val="a9"/>
        <w:tabs>
          <w:tab w:val="right" w:pos="10209"/>
        </w:tabs>
        <w:spacing w:before="9"/>
        <w:rPr>
          <w:b/>
          <w:sz w:val="18"/>
          <w:szCs w:val="18"/>
        </w:rPr>
      </w:pPr>
      <w:r w:rsidRPr="001D2A90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27520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176530</wp:posOffset>
                </wp:positionV>
                <wp:extent cx="6427470" cy="6350"/>
                <wp:effectExtent l="1905" t="3175" r="0" b="0"/>
                <wp:wrapTopAndBottom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21505" id="Прямоугольник 38" o:spid="_x0000_s1026" style="position:absolute;margin-left:62.4pt;margin-top:13.9pt;width:506.1pt;height:.5pt;z-index:-251688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1D2A90">
        <w:rPr>
          <w:b/>
          <w:sz w:val="18"/>
          <w:szCs w:val="18"/>
        </w:rPr>
        <w:tab/>
      </w:r>
    </w:p>
    <w:p w:rsidR="001D2A90" w:rsidRPr="001D2A90" w:rsidRDefault="001D2A90" w:rsidP="001D2A90">
      <w:pPr>
        <w:spacing w:before="9"/>
        <w:ind w:left="4512" w:right="718" w:hanging="3793"/>
        <w:rPr>
          <w:sz w:val="18"/>
          <w:szCs w:val="18"/>
        </w:rPr>
      </w:pPr>
      <w:r w:rsidRPr="001D2A90">
        <w:rPr>
          <w:sz w:val="18"/>
          <w:szCs w:val="18"/>
        </w:rPr>
        <w:t>(наименование уполномоченного органа исполнительной власти субъекта Российской Федерации, органа местного</w:t>
      </w:r>
      <w:r w:rsidRPr="001D2A90">
        <w:rPr>
          <w:spacing w:val="-42"/>
          <w:sz w:val="18"/>
          <w:szCs w:val="18"/>
        </w:rPr>
        <w:t xml:space="preserve"> </w:t>
      </w:r>
      <w:r w:rsidRPr="001D2A90">
        <w:rPr>
          <w:sz w:val="18"/>
          <w:szCs w:val="18"/>
        </w:rPr>
        <w:t>самоуправления)</w:t>
      </w:r>
    </w:p>
    <w:p w:rsidR="001D2A90" w:rsidRPr="001D2A90" w:rsidRDefault="001D2A90" w:rsidP="001D2A90">
      <w:pPr>
        <w:pStyle w:val="a9"/>
        <w:rPr>
          <w:sz w:val="18"/>
          <w:szCs w:val="18"/>
        </w:rPr>
      </w:pPr>
    </w:p>
    <w:p w:rsidR="001D2A90" w:rsidRPr="001D2A90" w:rsidRDefault="001D2A90" w:rsidP="001D2A90">
      <w:pPr>
        <w:spacing w:before="136"/>
        <w:ind w:left="2226" w:right="338"/>
        <w:jc w:val="center"/>
        <w:rPr>
          <w:sz w:val="18"/>
          <w:szCs w:val="18"/>
        </w:rPr>
      </w:pPr>
      <w:r w:rsidRPr="001D2A90">
        <w:rPr>
          <w:sz w:val="18"/>
          <w:szCs w:val="18"/>
        </w:rPr>
        <w:t>Кому:</w:t>
      </w:r>
    </w:p>
    <w:p w:rsidR="001D2A90" w:rsidRPr="001D2A90" w:rsidRDefault="001D2A90" w:rsidP="001D2A90">
      <w:pPr>
        <w:pStyle w:val="a9"/>
        <w:spacing w:before="8"/>
        <w:rPr>
          <w:sz w:val="18"/>
          <w:szCs w:val="18"/>
        </w:rPr>
      </w:pPr>
      <w:r w:rsidRPr="001D2A90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29568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187325</wp:posOffset>
                </wp:positionV>
                <wp:extent cx="906780" cy="1270"/>
                <wp:effectExtent l="12065" t="9525" r="5080" b="8255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F44D3" id="Полилиния 37" o:spid="_x0000_s1026" style="position:absolute;margin-left:347.45pt;margin-top:14.75pt;width:71.4pt;height:.1pt;z-index:-251686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" path="m,l1037,t2,l1428,e" filled="f" strokeweight=".18289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1D2A90" w:rsidRPr="001D2A90" w:rsidRDefault="001D2A90" w:rsidP="001D2A90">
      <w:pPr>
        <w:spacing w:line="269" w:lineRule="exact"/>
        <w:ind w:left="5809"/>
        <w:rPr>
          <w:sz w:val="18"/>
          <w:szCs w:val="18"/>
        </w:rPr>
      </w:pPr>
      <w:r w:rsidRPr="001D2A90">
        <w:rPr>
          <w:sz w:val="18"/>
          <w:szCs w:val="18"/>
        </w:rPr>
        <w:t>Контактные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данные:</w:t>
      </w:r>
    </w:p>
    <w:p w:rsidR="001D2A90" w:rsidRPr="001D2A90" w:rsidRDefault="001D2A90" w:rsidP="001D2A90">
      <w:pPr>
        <w:pStyle w:val="a9"/>
        <w:spacing w:before="7"/>
        <w:rPr>
          <w:sz w:val="18"/>
          <w:szCs w:val="18"/>
        </w:rPr>
      </w:pPr>
      <w:r w:rsidRPr="001D2A90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31616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186055</wp:posOffset>
                </wp:positionV>
                <wp:extent cx="906780" cy="1270"/>
                <wp:effectExtent l="12065" t="5715" r="5080" b="12065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B8243" id="Полилиния 34" o:spid="_x0000_s1026" style="position:absolute;margin-left:347.45pt;margin-top:14.65pt;width:71.4pt;height:.1pt;z-index:-251684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" path="m,l1037,t2,l1428,e" filled="f" strokeweight=".18289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7F233E" w:rsidRPr="001D2A90" w:rsidRDefault="001D2A90" w:rsidP="007F233E">
      <w:pPr>
        <w:spacing w:line="248" w:lineRule="exact"/>
        <w:ind w:left="5809"/>
        <w:rPr>
          <w:sz w:val="18"/>
          <w:szCs w:val="18"/>
        </w:rPr>
      </w:pPr>
      <w:r w:rsidRPr="001D2A90">
        <w:rPr>
          <w:sz w:val="18"/>
          <w:szCs w:val="18"/>
        </w:rPr>
        <w:t>/Представитель:</w:t>
      </w:r>
    </w:p>
    <w:p w:rsidR="001D2A90" w:rsidRPr="001D2A90" w:rsidRDefault="001D2A90" w:rsidP="001D2A90">
      <w:pPr>
        <w:pStyle w:val="a9"/>
        <w:spacing w:before="7"/>
        <w:rPr>
          <w:sz w:val="18"/>
          <w:szCs w:val="18"/>
        </w:rPr>
      </w:pPr>
      <w:r w:rsidRPr="001D2A90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33664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186055</wp:posOffset>
                </wp:positionV>
                <wp:extent cx="906780" cy="1270"/>
                <wp:effectExtent l="12065" t="7620" r="5080" b="10160"/>
                <wp:wrapTopAndBottom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89686" id="Полилиния 33" o:spid="_x0000_s1026" style="position:absolute;margin-left:347.45pt;margin-top:14.65pt;width:71.4pt;height:.1pt;z-index:-251682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" path="m,l1037,t2,l1428,e" filled="f" strokeweight=".18289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7F233E" w:rsidRDefault="001D2A90" w:rsidP="007F233E">
      <w:pPr>
        <w:spacing w:line="248" w:lineRule="exact"/>
        <w:ind w:left="5809"/>
        <w:rPr>
          <w:sz w:val="18"/>
          <w:szCs w:val="18"/>
        </w:rPr>
      </w:pPr>
      <w:r w:rsidRPr="001D2A90">
        <w:rPr>
          <w:sz w:val="18"/>
          <w:szCs w:val="18"/>
        </w:rPr>
        <w:t>Контактные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данные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представителя:</w:t>
      </w:r>
    </w:p>
    <w:p w:rsidR="001D2A90" w:rsidRPr="001D2A90" w:rsidRDefault="001D2A90" w:rsidP="007F233E">
      <w:pPr>
        <w:spacing w:line="248" w:lineRule="exact"/>
        <w:ind w:left="5809"/>
        <w:rPr>
          <w:sz w:val="18"/>
          <w:szCs w:val="18"/>
        </w:rPr>
      </w:pPr>
      <w:r w:rsidRPr="001D2A90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841A7AA" wp14:editId="29C9E460">
                <wp:simplePos x="0" y="0"/>
                <wp:positionH relativeFrom="page">
                  <wp:posOffset>4412615</wp:posOffset>
                </wp:positionH>
                <wp:positionV relativeFrom="paragraph">
                  <wp:posOffset>185420</wp:posOffset>
                </wp:positionV>
                <wp:extent cx="906780" cy="1270"/>
                <wp:effectExtent l="12065" t="8890" r="5080" b="8890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9DBE7" id="Полилиния 32" o:spid="_x0000_s1026" style="position:absolute;margin-left:347.45pt;margin-top:14.6pt;width:71.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" path="m,l1037,t2,l1428,e" filled="f" strokeweight=".18289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1D2A90" w:rsidRPr="001D2A90" w:rsidRDefault="001D2A90" w:rsidP="001D2A90">
      <w:pPr>
        <w:pStyle w:val="a9"/>
        <w:rPr>
          <w:sz w:val="18"/>
          <w:szCs w:val="18"/>
        </w:rPr>
      </w:pPr>
    </w:p>
    <w:p w:rsidR="001D2A90" w:rsidRPr="001D2A90" w:rsidRDefault="001D2A90" w:rsidP="001D2A90">
      <w:pPr>
        <w:spacing w:before="90" w:line="274" w:lineRule="exact"/>
        <w:ind w:left="314" w:right="321"/>
        <w:jc w:val="center"/>
        <w:rPr>
          <w:b/>
          <w:sz w:val="18"/>
          <w:szCs w:val="18"/>
        </w:rPr>
      </w:pPr>
      <w:r w:rsidRPr="001D2A90">
        <w:rPr>
          <w:b/>
          <w:sz w:val="18"/>
          <w:szCs w:val="18"/>
        </w:rPr>
        <w:t>РЕШЕНИЕ</w:t>
      </w:r>
    </w:p>
    <w:p w:rsidR="001D2A90" w:rsidRPr="001D2A90" w:rsidRDefault="001D2A90" w:rsidP="001D2A90">
      <w:pPr>
        <w:tabs>
          <w:tab w:val="left" w:pos="3252"/>
          <w:tab w:val="left" w:pos="3710"/>
          <w:tab w:val="left" w:pos="7647"/>
        </w:tabs>
        <w:spacing w:line="274" w:lineRule="exact"/>
        <w:ind w:left="230"/>
        <w:jc w:val="center"/>
        <w:rPr>
          <w:sz w:val="18"/>
          <w:szCs w:val="18"/>
        </w:rPr>
      </w:pPr>
      <w:r w:rsidRPr="001D2A90">
        <w:rPr>
          <w:sz w:val="18"/>
          <w:szCs w:val="18"/>
        </w:rPr>
        <w:t>От</w:t>
      </w:r>
      <w:r w:rsidRPr="001D2A90">
        <w:rPr>
          <w:sz w:val="18"/>
          <w:szCs w:val="18"/>
          <w:u w:val="single"/>
        </w:rPr>
        <w:tab/>
      </w:r>
      <w:r w:rsidRPr="001D2A90">
        <w:rPr>
          <w:sz w:val="18"/>
          <w:szCs w:val="18"/>
        </w:rPr>
        <w:tab/>
        <w:t xml:space="preserve">№ </w:t>
      </w:r>
      <w:r w:rsidRPr="001D2A90">
        <w:rPr>
          <w:sz w:val="18"/>
          <w:szCs w:val="18"/>
          <w:u w:val="single"/>
        </w:rPr>
        <w:tab/>
      </w:r>
    </w:p>
    <w:p w:rsidR="001D2A90" w:rsidRPr="001D2A90" w:rsidRDefault="001D2A90" w:rsidP="001D2A90">
      <w:pPr>
        <w:pStyle w:val="a9"/>
        <w:rPr>
          <w:sz w:val="18"/>
          <w:szCs w:val="18"/>
        </w:rPr>
      </w:pPr>
    </w:p>
    <w:p w:rsidR="001D2A90" w:rsidRPr="001D2A90" w:rsidRDefault="001D2A90" w:rsidP="001D2A90">
      <w:pPr>
        <w:spacing w:before="90"/>
        <w:ind w:left="1870"/>
        <w:rPr>
          <w:b/>
          <w:sz w:val="18"/>
          <w:szCs w:val="18"/>
        </w:rPr>
      </w:pPr>
      <w:r w:rsidRPr="001D2A90">
        <w:rPr>
          <w:b/>
          <w:sz w:val="18"/>
          <w:szCs w:val="18"/>
        </w:rPr>
        <w:t>О</w:t>
      </w:r>
      <w:r w:rsidRPr="001D2A90">
        <w:rPr>
          <w:b/>
          <w:spacing w:val="-3"/>
          <w:sz w:val="18"/>
          <w:szCs w:val="18"/>
        </w:rPr>
        <w:t xml:space="preserve"> </w:t>
      </w:r>
      <w:r w:rsidRPr="001D2A90">
        <w:rPr>
          <w:b/>
          <w:sz w:val="18"/>
          <w:szCs w:val="18"/>
        </w:rPr>
        <w:t>предоставлении земельного</w:t>
      </w:r>
      <w:r w:rsidRPr="001D2A90">
        <w:rPr>
          <w:b/>
          <w:spacing w:val="-3"/>
          <w:sz w:val="18"/>
          <w:szCs w:val="18"/>
        </w:rPr>
        <w:t xml:space="preserve"> </w:t>
      </w:r>
      <w:r w:rsidRPr="001D2A90">
        <w:rPr>
          <w:b/>
          <w:sz w:val="18"/>
          <w:szCs w:val="18"/>
        </w:rPr>
        <w:t>участка</w:t>
      </w:r>
      <w:r w:rsidRPr="001D2A90">
        <w:rPr>
          <w:b/>
          <w:spacing w:val="-2"/>
          <w:sz w:val="18"/>
          <w:szCs w:val="18"/>
        </w:rPr>
        <w:t xml:space="preserve"> </w:t>
      </w:r>
      <w:r w:rsidRPr="001D2A90">
        <w:rPr>
          <w:b/>
          <w:sz w:val="18"/>
          <w:szCs w:val="18"/>
        </w:rPr>
        <w:t>в</w:t>
      </w:r>
      <w:r w:rsidRPr="001D2A90">
        <w:rPr>
          <w:b/>
          <w:spacing w:val="-3"/>
          <w:sz w:val="18"/>
          <w:szCs w:val="18"/>
        </w:rPr>
        <w:t xml:space="preserve"> </w:t>
      </w:r>
      <w:r w:rsidRPr="001D2A90">
        <w:rPr>
          <w:b/>
          <w:sz w:val="18"/>
          <w:szCs w:val="18"/>
        </w:rPr>
        <w:t>собственность</w:t>
      </w:r>
      <w:r w:rsidRPr="001D2A90">
        <w:rPr>
          <w:b/>
          <w:spacing w:val="-2"/>
          <w:sz w:val="18"/>
          <w:szCs w:val="18"/>
        </w:rPr>
        <w:t xml:space="preserve"> </w:t>
      </w:r>
      <w:r w:rsidRPr="001D2A90">
        <w:rPr>
          <w:b/>
          <w:sz w:val="18"/>
          <w:szCs w:val="18"/>
        </w:rPr>
        <w:t>бесплатно</w:t>
      </w:r>
    </w:p>
    <w:p w:rsidR="001D2A90" w:rsidRPr="001D2A90" w:rsidRDefault="001D2A90" w:rsidP="001D2A90">
      <w:pPr>
        <w:pStyle w:val="a9"/>
        <w:spacing w:before="3"/>
        <w:rPr>
          <w:b/>
          <w:sz w:val="18"/>
          <w:szCs w:val="18"/>
        </w:rPr>
      </w:pPr>
    </w:p>
    <w:p w:rsidR="001D2A90" w:rsidRPr="001D2A90" w:rsidRDefault="001D2A90" w:rsidP="001D2A90">
      <w:pPr>
        <w:tabs>
          <w:tab w:val="left" w:pos="7089"/>
          <w:tab w:val="left" w:pos="8850"/>
        </w:tabs>
        <w:ind w:left="703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По</w:t>
      </w:r>
      <w:r w:rsidRPr="001D2A90">
        <w:rPr>
          <w:spacing w:val="15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результатам</w:t>
      </w:r>
      <w:r w:rsidRPr="001D2A90">
        <w:rPr>
          <w:spacing w:val="14"/>
          <w:sz w:val="18"/>
          <w:szCs w:val="18"/>
        </w:rPr>
        <w:t xml:space="preserve"> </w:t>
      </w:r>
      <w:r w:rsidRPr="001D2A90">
        <w:rPr>
          <w:sz w:val="18"/>
          <w:szCs w:val="18"/>
        </w:rPr>
        <w:t>рассмотрения</w:t>
      </w:r>
      <w:r w:rsidRPr="001D2A90">
        <w:rPr>
          <w:spacing w:val="20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заявления</w:t>
      </w:r>
      <w:r w:rsidRPr="001D2A90">
        <w:rPr>
          <w:spacing w:val="16"/>
          <w:sz w:val="18"/>
          <w:szCs w:val="18"/>
        </w:rPr>
        <w:t xml:space="preserve"> </w:t>
      </w:r>
      <w:r w:rsidRPr="001D2A90">
        <w:rPr>
          <w:sz w:val="18"/>
          <w:szCs w:val="18"/>
        </w:rPr>
        <w:t>от</w:t>
      </w:r>
      <w:r w:rsidRPr="001D2A90">
        <w:rPr>
          <w:sz w:val="18"/>
          <w:szCs w:val="18"/>
          <w:u w:val="single"/>
        </w:rPr>
        <w:tab/>
      </w:r>
      <w:r w:rsidRPr="001D2A90">
        <w:rPr>
          <w:sz w:val="18"/>
          <w:szCs w:val="18"/>
        </w:rPr>
        <w:t xml:space="preserve">№  </w:t>
      </w:r>
      <w:r w:rsidRPr="001D2A90">
        <w:rPr>
          <w:spacing w:val="18"/>
          <w:sz w:val="18"/>
          <w:szCs w:val="18"/>
          <w:u w:val="single"/>
        </w:rPr>
        <w:t xml:space="preserve"> </w:t>
      </w:r>
      <w:r w:rsidRPr="001D2A90">
        <w:rPr>
          <w:sz w:val="18"/>
          <w:szCs w:val="18"/>
        </w:rPr>
        <w:t>_</w:t>
      </w:r>
      <w:r w:rsidRPr="001D2A90">
        <w:rPr>
          <w:sz w:val="18"/>
          <w:szCs w:val="18"/>
          <w:u w:val="single"/>
        </w:rPr>
        <w:tab/>
      </w:r>
      <w:r w:rsidRPr="001D2A90">
        <w:rPr>
          <w:sz w:val="18"/>
          <w:szCs w:val="18"/>
        </w:rPr>
        <w:t>(Заявитель:</w:t>
      </w:r>
    </w:p>
    <w:p w:rsidR="001D2A90" w:rsidRPr="001D2A90" w:rsidRDefault="001D2A90" w:rsidP="001D2A90">
      <w:pPr>
        <w:tabs>
          <w:tab w:val="left" w:pos="1564"/>
        </w:tabs>
        <w:spacing w:before="1"/>
        <w:ind w:left="137" w:right="143"/>
        <w:jc w:val="both"/>
        <w:rPr>
          <w:sz w:val="18"/>
          <w:szCs w:val="18"/>
        </w:rPr>
      </w:pPr>
      <w:r w:rsidRPr="001D2A90">
        <w:rPr>
          <w:w w:val="99"/>
          <w:sz w:val="18"/>
          <w:szCs w:val="18"/>
          <w:u w:val="single"/>
        </w:rPr>
        <w:t xml:space="preserve"> </w:t>
      </w:r>
      <w:r w:rsidRPr="001D2A90">
        <w:rPr>
          <w:sz w:val="18"/>
          <w:szCs w:val="18"/>
          <w:u w:val="single"/>
        </w:rPr>
        <w:tab/>
      </w:r>
      <w:r w:rsidRPr="001D2A90">
        <w:rPr>
          <w:sz w:val="18"/>
          <w:szCs w:val="18"/>
        </w:rPr>
        <w:t>) и приложенных к нему документов в соответствии с подпунктом ___</w:t>
      </w:r>
      <w:r w:rsidRPr="001D2A90">
        <w:rPr>
          <w:sz w:val="18"/>
          <w:szCs w:val="18"/>
          <w:vertAlign w:val="superscript"/>
        </w:rPr>
        <w:t>2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статьи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39.5,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статьей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39.17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кодекса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Российской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Федерации,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принято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РЕШЕНИЕ:</w:t>
      </w:r>
    </w:p>
    <w:p w:rsidR="001D2A90" w:rsidRPr="001D2A90" w:rsidRDefault="001D2A90" w:rsidP="001D2A90">
      <w:pPr>
        <w:pStyle w:val="a9"/>
        <w:spacing w:before="10"/>
        <w:rPr>
          <w:sz w:val="18"/>
          <w:szCs w:val="18"/>
        </w:rPr>
      </w:pPr>
    </w:p>
    <w:p w:rsidR="001D2A90" w:rsidRPr="001D2A90" w:rsidRDefault="001D2A90" w:rsidP="001D2A90">
      <w:pPr>
        <w:tabs>
          <w:tab w:val="left" w:pos="1982"/>
          <w:tab w:val="left" w:pos="2448"/>
          <w:tab w:val="left" w:pos="3903"/>
          <w:tab w:val="left" w:pos="5307"/>
          <w:tab w:val="left" w:pos="5544"/>
          <w:tab w:val="left" w:pos="5612"/>
          <w:tab w:val="left" w:pos="6519"/>
          <w:tab w:val="left" w:pos="6862"/>
          <w:tab w:val="left" w:pos="7740"/>
          <w:tab w:val="left" w:pos="8267"/>
          <w:tab w:val="left" w:pos="8580"/>
        </w:tabs>
        <w:spacing w:before="1"/>
        <w:ind w:left="137" w:right="142" w:firstLine="566"/>
        <w:rPr>
          <w:sz w:val="18"/>
          <w:szCs w:val="18"/>
        </w:rPr>
      </w:pPr>
      <w:r w:rsidRPr="001D2A90">
        <w:rPr>
          <w:sz w:val="18"/>
          <w:szCs w:val="18"/>
        </w:rPr>
        <w:t>Предоставить</w:t>
      </w:r>
      <w:r w:rsidRPr="001D2A90">
        <w:rPr>
          <w:sz w:val="18"/>
          <w:szCs w:val="18"/>
        </w:rPr>
        <w:tab/>
      </w:r>
      <w:r w:rsidRPr="001D2A90">
        <w:rPr>
          <w:w w:val="99"/>
          <w:sz w:val="18"/>
          <w:szCs w:val="18"/>
          <w:u w:val="single"/>
        </w:rPr>
        <w:t xml:space="preserve"> </w:t>
      </w:r>
      <w:r w:rsidRPr="001D2A90">
        <w:rPr>
          <w:sz w:val="18"/>
          <w:szCs w:val="18"/>
          <w:u w:val="single"/>
        </w:rPr>
        <w:tab/>
      </w:r>
      <w:r w:rsidRPr="001D2A90">
        <w:rPr>
          <w:sz w:val="18"/>
          <w:szCs w:val="18"/>
          <w:u w:val="single"/>
        </w:rPr>
        <w:tab/>
      </w:r>
      <w:r w:rsidRPr="001D2A90">
        <w:rPr>
          <w:sz w:val="18"/>
          <w:szCs w:val="18"/>
          <w:vertAlign w:val="superscript"/>
        </w:rPr>
        <w:t>3</w:t>
      </w:r>
      <w:r w:rsidRPr="001D2A90">
        <w:rPr>
          <w:sz w:val="18"/>
          <w:szCs w:val="18"/>
        </w:rPr>
        <w:tab/>
      </w:r>
      <w:r w:rsidRPr="001D2A90">
        <w:rPr>
          <w:sz w:val="18"/>
          <w:szCs w:val="18"/>
        </w:rPr>
        <w:tab/>
        <w:t>(далее</w:t>
      </w:r>
      <w:r w:rsidRPr="001D2A90">
        <w:rPr>
          <w:sz w:val="18"/>
          <w:szCs w:val="18"/>
        </w:rPr>
        <w:tab/>
        <w:t>–</w:t>
      </w:r>
      <w:r w:rsidRPr="001D2A90">
        <w:rPr>
          <w:sz w:val="18"/>
          <w:szCs w:val="18"/>
        </w:rPr>
        <w:tab/>
        <w:t>Заявитель)</w:t>
      </w:r>
      <w:r w:rsidRPr="001D2A90">
        <w:rPr>
          <w:sz w:val="18"/>
          <w:szCs w:val="18"/>
        </w:rPr>
        <w:tab/>
        <w:t xml:space="preserve">в </w:t>
      </w:r>
      <w:r w:rsidRPr="001D2A90">
        <w:rPr>
          <w:spacing w:val="-1"/>
          <w:sz w:val="18"/>
          <w:szCs w:val="18"/>
        </w:rPr>
        <w:t>собственность</w:t>
      </w:r>
      <w:r w:rsidRPr="001D2A90">
        <w:rPr>
          <w:spacing w:val="-62"/>
          <w:sz w:val="18"/>
          <w:szCs w:val="18"/>
        </w:rPr>
        <w:t xml:space="preserve"> </w:t>
      </w:r>
      <w:r w:rsidRPr="001D2A90">
        <w:rPr>
          <w:sz w:val="18"/>
          <w:szCs w:val="18"/>
        </w:rPr>
        <w:t>бесплатно</w:t>
      </w:r>
      <w:r w:rsidRPr="001D2A90">
        <w:rPr>
          <w:sz w:val="18"/>
          <w:szCs w:val="18"/>
        </w:rPr>
        <w:tab/>
        <w:t>земельный</w:t>
      </w:r>
      <w:r w:rsidRPr="001D2A90">
        <w:rPr>
          <w:sz w:val="18"/>
          <w:szCs w:val="18"/>
        </w:rPr>
        <w:tab/>
        <w:t>участок,</w:t>
      </w:r>
      <w:r w:rsidRPr="001D2A90">
        <w:rPr>
          <w:sz w:val="18"/>
          <w:szCs w:val="18"/>
        </w:rPr>
        <w:tab/>
      </w:r>
      <w:r w:rsidRPr="001D2A90">
        <w:rPr>
          <w:sz w:val="18"/>
          <w:szCs w:val="18"/>
        </w:rPr>
        <w:tab/>
        <w:t>находящийся</w:t>
      </w:r>
      <w:r w:rsidRPr="001D2A90">
        <w:rPr>
          <w:sz w:val="18"/>
          <w:szCs w:val="18"/>
        </w:rPr>
        <w:tab/>
        <w:t>в</w:t>
      </w:r>
      <w:r w:rsidRPr="001D2A90">
        <w:rPr>
          <w:sz w:val="18"/>
          <w:szCs w:val="18"/>
        </w:rPr>
        <w:tab/>
      </w:r>
      <w:r w:rsidRPr="001D2A90">
        <w:rPr>
          <w:spacing w:val="-1"/>
          <w:sz w:val="18"/>
          <w:szCs w:val="18"/>
        </w:rPr>
        <w:t>собственности</w:t>
      </w:r>
    </w:p>
    <w:p w:rsidR="001D2A90" w:rsidRPr="001D2A90" w:rsidRDefault="001D2A90" w:rsidP="001D2A90">
      <w:pPr>
        <w:tabs>
          <w:tab w:val="left" w:pos="1953"/>
        </w:tabs>
        <w:spacing w:line="299" w:lineRule="exact"/>
        <w:ind w:left="137"/>
        <w:jc w:val="both"/>
        <w:rPr>
          <w:sz w:val="18"/>
          <w:szCs w:val="18"/>
        </w:rPr>
      </w:pPr>
      <w:r w:rsidRPr="001D2A90">
        <w:rPr>
          <w:sz w:val="18"/>
          <w:szCs w:val="18"/>
          <w:u w:val="single"/>
          <w:vertAlign w:val="superscript"/>
        </w:rPr>
        <w:t xml:space="preserve"> </w:t>
      </w:r>
      <w:r w:rsidRPr="001D2A90">
        <w:rPr>
          <w:sz w:val="18"/>
          <w:szCs w:val="18"/>
          <w:u w:val="single"/>
        </w:rPr>
        <w:tab/>
      </w:r>
      <w:r w:rsidRPr="001D2A90">
        <w:rPr>
          <w:sz w:val="18"/>
          <w:szCs w:val="18"/>
          <w:vertAlign w:val="superscript"/>
        </w:rPr>
        <w:t>4</w:t>
      </w:r>
      <w:r w:rsidRPr="001D2A90">
        <w:rPr>
          <w:sz w:val="18"/>
          <w:szCs w:val="18"/>
        </w:rPr>
        <w:t>/государственная</w:t>
      </w:r>
      <w:r w:rsidRPr="001D2A90">
        <w:rPr>
          <w:spacing w:val="58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собственность</w:t>
      </w:r>
      <w:r w:rsidRPr="001D2A90">
        <w:rPr>
          <w:spacing w:val="56"/>
          <w:sz w:val="18"/>
          <w:szCs w:val="18"/>
        </w:rPr>
        <w:t xml:space="preserve"> </w:t>
      </w:r>
      <w:r w:rsidRPr="001D2A90">
        <w:rPr>
          <w:sz w:val="18"/>
          <w:szCs w:val="18"/>
        </w:rPr>
        <w:t>на</w:t>
      </w:r>
      <w:r w:rsidRPr="001D2A90">
        <w:rPr>
          <w:spacing w:val="59"/>
          <w:sz w:val="18"/>
          <w:szCs w:val="18"/>
        </w:rPr>
        <w:t xml:space="preserve"> </w:t>
      </w:r>
      <w:r w:rsidRPr="001D2A90">
        <w:rPr>
          <w:sz w:val="18"/>
          <w:szCs w:val="18"/>
        </w:rPr>
        <w:t>который</w:t>
      </w:r>
      <w:r w:rsidRPr="001D2A90">
        <w:rPr>
          <w:spacing w:val="61"/>
          <w:sz w:val="18"/>
          <w:szCs w:val="18"/>
        </w:rPr>
        <w:t xml:space="preserve"> </w:t>
      </w:r>
      <w:r w:rsidRPr="001D2A90">
        <w:rPr>
          <w:sz w:val="18"/>
          <w:szCs w:val="18"/>
        </w:rPr>
        <w:t>не</w:t>
      </w:r>
      <w:r w:rsidRPr="001D2A90">
        <w:rPr>
          <w:spacing w:val="58"/>
          <w:sz w:val="18"/>
          <w:szCs w:val="18"/>
        </w:rPr>
        <w:t xml:space="preserve"> </w:t>
      </w:r>
      <w:r w:rsidRPr="001D2A90">
        <w:rPr>
          <w:sz w:val="18"/>
          <w:szCs w:val="18"/>
        </w:rPr>
        <w:t>разграничена</w:t>
      </w:r>
      <w:r w:rsidRPr="001D2A90">
        <w:rPr>
          <w:spacing w:val="64"/>
          <w:sz w:val="18"/>
          <w:szCs w:val="18"/>
        </w:rPr>
        <w:t xml:space="preserve"> </w:t>
      </w:r>
      <w:r w:rsidRPr="001D2A90">
        <w:rPr>
          <w:sz w:val="18"/>
          <w:szCs w:val="18"/>
        </w:rPr>
        <w:t>(далее</w:t>
      </w:r>
      <w:r w:rsidRPr="001D2A90">
        <w:rPr>
          <w:spacing w:val="59"/>
          <w:sz w:val="18"/>
          <w:szCs w:val="18"/>
        </w:rPr>
        <w:t xml:space="preserve"> </w:t>
      </w:r>
      <w:r w:rsidRPr="001D2A90">
        <w:rPr>
          <w:sz w:val="18"/>
          <w:szCs w:val="18"/>
        </w:rPr>
        <w:t>–</w:t>
      </w:r>
    </w:p>
    <w:p w:rsidR="001D2A90" w:rsidRPr="001D2A90" w:rsidRDefault="001D2A90" w:rsidP="001D2A90">
      <w:pPr>
        <w:tabs>
          <w:tab w:val="left" w:pos="1423"/>
          <w:tab w:val="left" w:pos="1752"/>
          <w:tab w:val="left" w:pos="3402"/>
          <w:tab w:val="left" w:pos="4587"/>
          <w:tab w:val="left" w:pos="6405"/>
          <w:tab w:val="left" w:pos="6687"/>
          <w:tab w:val="left" w:pos="8059"/>
          <w:tab w:val="left" w:pos="9228"/>
          <w:tab w:val="left" w:pos="9441"/>
          <w:tab w:val="left" w:pos="9968"/>
        </w:tabs>
        <w:spacing w:before="1"/>
        <w:ind w:left="137"/>
        <w:rPr>
          <w:sz w:val="18"/>
          <w:szCs w:val="18"/>
        </w:rPr>
      </w:pPr>
      <w:r w:rsidRPr="001D2A90">
        <w:rPr>
          <w:sz w:val="18"/>
          <w:szCs w:val="18"/>
        </w:rPr>
        <w:t>Участок):</w:t>
      </w:r>
      <w:r w:rsidRPr="001D2A90">
        <w:rPr>
          <w:sz w:val="18"/>
          <w:szCs w:val="18"/>
        </w:rPr>
        <w:tab/>
        <w:t>с</w:t>
      </w:r>
      <w:r w:rsidRPr="001D2A90">
        <w:rPr>
          <w:sz w:val="18"/>
          <w:szCs w:val="18"/>
        </w:rPr>
        <w:tab/>
        <w:t>кадастровым</w:t>
      </w:r>
      <w:r w:rsidRPr="001D2A90">
        <w:rPr>
          <w:sz w:val="18"/>
          <w:szCs w:val="18"/>
        </w:rPr>
        <w:tab/>
        <w:t>номером</w:t>
      </w:r>
      <w:r w:rsidRPr="001D2A90">
        <w:rPr>
          <w:sz w:val="18"/>
          <w:szCs w:val="18"/>
        </w:rPr>
        <w:tab/>
      </w:r>
      <w:r w:rsidRPr="001D2A90">
        <w:rPr>
          <w:w w:val="99"/>
          <w:sz w:val="18"/>
          <w:szCs w:val="18"/>
          <w:u w:val="single"/>
        </w:rPr>
        <w:t xml:space="preserve"> </w:t>
      </w:r>
      <w:r w:rsidRPr="001D2A90">
        <w:rPr>
          <w:sz w:val="18"/>
          <w:szCs w:val="18"/>
          <w:u w:val="single"/>
        </w:rPr>
        <w:tab/>
      </w:r>
      <w:r w:rsidRPr="001D2A90">
        <w:rPr>
          <w:sz w:val="18"/>
          <w:szCs w:val="18"/>
        </w:rPr>
        <w:t>,</w:t>
      </w:r>
      <w:r w:rsidRPr="001D2A90">
        <w:rPr>
          <w:sz w:val="18"/>
          <w:szCs w:val="18"/>
        </w:rPr>
        <w:tab/>
        <w:t>площадью</w:t>
      </w:r>
      <w:r w:rsidRPr="001D2A90">
        <w:rPr>
          <w:sz w:val="18"/>
          <w:szCs w:val="18"/>
        </w:rPr>
        <w:tab/>
      </w:r>
      <w:r w:rsidRPr="001D2A90">
        <w:rPr>
          <w:w w:val="99"/>
          <w:sz w:val="18"/>
          <w:szCs w:val="18"/>
          <w:u w:val="single"/>
        </w:rPr>
        <w:t xml:space="preserve"> </w:t>
      </w:r>
      <w:r w:rsidRPr="001D2A90">
        <w:rPr>
          <w:sz w:val="18"/>
          <w:szCs w:val="18"/>
          <w:u w:val="single"/>
        </w:rPr>
        <w:tab/>
      </w:r>
      <w:r w:rsidRPr="001D2A90">
        <w:rPr>
          <w:sz w:val="18"/>
          <w:szCs w:val="18"/>
        </w:rPr>
        <w:tab/>
        <w:t>кв.</w:t>
      </w:r>
      <w:r w:rsidRPr="001D2A90">
        <w:rPr>
          <w:sz w:val="18"/>
          <w:szCs w:val="18"/>
        </w:rPr>
        <w:tab/>
        <w:t>м,</w:t>
      </w:r>
    </w:p>
    <w:p w:rsidR="001D2A90" w:rsidRPr="001D2A90" w:rsidRDefault="001D2A90" w:rsidP="001D2A90">
      <w:pPr>
        <w:tabs>
          <w:tab w:val="left" w:pos="5848"/>
        </w:tabs>
        <w:ind w:left="137" w:right="150"/>
        <w:rPr>
          <w:sz w:val="18"/>
          <w:szCs w:val="18"/>
        </w:rPr>
      </w:pPr>
      <w:r w:rsidRPr="001D2A90">
        <w:rPr>
          <w:sz w:val="18"/>
          <w:szCs w:val="18"/>
        </w:rPr>
        <w:lastRenderedPageBreak/>
        <w:t>расположенный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</w:t>
      </w:r>
      <w:r w:rsidRPr="001D2A90">
        <w:rPr>
          <w:spacing w:val="2"/>
          <w:sz w:val="18"/>
          <w:szCs w:val="18"/>
        </w:rPr>
        <w:t xml:space="preserve"> </w:t>
      </w:r>
      <w:r w:rsidRPr="001D2A90">
        <w:rPr>
          <w:sz w:val="18"/>
          <w:szCs w:val="18"/>
        </w:rPr>
        <w:t>адресу</w:t>
      </w:r>
      <w:r w:rsidRPr="001D2A90">
        <w:rPr>
          <w:sz w:val="18"/>
          <w:szCs w:val="18"/>
          <w:u w:val="single"/>
        </w:rPr>
        <w:tab/>
      </w:r>
      <w:r w:rsidRPr="001D2A90">
        <w:rPr>
          <w:sz w:val="18"/>
          <w:szCs w:val="18"/>
        </w:rPr>
        <w:t>(при отсутствии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адреса иное</w:t>
      </w:r>
      <w:r w:rsidRPr="001D2A90">
        <w:rPr>
          <w:spacing w:val="2"/>
          <w:sz w:val="18"/>
          <w:szCs w:val="18"/>
        </w:rPr>
        <w:t xml:space="preserve"> </w:t>
      </w:r>
      <w:r w:rsidRPr="001D2A90">
        <w:rPr>
          <w:sz w:val="18"/>
          <w:szCs w:val="18"/>
        </w:rPr>
        <w:t>описание</w:t>
      </w:r>
      <w:r w:rsidRPr="001D2A90">
        <w:rPr>
          <w:spacing w:val="-62"/>
          <w:sz w:val="18"/>
          <w:szCs w:val="18"/>
        </w:rPr>
        <w:t xml:space="preserve"> </w:t>
      </w:r>
      <w:r w:rsidRPr="001D2A90">
        <w:rPr>
          <w:sz w:val="18"/>
          <w:szCs w:val="18"/>
        </w:rPr>
        <w:t>местоположения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земельного</w:t>
      </w:r>
      <w:r w:rsidRPr="001D2A90">
        <w:rPr>
          <w:spacing w:val="3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участка).</w:t>
      </w:r>
    </w:p>
    <w:p w:rsidR="001D2A90" w:rsidRPr="001D2A90" w:rsidRDefault="001D2A90" w:rsidP="001D2A90">
      <w:pPr>
        <w:tabs>
          <w:tab w:val="left" w:pos="8398"/>
          <w:tab w:val="left" w:pos="8718"/>
        </w:tabs>
        <w:ind w:left="703" w:right="1429"/>
        <w:rPr>
          <w:sz w:val="18"/>
          <w:szCs w:val="18"/>
        </w:rPr>
      </w:pPr>
      <w:r w:rsidRPr="001D2A90">
        <w:rPr>
          <w:sz w:val="18"/>
          <w:szCs w:val="18"/>
        </w:rPr>
        <w:t>Вид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(виды)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разрешенного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использования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Участка:</w:t>
      </w:r>
      <w:r w:rsidRPr="001D2A90">
        <w:rPr>
          <w:sz w:val="18"/>
          <w:szCs w:val="18"/>
          <w:u w:val="single"/>
        </w:rPr>
        <w:tab/>
      </w:r>
      <w:r w:rsidRPr="001D2A90">
        <w:rPr>
          <w:sz w:val="18"/>
          <w:szCs w:val="18"/>
        </w:rPr>
        <w:t>.</w:t>
      </w:r>
      <w:r w:rsidRPr="001D2A90">
        <w:rPr>
          <w:spacing w:val="-62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Участок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относится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к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категории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"</w:t>
      </w:r>
      <w:r w:rsidRPr="001D2A90">
        <w:rPr>
          <w:sz w:val="18"/>
          <w:szCs w:val="18"/>
          <w:u w:val="single"/>
        </w:rPr>
        <w:tab/>
      </w:r>
      <w:r w:rsidRPr="001D2A90">
        <w:rPr>
          <w:sz w:val="18"/>
          <w:szCs w:val="18"/>
        </w:rPr>
        <w:t>".</w:t>
      </w:r>
    </w:p>
    <w:p w:rsidR="001D2A90" w:rsidRPr="001D2A90" w:rsidRDefault="001D2A90" w:rsidP="001D2A90">
      <w:pPr>
        <w:spacing w:before="70" w:line="269" w:lineRule="exact"/>
        <w:ind w:left="137"/>
        <w:rPr>
          <w:sz w:val="18"/>
          <w:szCs w:val="18"/>
        </w:rPr>
      </w:pPr>
      <w:r w:rsidRPr="001D2A90">
        <w:rPr>
          <w:strike/>
          <w:spacing w:val="1"/>
          <w:sz w:val="18"/>
          <w:szCs w:val="18"/>
        </w:rPr>
        <w:t xml:space="preserve">                </w:t>
      </w:r>
    </w:p>
    <w:p w:rsidR="001D2A90" w:rsidRPr="001D2A90" w:rsidRDefault="001D2A90" w:rsidP="001D2A90">
      <w:pPr>
        <w:ind w:left="137"/>
        <w:rPr>
          <w:sz w:val="18"/>
          <w:szCs w:val="18"/>
        </w:rPr>
      </w:pPr>
      <w:r w:rsidRPr="001D2A90">
        <w:rPr>
          <w:sz w:val="18"/>
          <w:szCs w:val="18"/>
          <w:vertAlign w:val="superscript"/>
        </w:rPr>
        <w:t>2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Указывается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подпункт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статьи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39.5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Земельного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кодекса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Российской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Федерации,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основании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которого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земельный</w:t>
      </w:r>
      <w:r w:rsidRPr="001D2A90">
        <w:rPr>
          <w:spacing w:val="-47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участок предоставляется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собственность бесплатно</w:t>
      </w:r>
    </w:p>
    <w:p w:rsidR="001D2A90" w:rsidRPr="001D2A90" w:rsidRDefault="001D2A90" w:rsidP="001D2A90">
      <w:pPr>
        <w:ind w:left="137"/>
        <w:rPr>
          <w:sz w:val="18"/>
          <w:szCs w:val="18"/>
        </w:rPr>
      </w:pPr>
      <w:r w:rsidRPr="001D2A90">
        <w:rPr>
          <w:sz w:val="18"/>
          <w:szCs w:val="18"/>
          <w:vertAlign w:val="superscript"/>
        </w:rPr>
        <w:t>3</w:t>
      </w:r>
      <w:r w:rsidRPr="001D2A90">
        <w:rPr>
          <w:sz w:val="18"/>
          <w:szCs w:val="18"/>
        </w:rPr>
        <w:t xml:space="preserve"> Указываются фамилия, имя и (при наличии) отчество, место жительства заявителя, реквизиты документа,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удостоверяющего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личность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заявителя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(для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гражданина)/наименование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место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нахождения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заявителя,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а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также</w:t>
      </w:r>
    </w:p>
    <w:p w:rsidR="001D2A90" w:rsidRPr="001D2A90" w:rsidRDefault="001D2A90" w:rsidP="001D2A90">
      <w:pPr>
        <w:ind w:left="137" w:right="560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государственный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регистрационный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номер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записи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о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государственной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регистрации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юридического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лица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ЕГРЮЛ,</w:t>
      </w:r>
      <w:r w:rsidRPr="001D2A90">
        <w:rPr>
          <w:spacing w:val="-47"/>
          <w:sz w:val="18"/>
          <w:szCs w:val="18"/>
        </w:rPr>
        <w:t xml:space="preserve"> </w:t>
      </w:r>
      <w:r w:rsidRPr="001D2A90">
        <w:rPr>
          <w:sz w:val="18"/>
          <w:szCs w:val="18"/>
        </w:rPr>
        <w:t>идентификационный номер налогоплательщика, за исключением случая, если заявителем является иностранное</w:t>
      </w:r>
      <w:r w:rsidRPr="001D2A90">
        <w:rPr>
          <w:spacing w:val="-47"/>
          <w:sz w:val="18"/>
          <w:szCs w:val="18"/>
        </w:rPr>
        <w:t xml:space="preserve"> </w:t>
      </w:r>
      <w:r w:rsidRPr="001D2A90">
        <w:rPr>
          <w:sz w:val="18"/>
          <w:szCs w:val="18"/>
        </w:rPr>
        <w:t>юридическое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лицо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(для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юридического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лица)</w:t>
      </w:r>
    </w:p>
    <w:p w:rsidR="001D2A90" w:rsidRPr="001D2A90" w:rsidRDefault="001D2A90" w:rsidP="001D2A90">
      <w:pPr>
        <w:ind w:left="137" w:right="173"/>
        <w:jc w:val="both"/>
        <w:rPr>
          <w:sz w:val="18"/>
          <w:szCs w:val="18"/>
        </w:rPr>
      </w:pPr>
      <w:r w:rsidRPr="001D2A90">
        <w:rPr>
          <w:sz w:val="18"/>
          <w:szCs w:val="18"/>
          <w:vertAlign w:val="superscript"/>
        </w:rPr>
        <w:t>4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Указывается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субъект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Российской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Федерации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или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муниципальное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образование,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собственности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которого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находится</w:t>
      </w:r>
      <w:r w:rsidRPr="001D2A90">
        <w:rPr>
          <w:spacing w:val="-48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Участок/земельные</w:t>
      </w:r>
      <w:r w:rsidRPr="001D2A90">
        <w:rPr>
          <w:spacing w:val="2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участки,</w:t>
      </w:r>
      <w:r w:rsidRPr="001D2A90">
        <w:rPr>
          <w:spacing w:val="2"/>
          <w:sz w:val="18"/>
          <w:szCs w:val="18"/>
        </w:rPr>
        <w:t xml:space="preserve"> </w:t>
      </w:r>
      <w:r w:rsidRPr="001D2A90">
        <w:rPr>
          <w:sz w:val="18"/>
          <w:szCs w:val="18"/>
        </w:rPr>
        <w:t>из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которых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будет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образован земельный</w:t>
      </w:r>
      <w:r w:rsidRPr="001D2A90">
        <w:rPr>
          <w:spacing w:val="2"/>
          <w:sz w:val="18"/>
          <w:szCs w:val="18"/>
        </w:rPr>
        <w:t xml:space="preserve"> </w:t>
      </w:r>
      <w:r w:rsidRPr="001D2A90">
        <w:rPr>
          <w:sz w:val="18"/>
          <w:szCs w:val="18"/>
        </w:rPr>
        <w:t xml:space="preserve">участок </w:t>
      </w:r>
    </w:p>
    <w:p w:rsidR="00E053EE" w:rsidRDefault="00E053EE" w:rsidP="001D2A90">
      <w:pPr>
        <w:tabs>
          <w:tab w:val="left" w:pos="9756"/>
        </w:tabs>
        <w:ind w:left="703" w:right="520"/>
        <w:rPr>
          <w:sz w:val="18"/>
          <w:szCs w:val="18"/>
        </w:rPr>
      </w:pPr>
    </w:p>
    <w:p w:rsidR="001D2A90" w:rsidRPr="001D2A90" w:rsidRDefault="001D2A90" w:rsidP="001D2A90">
      <w:pPr>
        <w:tabs>
          <w:tab w:val="left" w:pos="9756"/>
        </w:tabs>
        <w:ind w:left="703" w:right="520"/>
        <w:rPr>
          <w:spacing w:val="-62"/>
          <w:sz w:val="18"/>
          <w:szCs w:val="18"/>
        </w:rPr>
      </w:pPr>
      <w:r w:rsidRPr="001D2A90">
        <w:rPr>
          <w:sz w:val="18"/>
          <w:szCs w:val="18"/>
        </w:rPr>
        <w:t>На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Участке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находятся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следующие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объекты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недвижимого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имущества:</w:t>
      </w:r>
      <w:r w:rsidRPr="001D2A90">
        <w:rPr>
          <w:sz w:val="18"/>
          <w:szCs w:val="18"/>
          <w:u w:val="single"/>
        </w:rPr>
        <w:tab/>
      </w:r>
      <w:r w:rsidRPr="001D2A90">
        <w:rPr>
          <w:sz w:val="18"/>
          <w:szCs w:val="18"/>
        </w:rPr>
        <w:t>.</w:t>
      </w:r>
      <w:r w:rsidRPr="001D2A90">
        <w:rPr>
          <w:spacing w:val="-62"/>
          <w:sz w:val="18"/>
          <w:szCs w:val="18"/>
        </w:rPr>
        <w:t xml:space="preserve"> </w:t>
      </w:r>
    </w:p>
    <w:p w:rsidR="001D2A90" w:rsidRPr="001D2A90" w:rsidRDefault="001D2A90" w:rsidP="001D2A90">
      <w:pPr>
        <w:tabs>
          <w:tab w:val="left" w:pos="9756"/>
        </w:tabs>
        <w:ind w:left="703" w:right="520"/>
        <w:rPr>
          <w:sz w:val="18"/>
          <w:szCs w:val="18"/>
        </w:rPr>
      </w:pPr>
      <w:r w:rsidRPr="001D2A90">
        <w:rPr>
          <w:sz w:val="18"/>
          <w:szCs w:val="18"/>
        </w:rPr>
        <w:t>В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отношении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Участка</w:t>
      </w:r>
      <w:r w:rsidRPr="001D2A90">
        <w:rPr>
          <w:spacing w:val="3"/>
          <w:sz w:val="18"/>
          <w:szCs w:val="18"/>
        </w:rPr>
        <w:t xml:space="preserve"> </w:t>
      </w:r>
      <w:r w:rsidRPr="001D2A90">
        <w:rPr>
          <w:sz w:val="18"/>
          <w:szCs w:val="18"/>
        </w:rPr>
        <w:t>установлены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следующие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ограничения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обременения:</w:t>
      </w:r>
    </w:p>
    <w:p w:rsidR="001D2A90" w:rsidRPr="001D2A90" w:rsidRDefault="001D2A90" w:rsidP="001D2A90">
      <w:pPr>
        <w:tabs>
          <w:tab w:val="left" w:pos="9882"/>
        </w:tabs>
        <w:ind w:left="137"/>
        <w:rPr>
          <w:sz w:val="18"/>
          <w:szCs w:val="18"/>
        </w:rPr>
      </w:pPr>
      <w:r w:rsidRPr="001D2A90">
        <w:rPr>
          <w:w w:val="99"/>
          <w:sz w:val="18"/>
          <w:szCs w:val="18"/>
          <w:u w:val="single"/>
        </w:rPr>
        <w:t xml:space="preserve"> </w:t>
      </w:r>
      <w:r w:rsidRPr="001D2A90">
        <w:rPr>
          <w:sz w:val="18"/>
          <w:szCs w:val="18"/>
          <w:u w:val="single"/>
        </w:rPr>
        <w:tab/>
      </w:r>
      <w:r w:rsidRPr="001D2A90">
        <w:rPr>
          <w:sz w:val="18"/>
          <w:szCs w:val="18"/>
        </w:rPr>
        <w:t>.</w:t>
      </w:r>
    </w:p>
    <w:p w:rsidR="001D2A90" w:rsidRPr="001D2A90" w:rsidRDefault="001D2A90" w:rsidP="001D2A90">
      <w:pPr>
        <w:tabs>
          <w:tab w:val="left" w:pos="3532"/>
          <w:tab w:val="left" w:pos="5659"/>
        </w:tabs>
        <w:ind w:left="137" w:right="195" w:firstLine="566"/>
        <w:rPr>
          <w:sz w:val="18"/>
          <w:szCs w:val="18"/>
        </w:rPr>
      </w:pPr>
      <w:r w:rsidRPr="001D2A90">
        <w:rPr>
          <w:sz w:val="18"/>
          <w:szCs w:val="18"/>
        </w:rPr>
        <w:t>Заявителю обеспечить</w:t>
      </w:r>
      <w:r w:rsidRPr="001D2A90">
        <w:rPr>
          <w:sz w:val="18"/>
          <w:szCs w:val="18"/>
        </w:rPr>
        <w:tab/>
        <w:t>государственную</w:t>
      </w:r>
      <w:r w:rsidRPr="001D2A90">
        <w:rPr>
          <w:sz w:val="18"/>
          <w:szCs w:val="18"/>
        </w:rPr>
        <w:tab/>
        <w:t>регистрацию</w:t>
      </w:r>
      <w:r w:rsidRPr="001D2A90">
        <w:rPr>
          <w:spacing w:val="2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права</w:t>
      </w:r>
      <w:r w:rsidRPr="001D2A90">
        <w:rPr>
          <w:spacing w:val="2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собственности</w:t>
      </w:r>
      <w:r w:rsidRPr="001D2A90">
        <w:rPr>
          <w:spacing w:val="2"/>
          <w:sz w:val="18"/>
          <w:szCs w:val="18"/>
        </w:rPr>
        <w:t xml:space="preserve"> </w:t>
      </w:r>
      <w:r w:rsidRPr="001D2A90">
        <w:rPr>
          <w:sz w:val="18"/>
          <w:szCs w:val="18"/>
        </w:rPr>
        <w:t>на</w:t>
      </w:r>
      <w:r w:rsidRPr="001D2A90">
        <w:rPr>
          <w:spacing w:val="-62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Участок.</w:t>
      </w:r>
    </w:p>
    <w:p w:rsidR="001D2A90" w:rsidRPr="001D2A90" w:rsidRDefault="001D2A90" w:rsidP="001D2A90">
      <w:pPr>
        <w:pStyle w:val="a9"/>
        <w:rPr>
          <w:sz w:val="18"/>
          <w:szCs w:val="18"/>
        </w:rPr>
      </w:pPr>
    </w:p>
    <w:p w:rsidR="001D2A90" w:rsidRPr="001D2A90" w:rsidRDefault="001D2A90" w:rsidP="001D2A90">
      <w:pPr>
        <w:pStyle w:val="a9"/>
        <w:rPr>
          <w:sz w:val="18"/>
          <w:szCs w:val="18"/>
        </w:rPr>
      </w:pPr>
    </w:p>
    <w:p w:rsidR="001D2A90" w:rsidRPr="001D2A90" w:rsidRDefault="001D2A90" w:rsidP="001D2A90">
      <w:pPr>
        <w:tabs>
          <w:tab w:val="left" w:pos="6277"/>
        </w:tabs>
        <w:ind w:left="137"/>
        <w:rPr>
          <w:sz w:val="18"/>
          <w:szCs w:val="18"/>
        </w:rPr>
      </w:pPr>
      <w:r w:rsidRPr="001D2A90">
        <w:rPr>
          <w:sz w:val="18"/>
          <w:szCs w:val="18"/>
        </w:rPr>
        <w:t>Должность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уполномоченного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лица</w:t>
      </w:r>
      <w:r w:rsidRPr="001D2A90">
        <w:rPr>
          <w:sz w:val="18"/>
          <w:szCs w:val="18"/>
        </w:rPr>
        <w:tab/>
        <w:t>Ф.И.О.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уполномоченного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лица</w:t>
      </w:r>
    </w:p>
    <w:p w:rsidR="00E053EE" w:rsidRDefault="00E053EE" w:rsidP="001D2A90">
      <w:pPr>
        <w:pStyle w:val="a9"/>
        <w:ind w:left="5245" w:right="-6"/>
        <w:rPr>
          <w:sz w:val="18"/>
          <w:szCs w:val="18"/>
        </w:rPr>
      </w:pPr>
    </w:p>
    <w:p w:rsidR="001D2A90" w:rsidRPr="001D2A90" w:rsidRDefault="001D2A90" w:rsidP="001D2A90">
      <w:pPr>
        <w:pStyle w:val="a9"/>
        <w:ind w:left="5245" w:right="-6"/>
        <w:rPr>
          <w:spacing w:val="-67"/>
          <w:sz w:val="18"/>
          <w:szCs w:val="18"/>
        </w:rPr>
      </w:pPr>
      <w:r w:rsidRPr="001D2A90">
        <w:rPr>
          <w:sz w:val="18"/>
          <w:szCs w:val="18"/>
        </w:rPr>
        <w:t>Приложение</w:t>
      </w:r>
      <w:r w:rsidRPr="001D2A90">
        <w:rPr>
          <w:spacing w:val="-11"/>
          <w:sz w:val="18"/>
          <w:szCs w:val="18"/>
        </w:rPr>
        <w:t xml:space="preserve"> </w:t>
      </w:r>
      <w:r w:rsidRPr="001D2A90">
        <w:rPr>
          <w:sz w:val="18"/>
          <w:szCs w:val="18"/>
        </w:rPr>
        <w:t>№</w:t>
      </w:r>
      <w:r w:rsidRPr="001D2A90">
        <w:rPr>
          <w:spacing w:val="-13"/>
          <w:sz w:val="18"/>
          <w:szCs w:val="18"/>
        </w:rPr>
        <w:t xml:space="preserve"> </w:t>
      </w:r>
      <w:r w:rsidRPr="001D2A90">
        <w:rPr>
          <w:sz w:val="18"/>
          <w:szCs w:val="18"/>
        </w:rPr>
        <w:t>3</w:t>
      </w:r>
    </w:p>
    <w:p w:rsidR="001D2A90" w:rsidRPr="001D2A90" w:rsidRDefault="001D2A90" w:rsidP="006A6563">
      <w:pPr>
        <w:pStyle w:val="a9"/>
        <w:ind w:left="5245" w:right="-6"/>
        <w:rPr>
          <w:sz w:val="18"/>
          <w:szCs w:val="18"/>
        </w:rPr>
      </w:pPr>
      <w:r w:rsidRPr="001D2A90">
        <w:rPr>
          <w:sz w:val="18"/>
          <w:szCs w:val="18"/>
        </w:rPr>
        <w:t>к</w:t>
      </w:r>
      <w:r w:rsidRPr="001D2A90">
        <w:rPr>
          <w:spacing w:val="8"/>
          <w:sz w:val="18"/>
          <w:szCs w:val="18"/>
        </w:rPr>
        <w:t xml:space="preserve"> </w:t>
      </w:r>
      <w:r w:rsidRPr="001D2A90">
        <w:rPr>
          <w:sz w:val="18"/>
          <w:szCs w:val="18"/>
        </w:rPr>
        <w:t>Административному</w:t>
      </w:r>
      <w:r w:rsidRPr="001D2A90">
        <w:rPr>
          <w:spacing w:val="4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регламенту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</w:t>
      </w:r>
      <w:r w:rsidRPr="001D2A90">
        <w:rPr>
          <w:spacing w:val="-8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предоставлению</w:t>
      </w:r>
      <w:r w:rsidRPr="001D2A90">
        <w:rPr>
          <w:spacing w:val="-8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-12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</w:p>
    <w:p w:rsidR="001D2A90" w:rsidRPr="001D2A90" w:rsidRDefault="001D2A90" w:rsidP="001D2A90">
      <w:pPr>
        <w:pStyle w:val="11"/>
        <w:ind w:left="25"/>
        <w:rPr>
          <w:sz w:val="18"/>
          <w:szCs w:val="18"/>
        </w:rPr>
      </w:pPr>
      <w:r w:rsidRPr="001D2A90">
        <w:rPr>
          <w:sz w:val="18"/>
          <w:szCs w:val="18"/>
        </w:rPr>
        <w:t>Форма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решения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об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отказе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предоставлении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</w:p>
    <w:p w:rsidR="001D2A90" w:rsidRPr="001D2A90" w:rsidRDefault="001D2A90" w:rsidP="001D2A90">
      <w:pPr>
        <w:pStyle w:val="a9"/>
        <w:spacing w:before="5"/>
        <w:rPr>
          <w:b/>
          <w:sz w:val="18"/>
          <w:szCs w:val="18"/>
        </w:rPr>
      </w:pPr>
      <w:r w:rsidRPr="001D2A90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39808" behindDoc="1" locked="0" layoutInCell="1" allowOverlap="1">
                <wp:simplePos x="0" y="0"/>
                <wp:positionH relativeFrom="page">
                  <wp:posOffset>1690370</wp:posOffset>
                </wp:positionH>
                <wp:positionV relativeFrom="paragraph">
                  <wp:posOffset>236220</wp:posOffset>
                </wp:positionV>
                <wp:extent cx="4622165" cy="1270"/>
                <wp:effectExtent l="13970" t="10160" r="12065" b="7620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165" cy="1270"/>
                        </a:xfrm>
                        <a:custGeom>
                          <a:avLst/>
                          <a:gdLst>
                            <a:gd name="T0" fmla="+- 0 2662 2662"/>
                            <a:gd name="T1" fmla="*/ T0 w 7279"/>
                            <a:gd name="T2" fmla="+- 0 9941 2662"/>
                            <a:gd name="T3" fmla="*/ T2 w 72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79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84E83" id="Полилиния 30" o:spid="_x0000_s1026" style="position:absolute;margin-left:133.1pt;margin-top:18.6pt;width:363.95pt;height:.1pt;z-index:-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" path="m,l7279,e" filled="f" strokeweight=".19811mm">
                <v:path arrowok="t" o:connecttype="custom" o:connectlocs="0,0;4622165,0" o:connectangles="0,0"/>
                <w10:wrap type="topAndBottom" anchorx="page"/>
              </v:shape>
            </w:pict>
          </mc:Fallback>
        </mc:AlternateContent>
      </w:r>
    </w:p>
    <w:p w:rsidR="001D2A90" w:rsidRPr="001D2A90" w:rsidRDefault="001D2A90" w:rsidP="001D2A90">
      <w:pPr>
        <w:spacing w:line="295" w:lineRule="exact"/>
        <w:ind w:left="30"/>
        <w:jc w:val="center"/>
        <w:rPr>
          <w:i/>
          <w:sz w:val="18"/>
          <w:szCs w:val="18"/>
        </w:rPr>
      </w:pPr>
      <w:r w:rsidRPr="001D2A90">
        <w:rPr>
          <w:i/>
          <w:sz w:val="18"/>
          <w:szCs w:val="18"/>
        </w:rPr>
        <w:t>(наименование</w:t>
      </w:r>
      <w:r w:rsidRPr="001D2A90">
        <w:rPr>
          <w:i/>
          <w:spacing w:val="-6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уполномоченного</w:t>
      </w:r>
      <w:r w:rsidRPr="001D2A90">
        <w:rPr>
          <w:i/>
          <w:spacing w:val="-4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органа</w:t>
      </w:r>
      <w:r w:rsidRPr="001D2A90">
        <w:rPr>
          <w:i/>
          <w:spacing w:val="-8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местного</w:t>
      </w:r>
      <w:r w:rsidRPr="001D2A90">
        <w:rPr>
          <w:i/>
          <w:spacing w:val="-4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самоуправления)</w:t>
      </w:r>
    </w:p>
    <w:p w:rsidR="001D2A90" w:rsidRPr="001D2A90" w:rsidRDefault="001D2A90" w:rsidP="001D2A90">
      <w:pPr>
        <w:pStyle w:val="a9"/>
        <w:spacing w:before="10"/>
        <w:rPr>
          <w:i/>
          <w:sz w:val="18"/>
          <w:szCs w:val="18"/>
        </w:rPr>
      </w:pPr>
    </w:p>
    <w:p w:rsidR="001D2A90" w:rsidRPr="001D2A90" w:rsidRDefault="001D2A90" w:rsidP="001D2A90">
      <w:pPr>
        <w:pStyle w:val="a9"/>
        <w:tabs>
          <w:tab w:val="left" w:pos="10117"/>
        </w:tabs>
        <w:ind w:left="6944"/>
        <w:rPr>
          <w:sz w:val="18"/>
          <w:szCs w:val="18"/>
        </w:rPr>
      </w:pPr>
      <w:r w:rsidRPr="001D2A90">
        <w:rPr>
          <w:sz w:val="18"/>
          <w:szCs w:val="18"/>
        </w:rPr>
        <w:t>Кому:</w:t>
      </w:r>
      <w:r w:rsidRPr="001D2A90">
        <w:rPr>
          <w:spacing w:val="1"/>
          <w:sz w:val="18"/>
          <w:szCs w:val="18"/>
        </w:rPr>
        <w:t xml:space="preserve">  </w:t>
      </w:r>
      <w:r w:rsidRPr="001D2A90">
        <w:rPr>
          <w:sz w:val="18"/>
          <w:szCs w:val="18"/>
          <w:u w:val="single"/>
        </w:rPr>
        <w:tab/>
      </w:r>
    </w:p>
    <w:p w:rsidR="001D2A90" w:rsidRPr="001D2A90" w:rsidRDefault="001D2A90" w:rsidP="001D2A90">
      <w:pPr>
        <w:pStyle w:val="a9"/>
        <w:tabs>
          <w:tab w:val="left" w:pos="10043"/>
        </w:tabs>
        <w:spacing w:before="1"/>
        <w:ind w:left="6944"/>
        <w:rPr>
          <w:sz w:val="18"/>
          <w:szCs w:val="18"/>
        </w:rPr>
      </w:pPr>
      <w:r w:rsidRPr="001D2A90">
        <w:rPr>
          <w:sz w:val="18"/>
          <w:szCs w:val="18"/>
        </w:rPr>
        <w:t>Контактные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данные:</w:t>
      </w:r>
      <w:r w:rsidRPr="001D2A90">
        <w:rPr>
          <w:spacing w:val="1"/>
          <w:sz w:val="18"/>
          <w:szCs w:val="18"/>
        </w:rPr>
        <w:t xml:space="preserve">  </w:t>
      </w:r>
      <w:r w:rsidRPr="001D2A90">
        <w:rPr>
          <w:sz w:val="18"/>
          <w:szCs w:val="18"/>
          <w:u w:val="single"/>
        </w:rPr>
        <w:tab/>
      </w:r>
    </w:p>
    <w:p w:rsidR="001D2A90" w:rsidRPr="001D2A90" w:rsidRDefault="001D2A90" w:rsidP="001D2A90">
      <w:pPr>
        <w:pStyle w:val="a9"/>
        <w:spacing w:before="6"/>
        <w:rPr>
          <w:sz w:val="18"/>
          <w:szCs w:val="18"/>
        </w:rPr>
      </w:pPr>
      <w:r w:rsidRPr="001D2A90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41856" behindDoc="1" locked="0" layoutInCell="1" allowOverlap="1" wp14:anchorId="607F15B2" wp14:editId="0670464D">
                <wp:simplePos x="0" y="0"/>
                <wp:positionH relativeFrom="page">
                  <wp:posOffset>5095875</wp:posOffset>
                </wp:positionH>
                <wp:positionV relativeFrom="paragraph">
                  <wp:posOffset>200025</wp:posOffset>
                </wp:positionV>
                <wp:extent cx="2045335" cy="1270"/>
                <wp:effectExtent l="9525" t="11430" r="12065" b="6350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8025 8025"/>
                            <a:gd name="T1" fmla="*/ T0 w 3221"/>
                            <a:gd name="T2" fmla="+- 0 11245 8025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44F94" id="Полилиния 29" o:spid="_x0000_s1026" style="position:absolute;margin-left:401.25pt;margin-top:15.75pt;width:161.05pt;height:.1pt;z-index:-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" path="m,l3220,e" filled="f" strokeweight=".19811mm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</w:p>
    <w:p w:rsidR="001D2A90" w:rsidRPr="001D2A90" w:rsidRDefault="001D2A90" w:rsidP="001D2A90">
      <w:pPr>
        <w:pStyle w:val="a9"/>
        <w:spacing w:line="293" w:lineRule="exact"/>
        <w:ind w:left="21"/>
        <w:jc w:val="center"/>
        <w:rPr>
          <w:sz w:val="18"/>
          <w:szCs w:val="18"/>
        </w:rPr>
      </w:pPr>
      <w:r w:rsidRPr="001D2A90">
        <w:rPr>
          <w:sz w:val="18"/>
          <w:szCs w:val="18"/>
        </w:rPr>
        <w:t>РЕШЕНИЕ</w:t>
      </w:r>
    </w:p>
    <w:p w:rsidR="001D2A90" w:rsidRPr="001D2A90" w:rsidRDefault="001D2A90" w:rsidP="001D2A90">
      <w:pPr>
        <w:pStyle w:val="a9"/>
        <w:spacing w:before="2" w:line="322" w:lineRule="exact"/>
        <w:ind w:left="14"/>
        <w:jc w:val="center"/>
        <w:rPr>
          <w:sz w:val="18"/>
          <w:szCs w:val="18"/>
        </w:rPr>
      </w:pPr>
      <w:r w:rsidRPr="001D2A90">
        <w:rPr>
          <w:sz w:val="18"/>
          <w:szCs w:val="18"/>
        </w:rPr>
        <w:t>об</w:t>
      </w:r>
      <w:r w:rsidRPr="001D2A90">
        <w:rPr>
          <w:spacing w:val="9"/>
          <w:sz w:val="18"/>
          <w:szCs w:val="18"/>
        </w:rPr>
        <w:t xml:space="preserve"> </w:t>
      </w:r>
      <w:r w:rsidRPr="001D2A90">
        <w:rPr>
          <w:sz w:val="18"/>
          <w:szCs w:val="18"/>
        </w:rPr>
        <w:t>отказе</w:t>
      </w:r>
      <w:r w:rsidRPr="001D2A90">
        <w:rPr>
          <w:spacing w:val="9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7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предоставлении</w:t>
      </w:r>
      <w:r w:rsidRPr="001D2A90">
        <w:rPr>
          <w:spacing w:val="9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</w:p>
    <w:p w:rsidR="001D2A90" w:rsidRPr="001D2A90" w:rsidRDefault="001D2A90" w:rsidP="006A6563">
      <w:pPr>
        <w:pStyle w:val="a9"/>
        <w:tabs>
          <w:tab w:val="left" w:pos="1762"/>
          <w:tab w:val="left" w:pos="3841"/>
        </w:tabs>
        <w:ind w:left="24"/>
        <w:jc w:val="center"/>
        <w:rPr>
          <w:sz w:val="18"/>
          <w:szCs w:val="18"/>
        </w:rPr>
      </w:pPr>
      <w:r w:rsidRPr="001D2A90">
        <w:rPr>
          <w:sz w:val="18"/>
          <w:szCs w:val="18"/>
        </w:rPr>
        <w:t>№</w:t>
      </w:r>
      <w:r w:rsidRPr="001D2A90">
        <w:rPr>
          <w:sz w:val="18"/>
          <w:szCs w:val="18"/>
          <w:u w:val="single"/>
        </w:rPr>
        <w:tab/>
      </w:r>
      <w:r w:rsidRPr="001D2A90">
        <w:rPr>
          <w:sz w:val="18"/>
          <w:szCs w:val="18"/>
        </w:rPr>
        <w:t>от</w:t>
      </w:r>
      <w:r w:rsidRPr="001D2A90">
        <w:rPr>
          <w:spacing w:val="-1"/>
          <w:sz w:val="18"/>
          <w:szCs w:val="18"/>
        </w:rPr>
        <w:t xml:space="preserve">  </w:t>
      </w:r>
      <w:r w:rsidRPr="001D2A90">
        <w:rPr>
          <w:sz w:val="18"/>
          <w:szCs w:val="18"/>
          <w:u w:val="single"/>
        </w:rPr>
        <w:tab/>
      </w:r>
    </w:p>
    <w:p w:rsidR="001D2A90" w:rsidRPr="001D2A90" w:rsidRDefault="001D2A90" w:rsidP="001D2A90">
      <w:pPr>
        <w:pStyle w:val="a9"/>
        <w:spacing w:before="89"/>
        <w:ind w:firstLine="709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По результатам рассмотрения заявления о предоставлении услуги «Предоставление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участка,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находящегося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 xml:space="preserve"> 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pacing w:val="-1"/>
          <w:sz w:val="18"/>
          <w:szCs w:val="18"/>
        </w:rPr>
        <w:t>муниципальной</w:t>
      </w:r>
      <w:r w:rsidRPr="001D2A90">
        <w:rPr>
          <w:spacing w:val="-16"/>
          <w:sz w:val="18"/>
          <w:szCs w:val="18"/>
        </w:rPr>
        <w:t xml:space="preserve"> </w:t>
      </w:r>
      <w:r w:rsidRPr="001D2A90">
        <w:rPr>
          <w:spacing w:val="-1"/>
          <w:sz w:val="18"/>
          <w:szCs w:val="18"/>
        </w:rPr>
        <w:t>собственности,</w:t>
      </w:r>
      <w:r w:rsidRPr="001D2A90">
        <w:rPr>
          <w:spacing w:val="-17"/>
          <w:sz w:val="18"/>
          <w:szCs w:val="18"/>
        </w:rPr>
        <w:t xml:space="preserve"> </w:t>
      </w:r>
      <w:r w:rsidRPr="001D2A90">
        <w:rPr>
          <w:sz w:val="18"/>
          <w:szCs w:val="18"/>
        </w:rPr>
        <w:t>гражданину</w:t>
      </w:r>
      <w:r w:rsidRPr="001D2A90">
        <w:rPr>
          <w:spacing w:val="-20"/>
          <w:sz w:val="18"/>
          <w:szCs w:val="18"/>
        </w:rPr>
        <w:t xml:space="preserve"> </w:t>
      </w:r>
      <w:r w:rsidRPr="001D2A90">
        <w:rPr>
          <w:sz w:val="18"/>
          <w:szCs w:val="18"/>
        </w:rPr>
        <w:t>или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юридическому</w:t>
      </w:r>
      <w:r w:rsidRPr="001D2A90">
        <w:rPr>
          <w:spacing w:val="-18"/>
          <w:sz w:val="18"/>
          <w:szCs w:val="18"/>
        </w:rPr>
        <w:t xml:space="preserve"> </w:t>
      </w:r>
      <w:r w:rsidRPr="001D2A90">
        <w:rPr>
          <w:sz w:val="18"/>
          <w:szCs w:val="18"/>
        </w:rPr>
        <w:t>лицу</w:t>
      </w:r>
      <w:r w:rsidRPr="001D2A90">
        <w:rPr>
          <w:spacing w:val="-20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14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собственность</w:t>
      </w:r>
      <w:r w:rsidRPr="001D2A90">
        <w:rPr>
          <w:spacing w:val="-68"/>
          <w:sz w:val="18"/>
          <w:szCs w:val="18"/>
        </w:rPr>
        <w:t xml:space="preserve"> </w:t>
      </w:r>
      <w:r w:rsidRPr="001D2A90">
        <w:rPr>
          <w:sz w:val="18"/>
          <w:szCs w:val="18"/>
        </w:rPr>
        <w:t>бесплатно»</w:t>
      </w:r>
      <w:r w:rsidRPr="001D2A90">
        <w:rPr>
          <w:spacing w:val="23"/>
          <w:sz w:val="18"/>
          <w:szCs w:val="18"/>
        </w:rPr>
        <w:t xml:space="preserve"> </w:t>
      </w:r>
      <w:r w:rsidRPr="001D2A90">
        <w:rPr>
          <w:sz w:val="18"/>
          <w:szCs w:val="18"/>
        </w:rPr>
        <w:t>от</w:t>
      </w:r>
      <w:r w:rsidRPr="001D2A90">
        <w:rPr>
          <w:sz w:val="18"/>
          <w:szCs w:val="18"/>
          <w:u w:val="single"/>
        </w:rPr>
        <w:tab/>
      </w:r>
      <w:r w:rsidRPr="001D2A90">
        <w:rPr>
          <w:sz w:val="18"/>
          <w:szCs w:val="18"/>
        </w:rPr>
        <w:t>№</w:t>
      </w:r>
      <w:r w:rsidRPr="001D2A90">
        <w:rPr>
          <w:sz w:val="18"/>
          <w:szCs w:val="18"/>
          <w:u w:val="single"/>
        </w:rPr>
        <w:tab/>
      </w:r>
      <w:r w:rsidRPr="001D2A90">
        <w:rPr>
          <w:sz w:val="18"/>
          <w:szCs w:val="18"/>
        </w:rPr>
        <w:t>и</w:t>
      </w:r>
      <w:r w:rsidRPr="001D2A90">
        <w:rPr>
          <w:spacing w:val="2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приложенных</w:t>
      </w:r>
      <w:r w:rsidRPr="001D2A90">
        <w:rPr>
          <w:spacing w:val="23"/>
          <w:sz w:val="18"/>
          <w:szCs w:val="18"/>
        </w:rPr>
        <w:t xml:space="preserve"> </w:t>
      </w:r>
      <w:r w:rsidRPr="001D2A90">
        <w:rPr>
          <w:sz w:val="18"/>
          <w:szCs w:val="18"/>
        </w:rPr>
        <w:t>к</w:t>
      </w:r>
      <w:r w:rsidRPr="001D2A90">
        <w:rPr>
          <w:spacing w:val="21"/>
          <w:sz w:val="18"/>
          <w:szCs w:val="18"/>
        </w:rPr>
        <w:t xml:space="preserve"> </w:t>
      </w:r>
      <w:r w:rsidRPr="001D2A90">
        <w:rPr>
          <w:sz w:val="18"/>
          <w:szCs w:val="18"/>
        </w:rPr>
        <w:t>нему</w:t>
      </w:r>
      <w:r w:rsidRPr="001D2A90">
        <w:rPr>
          <w:spacing w:val="19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документов,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на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основании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статьи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39.16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кодекса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Российской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Федерации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органом,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уполномоченным на предоставление услуги, принято решение об отказе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предоставлении услуги,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по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следующим основаниям:</w:t>
      </w:r>
    </w:p>
    <w:p w:rsidR="001D2A90" w:rsidRPr="001D2A90" w:rsidRDefault="001D2A90" w:rsidP="001D2A90">
      <w:pPr>
        <w:pStyle w:val="a9"/>
        <w:spacing w:before="8"/>
        <w:rPr>
          <w:sz w:val="18"/>
          <w:szCs w:val="1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528"/>
        <w:gridCol w:w="3253"/>
      </w:tblGrid>
      <w:tr w:rsidR="001D2A90" w:rsidRPr="001D2A90" w:rsidTr="00E053EE">
        <w:trPr>
          <w:trHeight w:val="748"/>
        </w:trPr>
        <w:tc>
          <w:tcPr>
            <w:tcW w:w="1418" w:type="dxa"/>
          </w:tcPr>
          <w:p w:rsidR="001D2A90" w:rsidRPr="001D2A90" w:rsidRDefault="001D2A90" w:rsidP="00E053EE">
            <w:pPr>
              <w:pStyle w:val="TableParagraph"/>
              <w:spacing w:before="97"/>
              <w:ind w:left="64" w:right="57" w:firstLine="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пункта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административно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</w:t>
            </w:r>
            <w:proofErr w:type="spellEnd"/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регламен</w:t>
            </w:r>
            <w:proofErr w:type="spellEnd"/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та</w:t>
            </w:r>
          </w:p>
        </w:tc>
        <w:tc>
          <w:tcPr>
            <w:tcW w:w="5528" w:type="dxa"/>
          </w:tcPr>
          <w:p w:rsidR="001D2A90" w:rsidRPr="001D2A90" w:rsidRDefault="001D2A90" w:rsidP="00E053EE">
            <w:pPr>
              <w:pStyle w:val="TableParagraph"/>
              <w:spacing w:before="97"/>
              <w:ind w:left="276" w:right="95" w:hanging="15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Наименование основания для отказа в</w:t>
            </w:r>
            <w:r w:rsidRPr="001D2A90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соответствии с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единым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стандартом</w:t>
            </w:r>
          </w:p>
        </w:tc>
        <w:tc>
          <w:tcPr>
            <w:tcW w:w="3253" w:type="dxa"/>
          </w:tcPr>
          <w:p w:rsidR="001D2A90" w:rsidRPr="001D2A90" w:rsidRDefault="001D2A90" w:rsidP="00E053EE">
            <w:pPr>
              <w:pStyle w:val="TableParagraph"/>
              <w:spacing w:before="97"/>
              <w:ind w:left="146" w:right="6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Разъяснение</w:t>
            </w:r>
            <w:r w:rsidRPr="001D2A90">
              <w:rPr>
                <w:rFonts w:ascii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отказа</w:t>
            </w:r>
            <w:r w:rsidRPr="001D2A90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предоставлении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услуги</w:t>
            </w:r>
          </w:p>
        </w:tc>
      </w:tr>
      <w:tr w:rsidR="001D2A90" w:rsidRPr="001D2A90" w:rsidTr="00E053EE">
        <w:trPr>
          <w:trHeight w:val="689"/>
        </w:trPr>
        <w:tc>
          <w:tcPr>
            <w:tcW w:w="1418" w:type="dxa"/>
          </w:tcPr>
          <w:p w:rsidR="001D2A90" w:rsidRPr="001D2A90" w:rsidRDefault="007F233E" w:rsidP="00E053EE">
            <w:pPr>
              <w:pStyle w:val="TableParagraph"/>
              <w:spacing w:before="98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2">
              <w:r w:rsidR="001D2A90" w:rsidRPr="001D2A90">
                <w:rPr>
                  <w:rFonts w:ascii="Times New Roman" w:hAnsi="Times New Roman" w:cs="Times New Roman"/>
                  <w:sz w:val="18"/>
                  <w:szCs w:val="18"/>
                </w:rPr>
                <w:t>2.19.1</w:t>
              </w:r>
            </w:hyperlink>
          </w:p>
        </w:tc>
        <w:tc>
          <w:tcPr>
            <w:tcW w:w="5528" w:type="dxa"/>
          </w:tcPr>
          <w:p w:rsidR="001D2A90" w:rsidRPr="001D2A90" w:rsidRDefault="001D2A90" w:rsidP="00E053EE">
            <w:pPr>
              <w:pStyle w:val="TableParagraph"/>
              <w:spacing w:before="98"/>
              <w:ind w:left="62" w:right="49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1D2A90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заявлением</w:t>
            </w:r>
            <w:r w:rsidRPr="001D2A90">
              <w:rPr>
                <w:rFonts w:ascii="Times New Roman" w:hAnsi="Times New Roman" w:cs="Times New Roman"/>
                <w:spacing w:val="-14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обратилось</w:t>
            </w:r>
            <w:r w:rsidRPr="001D2A90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лицо,</w:t>
            </w:r>
            <w:r w:rsidRPr="001D2A90">
              <w:rPr>
                <w:rFonts w:ascii="Times New Roman" w:hAnsi="Times New Roman" w:cs="Times New Roman"/>
                <w:spacing w:val="-14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которое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соответствии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земельным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законодательством не имеет права на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приобретение земельного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участка без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проведения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торгов</w:t>
            </w:r>
          </w:p>
        </w:tc>
        <w:tc>
          <w:tcPr>
            <w:tcW w:w="3253" w:type="dxa"/>
          </w:tcPr>
          <w:p w:rsidR="001D2A90" w:rsidRPr="001D2A90" w:rsidRDefault="001D2A90" w:rsidP="00E053EE">
            <w:pPr>
              <w:pStyle w:val="TableParagraph"/>
              <w:spacing w:before="98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Указываются</w:t>
            </w:r>
            <w:proofErr w:type="spellEnd"/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proofErr w:type="spellEnd"/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такого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вывода</w:t>
            </w:r>
            <w:proofErr w:type="spellEnd"/>
          </w:p>
        </w:tc>
      </w:tr>
      <w:tr w:rsidR="001D2A90" w:rsidRPr="001D2A90" w:rsidTr="009A2C34">
        <w:trPr>
          <w:trHeight w:val="841"/>
        </w:trPr>
        <w:tc>
          <w:tcPr>
            <w:tcW w:w="1418" w:type="dxa"/>
          </w:tcPr>
          <w:p w:rsidR="001D2A90" w:rsidRPr="001D2A90" w:rsidRDefault="007F233E" w:rsidP="00E053EE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3">
              <w:r w:rsidR="001D2A90" w:rsidRPr="001D2A90">
                <w:rPr>
                  <w:rFonts w:ascii="Times New Roman" w:hAnsi="Times New Roman" w:cs="Times New Roman"/>
                  <w:sz w:val="18"/>
                  <w:szCs w:val="18"/>
                </w:rPr>
                <w:t>2.19.2</w:t>
              </w:r>
            </w:hyperlink>
          </w:p>
        </w:tc>
        <w:tc>
          <w:tcPr>
            <w:tcW w:w="5528" w:type="dxa"/>
          </w:tcPr>
          <w:p w:rsidR="001D2A90" w:rsidRPr="001D2A90" w:rsidRDefault="001D2A90" w:rsidP="00E053EE">
            <w:pPr>
              <w:pStyle w:val="TableParagraph"/>
              <w:tabs>
                <w:tab w:val="left" w:pos="2675"/>
              </w:tabs>
              <w:spacing w:before="95"/>
              <w:ind w:left="62" w:right="48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Указанный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земельный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участок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праве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постоянного 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(бессрочного)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пользования, безвозмездного пользования, 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пожизненного</w:t>
            </w:r>
            <w:r w:rsidRPr="001D2A90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наследуемого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владения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или аренды</w:t>
            </w:r>
          </w:p>
        </w:tc>
        <w:tc>
          <w:tcPr>
            <w:tcW w:w="3253" w:type="dxa"/>
          </w:tcPr>
          <w:p w:rsidR="001D2A90" w:rsidRPr="001D2A90" w:rsidRDefault="001D2A90" w:rsidP="00E053EE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Указываются</w:t>
            </w:r>
            <w:proofErr w:type="spellEnd"/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proofErr w:type="spellEnd"/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такого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вывода</w:t>
            </w:r>
            <w:proofErr w:type="spellEnd"/>
          </w:p>
        </w:tc>
      </w:tr>
      <w:tr w:rsidR="001D2A90" w:rsidRPr="001D2A90" w:rsidTr="00E053EE">
        <w:trPr>
          <w:trHeight w:val="70"/>
        </w:trPr>
        <w:tc>
          <w:tcPr>
            <w:tcW w:w="1418" w:type="dxa"/>
          </w:tcPr>
          <w:p w:rsidR="001D2A90" w:rsidRPr="001D2A90" w:rsidRDefault="007F233E" w:rsidP="00E053EE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4">
              <w:r w:rsidR="001D2A90" w:rsidRPr="001D2A90">
                <w:rPr>
                  <w:rFonts w:ascii="Times New Roman" w:hAnsi="Times New Roman" w:cs="Times New Roman"/>
                  <w:sz w:val="18"/>
                  <w:szCs w:val="18"/>
                </w:rPr>
                <w:t>2.19.3</w:t>
              </w:r>
            </w:hyperlink>
          </w:p>
        </w:tc>
        <w:tc>
          <w:tcPr>
            <w:tcW w:w="5528" w:type="dxa"/>
          </w:tcPr>
          <w:p w:rsidR="001D2A90" w:rsidRPr="001D2A90" w:rsidRDefault="001D2A90" w:rsidP="00E053EE">
            <w:pPr>
              <w:pStyle w:val="TableParagraph"/>
              <w:tabs>
                <w:tab w:val="left" w:pos="1470"/>
                <w:tab w:val="left" w:pos="3262"/>
              </w:tabs>
              <w:spacing w:before="95"/>
              <w:ind w:left="62" w:right="48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Указанный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земельный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участок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образуется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результате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раздела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  <w:t xml:space="preserve">земельного 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участка,</w:t>
            </w:r>
            <w:r w:rsidRPr="001D2A90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предоставленного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садоводческому или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огородническому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некоммерческому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товариществу,</w:t>
            </w:r>
            <w:r w:rsidRPr="001D2A90">
              <w:rPr>
                <w:rFonts w:ascii="Times New Roman" w:hAnsi="Times New Roman"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1D2A90">
              <w:rPr>
                <w:rFonts w:ascii="Times New Roman" w:hAnsi="Times New Roman"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исключением</w:t>
            </w:r>
            <w:r w:rsidRPr="001D2A90">
              <w:rPr>
                <w:rFonts w:ascii="Times New Roman" w:hAnsi="Times New Roman"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случаев</w:t>
            </w:r>
            <w:r w:rsidRPr="001D2A90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обращения с таким заявлением члена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этого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товарищества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(если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такой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земельный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участок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является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садовым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или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огородным)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либо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собственников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земельных участков, расположенных в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границах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территории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ведения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гражданами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садоводства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или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огородничества для собственных нужд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(если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земельный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участок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является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земельным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участком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общего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назначения)</w:t>
            </w:r>
          </w:p>
        </w:tc>
        <w:tc>
          <w:tcPr>
            <w:tcW w:w="3253" w:type="dxa"/>
          </w:tcPr>
          <w:p w:rsidR="001D2A90" w:rsidRPr="001D2A90" w:rsidRDefault="001D2A90" w:rsidP="00E053EE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Указываются</w:t>
            </w:r>
            <w:proofErr w:type="spellEnd"/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такого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вывода</w:t>
            </w:r>
            <w:proofErr w:type="spellEnd"/>
          </w:p>
        </w:tc>
      </w:tr>
      <w:tr w:rsidR="001D2A90" w:rsidRPr="001D2A90" w:rsidTr="00E053EE">
        <w:trPr>
          <w:trHeight w:val="4106"/>
        </w:trPr>
        <w:tc>
          <w:tcPr>
            <w:tcW w:w="1418" w:type="dxa"/>
          </w:tcPr>
          <w:p w:rsidR="001D2A90" w:rsidRPr="001D2A90" w:rsidRDefault="007F233E" w:rsidP="00E053EE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5">
              <w:r w:rsidR="001D2A90" w:rsidRPr="001D2A90">
                <w:rPr>
                  <w:rFonts w:ascii="Times New Roman" w:hAnsi="Times New Roman" w:cs="Times New Roman"/>
                  <w:sz w:val="18"/>
                  <w:szCs w:val="18"/>
                </w:rPr>
                <w:t>2.19.4</w:t>
              </w:r>
            </w:hyperlink>
          </w:p>
        </w:tc>
        <w:tc>
          <w:tcPr>
            <w:tcW w:w="5528" w:type="dxa"/>
          </w:tcPr>
          <w:p w:rsidR="001D2A90" w:rsidRPr="001D2A90" w:rsidRDefault="001D2A90" w:rsidP="00E053EE">
            <w:pPr>
              <w:pStyle w:val="TableParagraph"/>
              <w:tabs>
                <w:tab w:val="left" w:pos="2440"/>
              </w:tabs>
              <w:spacing w:before="95"/>
              <w:ind w:left="62" w:right="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указанном в заявлении земельном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участке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расположены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здание,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сооружение,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объект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незавершенного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строительства,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принадлежащие</w:t>
            </w:r>
            <w:r w:rsidRPr="001D2A90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гражданам или юридическим лицам, за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исключением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случаев,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если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земельном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участке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расположены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сооружения (в том числе сооружения,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строительство которых не завершено),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размещение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которых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допускается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основании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сервитута,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публичного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сервитута, или объекты, размещенные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соответствии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статьей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39.36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Земельного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кодекса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Российской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Федерации,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либо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заявлением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земельного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участка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обратился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собственник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этих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здания,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сооружения,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помещений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них,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этого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объекта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  <w:t>незавершенного</w:t>
            </w:r>
            <w:r w:rsidRPr="001D2A90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строительства,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также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случаев,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если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подано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заявление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земельного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участка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отношении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расположенных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нем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здания,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сооружения,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объекта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незавершенного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строительства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принято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решение</w:t>
            </w:r>
            <w:r w:rsidRPr="001D2A90">
              <w:rPr>
                <w:rFonts w:ascii="Times New Roman" w:hAnsi="Times New Roman" w:cs="Times New Roman"/>
                <w:spacing w:val="6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сносе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самовольной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постройки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либо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решение</w:t>
            </w:r>
            <w:r w:rsidRPr="001D2A90">
              <w:rPr>
                <w:rFonts w:ascii="Times New Roman" w:hAnsi="Times New Roman" w:cs="Times New Roman"/>
                <w:spacing w:val="19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1D2A90">
              <w:rPr>
                <w:rFonts w:ascii="Times New Roman" w:hAnsi="Times New Roman" w:cs="Times New Roman"/>
                <w:spacing w:val="20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сносе</w:t>
            </w:r>
            <w:r w:rsidRPr="001D2A90">
              <w:rPr>
                <w:rFonts w:ascii="Times New Roman" w:hAnsi="Times New Roman" w:cs="Times New Roman"/>
                <w:spacing w:val="2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самовольной постройки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или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ее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приведении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соответствие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установленными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требованиями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сроки,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установленные 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указанными</w:t>
            </w:r>
            <w:r w:rsidRPr="001D2A90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решениями, не 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выполнены</w:t>
            </w:r>
            <w:r w:rsidRPr="001D2A90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обязанности,</w:t>
            </w:r>
            <w:r w:rsidRPr="001D2A90">
              <w:rPr>
                <w:rFonts w:ascii="Times New Roman" w:hAnsi="Times New Roman" w:cs="Times New Roman"/>
                <w:spacing w:val="10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предусмотренные</w:t>
            </w:r>
            <w:r w:rsidRPr="001D2A90">
              <w:rPr>
                <w:rFonts w:ascii="Times New Roman" w:hAnsi="Times New Roman" w:cs="Times New Roman"/>
                <w:spacing w:val="10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частью </w:t>
            </w: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статьи</w:t>
            </w:r>
            <w:proofErr w:type="spellEnd"/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55.32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Градостроительного</w:t>
            </w:r>
            <w:proofErr w:type="spellEnd"/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кодекса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Российской</w:t>
            </w:r>
            <w:proofErr w:type="spellEnd"/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Федерации</w:t>
            </w:r>
            <w:proofErr w:type="spellEnd"/>
          </w:p>
        </w:tc>
        <w:tc>
          <w:tcPr>
            <w:tcW w:w="3253" w:type="dxa"/>
          </w:tcPr>
          <w:p w:rsidR="001D2A90" w:rsidRPr="001D2A90" w:rsidRDefault="001D2A90" w:rsidP="00E053EE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Указываются</w:t>
            </w:r>
            <w:proofErr w:type="spellEnd"/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proofErr w:type="spellEnd"/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такого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вывода</w:t>
            </w:r>
            <w:proofErr w:type="spellEnd"/>
          </w:p>
        </w:tc>
      </w:tr>
      <w:tr w:rsidR="001D2A90" w:rsidRPr="001D2A90" w:rsidTr="00E053EE">
        <w:trPr>
          <w:trHeight w:val="2392"/>
        </w:trPr>
        <w:tc>
          <w:tcPr>
            <w:tcW w:w="1418" w:type="dxa"/>
          </w:tcPr>
          <w:p w:rsidR="001D2A90" w:rsidRPr="001D2A90" w:rsidRDefault="001D2A90" w:rsidP="00E053EE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2.19.5</w:t>
            </w:r>
          </w:p>
        </w:tc>
        <w:tc>
          <w:tcPr>
            <w:tcW w:w="5528" w:type="dxa"/>
          </w:tcPr>
          <w:p w:rsidR="001D2A90" w:rsidRPr="001D2A90" w:rsidRDefault="001D2A90" w:rsidP="00E053EE">
            <w:pPr>
              <w:pStyle w:val="TableParagraph"/>
              <w:spacing w:before="95"/>
              <w:ind w:left="62" w:right="48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указанном в заявлении земельном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участке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расположены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здание,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сооружение,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объект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незавершенного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строительства,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находящиеся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муниципальной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собственности,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исключением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случаев,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если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земельном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участке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расположены сооружения (в том числе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сооружения, строительство которых не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завершено),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размещение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которых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допускается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основании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сервитута,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публичного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сервитута,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или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объекты,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размещенные</w:t>
            </w:r>
            <w:r w:rsidRPr="001D2A90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-14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соответствии</w:t>
            </w:r>
            <w:r w:rsidRPr="001D2A90">
              <w:rPr>
                <w:rFonts w:ascii="Times New Roman" w:hAnsi="Times New Roman" w:cs="Times New Roman"/>
                <w:spacing w:val="-1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</w:t>
            </w:r>
            <w:r w:rsidRPr="001D2A90">
              <w:rPr>
                <w:rFonts w:ascii="Times New Roman" w:hAnsi="Times New Roman" w:cs="Times New Roman"/>
                <w:spacing w:val="-14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статьей 39.36 Земельного кодекса Российской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Федерации,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либо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заявлением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земельного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участка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обратился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правообладатель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этих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здания, сооружения, помещений в них,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этого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объекта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незавершенного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строительства</w:t>
            </w:r>
          </w:p>
        </w:tc>
        <w:tc>
          <w:tcPr>
            <w:tcW w:w="3253" w:type="dxa"/>
          </w:tcPr>
          <w:p w:rsidR="001D2A90" w:rsidRPr="001D2A90" w:rsidRDefault="001D2A90" w:rsidP="00E053EE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Указываются</w:t>
            </w:r>
            <w:proofErr w:type="spellEnd"/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proofErr w:type="spellEnd"/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такого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вывода</w:t>
            </w:r>
            <w:proofErr w:type="spellEnd"/>
          </w:p>
        </w:tc>
      </w:tr>
      <w:tr w:rsidR="001D2A90" w:rsidRPr="001D2A90" w:rsidTr="00E053EE">
        <w:trPr>
          <w:trHeight w:val="853"/>
        </w:trPr>
        <w:tc>
          <w:tcPr>
            <w:tcW w:w="1418" w:type="dxa"/>
          </w:tcPr>
          <w:p w:rsidR="001D2A90" w:rsidRPr="001D2A90" w:rsidRDefault="001D2A90" w:rsidP="00E053EE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2.19.6</w:t>
            </w:r>
          </w:p>
        </w:tc>
        <w:tc>
          <w:tcPr>
            <w:tcW w:w="5528" w:type="dxa"/>
          </w:tcPr>
          <w:p w:rsidR="001D2A90" w:rsidRPr="001D2A90" w:rsidRDefault="001D2A90" w:rsidP="00E053EE">
            <w:pPr>
              <w:pStyle w:val="TableParagraph"/>
              <w:spacing w:before="95"/>
              <w:ind w:left="62" w:right="48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Указанный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земельный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участок является изъятым из оборота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или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ограниченным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обороте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его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предоставление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допускается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праве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собственности</w:t>
            </w:r>
          </w:p>
        </w:tc>
        <w:tc>
          <w:tcPr>
            <w:tcW w:w="3253" w:type="dxa"/>
          </w:tcPr>
          <w:p w:rsidR="001D2A90" w:rsidRPr="001D2A90" w:rsidRDefault="001D2A90" w:rsidP="00E053EE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Указываются</w:t>
            </w:r>
            <w:proofErr w:type="spellEnd"/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proofErr w:type="spellEnd"/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такого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вывода</w:t>
            </w:r>
            <w:proofErr w:type="spellEnd"/>
          </w:p>
        </w:tc>
      </w:tr>
      <w:tr w:rsidR="001D2A90" w:rsidRPr="001D2A90" w:rsidTr="00E053EE">
        <w:trPr>
          <w:trHeight w:val="979"/>
        </w:trPr>
        <w:tc>
          <w:tcPr>
            <w:tcW w:w="1418" w:type="dxa"/>
          </w:tcPr>
          <w:p w:rsidR="001D2A90" w:rsidRPr="001D2A90" w:rsidRDefault="001D2A90" w:rsidP="00E053EE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2.19.7</w:t>
            </w:r>
          </w:p>
        </w:tc>
        <w:tc>
          <w:tcPr>
            <w:tcW w:w="5528" w:type="dxa"/>
          </w:tcPr>
          <w:p w:rsidR="001D2A90" w:rsidRPr="001D2A90" w:rsidRDefault="001D2A90" w:rsidP="00E053EE">
            <w:pPr>
              <w:pStyle w:val="TableParagraph"/>
              <w:tabs>
                <w:tab w:val="left" w:pos="1190"/>
                <w:tab w:val="left" w:pos="3727"/>
              </w:tabs>
              <w:spacing w:before="97"/>
              <w:ind w:left="62" w:right="47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Указанный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земельный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участок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является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зарезервированным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для государственных 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или</w:t>
            </w:r>
            <w:r w:rsidRPr="001D2A90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муниципальных нужд, за исключением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случая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предоставления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земельного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участка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целей резервирования</w:t>
            </w:r>
          </w:p>
        </w:tc>
        <w:tc>
          <w:tcPr>
            <w:tcW w:w="3253" w:type="dxa"/>
          </w:tcPr>
          <w:p w:rsidR="001D2A90" w:rsidRPr="001D2A90" w:rsidRDefault="001D2A90" w:rsidP="00E053EE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Указываются</w:t>
            </w:r>
            <w:proofErr w:type="spellEnd"/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proofErr w:type="spellEnd"/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такого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вывода</w:t>
            </w:r>
            <w:proofErr w:type="spellEnd"/>
          </w:p>
        </w:tc>
      </w:tr>
      <w:tr w:rsidR="001D2A90" w:rsidRPr="001D2A90" w:rsidTr="00E053EE">
        <w:trPr>
          <w:trHeight w:val="1417"/>
        </w:trPr>
        <w:tc>
          <w:tcPr>
            <w:tcW w:w="1418" w:type="dxa"/>
          </w:tcPr>
          <w:p w:rsidR="001D2A90" w:rsidRPr="001D2A90" w:rsidRDefault="001D2A90" w:rsidP="00E053EE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2.19.8</w:t>
            </w:r>
          </w:p>
        </w:tc>
        <w:tc>
          <w:tcPr>
            <w:tcW w:w="5528" w:type="dxa"/>
          </w:tcPr>
          <w:p w:rsidR="001D2A90" w:rsidRPr="001D2A90" w:rsidRDefault="001D2A90" w:rsidP="00E053EE">
            <w:pPr>
              <w:pStyle w:val="TableParagraph"/>
              <w:spacing w:before="95"/>
              <w:ind w:left="62" w:right="48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Указанный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земельный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участок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расположен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границах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территории,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отношении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которой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другим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лицом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заключен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договор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развитии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застроенной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территории,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исключением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случаев,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если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заявлением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обратился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собственник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здания,</w:t>
            </w:r>
            <w:r w:rsidRPr="001D2A90">
              <w:rPr>
                <w:rFonts w:ascii="Times New Roman" w:hAnsi="Times New Roman" w:cs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сооружения,</w:t>
            </w:r>
            <w:r w:rsidRPr="001D2A90">
              <w:rPr>
                <w:rFonts w:ascii="Times New Roman" w:hAnsi="Times New Roman" w:cs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помещений</w:t>
            </w:r>
            <w:r w:rsidRPr="001D2A90">
              <w:rPr>
                <w:rFonts w:ascii="Times New Roman" w:hAnsi="Times New Roman" w:cs="Times New Roman"/>
                <w:spacing w:val="5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них, объекта незавершенного</w:t>
            </w:r>
            <w:r w:rsidRPr="001D2A90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строительства,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расположенных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таком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земельном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участке,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или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правообладатель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такого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земельного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участка</w:t>
            </w:r>
          </w:p>
        </w:tc>
        <w:tc>
          <w:tcPr>
            <w:tcW w:w="3253" w:type="dxa"/>
          </w:tcPr>
          <w:p w:rsidR="001D2A90" w:rsidRPr="001D2A90" w:rsidRDefault="001D2A90" w:rsidP="00E053EE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Указываются</w:t>
            </w:r>
            <w:proofErr w:type="spellEnd"/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proofErr w:type="spellEnd"/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такого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вывода</w:t>
            </w:r>
            <w:proofErr w:type="spellEnd"/>
          </w:p>
        </w:tc>
      </w:tr>
      <w:tr w:rsidR="001D2A90" w:rsidRPr="001D2A90" w:rsidTr="00A156DB">
        <w:trPr>
          <w:trHeight w:val="2261"/>
        </w:trPr>
        <w:tc>
          <w:tcPr>
            <w:tcW w:w="1418" w:type="dxa"/>
          </w:tcPr>
          <w:p w:rsidR="001D2A90" w:rsidRPr="001D2A90" w:rsidRDefault="001D2A90" w:rsidP="00E053EE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2.19.9</w:t>
            </w:r>
          </w:p>
        </w:tc>
        <w:tc>
          <w:tcPr>
            <w:tcW w:w="5528" w:type="dxa"/>
          </w:tcPr>
          <w:p w:rsidR="001D2A90" w:rsidRPr="001D2A90" w:rsidRDefault="001D2A90" w:rsidP="00E053EE">
            <w:pPr>
              <w:pStyle w:val="TableParagraph"/>
              <w:spacing w:before="95"/>
              <w:ind w:left="62" w:right="46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Указанный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земельный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участок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расположен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границах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территории,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отношении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которой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другим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лицом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заключен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договор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комплексном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развитии</w:t>
            </w:r>
            <w:r w:rsidRPr="001D2A90">
              <w:rPr>
                <w:rFonts w:ascii="Times New Roman" w:hAnsi="Times New Roman" w:cs="Times New Roman"/>
                <w:spacing w:val="6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территории,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или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земельный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участок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образован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земельного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участка,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отношении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которого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другим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лицом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заключен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договор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комплексном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развитии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территории, за исключением случаев,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если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такой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земельный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участок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предназначен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1D2A90">
              <w:rPr>
                <w:rFonts w:ascii="Times New Roman" w:hAnsi="Times New Roman" w:cs="Times New Roman"/>
                <w:spacing w:val="6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размещения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объектов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федерального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значения,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объектов регионального значения или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объектов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местного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значения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заявлением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обратилось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лицо,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уполномоченное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строительство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указанных объектов</w:t>
            </w:r>
          </w:p>
        </w:tc>
        <w:tc>
          <w:tcPr>
            <w:tcW w:w="3253" w:type="dxa"/>
          </w:tcPr>
          <w:p w:rsidR="001D2A90" w:rsidRPr="001D2A90" w:rsidRDefault="001D2A90" w:rsidP="00E053EE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Указываются</w:t>
            </w:r>
            <w:proofErr w:type="spellEnd"/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proofErr w:type="spellEnd"/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такого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вывода</w:t>
            </w:r>
            <w:proofErr w:type="spellEnd"/>
          </w:p>
        </w:tc>
      </w:tr>
      <w:tr w:rsidR="001D2A90" w:rsidRPr="001D2A90" w:rsidTr="00A156DB">
        <w:trPr>
          <w:trHeight w:val="840"/>
        </w:trPr>
        <w:tc>
          <w:tcPr>
            <w:tcW w:w="1418" w:type="dxa"/>
          </w:tcPr>
          <w:p w:rsidR="001D2A90" w:rsidRPr="001D2A90" w:rsidRDefault="001D2A90" w:rsidP="00E053EE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2.19.10</w:t>
            </w:r>
          </w:p>
        </w:tc>
        <w:tc>
          <w:tcPr>
            <w:tcW w:w="5528" w:type="dxa"/>
          </w:tcPr>
          <w:p w:rsidR="001D2A90" w:rsidRPr="001D2A90" w:rsidRDefault="001D2A90" w:rsidP="00E053EE">
            <w:pPr>
              <w:pStyle w:val="TableParagraph"/>
              <w:tabs>
                <w:tab w:val="left" w:pos="1176"/>
                <w:tab w:val="left" w:pos="3174"/>
              </w:tabs>
              <w:spacing w:before="95"/>
              <w:ind w:left="62" w:right="44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Указанный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земельный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участок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образован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земельного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участка,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отношении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которого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заключен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договор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комплексном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развитии территории, и в соответствии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утвержденной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документацией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планировке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территории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предназначен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 размещения объектов</w:t>
            </w:r>
            <w:r w:rsidRPr="001D2A90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федерального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значения,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объектов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регионального значения или объектов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местного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значения</w:t>
            </w:r>
          </w:p>
        </w:tc>
        <w:tc>
          <w:tcPr>
            <w:tcW w:w="3253" w:type="dxa"/>
          </w:tcPr>
          <w:p w:rsidR="001D2A90" w:rsidRPr="001D2A90" w:rsidRDefault="001D2A90" w:rsidP="00E053EE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Указываются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такого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вывода</w:t>
            </w:r>
            <w:proofErr w:type="spellEnd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D2A90" w:rsidRPr="001D2A90" w:rsidTr="00A156DB">
        <w:trPr>
          <w:trHeight w:val="1124"/>
        </w:trPr>
        <w:tc>
          <w:tcPr>
            <w:tcW w:w="1418" w:type="dxa"/>
          </w:tcPr>
          <w:p w:rsidR="001D2A90" w:rsidRPr="001D2A90" w:rsidRDefault="001D2A90" w:rsidP="00E053EE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2.19.11</w:t>
            </w:r>
          </w:p>
        </w:tc>
        <w:tc>
          <w:tcPr>
            <w:tcW w:w="5528" w:type="dxa"/>
          </w:tcPr>
          <w:p w:rsidR="001D2A90" w:rsidRPr="001D2A90" w:rsidRDefault="001D2A90" w:rsidP="00E053EE">
            <w:pPr>
              <w:pStyle w:val="TableParagraph"/>
              <w:spacing w:before="95"/>
              <w:ind w:left="62" w:right="49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Указанный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земельный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участок является предметом аукциона,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извещение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проведении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которого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размещено</w:t>
            </w:r>
            <w:r w:rsidRPr="001D2A90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-1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соответствии</w:t>
            </w:r>
            <w:r w:rsidRPr="001D2A90">
              <w:rPr>
                <w:rFonts w:ascii="Times New Roman" w:hAnsi="Times New Roman" w:cs="Times New Roman"/>
                <w:spacing w:val="-1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1D2A90">
              <w:rPr>
                <w:rFonts w:ascii="Times New Roman" w:hAnsi="Times New Roman" w:cs="Times New Roman"/>
                <w:spacing w:val="-16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пунктом</w:t>
            </w:r>
            <w:r w:rsidRPr="001D2A90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статьи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39.11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Земельного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кодекса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Российской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Федерации</w:t>
            </w:r>
          </w:p>
        </w:tc>
        <w:tc>
          <w:tcPr>
            <w:tcW w:w="3253" w:type="dxa"/>
          </w:tcPr>
          <w:p w:rsidR="001D2A90" w:rsidRPr="001D2A90" w:rsidRDefault="001D2A90" w:rsidP="00E053EE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Указываются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такого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вывода</w:t>
            </w:r>
            <w:proofErr w:type="spellEnd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D2A90" w:rsidRPr="001D2A90" w:rsidTr="00A156DB">
        <w:trPr>
          <w:trHeight w:val="1265"/>
        </w:trPr>
        <w:tc>
          <w:tcPr>
            <w:tcW w:w="1418" w:type="dxa"/>
          </w:tcPr>
          <w:p w:rsidR="001D2A90" w:rsidRPr="001D2A90" w:rsidRDefault="001D2A90" w:rsidP="00E053EE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2.19.12</w:t>
            </w:r>
          </w:p>
        </w:tc>
        <w:tc>
          <w:tcPr>
            <w:tcW w:w="5528" w:type="dxa"/>
          </w:tcPr>
          <w:p w:rsidR="001D2A90" w:rsidRPr="001D2A90" w:rsidRDefault="001D2A90" w:rsidP="00E053EE">
            <w:pPr>
              <w:pStyle w:val="TableParagraph"/>
              <w:spacing w:before="95"/>
              <w:ind w:left="62" w:right="52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отношении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земельного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участка,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указанного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заявлении,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поступило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предусмотренное</w:t>
            </w:r>
            <w:r w:rsidRPr="001D2A90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подпунктом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пункта 4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статьи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39.11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Земельного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кодекса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Российской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заявление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проведении аукциона по его продаже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или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аукциона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право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заключения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договора</w:t>
            </w:r>
            <w:r w:rsidRPr="001D2A90">
              <w:rPr>
                <w:rFonts w:ascii="Times New Roman" w:hAnsi="Times New Roman" w:cs="Times New Roman"/>
                <w:spacing w:val="2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его</w:t>
            </w:r>
            <w:r w:rsidRPr="001D2A90">
              <w:rPr>
                <w:rFonts w:ascii="Times New Roman" w:hAnsi="Times New Roman" w:cs="Times New Roman"/>
                <w:spacing w:val="24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аренды</w:t>
            </w:r>
            <w:r w:rsidRPr="001D2A90">
              <w:rPr>
                <w:rFonts w:ascii="Times New Roman" w:hAnsi="Times New Roman" w:cs="Times New Roman"/>
                <w:spacing w:val="24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1D2A90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условии,</w:t>
            </w:r>
            <w:r w:rsidRPr="001D2A90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что</w:t>
            </w:r>
          </w:p>
        </w:tc>
        <w:tc>
          <w:tcPr>
            <w:tcW w:w="3253" w:type="dxa"/>
          </w:tcPr>
          <w:p w:rsidR="001D2A90" w:rsidRPr="001D2A90" w:rsidRDefault="001D2A90" w:rsidP="00E053EE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Указываются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такого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вывода</w:t>
            </w:r>
            <w:proofErr w:type="spellEnd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1D2A90" w:rsidRPr="001D2A90" w:rsidRDefault="001D2A90" w:rsidP="001D2A90">
      <w:pPr>
        <w:pStyle w:val="a9"/>
        <w:spacing w:before="1"/>
        <w:rPr>
          <w:sz w:val="18"/>
          <w:szCs w:val="1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528"/>
        <w:gridCol w:w="3253"/>
      </w:tblGrid>
      <w:tr w:rsidR="001D2A90" w:rsidRPr="001D2A90" w:rsidTr="00A156DB">
        <w:trPr>
          <w:trHeight w:val="1284"/>
        </w:trPr>
        <w:tc>
          <w:tcPr>
            <w:tcW w:w="1418" w:type="dxa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1D2A90" w:rsidRPr="001D2A90" w:rsidRDefault="001D2A90" w:rsidP="00E053EE">
            <w:pPr>
              <w:pStyle w:val="TableParagraph"/>
              <w:tabs>
                <w:tab w:val="left" w:pos="1798"/>
                <w:tab w:val="left" w:pos="2048"/>
                <w:tab w:val="left" w:pos="2827"/>
                <w:tab w:val="left" w:pos="3974"/>
              </w:tabs>
              <w:spacing w:before="95"/>
              <w:ind w:left="62" w:right="46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такой земельный участок образован в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соответствии с подпунктом 4 пункта 4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статьи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39.11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Земельного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кодекса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Российской Федерации 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1D2A90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уполномоченным органом не принято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решение об отказе в проведении этого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аукциона по основаниям,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предусмотренным</w:t>
            </w:r>
            <w:r w:rsidRPr="001D2A90">
              <w:rPr>
                <w:rFonts w:ascii="Times New Roman" w:hAnsi="Times New Roman" w:cs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пунктом</w:t>
            </w:r>
            <w:r w:rsidRPr="001D2A90">
              <w:rPr>
                <w:rFonts w:ascii="Times New Roman" w:hAnsi="Times New Roman" w:cs="Times New Roman"/>
                <w:spacing w:val="48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  <w:r w:rsidRPr="001D2A90">
              <w:rPr>
                <w:rFonts w:ascii="Times New Roman" w:hAnsi="Times New Roman" w:cs="Times New Roman"/>
                <w:spacing w:val="48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статьи 39.11 Земельного кодекса Российской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Федерации</w:t>
            </w:r>
          </w:p>
        </w:tc>
        <w:tc>
          <w:tcPr>
            <w:tcW w:w="3253" w:type="dxa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D2A90" w:rsidRPr="001D2A90" w:rsidTr="00A156DB">
        <w:trPr>
          <w:trHeight w:val="1685"/>
        </w:trPr>
        <w:tc>
          <w:tcPr>
            <w:tcW w:w="1418" w:type="dxa"/>
          </w:tcPr>
          <w:p w:rsidR="001D2A90" w:rsidRPr="001D2A90" w:rsidRDefault="001D2A90" w:rsidP="00E053EE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2.19.13</w:t>
            </w:r>
          </w:p>
        </w:tc>
        <w:tc>
          <w:tcPr>
            <w:tcW w:w="5528" w:type="dxa"/>
          </w:tcPr>
          <w:p w:rsidR="001D2A90" w:rsidRPr="001D2A90" w:rsidRDefault="001D2A90" w:rsidP="00E053EE">
            <w:pPr>
              <w:pStyle w:val="TableParagraph"/>
              <w:tabs>
                <w:tab w:val="left" w:pos="2041"/>
                <w:tab w:val="left" w:pos="2694"/>
                <w:tab w:val="left" w:pos="3981"/>
              </w:tabs>
              <w:spacing w:before="95"/>
              <w:ind w:left="62" w:right="48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отношении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земельного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участка,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указанного в заявлении, опубликовано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размещено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соответствии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подпунктом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пункта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статьи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39.18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Земельного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кодекса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Российской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Федерации извещение 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</w:t>
            </w:r>
            <w:r w:rsidRPr="001D2A90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земельного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участка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индивидуального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жилищного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строительства,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ведения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личного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подсобного</w:t>
            </w:r>
            <w:r w:rsidRPr="001D2A90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хозяйства,</w:t>
            </w:r>
            <w:r w:rsidRPr="001D2A90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садоводства</w:t>
            </w:r>
            <w:r w:rsidRPr="001D2A90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или</w:t>
            </w:r>
            <w:r w:rsidRPr="001D2A90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осуществления крестьянским</w:t>
            </w:r>
            <w:r w:rsidRPr="001D2A90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(фермерским)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хозяйством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его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деятельности</w:t>
            </w:r>
          </w:p>
        </w:tc>
        <w:tc>
          <w:tcPr>
            <w:tcW w:w="3253" w:type="dxa"/>
          </w:tcPr>
          <w:p w:rsidR="001D2A90" w:rsidRPr="001D2A90" w:rsidRDefault="001D2A90" w:rsidP="00E053EE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Указываются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такого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вывода</w:t>
            </w:r>
            <w:proofErr w:type="spellEnd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D2A90" w:rsidRPr="001D2A90" w:rsidTr="00A156DB">
        <w:trPr>
          <w:trHeight w:val="986"/>
        </w:trPr>
        <w:tc>
          <w:tcPr>
            <w:tcW w:w="1418" w:type="dxa"/>
          </w:tcPr>
          <w:p w:rsidR="001D2A90" w:rsidRPr="001D2A90" w:rsidRDefault="001D2A90" w:rsidP="00E053EE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2.19.14</w:t>
            </w:r>
          </w:p>
        </w:tc>
        <w:tc>
          <w:tcPr>
            <w:tcW w:w="5528" w:type="dxa"/>
          </w:tcPr>
          <w:p w:rsidR="001D2A90" w:rsidRPr="001D2A90" w:rsidRDefault="001D2A90" w:rsidP="00E053EE">
            <w:pPr>
              <w:pStyle w:val="TableParagraph"/>
              <w:tabs>
                <w:tab w:val="left" w:pos="2593"/>
              </w:tabs>
              <w:spacing w:before="95"/>
              <w:ind w:left="62" w:right="46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Разрешенное использование</w:t>
            </w:r>
            <w:r w:rsidRPr="001D2A90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земельного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участка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соответствует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целям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использования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такого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земельного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участка,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указанным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заявлении,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исключением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случаев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размещения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линейного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объекта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соответствии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утвержденным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проектом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планировки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территории</w:t>
            </w:r>
          </w:p>
        </w:tc>
        <w:tc>
          <w:tcPr>
            <w:tcW w:w="3253" w:type="dxa"/>
          </w:tcPr>
          <w:p w:rsidR="001D2A90" w:rsidRPr="001D2A90" w:rsidRDefault="001D2A90" w:rsidP="00E053EE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Указываются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такого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вывода</w:t>
            </w:r>
            <w:proofErr w:type="spellEnd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D2A90" w:rsidRPr="001D2A90" w:rsidTr="00A156DB">
        <w:trPr>
          <w:trHeight w:val="1398"/>
        </w:trPr>
        <w:tc>
          <w:tcPr>
            <w:tcW w:w="1418" w:type="dxa"/>
          </w:tcPr>
          <w:p w:rsidR="001D2A90" w:rsidRPr="001D2A90" w:rsidRDefault="001D2A90" w:rsidP="00E053EE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2.19.15</w:t>
            </w:r>
          </w:p>
        </w:tc>
        <w:tc>
          <w:tcPr>
            <w:tcW w:w="5528" w:type="dxa"/>
          </w:tcPr>
          <w:p w:rsidR="001D2A90" w:rsidRPr="001D2A90" w:rsidRDefault="001D2A90" w:rsidP="00E053EE">
            <w:pPr>
              <w:pStyle w:val="TableParagraph"/>
              <w:tabs>
                <w:tab w:val="left" w:pos="2859"/>
              </w:tabs>
              <w:spacing w:before="95"/>
              <w:ind w:left="62" w:right="5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Испрашиваемый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земельный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участок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полностью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расположен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границах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зоны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особыми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условиями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использования 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территории,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установленные 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ограничения</w:t>
            </w:r>
            <w:r w:rsidRPr="001D2A90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использования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земельных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участков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которой не допускают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использования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земельного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участка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соответствии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целями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использования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такого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земельного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участка,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указанными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заявлении</w:t>
            </w:r>
          </w:p>
        </w:tc>
        <w:tc>
          <w:tcPr>
            <w:tcW w:w="3253" w:type="dxa"/>
          </w:tcPr>
          <w:p w:rsidR="001D2A90" w:rsidRPr="001D2A90" w:rsidRDefault="001D2A90" w:rsidP="00E053EE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Указываются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такого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вывода</w:t>
            </w:r>
            <w:proofErr w:type="spellEnd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D2A90" w:rsidRPr="001D2A90" w:rsidTr="00E053EE">
        <w:trPr>
          <w:trHeight w:val="1550"/>
        </w:trPr>
        <w:tc>
          <w:tcPr>
            <w:tcW w:w="1418" w:type="dxa"/>
          </w:tcPr>
          <w:p w:rsidR="001D2A90" w:rsidRPr="001D2A90" w:rsidRDefault="001D2A90" w:rsidP="00E053EE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2.19.16</w:t>
            </w:r>
          </w:p>
        </w:tc>
        <w:tc>
          <w:tcPr>
            <w:tcW w:w="5528" w:type="dxa"/>
          </w:tcPr>
          <w:p w:rsidR="001D2A90" w:rsidRPr="001D2A90" w:rsidRDefault="001D2A90" w:rsidP="00E053EE">
            <w:pPr>
              <w:pStyle w:val="TableParagraph"/>
              <w:tabs>
                <w:tab w:val="left" w:pos="2746"/>
              </w:tabs>
              <w:spacing w:before="95"/>
              <w:ind w:left="62" w:right="49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Указанный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земельный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участок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соответствии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утвержденными 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документами</w:t>
            </w:r>
            <w:r w:rsidRPr="001D2A90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территориального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планирования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(или)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документацией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планировке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территории</w:t>
            </w:r>
            <w:r w:rsidRPr="001D2A90">
              <w:rPr>
                <w:rFonts w:ascii="Times New Roman" w:hAnsi="Times New Roman" w:cs="Times New Roman"/>
                <w:spacing w:val="1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предназначен</w:t>
            </w:r>
            <w:r w:rsidRPr="001D2A90">
              <w:rPr>
                <w:rFonts w:ascii="Times New Roman" w:hAnsi="Times New Roman" w:cs="Times New Roman"/>
                <w:spacing w:val="1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 размещения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объектов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федерального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значения,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объектов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регионального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значения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или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объектов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местного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значения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заявлением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обратилось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лицо,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уполномоченное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строительство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этих</w:t>
            </w:r>
            <w:r w:rsidRPr="001D2A90">
              <w:rPr>
                <w:rFonts w:ascii="Times New Roman" w:hAnsi="Times New Roman" w:cs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объектов</w:t>
            </w:r>
          </w:p>
        </w:tc>
        <w:tc>
          <w:tcPr>
            <w:tcW w:w="3253" w:type="dxa"/>
          </w:tcPr>
          <w:p w:rsidR="001D2A90" w:rsidRPr="001D2A90" w:rsidRDefault="001D2A90" w:rsidP="00E053EE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Указываются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такого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вывода</w:t>
            </w:r>
            <w:proofErr w:type="spellEnd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D2A90" w:rsidRPr="001D2A90" w:rsidTr="00A156DB">
        <w:trPr>
          <w:trHeight w:val="1265"/>
        </w:trPr>
        <w:tc>
          <w:tcPr>
            <w:tcW w:w="1418" w:type="dxa"/>
          </w:tcPr>
          <w:p w:rsidR="001D2A90" w:rsidRPr="001D2A90" w:rsidRDefault="001D2A90" w:rsidP="00E053EE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2.19.17</w:t>
            </w:r>
          </w:p>
        </w:tc>
        <w:tc>
          <w:tcPr>
            <w:tcW w:w="5528" w:type="dxa"/>
          </w:tcPr>
          <w:p w:rsidR="001D2A90" w:rsidRPr="001D2A90" w:rsidRDefault="001D2A90" w:rsidP="00E053EE">
            <w:pPr>
              <w:pStyle w:val="TableParagraph"/>
              <w:tabs>
                <w:tab w:val="left" w:pos="2856"/>
              </w:tabs>
              <w:spacing w:before="97"/>
              <w:ind w:left="62" w:right="5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Указанный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земельный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участок предназначен для размещения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здания,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сооружения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соответствии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государственной 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программой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Российской 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Федерации,</w:t>
            </w:r>
            <w:r w:rsidRPr="001D2A90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государственной программой субъекта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Российской Федерации и с заявлением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обратилось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лицо,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уполномоченное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строительство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этих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здания,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сооружения</w:t>
            </w:r>
          </w:p>
        </w:tc>
        <w:tc>
          <w:tcPr>
            <w:tcW w:w="3253" w:type="dxa"/>
          </w:tcPr>
          <w:p w:rsidR="001D2A90" w:rsidRPr="001D2A90" w:rsidRDefault="001D2A90" w:rsidP="00E053EE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Указываются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такого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вывода</w:t>
            </w:r>
            <w:proofErr w:type="spellEnd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D2A90" w:rsidRPr="001D2A90" w:rsidTr="00E053EE">
        <w:trPr>
          <w:trHeight w:val="755"/>
        </w:trPr>
        <w:tc>
          <w:tcPr>
            <w:tcW w:w="1418" w:type="dxa"/>
          </w:tcPr>
          <w:p w:rsidR="001D2A90" w:rsidRPr="001D2A90" w:rsidRDefault="001D2A90" w:rsidP="00E053EE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2.19.18</w:t>
            </w:r>
          </w:p>
        </w:tc>
        <w:tc>
          <w:tcPr>
            <w:tcW w:w="5528" w:type="dxa"/>
          </w:tcPr>
          <w:p w:rsidR="001D2A90" w:rsidRPr="001D2A90" w:rsidRDefault="001D2A90" w:rsidP="00E053EE">
            <w:pPr>
              <w:pStyle w:val="TableParagraph"/>
              <w:spacing w:before="97"/>
              <w:ind w:left="62" w:right="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Предоставление</w:t>
            </w:r>
            <w:r w:rsidRPr="001D2A90">
              <w:rPr>
                <w:rFonts w:ascii="Times New Roman" w:hAnsi="Times New Roman" w:cs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земельного</w:t>
            </w:r>
            <w:r w:rsidRPr="001D2A90">
              <w:rPr>
                <w:rFonts w:ascii="Times New Roman" w:hAnsi="Times New Roman" w:cs="Times New Roman"/>
                <w:spacing w:val="6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участка</w:t>
            </w:r>
            <w:r w:rsidRPr="001D2A90">
              <w:rPr>
                <w:rFonts w:ascii="Times New Roman" w:hAnsi="Times New Roman" w:cs="Times New Roman"/>
                <w:spacing w:val="4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заявленном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виде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прав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допускается</w:t>
            </w:r>
          </w:p>
        </w:tc>
        <w:tc>
          <w:tcPr>
            <w:tcW w:w="3253" w:type="dxa"/>
          </w:tcPr>
          <w:p w:rsidR="001D2A90" w:rsidRPr="001D2A90" w:rsidRDefault="001D2A90" w:rsidP="00E053EE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Указываются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такого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вывода</w:t>
            </w:r>
            <w:proofErr w:type="spellEnd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D2A90" w:rsidRPr="001D2A90" w:rsidTr="00A156DB">
        <w:trPr>
          <w:trHeight w:val="641"/>
        </w:trPr>
        <w:tc>
          <w:tcPr>
            <w:tcW w:w="1418" w:type="dxa"/>
          </w:tcPr>
          <w:p w:rsidR="001D2A90" w:rsidRPr="001D2A90" w:rsidRDefault="001D2A90" w:rsidP="00E053EE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2.19.19</w:t>
            </w:r>
          </w:p>
        </w:tc>
        <w:tc>
          <w:tcPr>
            <w:tcW w:w="5528" w:type="dxa"/>
          </w:tcPr>
          <w:p w:rsidR="001D2A90" w:rsidRPr="001D2A90" w:rsidRDefault="001D2A90" w:rsidP="00E053EE">
            <w:pPr>
              <w:pStyle w:val="TableParagraph"/>
              <w:spacing w:before="97"/>
              <w:ind w:left="62" w:right="54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отношении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земельного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участка,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указанного в заявлении, не установлен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вид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разрешенного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использования</w:t>
            </w:r>
          </w:p>
        </w:tc>
        <w:tc>
          <w:tcPr>
            <w:tcW w:w="3253" w:type="dxa"/>
          </w:tcPr>
          <w:p w:rsidR="001D2A90" w:rsidRPr="001D2A90" w:rsidRDefault="001D2A90" w:rsidP="00E053EE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Указываются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такого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вывода</w:t>
            </w:r>
            <w:proofErr w:type="spellEnd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D2A90" w:rsidRPr="001D2A90" w:rsidTr="00E053EE">
        <w:trPr>
          <w:trHeight w:val="783"/>
        </w:trPr>
        <w:tc>
          <w:tcPr>
            <w:tcW w:w="1418" w:type="dxa"/>
          </w:tcPr>
          <w:p w:rsidR="001D2A90" w:rsidRPr="001D2A90" w:rsidRDefault="001D2A90" w:rsidP="00E053EE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2.19.20</w:t>
            </w:r>
          </w:p>
        </w:tc>
        <w:tc>
          <w:tcPr>
            <w:tcW w:w="5528" w:type="dxa"/>
          </w:tcPr>
          <w:p w:rsidR="001D2A90" w:rsidRPr="001D2A90" w:rsidRDefault="001D2A90" w:rsidP="00E053EE">
            <w:pPr>
              <w:pStyle w:val="TableParagraph"/>
              <w:spacing w:before="97"/>
              <w:ind w:left="62" w:right="48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Указанный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земельный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участок,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отнесен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определенной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категории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</w:t>
            </w:r>
          </w:p>
        </w:tc>
        <w:tc>
          <w:tcPr>
            <w:tcW w:w="3253" w:type="dxa"/>
          </w:tcPr>
          <w:p w:rsidR="001D2A90" w:rsidRPr="001D2A90" w:rsidRDefault="001D2A90" w:rsidP="00E053EE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Указываются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такого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вывода</w:t>
            </w:r>
            <w:proofErr w:type="spellEnd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D2A90" w:rsidRPr="001D2A90" w:rsidTr="001367FB">
        <w:trPr>
          <w:trHeight w:val="761"/>
        </w:trPr>
        <w:tc>
          <w:tcPr>
            <w:tcW w:w="1418" w:type="dxa"/>
          </w:tcPr>
          <w:p w:rsidR="001D2A90" w:rsidRPr="001D2A90" w:rsidRDefault="001D2A90" w:rsidP="00E053EE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2.19.21</w:t>
            </w:r>
          </w:p>
        </w:tc>
        <w:tc>
          <w:tcPr>
            <w:tcW w:w="5528" w:type="dxa"/>
          </w:tcPr>
          <w:p w:rsidR="001D2A90" w:rsidRPr="001D2A90" w:rsidRDefault="001D2A90" w:rsidP="00E053EE">
            <w:pPr>
              <w:pStyle w:val="TableParagraph"/>
              <w:spacing w:before="97"/>
              <w:ind w:left="62" w:right="49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отношении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земельного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участка,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указанного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заявлении,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принято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решение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предварительном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согласовании его предоставления, срок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действия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которого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истек</w:t>
            </w:r>
          </w:p>
        </w:tc>
        <w:tc>
          <w:tcPr>
            <w:tcW w:w="3253" w:type="dxa"/>
          </w:tcPr>
          <w:p w:rsidR="001D2A90" w:rsidRPr="001D2A90" w:rsidRDefault="001D2A90" w:rsidP="00E053EE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Указываются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такого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вывода</w:t>
            </w:r>
            <w:proofErr w:type="spellEnd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D2A90" w:rsidRPr="001D2A90" w:rsidTr="001367FB">
        <w:trPr>
          <w:trHeight w:val="1963"/>
        </w:trPr>
        <w:tc>
          <w:tcPr>
            <w:tcW w:w="1418" w:type="dxa"/>
          </w:tcPr>
          <w:p w:rsidR="001D2A90" w:rsidRPr="001D2A90" w:rsidRDefault="001D2A90" w:rsidP="00E053EE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2.19.22</w:t>
            </w:r>
          </w:p>
        </w:tc>
        <w:tc>
          <w:tcPr>
            <w:tcW w:w="5528" w:type="dxa"/>
          </w:tcPr>
          <w:p w:rsidR="001D2A90" w:rsidRPr="001D2A90" w:rsidRDefault="001D2A90" w:rsidP="00E053EE">
            <w:pPr>
              <w:pStyle w:val="TableParagraph"/>
              <w:tabs>
                <w:tab w:val="left" w:pos="1967"/>
                <w:tab w:val="left" w:pos="3751"/>
              </w:tabs>
              <w:spacing w:before="95"/>
              <w:ind w:left="62" w:right="47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Указанный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земельный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участок</w:t>
            </w:r>
            <w:r w:rsidRPr="001D2A90">
              <w:rPr>
                <w:rFonts w:ascii="Times New Roman" w:hAnsi="Times New Roman" w:cs="Times New Roman"/>
                <w:spacing w:val="-14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изъят</w:t>
            </w:r>
            <w:r w:rsidRPr="001D2A90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1D2A90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государственных</w:t>
            </w:r>
            <w:r w:rsidRPr="001D2A90">
              <w:rPr>
                <w:rFonts w:ascii="Times New Roman" w:hAnsi="Times New Roman" w:cs="Times New Roman"/>
                <w:spacing w:val="-1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или</w:t>
            </w:r>
            <w:r w:rsidRPr="001D2A90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муниципальных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нужд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указанная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цель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последующего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предоставления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такого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земельного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участка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соответствует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целям,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которых такой земельный участок был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изъят,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исключением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земельных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участков,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  <w:t>изъятых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для</w:t>
            </w:r>
            <w:r w:rsidRPr="001D2A90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государственных или муниципальных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нужд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связи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признанием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многоквартирного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дома,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который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расположен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таком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земельном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участке,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аварийным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подлежащим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сносу</w:t>
            </w:r>
            <w:r w:rsidRPr="001D2A90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или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реконструкции</w:t>
            </w:r>
          </w:p>
        </w:tc>
        <w:tc>
          <w:tcPr>
            <w:tcW w:w="3253" w:type="dxa"/>
          </w:tcPr>
          <w:p w:rsidR="001D2A90" w:rsidRPr="001D2A90" w:rsidRDefault="001D2A90" w:rsidP="00E053EE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Указываются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такого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вывода</w:t>
            </w:r>
            <w:proofErr w:type="spellEnd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D2A90" w:rsidRPr="001D2A90" w:rsidTr="001367FB">
        <w:trPr>
          <w:trHeight w:val="842"/>
        </w:trPr>
        <w:tc>
          <w:tcPr>
            <w:tcW w:w="1418" w:type="dxa"/>
          </w:tcPr>
          <w:p w:rsidR="001D2A90" w:rsidRPr="001D2A90" w:rsidRDefault="001D2A90" w:rsidP="00E053EE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2.19.23</w:t>
            </w:r>
          </w:p>
        </w:tc>
        <w:tc>
          <w:tcPr>
            <w:tcW w:w="5528" w:type="dxa"/>
          </w:tcPr>
          <w:p w:rsidR="001D2A90" w:rsidRPr="001D2A90" w:rsidRDefault="001D2A90" w:rsidP="00E053EE">
            <w:pPr>
              <w:pStyle w:val="TableParagraph"/>
              <w:spacing w:before="95"/>
              <w:ind w:left="62" w:right="48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Границы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земельного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участка,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указанного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заявлении,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подлежат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уточнению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соответствии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Федеральным законом от 13 июля 2015</w:t>
            </w:r>
            <w:r w:rsidRPr="001D2A90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218-ФЗ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государственной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регистрации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недвижимости»</w:t>
            </w:r>
          </w:p>
        </w:tc>
        <w:tc>
          <w:tcPr>
            <w:tcW w:w="3253" w:type="dxa"/>
          </w:tcPr>
          <w:p w:rsidR="001D2A90" w:rsidRPr="001D2A90" w:rsidRDefault="001D2A90" w:rsidP="00E053EE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Указываются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такого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вывода</w:t>
            </w:r>
            <w:proofErr w:type="spellEnd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D2A90" w:rsidRPr="001D2A90" w:rsidTr="001367FB">
        <w:trPr>
          <w:trHeight w:val="1266"/>
        </w:trPr>
        <w:tc>
          <w:tcPr>
            <w:tcW w:w="1418" w:type="dxa"/>
          </w:tcPr>
          <w:p w:rsidR="001D2A90" w:rsidRPr="001D2A90" w:rsidRDefault="001D2A90" w:rsidP="00E053EE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2.19.24</w:t>
            </w:r>
          </w:p>
        </w:tc>
        <w:tc>
          <w:tcPr>
            <w:tcW w:w="5528" w:type="dxa"/>
          </w:tcPr>
          <w:p w:rsidR="001D2A90" w:rsidRPr="001D2A90" w:rsidRDefault="001D2A90" w:rsidP="00E053EE">
            <w:pPr>
              <w:pStyle w:val="TableParagraph"/>
              <w:spacing w:before="95"/>
              <w:ind w:left="62" w:right="48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Площадь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земельного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участка,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указанного</w:t>
            </w:r>
            <w:r w:rsidRPr="001D2A90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заявлении,</w:t>
            </w:r>
            <w:r w:rsidRPr="001D2A90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превышает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его</w:t>
            </w:r>
            <w:r w:rsidRPr="001D2A90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площадь,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указанную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схеме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расположения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земельного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участка,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проекте межевания территории или в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проектной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документации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лесных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участков, в соответствии с которыми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такой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земельный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участок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образован,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более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чем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десять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процентов</w:t>
            </w:r>
          </w:p>
        </w:tc>
        <w:tc>
          <w:tcPr>
            <w:tcW w:w="3253" w:type="dxa"/>
          </w:tcPr>
          <w:p w:rsidR="001D2A90" w:rsidRPr="001D2A90" w:rsidRDefault="001D2A90" w:rsidP="00E053EE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Указываются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такого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вывода</w:t>
            </w:r>
            <w:proofErr w:type="spellEnd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1367FB" w:rsidRPr="001D2A90" w:rsidRDefault="001367FB" w:rsidP="001D2A90">
      <w:pPr>
        <w:pStyle w:val="a9"/>
        <w:spacing w:before="7"/>
        <w:rPr>
          <w:sz w:val="18"/>
          <w:szCs w:val="18"/>
        </w:rPr>
      </w:pPr>
    </w:p>
    <w:p w:rsidR="001D2A90" w:rsidRPr="001D2A90" w:rsidRDefault="001D2A90" w:rsidP="001D2A90">
      <w:pPr>
        <w:pStyle w:val="a9"/>
        <w:tabs>
          <w:tab w:val="left" w:pos="10053"/>
        </w:tabs>
        <w:ind w:left="847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Дополнительно</w:t>
      </w:r>
      <w:r w:rsidRPr="001D2A90">
        <w:rPr>
          <w:spacing w:val="-8"/>
          <w:sz w:val="18"/>
          <w:szCs w:val="18"/>
        </w:rPr>
        <w:t xml:space="preserve"> </w:t>
      </w:r>
      <w:r w:rsidRPr="001D2A90">
        <w:rPr>
          <w:sz w:val="18"/>
          <w:szCs w:val="18"/>
        </w:rPr>
        <w:t>информируем:</w:t>
      </w:r>
      <w:r w:rsidRPr="001D2A90">
        <w:rPr>
          <w:sz w:val="18"/>
          <w:szCs w:val="18"/>
          <w:u w:val="single"/>
        </w:rPr>
        <w:tab/>
      </w:r>
      <w:r w:rsidRPr="001D2A90">
        <w:rPr>
          <w:sz w:val="18"/>
          <w:szCs w:val="18"/>
        </w:rPr>
        <w:t>.</w:t>
      </w:r>
    </w:p>
    <w:p w:rsidR="001D2A90" w:rsidRPr="001D2A90" w:rsidRDefault="001D2A90" w:rsidP="001D2A90">
      <w:pPr>
        <w:pStyle w:val="a9"/>
        <w:ind w:left="139" w:right="113" w:firstLine="708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Вы вправе повторно обратиться c заявлением о предоставлении услуги после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устранения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указанных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нарушений.</w:t>
      </w:r>
    </w:p>
    <w:p w:rsidR="001D2A90" w:rsidRPr="001D2A90" w:rsidRDefault="001D2A90" w:rsidP="001D2A90">
      <w:pPr>
        <w:pStyle w:val="a9"/>
        <w:ind w:left="139" w:right="108" w:firstLine="708"/>
        <w:jc w:val="both"/>
        <w:rPr>
          <w:sz w:val="18"/>
          <w:szCs w:val="18"/>
        </w:rPr>
      </w:pPr>
      <w:r w:rsidRPr="001D2A90">
        <w:rPr>
          <w:spacing w:val="-1"/>
          <w:sz w:val="18"/>
          <w:szCs w:val="18"/>
        </w:rPr>
        <w:t>Данный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pacing w:val="-1"/>
          <w:sz w:val="18"/>
          <w:szCs w:val="18"/>
        </w:rPr>
        <w:t>отказ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pacing w:val="-1"/>
          <w:sz w:val="18"/>
          <w:szCs w:val="18"/>
        </w:rPr>
        <w:t>может</w:t>
      </w:r>
      <w:r w:rsidRPr="001D2A90">
        <w:rPr>
          <w:spacing w:val="-17"/>
          <w:sz w:val="18"/>
          <w:szCs w:val="18"/>
        </w:rPr>
        <w:t xml:space="preserve"> </w:t>
      </w:r>
      <w:r w:rsidRPr="001D2A90">
        <w:rPr>
          <w:sz w:val="18"/>
          <w:szCs w:val="18"/>
        </w:rPr>
        <w:t>быть</w:t>
      </w:r>
      <w:r w:rsidRPr="001D2A90">
        <w:rPr>
          <w:spacing w:val="-16"/>
          <w:sz w:val="18"/>
          <w:szCs w:val="18"/>
        </w:rPr>
        <w:t xml:space="preserve"> </w:t>
      </w:r>
      <w:r w:rsidRPr="001D2A90">
        <w:rPr>
          <w:sz w:val="18"/>
          <w:szCs w:val="18"/>
        </w:rPr>
        <w:t>обжалован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15"/>
          <w:sz w:val="18"/>
          <w:szCs w:val="18"/>
        </w:rPr>
        <w:t xml:space="preserve"> </w:t>
      </w:r>
      <w:r w:rsidRPr="001D2A90">
        <w:rPr>
          <w:sz w:val="18"/>
          <w:szCs w:val="18"/>
        </w:rPr>
        <w:t>досудебном</w:t>
      </w:r>
      <w:r w:rsidRPr="001D2A90">
        <w:rPr>
          <w:spacing w:val="-18"/>
          <w:sz w:val="18"/>
          <w:szCs w:val="18"/>
        </w:rPr>
        <w:t xml:space="preserve"> </w:t>
      </w:r>
      <w:r w:rsidRPr="001D2A90">
        <w:rPr>
          <w:sz w:val="18"/>
          <w:szCs w:val="18"/>
        </w:rPr>
        <w:t>порядке</w:t>
      </w:r>
      <w:r w:rsidRPr="001D2A90">
        <w:rPr>
          <w:spacing w:val="-17"/>
          <w:sz w:val="18"/>
          <w:szCs w:val="18"/>
        </w:rPr>
        <w:t xml:space="preserve"> </w:t>
      </w:r>
      <w:r w:rsidRPr="001D2A90">
        <w:rPr>
          <w:sz w:val="18"/>
          <w:szCs w:val="18"/>
        </w:rPr>
        <w:t>путем</w:t>
      </w:r>
      <w:r w:rsidRPr="001D2A90">
        <w:rPr>
          <w:spacing w:val="-16"/>
          <w:sz w:val="18"/>
          <w:szCs w:val="18"/>
        </w:rPr>
        <w:t xml:space="preserve"> </w:t>
      </w:r>
      <w:r w:rsidRPr="001D2A90">
        <w:rPr>
          <w:sz w:val="18"/>
          <w:szCs w:val="18"/>
        </w:rPr>
        <w:t>направления</w:t>
      </w:r>
      <w:r w:rsidRPr="001D2A90">
        <w:rPr>
          <w:spacing w:val="-68"/>
          <w:sz w:val="18"/>
          <w:szCs w:val="18"/>
        </w:rPr>
        <w:t xml:space="preserve"> </w:t>
      </w:r>
      <w:r w:rsidRPr="001D2A90">
        <w:rPr>
          <w:sz w:val="18"/>
          <w:szCs w:val="18"/>
        </w:rPr>
        <w:t>жалобы в орган, уполномоченный на предоставление услуги в «Выдача разрешения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 использование земель или земельного участка, которые находятся</w:t>
      </w:r>
      <w:r w:rsidRPr="001D2A90">
        <w:rPr>
          <w:spacing w:val="-68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 xml:space="preserve"> 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собственности,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без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земельных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участков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установления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сервитута,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публичного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сервитута»,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а</w:t>
      </w:r>
      <w:r w:rsidRPr="001D2A90">
        <w:rPr>
          <w:spacing w:val="70"/>
          <w:sz w:val="18"/>
          <w:szCs w:val="18"/>
        </w:rPr>
        <w:t xml:space="preserve"> </w:t>
      </w:r>
      <w:r w:rsidRPr="001D2A90">
        <w:rPr>
          <w:sz w:val="18"/>
          <w:szCs w:val="18"/>
        </w:rPr>
        <w:t>также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судебном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порядке.</w:t>
      </w:r>
    </w:p>
    <w:p w:rsidR="001D2A90" w:rsidRPr="001D2A90" w:rsidRDefault="001D2A90" w:rsidP="001D2A90">
      <w:pPr>
        <w:pStyle w:val="a9"/>
        <w:ind w:left="860"/>
        <w:rPr>
          <w:sz w:val="18"/>
          <w:szCs w:val="18"/>
        </w:rPr>
      </w:pPr>
    </w:p>
    <w:p w:rsidR="001D2A90" w:rsidRPr="001D2A90" w:rsidRDefault="001D2A90" w:rsidP="009A2C34">
      <w:pPr>
        <w:spacing w:before="31"/>
        <w:ind w:left="5245"/>
        <w:rPr>
          <w:sz w:val="18"/>
          <w:szCs w:val="18"/>
        </w:rPr>
      </w:pPr>
      <w:r w:rsidRPr="001D2A90">
        <w:rPr>
          <w:sz w:val="18"/>
          <w:szCs w:val="18"/>
        </w:rPr>
        <w:t xml:space="preserve"> Приложение</w:t>
      </w:r>
      <w:r w:rsidRPr="001D2A90">
        <w:rPr>
          <w:spacing w:val="-11"/>
          <w:sz w:val="18"/>
          <w:szCs w:val="18"/>
        </w:rPr>
        <w:t xml:space="preserve"> </w:t>
      </w:r>
      <w:r w:rsidRPr="001D2A90">
        <w:rPr>
          <w:sz w:val="18"/>
          <w:szCs w:val="18"/>
        </w:rPr>
        <w:t>№</w:t>
      </w:r>
      <w:r w:rsidRPr="001D2A90">
        <w:rPr>
          <w:spacing w:val="-13"/>
          <w:sz w:val="18"/>
          <w:szCs w:val="18"/>
        </w:rPr>
        <w:t xml:space="preserve"> </w:t>
      </w:r>
      <w:r w:rsidRPr="001D2A90">
        <w:rPr>
          <w:sz w:val="18"/>
          <w:szCs w:val="18"/>
        </w:rPr>
        <w:t>4</w:t>
      </w:r>
    </w:p>
    <w:p w:rsidR="001D2A90" w:rsidRPr="001D2A90" w:rsidRDefault="001D2A90" w:rsidP="00D5059C">
      <w:pPr>
        <w:pStyle w:val="a9"/>
        <w:ind w:left="5245" w:right="108"/>
        <w:rPr>
          <w:sz w:val="18"/>
          <w:szCs w:val="18"/>
        </w:rPr>
      </w:pP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к</w:t>
      </w:r>
      <w:r w:rsidRPr="001D2A90">
        <w:rPr>
          <w:spacing w:val="8"/>
          <w:sz w:val="18"/>
          <w:szCs w:val="18"/>
        </w:rPr>
        <w:t xml:space="preserve"> </w:t>
      </w:r>
      <w:r w:rsidRPr="001D2A90">
        <w:rPr>
          <w:sz w:val="18"/>
          <w:szCs w:val="18"/>
        </w:rPr>
        <w:t>Административному</w:t>
      </w:r>
      <w:r w:rsidRPr="001D2A90">
        <w:rPr>
          <w:spacing w:val="4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регламенту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</w:t>
      </w:r>
      <w:r w:rsidRPr="001D2A90">
        <w:rPr>
          <w:spacing w:val="-8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предоставлению</w:t>
      </w:r>
      <w:r w:rsidRPr="001D2A90">
        <w:rPr>
          <w:spacing w:val="-8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-12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</w:p>
    <w:p w:rsidR="001D2A90" w:rsidRPr="00D5059C" w:rsidRDefault="001D2A90" w:rsidP="00D5059C">
      <w:pPr>
        <w:pStyle w:val="11"/>
        <w:ind w:left="28"/>
        <w:rPr>
          <w:sz w:val="18"/>
          <w:szCs w:val="18"/>
        </w:rPr>
      </w:pPr>
      <w:r w:rsidRPr="001D2A90">
        <w:rPr>
          <w:sz w:val="18"/>
          <w:szCs w:val="18"/>
        </w:rPr>
        <w:t>Форма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заявления</w:t>
      </w:r>
      <w:r w:rsidRPr="001D2A90">
        <w:rPr>
          <w:spacing w:val="-8"/>
          <w:sz w:val="18"/>
          <w:szCs w:val="18"/>
        </w:rPr>
        <w:t xml:space="preserve"> </w:t>
      </w:r>
      <w:r w:rsidRPr="001D2A90">
        <w:rPr>
          <w:sz w:val="18"/>
          <w:szCs w:val="18"/>
        </w:rPr>
        <w:t>о</w:t>
      </w:r>
      <w:r w:rsidRPr="001D2A90">
        <w:rPr>
          <w:spacing w:val="-7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предоставлении</w:t>
      </w:r>
      <w:r w:rsidRPr="001D2A90">
        <w:rPr>
          <w:spacing w:val="-7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</w:p>
    <w:p w:rsidR="001D2A90" w:rsidRPr="001D2A90" w:rsidRDefault="001D2A90" w:rsidP="001D2A90">
      <w:pPr>
        <w:pStyle w:val="a9"/>
        <w:spacing w:before="1"/>
        <w:ind w:left="737"/>
        <w:jc w:val="center"/>
        <w:rPr>
          <w:sz w:val="18"/>
          <w:szCs w:val="18"/>
        </w:rPr>
      </w:pPr>
      <w:r w:rsidRPr="001D2A90">
        <w:rPr>
          <w:sz w:val="18"/>
          <w:szCs w:val="18"/>
        </w:rPr>
        <w:t>кому:</w:t>
      </w:r>
    </w:p>
    <w:p w:rsidR="001D2A90" w:rsidRPr="001D2A90" w:rsidRDefault="001D2A90" w:rsidP="001D2A90">
      <w:pPr>
        <w:pStyle w:val="a9"/>
        <w:spacing w:before="6"/>
        <w:rPr>
          <w:sz w:val="18"/>
          <w:szCs w:val="18"/>
        </w:rPr>
      </w:pPr>
      <w:r w:rsidRPr="001D2A90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43904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200660</wp:posOffset>
                </wp:positionV>
                <wp:extent cx="3111500" cy="1270"/>
                <wp:effectExtent l="5080" t="12700" r="7620" b="508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5C976" id="Полилиния 28" o:spid="_x0000_s1026" style="position:absolute;margin-left:316.15pt;margin-top:15.8pt;width:245pt;height:.1pt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OnvEwMAAJg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" path="m,l4899,e" filled="f" strokeweight=".19811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:rsidR="001D2A90" w:rsidRPr="001D2A90" w:rsidRDefault="001D2A90" w:rsidP="001D2A90">
      <w:pPr>
        <w:ind w:left="773" w:right="1883"/>
        <w:jc w:val="center"/>
        <w:rPr>
          <w:b/>
          <w:sz w:val="18"/>
          <w:szCs w:val="18"/>
        </w:rPr>
      </w:pPr>
      <w:r w:rsidRPr="001D2A90">
        <w:rPr>
          <w:b/>
          <w:sz w:val="18"/>
          <w:szCs w:val="18"/>
        </w:rPr>
        <w:t>Заявление</w:t>
      </w:r>
    </w:p>
    <w:p w:rsidR="001D2A90" w:rsidRPr="001D2A90" w:rsidRDefault="001D2A90" w:rsidP="001D2A90">
      <w:pPr>
        <w:spacing w:before="1"/>
        <w:ind w:left="773" w:right="1882"/>
        <w:jc w:val="center"/>
        <w:rPr>
          <w:b/>
          <w:sz w:val="18"/>
          <w:szCs w:val="18"/>
        </w:rPr>
      </w:pPr>
      <w:r w:rsidRPr="001D2A90">
        <w:rPr>
          <w:b/>
          <w:sz w:val="18"/>
          <w:szCs w:val="18"/>
        </w:rPr>
        <w:t>о</w:t>
      </w:r>
      <w:r w:rsidRPr="001D2A90">
        <w:rPr>
          <w:b/>
          <w:spacing w:val="-5"/>
          <w:sz w:val="18"/>
          <w:szCs w:val="18"/>
        </w:rPr>
        <w:t xml:space="preserve"> </w:t>
      </w:r>
      <w:r w:rsidRPr="001D2A90">
        <w:rPr>
          <w:b/>
          <w:sz w:val="18"/>
          <w:szCs w:val="18"/>
        </w:rPr>
        <w:t>предоставлении</w:t>
      </w:r>
      <w:r w:rsidRPr="001D2A90">
        <w:rPr>
          <w:b/>
          <w:spacing w:val="-4"/>
          <w:sz w:val="18"/>
          <w:szCs w:val="18"/>
        </w:rPr>
        <w:t xml:space="preserve"> </w:t>
      </w:r>
      <w:r w:rsidRPr="001D2A90">
        <w:rPr>
          <w:b/>
          <w:sz w:val="18"/>
          <w:szCs w:val="18"/>
        </w:rPr>
        <w:t>земельного</w:t>
      </w:r>
      <w:r w:rsidRPr="001D2A90">
        <w:rPr>
          <w:b/>
          <w:spacing w:val="-5"/>
          <w:sz w:val="18"/>
          <w:szCs w:val="18"/>
        </w:rPr>
        <w:t xml:space="preserve"> </w:t>
      </w:r>
      <w:r w:rsidRPr="001D2A90">
        <w:rPr>
          <w:b/>
          <w:sz w:val="18"/>
          <w:szCs w:val="18"/>
        </w:rPr>
        <w:t>участка</w:t>
      </w:r>
    </w:p>
    <w:p w:rsidR="001D2A90" w:rsidRPr="001D2A90" w:rsidRDefault="001D2A90" w:rsidP="001D2A90">
      <w:pPr>
        <w:pStyle w:val="a9"/>
        <w:spacing w:before="6"/>
        <w:rPr>
          <w:b/>
          <w:sz w:val="18"/>
          <w:szCs w:val="18"/>
        </w:rPr>
      </w:pPr>
    </w:p>
    <w:p w:rsidR="001D2A90" w:rsidRPr="001D2A90" w:rsidRDefault="001D2A90" w:rsidP="001D2A90">
      <w:pPr>
        <w:tabs>
          <w:tab w:val="left" w:pos="10064"/>
        </w:tabs>
        <w:ind w:left="142" w:right="125" w:firstLine="567"/>
        <w:rPr>
          <w:sz w:val="18"/>
          <w:szCs w:val="18"/>
        </w:rPr>
      </w:pPr>
      <w:r w:rsidRPr="001D2A90">
        <w:rPr>
          <w:sz w:val="18"/>
          <w:szCs w:val="18"/>
        </w:rPr>
        <w:t>Прошу</w:t>
      </w:r>
      <w:r w:rsidRPr="001D2A90">
        <w:rPr>
          <w:spacing w:val="45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предоставить</w:t>
      </w:r>
      <w:r w:rsidRPr="001D2A90">
        <w:rPr>
          <w:spacing w:val="48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земельный</w:t>
      </w:r>
      <w:r w:rsidRPr="001D2A90">
        <w:rPr>
          <w:spacing w:val="51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участок</w:t>
      </w:r>
      <w:r w:rsidRPr="001D2A90">
        <w:rPr>
          <w:spacing w:val="52"/>
          <w:sz w:val="18"/>
          <w:szCs w:val="18"/>
        </w:rPr>
        <w:t xml:space="preserve"> </w:t>
      </w:r>
      <w:r w:rsidRPr="001D2A90">
        <w:rPr>
          <w:sz w:val="18"/>
          <w:szCs w:val="18"/>
        </w:rPr>
        <w:t>по адресу __________________________</w:t>
      </w:r>
      <w:r w:rsidRPr="001D2A90">
        <w:rPr>
          <w:spacing w:val="52"/>
          <w:sz w:val="18"/>
          <w:szCs w:val="18"/>
        </w:rPr>
        <w:t xml:space="preserve"> </w:t>
      </w:r>
      <w:r w:rsidRPr="001D2A90">
        <w:rPr>
          <w:sz w:val="18"/>
          <w:szCs w:val="18"/>
        </w:rPr>
        <w:t>с</w:t>
      </w:r>
      <w:r w:rsidRPr="001D2A90">
        <w:rPr>
          <w:spacing w:val="47"/>
          <w:sz w:val="18"/>
          <w:szCs w:val="18"/>
        </w:rPr>
        <w:t xml:space="preserve"> </w:t>
      </w:r>
      <w:r w:rsidRPr="001D2A90">
        <w:rPr>
          <w:sz w:val="18"/>
          <w:szCs w:val="18"/>
        </w:rPr>
        <w:t>кадастровым</w:t>
      </w:r>
      <w:r w:rsidRPr="001D2A90">
        <w:rPr>
          <w:spacing w:val="46"/>
          <w:sz w:val="18"/>
          <w:szCs w:val="18"/>
        </w:rPr>
        <w:t xml:space="preserve"> </w:t>
      </w:r>
      <w:r w:rsidRPr="001D2A90">
        <w:rPr>
          <w:sz w:val="18"/>
          <w:szCs w:val="18"/>
        </w:rPr>
        <w:t>номером _______________________________</w:t>
      </w:r>
      <w:r w:rsidRPr="001D2A90">
        <w:rPr>
          <w:spacing w:val="-3"/>
          <w:sz w:val="18"/>
          <w:szCs w:val="18"/>
        </w:rPr>
        <w:t>в</w:t>
      </w:r>
      <w:r w:rsidRPr="001D2A90">
        <w:rPr>
          <w:spacing w:val="-62"/>
          <w:sz w:val="18"/>
          <w:szCs w:val="18"/>
        </w:rPr>
        <w:t xml:space="preserve">      </w:t>
      </w:r>
      <w:r w:rsidRPr="001D2A90">
        <w:rPr>
          <w:sz w:val="18"/>
          <w:szCs w:val="18"/>
        </w:rPr>
        <w:t xml:space="preserve"> собственность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бесплатно.</w:t>
      </w:r>
    </w:p>
    <w:p w:rsidR="001D2A90" w:rsidRPr="001D2A90" w:rsidRDefault="001D2A90" w:rsidP="001D2A90">
      <w:pPr>
        <w:tabs>
          <w:tab w:val="left" w:pos="10064"/>
        </w:tabs>
        <w:ind w:left="142" w:right="125" w:firstLine="567"/>
        <w:rPr>
          <w:sz w:val="18"/>
          <w:szCs w:val="18"/>
        </w:rPr>
      </w:pPr>
      <w:r w:rsidRPr="001D2A90">
        <w:rPr>
          <w:sz w:val="18"/>
          <w:szCs w:val="18"/>
        </w:rPr>
        <w:t>Категория земель________________________________________________________.</w:t>
      </w:r>
    </w:p>
    <w:p w:rsidR="001D2A90" w:rsidRPr="001D2A90" w:rsidRDefault="001D2A90" w:rsidP="001D2A90">
      <w:pPr>
        <w:tabs>
          <w:tab w:val="left" w:pos="10064"/>
        </w:tabs>
        <w:ind w:left="142" w:right="125" w:firstLine="567"/>
        <w:rPr>
          <w:sz w:val="18"/>
          <w:szCs w:val="18"/>
        </w:rPr>
      </w:pPr>
      <w:r w:rsidRPr="001D2A90">
        <w:rPr>
          <w:sz w:val="18"/>
          <w:szCs w:val="18"/>
        </w:rPr>
        <w:t>Площадь____________________________________________________________кв.м.</w:t>
      </w:r>
    </w:p>
    <w:p w:rsidR="001D2A90" w:rsidRPr="001D2A90" w:rsidRDefault="001D2A90" w:rsidP="001D2A90">
      <w:pPr>
        <w:tabs>
          <w:tab w:val="left" w:pos="9343"/>
        </w:tabs>
        <w:spacing w:before="1"/>
        <w:ind w:left="706"/>
        <w:rPr>
          <w:sz w:val="18"/>
          <w:szCs w:val="18"/>
        </w:rPr>
      </w:pPr>
      <w:r w:rsidRPr="001D2A90">
        <w:rPr>
          <w:sz w:val="18"/>
          <w:szCs w:val="18"/>
        </w:rPr>
        <w:t>Основание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земельного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участка:</w:t>
      </w:r>
      <w:r w:rsidRPr="001D2A90">
        <w:rPr>
          <w:sz w:val="18"/>
          <w:szCs w:val="18"/>
          <w:u w:val="single"/>
        </w:rPr>
        <w:tab/>
      </w:r>
      <w:r w:rsidRPr="001D2A90">
        <w:rPr>
          <w:sz w:val="18"/>
          <w:szCs w:val="18"/>
          <w:vertAlign w:val="superscript"/>
        </w:rPr>
        <w:t>5</w:t>
      </w:r>
      <w:r w:rsidRPr="001D2A90">
        <w:rPr>
          <w:sz w:val="18"/>
          <w:szCs w:val="18"/>
        </w:rPr>
        <w:t>.</w:t>
      </w:r>
    </w:p>
    <w:p w:rsidR="001D2A90" w:rsidRPr="001D2A90" w:rsidRDefault="001D2A90" w:rsidP="001D2A90">
      <w:pPr>
        <w:tabs>
          <w:tab w:val="left" w:pos="9932"/>
        </w:tabs>
        <w:spacing w:before="44"/>
        <w:ind w:left="706"/>
        <w:rPr>
          <w:sz w:val="18"/>
          <w:szCs w:val="18"/>
        </w:rPr>
      </w:pPr>
      <w:r w:rsidRPr="001D2A90">
        <w:rPr>
          <w:sz w:val="18"/>
          <w:szCs w:val="18"/>
        </w:rPr>
        <w:t>Цель</w:t>
      </w:r>
      <w:r w:rsidRPr="001D2A90">
        <w:rPr>
          <w:spacing w:val="-7"/>
          <w:sz w:val="18"/>
          <w:szCs w:val="18"/>
        </w:rPr>
        <w:t xml:space="preserve"> </w:t>
      </w:r>
      <w:r w:rsidRPr="001D2A90">
        <w:rPr>
          <w:sz w:val="18"/>
          <w:szCs w:val="18"/>
        </w:rPr>
        <w:t>использования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земельного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участка</w:t>
      </w:r>
      <w:r w:rsidRPr="001D2A90">
        <w:rPr>
          <w:sz w:val="18"/>
          <w:szCs w:val="18"/>
          <w:u w:val="single"/>
        </w:rPr>
        <w:tab/>
      </w:r>
      <w:r w:rsidRPr="001D2A90">
        <w:rPr>
          <w:sz w:val="18"/>
          <w:szCs w:val="18"/>
        </w:rPr>
        <w:t>.</w:t>
      </w:r>
    </w:p>
    <w:p w:rsidR="001D2A90" w:rsidRPr="001D2A90" w:rsidRDefault="001D2A90" w:rsidP="001D2A90">
      <w:pPr>
        <w:tabs>
          <w:tab w:val="left" w:pos="6023"/>
        </w:tabs>
        <w:spacing w:before="45" w:line="276" w:lineRule="auto"/>
        <w:ind w:left="139" w:right="126" w:firstLine="566"/>
        <w:rPr>
          <w:sz w:val="18"/>
          <w:szCs w:val="18"/>
        </w:rPr>
      </w:pPr>
      <w:r w:rsidRPr="001D2A90">
        <w:rPr>
          <w:sz w:val="18"/>
          <w:szCs w:val="18"/>
        </w:rPr>
        <w:t>Реквизиты</w:t>
      </w:r>
      <w:r w:rsidRPr="001D2A90">
        <w:rPr>
          <w:spacing w:val="56"/>
          <w:sz w:val="18"/>
          <w:szCs w:val="18"/>
        </w:rPr>
        <w:t xml:space="preserve"> </w:t>
      </w:r>
      <w:r w:rsidRPr="001D2A90">
        <w:rPr>
          <w:sz w:val="18"/>
          <w:szCs w:val="18"/>
        </w:rPr>
        <w:t>решения</w:t>
      </w:r>
      <w:r w:rsidRPr="001D2A90">
        <w:rPr>
          <w:spacing w:val="57"/>
          <w:sz w:val="18"/>
          <w:szCs w:val="18"/>
        </w:rPr>
        <w:t xml:space="preserve"> </w:t>
      </w:r>
      <w:r w:rsidRPr="001D2A90">
        <w:rPr>
          <w:sz w:val="18"/>
          <w:szCs w:val="18"/>
        </w:rPr>
        <w:t>об</w:t>
      </w:r>
      <w:r w:rsidRPr="001D2A90">
        <w:rPr>
          <w:spacing w:val="56"/>
          <w:sz w:val="18"/>
          <w:szCs w:val="18"/>
        </w:rPr>
        <w:t xml:space="preserve"> </w:t>
      </w:r>
      <w:r w:rsidRPr="001D2A90">
        <w:rPr>
          <w:sz w:val="18"/>
          <w:szCs w:val="18"/>
        </w:rPr>
        <w:t>изъятии</w:t>
      </w:r>
      <w:r w:rsidRPr="001D2A90">
        <w:rPr>
          <w:spacing w:val="56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земельного</w:t>
      </w:r>
      <w:r w:rsidRPr="001D2A90">
        <w:rPr>
          <w:spacing w:val="60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участка</w:t>
      </w:r>
      <w:r w:rsidRPr="001D2A90">
        <w:rPr>
          <w:spacing w:val="56"/>
          <w:sz w:val="18"/>
          <w:szCs w:val="18"/>
        </w:rPr>
        <w:t xml:space="preserve"> </w:t>
      </w:r>
      <w:r w:rsidRPr="001D2A90">
        <w:rPr>
          <w:sz w:val="18"/>
          <w:szCs w:val="18"/>
        </w:rPr>
        <w:t>для</w:t>
      </w:r>
      <w:r w:rsidRPr="001D2A90">
        <w:rPr>
          <w:spacing w:val="59"/>
          <w:sz w:val="18"/>
          <w:szCs w:val="18"/>
        </w:rPr>
        <w:t xml:space="preserve"> </w:t>
      </w:r>
      <w:r w:rsidRPr="001D2A90">
        <w:rPr>
          <w:sz w:val="18"/>
          <w:szCs w:val="18"/>
        </w:rPr>
        <w:t>государственных</w:t>
      </w:r>
      <w:r w:rsidRPr="001D2A90">
        <w:rPr>
          <w:spacing w:val="56"/>
          <w:sz w:val="18"/>
          <w:szCs w:val="18"/>
        </w:rPr>
        <w:t xml:space="preserve"> </w:t>
      </w:r>
      <w:r w:rsidRPr="001D2A90">
        <w:rPr>
          <w:sz w:val="18"/>
          <w:szCs w:val="18"/>
        </w:rPr>
        <w:t>или</w:t>
      </w:r>
      <w:r w:rsidRPr="001D2A90">
        <w:rPr>
          <w:spacing w:val="-62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муниципальных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нужд</w:t>
      </w:r>
      <w:r w:rsidRPr="001D2A90">
        <w:rPr>
          <w:sz w:val="18"/>
          <w:szCs w:val="18"/>
          <w:u w:val="single"/>
        </w:rPr>
        <w:tab/>
      </w:r>
      <w:r w:rsidRPr="001D2A90">
        <w:rPr>
          <w:sz w:val="18"/>
          <w:szCs w:val="18"/>
        </w:rPr>
        <w:t>_</w:t>
      </w:r>
      <w:r w:rsidRPr="001D2A90">
        <w:rPr>
          <w:sz w:val="18"/>
          <w:szCs w:val="18"/>
          <w:vertAlign w:val="superscript"/>
        </w:rPr>
        <w:t>6</w:t>
      </w:r>
      <w:r w:rsidRPr="001D2A90">
        <w:rPr>
          <w:sz w:val="18"/>
          <w:szCs w:val="18"/>
        </w:rPr>
        <w:t>.</w:t>
      </w:r>
    </w:p>
    <w:p w:rsidR="001D2A90" w:rsidRPr="001D2A90" w:rsidRDefault="001D2A90" w:rsidP="001D2A90">
      <w:pPr>
        <w:tabs>
          <w:tab w:val="left" w:pos="7298"/>
        </w:tabs>
        <w:spacing w:before="1" w:line="276" w:lineRule="auto"/>
        <w:ind w:left="139" w:right="117" w:firstLine="566"/>
        <w:rPr>
          <w:sz w:val="18"/>
          <w:szCs w:val="18"/>
        </w:rPr>
      </w:pPr>
      <w:r w:rsidRPr="001D2A90">
        <w:rPr>
          <w:sz w:val="18"/>
          <w:szCs w:val="18"/>
        </w:rPr>
        <w:t>Реквизиты</w:t>
      </w:r>
      <w:r w:rsidRPr="001D2A90">
        <w:rPr>
          <w:spacing w:val="55"/>
          <w:sz w:val="18"/>
          <w:szCs w:val="18"/>
        </w:rPr>
        <w:t xml:space="preserve"> </w:t>
      </w:r>
      <w:r w:rsidRPr="001D2A90">
        <w:rPr>
          <w:sz w:val="18"/>
          <w:szCs w:val="18"/>
        </w:rPr>
        <w:t>решения</w:t>
      </w:r>
      <w:r w:rsidRPr="001D2A90">
        <w:rPr>
          <w:spacing w:val="57"/>
          <w:sz w:val="18"/>
          <w:szCs w:val="18"/>
        </w:rPr>
        <w:t xml:space="preserve"> </w:t>
      </w:r>
      <w:r w:rsidRPr="001D2A90">
        <w:rPr>
          <w:sz w:val="18"/>
          <w:szCs w:val="18"/>
        </w:rPr>
        <w:t>об</w:t>
      </w:r>
      <w:r w:rsidRPr="001D2A90">
        <w:rPr>
          <w:spacing w:val="57"/>
          <w:sz w:val="18"/>
          <w:szCs w:val="18"/>
        </w:rPr>
        <w:t xml:space="preserve"> </w:t>
      </w:r>
      <w:r w:rsidRPr="001D2A90">
        <w:rPr>
          <w:sz w:val="18"/>
          <w:szCs w:val="18"/>
        </w:rPr>
        <w:t>утверждении</w:t>
      </w:r>
      <w:r w:rsidRPr="001D2A90">
        <w:rPr>
          <w:spacing w:val="56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документа</w:t>
      </w:r>
      <w:r w:rsidRPr="001D2A90">
        <w:rPr>
          <w:spacing w:val="55"/>
          <w:sz w:val="18"/>
          <w:szCs w:val="18"/>
        </w:rPr>
        <w:t xml:space="preserve"> </w:t>
      </w:r>
      <w:r w:rsidRPr="001D2A90">
        <w:rPr>
          <w:sz w:val="18"/>
          <w:szCs w:val="18"/>
        </w:rPr>
        <w:t>территориального</w:t>
      </w:r>
      <w:r w:rsidRPr="001D2A90">
        <w:rPr>
          <w:spacing w:val="54"/>
          <w:sz w:val="18"/>
          <w:szCs w:val="18"/>
        </w:rPr>
        <w:t xml:space="preserve"> </w:t>
      </w:r>
      <w:r w:rsidRPr="001D2A90">
        <w:rPr>
          <w:sz w:val="18"/>
          <w:szCs w:val="18"/>
        </w:rPr>
        <w:t>планирования</w:t>
      </w:r>
      <w:r w:rsidRPr="001D2A90">
        <w:rPr>
          <w:spacing w:val="55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-62"/>
          <w:sz w:val="18"/>
          <w:szCs w:val="18"/>
        </w:rPr>
        <w:t xml:space="preserve"> </w:t>
      </w:r>
      <w:r w:rsidRPr="001D2A90">
        <w:rPr>
          <w:sz w:val="18"/>
          <w:szCs w:val="18"/>
        </w:rPr>
        <w:t>(или)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проекта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планировки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территории</w:t>
      </w:r>
      <w:r w:rsidRPr="001D2A90">
        <w:rPr>
          <w:sz w:val="18"/>
          <w:szCs w:val="18"/>
          <w:u w:val="single"/>
        </w:rPr>
        <w:tab/>
      </w:r>
      <w:r w:rsidRPr="001D2A90">
        <w:rPr>
          <w:sz w:val="18"/>
          <w:szCs w:val="18"/>
        </w:rPr>
        <w:t>_</w:t>
      </w:r>
      <w:r w:rsidRPr="001D2A90">
        <w:rPr>
          <w:sz w:val="18"/>
          <w:szCs w:val="18"/>
          <w:vertAlign w:val="superscript"/>
        </w:rPr>
        <w:t>7</w:t>
      </w:r>
      <w:r w:rsidRPr="001D2A90">
        <w:rPr>
          <w:sz w:val="18"/>
          <w:szCs w:val="18"/>
        </w:rPr>
        <w:t>.</w:t>
      </w:r>
    </w:p>
    <w:p w:rsidR="001D2A90" w:rsidRPr="001D2A90" w:rsidRDefault="001D2A90" w:rsidP="001D2A90">
      <w:pPr>
        <w:spacing w:line="269" w:lineRule="exact"/>
        <w:ind w:left="139"/>
        <w:rPr>
          <w:sz w:val="18"/>
          <w:szCs w:val="18"/>
        </w:rPr>
      </w:pPr>
      <w:r w:rsidRPr="001D2A90">
        <w:rPr>
          <w:strike/>
          <w:spacing w:val="1"/>
          <w:sz w:val="18"/>
          <w:szCs w:val="18"/>
        </w:rPr>
        <w:t xml:space="preserve">                </w:t>
      </w:r>
    </w:p>
    <w:p w:rsidR="001D2A90" w:rsidRPr="001D2A90" w:rsidRDefault="001D2A90" w:rsidP="001D2A90">
      <w:pPr>
        <w:ind w:left="139" w:right="126"/>
        <w:rPr>
          <w:sz w:val="18"/>
          <w:szCs w:val="18"/>
        </w:rPr>
      </w:pPr>
      <w:r w:rsidRPr="001D2A90">
        <w:rPr>
          <w:sz w:val="18"/>
          <w:szCs w:val="18"/>
          <w:vertAlign w:val="superscript"/>
        </w:rPr>
        <w:t>5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Указывается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основание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земельного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участка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без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проведения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торгов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из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числа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предусмотренных</w:t>
      </w:r>
      <w:r w:rsidRPr="001D2A90">
        <w:rPr>
          <w:spacing w:val="-47"/>
          <w:sz w:val="18"/>
          <w:szCs w:val="18"/>
        </w:rPr>
        <w:t xml:space="preserve"> </w:t>
      </w:r>
      <w:r w:rsidRPr="001D2A90">
        <w:rPr>
          <w:sz w:val="18"/>
          <w:szCs w:val="18"/>
        </w:rPr>
        <w:t>статьей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39.5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кодекса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Российской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Федерации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оснований</w:t>
      </w:r>
    </w:p>
    <w:p w:rsidR="001D2A90" w:rsidRPr="001D2A90" w:rsidRDefault="001D2A90" w:rsidP="001D2A90">
      <w:pPr>
        <w:spacing w:before="1" w:line="237" w:lineRule="auto"/>
        <w:ind w:left="139"/>
        <w:rPr>
          <w:sz w:val="18"/>
          <w:szCs w:val="18"/>
        </w:rPr>
      </w:pPr>
      <w:r w:rsidRPr="001D2A90">
        <w:rPr>
          <w:sz w:val="18"/>
          <w:szCs w:val="18"/>
          <w:vertAlign w:val="superscript"/>
        </w:rPr>
        <w:t>6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Указывается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случае,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если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земельный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участок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предоставляется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взамен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земельного участка,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изымаемого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для</w:t>
      </w:r>
      <w:r w:rsidRPr="001D2A90">
        <w:rPr>
          <w:spacing w:val="-47"/>
          <w:sz w:val="18"/>
          <w:szCs w:val="18"/>
        </w:rPr>
        <w:t xml:space="preserve"> </w:t>
      </w:r>
      <w:r w:rsidRPr="001D2A90">
        <w:rPr>
          <w:sz w:val="18"/>
          <w:szCs w:val="18"/>
        </w:rPr>
        <w:t>государственных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или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муниципальных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нужд</w:t>
      </w:r>
    </w:p>
    <w:p w:rsidR="001D2A90" w:rsidRPr="001D2A90" w:rsidRDefault="001D2A90" w:rsidP="001D2A90">
      <w:pPr>
        <w:spacing w:before="1"/>
        <w:ind w:left="139"/>
        <w:rPr>
          <w:sz w:val="18"/>
          <w:szCs w:val="18"/>
        </w:rPr>
      </w:pPr>
      <w:r w:rsidRPr="001D2A90">
        <w:rPr>
          <w:sz w:val="18"/>
          <w:szCs w:val="18"/>
          <w:vertAlign w:val="superscript"/>
        </w:rPr>
        <w:lastRenderedPageBreak/>
        <w:t>7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Указывается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случае,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если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земельный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участок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предоставляется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для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размещения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объектов,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предусмотренных</w:t>
      </w:r>
      <w:r w:rsidRPr="001D2A90">
        <w:rPr>
          <w:spacing w:val="-47"/>
          <w:sz w:val="18"/>
          <w:szCs w:val="18"/>
        </w:rPr>
        <w:t xml:space="preserve"> </w:t>
      </w:r>
      <w:r w:rsidRPr="001D2A90">
        <w:rPr>
          <w:sz w:val="18"/>
          <w:szCs w:val="18"/>
        </w:rPr>
        <w:t>указанными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документом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 xml:space="preserve">(или) проектом </w:t>
      </w:r>
    </w:p>
    <w:p w:rsidR="001D2A90" w:rsidRPr="001D2A90" w:rsidRDefault="001D2A90" w:rsidP="001D2A90">
      <w:pPr>
        <w:tabs>
          <w:tab w:val="left" w:pos="4558"/>
        </w:tabs>
        <w:spacing w:before="120" w:line="276" w:lineRule="auto"/>
        <w:ind w:left="139" w:right="126" w:firstLine="566"/>
        <w:rPr>
          <w:sz w:val="18"/>
          <w:szCs w:val="18"/>
        </w:rPr>
      </w:pPr>
      <w:r w:rsidRPr="001D2A90">
        <w:rPr>
          <w:sz w:val="18"/>
          <w:szCs w:val="18"/>
        </w:rPr>
        <w:t>Реквизиты</w:t>
      </w:r>
      <w:r w:rsidRPr="001D2A90">
        <w:rPr>
          <w:spacing w:val="14"/>
          <w:sz w:val="18"/>
          <w:szCs w:val="18"/>
        </w:rPr>
        <w:t xml:space="preserve"> </w:t>
      </w:r>
      <w:r w:rsidRPr="001D2A90">
        <w:rPr>
          <w:sz w:val="18"/>
          <w:szCs w:val="18"/>
        </w:rPr>
        <w:t>решения</w:t>
      </w:r>
      <w:r w:rsidRPr="001D2A90">
        <w:rPr>
          <w:spacing w:val="14"/>
          <w:sz w:val="18"/>
          <w:szCs w:val="18"/>
        </w:rPr>
        <w:t xml:space="preserve"> </w:t>
      </w:r>
      <w:r w:rsidRPr="001D2A90">
        <w:rPr>
          <w:sz w:val="18"/>
          <w:szCs w:val="18"/>
        </w:rPr>
        <w:t>о</w:t>
      </w:r>
      <w:r w:rsidRPr="001D2A90">
        <w:rPr>
          <w:spacing w:val="13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предварительном</w:t>
      </w:r>
      <w:r w:rsidRPr="001D2A90">
        <w:rPr>
          <w:spacing w:val="14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согласовании</w:t>
      </w:r>
      <w:r w:rsidRPr="001D2A90">
        <w:rPr>
          <w:spacing w:val="13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14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земельного</w:t>
      </w:r>
      <w:r w:rsidRPr="001D2A90">
        <w:rPr>
          <w:spacing w:val="-62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участка</w:t>
      </w:r>
      <w:r w:rsidRPr="001D2A90">
        <w:rPr>
          <w:sz w:val="18"/>
          <w:szCs w:val="18"/>
          <w:u w:val="single"/>
        </w:rPr>
        <w:tab/>
      </w:r>
      <w:r w:rsidRPr="001D2A90">
        <w:rPr>
          <w:sz w:val="18"/>
          <w:szCs w:val="18"/>
          <w:vertAlign w:val="superscript"/>
        </w:rPr>
        <w:t>8</w:t>
      </w:r>
      <w:r w:rsidRPr="001D2A90">
        <w:rPr>
          <w:sz w:val="18"/>
          <w:szCs w:val="18"/>
        </w:rPr>
        <w:t>.</w:t>
      </w:r>
    </w:p>
    <w:p w:rsidR="001D2A90" w:rsidRPr="001D2A90" w:rsidRDefault="001D2A90" w:rsidP="001D2A90">
      <w:pPr>
        <w:pStyle w:val="a9"/>
        <w:spacing w:before="10"/>
        <w:rPr>
          <w:sz w:val="18"/>
          <w:szCs w:val="18"/>
        </w:rPr>
      </w:pPr>
    </w:p>
    <w:p w:rsidR="001D2A90" w:rsidRDefault="001D2A90" w:rsidP="00534513">
      <w:pPr>
        <w:ind w:left="139"/>
        <w:rPr>
          <w:sz w:val="18"/>
          <w:szCs w:val="18"/>
        </w:rPr>
      </w:pPr>
      <w:r w:rsidRPr="001D2A90">
        <w:rPr>
          <w:sz w:val="18"/>
          <w:szCs w:val="18"/>
        </w:rPr>
        <w:t>Приложение:</w:t>
      </w:r>
    </w:p>
    <w:p w:rsidR="00D5059C" w:rsidRPr="001D2A90" w:rsidRDefault="00D5059C" w:rsidP="00D5059C">
      <w:pPr>
        <w:pStyle w:val="a9"/>
        <w:spacing w:before="268"/>
        <w:ind w:left="676"/>
        <w:jc w:val="center"/>
        <w:rPr>
          <w:sz w:val="18"/>
          <w:szCs w:val="18"/>
        </w:rPr>
      </w:pPr>
      <w:r w:rsidRPr="001D2A90">
        <w:rPr>
          <w:sz w:val="18"/>
          <w:szCs w:val="18"/>
        </w:rPr>
        <w:t>кому:</w:t>
      </w:r>
    </w:p>
    <w:p w:rsidR="00D5059C" w:rsidRPr="001D2A90" w:rsidRDefault="00D5059C" w:rsidP="00534513">
      <w:pPr>
        <w:pStyle w:val="a9"/>
        <w:spacing w:before="6"/>
        <w:rPr>
          <w:sz w:val="18"/>
          <w:szCs w:val="18"/>
        </w:rPr>
      </w:pPr>
      <w:r w:rsidRPr="001D2A90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316A51CB" wp14:editId="56D0A2D9">
                <wp:simplePos x="0" y="0"/>
                <wp:positionH relativeFrom="page">
                  <wp:posOffset>3959860</wp:posOffset>
                </wp:positionH>
                <wp:positionV relativeFrom="paragraph">
                  <wp:posOffset>200660</wp:posOffset>
                </wp:positionV>
                <wp:extent cx="3111500" cy="1270"/>
                <wp:effectExtent l="6985" t="12065" r="5715" b="5715"/>
                <wp:wrapTopAndBottom/>
                <wp:docPr id="52" name="Поли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1AABA" id="Полилиния 52" o:spid="_x0000_s1026" style="position:absolute;margin-left:311.8pt;margin-top:15.8pt;width:24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 w:rsidRPr="001D2A90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1D045153" wp14:editId="49B0A59C">
                <wp:simplePos x="0" y="0"/>
                <wp:positionH relativeFrom="page">
                  <wp:posOffset>3959860</wp:posOffset>
                </wp:positionH>
                <wp:positionV relativeFrom="paragraph">
                  <wp:posOffset>405130</wp:posOffset>
                </wp:positionV>
                <wp:extent cx="3111500" cy="1270"/>
                <wp:effectExtent l="6985" t="6985" r="5715" b="10795"/>
                <wp:wrapTopAndBottom/>
                <wp:docPr id="53" name="Поли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AB96B" id="Полилиния 53" o:spid="_x0000_s1026" style="position:absolute;margin-left:311.8pt;margin-top:31.9pt;width:24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D5059C" w:rsidRPr="001D2A90" w:rsidRDefault="00D5059C" w:rsidP="00D5059C">
      <w:pPr>
        <w:spacing w:line="179" w:lineRule="exact"/>
        <w:ind w:left="5109"/>
        <w:jc w:val="center"/>
        <w:rPr>
          <w:sz w:val="18"/>
          <w:szCs w:val="18"/>
        </w:rPr>
      </w:pPr>
      <w:r w:rsidRPr="001D2A90">
        <w:rPr>
          <w:sz w:val="18"/>
          <w:szCs w:val="18"/>
        </w:rPr>
        <w:t>(</w:t>
      </w:r>
      <w:r w:rsidRPr="001D2A90">
        <w:rPr>
          <w:i/>
          <w:sz w:val="18"/>
          <w:szCs w:val="18"/>
        </w:rPr>
        <w:t>наименование</w:t>
      </w:r>
      <w:r w:rsidRPr="001D2A90">
        <w:rPr>
          <w:i/>
          <w:spacing w:val="-6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уполномоченного</w:t>
      </w:r>
      <w:r w:rsidRPr="001D2A90">
        <w:rPr>
          <w:i/>
          <w:spacing w:val="-3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органа</w:t>
      </w:r>
      <w:r w:rsidRPr="001D2A90">
        <w:rPr>
          <w:sz w:val="18"/>
          <w:szCs w:val="18"/>
        </w:rPr>
        <w:t>)</w:t>
      </w:r>
    </w:p>
    <w:p w:rsidR="00D5059C" w:rsidRPr="001D2A90" w:rsidRDefault="00D5059C" w:rsidP="00D5059C">
      <w:pPr>
        <w:pStyle w:val="a9"/>
        <w:tabs>
          <w:tab w:val="left" w:pos="10151"/>
        </w:tabs>
        <w:ind w:left="5079"/>
        <w:jc w:val="center"/>
        <w:rPr>
          <w:sz w:val="18"/>
          <w:szCs w:val="18"/>
        </w:rPr>
      </w:pPr>
      <w:r w:rsidRPr="001D2A90">
        <w:rPr>
          <w:sz w:val="18"/>
          <w:szCs w:val="18"/>
        </w:rPr>
        <w:t>от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кого:</w:t>
      </w:r>
      <w:r w:rsidRPr="001D2A90">
        <w:rPr>
          <w:spacing w:val="1"/>
          <w:sz w:val="18"/>
          <w:szCs w:val="18"/>
        </w:rPr>
        <w:t xml:space="preserve">  </w:t>
      </w:r>
      <w:r w:rsidRPr="001D2A90">
        <w:rPr>
          <w:sz w:val="18"/>
          <w:szCs w:val="18"/>
          <w:u w:val="single"/>
        </w:rPr>
        <w:tab/>
      </w:r>
    </w:p>
    <w:p w:rsidR="00D5059C" w:rsidRPr="001D2A90" w:rsidRDefault="00D5059C" w:rsidP="00D5059C">
      <w:pPr>
        <w:pStyle w:val="a9"/>
        <w:spacing w:before="6"/>
        <w:rPr>
          <w:sz w:val="18"/>
          <w:szCs w:val="18"/>
        </w:rPr>
      </w:pPr>
      <w:r w:rsidRPr="001D2A90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4D2A3176" wp14:editId="66B8510F">
                <wp:simplePos x="0" y="0"/>
                <wp:positionH relativeFrom="page">
                  <wp:posOffset>3959860</wp:posOffset>
                </wp:positionH>
                <wp:positionV relativeFrom="paragraph">
                  <wp:posOffset>200025</wp:posOffset>
                </wp:positionV>
                <wp:extent cx="3111500" cy="1270"/>
                <wp:effectExtent l="6985" t="12065" r="5715" b="5715"/>
                <wp:wrapTopAndBottom/>
                <wp:docPr id="54" name="Поли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6AFB0" id="Полилиния 54" o:spid="_x0000_s1026" style="position:absolute;margin-left:311.8pt;margin-top:15.75pt;width:24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D5059C" w:rsidRPr="001D2A90" w:rsidRDefault="00D5059C" w:rsidP="00534513">
      <w:pPr>
        <w:spacing w:line="180" w:lineRule="exact"/>
        <w:ind w:left="5441"/>
        <w:rPr>
          <w:i/>
          <w:sz w:val="18"/>
          <w:szCs w:val="18"/>
        </w:rPr>
      </w:pPr>
      <w:r w:rsidRPr="001D2A90">
        <w:rPr>
          <w:i/>
          <w:sz w:val="18"/>
          <w:szCs w:val="18"/>
        </w:rPr>
        <w:t>(полное</w:t>
      </w:r>
      <w:r w:rsidRPr="001D2A90">
        <w:rPr>
          <w:i/>
          <w:spacing w:val="-5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наименование,</w:t>
      </w:r>
      <w:r w:rsidRPr="001D2A90">
        <w:rPr>
          <w:i/>
          <w:spacing w:val="-3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ИНН,</w:t>
      </w:r>
      <w:r w:rsidRPr="001D2A90">
        <w:rPr>
          <w:i/>
          <w:spacing w:val="-3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ОГРН</w:t>
      </w:r>
      <w:r w:rsidRPr="001D2A90">
        <w:rPr>
          <w:i/>
          <w:spacing w:val="-4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юридического</w:t>
      </w:r>
      <w:r w:rsidRPr="001D2A90">
        <w:rPr>
          <w:i/>
          <w:spacing w:val="-2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лица,</w:t>
      </w:r>
      <w:r w:rsidRPr="001D2A90">
        <w:rPr>
          <w:i/>
          <w:spacing w:val="-3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ИП)</w:t>
      </w:r>
      <w:r w:rsidRPr="001D2A90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3816308F" wp14:editId="4651A834">
                <wp:simplePos x="0" y="0"/>
                <wp:positionH relativeFrom="page">
                  <wp:posOffset>3959860</wp:posOffset>
                </wp:positionH>
                <wp:positionV relativeFrom="paragraph">
                  <wp:posOffset>199390</wp:posOffset>
                </wp:positionV>
                <wp:extent cx="3201670" cy="1270"/>
                <wp:effectExtent l="6985" t="12700" r="10795" b="5080"/>
                <wp:wrapTopAndBottom/>
                <wp:docPr id="55" name="Поли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2"/>
                            <a:gd name="T2" fmla="+- 0 11278 6236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09FA4" id="Полилиния 55" o:spid="_x0000_s1026" style="position:absolute;margin-left:311.8pt;margin-top:15.7pt;width:252.1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" path="m,l5042,e" filled="f" strokeweight=".19811mm">
                <v:path arrowok="t" o:connecttype="custom" o:connectlocs="0,0;3201670,0" o:connectangles="0,0"/>
                <w10:wrap type="topAndBottom" anchorx="page"/>
              </v:shape>
            </w:pict>
          </mc:Fallback>
        </mc:AlternateContent>
      </w:r>
      <w:r w:rsidRPr="001D2A90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45AEACF4" wp14:editId="592DF337">
                <wp:simplePos x="0" y="0"/>
                <wp:positionH relativeFrom="page">
                  <wp:posOffset>3959860</wp:posOffset>
                </wp:positionH>
                <wp:positionV relativeFrom="paragraph">
                  <wp:posOffset>403225</wp:posOffset>
                </wp:positionV>
                <wp:extent cx="3023235" cy="1270"/>
                <wp:effectExtent l="6985" t="6985" r="8255" b="10795"/>
                <wp:wrapTopAndBottom/>
                <wp:docPr id="56" name="Поли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761"/>
                            <a:gd name="T2" fmla="+- 0 10997 6236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048EC" id="Полилиния 56" o:spid="_x0000_s1026" style="position:absolute;margin-left:311.8pt;margin-top:31.75pt;width:238.05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</w:p>
    <w:p w:rsidR="00D5059C" w:rsidRPr="001D2A90" w:rsidRDefault="00D5059C" w:rsidP="00D5059C">
      <w:pPr>
        <w:pStyle w:val="a9"/>
        <w:rPr>
          <w:i/>
          <w:sz w:val="18"/>
          <w:szCs w:val="18"/>
        </w:rPr>
      </w:pPr>
    </w:p>
    <w:p w:rsidR="00D5059C" w:rsidRPr="001D2A90" w:rsidRDefault="00D5059C" w:rsidP="00D5059C">
      <w:pPr>
        <w:spacing w:line="179" w:lineRule="exact"/>
        <w:ind w:left="5372"/>
        <w:rPr>
          <w:i/>
          <w:sz w:val="18"/>
          <w:szCs w:val="18"/>
        </w:rPr>
      </w:pPr>
      <w:r w:rsidRPr="001D2A90">
        <w:rPr>
          <w:i/>
          <w:sz w:val="18"/>
          <w:szCs w:val="18"/>
        </w:rPr>
        <w:t>(контактный</w:t>
      </w:r>
      <w:r w:rsidRPr="001D2A90">
        <w:rPr>
          <w:i/>
          <w:spacing w:val="-3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телефон,</w:t>
      </w:r>
      <w:r w:rsidRPr="001D2A90">
        <w:rPr>
          <w:i/>
          <w:spacing w:val="-4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электронная</w:t>
      </w:r>
      <w:r w:rsidRPr="001D2A90">
        <w:rPr>
          <w:i/>
          <w:spacing w:val="-4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почта,</w:t>
      </w:r>
      <w:r w:rsidRPr="001D2A90">
        <w:rPr>
          <w:i/>
          <w:spacing w:val="-4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почтовый</w:t>
      </w:r>
      <w:r w:rsidRPr="001D2A90">
        <w:rPr>
          <w:i/>
          <w:spacing w:val="-2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адрес)</w:t>
      </w:r>
    </w:p>
    <w:p w:rsidR="00D5059C" w:rsidRPr="001D2A90" w:rsidRDefault="00D5059C" w:rsidP="00534513">
      <w:pPr>
        <w:pStyle w:val="a9"/>
        <w:spacing w:before="6"/>
        <w:rPr>
          <w:i/>
          <w:sz w:val="18"/>
          <w:szCs w:val="18"/>
        </w:rPr>
      </w:pPr>
      <w:r w:rsidRPr="001D2A90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02360560" wp14:editId="6D78ED58">
                <wp:simplePos x="0" y="0"/>
                <wp:positionH relativeFrom="page">
                  <wp:posOffset>3959860</wp:posOffset>
                </wp:positionH>
                <wp:positionV relativeFrom="paragraph">
                  <wp:posOffset>200660</wp:posOffset>
                </wp:positionV>
                <wp:extent cx="3201670" cy="1270"/>
                <wp:effectExtent l="6985" t="8255" r="10795" b="9525"/>
                <wp:wrapTopAndBottom/>
                <wp:docPr id="57" name="Поли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2"/>
                            <a:gd name="T2" fmla="+- 0 11278 6236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F2F33" id="Полилиния 57" o:spid="_x0000_s1026" style="position:absolute;margin-left:311.8pt;margin-top:15.8pt;width:252.1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" path="m,l5042,e" filled="f" strokeweight=".19811mm">
                <v:path arrowok="t" o:connecttype="custom" o:connectlocs="0,0;3201670,0" o:connectangles="0,0"/>
                <w10:wrap type="topAndBottom" anchorx="page"/>
              </v:shape>
            </w:pict>
          </mc:Fallback>
        </mc:AlternateContent>
      </w:r>
      <w:r w:rsidRPr="001D2A90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53362F06" wp14:editId="60B6D2DE">
                <wp:simplePos x="0" y="0"/>
                <wp:positionH relativeFrom="page">
                  <wp:posOffset>3959860</wp:posOffset>
                </wp:positionH>
                <wp:positionV relativeFrom="paragraph">
                  <wp:posOffset>405130</wp:posOffset>
                </wp:positionV>
                <wp:extent cx="3023235" cy="1270"/>
                <wp:effectExtent l="6985" t="12700" r="8255" b="5080"/>
                <wp:wrapTopAndBottom/>
                <wp:docPr id="58" name="Поли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761"/>
                            <a:gd name="T2" fmla="+- 0 10997 6236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95565" id="Полилиния 58" o:spid="_x0000_s1026" style="position:absolute;margin-left:311.8pt;margin-top:31.9pt;width:238.05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</w:p>
    <w:p w:rsidR="00D5059C" w:rsidRPr="001D2A90" w:rsidRDefault="00D5059C" w:rsidP="00D5059C">
      <w:pPr>
        <w:spacing w:line="179" w:lineRule="exact"/>
        <w:ind w:left="5105"/>
        <w:jc w:val="center"/>
        <w:rPr>
          <w:i/>
          <w:sz w:val="18"/>
          <w:szCs w:val="18"/>
        </w:rPr>
      </w:pPr>
      <w:r w:rsidRPr="001D2A90">
        <w:rPr>
          <w:i/>
          <w:sz w:val="18"/>
          <w:szCs w:val="18"/>
        </w:rPr>
        <w:t>(фамилия,</w:t>
      </w:r>
      <w:r w:rsidRPr="001D2A90">
        <w:rPr>
          <w:i/>
          <w:spacing w:val="-5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имя,</w:t>
      </w:r>
      <w:r w:rsidRPr="001D2A90">
        <w:rPr>
          <w:i/>
          <w:spacing w:val="-4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отчество</w:t>
      </w:r>
      <w:r w:rsidRPr="001D2A90">
        <w:rPr>
          <w:i/>
          <w:spacing w:val="-3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(последнее -</w:t>
      </w:r>
      <w:r w:rsidRPr="001D2A90">
        <w:rPr>
          <w:i/>
          <w:spacing w:val="-2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при</w:t>
      </w:r>
      <w:r w:rsidRPr="001D2A90">
        <w:rPr>
          <w:i/>
          <w:spacing w:val="-2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наличии),</w:t>
      </w:r>
      <w:r w:rsidRPr="001D2A90">
        <w:rPr>
          <w:i/>
          <w:spacing w:val="-2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данные</w:t>
      </w:r>
    </w:p>
    <w:p w:rsidR="00D5059C" w:rsidRPr="001D2A90" w:rsidRDefault="00D5059C" w:rsidP="00D5059C">
      <w:pPr>
        <w:ind w:left="5104"/>
        <w:jc w:val="center"/>
        <w:rPr>
          <w:i/>
          <w:sz w:val="18"/>
          <w:szCs w:val="18"/>
        </w:rPr>
      </w:pPr>
      <w:r w:rsidRPr="001D2A90">
        <w:rPr>
          <w:i/>
          <w:sz w:val="18"/>
          <w:szCs w:val="18"/>
        </w:rPr>
        <w:t>документа, удостоверяющего личность, контактный телефон,</w:t>
      </w:r>
      <w:r w:rsidRPr="001D2A90">
        <w:rPr>
          <w:i/>
          <w:spacing w:val="-42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адрес</w:t>
      </w:r>
      <w:r w:rsidRPr="001D2A90">
        <w:rPr>
          <w:i/>
          <w:spacing w:val="-2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электронной</w:t>
      </w:r>
      <w:r w:rsidRPr="001D2A90">
        <w:rPr>
          <w:i/>
          <w:spacing w:val="-1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почты,</w:t>
      </w:r>
      <w:r w:rsidRPr="001D2A90">
        <w:rPr>
          <w:i/>
          <w:spacing w:val="15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адрес</w:t>
      </w:r>
      <w:r w:rsidRPr="001D2A90">
        <w:rPr>
          <w:i/>
          <w:spacing w:val="-1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регистрации,</w:t>
      </w:r>
      <w:r w:rsidRPr="001D2A90">
        <w:rPr>
          <w:i/>
          <w:spacing w:val="-3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адрес</w:t>
      </w:r>
    </w:p>
    <w:p w:rsidR="00D5059C" w:rsidRPr="001D2A90" w:rsidRDefault="00D5059C" w:rsidP="00D5059C">
      <w:pPr>
        <w:spacing w:before="1"/>
        <w:ind w:left="5107"/>
        <w:jc w:val="center"/>
        <w:rPr>
          <w:i/>
          <w:sz w:val="18"/>
          <w:szCs w:val="18"/>
        </w:rPr>
      </w:pPr>
      <w:r w:rsidRPr="001D2A90">
        <w:rPr>
          <w:i/>
          <w:sz w:val="18"/>
          <w:szCs w:val="18"/>
        </w:rPr>
        <w:t>фактического</w:t>
      </w:r>
      <w:r w:rsidRPr="001D2A90">
        <w:rPr>
          <w:i/>
          <w:spacing w:val="-6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проживания</w:t>
      </w:r>
      <w:r w:rsidRPr="001D2A90">
        <w:rPr>
          <w:i/>
          <w:spacing w:val="-2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уполномоченного</w:t>
      </w:r>
      <w:r w:rsidRPr="001D2A90">
        <w:rPr>
          <w:i/>
          <w:spacing w:val="-5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лица)</w:t>
      </w:r>
      <w:r w:rsidRPr="001D2A90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60C478BF" wp14:editId="6C591904">
                <wp:simplePos x="0" y="0"/>
                <wp:positionH relativeFrom="page">
                  <wp:posOffset>3959860</wp:posOffset>
                </wp:positionH>
                <wp:positionV relativeFrom="paragraph">
                  <wp:posOffset>171450</wp:posOffset>
                </wp:positionV>
                <wp:extent cx="3200400" cy="1270"/>
                <wp:effectExtent l="6985" t="8255" r="12065" b="9525"/>
                <wp:wrapTopAndBottom/>
                <wp:docPr id="59" name="Поли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0"/>
                            <a:gd name="T2" fmla="+- 0 11276 6236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8C6D7" id="Полилиния 59" o:spid="_x0000_s1026" style="position:absolute;margin-left:311.8pt;margin-top:13.5pt;width:252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D5059C" w:rsidRDefault="00D5059C" w:rsidP="00D5059C">
      <w:pPr>
        <w:pStyle w:val="a9"/>
        <w:spacing w:before="7"/>
        <w:rPr>
          <w:i/>
          <w:sz w:val="18"/>
          <w:szCs w:val="18"/>
        </w:rPr>
      </w:pPr>
    </w:p>
    <w:p w:rsidR="00D5059C" w:rsidRPr="001D2A90" w:rsidRDefault="00D5059C" w:rsidP="001D2A90">
      <w:pPr>
        <w:pStyle w:val="a9"/>
        <w:spacing w:before="11"/>
        <w:rPr>
          <w:sz w:val="18"/>
          <w:szCs w:val="18"/>
        </w:rPr>
      </w:pPr>
    </w:p>
    <w:p w:rsidR="001D2A90" w:rsidRPr="001D2A90" w:rsidRDefault="001D2A90" w:rsidP="001D2A90">
      <w:pPr>
        <w:spacing w:after="52"/>
        <w:ind w:left="139"/>
        <w:rPr>
          <w:sz w:val="18"/>
          <w:szCs w:val="18"/>
        </w:rPr>
      </w:pPr>
      <w:r w:rsidRPr="001D2A90">
        <w:rPr>
          <w:sz w:val="18"/>
          <w:szCs w:val="18"/>
        </w:rPr>
        <w:t>Результат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прошу: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3978"/>
        <w:gridCol w:w="442"/>
        <w:gridCol w:w="2709"/>
        <w:gridCol w:w="850"/>
      </w:tblGrid>
      <w:tr w:rsidR="001D2A90" w:rsidRPr="001D2A90" w:rsidTr="00E053EE">
        <w:trPr>
          <w:trHeight w:val="688"/>
        </w:trPr>
        <w:tc>
          <w:tcPr>
            <w:tcW w:w="1663" w:type="dxa"/>
            <w:tcBorders>
              <w:right w:val="nil"/>
            </w:tcBorders>
          </w:tcPr>
          <w:p w:rsidR="001D2A90" w:rsidRPr="001D2A90" w:rsidRDefault="001D2A90" w:rsidP="00E053EE">
            <w:pPr>
              <w:pStyle w:val="TableParagraph"/>
              <w:tabs>
                <w:tab w:val="left" w:pos="1460"/>
              </w:tabs>
              <w:spacing w:line="291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направить</w:t>
            </w:r>
            <w:proofErr w:type="spellEnd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ab/>
              <w:t>в</w:t>
            </w:r>
          </w:p>
          <w:p w:rsidR="001D2A90" w:rsidRPr="001D2A90" w:rsidRDefault="001D2A90" w:rsidP="00E053EE">
            <w:pPr>
              <w:pStyle w:val="TableParagraph"/>
              <w:spacing w:before="46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ЕПГУ/РПГУ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1D2A90" w:rsidRPr="001D2A90" w:rsidRDefault="001D2A90" w:rsidP="00E053EE">
            <w:pPr>
              <w:pStyle w:val="TableParagraph"/>
              <w:tabs>
                <w:tab w:val="left" w:pos="1081"/>
                <w:tab w:val="left" w:pos="2803"/>
              </w:tabs>
              <w:spacing w:line="291" w:lineRule="exact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форме</w:t>
            </w:r>
            <w:proofErr w:type="spellEnd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электронного</w:t>
            </w:r>
            <w:proofErr w:type="spellEnd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  <w:proofErr w:type="spellEnd"/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1D2A90" w:rsidRPr="001D2A90" w:rsidRDefault="001D2A90" w:rsidP="00E053EE">
            <w:pPr>
              <w:pStyle w:val="TableParagraph"/>
              <w:spacing w:line="291" w:lineRule="exact"/>
              <w:ind w:right="10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w w:val="99"/>
                <w:sz w:val="18"/>
                <w:szCs w:val="18"/>
              </w:rPr>
              <w:t>в</w:t>
            </w:r>
          </w:p>
        </w:tc>
        <w:tc>
          <w:tcPr>
            <w:tcW w:w="2709" w:type="dxa"/>
            <w:tcBorders>
              <w:left w:val="nil"/>
            </w:tcBorders>
          </w:tcPr>
          <w:p w:rsidR="001D2A90" w:rsidRPr="001D2A90" w:rsidRDefault="001D2A90" w:rsidP="00E053EE">
            <w:pPr>
              <w:pStyle w:val="TableParagraph"/>
              <w:tabs>
                <w:tab w:val="left" w:pos="1124"/>
                <w:tab w:val="left" w:pos="2225"/>
              </w:tabs>
              <w:spacing w:line="291" w:lineRule="exact"/>
              <w:ind w:right="10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Личный</w:t>
            </w:r>
            <w:proofErr w:type="spellEnd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кабинет</w:t>
            </w:r>
            <w:proofErr w:type="spellEnd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spellEnd"/>
          </w:p>
        </w:tc>
        <w:tc>
          <w:tcPr>
            <w:tcW w:w="850" w:type="dxa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A90" w:rsidRPr="001D2A90" w:rsidTr="001367FB">
        <w:trPr>
          <w:trHeight w:val="898"/>
        </w:trPr>
        <w:tc>
          <w:tcPr>
            <w:tcW w:w="8792" w:type="dxa"/>
            <w:gridSpan w:val="4"/>
          </w:tcPr>
          <w:p w:rsidR="001D2A90" w:rsidRPr="001D2A90" w:rsidRDefault="001D2A90" w:rsidP="00E053EE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выдать</w:t>
            </w:r>
            <w:r w:rsidRPr="001D2A90">
              <w:rPr>
                <w:rFonts w:ascii="Times New Roman" w:hAnsi="Times New Roman" w:cs="Times New Roman"/>
                <w:spacing w:val="35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1D2A90">
              <w:rPr>
                <w:rFonts w:ascii="Times New Roman" w:hAnsi="Times New Roman" w:cs="Times New Roman"/>
                <w:spacing w:val="39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бумажном</w:t>
            </w:r>
            <w:r w:rsidRPr="001D2A90">
              <w:rPr>
                <w:rFonts w:ascii="Times New Roman" w:hAnsi="Times New Roman" w:cs="Times New Roman"/>
                <w:spacing w:val="38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носителе</w:t>
            </w:r>
            <w:r w:rsidRPr="001D2A90">
              <w:rPr>
                <w:rFonts w:ascii="Times New Roman" w:hAnsi="Times New Roman" w:cs="Times New Roman"/>
                <w:spacing w:val="36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1D2A90">
              <w:rPr>
                <w:rFonts w:ascii="Times New Roman" w:hAnsi="Times New Roman" w:cs="Times New Roman"/>
                <w:spacing w:val="36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личном</w:t>
            </w:r>
            <w:r w:rsidRPr="001D2A90">
              <w:rPr>
                <w:rFonts w:ascii="Times New Roman" w:hAnsi="Times New Roman" w:cs="Times New Roman"/>
                <w:spacing w:val="35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обращении</w:t>
            </w:r>
            <w:r w:rsidRPr="001D2A90">
              <w:rPr>
                <w:rFonts w:ascii="Times New Roman" w:hAnsi="Times New Roman" w:cs="Times New Roman"/>
                <w:spacing w:val="36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50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уполномоченный</w:t>
            </w:r>
            <w:r w:rsidRPr="001D2A90">
              <w:rPr>
                <w:rFonts w:ascii="Times New Roman" w:hAnsi="Times New Roman" w:cs="Times New Roman"/>
                <w:spacing w:val="-6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орган</w:t>
            </w:r>
            <w:r w:rsidRPr="001D2A90">
              <w:rPr>
                <w:rFonts w:ascii="Times New Roman" w:hAnsi="Times New Roman" w:cs="Times New Roman"/>
                <w:spacing w:val="-14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государственной</w:t>
            </w:r>
            <w:r w:rsidRPr="001D2A90">
              <w:rPr>
                <w:rFonts w:ascii="Times New Roman" w:hAnsi="Times New Roman" w:cs="Times New Roman"/>
                <w:spacing w:val="-1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власти,</w:t>
            </w:r>
            <w:r w:rsidRPr="001D2A90">
              <w:rPr>
                <w:rFonts w:ascii="Times New Roman" w:hAnsi="Times New Roman" w:cs="Times New Roman"/>
                <w:spacing w:val="-1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</w:t>
            </w:r>
            <w:r w:rsidRPr="001D2A90">
              <w:rPr>
                <w:rFonts w:ascii="Times New Roman" w:hAnsi="Times New Roman" w:cs="Times New Roman"/>
                <w:spacing w:val="-14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местного</w:t>
            </w:r>
            <w:r w:rsidRPr="001D2A90">
              <w:rPr>
                <w:rFonts w:ascii="Times New Roman" w:hAnsi="Times New Roman" w:cs="Times New Roman"/>
                <w:spacing w:val="-14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самоуправления,</w:t>
            </w:r>
            <w:r w:rsidRPr="001D2A90">
              <w:rPr>
                <w:rFonts w:ascii="Times New Roman" w:hAnsi="Times New Roman"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организацию</w:t>
            </w:r>
          </w:p>
          <w:p w:rsidR="001D2A90" w:rsidRPr="001D2A90" w:rsidRDefault="001D2A90" w:rsidP="00E053EE">
            <w:pPr>
              <w:pStyle w:val="TableParagraph"/>
              <w:tabs>
                <w:tab w:val="left" w:pos="8512"/>
              </w:tabs>
              <w:ind w:left="10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либо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МФЦ,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расположенном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адресу: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</w:tc>
        <w:tc>
          <w:tcPr>
            <w:tcW w:w="850" w:type="dxa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D2A90" w:rsidRPr="001D2A90" w:rsidTr="001367FB">
        <w:trPr>
          <w:trHeight w:val="431"/>
        </w:trPr>
        <w:tc>
          <w:tcPr>
            <w:tcW w:w="1663" w:type="dxa"/>
            <w:tcBorders>
              <w:right w:val="nil"/>
            </w:tcBorders>
          </w:tcPr>
          <w:p w:rsidR="001D2A90" w:rsidRPr="001D2A90" w:rsidRDefault="001D2A90" w:rsidP="00E053EE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направить</w:t>
            </w:r>
            <w:proofErr w:type="spellEnd"/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1D2A90" w:rsidRPr="001D2A90" w:rsidRDefault="001D2A90" w:rsidP="00E053EE">
            <w:pPr>
              <w:pStyle w:val="TableParagraph"/>
              <w:tabs>
                <w:tab w:val="left" w:pos="841"/>
                <w:tab w:val="left" w:pos="2496"/>
              </w:tabs>
              <w:spacing w:line="291" w:lineRule="exact"/>
              <w:ind w:left="8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бумажном</w:t>
            </w:r>
            <w:proofErr w:type="spellEnd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носителе</w:t>
            </w:r>
            <w:proofErr w:type="spellEnd"/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1D2A90" w:rsidRPr="001D2A90" w:rsidRDefault="001D2A90" w:rsidP="00E053EE">
            <w:pPr>
              <w:pStyle w:val="TableParagraph"/>
              <w:spacing w:line="291" w:lineRule="exact"/>
              <w:ind w:right="16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spellEnd"/>
          </w:p>
        </w:tc>
        <w:tc>
          <w:tcPr>
            <w:tcW w:w="2709" w:type="dxa"/>
            <w:tcBorders>
              <w:left w:val="nil"/>
            </w:tcBorders>
          </w:tcPr>
          <w:p w:rsidR="001D2A90" w:rsidRPr="001D2A90" w:rsidRDefault="001D2A90" w:rsidP="00E053EE">
            <w:pPr>
              <w:pStyle w:val="TableParagraph"/>
              <w:tabs>
                <w:tab w:val="left" w:pos="1583"/>
              </w:tabs>
              <w:spacing w:line="291" w:lineRule="exact"/>
              <w:ind w:right="10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почтовый</w:t>
            </w:r>
            <w:proofErr w:type="spellEnd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proofErr w:type="spellEnd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850" w:type="dxa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A90" w:rsidRPr="001D2A90" w:rsidTr="00E053EE">
        <w:trPr>
          <w:trHeight w:val="515"/>
        </w:trPr>
        <w:tc>
          <w:tcPr>
            <w:tcW w:w="9642" w:type="dxa"/>
            <w:gridSpan w:val="5"/>
          </w:tcPr>
          <w:p w:rsidR="001D2A90" w:rsidRPr="001D2A90" w:rsidRDefault="001D2A90" w:rsidP="00E053EE">
            <w:pPr>
              <w:pStyle w:val="TableParagraph"/>
              <w:spacing w:before="114"/>
              <w:ind w:left="2308" w:right="2556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Указывается</w:t>
            </w:r>
            <w:r w:rsidRPr="001D2A90"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один</w:t>
            </w:r>
            <w:r w:rsidRPr="001D2A90">
              <w:rPr>
                <w:rFonts w:ascii="Times New Roman" w:hAnsi="Times New Roman" w:cs="Times New Roman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из</w:t>
            </w:r>
            <w:r w:rsidRPr="001D2A90"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перечисленных</w:t>
            </w:r>
            <w:r w:rsidRPr="001D2A90"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способов</w:t>
            </w:r>
          </w:p>
        </w:tc>
      </w:tr>
    </w:tbl>
    <w:p w:rsidR="001D2A90" w:rsidRPr="001D2A90" w:rsidRDefault="001D2A90" w:rsidP="001D2A90">
      <w:pPr>
        <w:pStyle w:val="a9"/>
        <w:spacing w:before="7"/>
        <w:rPr>
          <w:sz w:val="18"/>
          <w:szCs w:val="18"/>
        </w:rPr>
      </w:pPr>
      <w:r w:rsidRPr="001D2A90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3295650</wp:posOffset>
                </wp:positionH>
                <wp:positionV relativeFrom="paragraph">
                  <wp:posOffset>175260</wp:posOffset>
                </wp:positionV>
                <wp:extent cx="1080770" cy="6350"/>
                <wp:effectExtent l="0" t="0" r="0" b="0"/>
                <wp:wrapTopAndBottom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5DD63" id="Прямоугольник 16" o:spid="_x0000_s1026" style="position:absolute;margin-left:259.5pt;margin-top:13.8pt;width:85.1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1D2A90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4917440</wp:posOffset>
                </wp:positionH>
                <wp:positionV relativeFrom="paragraph">
                  <wp:posOffset>175260</wp:posOffset>
                </wp:positionV>
                <wp:extent cx="1871980" cy="6350"/>
                <wp:effectExtent l="2540" t="0" r="1905" b="0"/>
                <wp:wrapTopAndBottom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D1F8E" id="Прямоугольник 15" o:spid="_x0000_s1026" style="position:absolute;margin-left:387.2pt;margin-top:13.8pt;width:147.4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1D2A90" w:rsidRPr="001D2A90" w:rsidRDefault="001D2A90" w:rsidP="001D2A90">
      <w:pPr>
        <w:tabs>
          <w:tab w:val="left" w:pos="2426"/>
        </w:tabs>
        <w:spacing w:line="241" w:lineRule="exact"/>
        <w:ind w:right="1025"/>
        <w:jc w:val="right"/>
        <w:rPr>
          <w:sz w:val="18"/>
          <w:szCs w:val="18"/>
        </w:rPr>
      </w:pPr>
      <w:r w:rsidRPr="001D2A90">
        <w:rPr>
          <w:sz w:val="18"/>
          <w:szCs w:val="18"/>
        </w:rPr>
        <w:t>(подпись)</w:t>
      </w:r>
      <w:r w:rsidRPr="001D2A90">
        <w:rPr>
          <w:sz w:val="18"/>
          <w:szCs w:val="18"/>
        </w:rPr>
        <w:tab/>
        <w:t>(фамилия,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имя,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отчество</w:t>
      </w:r>
    </w:p>
    <w:p w:rsidR="001D2A90" w:rsidRPr="001D2A90" w:rsidRDefault="001D2A90" w:rsidP="001D2A90">
      <w:pPr>
        <w:spacing w:line="275" w:lineRule="exact"/>
        <w:ind w:right="926"/>
        <w:jc w:val="right"/>
        <w:rPr>
          <w:sz w:val="18"/>
          <w:szCs w:val="18"/>
        </w:rPr>
      </w:pPr>
      <w:r w:rsidRPr="001D2A9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ragraph">
                  <wp:posOffset>-730885</wp:posOffset>
                </wp:positionV>
                <wp:extent cx="2061845" cy="1270"/>
                <wp:effectExtent l="7620" t="6985" r="6985" b="10795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1845" cy="1270"/>
                        </a:xfrm>
                        <a:custGeom>
                          <a:avLst/>
                          <a:gdLst>
                            <a:gd name="T0" fmla="+- 0 1332 1332"/>
                            <a:gd name="T1" fmla="*/ T0 w 3247"/>
                            <a:gd name="T2" fmla="+- 0 2369 1332"/>
                            <a:gd name="T3" fmla="*/ T2 w 3247"/>
                            <a:gd name="T4" fmla="+- 0 2371 1332"/>
                            <a:gd name="T5" fmla="*/ T4 w 3247"/>
                            <a:gd name="T6" fmla="+- 0 3149 1332"/>
                            <a:gd name="T7" fmla="*/ T6 w 3247"/>
                            <a:gd name="T8" fmla="+- 0 3151 1332"/>
                            <a:gd name="T9" fmla="*/ T8 w 3247"/>
                            <a:gd name="T10" fmla="+- 0 3669 1332"/>
                            <a:gd name="T11" fmla="*/ T10 w 3247"/>
                            <a:gd name="T12" fmla="+- 0 3672 1332"/>
                            <a:gd name="T13" fmla="*/ T12 w 3247"/>
                            <a:gd name="T14" fmla="+- 0 4579 1332"/>
                            <a:gd name="T15" fmla="*/ T14 w 32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3247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40" y="0"/>
                              </a:moveTo>
                              <a:lnTo>
                                <a:pt x="324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914CC" id="Полилиния 14" o:spid="_x0000_s1026" style="position:absolute;margin-left:66.6pt;margin-top:-57.55pt;width:162.35pt;height:.1pt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" path="m,l1037,t2,l1817,t2,l2337,t3,l3247,e" filled="f" strokeweight=".18289mm">
                <v:path arrowok="t" o:connecttype="custom" o:connectlocs="0,0;658495,0;659765,0;1153795,0;1155065,0;1483995,0;1485900,0;2061845,0" o:connectangles="0,0,0,0,0,0,0,0"/>
                <w10:wrap anchorx="page"/>
              </v:shape>
            </w:pict>
          </mc:Fallback>
        </mc:AlternateContent>
      </w:r>
      <w:r w:rsidRPr="001D2A90">
        <w:rPr>
          <w:sz w:val="18"/>
          <w:szCs w:val="18"/>
        </w:rPr>
        <w:t>(последнее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-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наличии)</w:t>
      </w:r>
    </w:p>
    <w:p w:rsidR="001D2A90" w:rsidRPr="001D2A90" w:rsidRDefault="001D2A90" w:rsidP="001D2A90">
      <w:pPr>
        <w:spacing w:line="298" w:lineRule="exact"/>
        <w:ind w:left="204"/>
        <w:rPr>
          <w:sz w:val="18"/>
          <w:szCs w:val="18"/>
        </w:rPr>
      </w:pPr>
      <w:r w:rsidRPr="001D2A90">
        <w:rPr>
          <w:sz w:val="18"/>
          <w:szCs w:val="18"/>
        </w:rPr>
        <w:t>Дата</w:t>
      </w:r>
    </w:p>
    <w:p w:rsidR="001D2A90" w:rsidRPr="001D2A90" w:rsidRDefault="001D2A90" w:rsidP="001367FB">
      <w:pPr>
        <w:spacing w:line="269" w:lineRule="exact"/>
        <w:rPr>
          <w:sz w:val="18"/>
          <w:szCs w:val="18"/>
        </w:rPr>
      </w:pPr>
    </w:p>
    <w:p w:rsidR="001D2A90" w:rsidRPr="001D2A90" w:rsidRDefault="001D2A90" w:rsidP="001367FB">
      <w:pPr>
        <w:ind w:left="139"/>
        <w:rPr>
          <w:sz w:val="18"/>
          <w:szCs w:val="18"/>
        </w:rPr>
      </w:pPr>
      <w:r w:rsidRPr="001D2A90">
        <w:rPr>
          <w:sz w:val="18"/>
          <w:szCs w:val="18"/>
          <w:vertAlign w:val="superscript"/>
        </w:rPr>
        <w:t>8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Указывается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случае,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если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испрашиваемый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земельный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участок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образовывался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или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его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границы уточнялись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на</w:t>
      </w:r>
      <w:r w:rsidRPr="001D2A90">
        <w:rPr>
          <w:spacing w:val="-47"/>
          <w:sz w:val="18"/>
          <w:szCs w:val="18"/>
        </w:rPr>
        <w:t xml:space="preserve"> </w:t>
      </w:r>
      <w:r w:rsidRPr="001D2A90">
        <w:rPr>
          <w:sz w:val="18"/>
          <w:szCs w:val="18"/>
        </w:rPr>
        <w:t>основании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решения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о предварительном согласовании предоставления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земельного</w:t>
      </w:r>
      <w:r w:rsidRPr="001D2A90">
        <w:rPr>
          <w:spacing w:val="2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участка</w:t>
      </w:r>
    </w:p>
    <w:p w:rsidR="001367FB" w:rsidRDefault="001367FB" w:rsidP="00091EBF">
      <w:pPr>
        <w:pStyle w:val="a9"/>
        <w:ind w:right="119"/>
        <w:rPr>
          <w:sz w:val="18"/>
          <w:szCs w:val="18"/>
        </w:rPr>
      </w:pPr>
    </w:p>
    <w:p w:rsidR="001D2A90" w:rsidRPr="001D2A90" w:rsidRDefault="001D2A90" w:rsidP="001D2A90">
      <w:pPr>
        <w:pStyle w:val="a9"/>
        <w:ind w:left="5245" w:right="119"/>
        <w:rPr>
          <w:spacing w:val="-67"/>
          <w:sz w:val="18"/>
          <w:szCs w:val="18"/>
        </w:rPr>
      </w:pPr>
      <w:r w:rsidRPr="001D2A90">
        <w:rPr>
          <w:sz w:val="18"/>
          <w:szCs w:val="18"/>
        </w:rPr>
        <w:t>Приложение</w:t>
      </w:r>
      <w:r w:rsidRPr="001D2A90">
        <w:rPr>
          <w:spacing w:val="-11"/>
          <w:sz w:val="18"/>
          <w:szCs w:val="18"/>
        </w:rPr>
        <w:t xml:space="preserve"> </w:t>
      </w:r>
      <w:r w:rsidRPr="001D2A90">
        <w:rPr>
          <w:sz w:val="18"/>
          <w:szCs w:val="18"/>
        </w:rPr>
        <w:t>№</w:t>
      </w:r>
      <w:r w:rsidRPr="001D2A90">
        <w:rPr>
          <w:spacing w:val="-13"/>
          <w:sz w:val="18"/>
          <w:szCs w:val="18"/>
        </w:rPr>
        <w:t xml:space="preserve"> </w:t>
      </w:r>
      <w:r w:rsidRPr="001D2A90">
        <w:rPr>
          <w:sz w:val="18"/>
          <w:szCs w:val="18"/>
        </w:rPr>
        <w:t>5</w:t>
      </w:r>
      <w:r w:rsidRPr="001D2A90">
        <w:rPr>
          <w:spacing w:val="-67"/>
          <w:sz w:val="18"/>
          <w:szCs w:val="18"/>
        </w:rPr>
        <w:t xml:space="preserve"> </w:t>
      </w:r>
    </w:p>
    <w:p w:rsidR="001D2A90" w:rsidRPr="001D2A90" w:rsidRDefault="001D2A90" w:rsidP="00091EBF">
      <w:pPr>
        <w:pStyle w:val="a9"/>
        <w:ind w:left="5245" w:right="119"/>
        <w:rPr>
          <w:sz w:val="18"/>
          <w:szCs w:val="18"/>
        </w:rPr>
      </w:pPr>
      <w:r w:rsidRPr="001D2A90">
        <w:rPr>
          <w:sz w:val="18"/>
          <w:szCs w:val="18"/>
        </w:rPr>
        <w:t>к</w:t>
      </w:r>
      <w:r w:rsidRPr="001D2A90">
        <w:rPr>
          <w:spacing w:val="8"/>
          <w:sz w:val="18"/>
          <w:szCs w:val="18"/>
        </w:rPr>
        <w:t xml:space="preserve"> </w:t>
      </w:r>
      <w:r w:rsidRPr="001D2A90">
        <w:rPr>
          <w:sz w:val="18"/>
          <w:szCs w:val="18"/>
        </w:rPr>
        <w:t>Административному</w:t>
      </w:r>
      <w:r w:rsidRPr="001D2A90">
        <w:rPr>
          <w:spacing w:val="4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регламенту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</w:t>
      </w:r>
      <w:r w:rsidRPr="001D2A90">
        <w:rPr>
          <w:spacing w:val="-8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предоставлению</w:t>
      </w:r>
      <w:r w:rsidRPr="001D2A90">
        <w:rPr>
          <w:spacing w:val="-8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-12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</w:p>
    <w:p w:rsidR="001D2A90" w:rsidRPr="00091EBF" w:rsidRDefault="001D2A90" w:rsidP="00091EBF">
      <w:pPr>
        <w:pStyle w:val="11"/>
        <w:spacing w:before="200"/>
        <w:ind w:left="773" w:right="785"/>
        <w:rPr>
          <w:sz w:val="18"/>
          <w:szCs w:val="18"/>
        </w:rPr>
      </w:pPr>
      <w:r w:rsidRPr="001D2A90">
        <w:rPr>
          <w:sz w:val="18"/>
          <w:szCs w:val="18"/>
        </w:rPr>
        <w:lastRenderedPageBreak/>
        <w:t>Форма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решения</w:t>
      </w:r>
      <w:r w:rsidRPr="001D2A90">
        <w:rPr>
          <w:spacing w:val="-7"/>
          <w:sz w:val="18"/>
          <w:szCs w:val="18"/>
        </w:rPr>
        <w:t xml:space="preserve"> </w:t>
      </w:r>
      <w:r w:rsidRPr="001D2A90">
        <w:rPr>
          <w:sz w:val="18"/>
          <w:szCs w:val="18"/>
        </w:rPr>
        <w:t>об</w:t>
      </w:r>
      <w:r w:rsidRPr="001D2A90">
        <w:rPr>
          <w:spacing w:val="-7"/>
          <w:sz w:val="18"/>
          <w:szCs w:val="18"/>
        </w:rPr>
        <w:t xml:space="preserve"> </w:t>
      </w:r>
      <w:r w:rsidRPr="001D2A90">
        <w:rPr>
          <w:sz w:val="18"/>
          <w:szCs w:val="18"/>
        </w:rPr>
        <w:t>отказе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приеме</w:t>
      </w:r>
      <w:r w:rsidRPr="001D2A90">
        <w:rPr>
          <w:spacing w:val="-6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документов</w:t>
      </w:r>
    </w:p>
    <w:p w:rsidR="001D2A90" w:rsidRPr="001D2A90" w:rsidRDefault="001D2A90" w:rsidP="001D2A90">
      <w:pPr>
        <w:pStyle w:val="a9"/>
        <w:spacing w:before="4"/>
        <w:rPr>
          <w:b/>
          <w:sz w:val="18"/>
          <w:szCs w:val="18"/>
        </w:rPr>
      </w:pPr>
      <w:r w:rsidRPr="001D2A90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87F6EDA" wp14:editId="2BCC8E71">
                <wp:simplePos x="0" y="0"/>
                <wp:positionH relativeFrom="page">
                  <wp:posOffset>2209800</wp:posOffset>
                </wp:positionH>
                <wp:positionV relativeFrom="paragraph">
                  <wp:posOffset>147955</wp:posOffset>
                </wp:positionV>
                <wp:extent cx="3556000" cy="1270"/>
                <wp:effectExtent l="9525" t="11430" r="6350" b="635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00" cy="1270"/>
                        </a:xfrm>
                        <a:custGeom>
                          <a:avLst/>
                          <a:gdLst>
                            <a:gd name="T0" fmla="+- 0 3480 3480"/>
                            <a:gd name="T1" fmla="*/ T0 w 5600"/>
                            <a:gd name="T2" fmla="+- 0 9080 3480"/>
                            <a:gd name="T3" fmla="*/ T2 w 5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0">
                              <a:moveTo>
                                <a:pt x="0" y="0"/>
                              </a:moveTo>
                              <a:lnTo>
                                <a:pt x="56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6C69B" id="Полилиния 13" o:spid="_x0000_s1026" style="position:absolute;margin-left:174pt;margin-top:11.65pt;width:28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" path="m,l5600,e" filled="f" strokeweight=".19811mm">
                <v:path arrowok="t" o:connecttype="custom" o:connectlocs="0,0;3556000,0" o:connectangles="0,0"/>
                <w10:wrap type="topAndBottom" anchorx="page"/>
              </v:shape>
            </w:pict>
          </mc:Fallback>
        </mc:AlternateContent>
      </w:r>
    </w:p>
    <w:p w:rsidR="001D2A90" w:rsidRPr="001D2A90" w:rsidRDefault="001D2A90" w:rsidP="001D2A90">
      <w:pPr>
        <w:spacing w:line="180" w:lineRule="exact"/>
        <w:ind w:left="773" w:right="793"/>
        <w:jc w:val="center"/>
        <w:rPr>
          <w:i/>
          <w:sz w:val="18"/>
          <w:szCs w:val="18"/>
        </w:rPr>
      </w:pPr>
      <w:r w:rsidRPr="001D2A90">
        <w:rPr>
          <w:i/>
          <w:sz w:val="18"/>
          <w:szCs w:val="18"/>
        </w:rPr>
        <w:t>(наименование</w:t>
      </w:r>
      <w:r w:rsidRPr="001D2A90">
        <w:rPr>
          <w:i/>
          <w:spacing w:val="-8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уполномоченного</w:t>
      </w:r>
      <w:r w:rsidRPr="001D2A90">
        <w:rPr>
          <w:i/>
          <w:spacing w:val="-5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органа</w:t>
      </w:r>
      <w:r w:rsidRPr="001D2A90">
        <w:rPr>
          <w:i/>
          <w:spacing w:val="-8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местного</w:t>
      </w:r>
      <w:r w:rsidRPr="001D2A90">
        <w:rPr>
          <w:i/>
          <w:spacing w:val="-5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самоуправления)</w:t>
      </w:r>
    </w:p>
    <w:p w:rsidR="001D2A90" w:rsidRPr="001D2A90" w:rsidRDefault="001D2A90" w:rsidP="001D2A90">
      <w:pPr>
        <w:pStyle w:val="a9"/>
        <w:spacing w:before="11"/>
        <w:rPr>
          <w:i/>
          <w:sz w:val="18"/>
          <w:szCs w:val="18"/>
        </w:rPr>
      </w:pPr>
    </w:p>
    <w:p w:rsidR="001D2A90" w:rsidRPr="001D2A90" w:rsidRDefault="001D2A90" w:rsidP="00091EBF">
      <w:pPr>
        <w:pStyle w:val="a9"/>
        <w:tabs>
          <w:tab w:val="left" w:pos="10295"/>
        </w:tabs>
        <w:ind w:left="6867"/>
        <w:rPr>
          <w:sz w:val="18"/>
          <w:szCs w:val="18"/>
        </w:rPr>
      </w:pPr>
      <w:r w:rsidRPr="001D2A90">
        <w:rPr>
          <w:sz w:val="18"/>
          <w:szCs w:val="18"/>
        </w:rPr>
        <w:t>Кому:</w:t>
      </w:r>
      <w:r w:rsidRPr="001D2A90">
        <w:rPr>
          <w:spacing w:val="1"/>
          <w:sz w:val="18"/>
          <w:szCs w:val="18"/>
        </w:rPr>
        <w:t xml:space="preserve">  </w:t>
      </w:r>
      <w:r w:rsidRPr="001D2A90">
        <w:rPr>
          <w:sz w:val="18"/>
          <w:szCs w:val="18"/>
          <w:u w:val="single"/>
        </w:rPr>
        <w:tab/>
      </w:r>
    </w:p>
    <w:p w:rsidR="007F233E" w:rsidRDefault="007F233E" w:rsidP="001D2A90">
      <w:pPr>
        <w:pStyle w:val="a9"/>
        <w:spacing w:before="89" w:line="322" w:lineRule="exact"/>
        <w:ind w:left="773" w:right="790"/>
        <w:jc w:val="center"/>
        <w:rPr>
          <w:sz w:val="18"/>
          <w:szCs w:val="18"/>
        </w:rPr>
      </w:pPr>
    </w:p>
    <w:p w:rsidR="001D2A90" w:rsidRPr="001D2A90" w:rsidRDefault="001D2A90" w:rsidP="001D2A90">
      <w:pPr>
        <w:pStyle w:val="a9"/>
        <w:spacing w:before="89" w:line="322" w:lineRule="exact"/>
        <w:ind w:left="773" w:right="790"/>
        <w:jc w:val="center"/>
        <w:rPr>
          <w:sz w:val="18"/>
          <w:szCs w:val="18"/>
        </w:rPr>
      </w:pPr>
      <w:r w:rsidRPr="001D2A90">
        <w:rPr>
          <w:sz w:val="18"/>
          <w:szCs w:val="18"/>
        </w:rPr>
        <w:t>РЕШЕНИЕ</w:t>
      </w:r>
    </w:p>
    <w:p w:rsidR="001D2A90" w:rsidRPr="001D2A90" w:rsidRDefault="001D2A90" w:rsidP="001D2A90">
      <w:pPr>
        <w:pStyle w:val="a9"/>
        <w:spacing w:line="322" w:lineRule="exact"/>
        <w:ind w:left="773" w:right="795"/>
        <w:jc w:val="center"/>
        <w:rPr>
          <w:sz w:val="18"/>
          <w:szCs w:val="18"/>
        </w:rPr>
      </w:pPr>
      <w:r w:rsidRPr="001D2A90">
        <w:rPr>
          <w:sz w:val="18"/>
          <w:szCs w:val="18"/>
        </w:rPr>
        <w:t>Об</w:t>
      </w:r>
      <w:r w:rsidRPr="001D2A90">
        <w:rPr>
          <w:spacing w:val="-7"/>
          <w:sz w:val="18"/>
          <w:szCs w:val="18"/>
        </w:rPr>
        <w:t xml:space="preserve"> </w:t>
      </w:r>
      <w:r w:rsidRPr="001D2A90">
        <w:rPr>
          <w:sz w:val="18"/>
          <w:szCs w:val="18"/>
        </w:rPr>
        <w:t>отказе</w:t>
      </w:r>
      <w:r w:rsidRPr="001D2A90">
        <w:rPr>
          <w:spacing w:val="-9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9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приеме</w:t>
      </w:r>
      <w:r w:rsidRPr="001D2A90">
        <w:rPr>
          <w:spacing w:val="-11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документов,</w:t>
      </w:r>
      <w:r w:rsidRPr="001D2A90">
        <w:rPr>
          <w:spacing w:val="-8"/>
          <w:sz w:val="18"/>
          <w:szCs w:val="18"/>
        </w:rPr>
        <w:t xml:space="preserve"> </w:t>
      </w:r>
      <w:r w:rsidRPr="001D2A90">
        <w:rPr>
          <w:sz w:val="18"/>
          <w:szCs w:val="18"/>
        </w:rPr>
        <w:t>необходимых</w:t>
      </w:r>
      <w:r w:rsidRPr="001D2A90">
        <w:rPr>
          <w:spacing w:val="-7"/>
          <w:sz w:val="18"/>
          <w:szCs w:val="18"/>
        </w:rPr>
        <w:t xml:space="preserve"> </w:t>
      </w:r>
      <w:r w:rsidRPr="001D2A90">
        <w:rPr>
          <w:sz w:val="18"/>
          <w:szCs w:val="18"/>
        </w:rPr>
        <w:t>для</w:t>
      </w:r>
      <w:r w:rsidRPr="001D2A90">
        <w:rPr>
          <w:spacing w:val="-11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-7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</w:p>
    <w:p w:rsidR="001D2A90" w:rsidRPr="001D2A90" w:rsidRDefault="001D2A90" w:rsidP="00091EBF">
      <w:pPr>
        <w:pStyle w:val="a9"/>
        <w:tabs>
          <w:tab w:val="left" w:pos="2157"/>
          <w:tab w:val="left" w:pos="4656"/>
        </w:tabs>
        <w:ind w:right="12"/>
        <w:jc w:val="center"/>
        <w:rPr>
          <w:sz w:val="18"/>
          <w:szCs w:val="18"/>
        </w:rPr>
      </w:pPr>
      <w:r w:rsidRPr="001D2A90">
        <w:rPr>
          <w:sz w:val="18"/>
          <w:szCs w:val="18"/>
        </w:rPr>
        <w:t>№</w:t>
      </w:r>
      <w:r w:rsidRPr="001D2A90">
        <w:rPr>
          <w:sz w:val="18"/>
          <w:szCs w:val="18"/>
          <w:u w:val="single"/>
        </w:rPr>
        <w:tab/>
      </w:r>
      <w:r w:rsidRPr="001D2A90">
        <w:rPr>
          <w:sz w:val="18"/>
          <w:szCs w:val="18"/>
        </w:rPr>
        <w:t>от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  <w:u w:val="single"/>
        </w:rPr>
        <w:tab/>
      </w:r>
    </w:p>
    <w:p w:rsidR="001D2A90" w:rsidRPr="001D2A90" w:rsidRDefault="001D2A90" w:rsidP="001D2A90">
      <w:pPr>
        <w:pStyle w:val="a9"/>
        <w:spacing w:before="89" w:line="322" w:lineRule="exact"/>
        <w:ind w:left="816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По результатам рассмотрения заявления о предоставлении услуги</w:t>
      </w:r>
    </w:p>
    <w:p w:rsidR="001D2A90" w:rsidRPr="001D2A90" w:rsidRDefault="001D2A90" w:rsidP="00091EBF">
      <w:pPr>
        <w:pStyle w:val="a9"/>
        <w:tabs>
          <w:tab w:val="left" w:pos="8348"/>
          <w:tab w:val="left" w:pos="10293"/>
        </w:tabs>
        <w:ind w:left="108" w:right="123"/>
        <w:jc w:val="both"/>
        <w:rPr>
          <w:sz w:val="18"/>
          <w:szCs w:val="18"/>
        </w:rPr>
      </w:pPr>
      <w:r w:rsidRPr="001D2A90">
        <w:rPr>
          <w:spacing w:val="-1"/>
          <w:sz w:val="18"/>
          <w:szCs w:val="18"/>
        </w:rPr>
        <w:t>«</w:t>
      </w:r>
      <w:r w:rsidRPr="001D2A90">
        <w:rPr>
          <w:sz w:val="18"/>
          <w:szCs w:val="18"/>
        </w:rPr>
        <w:t>Предоставление земельного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участка,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находящегося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 xml:space="preserve"> 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собственности, гражданину или юридическому лицу в собственность бесплатно»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 xml:space="preserve">на территории муниципального образования </w:t>
      </w:r>
      <w:proofErr w:type="gramStart"/>
      <w:r w:rsidRPr="001D2A90">
        <w:rPr>
          <w:sz w:val="18"/>
          <w:szCs w:val="18"/>
        </w:rPr>
        <w:t xml:space="preserve">« </w:t>
      </w:r>
      <w:proofErr w:type="spellStart"/>
      <w:r w:rsidRPr="001D2A90">
        <w:rPr>
          <w:sz w:val="18"/>
          <w:szCs w:val="18"/>
        </w:rPr>
        <w:t>Зоркальцевское</w:t>
      </w:r>
      <w:proofErr w:type="spellEnd"/>
      <w:proofErr w:type="gramEnd"/>
      <w:r w:rsidRPr="001D2A90">
        <w:rPr>
          <w:sz w:val="18"/>
          <w:szCs w:val="18"/>
        </w:rPr>
        <w:t xml:space="preserve"> сельское поселение»</w:t>
      </w:r>
      <w:r w:rsidRPr="001D2A90">
        <w:rPr>
          <w:spacing w:val="-7"/>
          <w:sz w:val="18"/>
          <w:szCs w:val="18"/>
        </w:rPr>
        <w:t xml:space="preserve"> </w:t>
      </w:r>
      <w:r w:rsidRPr="001D2A90">
        <w:rPr>
          <w:sz w:val="18"/>
          <w:szCs w:val="18"/>
        </w:rPr>
        <w:t>от ____________________№</w:t>
      </w:r>
      <w:r w:rsidRPr="001D2A90">
        <w:rPr>
          <w:sz w:val="18"/>
          <w:szCs w:val="18"/>
          <w:u w:val="single"/>
        </w:rPr>
        <w:tab/>
      </w:r>
      <w:r w:rsidRPr="001D2A90">
        <w:rPr>
          <w:sz w:val="18"/>
          <w:szCs w:val="18"/>
        </w:rPr>
        <w:t xml:space="preserve"> и</w:t>
      </w:r>
      <w:r w:rsidRPr="001D2A90">
        <w:rPr>
          <w:spacing w:val="-7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приложенных</w:t>
      </w:r>
      <w:r w:rsidRPr="001D2A90">
        <w:rPr>
          <w:spacing w:val="-9"/>
          <w:sz w:val="18"/>
          <w:szCs w:val="18"/>
        </w:rPr>
        <w:t xml:space="preserve"> </w:t>
      </w:r>
      <w:r w:rsidRPr="001D2A90">
        <w:rPr>
          <w:sz w:val="18"/>
          <w:szCs w:val="18"/>
        </w:rPr>
        <w:t>к</w:t>
      </w:r>
      <w:r w:rsidRPr="001D2A90">
        <w:rPr>
          <w:spacing w:val="-7"/>
          <w:sz w:val="18"/>
          <w:szCs w:val="18"/>
        </w:rPr>
        <w:t xml:space="preserve"> </w:t>
      </w:r>
      <w:r w:rsidRPr="001D2A90">
        <w:rPr>
          <w:sz w:val="18"/>
          <w:szCs w:val="18"/>
        </w:rPr>
        <w:t>нему</w:t>
      </w:r>
      <w:r w:rsidRPr="001D2A90">
        <w:rPr>
          <w:spacing w:val="-10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документов</w:t>
      </w:r>
      <w:r w:rsidRPr="001D2A90">
        <w:rPr>
          <w:spacing w:val="-9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принято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решение</w:t>
      </w:r>
      <w:r w:rsidRPr="001D2A90">
        <w:rPr>
          <w:spacing w:val="-10"/>
          <w:sz w:val="18"/>
          <w:szCs w:val="18"/>
        </w:rPr>
        <w:t xml:space="preserve"> </w:t>
      </w:r>
      <w:r w:rsidRPr="001D2A90">
        <w:rPr>
          <w:sz w:val="18"/>
          <w:szCs w:val="18"/>
        </w:rPr>
        <w:t>об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отказе</w:t>
      </w:r>
      <w:r w:rsidRPr="001D2A90">
        <w:rPr>
          <w:spacing w:val="-8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8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приеме</w:t>
      </w:r>
      <w:r w:rsidRPr="001D2A90">
        <w:rPr>
          <w:spacing w:val="-7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документов,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необходимых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для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по следующим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основаниям: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1D2A90" w:rsidRPr="001D2A90" w:rsidTr="001367FB">
        <w:trPr>
          <w:trHeight w:val="982"/>
        </w:trPr>
        <w:tc>
          <w:tcPr>
            <w:tcW w:w="1070" w:type="dxa"/>
          </w:tcPr>
          <w:p w:rsidR="001D2A90" w:rsidRPr="001D2A90" w:rsidRDefault="001D2A90" w:rsidP="00E053EE">
            <w:pPr>
              <w:pStyle w:val="TableParagraph"/>
              <w:spacing w:before="95"/>
              <w:ind w:left="62" w:right="6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пункта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админис</w:t>
            </w:r>
            <w:proofErr w:type="spellEnd"/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тративно</w:t>
            </w:r>
            <w:proofErr w:type="spellEnd"/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</w:t>
            </w:r>
            <w:proofErr w:type="spellEnd"/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регламен</w:t>
            </w:r>
            <w:proofErr w:type="spellEnd"/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та</w:t>
            </w:r>
          </w:p>
        </w:tc>
        <w:tc>
          <w:tcPr>
            <w:tcW w:w="4165" w:type="dxa"/>
          </w:tcPr>
          <w:p w:rsidR="001D2A90" w:rsidRPr="001D2A90" w:rsidRDefault="001D2A90" w:rsidP="00E053EE">
            <w:pPr>
              <w:pStyle w:val="TableParagraph"/>
              <w:spacing w:before="95"/>
              <w:ind w:left="62" w:right="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Наименование</w:t>
            </w:r>
            <w:r w:rsidRPr="001D2A90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основания</w:t>
            </w:r>
            <w:r w:rsidRPr="001D2A90">
              <w:rPr>
                <w:rFonts w:ascii="Times New Roman" w:hAnsi="Times New Roman" w:cs="Times New Roman"/>
                <w:spacing w:val="28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1D2A90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отказа</w:t>
            </w:r>
            <w:r w:rsidRPr="001D2A90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соответствии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единым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стандартом</w:t>
            </w:r>
          </w:p>
        </w:tc>
        <w:tc>
          <w:tcPr>
            <w:tcW w:w="4820" w:type="dxa"/>
          </w:tcPr>
          <w:p w:rsidR="001D2A90" w:rsidRPr="001D2A90" w:rsidRDefault="001D2A90" w:rsidP="00E053EE">
            <w:pPr>
              <w:pStyle w:val="TableParagraph"/>
              <w:spacing w:before="95"/>
              <w:ind w:left="62" w:right="5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Разъяснение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</w:t>
            </w:r>
            <w:r w:rsidRPr="001D2A90">
              <w:rPr>
                <w:rFonts w:ascii="Times New Roman" w:hAnsi="Times New Roman" w:cs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отказа</w:t>
            </w:r>
            <w:r w:rsidRPr="001D2A90">
              <w:rPr>
                <w:rFonts w:ascii="Times New Roman" w:hAnsi="Times New Roman" w:cs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предоставлении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услуги</w:t>
            </w:r>
          </w:p>
        </w:tc>
      </w:tr>
      <w:tr w:rsidR="001D2A90" w:rsidRPr="001D2A90" w:rsidTr="00091EBF">
        <w:trPr>
          <w:trHeight w:val="419"/>
        </w:trPr>
        <w:tc>
          <w:tcPr>
            <w:tcW w:w="1070" w:type="dxa"/>
          </w:tcPr>
          <w:p w:rsidR="001D2A90" w:rsidRPr="001D2A90" w:rsidRDefault="001D2A90" w:rsidP="00E053EE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2.15.1</w:t>
            </w:r>
          </w:p>
        </w:tc>
        <w:tc>
          <w:tcPr>
            <w:tcW w:w="4165" w:type="dxa"/>
          </w:tcPr>
          <w:p w:rsidR="001D2A90" w:rsidRPr="001D2A90" w:rsidRDefault="001D2A90" w:rsidP="00E053EE">
            <w:pPr>
              <w:pStyle w:val="TableParagraph"/>
              <w:spacing w:before="95"/>
              <w:ind w:left="62" w:right="9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Представление</w:t>
            </w:r>
            <w:proofErr w:type="spellEnd"/>
            <w:r w:rsidRPr="001D2A90">
              <w:rPr>
                <w:rFonts w:ascii="Times New Roman" w:hAnsi="Times New Roman" w:cs="Times New Roman"/>
                <w:spacing w:val="5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неполного</w:t>
            </w:r>
            <w:proofErr w:type="spellEnd"/>
            <w:r w:rsidRPr="001D2A90">
              <w:rPr>
                <w:rFonts w:ascii="Times New Roman" w:hAnsi="Times New Roman" w:cs="Times New Roman"/>
                <w:spacing w:val="53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комплекта</w:t>
            </w:r>
            <w:proofErr w:type="spellEnd"/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документов</w:t>
            </w:r>
            <w:proofErr w:type="spellEnd"/>
          </w:p>
        </w:tc>
        <w:tc>
          <w:tcPr>
            <w:tcW w:w="4820" w:type="dxa"/>
          </w:tcPr>
          <w:p w:rsidR="001D2A90" w:rsidRPr="001D2A90" w:rsidRDefault="001D2A90" w:rsidP="00E053EE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Указывается исчерпывающий 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перечень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документов,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непредставленных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заявителем</w:t>
            </w:r>
          </w:p>
        </w:tc>
      </w:tr>
      <w:tr w:rsidR="001D2A90" w:rsidRPr="001D2A90" w:rsidTr="00091EBF">
        <w:trPr>
          <w:trHeight w:val="597"/>
        </w:trPr>
        <w:tc>
          <w:tcPr>
            <w:tcW w:w="1070" w:type="dxa"/>
          </w:tcPr>
          <w:p w:rsidR="001D2A90" w:rsidRPr="001D2A90" w:rsidRDefault="001D2A90" w:rsidP="00E053EE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2.15.2</w:t>
            </w:r>
          </w:p>
        </w:tc>
        <w:tc>
          <w:tcPr>
            <w:tcW w:w="4165" w:type="dxa"/>
          </w:tcPr>
          <w:p w:rsidR="001D2A90" w:rsidRPr="001D2A90" w:rsidRDefault="001D2A90" w:rsidP="00E053EE">
            <w:pPr>
              <w:pStyle w:val="TableParagraph"/>
              <w:spacing w:before="95"/>
              <w:ind w:left="62" w:right="9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Представленные</w:t>
            </w:r>
            <w:r w:rsidRPr="001D2A90">
              <w:rPr>
                <w:rFonts w:ascii="Times New Roman" w:hAnsi="Times New Roman" w:cs="Times New Roman"/>
                <w:spacing w:val="10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документы</w:t>
            </w:r>
            <w:r w:rsidRPr="001D2A90">
              <w:rPr>
                <w:rFonts w:ascii="Times New Roman" w:hAnsi="Times New Roman" w:cs="Times New Roman"/>
                <w:spacing w:val="1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утратили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силу</w:t>
            </w:r>
            <w:r w:rsidRPr="001D2A90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момент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обращения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услугой</w:t>
            </w:r>
          </w:p>
        </w:tc>
        <w:tc>
          <w:tcPr>
            <w:tcW w:w="4820" w:type="dxa"/>
          </w:tcPr>
          <w:p w:rsidR="001D2A90" w:rsidRPr="001D2A90" w:rsidRDefault="001D2A90" w:rsidP="00E053EE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Указывается исчерпывающий 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перечень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документов,</w:t>
            </w:r>
            <w:r w:rsidRPr="001D2A90">
              <w:rPr>
                <w:rFonts w:ascii="Times New Roman" w:hAnsi="Times New Roman" w:cs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утративших</w:t>
            </w:r>
            <w:r w:rsidRPr="001D2A90">
              <w:rPr>
                <w:rFonts w:ascii="Times New Roman" w:hAnsi="Times New Roman" w:cs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силу</w:t>
            </w:r>
          </w:p>
        </w:tc>
      </w:tr>
      <w:tr w:rsidR="001D2A90" w:rsidRPr="001D2A90" w:rsidTr="001367FB">
        <w:trPr>
          <w:trHeight w:val="986"/>
        </w:trPr>
        <w:tc>
          <w:tcPr>
            <w:tcW w:w="1070" w:type="dxa"/>
          </w:tcPr>
          <w:p w:rsidR="001D2A90" w:rsidRPr="001D2A90" w:rsidRDefault="001D2A90" w:rsidP="00E053EE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2.15.3</w:t>
            </w:r>
          </w:p>
        </w:tc>
        <w:tc>
          <w:tcPr>
            <w:tcW w:w="4165" w:type="dxa"/>
          </w:tcPr>
          <w:p w:rsidR="001D2A90" w:rsidRPr="001D2A90" w:rsidRDefault="001D2A90" w:rsidP="00E053EE">
            <w:pPr>
              <w:pStyle w:val="TableParagraph"/>
              <w:tabs>
                <w:tab w:val="left" w:pos="2905"/>
              </w:tabs>
              <w:spacing w:before="97"/>
              <w:ind w:left="62" w:right="49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Представленные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документы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содержат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подчистки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исправления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текста,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заверенные в порядке, установленном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законодательством 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Российской</w:t>
            </w:r>
            <w:r w:rsidRPr="001D2A90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Федерации</w:t>
            </w:r>
          </w:p>
        </w:tc>
        <w:tc>
          <w:tcPr>
            <w:tcW w:w="4820" w:type="dxa"/>
          </w:tcPr>
          <w:p w:rsidR="001D2A90" w:rsidRPr="001D2A90" w:rsidRDefault="001D2A90" w:rsidP="00E053EE">
            <w:pPr>
              <w:pStyle w:val="TableParagraph"/>
              <w:spacing w:before="97"/>
              <w:ind w:left="62" w:right="49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Указывается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исчерпывающий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перечень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документов,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содержащих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подчистки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исправления</w:t>
            </w:r>
          </w:p>
        </w:tc>
      </w:tr>
      <w:tr w:rsidR="001D2A90" w:rsidRPr="001D2A90" w:rsidTr="001367FB">
        <w:trPr>
          <w:trHeight w:val="1269"/>
        </w:trPr>
        <w:tc>
          <w:tcPr>
            <w:tcW w:w="1070" w:type="dxa"/>
          </w:tcPr>
          <w:p w:rsidR="001D2A90" w:rsidRPr="001D2A90" w:rsidRDefault="001D2A90" w:rsidP="00E053EE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2.15.4</w:t>
            </w:r>
          </w:p>
        </w:tc>
        <w:tc>
          <w:tcPr>
            <w:tcW w:w="4165" w:type="dxa"/>
          </w:tcPr>
          <w:p w:rsidR="001D2A90" w:rsidRPr="001D2A90" w:rsidRDefault="001D2A90" w:rsidP="00E053EE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Представленные в электронной форме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документы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содержат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повреждения,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наличие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которых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позволяет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полном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объеме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использовать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информацию и 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сведения,</w:t>
            </w:r>
            <w:r w:rsidRPr="001D2A90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содержащиеся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документах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предоставления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4820" w:type="dxa"/>
          </w:tcPr>
          <w:p w:rsidR="001D2A90" w:rsidRPr="001D2A90" w:rsidRDefault="001D2A90" w:rsidP="00E053EE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Указывается исчерпывающий 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перечень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документов,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содержащих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повреждения</w:t>
            </w:r>
          </w:p>
        </w:tc>
      </w:tr>
      <w:tr w:rsidR="001D2A90" w:rsidRPr="001D2A90" w:rsidTr="001367FB">
        <w:trPr>
          <w:trHeight w:val="1543"/>
        </w:trPr>
        <w:tc>
          <w:tcPr>
            <w:tcW w:w="1070" w:type="dxa"/>
          </w:tcPr>
          <w:p w:rsidR="001D2A90" w:rsidRPr="001D2A90" w:rsidRDefault="007F233E" w:rsidP="00E053EE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6">
              <w:r w:rsidR="001D2A90" w:rsidRPr="001D2A90">
                <w:rPr>
                  <w:rFonts w:ascii="Times New Roman" w:hAnsi="Times New Roman" w:cs="Times New Roman"/>
                  <w:sz w:val="18"/>
                  <w:szCs w:val="18"/>
                </w:rPr>
                <w:t>2.15.5</w:t>
              </w:r>
            </w:hyperlink>
          </w:p>
        </w:tc>
        <w:tc>
          <w:tcPr>
            <w:tcW w:w="4165" w:type="dxa"/>
          </w:tcPr>
          <w:p w:rsidR="001D2A90" w:rsidRPr="001D2A90" w:rsidRDefault="001D2A90" w:rsidP="00E053EE">
            <w:pPr>
              <w:pStyle w:val="TableParagraph"/>
              <w:spacing w:before="97" w:line="275" w:lineRule="exact"/>
              <w:ind w:left="62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Несоблюдение</w:t>
            </w:r>
            <w:r w:rsidRPr="001D2A90">
              <w:rPr>
                <w:rFonts w:ascii="Times New Roman" w:hAnsi="Times New Roman" w:cs="Times New Roman"/>
                <w:spacing w:val="3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установленных</w:t>
            </w:r>
            <w:r w:rsidRPr="001D2A90">
              <w:rPr>
                <w:rFonts w:ascii="Times New Roman" w:hAnsi="Times New Roman" w:cs="Times New Roman"/>
                <w:spacing w:val="30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статьей 11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Федерального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закона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апреля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2011 года № 63-ФЗ «Об электронной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подписи»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условий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признания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действительности, 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усиленной</w:t>
            </w:r>
            <w:r w:rsidRPr="001D2A90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квалифицированной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электронной</w:t>
            </w:r>
            <w:r w:rsidRPr="001D2A90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подписи</w:t>
            </w:r>
          </w:p>
        </w:tc>
        <w:tc>
          <w:tcPr>
            <w:tcW w:w="4820" w:type="dxa"/>
          </w:tcPr>
          <w:p w:rsidR="001D2A90" w:rsidRPr="001D2A90" w:rsidRDefault="001D2A90" w:rsidP="00E053EE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Указываются</w:t>
            </w:r>
            <w:proofErr w:type="spellEnd"/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такого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вывода</w:t>
            </w:r>
            <w:proofErr w:type="spellEnd"/>
          </w:p>
        </w:tc>
      </w:tr>
      <w:tr w:rsidR="001D2A90" w:rsidRPr="001D2A90" w:rsidTr="001367FB">
        <w:trPr>
          <w:trHeight w:val="984"/>
        </w:trPr>
        <w:tc>
          <w:tcPr>
            <w:tcW w:w="1070" w:type="dxa"/>
          </w:tcPr>
          <w:p w:rsidR="001D2A90" w:rsidRPr="001D2A90" w:rsidRDefault="001D2A90" w:rsidP="00E053EE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2.15.6</w:t>
            </w:r>
          </w:p>
        </w:tc>
        <w:tc>
          <w:tcPr>
            <w:tcW w:w="4165" w:type="dxa"/>
          </w:tcPr>
          <w:p w:rsidR="001D2A90" w:rsidRPr="001D2A90" w:rsidRDefault="001D2A90" w:rsidP="00E053EE">
            <w:pPr>
              <w:pStyle w:val="TableParagraph"/>
              <w:spacing w:before="97"/>
              <w:ind w:left="62" w:right="49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Подача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запроса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предоставлении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услуги</w:t>
            </w:r>
            <w:r w:rsidRPr="001D2A90">
              <w:rPr>
                <w:rFonts w:ascii="Times New Roman" w:hAnsi="Times New Roman" w:cs="Times New Roman"/>
                <w:spacing w:val="-1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1D2A90">
              <w:rPr>
                <w:rFonts w:ascii="Times New Roman" w:hAnsi="Times New Roman" w:cs="Times New Roman"/>
                <w:spacing w:val="-1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документов,</w:t>
            </w:r>
            <w:r w:rsidRPr="001D2A90">
              <w:rPr>
                <w:rFonts w:ascii="Times New Roman" w:hAnsi="Times New Roman" w:cs="Times New Roman"/>
                <w:spacing w:val="-1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необходимых</w:t>
            </w:r>
            <w:r w:rsidRPr="001D2A90">
              <w:rPr>
                <w:rFonts w:ascii="Times New Roman" w:hAnsi="Times New Roman"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1D2A90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предоставления услуги, в электронной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форме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нарушением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установленных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требований</w:t>
            </w:r>
          </w:p>
        </w:tc>
        <w:tc>
          <w:tcPr>
            <w:tcW w:w="4820" w:type="dxa"/>
          </w:tcPr>
          <w:p w:rsidR="001D2A90" w:rsidRPr="001D2A90" w:rsidRDefault="001D2A90" w:rsidP="00E053EE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Указываются</w:t>
            </w:r>
            <w:proofErr w:type="spellEnd"/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proofErr w:type="spellEnd"/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такого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вывода</w:t>
            </w:r>
            <w:proofErr w:type="spellEnd"/>
          </w:p>
        </w:tc>
      </w:tr>
      <w:tr w:rsidR="001D2A90" w:rsidRPr="001D2A90" w:rsidTr="001367FB">
        <w:trPr>
          <w:trHeight w:val="842"/>
        </w:trPr>
        <w:tc>
          <w:tcPr>
            <w:tcW w:w="1070" w:type="dxa"/>
          </w:tcPr>
          <w:p w:rsidR="001D2A90" w:rsidRPr="001D2A90" w:rsidRDefault="001D2A90" w:rsidP="00E053EE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2.15.7</w:t>
            </w:r>
          </w:p>
        </w:tc>
        <w:tc>
          <w:tcPr>
            <w:tcW w:w="4165" w:type="dxa"/>
          </w:tcPr>
          <w:p w:rsidR="001D2A90" w:rsidRPr="001D2A90" w:rsidRDefault="001D2A90" w:rsidP="00E053EE">
            <w:pPr>
              <w:pStyle w:val="TableParagraph"/>
              <w:spacing w:before="95"/>
              <w:ind w:left="62" w:right="49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Неполное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заполнение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полей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форме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заявления,</w:t>
            </w:r>
            <w:r w:rsidRPr="001D2A90">
              <w:rPr>
                <w:rFonts w:ascii="Times New Roman" w:hAnsi="Times New Roman" w:cs="Times New Roman"/>
                <w:spacing w:val="-14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</w:t>
            </w:r>
            <w:r w:rsidRPr="001D2A90">
              <w:rPr>
                <w:rFonts w:ascii="Times New Roman" w:hAnsi="Times New Roman" w:cs="Times New Roman"/>
                <w:spacing w:val="-14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числе</w:t>
            </w:r>
            <w:r w:rsidRPr="001D2A90">
              <w:rPr>
                <w:rFonts w:ascii="Times New Roman" w:hAnsi="Times New Roman" w:cs="Times New Roman"/>
                <w:spacing w:val="-1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интерактивной</w:t>
            </w:r>
            <w:r w:rsidRPr="001D2A90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форме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заявления на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ЕПГУ</w:t>
            </w:r>
          </w:p>
        </w:tc>
        <w:tc>
          <w:tcPr>
            <w:tcW w:w="4820" w:type="dxa"/>
          </w:tcPr>
          <w:p w:rsidR="001D2A90" w:rsidRPr="001D2A90" w:rsidRDefault="001D2A90" w:rsidP="00E053EE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Указываются</w:t>
            </w:r>
            <w:proofErr w:type="spellEnd"/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proofErr w:type="spellEnd"/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такого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вывода</w:t>
            </w:r>
            <w:proofErr w:type="spellEnd"/>
          </w:p>
        </w:tc>
      </w:tr>
    </w:tbl>
    <w:p w:rsidR="001D2A90" w:rsidRPr="001D2A90" w:rsidRDefault="001D2A90" w:rsidP="001D2A90">
      <w:pPr>
        <w:pStyle w:val="a9"/>
        <w:tabs>
          <w:tab w:val="left" w:pos="10003"/>
        </w:tabs>
        <w:spacing w:before="3"/>
        <w:ind w:left="108" w:right="126"/>
        <w:rPr>
          <w:sz w:val="18"/>
          <w:szCs w:val="18"/>
        </w:rPr>
      </w:pPr>
      <w:r w:rsidRPr="001D2A90">
        <w:rPr>
          <w:sz w:val="18"/>
          <w:szCs w:val="18"/>
        </w:rPr>
        <w:t>Дополнительно</w:t>
      </w:r>
      <w:r w:rsidRPr="001D2A90">
        <w:rPr>
          <w:spacing w:val="-8"/>
          <w:sz w:val="18"/>
          <w:szCs w:val="18"/>
        </w:rPr>
        <w:t xml:space="preserve"> </w:t>
      </w:r>
      <w:r w:rsidRPr="001D2A90">
        <w:rPr>
          <w:sz w:val="18"/>
          <w:szCs w:val="18"/>
        </w:rPr>
        <w:t>информируем:</w:t>
      </w:r>
      <w:r w:rsidRPr="001D2A90">
        <w:rPr>
          <w:sz w:val="18"/>
          <w:szCs w:val="18"/>
          <w:u w:val="single"/>
        </w:rPr>
        <w:tab/>
      </w:r>
      <w:r w:rsidRPr="001D2A90">
        <w:rPr>
          <w:sz w:val="18"/>
          <w:szCs w:val="18"/>
        </w:rPr>
        <w:t>.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Вы</w:t>
      </w:r>
      <w:r w:rsidRPr="001D2A90">
        <w:rPr>
          <w:spacing w:val="29"/>
          <w:sz w:val="18"/>
          <w:szCs w:val="18"/>
        </w:rPr>
        <w:t xml:space="preserve"> </w:t>
      </w:r>
      <w:r w:rsidRPr="001D2A90">
        <w:rPr>
          <w:sz w:val="18"/>
          <w:szCs w:val="18"/>
        </w:rPr>
        <w:t>вправе</w:t>
      </w:r>
      <w:r w:rsidRPr="001D2A90">
        <w:rPr>
          <w:spacing w:val="28"/>
          <w:sz w:val="18"/>
          <w:szCs w:val="18"/>
        </w:rPr>
        <w:t xml:space="preserve"> </w:t>
      </w:r>
      <w:r w:rsidRPr="001D2A90">
        <w:rPr>
          <w:sz w:val="18"/>
          <w:szCs w:val="18"/>
        </w:rPr>
        <w:t>повторно</w:t>
      </w:r>
      <w:r w:rsidRPr="001D2A90">
        <w:rPr>
          <w:spacing w:val="27"/>
          <w:sz w:val="18"/>
          <w:szCs w:val="18"/>
        </w:rPr>
        <w:t xml:space="preserve"> </w:t>
      </w:r>
      <w:r w:rsidRPr="001D2A90">
        <w:rPr>
          <w:sz w:val="18"/>
          <w:szCs w:val="18"/>
        </w:rPr>
        <w:t>обратиться</w:t>
      </w:r>
      <w:r w:rsidRPr="001D2A90">
        <w:rPr>
          <w:spacing w:val="33"/>
          <w:sz w:val="18"/>
          <w:szCs w:val="18"/>
        </w:rPr>
        <w:t xml:space="preserve"> </w:t>
      </w:r>
      <w:r w:rsidRPr="001D2A90">
        <w:rPr>
          <w:sz w:val="18"/>
          <w:szCs w:val="18"/>
        </w:rPr>
        <w:t>c</w:t>
      </w:r>
      <w:r w:rsidRPr="001D2A90">
        <w:rPr>
          <w:spacing w:val="28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заявлением</w:t>
      </w:r>
      <w:r w:rsidRPr="001D2A90">
        <w:rPr>
          <w:spacing w:val="27"/>
          <w:sz w:val="18"/>
          <w:szCs w:val="18"/>
        </w:rPr>
        <w:t xml:space="preserve"> </w:t>
      </w:r>
      <w:r w:rsidRPr="001D2A90">
        <w:rPr>
          <w:sz w:val="18"/>
          <w:szCs w:val="18"/>
        </w:rPr>
        <w:t>о</w:t>
      </w:r>
      <w:r w:rsidRPr="001D2A90">
        <w:rPr>
          <w:spacing w:val="29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предоставлении</w:t>
      </w:r>
      <w:r w:rsidRPr="001D2A90">
        <w:rPr>
          <w:spacing w:val="28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  <w:r w:rsidRPr="001D2A90">
        <w:rPr>
          <w:spacing w:val="29"/>
          <w:sz w:val="18"/>
          <w:szCs w:val="18"/>
        </w:rPr>
        <w:t xml:space="preserve"> </w:t>
      </w:r>
      <w:r w:rsidRPr="001D2A90">
        <w:rPr>
          <w:sz w:val="18"/>
          <w:szCs w:val="18"/>
        </w:rPr>
        <w:t>после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устранения указанных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нарушений.</w:t>
      </w:r>
    </w:p>
    <w:p w:rsidR="001D2A90" w:rsidRPr="001D2A90" w:rsidRDefault="001D2A90" w:rsidP="001D2A90">
      <w:pPr>
        <w:pStyle w:val="a9"/>
        <w:tabs>
          <w:tab w:val="left" w:pos="10022"/>
        </w:tabs>
        <w:spacing w:before="1"/>
        <w:ind w:left="108" w:right="128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Данный отказ может быть обжалован в досудебном порядке путем направления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жалобы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орган,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уполномоченный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на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предоставление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z w:val="18"/>
          <w:szCs w:val="18"/>
          <w:u w:val="single"/>
        </w:rPr>
        <w:t xml:space="preserve"> ________________</w:t>
      </w:r>
      <w:r w:rsidRPr="001D2A90">
        <w:rPr>
          <w:sz w:val="18"/>
          <w:szCs w:val="18"/>
        </w:rPr>
        <w:t>, а также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судебном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порядке.</w:t>
      </w:r>
    </w:p>
    <w:p w:rsidR="001D2A90" w:rsidRPr="001D2A90" w:rsidRDefault="001D2A90" w:rsidP="005F502A">
      <w:pPr>
        <w:pStyle w:val="a9"/>
        <w:tabs>
          <w:tab w:val="left" w:pos="15026"/>
        </w:tabs>
        <w:ind w:left="6237" w:right="113"/>
        <w:rPr>
          <w:spacing w:val="-67"/>
          <w:sz w:val="18"/>
          <w:szCs w:val="18"/>
        </w:rPr>
      </w:pPr>
      <w:r w:rsidRPr="001D2A90">
        <w:rPr>
          <w:sz w:val="18"/>
          <w:szCs w:val="18"/>
        </w:rPr>
        <w:t>Приложение</w:t>
      </w:r>
      <w:r w:rsidRPr="001D2A90">
        <w:rPr>
          <w:spacing w:val="-12"/>
          <w:sz w:val="18"/>
          <w:szCs w:val="18"/>
        </w:rPr>
        <w:t xml:space="preserve"> </w:t>
      </w:r>
      <w:r w:rsidRPr="001D2A90">
        <w:rPr>
          <w:sz w:val="18"/>
          <w:szCs w:val="18"/>
        </w:rPr>
        <w:t>№</w:t>
      </w:r>
      <w:r w:rsidRPr="001D2A90">
        <w:rPr>
          <w:spacing w:val="-13"/>
          <w:sz w:val="18"/>
          <w:szCs w:val="18"/>
        </w:rPr>
        <w:t xml:space="preserve"> </w:t>
      </w:r>
      <w:r w:rsidRPr="001D2A90">
        <w:rPr>
          <w:sz w:val="18"/>
          <w:szCs w:val="18"/>
        </w:rPr>
        <w:t>6</w:t>
      </w:r>
      <w:r w:rsidRPr="001D2A90">
        <w:rPr>
          <w:spacing w:val="-67"/>
          <w:sz w:val="18"/>
          <w:szCs w:val="18"/>
        </w:rPr>
        <w:t xml:space="preserve"> </w:t>
      </w:r>
    </w:p>
    <w:p w:rsidR="005F502A" w:rsidRDefault="001D2A90" w:rsidP="005F502A">
      <w:pPr>
        <w:pStyle w:val="a9"/>
        <w:tabs>
          <w:tab w:val="left" w:pos="15026"/>
        </w:tabs>
        <w:ind w:left="6237" w:right="113"/>
        <w:rPr>
          <w:sz w:val="18"/>
          <w:szCs w:val="18"/>
        </w:rPr>
      </w:pPr>
      <w:r w:rsidRPr="001D2A90">
        <w:rPr>
          <w:sz w:val="18"/>
          <w:szCs w:val="18"/>
        </w:rPr>
        <w:t>к</w:t>
      </w:r>
      <w:r w:rsidRPr="001D2A90">
        <w:rPr>
          <w:spacing w:val="7"/>
          <w:sz w:val="18"/>
          <w:szCs w:val="18"/>
        </w:rPr>
        <w:t xml:space="preserve"> </w:t>
      </w:r>
      <w:r w:rsidRPr="001D2A90">
        <w:rPr>
          <w:sz w:val="18"/>
          <w:szCs w:val="18"/>
        </w:rPr>
        <w:t>Административному</w:t>
      </w:r>
      <w:r w:rsidRPr="001D2A90">
        <w:rPr>
          <w:spacing w:val="4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регламенту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</w:t>
      </w:r>
      <w:r w:rsidRPr="001D2A90">
        <w:rPr>
          <w:spacing w:val="-8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предоставлению</w:t>
      </w:r>
    </w:p>
    <w:p w:rsidR="001D2A90" w:rsidRPr="001D2A90" w:rsidRDefault="001D2A90" w:rsidP="005F502A">
      <w:pPr>
        <w:pStyle w:val="a9"/>
        <w:tabs>
          <w:tab w:val="left" w:pos="15026"/>
        </w:tabs>
        <w:ind w:left="6237" w:right="113"/>
        <w:rPr>
          <w:sz w:val="18"/>
          <w:szCs w:val="18"/>
        </w:rPr>
      </w:pPr>
      <w:r w:rsidRPr="001D2A90">
        <w:rPr>
          <w:spacing w:val="-8"/>
          <w:sz w:val="18"/>
          <w:szCs w:val="18"/>
        </w:rPr>
        <w:lastRenderedPageBreak/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-12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</w:p>
    <w:p w:rsidR="001D2A90" w:rsidRPr="001D2A90" w:rsidRDefault="001D2A90" w:rsidP="001D2A90">
      <w:pPr>
        <w:pStyle w:val="a9"/>
        <w:rPr>
          <w:sz w:val="18"/>
          <w:szCs w:val="18"/>
        </w:rPr>
      </w:pPr>
    </w:p>
    <w:p w:rsidR="005F502A" w:rsidRDefault="001D2A90" w:rsidP="005F502A">
      <w:pPr>
        <w:pStyle w:val="11"/>
        <w:ind w:left="-567" w:right="113"/>
        <w:rPr>
          <w:sz w:val="18"/>
          <w:szCs w:val="18"/>
        </w:rPr>
      </w:pPr>
      <w:r w:rsidRPr="001D2A90">
        <w:rPr>
          <w:sz w:val="18"/>
          <w:szCs w:val="18"/>
        </w:rPr>
        <w:t>Состав, последовательность и сроки выполнения административных процедур (действий) при</w:t>
      </w:r>
    </w:p>
    <w:p w:rsidR="001D2A90" w:rsidRPr="001D2A90" w:rsidRDefault="001D2A90" w:rsidP="005F502A">
      <w:pPr>
        <w:pStyle w:val="11"/>
        <w:ind w:left="-567" w:right="113"/>
        <w:rPr>
          <w:sz w:val="18"/>
          <w:szCs w:val="18"/>
        </w:rPr>
      </w:pPr>
      <w:r w:rsidRPr="001D2A90">
        <w:rPr>
          <w:sz w:val="18"/>
          <w:szCs w:val="18"/>
        </w:rPr>
        <w:t xml:space="preserve"> предоставлении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-1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</w:p>
    <w:p w:rsidR="001D2A90" w:rsidRPr="001D2A90" w:rsidRDefault="001D2A90" w:rsidP="001D2A90">
      <w:pPr>
        <w:pStyle w:val="a9"/>
        <w:rPr>
          <w:b/>
          <w:sz w:val="18"/>
          <w:szCs w:val="18"/>
        </w:rPr>
      </w:pPr>
    </w:p>
    <w:tbl>
      <w:tblPr>
        <w:tblStyle w:val="TableNormal"/>
        <w:tblW w:w="1034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6"/>
        <w:gridCol w:w="1701"/>
        <w:gridCol w:w="1276"/>
        <w:gridCol w:w="1843"/>
        <w:gridCol w:w="1417"/>
        <w:gridCol w:w="1134"/>
        <w:gridCol w:w="1701"/>
      </w:tblGrid>
      <w:tr w:rsidR="001D2A90" w:rsidRPr="001D2A90" w:rsidTr="00D5059C">
        <w:trPr>
          <w:trHeight w:val="2041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Основание для начала административной</w:t>
            </w:r>
            <w:r w:rsidRPr="001D2A90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процедуры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pStyle w:val="TableParagraph"/>
              <w:ind w:hanging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Содержание</w:t>
            </w:r>
            <w:proofErr w:type="spellEnd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административных</w:t>
            </w:r>
            <w:proofErr w:type="spellEnd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действий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D2A90" w:rsidRPr="001D2A90" w:rsidRDefault="001D2A90" w:rsidP="00E053EE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  <w:proofErr w:type="spellEnd"/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выполнения</w:t>
            </w:r>
            <w:proofErr w:type="spellEnd"/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административных</w:t>
            </w:r>
            <w:proofErr w:type="spellEnd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действий</w:t>
            </w:r>
            <w:proofErr w:type="spellEnd"/>
          </w:p>
        </w:tc>
        <w:tc>
          <w:tcPr>
            <w:tcW w:w="1843" w:type="dxa"/>
            <w:vAlign w:val="center"/>
          </w:tcPr>
          <w:p w:rsidR="001D2A90" w:rsidRPr="001D2A90" w:rsidRDefault="001D2A90" w:rsidP="00E053E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Должност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ное лицо,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ответственное за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выполнение административного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действия</w:t>
            </w:r>
          </w:p>
        </w:tc>
        <w:tc>
          <w:tcPr>
            <w:tcW w:w="1417" w:type="dxa"/>
            <w:vAlign w:val="center"/>
          </w:tcPr>
          <w:p w:rsidR="001D2A90" w:rsidRPr="001D2A90" w:rsidRDefault="001D2A90" w:rsidP="00E053EE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Место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выполнения административного действия/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используемая информационная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система</w:t>
            </w:r>
          </w:p>
        </w:tc>
        <w:tc>
          <w:tcPr>
            <w:tcW w:w="1134" w:type="dxa"/>
            <w:vAlign w:val="center"/>
          </w:tcPr>
          <w:p w:rsidR="001D2A90" w:rsidRPr="001D2A90" w:rsidRDefault="001D2A90" w:rsidP="00E053EE">
            <w:pPr>
              <w:pStyle w:val="TableParagraph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Критерии</w:t>
            </w:r>
            <w:proofErr w:type="spellEnd"/>
            <w:r w:rsidRPr="001D2A90">
              <w:rPr>
                <w:rFonts w:ascii="Times New Roman" w:hAnsi="Times New Roman" w:cs="Times New Roman"/>
                <w:spacing w:val="-59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принятия</w:t>
            </w:r>
            <w:proofErr w:type="spellEnd"/>
            <w:r w:rsidRPr="001D2A90">
              <w:rPr>
                <w:rFonts w:ascii="Times New Roman" w:hAnsi="Times New Roman" w:cs="Times New Roman"/>
                <w:spacing w:val="-58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решения</w:t>
            </w:r>
            <w:proofErr w:type="spellEnd"/>
          </w:p>
        </w:tc>
        <w:tc>
          <w:tcPr>
            <w:tcW w:w="1701" w:type="dxa"/>
            <w:vAlign w:val="center"/>
          </w:tcPr>
          <w:p w:rsidR="001D2A90" w:rsidRPr="001D2A90" w:rsidRDefault="001D2A90" w:rsidP="00E053E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Результат административного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действия,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способ</w:t>
            </w:r>
          </w:p>
          <w:p w:rsidR="001D2A90" w:rsidRPr="001D2A90" w:rsidRDefault="001D2A90" w:rsidP="00E053E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фиксации</w:t>
            </w:r>
          </w:p>
        </w:tc>
      </w:tr>
    </w:tbl>
    <w:p w:rsidR="001D2A90" w:rsidRPr="001D2A90" w:rsidRDefault="001D2A90" w:rsidP="001D2A90">
      <w:pPr>
        <w:pStyle w:val="a9"/>
        <w:spacing w:line="14" w:lineRule="auto"/>
        <w:rPr>
          <w:b/>
          <w:sz w:val="18"/>
          <w:szCs w:val="18"/>
        </w:rPr>
      </w:pPr>
    </w:p>
    <w:tbl>
      <w:tblPr>
        <w:tblStyle w:val="TableNormal"/>
        <w:tblW w:w="1034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6"/>
        <w:gridCol w:w="1701"/>
        <w:gridCol w:w="1276"/>
        <w:gridCol w:w="1843"/>
        <w:gridCol w:w="1417"/>
        <w:gridCol w:w="425"/>
        <w:gridCol w:w="993"/>
        <w:gridCol w:w="1417"/>
      </w:tblGrid>
      <w:tr w:rsidR="001D2A90" w:rsidRPr="001D2A90" w:rsidTr="00D5059C">
        <w:trPr>
          <w:trHeight w:val="278"/>
          <w:tblHeader/>
        </w:trPr>
        <w:tc>
          <w:tcPr>
            <w:tcW w:w="1276" w:type="dxa"/>
          </w:tcPr>
          <w:p w:rsidR="001D2A90" w:rsidRPr="001D2A90" w:rsidRDefault="001D2A90" w:rsidP="00E053E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1D2A90" w:rsidRPr="001D2A90" w:rsidRDefault="001D2A90" w:rsidP="00E053E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1D2A90" w:rsidRPr="001D2A90" w:rsidRDefault="001D2A90" w:rsidP="00E053E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1D2A90" w:rsidRPr="001D2A90" w:rsidRDefault="001D2A90" w:rsidP="00E053E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  <w:gridSpan w:val="2"/>
          </w:tcPr>
          <w:p w:rsidR="001D2A90" w:rsidRPr="001D2A90" w:rsidRDefault="001D2A90" w:rsidP="00E053E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1D2A90" w:rsidRPr="001D2A90" w:rsidRDefault="001D2A90" w:rsidP="00E053E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1D2A90" w:rsidRPr="001D2A90" w:rsidRDefault="001D2A90" w:rsidP="00E053E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D2A90" w:rsidRPr="001D2A90" w:rsidTr="00D5059C">
        <w:trPr>
          <w:trHeight w:val="275"/>
        </w:trPr>
        <w:tc>
          <w:tcPr>
            <w:tcW w:w="10348" w:type="dxa"/>
            <w:gridSpan w:val="8"/>
            <w:tcBorders>
              <w:bottom w:val="single" w:sz="4" w:space="0" w:color="auto"/>
            </w:tcBorders>
          </w:tcPr>
          <w:p w:rsidR="001D2A90" w:rsidRPr="001D2A90" w:rsidRDefault="001D2A90" w:rsidP="00E053E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</w:t>
            </w:r>
            <w:r w:rsidRPr="001D2A90">
              <w:rPr>
                <w:rFonts w:ascii="Times New Roman" w:hAnsi="Times New Roman" w:cs="Times New Roman"/>
                <w:spacing w:val="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Проверка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документов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 регистрация заявления</w:t>
            </w:r>
          </w:p>
        </w:tc>
      </w:tr>
      <w:tr w:rsidR="001D2A90" w:rsidRPr="001D2A90" w:rsidTr="00D5059C">
        <w:trPr>
          <w:trHeight w:val="15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Поступление заявления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 документов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 предоставления муниципальной услуги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Уполномоченный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Прием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проверка комплектности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документов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наличие/отсутствие</w:t>
            </w:r>
            <w:r w:rsidRPr="001D2A90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оснований для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отказа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приеме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документов, предусмотренных</w:t>
            </w:r>
            <w:r w:rsidRPr="001D2A90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пунктом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2.15 Административного</w:t>
            </w:r>
            <w:r w:rsidRPr="001D2A90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регламента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рабочий</w:t>
            </w:r>
            <w:proofErr w:type="spellEnd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день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Уполномоченного органа, ответственное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 предоставление муниципальной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Уполномоченный</w:t>
            </w:r>
            <w:proofErr w:type="spellEnd"/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орган</w:t>
            </w:r>
            <w:proofErr w:type="spellEnd"/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ГИС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Регистрация заявления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 документов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ГИС (присвоение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номера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 датирование); назначение должностного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лица, ответственного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 предоставление муниципальной услуги,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передача ему</w:t>
            </w:r>
            <w:r w:rsidRPr="001D2A90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документов</w:t>
            </w:r>
          </w:p>
        </w:tc>
      </w:tr>
      <w:tr w:rsidR="001D2A90" w:rsidRPr="001D2A90" w:rsidTr="00D5059C">
        <w:trPr>
          <w:trHeight w:val="1264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случае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выявления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оснований для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отказа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приеме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документов, направление</w:t>
            </w:r>
            <w:r w:rsidRPr="001D2A90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заявителю</w:t>
            </w:r>
            <w:r w:rsidRPr="001D2A90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электронной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форме</w:t>
            </w:r>
            <w:r w:rsidRPr="001D2A90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личный кабинет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1D2A90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ЕПГУ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уведомления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рабочий</w:t>
            </w:r>
            <w:proofErr w:type="spellEnd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день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A90" w:rsidRPr="001D2A90" w:rsidTr="00D505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6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случае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отсутствия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оснований для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отказа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приеме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документов, предусмотренных</w:t>
            </w:r>
            <w:r w:rsidRPr="001D2A90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пунктом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2.15 Административного</w:t>
            </w:r>
            <w:r w:rsidRPr="001D2A90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регламента, регистрация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заявления</w:t>
            </w:r>
            <w:r w:rsidRPr="001D2A90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электронной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базе</w:t>
            </w:r>
            <w:r w:rsidRPr="001D2A90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данных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 учету</w:t>
            </w:r>
            <w:r w:rsidRPr="001D2A90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документов</w:t>
            </w:r>
          </w:p>
        </w:tc>
        <w:tc>
          <w:tcPr>
            <w:tcW w:w="1276" w:type="dxa"/>
            <w:vMerge w:val="restart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рабочий</w:t>
            </w:r>
            <w:proofErr w:type="spellEnd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день</w:t>
            </w:r>
            <w:proofErr w:type="spellEnd"/>
          </w:p>
        </w:tc>
        <w:tc>
          <w:tcPr>
            <w:tcW w:w="1843" w:type="dxa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Должностное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лицо Уполномоченного органа, ответственное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 регистрацию корреспонденции</w:t>
            </w:r>
          </w:p>
        </w:tc>
        <w:tc>
          <w:tcPr>
            <w:tcW w:w="1842" w:type="dxa"/>
            <w:gridSpan w:val="2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Уполномоченный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орган</w:t>
            </w:r>
            <w:proofErr w:type="spellEnd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/ГИС</w:t>
            </w:r>
          </w:p>
        </w:tc>
        <w:tc>
          <w:tcPr>
            <w:tcW w:w="993" w:type="dxa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A90" w:rsidRPr="001D2A90" w:rsidTr="00D505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98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2A90" w:rsidRPr="001D2A90" w:rsidRDefault="001D2A90" w:rsidP="00E05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Проверка</w:t>
            </w:r>
            <w:r w:rsidRPr="001D2A90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заявления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 документов,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представленных для получения</w:t>
            </w:r>
            <w:r w:rsidRPr="001D2A90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муниципальной услуги</w:t>
            </w: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Должностное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лицо Уполномоченного органа, ответственное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 предоставление муниципальной услуги</w:t>
            </w:r>
          </w:p>
        </w:tc>
        <w:tc>
          <w:tcPr>
            <w:tcW w:w="1842" w:type="dxa"/>
            <w:gridSpan w:val="2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Уполномоченный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орган</w:t>
            </w:r>
            <w:proofErr w:type="spellEnd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/ГИС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Направленное заявителю электронное уведомление</w:t>
            </w:r>
            <w:r w:rsidRPr="001D2A90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 приеме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заявления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 рассмотрению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либо отказа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приеме заявления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 рассмотрению</w:t>
            </w:r>
          </w:p>
        </w:tc>
      </w:tr>
      <w:tr w:rsidR="001D2A90" w:rsidRPr="001D2A90" w:rsidTr="00D505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0"/>
        </w:trPr>
        <w:tc>
          <w:tcPr>
            <w:tcW w:w="10348" w:type="dxa"/>
            <w:gridSpan w:val="8"/>
          </w:tcPr>
          <w:p w:rsidR="001D2A90" w:rsidRPr="001D2A90" w:rsidRDefault="001D2A90" w:rsidP="00E053E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1D2A90">
              <w:rPr>
                <w:rFonts w:ascii="Times New Roman" w:hAnsi="Times New Roman" w:cs="Times New Roman"/>
                <w:spacing w:val="56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Получение</w:t>
            </w:r>
            <w:proofErr w:type="spellEnd"/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сведений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посредством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СМЭВ</w:t>
            </w:r>
          </w:p>
        </w:tc>
      </w:tr>
      <w:tr w:rsidR="001D2A90" w:rsidRPr="001D2A90" w:rsidTr="00D505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1276" w:type="dxa"/>
            <w:vMerge w:val="restart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Пакет зарегистрированных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документов, поступивших должностному лицу, ответственному</w:t>
            </w:r>
            <w:r w:rsidRPr="001D2A90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 предоставление муниципальной услуги</w:t>
            </w:r>
          </w:p>
        </w:tc>
        <w:tc>
          <w:tcPr>
            <w:tcW w:w="1701" w:type="dxa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Направление</w:t>
            </w:r>
            <w:r w:rsidRPr="001D2A90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межведомственных запросов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органы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организации, указанные</w:t>
            </w:r>
            <w:r w:rsidRPr="001D2A90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пункте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2.3 Административного</w:t>
            </w:r>
            <w:r w:rsidRPr="001D2A90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регламента</w:t>
            </w:r>
          </w:p>
        </w:tc>
        <w:tc>
          <w:tcPr>
            <w:tcW w:w="1276" w:type="dxa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день регистрации заявления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 документов</w:t>
            </w:r>
          </w:p>
        </w:tc>
        <w:tc>
          <w:tcPr>
            <w:tcW w:w="1843" w:type="dxa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Должностное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лицо Уполномоченного органа, ответственное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 предоставление муниципальной услуги</w:t>
            </w:r>
          </w:p>
        </w:tc>
        <w:tc>
          <w:tcPr>
            <w:tcW w:w="1842" w:type="dxa"/>
            <w:gridSpan w:val="2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Уполномоченный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орган</w:t>
            </w:r>
            <w:proofErr w:type="spellEnd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/ГИС/СМЭВ</w:t>
            </w:r>
          </w:p>
        </w:tc>
        <w:tc>
          <w:tcPr>
            <w:tcW w:w="993" w:type="dxa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Отсутствие документов, необходимых для предоставления муниципальной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услуги, находящихся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распоряжении государственных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органов (организаций)</w:t>
            </w:r>
          </w:p>
        </w:tc>
        <w:tc>
          <w:tcPr>
            <w:tcW w:w="1417" w:type="dxa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Направление межведомственного запроса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органы (организации), предоставляющие документы (сведения), предусмотренные пунктами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2.12 Административного регламента,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 числе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 использованием СМЭВ</w:t>
            </w:r>
          </w:p>
        </w:tc>
      </w:tr>
      <w:tr w:rsidR="001D2A90" w:rsidRPr="001D2A90" w:rsidTr="00D505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75"/>
        </w:trPr>
        <w:tc>
          <w:tcPr>
            <w:tcW w:w="1276" w:type="dxa"/>
            <w:vMerge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Получение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ответов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межведомственные</w:t>
            </w:r>
            <w:r w:rsidRPr="001D2A90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запросы, формирование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полного комплекта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документов</w:t>
            </w:r>
          </w:p>
        </w:tc>
        <w:tc>
          <w:tcPr>
            <w:tcW w:w="1276" w:type="dxa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 рабочих</w:t>
            </w:r>
            <w:r w:rsidRPr="001D2A90">
              <w:rPr>
                <w:rFonts w:ascii="Times New Roman" w:hAnsi="Times New Roman" w:cs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дня со дня направления межведомственного запроса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орган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или организацию, предоставляющие документ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 информацию, если иные сроки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 предусмотрены законодательством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РФ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 субъекта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РФ</w:t>
            </w:r>
          </w:p>
        </w:tc>
        <w:tc>
          <w:tcPr>
            <w:tcW w:w="1843" w:type="dxa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Должностное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лицо Уполномоченного органа, ответственное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 предоставление муниципальной услуги</w:t>
            </w:r>
          </w:p>
        </w:tc>
        <w:tc>
          <w:tcPr>
            <w:tcW w:w="1842" w:type="dxa"/>
            <w:gridSpan w:val="2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Уполномоченный</w:t>
            </w:r>
            <w:proofErr w:type="spellEnd"/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орган</w:t>
            </w:r>
            <w:proofErr w:type="spellEnd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) /ГИС/ СМЭВ</w:t>
            </w:r>
          </w:p>
        </w:tc>
        <w:tc>
          <w:tcPr>
            <w:tcW w:w="993" w:type="dxa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17" w:type="dxa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Получение документов (сведений), необходимых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 предоставления муниципальной услуги</w:t>
            </w:r>
          </w:p>
        </w:tc>
      </w:tr>
      <w:tr w:rsidR="001D2A90" w:rsidRPr="001D2A90" w:rsidTr="00D505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1"/>
        </w:trPr>
        <w:tc>
          <w:tcPr>
            <w:tcW w:w="10348" w:type="dxa"/>
            <w:gridSpan w:val="8"/>
          </w:tcPr>
          <w:p w:rsidR="001D2A90" w:rsidRPr="001D2A90" w:rsidRDefault="001D2A90" w:rsidP="00E053E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1D2A90">
              <w:rPr>
                <w:rFonts w:ascii="Times New Roman" w:hAnsi="Times New Roman" w:cs="Times New Roman"/>
                <w:spacing w:val="57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Рассмотрение</w:t>
            </w:r>
            <w:proofErr w:type="spellEnd"/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документов</w:t>
            </w:r>
            <w:proofErr w:type="spellEnd"/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сведений</w:t>
            </w:r>
            <w:proofErr w:type="spellEnd"/>
          </w:p>
        </w:tc>
      </w:tr>
      <w:tr w:rsidR="001D2A90" w:rsidRPr="001D2A90" w:rsidTr="00D505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276" w:type="dxa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Пакет зарегистрированных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документов, поступивших должностному лицу, ответственному</w:t>
            </w:r>
            <w:r w:rsidRPr="001D2A90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 предоставление муниципальной услуги</w:t>
            </w:r>
          </w:p>
        </w:tc>
        <w:tc>
          <w:tcPr>
            <w:tcW w:w="1701" w:type="dxa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Проведение</w:t>
            </w:r>
            <w:r w:rsidRPr="001D2A90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соответствия документов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сведений требованиям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нормативных правовых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актов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предоставления муниципальной</w:t>
            </w:r>
            <w:r w:rsidRPr="001D2A90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1276" w:type="dxa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рабочий</w:t>
            </w:r>
            <w:proofErr w:type="spellEnd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день</w:t>
            </w:r>
            <w:proofErr w:type="spellEnd"/>
          </w:p>
        </w:tc>
        <w:tc>
          <w:tcPr>
            <w:tcW w:w="1843" w:type="dxa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Должностное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лицо Уполномоченного органа, ответственное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 предоставление муниципальной услуги</w:t>
            </w:r>
          </w:p>
        </w:tc>
        <w:tc>
          <w:tcPr>
            <w:tcW w:w="1842" w:type="dxa"/>
            <w:gridSpan w:val="2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Уполномоченный</w:t>
            </w:r>
            <w:proofErr w:type="spellEnd"/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орган</w:t>
            </w:r>
            <w:proofErr w:type="spellEnd"/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ГИС</w:t>
            </w:r>
          </w:p>
        </w:tc>
        <w:tc>
          <w:tcPr>
            <w:tcW w:w="993" w:type="dxa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Основания отказа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предоставлении муниципальной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услуги, предусмотренные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пунктом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2.19 Административного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регламента</w:t>
            </w:r>
          </w:p>
        </w:tc>
        <w:tc>
          <w:tcPr>
            <w:tcW w:w="1417" w:type="dxa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Проект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результата предоставления муниципальной услуги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форме, приведенной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приложении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2,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№3, №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4, №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5, №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 к Административному регламенту</w:t>
            </w:r>
          </w:p>
        </w:tc>
      </w:tr>
      <w:tr w:rsidR="001D2A90" w:rsidRPr="001D2A90" w:rsidTr="00D505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"/>
        </w:trPr>
        <w:tc>
          <w:tcPr>
            <w:tcW w:w="10348" w:type="dxa"/>
            <w:gridSpan w:val="8"/>
          </w:tcPr>
          <w:p w:rsidR="001D2A90" w:rsidRPr="001D2A90" w:rsidRDefault="001D2A90" w:rsidP="00E053E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Pr="001D2A90">
              <w:rPr>
                <w:rFonts w:ascii="Times New Roman" w:hAnsi="Times New Roman" w:cs="Times New Roman"/>
                <w:spacing w:val="58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Принятие</w:t>
            </w:r>
            <w:proofErr w:type="spellEnd"/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решения</w:t>
            </w:r>
            <w:proofErr w:type="spellEnd"/>
          </w:p>
        </w:tc>
      </w:tr>
      <w:tr w:rsidR="001D2A90" w:rsidRPr="001D2A90" w:rsidTr="00D505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38"/>
        </w:trPr>
        <w:tc>
          <w:tcPr>
            <w:tcW w:w="1276" w:type="dxa"/>
            <w:vMerge w:val="restart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Проект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результата предоставления муниципальной услуги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форме Согласно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приложению </w:t>
            </w: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2, №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 xml:space="preserve">3, № 4, № 5, №6 к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Административному</w:t>
            </w:r>
            <w:proofErr w:type="spellEnd"/>
            <w:r w:rsidRPr="001D2A9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регламенту</w:t>
            </w:r>
            <w:proofErr w:type="spellEnd"/>
          </w:p>
        </w:tc>
        <w:tc>
          <w:tcPr>
            <w:tcW w:w="1701" w:type="dxa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Принятие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решения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 предоставления</w:t>
            </w:r>
            <w:r w:rsidRPr="001D2A90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муниципальной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услуги</w:t>
            </w:r>
            <w:r w:rsidRPr="001D2A90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или</w:t>
            </w:r>
            <w:r w:rsidRPr="001D2A90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 отказе</w:t>
            </w:r>
            <w:r w:rsidRPr="001D2A90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предоставлении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1276" w:type="dxa"/>
            <w:vMerge w:val="restart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рабочих</w:t>
            </w:r>
            <w:proofErr w:type="spellEnd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дней</w:t>
            </w:r>
            <w:proofErr w:type="spellEnd"/>
          </w:p>
        </w:tc>
        <w:tc>
          <w:tcPr>
            <w:tcW w:w="1843" w:type="dxa"/>
            <w:vMerge w:val="restart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Должностное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лицо Уполномоченного органа, ответственное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за предоставление муниципальной услуги; Руководитель Уполномоченного органа) или иное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уполномоченное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им лицо</w:t>
            </w:r>
          </w:p>
        </w:tc>
        <w:tc>
          <w:tcPr>
            <w:tcW w:w="1842" w:type="dxa"/>
            <w:gridSpan w:val="2"/>
            <w:vMerge w:val="restart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Уполномоченный</w:t>
            </w:r>
            <w:proofErr w:type="spellEnd"/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орган</w:t>
            </w:r>
            <w:proofErr w:type="spellEnd"/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ГИС</w:t>
            </w:r>
          </w:p>
        </w:tc>
        <w:tc>
          <w:tcPr>
            <w:tcW w:w="993" w:type="dxa"/>
            <w:vMerge w:val="restart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17" w:type="dxa"/>
            <w:vMerge w:val="restart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Результат предоставления муниципальной услуги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форме, приведенной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приложении №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2,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№3, №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4, №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5, №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6 к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Административному регламенту, подписанный усиленной квалифицированной подписью руководителем Уполномоченного органа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или иного уполномоченного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им лица</w:t>
            </w:r>
          </w:p>
        </w:tc>
      </w:tr>
      <w:tr w:rsidR="001D2A90" w:rsidRPr="001D2A90" w:rsidTr="00D505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77"/>
        </w:trPr>
        <w:tc>
          <w:tcPr>
            <w:tcW w:w="1276" w:type="dxa"/>
            <w:vMerge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решения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 предоставлении муниципальной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услуги</w:t>
            </w:r>
            <w:r w:rsidRPr="001D2A90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или</w:t>
            </w:r>
            <w:r w:rsidRPr="001D2A90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 отказе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предоставлении</w:t>
            </w:r>
          </w:p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proofErr w:type="spellEnd"/>
            <w:r w:rsidRPr="001D2A9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1276" w:type="dxa"/>
            <w:vMerge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A90" w:rsidRPr="001D2A90" w:rsidTr="00D505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1"/>
        </w:trPr>
        <w:tc>
          <w:tcPr>
            <w:tcW w:w="10348" w:type="dxa"/>
            <w:gridSpan w:val="8"/>
          </w:tcPr>
          <w:p w:rsidR="001D2A90" w:rsidRPr="001D2A90" w:rsidRDefault="001D2A90" w:rsidP="00E053E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</w:t>
            </w:r>
            <w:r w:rsidRPr="001D2A90">
              <w:rPr>
                <w:rFonts w:ascii="Times New Roman" w:hAnsi="Times New Roman" w:cs="Times New Roman"/>
                <w:spacing w:val="59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Выдача</w:t>
            </w:r>
            <w:proofErr w:type="spellEnd"/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результата</w:t>
            </w:r>
            <w:proofErr w:type="spellEnd"/>
          </w:p>
        </w:tc>
      </w:tr>
      <w:tr w:rsidR="001D2A90" w:rsidRPr="001D2A90" w:rsidTr="00D505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64"/>
        </w:trPr>
        <w:tc>
          <w:tcPr>
            <w:tcW w:w="1276" w:type="dxa"/>
            <w:vMerge w:val="restart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 регистрация результата муниципальной услуги,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указанного в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пункте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2.5 Административного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регламента,</w:t>
            </w:r>
            <w:r w:rsidRPr="001D2A90">
              <w:rPr>
                <w:rFonts w:ascii="Times New Roman" w:hAnsi="Times New Roman" w:cs="Times New Roman"/>
                <w:spacing w:val="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форме электронного документа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ГИС</w:t>
            </w:r>
          </w:p>
        </w:tc>
        <w:tc>
          <w:tcPr>
            <w:tcW w:w="1701" w:type="dxa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Регистрация</w:t>
            </w:r>
            <w:r w:rsidRPr="001D2A90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результата предоставления муниципальной услуги</w:t>
            </w:r>
          </w:p>
        </w:tc>
        <w:tc>
          <w:tcPr>
            <w:tcW w:w="1276" w:type="dxa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После окончания процедуры принятия решения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(в общий срок предоставления муниципальной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услуги не включается)</w:t>
            </w:r>
          </w:p>
        </w:tc>
        <w:tc>
          <w:tcPr>
            <w:tcW w:w="1843" w:type="dxa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Должностное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лицо Уполномоченного органа, ответственное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 предоставление муниципальной услуги</w:t>
            </w:r>
          </w:p>
        </w:tc>
        <w:tc>
          <w:tcPr>
            <w:tcW w:w="1842" w:type="dxa"/>
            <w:gridSpan w:val="2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Уполномоченный</w:t>
            </w:r>
            <w:proofErr w:type="spellEnd"/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орган</w:t>
            </w:r>
            <w:proofErr w:type="spellEnd"/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ГИС</w:t>
            </w:r>
          </w:p>
        </w:tc>
        <w:tc>
          <w:tcPr>
            <w:tcW w:w="993" w:type="dxa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17" w:type="dxa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Внесение</w:t>
            </w:r>
            <w:r w:rsidRPr="001D2A90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сведений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 конечном</w:t>
            </w:r>
            <w:r w:rsidRPr="001D2A90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результате предоставления муниципальной услуги</w:t>
            </w:r>
          </w:p>
        </w:tc>
      </w:tr>
      <w:tr w:rsidR="001D2A90" w:rsidRPr="001D2A90" w:rsidTr="00D505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98"/>
        </w:trPr>
        <w:tc>
          <w:tcPr>
            <w:tcW w:w="1276" w:type="dxa"/>
            <w:vMerge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Направление в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многофункциональный центр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результата муниципальной услуги,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указанного в пункте 2.5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Административного</w:t>
            </w:r>
            <w:r w:rsidRPr="001D2A90">
              <w:rPr>
                <w:rFonts w:ascii="Times New Roman" w:hAnsi="Times New Roman"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регламента,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форме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электронного документа, подписанного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усиленной квалифицированной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электронной подписью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уполномоченного должностного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лица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Уполномоченного</w:t>
            </w:r>
            <w:r w:rsidRPr="001D2A90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органа</w:t>
            </w:r>
          </w:p>
        </w:tc>
        <w:tc>
          <w:tcPr>
            <w:tcW w:w="1276" w:type="dxa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сроки,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установленные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соглашением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взаимодействии между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Уполномочен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>н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ым органом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многофункциональным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центром</w:t>
            </w:r>
          </w:p>
        </w:tc>
        <w:tc>
          <w:tcPr>
            <w:tcW w:w="1843" w:type="dxa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Должностное лицо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Уполномоченного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органа,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ответственное за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предоставление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муниципальной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1842" w:type="dxa"/>
            <w:gridSpan w:val="2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Уполномоченный</w:t>
            </w:r>
            <w:proofErr w:type="spellEnd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орган</w:t>
            </w:r>
            <w:proofErr w:type="spellEnd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 xml:space="preserve"> / АИС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МФЦ</w:t>
            </w:r>
          </w:p>
        </w:tc>
        <w:tc>
          <w:tcPr>
            <w:tcW w:w="993" w:type="dxa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Указание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заявителем</w:t>
            </w:r>
            <w:r w:rsidRPr="001D2A90">
              <w:rPr>
                <w:rFonts w:ascii="Times New Roman" w:hAnsi="Times New Roman" w:cs="Times New Roman"/>
                <w:spacing w:val="-14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Запросе способа выдачи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результата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муниципальной услуги в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многофункциональном центре, а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также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подача Запроса через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многофункцион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альный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центр</w:t>
            </w:r>
          </w:p>
        </w:tc>
        <w:tc>
          <w:tcPr>
            <w:tcW w:w="1417" w:type="dxa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Выдача результата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муниципальной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услуги</w:t>
            </w:r>
            <w:r w:rsidRPr="001D2A90">
              <w:rPr>
                <w:rFonts w:ascii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заявителю</w:t>
            </w:r>
            <w:r w:rsidRPr="001D2A90">
              <w:rPr>
                <w:rFonts w:ascii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форме бумажного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документа, 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подтверждающего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содержание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электронного документа,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заверенного печатью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многофункционального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центра; внесение сведений в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ГИС о выдаче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результата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муниципальной услуги</w:t>
            </w:r>
          </w:p>
        </w:tc>
      </w:tr>
      <w:tr w:rsidR="001D2A90" w:rsidRPr="001D2A90" w:rsidTr="00D505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54"/>
        </w:trPr>
        <w:tc>
          <w:tcPr>
            <w:tcW w:w="1276" w:type="dxa"/>
            <w:vMerge/>
          </w:tcPr>
          <w:p w:rsidR="001D2A90" w:rsidRPr="001D2A90" w:rsidRDefault="001D2A90" w:rsidP="00E053E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Направление заявителю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результата предоставления</w:t>
            </w:r>
            <w:r w:rsidRPr="001D2A90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муниципальной услуги в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личный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кабинет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ЕПГУ</w:t>
            </w:r>
          </w:p>
        </w:tc>
        <w:tc>
          <w:tcPr>
            <w:tcW w:w="1276" w:type="dxa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день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регистрации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результата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предоставлен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ия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муниципальной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1843" w:type="dxa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должностное лицо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Уполномоченного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органа,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ответственное за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предоставление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муниципальной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1842" w:type="dxa"/>
            <w:gridSpan w:val="2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ГИС</w:t>
            </w:r>
          </w:p>
        </w:tc>
        <w:tc>
          <w:tcPr>
            <w:tcW w:w="993" w:type="dxa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Результат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муниципальной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услуги,</w:t>
            </w:r>
            <w:r w:rsidRPr="001D2A90">
              <w:rPr>
                <w:rFonts w:ascii="Times New Roman" w:hAnsi="Times New Roman" w:cs="Times New Roman"/>
                <w:spacing w:val="-1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направленный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заявителю</w:t>
            </w:r>
            <w:r w:rsidRPr="001D2A90">
              <w:rPr>
                <w:rFonts w:ascii="Times New Roman" w:hAnsi="Times New Roman" w:cs="Times New Roman"/>
                <w:spacing w:val="38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1D2A90">
              <w:rPr>
                <w:rFonts w:ascii="Times New Roman" w:hAnsi="Times New Roman" w:cs="Times New Roman"/>
                <w:spacing w:val="3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личный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кабинет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ЕПГУ</w:t>
            </w:r>
          </w:p>
        </w:tc>
      </w:tr>
      <w:tr w:rsidR="001D2A90" w:rsidRPr="001D2A90" w:rsidTr="00D505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0348" w:type="dxa"/>
            <w:gridSpan w:val="8"/>
          </w:tcPr>
          <w:p w:rsidR="001D2A90" w:rsidRPr="001D2A90" w:rsidRDefault="001D2A90" w:rsidP="00E053E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6.</w:t>
            </w:r>
            <w:r w:rsidRPr="001D2A90">
              <w:rPr>
                <w:rFonts w:ascii="Times New Roman" w:hAnsi="Times New Roman" w:cs="Times New Roman"/>
                <w:spacing w:val="5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Внесение</w:t>
            </w:r>
            <w:r w:rsidRPr="001D2A90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результата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муниципальной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услуги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реестр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решений</w:t>
            </w:r>
          </w:p>
        </w:tc>
      </w:tr>
      <w:tr w:rsidR="001D2A90" w:rsidRPr="001D2A90" w:rsidTr="00D505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0"/>
        </w:trPr>
        <w:tc>
          <w:tcPr>
            <w:tcW w:w="1276" w:type="dxa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и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регистрация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результата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муниципальной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услуги, указанного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пункте 2.5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Администрати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вного</w:t>
            </w:r>
            <w:r w:rsidRPr="001D2A90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регламента,</w:t>
            </w:r>
            <w:r w:rsidRPr="001D2A90">
              <w:rPr>
                <w:rFonts w:ascii="Times New Roman" w:hAnsi="Times New Roman" w:cs="Times New Roman"/>
                <w:spacing w:val="58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форме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электронного документа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ГИС</w:t>
            </w:r>
          </w:p>
        </w:tc>
        <w:tc>
          <w:tcPr>
            <w:tcW w:w="1701" w:type="dxa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Внесение сведений о результате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предоставления муниципальной услуги,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указанном в пункте 2.5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Административного регламента,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D2A9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реестр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решений</w:t>
            </w:r>
          </w:p>
        </w:tc>
        <w:tc>
          <w:tcPr>
            <w:tcW w:w="1276" w:type="dxa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рабочий</w:t>
            </w:r>
            <w:proofErr w:type="spellEnd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2A90">
              <w:rPr>
                <w:rFonts w:ascii="Times New Roman" w:hAnsi="Times New Roman" w:cs="Times New Roman"/>
                <w:spacing w:val="-58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день</w:t>
            </w:r>
            <w:proofErr w:type="spellEnd"/>
          </w:p>
        </w:tc>
        <w:tc>
          <w:tcPr>
            <w:tcW w:w="1843" w:type="dxa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Должностное лицо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Уполномоченного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органа,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ответственное за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предоставление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муниципальной услуги</w:t>
            </w:r>
          </w:p>
        </w:tc>
        <w:tc>
          <w:tcPr>
            <w:tcW w:w="1842" w:type="dxa"/>
            <w:gridSpan w:val="2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ГИС</w:t>
            </w:r>
          </w:p>
        </w:tc>
        <w:tc>
          <w:tcPr>
            <w:tcW w:w="993" w:type="dxa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1D2A90" w:rsidRPr="001D2A90" w:rsidRDefault="001D2A90" w:rsidP="00E053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Результат предоставления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муниципальной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услуги, указанный в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пункте 2.5</w:t>
            </w:r>
            <w:r w:rsidRPr="001D2A90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Административного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регламента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внесен в</w:t>
            </w:r>
            <w:r w:rsidRPr="001D2A90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1D2A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реестр</w:t>
            </w:r>
          </w:p>
        </w:tc>
      </w:tr>
    </w:tbl>
    <w:p w:rsidR="00402656" w:rsidRDefault="00402656" w:rsidP="001D2A90">
      <w:pPr>
        <w:pStyle w:val="a9"/>
        <w:ind w:left="5245" w:right="103"/>
        <w:rPr>
          <w:sz w:val="18"/>
          <w:szCs w:val="18"/>
        </w:rPr>
      </w:pPr>
    </w:p>
    <w:p w:rsidR="001D2A90" w:rsidRPr="001D2A90" w:rsidRDefault="001D2A90" w:rsidP="001D2A90">
      <w:pPr>
        <w:pStyle w:val="a9"/>
        <w:ind w:left="5245" w:right="103"/>
        <w:rPr>
          <w:spacing w:val="-67"/>
          <w:sz w:val="18"/>
          <w:szCs w:val="18"/>
        </w:rPr>
      </w:pPr>
      <w:r w:rsidRPr="001D2A90">
        <w:rPr>
          <w:sz w:val="18"/>
          <w:szCs w:val="18"/>
        </w:rPr>
        <w:t>Приложение</w:t>
      </w:r>
      <w:r w:rsidRPr="001D2A90">
        <w:rPr>
          <w:spacing w:val="-11"/>
          <w:sz w:val="18"/>
          <w:szCs w:val="18"/>
        </w:rPr>
        <w:t xml:space="preserve"> </w:t>
      </w:r>
      <w:r w:rsidRPr="001D2A90">
        <w:rPr>
          <w:sz w:val="18"/>
          <w:szCs w:val="18"/>
        </w:rPr>
        <w:t>№</w:t>
      </w:r>
      <w:r w:rsidRPr="001D2A90">
        <w:rPr>
          <w:spacing w:val="-12"/>
          <w:sz w:val="18"/>
          <w:szCs w:val="18"/>
        </w:rPr>
        <w:t xml:space="preserve"> </w:t>
      </w:r>
      <w:r w:rsidRPr="001D2A90">
        <w:rPr>
          <w:sz w:val="18"/>
          <w:szCs w:val="18"/>
        </w:rPr>
        <w:t>7</w:t>
      </w:r>
      <w:r w:rsidRPr="001D2A90">
        <w:rPr>
          <w:spacing w:val="-67"/>
          <w:sz w:val="18"/>
          <w:szCs w:val="18"/>
        </w:rPr>
        <w:t xml:space="preserve"> </w:t>
      </w:r>
    </w:p>
    <w:p w:rsidR="001D2A90" w:rsidRDefault="001D2A90" w:rsidP="00CD365F">
      <w:pPr>
        <w:pStyle w:val="a9"/>
        <w:ind w:left="5245" w:right="103"/>
        <w:rPr>
          <w:sz w:val="18"/>
          <w:szCs w:val="18"/>
        </w:rPr>
      </w:pPr>
      <w:r w:rsidRPr="001D2A90">
        <w:rPr>
          <w:sz w:val="18"/>
          <w:szCs w:val="18"/>
        </w:rPr>
        <w:t>к</w:t>
      </w:r>
      <w:r w:rsidRPr="001D2A90">
        <w:rPr>
          <w:spacing w:val="8"/>
          <w:sz w:val="18"/>
          <w:szCs w:val="18"/>
        </w:rPr>
        <w:t xml:space="preserve"> </w:t>
      </w:r>
      <w:r w:rsidRPr="001D2A90">
        <w:rPr>
          <w:sz w:val="18"/>
          <w:szCs w:val="18"/>
        </w:rPr>
        <w:t>Административному</w:t>
      </w:r>
      <w:r w:rsidRPr="001D2A90">
        <w:rPr>
          <w:spacing w:val="4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регламенту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по</w:t>
      </w:r>
      <w:r w:rsidRPr="001D2A90">
        <w:rPr>
          <w:spacing w:val="-8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предоставлению</w:t>
      </w:r>
      <w:r w:rsidRPr="001D2A90">
        <w:rPr>
          <w:spacing w:val="-8"/>
          <w:sz w:val="18"/>
          <w:szCs w:val="18"/>
        </w:rPr>
        <w:t xml:space="preserve"> </w:t>
      </w:r>
      <w:r w:rsidRPr="001D2A90">
        <w:rPr>
          <w:sz w:val="18"/>
          <w:szCs w:val="18"/>
        </w:rPr>
        <w:t>муниципальной</w:t>
      </w:r>
      <w:r w:rsidRPr="001D2A90">
        <w:rPr>
          <w:spacing w:val="-12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</w:p>
    <w:p w:rsidR="00CD365F" w:rsidRPr="001D2A90" w:rsidRDefault="00CD365F" w:rsidP="00CD365F">
      <w:pPr>
        <w:pStyle w:val="a9"/>
        <w:ind w:left="5245" w:right="103"/>
        <w:rPr>
          <w:sz w:val="18"/>
          <w:szCs w:val="18"/>
        </w:rPr>
      </w:pPr>
    </w:p>
    <w:p w:rsidR="001D2A90" w:rsidRPr="001D2A90" w:rsidRDefault="001D2A90" w:rsidP="001D2A90">
      <w:pPr>
        <w:pStyle w:val="11"/>
        <w:ind w:left="410" w:right="406" w:firstLine="4"/>
        <w:rPr>
          <w:b/>
          <w:sz w:val="18"/>
          <w:szCs w:val="18"/>
        </w:rPr>
      </w:pPr>
      <w:r w:rsidRPr="001D2A90">
        <w:rPr>
          <w:sz w:val="18"/>
          <w:szCs w:val="18"/>
        </w:rPr>
        <w:t>Форма заявления об исправлении допущенных опечаток и (или) ошибок в</w:t>
      </w:r>
      <w:r w:rsidRPr="001D2A90">
        <w:rPr>
          <w:spacing w:val="1"/>
          <w:sz w:val="18"/>
          <w:szCs w:val="18"/>
        </w:rPr>
        <w:t xml:space="preserve"> </w:t>
      </w:r>
      <w:r w:rsidRPr="001D2A90">
        <w:rPr>
          <w:sz w:val="18"/>
          <w:szCs w:val="18"/>
        </w:rPr>
        <w:t>выданных в результате предоставления муниципальной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 xml:space="preserve">документах </w:t>
      </w:r>
    </w:p>
    <w:p w:rsidR="001D2A90" w:rsidRPr="001D2A90" w:rsidRDefault="001D2A90" w:rsidP="001D2A90">
      <w:pPr>
        <w:pStyle w:val="a9"/>
        <w:spacing w:before="268"/>
        <w:ind w:left="676"/>
        <w:jc w:val="center"/>
        <w:rPr>
          <w:sz w:val="18"/>
          <w:szCs w:val="18"/>
        </w:rPr>
      </w:pPr>
      <w:r w:rsidRPr="001D2A90">
        <w:rPr>
          <w:sz w:val="18"/>
          <w:szCs w:val="18"/>
        </w:rPr>
        <w:t>кому:</w:t>
      </w:r>
    </w:p>
    <w:p w:rsidR="001D2A90" w:rsidRPr="001D2A90" w:rsidRDefault="001D2A90" w:rsidP="006A6563">
      <w:pPr>
        <w:pStyle w:val="a9"/>
        <w:spacing w:before="6"/>
        <w:rPr>
          <w:sz w:val="18"/>
          <w:szCs w:val="18"/>
        </w:rPr>
      </w:pPr>
      <w:r w:rsidRPr="001D2A90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200660</wp:posOffset>
                </wp:positionV>
                <wp:extent cx="3111500" cy="1270"/>
                <wp:effectExtent l="6985" t="12065" r="5715" b="5715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FC9B5" id="Полилиния 11" o:spid="_x0000_s1026" style="position:absolute;margin-left:311.8pt;margin-top:15.8pt;width:24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 w:rsidRPr="001D2A90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405130</wp:posOffset>
                </wp:positionV>
                <wp:extent cx="3111500" cy="1270"/>
                <wp:effectExtent l="6985" t="6985" r="5715" b="1079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DC611" id="Полилиния 10" o:spid="_x0000_s1026" style="position:absolute;margin-left:311.8pt;margin-top:31.9pt;width:24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1D2A90" w:rsidRPr="001D2A90" w:rsidRDefault="001D2A90" w:rsidP="001D2A90">
      <w:pPr>
        <w:spacing w:line="179" w:lineRule="exact"/>
        <w:ind w:left="5109"/>
        <w:jc w:val="center"/>
        <w:rPr>
          <w:sz w:val="18"/>
          <w:szCs w:val="18"/>
        </w:rPr>
      </w:pPr>
      <w:r w:rsidRPr="001D2A90">
        <w:rPr>
          <w:sz w:val="18"/>
          <w:szCs w:val="18"/>
        </w:rPr>
        <w:t>(</w:t>
      </w:r>
      <w:r w:rsidRPr="001D2A90">
        <w:rPr>
          <w:i/>
          <w:sz w:val="18"/>
          <w:szCs w:val="18"/>
        </w:rPr>
        <w:t>наименование</w:t>
      </w:r>
      <w:r w:rsidRPr="001D2A90">
        <w:rPr>
          <w:i/>
          <w:spacing w:val="-6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уполномоченного</w:t>
      </w:r>
      <w:r w:rsidRPr="001D2A90">
        <w:rPr>
          <w:i/>
          <w:spacing w:val="-3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органа</w:t>
      </w:r>
      <w:r w:rsidRPr="001D2A90">
        <w:rPr>
          <w:sz w:val="18"/>
          <w:szCs w:val="18"/>
        </w:rPr>
        <w:t>)</w:t>
      </w:r>
    </w:p>
    <w:p w:rsidR="001D2A90" w:rsidRPr="001D2A90" w:rsidRDefault="001D2A90" w:rsidP="001D2A90">
      <w:pPr>
        <w:pStyle w:val="a9"/>
        <w:tabs>
          <w:tab w:val="left" w:pos="10151"/>
        </w:tabs>
        <w:ind w:left="5079"/>
        <w:jc w:val="center"/>
        <w:rPr>
          <w:sz w:val="18"/>
          <w:szCs w:val="18"/>
        </w:rPr>
      </w:pPr>
      <w:r w:rsidRPr="001D2A90">
        <w:rPr>
          <w:sz w:val="18"/>
          <w:szCs w:val="18"/>
        </w:rPr>
        <w:t>от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кого:</w:t>
      </w:r>
      <w:r w:rsidRPr="001D2A90">
        <w:rPr>
          <w:spacing w:val="1"/>
          <w:sz w:val="18"/>
          <w:szCs w:val="18"/>
        </w:rPr>
        <w:t xml:space="preserve">  </w:t>
      </w:r>
      <w:r w:rsidRPr="001D2A90">
        <w:rPr>
          <w:sz w:val="18"/>
          <w:szCs w:val="18"/>
          <w:u w:val="single"/>
        </w:rPr>
        <w:tab/>
      </w:r>
    </w:p>
    <w:p w:rsidR="001D2A90" w:rsidRPr="001D2A90" w:rsidRDefault="001D2A90" w:rsidP="001D2A90">
      <w:pPr>
        <w:pStyle w:val="a9"/>
        <w:spacing w:before="6"/>
        <w:rPr>
          <w:sz w:val="18"/>
          <w:szCs w:val="18"/>
        </w:rPr>
      </w:pPr>
      <w:r w:rsidRPr="001D2A90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200025</wp:posOffset>
                </wp:positionV>
                <wp:extent cx="3111500" cy="1270"/>
                <wp:effectExtent l="6985" t="12065" r="5715" b="571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E3106" id="Полилиния 9" o:spid="_x0000_s1026" style="position:absolute;margin-left:311.8pt;margin-top:15.75pt;width:24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1D2A90" w:rsidRPr="001D2A90" w:rsidRDefault="001D2A90" w:rsidP="001D2A90">
      <w:pPr>
        <w:spacing w:line="180" w:lineRule="exact"/>
        <w:ind w:left="5441"/>
        <w:rPr>
          <w:i/>
          <w:sz w:val="18"/>
          <w:szCs w:val="18"/>
        </w:rPr>
      </w:pPr>
      <w:r w:rsidRPr="001D2A90">
        <w:rPr>
          <w:i/>
          <w:sz w:val="18"/>
          <w:szCs w:val="18"/>
        </w:rPr>
        <w:t>(полное</w:t>
      </w:r>
      <w:r w:rsidRPr="001D2A90">
        <w:rPr>
          <w:i/>
          <w:spacing w:val="-5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наименование,</w:t>
      </w:r>
      <w:r w:rsidRPr="001D2A90">
        <w:rPr>
          <w:i/>
          <w:spacing w:val="-3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ИНН,</w:t>
      </w:r>
      <w:r w:rsidRPr="001D2A90">
        <w:rPr>
          <w:i/>
          <w:spacing w:val="-3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ОГРН</w:t>
      </w:r>
      <w:r w:rsidRPr="001D2A90">
        <w:rPr>
          <w:i/>
          <w:spacing w:val="-4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юридического</w:t>
      </w:r>
      <w:r w:rsidRPr="001D2A90">
        <w:rPr>
          <w:i/>
          <w:spacing w:val="-2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лица,</w:t>
      </w:r>
      <w:r w:rsidRPr="001D2A90">
        <w:rPr>
          <w:i/>
          <w:spacing w:val="-3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ИП)</w:t>
      </w:r>
    </w:p>
    <w:p w:rsidR="001D2A90" w:rsidRPr="001D2A90" w:rsidRDefault="001D2A90" w:rsidP="001D2A90">
      <w:pPr>
        <w:pStyle w:val="a9"/>
        <w:spacing w:before="4"/>
        <w:rPr>
          <w:i/>
          <w:sz w:val="18"/>
          <w:szCs w:val="18"/>
        </w:rPr>
      </w:pPr>
      <w:r w:rsidRPr="001D2A90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199390</wp:posOffset>
                </wp:positionV>
                <wp:extent cx="3201670" cy="1270"/>
                <wp:effectExtent l="6985" t="12700" r="10795" b="508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2"/>
                            <a:gd name="T2" fmla="+- 0 11278 6236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900A2" id="Полилиния 8" o:spid="_x0000_s1026" style="position:absolute;margin-left:311.8pt;margin-top:15.7pt;width:252.1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" path="m,l5042,e" filled="f" strokeweight=".19811mm">
                <v:path arrowok="t" o:connecttype="custom" o:connectlocs="0,0;3201670,0" o:connectangles="0,0"/>
                <w10:wrap type="topAndBottom" anchorx="page"/>
              </v:shape>
            </w:pict>
          </mc:Fallback>
        </mc:AlternateContent>
      </w:r>
      <w:r w:rsidRPr="001D2A90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403225</wp:posOffset>
                </wp:positionV>
                <wp:extent cx="3023235" cy="1270"/>
                <wp:effectExtent l="6985" t="6985" r="8255" b="1079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761"/>
                            <a:gd name="T2" fmla="+- 0 10997 6236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24128" id="Полилиния 7" o:spid="_x0000_s1026" style="position:absolute;margin-left:311.8pt;margin-top:31.75pt;width:238.0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</w:p>
    <w:p w:rsidR="001D2A90" w:rsidRPr="001D2A90" w:rsidRDefault="001D2A90" w:rsidP="001D2A90">
      <w:pPr>
        <w:pStyle w:val="a9"/>
        <w:rPr>
          <w:i/>
          <w:sz w:val="18"/>
          <w:szCs w:val="18"/>
        </w:rPr>
      </w:pPr>
    </w:p>
    <w:p w:rsidR="001D2A90" w:rsidRPr="001D2A90" w:rsidRDefault="001D2A90" w:rsidP="00402656">
      <w:pPr>
        <w:spacing w:line="179" w:lineRule="exact"/>
        <w:ind w:left="5372"/>
        <w:rPr>
          <w:i/>
          <w:sz w:val="18"/>
          <w:szCs w:val="18"/>
        </w:rPr>
      </w:pPr>
      <w:r w:rsidRPr="001D2A90">
        <w:rPr>
          <w:i/>
          <w:sz w:val="18"/>
          <w:szCs w:val="18"/>
        </w:rPr>
        <w:t>(контактный</w:t>
      </w:r>
      <w:r w:rsidRPr="001D2A90">
        <w:rPr>
          <w:i/>
          <w:spacing w:val="-3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телефон,</w:t>
      </w:r>
      <w:r w:rsidRPr="001D2A90">
        <w:rPr>
          <w:i/>
          <w:spacing w:val="-4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электронная</w:t>
      </w:r>
      <w:r w:rsidRPr="001D2A90">
        <w:rPr>
          <w:i/>
          <w:spacing w:val="-4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почта,</w:t>
      </w:r>
      <w:r w:rsidRPr="001D2A90">
        <w:rPr>
          <w:i/>
          <w:spacing w:val="-4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почтовый</w:t>
      </w:r>
      <w:r w:rsidRPr="001D2A90">
        <w:rPr>
          <w:i/>
          <w:spacing w:val="-2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адрес)</w:t>
      </w:r>
      <w:r w:rsidRPr="001D2A90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BD9A68B" wp14:editId="57D6E70E">
                <wp:simplePos x="0" y="0"/>
                <wp:positionH relativeFrom="page">
                  <wp:posOffset>3959860</wp:posOffset>
                </wp:positionH>
                <wp:positionV relativeFrom="paragraph">
                  <wp:posOffset>200660</wp:posOffset>
                </wp:positionV>
                <wp:extent cx="3201670" cy="1270"/>
                <wp:effectExtent l="6985" t="8255" r="10795" b="952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2"/>
                            <a:gd name="T2" fmla="+- 0 11278 6236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BC814" id="Полилиния 6" o:spid="_x0000_s1026" style="position:absolute;margin-left:311.8pt;margin-top:15.8pt;width:252.1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" path="m,l5042,e" filled="f" strokeweight=".19811mm">
                <v:path arrowok="t" o:connecttype="custom" o:connectlocs="0,0;3201670,0" o:connectangles="0,0"/>
                <w10:wrap type="topAndBottom" anchorx="page"/>
              </v:shape>
            </w:pict>
          </mc:Fallback>
        </mc:AlternateContent>
      </w:r>
      <w:r w:rsidRPr="001D2A90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A6AE5A4" wp14:editId="21F8B173">
                <wp:simplePos x="0" y="0"/>
                <wp:positionH relativeFrom="page">
                  <wp:posOffset>3959860</wp:posOffset>
                </wp:positionH>
                <wp:positionV relativeFrom="paragraph">
                  <wp:posOffset>405130</wp:posOffset>
                </wp:positionV>
                <wp:extent cx="3023235" cy="1270"/>
                <wp:effectExtent l="6985" t="12700" r="8255" b="508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761"/>
                            <a:gd name="T2" fmla="+- 0 10997 6236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41732" id="Полилиния 5" o:spid="_x0000_s1026" style="position:absolute;margin-left:311.8pt;margin-top:31.9pt;width:238.0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</w:p>
    <w:p w:rsidR="001D2A90" w:rsidRPr="001D2A90" w:rsidRDefault="001D2A90" w:rsidP="001D2A90">
      <w:pPr>
        <w:pStyle w:val="a9"/>
        <w:rPr>
          <w:i/>
          <w:sz w:val="18"/>
          <w:szCs w:val="18"/>
        </w:rPr>
      </w:pPr>
    </w:p>
    <w:p w:rsidR="001D2A90" w:rsidRPr="001D2A90" w:rsidRDefault="001D2A90" w:rsidP="001D2A90">
      <w:pPr>
        <w:spacing w:line="179" w:lineRule="exact"/>
        <w:ind w:left="5105"/>
        <w:jc w:val="center"/>
        <w:rPr>
          <w:i/>
          <w:sz w:val="18"/>
          <w:szCs w:val="18"/>
        </w:rPr>
      </w:pPr>
      <w:r w:rsidRPr="001D2A90">
        <w:rPr>
          <w:i/>
          <w:sz w:val="18"/>
          <w:szCs w:val="18"/>
        </w:rPr>
        <w:t>(фамилия,</w:t>
      </w:r>
      <w:r w:rsidRPr="001D2A90">
        <w:rPr>
          <w:i/>
          <w:spacing w:val="-5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имя,</w:t>
      </w:r>
      <w:r w:rsidRPr="001D2A90">
        <w:rPr>
          <w:i/>
          <w:spacing w:val="-4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отчество</w:t>
      </w:r>
      <w:r w:rsidRPr="001D2A90">
        <w:rPr>
          <w:i/>
          <w:spacing w:val="-3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(последнее -</w:t>
      </w:r>
      <w:r w:rsidRPr="001D2A90">
        <w:rPr>
          <w:i/>
          <w:spacing w:val="-2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при</w:t>
      </w:r>
      <w:r w:rsidRPr="001D2A90">
        <w:rPr>
          <w:i/>
          <w:spacing w:val="-2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наличии),</w:t>
      </w:r>
      <w:r w:rsidRPr="001D2A90">
        <w:rPr>
          <w:i/>
          <w:spacing w:val="-2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данные</w:t>
      </w:r>
    </w:p>
    <w:p w:rsidR="001D2A90" w:rsidRPr="001D2A90" w:rsidRDefault="001D2A90" w:rsidP="001D2A90">
      <w:pPr>
        <w:ind w:left="5104"/>
        <w:jc w:val="center"/>
        <w:rPr>
          <w:i/>
          <w:sz w:val="18"/>
          <w:szCs w:val="18"/>
        </w:rPr>
      </w:pPr>
      <w:r w:rsidRPr="001D2A90">
        <w:rPr>
          <w:i/>
          <w:sz w:val="18"/>
          <w:szCs w:val="18"/>
        </w:rPr>
        <w:t>документа, удостоверяющего личность, контактный телефон,</w:t>
      </w:r>
      <w:r w:rsidRPr="001D2A90">
        <w:rPr>
          <w:i/>
          <w:spacing w:val="-42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адрес</w:t>
      </w:r>
      <w:r w:rsidRPr="001D2A90">
        <w:rPr>
          <w:i/>
          <w:spacing w:val="-2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электронной</w:t>
      </w:r>
      <w:r w:rsidRPr="001D2A90">
        <w:rPr>
          <w:i/>
          <w:spacing w:val="-1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почты,</w:t>
      </w:r>
      <w:r w:rsidRPr="001D2A90">
        <w:rPr>
          <w:i/>
          <w:spacing w:val="15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адрес</w:t>
      </w:r>
      <w:r w:rsidRPr="001D2A90">
        <w:rPr>
          <w:i/>
          <w:spacing w:val="-1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регистрации,</w:t>
      </w:r>
      <w:r w:rsidRPr="001D2A90">
        <w:rPr>
          <w:i/>
          <w:spacing w:val="-3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адрес</w:t>
      </w:r>
    </w:p>
    <w:p w:rsidR="001D2A90" w:rsidRDefault="001D2A90" w:rsidP="00402656">
      <w:pPr>
        <w:spacing w:before="1"/>
        <w:ind w:left="5107"/>
        <w:jc w:val="center"/>
        <w:rPr>
          <w:i/>
          <w:sz w:val="18"/>
          <w:szCs w:val="18"/>
        </w:rPr>
      </w:pPr>
      <w:r w:rsidRPr="001D2A90">
        <w:rPr>
          <w:i/>
          <w:sz w:val="18"/>
          <w:szCs w:val="18"/>
        </w:rPr>
        <w:t>фактического</w:t>
      </w:r>
      <w:r w:rsidRPr="001D2A90">
        <w:rPr>
          <w:i/>
          <w:spacing w:val="-6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проживания</w:t>
      </w:r>
      <w:r w:rsidRPr="001D2A90">
        <w:rPr>
          <w:i/>
          <w:spacing w:val="-2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уполномоченного</w:t>
      </w:r>
      <w:r w:rsidRPr="001D2A90">
        <w:rPr>
          <w:i/>
          <w:spacing w:val="-5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лица)</w:t>
      </w:r>
      <w:r w:rsidRPr="001D2A90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69C2E84E" wp14:editId="7556EA4D">
                <wp:simplePos x="0" y="0"/>
                <wp:positionH relativeFrom="page">
                  <wp:posOffset>3959860</wp:posOffset>
                </wp:positionH>
                <wp:positionV relativeFrom="paragraph">
                  <wp:posOffset>171450</wp:posOffset>
                </wp:positionV>
                <wp:extent cx="3200400" cy="1270"/>
                <wp:effectExtent l="6985" t="8255" r="12065" b="952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0"/>
                            <a:gd name="T2" fmla="+- 0 11276 6236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B4D63" id="Полилиния 4" o:spid="_x0000_s1026" style="position:absolute;margin-left:311.8pt;margin-top:13.5pt;width:252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9A2C34" w:rsidRPr="001D2A90" w:rsidRDefault="009A2C34" w:rsidP="001D2A90">
      <w:pPr>
        <w:pStyle w:val="a9"/>
        <w:spacing w:before="7"/>
        <w:rPr>
          <w:i/>
          <w:sz w:val="18"/>
          <w:szCs w:val="18"/>
        </w:rPr>
      </w:pPr>
    </w:p>
    <w:p w:rsidR="001D2A90" w:rsidRPr="001D2A90" w:rsidRDefault="001D2A90" w:rsidP="009A2C34">
      <w:pPr>
        <w:pStyle w:val="11"/>
        <w:rPr>
          <w:sz w:val="18"/>
          <w:szCs w:val="18"/>
        </w:rPr>
      </w:pPr>
      <w:r w:rsidRPr="001D2A90">
        <w:rPr>
          <w:sz w:val="18"/>
          <w:szCs w:val="18"/>
        </w:rPr>
        <w:t>ЗАЯВЛЕНИЕ</w:t>
      </w:r>
    </w:p>
    <w:p w:rsidR="001D2A90" w:rsidRPr="001D2A90" w:rsidRDefault="001D2A90" w:rsidP="001D2A90">
      <w:pPr>
        <w:spacing w:line="198" w:lineRule="exact"/>
        <w:ind w:left="206"/>
        <w:rPr>
          <w:i/>
          <w:sz w:val="18"/>
          <w:szCs w:val="18"/>
        </w:rPr>
      </w:pPr>
      <w:r w:rsidRPr="001D2A90">
        <w:rPr>
          <w:i/>
          <w:sz w:val="18"/>
          <w:szCs w:val="18"/>
        </w:rPr>
        <w:t>(данные</w:t>
      </w:r>
      <w:r w:rsidRPr="001D2A90">
        <w:rPr>
          <w:i/>
          <w:spacing w:val="-8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представителя</w:t>
      </w:r>
      <w:r w:rsidRPr="001D2A90">
        <w:rPr>
          <w:i/>
          <w:spacing w:val="-7"/>
          <w:sz w:val="18"/>
          <w:szCs w:val="18"/>
        </w:rPr>
        <w:t xml:space="preserve"> </w:t>
      </w:r>
      <w:r w:rsidRPr="001D2A90">
        <w:rPr>
          <w:i/>
          <w:sz w:val="18"/>
          <w:szCs w:val="18"/>
        </w:rPr>
        <w:t>заявителя)</w:t>
      </w:r>
    </w:p>
    <w:p w:rsidR="001D2A90" w:rsidRPr="006A6563" w:rsidRDefault="001D2A90" w:rsidP="006A6563">
      <w:pPr>
        <w:pStyle w:val="11"/>
        <w:ind w:left="1142" w:right="798" w:hanging="1142"/>
        <w:rPr>
          <w:sz w:val="18"/>
          <w:szCs w:val="18"/>
        </w:rPr>
      </w:pPr>
      <w:r w:rsidRPr="001D2A90">
        <w:rPr>
          <w:sz w:val="18"/>
          <w:szCs w:val="18"/>
        </w:rPr>
        <w:t xml:space="preserve">об исправлении допущенных опечаток и (или) ошибок в выданных </w:t>
      </w:r>
      <w:proofErr w:type="gramStart"/>
      <w:r w:rsidRPr="001D2A90">
        <w:rPr>
          <w:sz w:val="18"/>
          <w:szCs w:val="18"/>
        </w:rPr>
        <w:t xml:space="preserve">в </w:t>
      </w:r>
      <w:r w:rsidRPr="001D2A90">
        <w:rPr>
          <w:spacing w:val="-67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результате</w:t>
      </w:r>
      <w:proofErr w:type="gramEnd"/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предоставления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государственной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документах</w:t>
      </w:r>
    </w:p>
    <w:p w:rsidR="001D2A90" w:rsidRPr="001D2A90" w:rsidRDefault="001D2A90" w:rsidP="001D2A90">
      <w:pPr>
        <w:pStyle w:val="a9"/>
        <w:tabs>
          <w:tab w:val="left" w:pos="10056"/>
        </w:tabs>
        <w:spacing w:before="1"/>
        <w:ind w:left="821"/>
        <w:rPr>
          <w:sz w:val="18"/>
          <w:szCs w:val="18"/>
        </w:rPr>
      </w:pPr>
      <w:r w:rsidRPr="001D2A90">
        <w:rPr>
          <w:sz w:val="18"/>
          <w:szCs w:val="18"/>
        </w:rPr>
        <w:t>Прошу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исправить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опечатку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и (или) ошибку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z w:val="18"/>
          <w:szCs w:val="18"/>
          <w:u w:val="single"/>
        </w:rPr>
        <w:tab/>
      </w:r>
      <w:r w:rsidRPr="001D2A90">
        <w:rPr>
          <w:sz w:val="18"/>
          <w:szCs w:val="18"/>
        </w:rPr>
        <w:t>.</w:t>
      </w:r>
    </w:p>
    <w:p w:rsidR="001D2A90" w:rsidRPr="001D2A90" w:rsidRDefault="001D2A90" w:rsidP="001D2A90">
      <w:pPr>
        <w:spacing w:before="2"/>
        <w:ind w:left="5967" w:right="125" w:firstLine="307"/>
        <w:rPr>
          <w:sz w:val="18"/>
          <w:szCs w:val="18"/>
        </w:rPr>
      </w:pPr>
      <w:r w:rsidRPr="001D2A90">
        <w:rPr>
          <w:sz w:val="18"/>
          <w:szCs w:val="18"/>
        </w:rPr>
        <w:t>указываются реквизиты и название документа,</w:t>
      </w:r>
      <w:r w:rsidRPr="001D2A90">
        <w:rPr>
          <w:spacing w:val="-47"/>
          <w:sz w:val="18"/>
          <w:szCs w:val="18"/>
        </w:rPr>
        <w:t xml:space="preserve"> </w:t>
      </w:r>
      <w:r w:rsidRPr="001D2A90">
        <w:rPr>
          <w:sz w:val="18"/>
          <w:szCs w:val="18"/>
        </w:rPr>
        <w:t>выданного</w:t>
      </w:r>
      <w:r w:rsidRPr="001D2A90">
        <w:rPr>
          <w:spacing w:val="-5"/>
          <w:sz w:val="18"/>
          <w:szCs w:val="18"/>
        </w:rPr>
        <w:t xml:space="preserve"> </w:t>
      </w:r>
      <w:r w:rsidRPr="001D2A90">
        <w:rPr>
          <w:sz w:val="18"/>
          <w:szCs w:val="18"/>
        </w:rPr>
        <w:t>уполномоченным</w:t>
      </w:r>
      <w:r w:rsidRPr="001D2A90">
        <w:rPr>
          <w:spacing w:val="-7"/>
          <w:sz w:val="18"/>
          <w:szCs w:val="18"/>
        </w:rPr>
        <w:t xml:space="preserve"> </w:t>
      </w:r>
      <w:r w:rsidRPr="001D2A90">
        <w:rPr>
          <w:sz w:val="18"/>
          <w:szCs w:val="18"/>
        </w:rPr>
        <w:t>органом</w:t>
      </w:r>
      <w:r w:rsidRPr="001D2A90">
        <w:rPr>
          <w:spacing w:val="-7"/>
          <w:sz w:val="18"/>
          <w:szCs w:val="18"/>
        </w:rPr>
        <w:t xml:space="preserve"> </w:t>
      </w:r>
      <w:r w:rsidRPr="001D2A90">
        <w:rPr>
          <w:sz w:val="18"/>
          <w:szCs w:val="18"/>
        </w:rPr>
        <w:t>в</w:t>
      </w:r>
      <w:r w:rsidRPr="001D2A90">
        <w:rPr>
          <w:spacing w:val="-8"/>
          <w:sz w:val="18"/>
          <w:szCs w:val="18"/>
        </w:rPr>
        <w:t xml:space="preserve"> </w:t>
      </w:r>
      <w:r w:rsidRPr="001D2A90">
        <w:rPr>
          <w:sz w:val="18"/>
          <w:szCs w:val="18"/>
        </w:rPr>
        <w:t>результате</w:t>
      </w:r>
    </w:p>
    <w:p w:rsidR="001D2A90" w:rsidRPr="001D2A90" w:rsidRDefault="001D2A90" w:rsidP="001D2A90">
      <w:pPr>
        <w:spacing w:before="1"/>
        <w:ind w:left="6618"/>
        <w:rPr>
          <w:sz w:val="18"/>
          <w:szCs w:val="18"/>
        </w:rPr>
      </w:pPr>
      <w:r w:rsidRPr="001D2A90">
        <w:rPr>
          <w:sz w:val="18"/>
          <w:szCs w:val="18"/>
        </w:rPr>
        <w:t>предоставления</w:t>
      </w:r>
      <w:r w:rsidRPr="001D2A90">
        <w:rPr>
          <w:spacing w:val="-10"/>
          <w:sz w:val="18"/>
          <w:szCs w:val="18"/>
        </w:rPr>
        <w:t xml:space="preserve"> </w:t>
      </w:r>
      <w:r w:rsidRPr="001D2A90">
        <w:rPr>
          <w:sz w:val="18"/>
          <w:szCs w:val="18"/>
        </w:rPr>
        <w:t>государственной</w:t>
      </w:r>
      <w:r w:rsidRPr="001D2A90">
        <w:rPr>
          <w:spacing w:val="-7"/>
          <w:sz w:val="18"/>
          <w:szCs w:val="18"/>
        </w:rPr>
        <w:t xml:space="preserve"> </w:t>
      </w:r>
      <w:r w:rsidRPr="001D2A90">
        <w:rPr>
          <w:sz w:val="18"/>
          <w:szCs w:val="18"/>
        </w:rPr>
        <w:t>услуги</w:t>
      </w:r>
    </w:p>
    <w:p w:rsidR="001D2A90" w:rsidRPr="001D2A90" w:rsidRDefault="001D2A90" w:rsidP="001D2A90">
      <w:pPr>
        <w:pStyle w:val="a9"/>
        <w:tabs>
          <w:tab w:val="left" w:pos="10129"/>
        </w:tabs>
        <w:spacing w:before="134"/>
        <w:ind w:left="821"/>
        <w:rPr>
          <w:sz w:val="18"/>
          <w:szCs w:val="18"/>
        </w:rPr>
      </w:pPr>
      <w:r w:rsidRPr="001D2A90">
        <w:rPr>
          <w:sz w:val="18"/>
          <w:szCs w:val="18"/>
        </w:rPr>
        <w:t>Приложение</w:t>
      </w:r>
      <w:r w:rsidRPr="001D2A90">
        <w:rPr>
          <w:spacing w:val="-3"/>
          <w:sz w:val="18"/>
          <w:szCs w:val="18"/>
        </w:rPr>
        <w:t xml:space="preserve"> </w:t>
      </w:r>
      <w:r w:rsidRPr="001D2A90">
        <w:rPr>
          <w:sz w:val="18"/>
          <w:szCs w:val="18"/>
        </w:rPr>
        <w:t>(при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наличии):</w:t>
      </w:r>
      <w:r w:rsidRPr="001D2A90">
        <w:rPr>
          <w:sz w:val="18"/>
          <w:szCs w:val="18"/>
          <w:u w:val="single"/>
        </w:rPr>
        <w:tab/>
      </w:r>
      <w:r w:rsidRPr="001D2A90">
        <w:rPr>
          <w:sz w:val="18"/>
          <w:szCs w:val="18"/>
        </w:rPr>
        <w:t>.</w:t>
      </w:r>
    </w:p>
    <w:p w:rsidR="001D2A90" w:rsidRPr="001D2A90" w:rsidRDefault="001D2A90" w:rsidP="001D2A90">
      <w:pPr>
        <w:spacing w:before="63"/>
        <w:ind w:left="5317"/>
        <w:rPr>
          <w:sz w:val="18"/>
          <w:szCs w:val="18"/>
        </w:rPr>
      </w:pPr>
      <w:r w:rsidRPr="001D2A90">
        <w:rPr>
          <w:sz w:val="18"/>
          <w:szCs w:val="18"/>
        </w:rPr>
        <w:t>прилагаются</w:t>
      </w:r>
      <w:r w:rsidRPr="001D2A90">
        <w:rPr>
          <w:spacing w:val="-8"/>
          <w:sz w:val="18"/>
          <w:szCs w:val="18"/>
        </w:rPr>
        <w:t xml:space="preserve"> </w:t>
      </w:r>
      <w:r w:rsidRPr="001D2A90">
        <w:rPr>
          <w:sz w:val="18"/>
          <w:szCs w:val="18"/>
        </w:rPr>
        <w:t>материалы,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обосновывающие</w:t>
      </w:r>
      <w:r w:rsidRPr="001D2A90">
        <w:rPr>
          <w:spacing w:val="-7"/>
          <w:sz w:val="18"/>
          <w:szCs w:val="18"/>
        </w:rPr>
        <w:t xml:space="preserve"> </w:t>
      </w:r>
      <w:r w:rsidRPr="001D2A90">
        <w:rPr>
          <w:sz w:val="18"/>
          <w:szCs w:val="18"/>
        </w:rPr>
        <w:t>наличие</w:t>
      </w:r>
    </w:p>
    <w:p w:rsidR="001D2A90" w:rsidRPr="001D2A90" w:rsidRDefault="001D2A90" w:rsidP="009A2C34">
      <w:pPr>
        <w:spacing w:before="1"/>
        <w:ind w:left="6975"/>
        <w:rPr>
          <w:sz w:val="18"/>
          <w:szCs w:val="18"/>
        </w:rPr>
      </w:pPr>
      <w:r w:rsidRPr="001D2A90">
        <w:rPr>
          <w:sz w:val="18"/>
          <w:szCs w:val="18"/>
        </w:rPr>
        <w:t>опечатки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и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(или)</w:t>
      </w:r>
      <w:r w:rsidRPr="001D2A90">
        <w:rPr>
          <w:spacing w:val="-2"/>
          <w:sz w:val="18"/>
          <w:szCs w:val="18"/>
        </w:rPr>
        <w:t xml:space="preserve"> </w:t>
      </w:r>
      <w:r w:rsidRPr="001D2A90">
        <w:rPr>
          <w:sz w:val="18"/>
          <w:szCs w:val="18"/>
        </w:rPr>
        <w:t>ошибки</w:t>
      </w:r>
    </w:p>
    <w:p w:rsidR="001D2A90" w:rsidRPr="001D2A90" w:rsidRDefault="001D2A90" w:rsidP="00402656">
      <w:pPr>
        <w:pStyle w:val="a9"/>
        <w:tabs>
          <w:tab w:val="left" w:pos="5109"/>
        </w:tabs>
        <w:spacing w:before="137"/>
        <w:ind w:left="112"/>
        <w:rPr>
          <w:sz w:val="18"/>
          <w:szCs w:val="18"/>
        </w:rPr>
      </w:pPr>
      <w:r w:rsidRPr="001D2A90">
        <w:rPr>
          <w:sz w:val="18"/>
          <w:szCs w:val="18"/>
        </w:rPr>
        <w:t>Подпись</w:t>
      </w:r>
      <w:r w:rsidRPr="001D2A90">
        <w:rPr>
          <w:spacing w:val="-4"/>
          <w:sz w:val="18"/>
          <w:szCs w:val="18"/>
        </w:rPr>
        <w:t xml:space="preserve"> </w:t>
      </w:r>
      <w:r w:rsidRPr="001D2A90">
        <w:rPr>
          <w:sz w:val="18"/>
          <w:szCs w:val="18"/>
        </w:rPr>
        <w:t>заявителя</w:t>
      </w:r>
      <w:r w:rsidRPr="001D2A90">
        <w:rPr>
          <w:spacing w:val="-3"/>
          <w:sz w:val="18"/>
          <w:szCs w:val="18"/>
        </w:rPr>
        <w:t xml:space="preserve">  </w:t>
      </w:r>
      <w:r w:rsidRPr="001D2A90">
        <w:rPr>
          <w:sz w:val="18"/>
          <w:szCs w:val="18"/>
          <w:u w:val="single"/>
        </w:rPr>
        <w:tab/>
      </w:r>
    </w:p>
    <w:p w:rsidR="009A2C34" w:rsidRDefault="001D2A90" w:rsidP="00402656">
      <w:pPr>
        <w:pStyle w:val="a9"/>
        <w:tabs>
          <w:tab w:val="left" w:pos="2565"/>
        </w:tabs>
        <w:spacing w:before="89"/>
        <w:ind w:left="112"/>
        <w:rPr>
          <w:sz w:val="18"/>
          <w:szCs w:val="18"/>
        </w:rPr>
      </w:pPr>
      <w:r w:rsidRPr="001D2A90">
        <w:rPr>
          <w:sz w:val="18"/>
          <w:szCs w:val="18"/>
        </w:rPr>
        <w:t xml:space="preserve">Дата  </w:t>
      </w:r>
      <w:r w:rsidRPr="001D2A90">
        <w:rPr>
          <w:sz w:val="18"/>
          <w:szCs w:val="18"/>
          <w:u w:val="single"/>
        </w:rPr>
        <w:tab/>
      </w:r>
    </w:p>
    <w:p w:rsidR="009A2C34" w:rsidRDefault="009A2C34" w:rsidP="00CD365F">
      <w:pPr>
        <w:rPr>
          <w:sz w:val="18"/>
          <w:szCs w:val="18"/>
        </w:rPr>
      </w:pPr>
    </w:p>
    <w:p w:rsidR="00CD365F" w:rsidRDefault="00CD365F" w:rsidP="00CD365F">
      <w:pPr>
        <w:rPr>
          <w:sz w:val="18"/>
          <w:szCs w:val="18"/>
        </w:rPr>
      </w:pPr>
    </w:p>
    <w:p w:rsidR="00CD365F" w:rsidRDefault="00CD365F" w:rsidP="00CD365F">
      <w:pPr>
        <w:rPr>
          <w:b/>
          <w:sz w:val="18"/>
          <w:szCs w:val="18"/>
        </w:rPr>
      </w:pPr>
    </w:p>
    <w:p w:rsidR="009A2C34" w:rsidRDefault="009A2C34" w:rsidP="001D2A90">
      <w:pPr>
        <w:jc w:val="center"/>
        <w:rPr>
          <w:b/>
          <w:sz w:val="18"/>
          <w:szCs w:val="18"/>
        </w:rPr>
      </w:pPr>
    </w:p>
    <w:p w:rsidR="001D2A90" w:rsidRPr="001D2A90" w:rsidRDefault="001D2A90" w:rsidP="001D2A90">
      <w:pPr>
        <w:jc w:val="center"/>
        <w:rPr>
          <w:b/>
          <w:sz w:val="18"/>
          <w:szCs w:val="18"/>
        </w:rPr>
      </w:pPr>
      <w:r w:rsidRPr="001D2A90">
        <w:rPr>
          <w:b/>
          <w:sz w:val="18"/>
          <w:szCs w:val="18"/>
        </w:rPr>
        <w:t>РЕШЕНИЕ № 13.1</w:t>
      </w:r>
    </w:p>
    <w:p w:rsidR="001D2A90" w:rsidRPr="001D2A90" w:rsidRDefault="001D2A90" w:rsidP="009A2C34">
      <w:pPr>
        <w:rPr>
          <w:sz w:val="18"/>
          <w:szCs w:val="18"/>
        </w:rPr>
      </w:pPr>
      <w:r w:rsidRPr="001D2A9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3810</wp:posOffset>
                </wp:positionV>
                <wp:extent cx="1600200" cy="255270"/>
                <wp:effectExtent l="1905" t="0" r="0" b="0"/>
                <wp:wrapNone/>
                <wp:docPr id="40" name="Надпись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33E" w:rsidRPr="009C516A" w:rsidRDefault="007F233E" w:rsidP="001D2A90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14.09.</w:t>
                            </w:r>
                            <w:r w:rsidRPr="005A1E5A">
                              <w:rPr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szCs w:val="18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0" o:spid="_x0000_s1026" type="#_x0000_t202" style="position:absolute;margin-left:351.75pt;margin-top:.3pt;width:126pt;height:20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" stroked="f">
                <v:textbox>
                  <w:txbxContent>
                    <w:p w:rsidR="007F233E" w:rsidRPr="009C516A" w:rsidRDefault="007F233E" w:rsidP="001D2A90">
                      <w:pPr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14.09.</w:t>
                      </w:r>
                      <w:r w:rsidRPr="005A1E5A">
                        <w:rPr>
                          <w:szCs w:val="18"/>
                        </w:rPr>
                        <w:t>20</w:t>
                      </w:r>
                      <w:r>
                        <w:rPr>
                          <w:szCs w:val="18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Pr="001D2A9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1905" t="0" r="0" b="0"/>
                <wp:wrapNone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33E" w:rsidRDefault="007F233E" w:rsidP="001D2A90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</w:t>
                            </w:r>
                            <w:proofErr w:type="spellStart"/>
                            <w:r>
                              <w:rPr>
                                <w:szCs w:val="18"/>
                              </w:rPr>
                              <w:t>Зоркальцево</w:t>
                            </w:r>
                            <w:proofErr w:type="spellEnd"/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9" o:spid="_x0000_s1027" type="#_x0000_t202" style="position:absolute;margin-left:0;margin-top:1.8pt;width:126pt;height:20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" stroked="f">
                <v:textbox>
                  <w:txbxContent>
                    <w:p w:rsidR="007F233E" w:rsidRDefault="007F233E" w:rsidP="001D2A90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</w:t>
                      </w:r>
                      <w:proofErr w:type="spellStart"/>
                      <w:r>
                        <w:rPr>
                          <w:szCs w:val="18"/>
                        </w:rPr>
                        <w:t>Зоркальцево</w:t>
                      </w:r>
                      <w:proofErr w:type="spellEnd"/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D2A90" w:rsidRPr="009A2C34" w:rsidRDefault="001D2A90" w:rsidP="009A2C34">
      <w:pPr>
        <w:ind w:left="993"/>
        <w:rPr>
          <w:sz w:val="18"/>
          <w:szCs w:val="18"/>
        </w:rPr>
      </w:pPr>
      <w:r w:rsidRPr="001D2A90">
        <w:rPr>
          <w:sz w:val="18"/>
          <w:szCs w:val="18"/>
        </w:rPr>
        <w:t>________________</w:t>
      </w:r>
      <w:r w:rsidRPr="001D2A90">
        <w:rPr>
          <w:sz w:val="18"/>
          <w:szCs w:val="18"/>
        </w:rPr>
        <w:tab/>
      </w:r>
      <w:r w:rsidRPr="001D2A90">
        <w:rPr>
          <w:sz w:val="18"/>
          <w:szCs w:val="18"/>
        </w:rPr>
        <w:tab/>
      </w:r>
      <w:r w:rsidRPr="001D2A90">
        <w:rPr>
          <w:sz w:val="18"/>
          <w:szCs w:val="18"/>
        </w:rPr>
        <w:tab/>
      </w:r>
      <w:r w:rsidRPr="001D2A90">
        <w:rPr>
          <w:sz w:val="18"/>
          <w:szCs w:val="18"/>
        </w:rPr>
        <w:tab/>
      </w:r>
      <w:r w:rsidRPr="001D2A90">
        <w:rPr>
          <w:sz w:val="18"/>
          <w:szCs w:val="18"/>
        </w:rPr>
        <w:tab/>
      </w:r>
      <w:r w:rsidRPr="001D2A90">
        <w:rPr>
          <w:sz w:val="18"/>
          <w:szCs w:val="18"/>
        </w:rPr>
        <w:tab/>
      </w:r>
      <w:r w:rsidRPr="001D2A90">
        <w:rPr>
          <w:sz w:val="18"/>
          <w:szCs w:val="18"/>
        </w:rPr>
        <w:tab/>
      </w:r>
      <w:r w:rsidR="009A2C34">
        <w:rPr>
          <w:sz w:val="18"/>
          <w:szCs w:val="18"/>
        </w:rPr>
        <w:t xml:space="preserve">                </w:t>
      </w:r>
      <w:r w:rsidRPr="001D2A90">
        <w:rPr>
          <w:sz w:val="18"/>
          <w:szCs w:val="18"/>
        </w:rPr>
        <w:t>___________________</w:t>
      </w:r>
      <w:r w:rsidR="009A2C34">
        <w:rPr>
          <w:sz w:val="18"/>
          <w:szCs w:val="18"/>
        </w:rPr>
        <w:t xml:space="preserve">                                         </w:t>
      </w:r>
      <w:r w:rsidRPr="001D2A90">
        <w:rPr>
          <w:sz w:val="18"/>
          <w:szCs w:val="18"/>
        </w:rPr>
        <w:tab/>
      </w:r>
      <w:r w:rsidRPr="001D2A90">
        <w:rPr>
          <w:sz w:val="18"/>
          <w:szCs w:val="18"/>
        </w:rPr>
        <w:tab/>
      </w:r>
      <w:r w:rsidRPr="001D2A90">
        <w:rPr>
          <w:sz w:val="18"/>
          <w:szCs w:val="18"/>
        </w:rPr>
        <w:tab/>
      </w:r>
      <w:r w:rsidRPr="001D2A90">
        <w:rPr>
          <w:sz w:val="18"/>
          <w:szCs w:val="18"/>
        </w:rPr>
        <w:tab/>
      </w:r>
      <w:r w:rsidRPr="001D2A90">
        <w:rPr>
          <w:sz w:val="18"/>
          <w:szCs w:val="18"/>
        </w:rPr>
        <w:tab/>
      </w:r>
      <w:r w:rsidRPr="001D2A90">
        <w:rPr>
          <w:sz w:val="18"/>
          <w:szCs w:val="18"/>
        </w:rPr>
        <w:tab/>
      </w:r>
      <w:r w:rsidR="009A2C34">
        <w:rPr>
          <w:sz w:val="18"/>
          <w:szCs w:val="18"/>
        </w:rPr>
        <w:t xml:space="preserve">                                           </w:t>
      </w:r>
      <w:r w:rsidRPr="001D2A90">
        <w:rPr>
          <w:b/>
          <w:sz w:val="18"/>
          <w:szCs w:val="18"/>
        </w:rPr>
        <w:t xml:space="preserve">       13-е собрание </w:t>
      </w:r>
      <w:r w:rsidRPr="001D2A90">
        <w:rPr>
          <w:b/>
          <w:sz w:val="18"/>
          <w:szCs w:val="18"/>
          <w:lang w:val="en-US"/>
        </w:rPr>
        <w:t>V</w:t>
      </w:r>
      <w:r w:rsidRPr="001D2A90">
        <w:rPr>
          <w:b/>
          <w:sz w:val="18"/>
          <w:szCs w:val="18"/>
        </w:rPr>
        <w:t>-го созыва</w:t>
      </w:r>
    </w:p>
    <w:p w:rsidR="001D2A90" w:rsidRPr="001D2A90" w:rsidRDefault="001D2A90" w:rsidP="001D2A90">
      <w:pPr>
        <w:rPr>
          <w:bCs/>
          <w:sz w:val="18"/>
          <w:szCs w:val="18"/>
        </w:rPr>
      </w:pPr>
      <w:r w:rsidRPr="001D2A90">
        <w:rPr>
          <w:bCs/>
          <w:sz w:val="18"/>
          <w:szCs w:val="18"/>
        </w:rPr>
        <w:t xml:space="preserve"> О внесении изменений в Решение Совета</w:t>
      </w:r>
    </w:p>
    <w:p w:rsidR="001D2A90" w:rsidRPr="001D2A90" w:rsidRDefault="001D2A90" w:rsidP="001D2A90">
      <w:pPr>
        <w:rPr>
          <w:bCs/>
          <w:sz w:val="18"/>
          <w:szCs w:val="18"/>
        </w:rPr>
      </w:pPr>
      <w:proofErr w:type="spellStart"/>
      <w:r w:rsidRPr="001D2A90">
        <w:rPr>
          <w:bCs/>
          <w:sz w:val="18"/>
          <w:szCs w:val="18"/>
        </w:rPr>
        <w:t>Зоркальцевского</w:t>
      </w:r>
      <w:proofErr w:type="spellEnd"/>
      <w:r w:rsidRPr="001D2A90">
        <w:rPr>
          <w:bCs/>
          <w:sz w:val="18"/>
          <w:szCs w:val="18"/>
        </w:rPr>
        <w:t xml:space="preserve"> сельского поселения </w:t>
      </w:r>
    </w:p>
    <w:p w:rsidR="001D2A90" w:rsidRPr="001D2A90" w:rsidRDefault="001D2A90" w:rsidP="001D2A90">
      <w:pPr>
        <w:rPr>
          <w:bCs/>
          <w:sz w:val="18"/>
          <w:szCs w:val="18"/>
        </w:rPr>
      </w:pPr>
      <w:r w:rsidRPr="001D2A90">
        <w:rPr>
          <w:bCs/>
          <w:sz w:val="18"/>
          <w:szCs w:val="18"/>
        </w:rPr>
        <w:t xml:space="preserve">от 22.12.2022 № 5.1 «Об утверждении бюджета </w:t>
      </w:r>
    </w:p>
    <w:p w:rsidR="001D2A90" w:rsidRPr="001D2A90" w:rsidRDefault="001D2A90" w:rsidP="001D2A90">
      <w:pPr>
        <w:rPr>
          <w:bCs/>
          <w:sz w:val="18"/>
          <w:szCs w:val="18"/>
        </w:rPr>
      </w:pPr>
      <w:proofErr w:type="spellStart"/>
      <w:r w:rsidRPr="001D2A90">
        <w:rPr>
          <w:bCs/>
          <w:sz w:val="18"/>
          <w:szCs w:val="18"/>
        </w:rPr>
        <w:t>Зоркальцевского</w:t>
      </w:r>
      <w:proofErr w:type="spellEnd"/>
      <w:r w:rsidRPr="001D2A90">
        <w:rPr>
          <w:bCs/>
          <w:sz w:val="18"/>
          <w:szCs w:val="18"/>
        </w:rPr>
        <w:t xml:space="preserve"> сельского поселения</w:t>
      </w:r>
    </w:p>
    <w:p w:rsidR="001D2A90" w:rsidRPr="001D2A90" w:rsidRDefault="001D2A90" w:rsidP="001D2A90">
      <w:pPr>
        <w:rPr>
          <w:bCs/>
          <w:sz w:val="18"/>
          <w:szCs w:val="18"/>
        </w:rPr>
      </w:pPr>
      <w:r w:rsidRPr="001D2A90">
        <w:rPr>
          <w:bCs/>
          <w:sz w:val="18"/>
          <w:szCs w:val="18"/>
        </w:rPr>
        <w:t xml:space="preserve">на </w:t>
      </w:r>
      <w:r w:rsidRPr="001D2A90">
        <w:rPr>
          <w:sz w:val="18"/>
          <w:szCs w:val="18"/>
        </w:rPr>
        <w:t>2023 год и плановый период 2024-2025 годов</w:t>
      </w:r>
      <w:r w:rsidRPr="001D2A90">
        <w:rPr>
          <w:bCs/>
          <w:sz w:val="18"/>
          <w:szCs w:val="18"/>
        </w:rPr>
        <w:t>»</w:t>
      </w:r>
    </w:p>
    <w:p w:rsidR="001D2A90" w:rsidRPr="001D2A90" w:rsidRDefault="001D2A90" w:rsidP="001D2A90">
      <w:pPr>
        <w:rPr>
          <w:bCs/>
          <w:sz w:val="18"/>
          <w:szCs w:val="18"/>
        </w:rPr>
      </w:pPr>
    </w:p>
    <w:p w:rsidR="001D2A90" w:rsidRPr="001D2A90" w:rsidRDefault="001D2A90" w:rsidP="009A2C34">
      <w:pPr>
        <w:ind w:firstLine="708"/>
        <w:jc w:val="both"/>
        <w:rPr>
          <w:bCs/>
          <w:sz w:val="18"/>
          <w:szCs w:val="18"/>
        </w:rPr>
      </w:pPr>
      <w:r w:rsidRPr="001D2A90">
        <w:rPr>
          <w:bCs/>
          <w:sz w:val="18"/>
          <w:szCs w:val="18"/>
        </w:rPr>
        <w:t xml:space="preserve">   На основании </w:t>
      </w:r>
      <w:proofErr w:type="spellStart"/>
      <w:r w:rsidRPr="001D2A90">
        <w:rPr>
          <w:bCs/>
          <w:sz w:val="18"/>
          <w:szCs w:val="18"/>
        </w:rPr>
        <w:t>п.п</w:t>
      </w:r>
      <w:proofErr w:type="spellEnd"/>
      <w:r w:rsidRPr="001D2A90">
        <w:rPr>
          <w:bCs/>
          <w:sz w:val="18"/>
          <w:szCs w:val="18"/>
        </w:rPr>
        <w:t>. 2 п. 1 ст. 20 гл. 3 Устава Муниципального образования «</w:t>
      </w:r>
      <w:proofErr w:type="spellStart"/>
      <w:r w:rsidRPr="001D2A90">
        <w:rPr>
          <w:bCs/>
          <w:sz w:val="18"/>
          <w:szCs w:val="18"/>
        </w:rPr>
        <w:t>Зоркальцевское</w:t>
      </w:r>
      <w:proofErr w:type="spellEnd"/>
      <w:r w:rsidRPr="001D2A90">
        <w:rPr>
          <w:bCs/>
          <w:sz w:val="18"/>
          <w:szCs w:val="18"/>
        </w:rPr>
        <w:t xml:space="preserve"> сельское поселение», утвержденного решение Совета </w:t>
      </w:r>
      <w:proofErr w:type="spellStart"/>
      <w:r w:rsidRPr="001D2A90">
        <w:rPr>
          <w:bCs/>
          <w:sz w:val="18"/>
          <w:szCs w:val="18"/>
        </w:rPr>
        <w:t>Зоркальцевского</w:t>
      </w:r>
      <w:proofErr w:type="spellEnd"/>
      <w:r w:rsidRPr="001D2A90">
        <w:rPr>
          <w:bCs/>
          <w:sz w:val="18"/>
          <w:szCs w:val="18"/>
        </w:rPr>
        <w:t xml:space="preserve"> сельского поселения от 9 ноября 2017 № 12 (в последующих редакциях), п. 1 ст. 4  Положения «О бюджетном процессе Муниципального образования «</w:t>
      </w:r>
      <w:proofErr w:type="spellStart"/>
      <w:r w:rsidRPr="001D2A90">
        <w:rPr>
          <w:bCs/>
          <w:sz w:val="18"/>
          <w:szCs w:val="18"/>
        </w:rPr>
        <w:t>Зоркальцевское</w:t>
      </w:r>
      <w:proofErr w:type="spellEnd"/>
      <w:r w:rsidRPr="001D2A90">
        <w:rPr>
          <w:bCs/>
          <w:sz w:val="18"/>
          <w:szCs w:val="18"/>
        </w:rPr>
        <w:t xml:space="preserve"> сельское поселение», утвержденного решением Совета  </w:t>
      </w:r>
      <w:proofErr w:type="spellStart"/>
      <w:r w:rsidRPr="001D2A90">
        <w:rPr>
          <w:bCs/>
          <w:sz w:val="18"/>
          <w:szCs w:val="18"/>
        </w:rPr>
        <w:t>Зоркальцевского</w:t>
      </w:r>
      <w:proofErr w:type="spellEnd"/>
      <w:r w:rsidRPr="001D2A90">
        <w:rPr>
          <w:bCs/>
          <w:sz w:val="18"/>
          <w:szCs w:val="18"/>
        </w:rPr>
        <w:t xml:space="preserve"> сельского поселения от 26 июня 2014 № 13 (в последующих редакциях), Уведомлений по расчетам между бюджетами Администрации Томского района от 11 августа 2023 № 385 и Управления ЖКХ ГО и ЧС Администрации Томского района от 01 сентября 2023 № 1103, письма в Совет </w:t>
      </w:r>
      <w:proofErr w:type="spellStart"/>
      <w:r w:rsidRPr="001D2A90">
        <w:rPr>
          <w:bCs/>
          <w:sz w:val="18"/>
          <w:szCs w:val="18"/>
        </w:rPr>
        <w:t>Зоркальцевского</w:t>
      </w:r>
      <w:proofErr w:type="spellEnd"/>
      <w:r w:rsidRPr="001D2A90">
        <w:rPr>
          <w:bCs/>
          <w:sz w:val="18"/>
          <w:szCs w:val="18"/>
        </w:rPr>
        <w:t xml:space="preserve"> сельского поселения от 11 сентября  2023 № 02-07-1086</w:t>
      </w:r>
      <w:r w:rsidRPr="001D2A90">
        <w:rPr>
          <w:sz w:val="18"/>
          <w:szCs w:val="18"/>
        </w:rPr>
        <w:t xml:space="preserve"> </w:t>
      </w:r>
      <w:r w:rsidRPr="001D2A90">
        <w:rPr>
          <w:bCs/>
          <w:sz w:val="18"/>
          <w:szCs w:val="18"/>
        </w:rPr>
        <w:t xml:space="preserve">и ст. 92.1 Бюджетного кодекса Российской Федерации,  </w:t>
      </w:r>
    </w:p>
    <w:p w:rsidR="001D2A90" w:rsidRPr="009A2C34" w:rsidRDefault="001D2A90" w:rsidP="009A2C34">
      <w:pPr>
        <w:jc w:val="center"/>
        <w:rPr>
          <w:b/>
          <w:bCs/>
          <w:sz w:val="18"/>
          <w:szCs w:val="18"/>
        </w:rPr>
      </w:pPr>
      <w:r w:rsidRPr="001D2A90">
        <w:rPr>
          <w:b/>
          <w:bCs/>
          <w:sz w:val="18"/>
          <w:szCs w:val="18"/>
        </w:rPr>
        <w:t xml:space="preserve">Совет </w:t>
      </w:r>
      <w:proofErr w:type="spellStart"/>
      <w:r w:rsidRPr="001D2A90">
        <w:rPr>
          <w:b/>
          <w:bCs/>
          <w:sz w:val="18"/>
          <w:szCs w:val="18"/>
        </w:rPr>
        <w:t>Зоркальцевского</w:t>
      </w:r>
      <w:proofErr w:type="spellEnd"/>
      <w:r w:rsidRPr="001D2A90">
        <w:rPr>
          <w:b/>
          <w:bCs/>
          <w:sz w:val="18"/>
          <w:szCs w:val="18"/>
        </w:rPr>
        <w:t xml:space="preserve"> сельского поселения РЕШИЛ:</w:t>
      </w:r>
    </w:p>
    <w:p w:rsidR="001D2A90" w:rsidRPr="009A2C34" w:rsidRDefault="001D2A90" w:rsidP="001D2A90">
      <w:pPr>
        <w:jc w:val="both"/>
        <w:rPr>
          <w:sz w:val="18"/>
          <w:szCs w:val="18"/>
        </w:rPr>
      </w:pPr>
      <w:r w:rsidRPr="001D2A90">
        <w:rPr>
          <w:sz w:val="18"/>
          <w:szCs w:val="18"/>
        </w:rPr>
        <w:t xml:space="preserve">1. Внести изменения в Решение Совета </w:t>
      </w:r>
      <w:proofErr w:type="spellStart"/>
      <w:r w:rsidRPr="001D2A90">
        <w:rPr>
          <w:sz w:val="18"/>
          <w:szCs w:val="18"/>
        </w:rPr>
        <w:t>Зоркальцевского</w:t>
      </w:r>
      <w:proofErr w:type="spellEnd"/>
      <w:r w:rsidRPr="001D2A90">
        <w:rPr>
          <w:sz w:val="18"/>
          <w:szCs w:val="18"/>
        </w:rPr>
        <w:t xml:space="preserve"> сельского поселения от 22.12.2022 № 5.1 «О бюджете </w:t>
      </w:r>
      <w:proofErr w:type="spellStart"/>
      <w:r w:rsidRPr="001D2A90">
        <w:rPr>
          <w:sz w:val="18"/>
          <w:szCs w:val="18"/>
        </w:rPr>
        <w:t>Зоркальцевского</w:t>
      </w:r>
      <w:proofErr w:type="spellEnd"/>
      <w:r w:rsidRPr="001D2A90">
        <w:rPr>
          <w:sz w:val="18"/>
          <w:szCs w:val="18"/>
        </w:rPr>
        <w:t xml:space="preserve"> сельского поселения на 2023 год и плановый период 2024-2025 годов»:</w:t>
      </w:r>
    </w:p>
    <w:p w:rsidR="001D2A90" w:rsidRPr="001D2A90" w:rsidRDefault="001D2A90" w:rsidP="001D2A90">
      <w:pPr>
        <w:jc w:val="both"/>
        <w:rPr>
          <w:sz w:val="18"/>
          <w:szCs w:val="18"/>
        </w:rPr>
      </w:pPr>
      <w:r w:rsidRPr="001D2A90">
        <w:rPr>
          <w:sz w:val="18"/>
          <w:szCs w:val="18"/>
        </w:rPr>
        <w:t xml:space="preserve">1.1.   Пункт 1 Приложения к решению Совета </w:t>
      </w:r>
      <w:proofErr w:type="spellStart"/>
      <w:r w:rsidRPr="001D2A90">
        <w:rPr>
          <w:sz w:val="18"/>
          <w:szCs w:val="18"/>
        </w:rPr>
        <w:t>Зоркальцевского</w:t>
      </w:r>
      <w:proofErr w:type="spellEnd"/>
      <w:r w:rsidRPr="001D2A90">
        <w:rPr>
          <w:sz w:val="18"/>
          <w:szCs w:val="18"/>
        </w:rPr>
        <w:t xml:space="preserve"> сельского поселения от 22.12.2022 № 5.1 «О бюджете </w:t>
      </w:r>
      <w:proofErr w:type="spellStart"/>
      <w:r w:rsidRPr="001D2A90">
        <w:rPr>
          <w:sz w:val="18"/>
          <w:szCs w:val="18"/>
        </w:rPr>
        <w:t>Зоркальцевского</w:t>
      </w:r>
      <w:proofErr w:type="spellEnd"/>
      <w:r w:rsidRPr="001D2A90">
        <w:rPr>
          <w:sz w:val="18"/>
          <w:szCs w:val="18"/>
        </w:rPr>
        <w:t xml:space="preserve"> сельского поселения на 2023 год и плановый период 2024-2025 годов» изложить в следующей редакции: </w:t>
      </w:r>
    </w:p>
    <w:p w:rsidR="001D2A90" w:rsidRPr="001D2A90" w:rsidRDefault="001D2A90" w:rsidP="001D2A90">
      <w:pPr>
        <w:jc w:val="both"/>
        <w:rPr>
          <w:sz w:val="18"/>
          <w:szCs w:val="18"/>
        </w:rPr>
      </w:pPr>
      <w:r w:rsidRPr="001D2A90">
        <w:rPr>
          <w:sz w:val="18"/>
          <w:szCs w:val="18"/>
        </w:rPr>
        <w:t xml:space="preserve">«1. Утвердить основные характеристики бюджета </w:t>
      </w:r>
      <w:proofErr w:type="spellStart"/>
      <w:r w:rsidRPr="001D2A90">
        <w:rPr>
          <w:sz w:val="18"/>
          <w:szCs w:val="18"/>
        </w:rPr>
        <w:t>Зоркальцевского</w:t>
      </w:r>
      <w:proofErr w:type="spellEnd"/>
      <w:r w:rsidRPr="001D2A90">
        <w:rPr>
          <w:sz w:val="18"/>
          <w:szCs w:val="18"/>
        </w:rPr>
        <w:t xml:space="preserve"> сельского поселения на 2023 год:</w:t>
      </w:r>
    </w:p>
    <w:p w:rsidR="001D2A90" w:rsidRPr="001D2A90" w:rsidRDefault="001D2A90" w:rsidP="001D2A90">
      <w:pPr>
        <w:ind w:left="14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 xml:space="preserve"> - общий объем доходов местного бюджета в сумме 56540,5 тыс. руб.;</w:t>
      </w:r>
    </w:p>
    <w:p w:rsidR="001D2A90" w:rsidRPr="001D2A90" w:rsidRDefault="001D2A90" w:rsidP="001D2A90">
      <w:pPr>
        <w:ind w:left="14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- общий объем расходов местного бюджета в сумме 64723,3 тыс. руб.;</w:t>
      </w:r>
    </w:p>
    <w:p w:rsidR="001D2A90" w:rsidRPr="009A2C34" w:rsidRDefault="001D2A90" w:rsidP="009A2C34">
      <w:pPr>
        <w:ind w:left="142"/>
        <w:jc w:val="both"/>
        <w:rPr>
          <w:sz w:val="18"/>
          <w:szCs w:val="18"/>
        </w:rPr>
      </w:pPr>
      <w:r w:rsidRPr="001D2A90">
        <w:rPr>
          <w:sz w:val="18"/>
          <w:szCs w:val="18"/>
        </w:rPr>
        <w:t>- дефицит местного бюджета в сумме 8182,8 тыс. руб.».</w:t>
      </w:r>
    </w:p>
    <w:p w:rsidR="001D2A90" w:rsidRPr="001D2A90" w:rsidRDefault="001D2A90" w:rsidP="001D2A90">
      <w:pPr>
        <w:jc w:val="both"/>
        <w:rPr>
          <w:bCs/>
          <w:sz w:val="18"/>
          <w:szCs w:val="18"/>
        </w:rPr>
      </w:pPr>
      <w:r w:rsidRPr="001D2A90">
        <w:rPr>
          <w:sz w:val="18"/>
          <w:szCs w:val="18"/>
        </w:rPr>
        <w:t xml:space="preserve">1.2. </w:t>
      </w:r>
      <w:r w:rsidRPr="001D2A90">
        <w:rPr>
          <w:bCs/>
          <w:sz w:val="18"/>
          <w:szCs w:val="18"/>
        </w:rPr>
        <w:t xml:space="preserve"> Приложение 1 к Решению Совета </w:t>
      </w:r>
      <w:proofErr w:type="spellStart"/>
      <w:r w:rsidRPr="001D2A90">
        <w:rPr>
          <w:bCs/>
          <w:sz w:val="18"/>
          <w:szCs w:val="18"/>
        </w:rPr>
        <w:t>Зоркальцевского</w:t>
      </w:r>
      <w:proofErr w:type="spellEnd"/>
      <w:r w:rsidRPr="001D2A90">
        <w:rPr>
          <w:bCs/>
          <w:sz w:val="18"/>
          <w:szCs w:val="18"/>
        </w:rPr>
        <w:t xml:space="preserve"> сельского поселения от </w:t>
      </w:r>
      <w:r w:rsidRPr="001D2A90">
        <w:rPr>
          <w:sz w:val="18"/>
          <w:szCs w:val="18"/>
        </w:rPr>
        <w:t xml:space="preserve">22.12.2022 № 5.1 «О бюджете </w:t>
      </w:r>
      <w:proofErr w:type="spellStart"/>
      <w:r w:rsidRPr="001D2A90">
        <w:rPr>
          <w:sz w:val="18"/>
          <w:szCs w:val="18"/>
        </w:rPr>
        <w:t>Зоркальцевского</w:t>
      </w:r>
      <w:proofErr w:type="spellEnd"/>
      <w:r w:rsidRPr="001D2A90">
        <w:rPr>
          <w:sz w:val="18"/>
          <w:szCs w:val="18"/>
        </w:rPr>
        <w:t xml:space="preserve"> сельского поселения на 2023 год и плановый период 2024-2025 годов» изложить</w:t>
      </w:r>
      <w:r w:rsidRPr="001D2A90">
        <w:rPr>
          <w:bCs/>
          <w:sz w:val="18"/>
          <w:szCs w:val="18"/>
        </w:rPr>
        <w:t xml:space="preserve"> в редакции согласно приложению 1 к настоящему Решению.</w:t>
      </w:r>
    </w:p>
    <w:p w:rsidR="001D2A90" w:rsidRPr="001D2A90" w:rsidRDefault="001D2A90" w:rsidP="001D2A90">
      <w:pPr>
        <w:jc w:val="both"/>
        <w:rPr>
          <w:bCs/>
          <w:sz w:val="18"/>
          <w:szCs w:val="18"/>
        </w:rPr>
      </w:pPr>
      <w:r w:rsidRPr="001D2A90">
        <w:rPr>
          <w:bCs/>
          <w:sz w:val="18"/>
          <w:szCs w:val="18"/>
        </w:rPr>
        <w:t xml:space="preserve">1.3. Приложение 2 к Решению Совета </w:t>
      </w:r>
      <w:proofErr w:type="spellStart"/>
      <w:r w:rsidRPr="001D2A90">
        <w:rPr>
          <w:bCs/>
          <w:sz w:val="18"/>
          <w:szCs w:val="18"/>
        </w:rPr>
        <w:t>Зоркальцевского</w:t>
      </w:r>
      <w:proofErr w:type="spellEnd"/>
      <w:r w:rsidRPr="001D2A90">
        <w:rPr>
          <w:bCs/>
          <w:sz w:val="18"/>
          <w:szCs w:val="18"/>
        </w:rPr>
        <w:t xml:space="preserve"> сельского поселения от </w:t>
      </w:r>
      <w:r w:rsidRPr="001D2A90">
        <w:rPr>
          <w:sz w:val="18"/>
          <w:szCs w:val="18"/>
        </w:rPr>
        <w:t xml:space="preserve">22.12.2022 № 5.1 «О бюджете </w:t>
      </w:r>
      <w:proofErr w:type="spellStart"/>
      <w:r w:rsidRPr="001D2A90">
        <w:rPr>
          <w:sz w:val="18"/>
          <w:szCs w:val="18"/>
        </w:rPr>
        <w:t>Зоркальцевского</w:t>
      </w:r>
      <w:proofErr w:type="spellEnd"/>
      <w:r w:rsidRPr="001D2A90">
        <w:rPr>
          <w:sz w:val="18"/>
          <w:szCs w:val="18"/>
        </w:rPr>
        <w:t xml:space="preserve"> сельского поселения на 2023 год и плановый период 2024-2025 годов» изложить</w:t>
      </w:r>
      <w:r w:rsidRPr="001D2A90">
        <w:rPr>
          <w:bCs/>
          <w:sz w:val="18"/>
          <w:szCs w:val="18"/>
        </w:rPr>
        <w:t xml:space="preserve"> в редакции согласно приложению 2 к настоящему Решению.</w:t>
      </w:r>
    </w:p>
    <w:p w:rsidR="001D2A90" w:rsidRPr="009A2C34" w:rsidRDefault="001D2A90" w:rsidP="009A2C34">
      <w:pPr>
        <w:jc w:val="both"/>
        <w:rPr>
          <w:b/>
          <w:sz w:val="18"/>
          <w:szCs w:val="18"/>
          <w:u w:val="single"/>
        </w:rPr>
      </w:pPr>
      <w:r w:rsidRPr="001D2A90">
        <w:rPr>
          <w:bCs/>
          <w:sz w:val="18"/>
          <w:szCs w:val="18"/>
        </w:rPr>
        <w:t>2</w:t>
      </w:r>
      <w:r w:rsidRPr="001D2A90">
        <w:rPr>
          <w:sz w:val="18"/>
          <w:szCs w:val="18"/>
        </w:rPr>
        <w:t xml:space="preserve">. Настоящее Решение направить Главе </w:t>
      </w:r>
      <w:proofErr w:type="spellStart"/>
      <w:r w:rsidRPr="001D2A90">
        <w:rPr>
          <w:sz w:val="18"/>
          <w:szCs w:val="18"/>
        </w:rPr>
        <w:t>Зоркальцевского</w:t>
      </w:r>
      <w:proofErr w:type="spellEnd"/>
      <w:r w:rsidRPr="001D2A90">
        <w:rPr>
          <w:sz w:val="18"/>
          <w:szCs w:val="18"/>
        </w:rPr>
        <w:t xml:space="preserve"> сельского поселения для подписания, опубликования в Информационном бюллетене </w:t>
      </w:r>
      <w:proofErr w:type="spellStart"/>
      <w:r w:rsidRPr="001D2A90">
        <w:rPr>
          <w:sz w:val="18"/>
          <w:szCs w:val="18"/>
        </w:rPr>
        <w:t>Зоркальцевского</w:t>
      </w:r>
      <w:proofErr w:type="spellEnd"/>
      <w:r w:rsidRPr="001D2A90">
        <w:rPr>
          <w:sz w:val="18"/>
          <w:szCs w:val="18"/>
        </w:rPr>
        <w:t xml:space="preserve"> сельского поселения и размещения на официальном сайте </w:t>
      </w:r>
      <w:proofErr w:type="spellStart"/>
      <w:r w:rsidRPr="001D2A90">
        <w:rPr>
          <w:sz w:val="18"/>
          <w:szCs w:val="18"/>
        </w:rPr>
        <w:t>Зоркальцевского</w:t>
      </w:r>
      <w:proofErr w:type="spellEnd"/>
      <w:r w:rsidRPr="001D2A90">
        <w:rPr>
          <w:sz w:val="18"/>
          <w:szCs w:val="18"/>
        </w:rPr>
        <w:t xml:space="preserve"> сельского поселения в сети Интернет – </w:t>
      </w:r>
      <w:hyperlink r:id="rId37" w:history="1">
        <w:r w:rsidRPr="001D2A90">
          <w:rPr>
            <w:rStyle w:val="af0"/>
            <w:b/>
            <w:sz w:val="18"/>
            <w:szCs w:val="18"/>
            <w:lang w:val="en-US"/>
          </w:rPr>
          <w:t>www</w:t>
        </w:r>
        <w:r w:rsidRPr="001D2A90">
          <w:rPr>
            <w:rStyle w:val="af0"/>
            <w:b/>
            <w:sz w:val="18"/>
            <w:szCs w:val="18"/>
          </w:rPr>
          <w:t>.</w:t>
        </w:r>
        <w:proofErr w:type="spellStart"/>
        <w:r w:rsidRPr="001D2A90">
          <w:rPr>
            <w:rStyle w:val="af0"/>
            <w:b/>
            <w:sz w:val="18"/>
            <w:szCs w:val="18"/>
            <w:lang w:val="en-US"/>
          </w:rPr>
          <w:t>zorkpos</w:t>
        </w:r>
        <w:proofErr w:type="spellEnd"/>
        <w:r w:rsidRPr="001D2A90">
          <w:rPr>
            <w:rStyle w:val="af0"/>
            <w:b/>
            <w:sz w:val="18"/>
            <w:szCs w:val="18"/>
          </w:rPr>
          <w:t>.</w:t>
        </w:r>
        <w:proofErr w:type="spellStart"/>
        <w:r w:rsidRPr="001D2A90">
          <w:rPr>
            <w:rStyle w:val="af0"/>
            <w:b/>
            <w:sz w:val="18"/>
            <w:szCs w:val="18"/>
            <w:lang w:val="en-US"/>
          </w:rPr>
          <w:t>tomsk</w:t>
        </w:r>
        <w:proofErr w:type="spellEnd"/>
        <w:r w:rsidRPr="001D2A90">
          <w:rPr>
            <w:rStyle w:val="af0"/>
            <w:b/>
            <w:sz w:val="18"/>
            <w:szCs w:val="18"/>
          </w:rPr>
          <w:t>.</w:t>
        </w:r>
        <w:proofErr w:type="spellStart"/>
        <w:r w:rsidRPr="001D2A90">
          <w:rPr>
            <w:rStyle w:val="af0"/>
            <w:b/>
            <w:sz w:val="18"/>
            <w:szCs w:val="18"/>
            <w:lang w:val="en-US"/>
          </w:rPr>
          <w:t>ru</w:t>
        </w:r>
        <w:proofErr w:type="spellEnd"/>
      </w:hyperlink>
      <w:r w:rsidRPr="001D2A90">
        <w:rPr>
          <w:b/>
          <w:sz w:val="18"/>
          <w:szCs w:val="18"/>
          <w:u w:val="single"/>
        </w:rPr>
        <w:t>.</w:t>
      </w:r>
    </w:p>
    <w:p w:rsidR="001D2A90" w:rsidRPr="001D2A90" w:rsidRDefault="001D2A90" w:rsidP="001D2A90">
      <w:pPr>
        <w:keepNext/>
        <w:jc w:val="both"/>
        <w:rPr>
          <w:sz w:val="18"/>
          <w:szCs w:val="18"/>
        </w:rPr>
      </w:pPr>
      <w:r w:rsidRPr="001D2A90">
        <w:rPr>
          <w:sz w:val="18"/>
          <w:szCs w:val="18"/>
        </w:rPr>
        <w:t xml:space="preserve">3. Настоящее Решение вступает в силу с момента его опубликования в Информационном бюллетене </w:t>
      </w:r>
      <w:proofErr w:type="spellStart"/>
      <w:r w:rsidRPr="001D2A90">
        <w:rPr>
          <w:sz w:val="18"/>
          <w:szCs w:val="18"/>
        </w:rPr>
        <w:t>Зоркальцевского</w:t>
      </w:r>
      <w:proofErr w:type="spellEnd"/>
      <w:r w:rsidRPr="001D2A90">
        <w:rPr>
          <w:sz w:val="18"/>
          <w:szCs w:val="18"/>
        </w:rPr>
        <w:t xml:space="preserve"> сельского поселения.</w:t>
      </w:r>
    </w:p>
    <w:p w:rsidR="001D2A90" w:rsidRPr="009A2C34" w:rsidRDefault="001D2A90" w:rsidP="009A2C34">
      <w:pPr>
        <w:tabs>
          <w:tab w:val="left" w:pos="720"/>
        </w:tabs>
        <w:jc w:val="both"/>
        <w:rPr>
          <w:sz w:val="18"/>
          <w:szCs w:val="18"/>
        </w:rPr>
      </w:pPr>
      <w:r w:rsidRPr="001D2A90">
        <w:rPr>
          <w:sz w:val="18"/>
          <w:szCs w:val="18"/>
        </w:rPr>
        <w:t>4. Контроль за исполнением настоящего Решения оставляю за собой.</w:t>
      </w:r>
    </w:p>
    <w:p w:rsidR="001D2A90" w:rsidRPr="001D2A90" w:rsidRDefault="001D2A90" w:rsidP="001D2A90">
      <w:pPr>
        <w:spacing w:before="60" w:after="60"/>
        <w:jc w:val="both"/>
        <w:rPr>
          <w:i/>
          <w:sz w:val="18"/>
          <w:szCs w:val="18"/>
        </w:rPr>
      </w:pPr>
      <w:r w:rsidRPr="001D2A90">
        <w:rPr>
          <w:i/>
          <w:sz w:val="18"/>
          <w:szCs w:val="18"/>
        </w:rPr>
        <w:t>Председатель Совета</w:t>
      </w:r>
      <w:r w:rsidRPr="001D2A90">
        <w:rPr>
          <w:i/>
          <w:sz w:val="18"/>
          <w:szCs w:val="18"/>
        </w:rPr>
        <w:tab/>
      </w:r>
    </w:p>
    <w:p w:rsidR="001D2A90" w:rsidRPr="001D2A90" w:rsidRDefault="001D2A90" w:rsidP="001D2A90">
      <w:pPr>
        <w:rPr>
          <w:i/>
          <w:sz w:val="18"/>
          <w:szCs w:val="18"/>
        </w:rPr>
      </w:pPr>
      <w:proofErr w:type="spellStart"/>
      <w:r w:rsidRPr="001D2A90">
        <w:rPr>
          <w:i/>
          <w:sz w:val="18"/>
          <w:szCs w:val="18"/>
        </w:rPr>
        <w:t>Зоркальцевского</w:t>
      </w:r>
      <w:proofErr w:type="spellEnd"/>
      <w:r w:rsidRPr="001D2A90">
        <w:rPr>
          <w:i/>
          <w:sz w:val="18"/>
          <w:szCs w:val="18"/>
        </w:rPr>
        <w:t xml:space="preserve"> сельского поселения</w:t>
      </w:r>
      <w:r w:rsidRPr="001D2A90">
        <w:rPr>
          <w:i/>
          <w:sz w:val="18"/>
          <w:szCs w:val="18"/>
        </w:rPr>
        <w:tab/>
      </w:r>
    </w:p>
    <w:p w:rsidR="001D2A90" w:rsidRPr="001D2A90" w:rsidRDefault="009A2C34" w:rsidP="009A2C34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1D2A90" w:rsidRPr="001D2A90">
        <w:rPr>
          <w:sz w:val="18"/>
          <w:szCs w:val="18"/>
        </w:rPr>
        <w:t xml:space="preserve">                                                                                                     </w:t>
      </w:r>
    </w:p>
    <w:p w:rsidR="001D2A90" w:rsidRPr="001D2A90" w:rsidRDefault="001D2A90" w:rsidP="001D2A90">
      <w:pPr>
        <w:rPr>
          <w:i/>
          <w:iCs/>
          <w:sz w:val="18"/>
          <w:szCs w:val="18"/>
        </w:rPr>
      </w:pPr>
      <w:r w:rsidRPr="001D2A90">
        <w:rPr>
          <w:i/>
          <w:iCs/>
          <w:sz w:val="18"/>
          <w:szCs w:val="18"/>
        </w:rPr>
        <w:t xml:space="preserve"> Глава </w:t>
      </w:r>
      <w:proofErr w:type="spellStart"/>
      <w:r w:rsidRPr="001D2A90">
        <w:rPr>
          <w:i/>
          <w:iCs/>
          <w:sz w:val="18"/>
          <w:szCs w:val="18"/>
        </w:rPr>
        <w:t>Зоркальцевского</w:t>
      </w:r>
      <w:proofErr w:type="spellEnd"/>
      <w:r w:rsidRPr="001D2A90">
        <w:rPr>
          <w:i/>
          <w:iCs/>
          <w:sz w:val="18"/>
          <w:szCs w:val="18"/>
        </w:rPr>
        <w:t xml:space="preserve">  </w:t>
      </w:r>
    </w:p>
    <w:p w:rsidR="001D2A90" w:rsidRPr="001D2A90" w:rsidRDefault="001D2A90" w:rsidP="001D2A90">
      <w:pPr>
        <w:rPr>
          <w:sz w:val="18"/>
          <w:szCs w:val="18"/>
        </w:rPr>
      </w:pPr>
      <w:r w:rsidRPr="001D2A90">
        <w:rPr>
          <w:i/>
          <w:iCs/>
          <w:sz w:val="18"/>
          <w:szCs w:val="18"/>
        </w:rPr>
        <w:t xml:space="preserve">сельского поселения                                                                                </w:t>
      </w:r>
    </w:p>
    <w:p w:rsidR="001D2A90" w:rsidRPr="001D2A90" w:rsidRDefault="001D2A90" w:rsidP="009A2C34">
      <w:pPr>
        <w:rPr>
          <w:i/>
          <w:sz w:val="18"/>
          <w:szCs w:val="18"/>
          <w:highlight w:val="yellow"/>
        </w:r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934"/>
        <w:gridCol w:w="767"/>
        <w:gridCol w:w="1418"/>
        <w:gridCol w:w="567"/>
        <w:gridCol w:w="992"/>
        <w:gridCol w:w="992"/>
        <w:gridCol w:w="993"/>
      </w:tblGrid>
      <w:tr w:rsidR="001D2A90" w:rsidRPr="001D2A90" w:rsidTr="00E053EE">
        <w:trPr>
          <w:trHeight w:val="30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A90" w:rsidRPr="001D2A90" w:rsidRDefault="001D2A90" w:rsidP="00E053EE">
            <w:pPr>
              <w:rPr>
                <w:sz w:val="18"/>
                <w:szCs w:val="18"/>
              </w:rPr>
            </w:pPr>
          </w:p>
        </w:tc>
        <w:tc>
          <w:tcPr>
            <w:tcW w:w="6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A90" w:rsidRPr="001D2A90" w:rsidRDefault="001D2A90" w:rsidP="009A2C3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Приложение № 1</w:t>
            </w:r>
          </w:p>
        </w:tc>
      </w:tr>
      <w:tr w:rsidR="001D2A90" w:rsidRPr="001D2A90" w:rsidTr="00E053EE">
        <w:trPr>
          <w:trHeight w:val="286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A90" w:rsidRPr="001D2A90" w:rsidRDefault="001D2A90" w:rsidP="009A2C3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 xml:space="preserve">к Решению Совета </w:t>
            </w:r>
            <w:proofErr w:type="spellStart"/>
            <w:r w:rsidRPr="001D2A90">
              <w:rPr>
                <w:i/>
                <w:iCs/>
                <w:color w:val="000000"/>
                <w:sz w:val="18"/>
                <w:szCs w:val="18"/>
              </w:rPr>
              <w:t>Зоркальцевского</w:t>
            </w:r>
            <w:proofErr w:type="spellEnd"/>
            <w:r w:rsidRPr="001D2A90">
              <w:rPr>
                <w:i/>
                <w:iCs/>
                <w:color w:val="000000"/>
                <w:sz w:val="18"/>
                <w:szCs w:val="18"/>
              </w:rPr>
              <w:t xml:space="preserve"> сельского поселения </w:t>
            </w:r>
          </w:p>
        </w:tc>
      </w:tr>
      <w:tr w:rsidR="001D2A90" w:rsidRPr="001D2A90" w:rsidTr="00E053EE">
        <w:trPr>
          <w:trHeight w:val="28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A90" w:rsidRPr="001D2A90" w:rsidRDefault="001D2A90" w:rsidP="009A2C3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 xml:space="preserve">                                                                                            от14.09.2023 № 13.1</w:t>
            </w:r>
          </w:p>
        </w:tc>
      </w:tr>
      <w:tr w:rsidR="001D2A90" w:rsidRPr="001D2A90" w:rsidTr="00E053EE">
        <w:trPr>
          <w:trHeight w:val="286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A90" w:rsidRPr="001D2A90" w:rsidRDefault="001D2A90" w:rsidP="009A2C3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 xml:space="preserve">«О внесении изменений в решение Совета </w:t>
            </w:r>
            <w:proofErr w:type="spellStart"/>
            <w:r w:rsidRPr="001D2A90">
              <w:rPr>
                <w:i/>
                <w:iCs/>
                <w:color w:val="000000"/>
                <w:sz w:val="18"/>
                <w:szCs w:val="18"/>
              </w:rPr>
              <w:t>Зоркальцевского</w:t>
            </w:r>
            <w:proofErr w:type="spellEnd"/>
            <w:r w:rsidRPr="001D2A9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</w:tr>
      <w:tr w:rsidR="001D2A90" w:rsidRPr="001D2A90" w:rsidTr="00E053EE">
        <w:trPr>
          <w:trHeight w:val="286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A90" w:rsidRPr="001D2A90" w:rsidRDefault="001D2A90" w:rsidP="009A2C3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сельского поселения от 22.12.2022 № 5.1</w:t>
            </w:r>
          </w:p>
        </w:tc>
      </w:tr>
      <w:tr w:rsidR="001D2A90" w:rsidRPr="001D2A90" w:rsidTr="00E053EE">
        <w:trPr>
          <w:trHeight w:val="286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A90" w:rsidRPr="001D2A90" w:rsidRDefault="001D2A90" w:rsidP="009A2C3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 xml:space="preserve"> « О бюджете </w:t>
            </w:r>
            <w:proofErr w:type="spellStart"/>
            <w:r w:rsidRPr="001D2A90">
              <w:rPr>
                <w:i/>
                <w:iCs/>
                <w:color w:val="000000"/>
                <w:sz w:val="18"/>
                <w:szCs w:val="18"/>
              </w:rPr>
              <w:t>Зоркальцевского</w:t>
            </w:r>
            <w:proofErr w:type="spellEnd"/>
            <w:r w:rsidRPr="001D2A90">
              <w:rPr>
                <w:i/>
                <w:iCs/>
                <w:color w:val="000000"/>
                <w:sz w:val="18"/>
                <w:szCs w:val="18"/>
              </w:rPr>
              <w:t xml:space="preserve"> сельского поселения на 2023 год </w:t>
            </w:r>
          </w:p>
        </w:tc>
      </w:tr>
      <w:tr w:rsidR="001D2A90" w:rsidRPr="001D2A90" w:rsidTr="00E053EE">
        <w:trPr>
          <w:trHeight w:val="28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A90" w:rsidRPr="001D2A90" w:rsidRDefault="001D2A90" w:rsidP="00E053EE">
            <w:pPr>
              <w:rPr>
                <w:sz w:val="18"/>
                <w:szCs w:val="18"/>
              </w:rPr>
            </w:pPr>
          </w:p>
        </w:tc>
        <w:tc>
          <w:tcPr>
            <w:tcW w:w="57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A90" w:rsidRPr="001D2A90" w:rsidRDefault="001D2A90" w:rsidP="009A2C34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и плановый период 2024-2025 годов»</w:t>
            </w:r>
          </w:p>
        </w:tc>
      </w:tr>
      <w:tr w:rsidR="001D2A90" w:rsidRPr="001D2A90" w:rsidTr="009A2C34">
        <w:trPr>
          <w:trHeight w:val="8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A90" w:rsidRPr="001D2A90" w:rsidRDefault="001D2A90" w:rsidP="00E053EE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A90" w:rsidRPr="001D2A90" w:rsidRDefault="001D2A90" w:rsidP="00E053E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A90" w:rsidRPr="001D2A90" w:rsidRDefault="001D2A90" w:rsidP="00E053E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A90" w:rsidRPr="001D2A90" w:rsidRDefault="001D2A90" w:rsidP="00E053E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A90" w:rsidRPr="001D2A90" w:rsidRDefault="001D2A90" w:rsidP="00E053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A90" w:rsidRPr="001D2A90" w:rsidRDefault="001D2A90" w:rsidP="00E053E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A90" w:rsidRPr="001D2A90" w:rsidRDefault="001D2A90" w:rsidP="009A2C34">
            <w:pPr>
              <w:jc w:val="right"/>
              <w:rPr>
                <w:sz w:val="18"/>
                <w:szCs w:val="18"/>
              </w:rPr>
            </w:pPr>
          </w:p>
        </w:tc>
      </w:tr>
      <w:tr w:rsidR="001D2A90" w:rsidRPr="001D2A90" w:rsidTr="00E053EE">
        <w:trPr>
          <w:trHeight w:val="34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A90" w:rsidRPr="001D2A90" w:rsidRDefault="001D2A90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по разделам, </w:t>
            </w:r>
          </w:p>
        </w:tc>
      </w:tr>
      <w:tr w:rsidR="001D2A90" w:rsidRPr="001D2A90" w:rsidTr="00E053EE">
        <w:trPr>
          <w:trHeight w:val="34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A90" w:rsidRPr="001D2A90" w:rsidRDefault="001D2A90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подразделам, целевым статьям, (группам и подгруппам) видов расходов</w:t>
            </w:r>
          </w:p>
        </w:tc>
      </w:tr>
      <w:tr w:rsidR="001D2A90" w:rsidRPr="001D2A90" w:rsidTr="00E053EE">
        <w:trPr>
          <w:trHeight w:val="34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A90" w:rsidRPr="001D2A90" w:rsidRDefault="001D2A90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 xml:space="preserve"> классификации расходов бюджетов в ведомственной структуре расходов  бюджета  </w:t>
            </w:r>
          </w:p>
        </w:tc>
      </w:tr>
      <w:tr w:rsidR="001D2A90" w:rsidRPr="001D2A90" w:rsidTr="00E053EE">
        <w:trPr>
          <w:trHeight w:val="34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A90" w:rsidRPr="001D2A90" w:rsidRDefault="001D2A90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D2A90">
              <w:rPr>
                <w:b/>
                <w:bCs/>
                <w:color w:val="000000"/>
                <w:sz w:val="18"/>
                <w:szCs w:val="18"/>
              </w:rPr>
              <w:t>Зоркальцевского</w:t>
            </w:r>
            <w:proofErr w:type="spellEnd"/>
            <w:r w:rsidRPr="001D2A90">
              <w:rPr>
                <w:b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</w:tr>
      <w:tr w:rsidR="001D2A90" w:rsidRPr="001D2A90" w:rsidTr="009A2C34">
        <w:trPr>
          <w:trHeight w:val="8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A90" w:rsidRPr="001D2A90" w:rsidRDefault="001D2A90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A90" w:rsidRPr="001D2A90" w:rsidRDefault="001D2A90" w:rsidP="00E053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A90" w:rsidRPr="001D2A90" w:rsidRDefault="001D2A90" w:rsidP="00E053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A90" w:rsidRPr="001D2A90" w:rsidRDefault="001D2A90" w:rsidP="00E053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A90" w:rsidRPr="001D2A90" w:rsidRDefault="001D2A90" w:rsidP="00E053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A90" w:rsidRPr="001D2A90" w:rsidRDefault="001D2A90" w:rsidP="00E053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A90" w:rsidRPr="001D2A90" w:rsidRDefault="001D2A90" w:rsidP="00E053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A90" w:rsidRPr="001D2A90" w:rsidRDefault="001D2A90" w:rsidP="00E053EE">
            <w:pPr>
              <w:jc w:val="center"/>
              <w:rPr>
                <w:sz w:val="18"/>
                <w:szCs w:val="18"/>
              </w:rPr>
            </w:pPr>
          </w:p>
        </w:tc>
      </w:tr>
      <w:tr w:rsidR="001D2A90" w:rsidRPr="001D2A90" w:rsidTr="00E053EE">
        <w:trPr>
          <w:trHeight w:val="28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A90" w:rsidRPr="001D2A90" w:rsidRDefault="001D2A90" w:rsidP="00E053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A90" w:rsidRPr="001D2A90" w:rsidRDefault="001D2A90" w:rsidP="00E053EE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A90" w:rsidRPr="001D2A90" w:rsidRDefault="001D2A90" w:rsidP="00E053E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A90" w:rsidRPr="001D2A90" w:rsidRDefault="001D2A90" w:rsidP="00E053E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A90" w:rsidRPr="001D2A90" w:rsidRDefault="001D2A90" w:rsidP="00E053EE">
            <w:pPr>
              <w:rPr>
                <w:sz w:val="18"/>
                <w:szCs w:val="18"/>
              </w:rPr>
            </w:pPr>
          </w:p>
        </w:tc>
      </w:tr>
      <w:tr w:rsidR="009A2C34" w:rsidRPr="001D2A90" w:rsidTr="009A2C34">
        <w:trPr>
          <w:trHeight w:val="1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C34" w:rsidRPr="001D2A90" w:rsidRDefault="009A2C34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C34" w:rsidRPr="001D2A90" w:rsidRDefault="009A2C34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C34" w:rsidRPr="001D2A90" w:rsidRDefault="009A2C34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C34" w:rsidRPr="001D2A90" w:rsidRDefault="009A2C34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C34" w:rsidRPr="001D2A90" w:rsidRDefault="009A2C34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C34" w:rsidRPr="001D2A90" w:rsidRDefault="009A2C34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C34" w:rsidRPr="001D2A90" w:rsidRDefault="009A2C34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C34" w:rsidRPr="001D2A90" w:rsidRDefault="009A2C34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2C34" w:rsidRPr="001D2A90" w:rsidTr="009A2C34">
        <w:trPr>
          <w:trHeight w:val="1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C34" w:rsidRPr="001D2A90" w:rsidRDefault="009A2C34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C34" w:rsidRPr="001D2A90" w:rsidRDefault="009A2C34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C34" w:rsidRPr="001D2A90" w:rsidRDefault="009A2C34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C34" w:rsidRPr="001D2A90" w:rsidRDefault="009A2C34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C34" w:rsidRPr="001D2A90" w:rsidRDefault="009A2C34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C34" w:rsidRPr="001D2A90" w:rsidRDefault="009A2C34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C34" w:rsidRPr="001D2A90" w:rsidRDefault="009A2C34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C34" w:rsidRPr="001D2A90" w:rsidRDefault="009A2C34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D2A90" w:rsidRPr="001D2A90" w:rsidTr="00E053EE">
        <w:trPr>
          <w:trHeight w:val="57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A90" w:rsidRPr="001D2A90" w:rsidRDefault="001D2A90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Наименование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A90" w:rsidRPr="001D2A90" w:rsidRDefault="001D2A90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КВСР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A90" w:rsidRPr="001D2A90" w:rsidRDefault="001D2A90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КФСР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A90" w:rsidRPr="001D2A90" w:rsidRDefault="001D2A90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A90" w:rsidRPr="001D2A90" w:rsidRDefault="001D2A90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A90" w:rsidRPr="001D2A90" w:rsidRDefault="001D2A90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2023 год 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A90" w:rsidRPr="001D2A90" w:rsidRDefault="001D2A90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2024 год сумма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A90" w:rsidRPr="001D2A90" w:rsidRDefault="001D2A90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2025 год сумма</w:t>
            </w:r>
          </w:p>
        </w:tc>
      </w:tr>
      <w:tr w:rsidR="001D2A90" w:rsidRPr="001D2A90" w:rsidTr="00E053EE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A90" w:rsidRPr="001D2A90" w:rsidRDefault="001D2A90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В С Е Г 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64723,3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50485,6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52613,0</w:t>
            </w:r>
          </w:p>
        </w:tc>
      </w:tr>
      <w:tr w:rsidR="001D2A90" w:rsidRPr="001D2A90" w:rsidTr="00E053EE">
        <w:trPr>
          <w:trHeight w:val="44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D2A90">
              <w:rPr>
                <w:b/>
                <w:bCs/>
                <w:color w:val="000000"/>
                <w:sz w:val="18"/>
                <w:szCs w:val="18"/>
              </w:rPr>
              <w:t>Зоркальцевское</w:t>
            </w:r>
            <w:proofErr w:type="spellEnd"/>
            <w:r w:rsidRPr="001D2A90">
              <w:rPr>
                <w:b/>
                <w:bCs/>
                <w:color w:val="000000"/>
                <w:sz w:val="18"/>
                <w:szCs w:val="18"/>
              </w:rPr>
              <w:t xml:space="preserve"> сельское  поселение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64723,3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50485,6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52613,0</w:t>
            </w:r>
          </w:p>
        </w:tc>
      </w:tr>
      <w:tr w:rsidR="001D2A90" w:rsidRPr="001D2A90" w:rsidTr="00E053EE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16077,9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15831,5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16032,5</w:t>
            </w:r>
          </w:p>
        </w:tc>
      </w:tr>
      <w:tr w:rsidR="001D2A90" w:rsidRPr="001D2A90" w:rsidTr="009A2C34">
        <w:trPr>
          <w:trHeight w:val="4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1055,1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1055,1</w:t>
            </w:r>
          </w:p>
        </w:tc>
      </w:tr>
      <w:tr w:rsidR="001D2A90" w:rsidRPr="001D2A90" w:rsidTr="00E053EE">
        <w:trPr>
          <w:trHeight w:val="41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1055,1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1055,1</w:t>
            </w:r>
          </w:p>
        </w:tc>
      </w:tr>
      <w:tr w:rsidR="001D2A90" w:rsidRPr="001D2A90" w:rsidTr="009A2C34">
        <w:trPr>
          <w:trHeight w:val="8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1055,1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1055,1</w:t>
            </w:r>
          </w:p>
        </w:tc>
      </w:tr>
      <w:tr w:rsidR="001D2A90" w:rsidRPr="001D2A90" w:rsidTr="009A2C34">
        <w:trPr>
          <w:trHeight w:val="11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1055,1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1055,1</w:t>
            </w:r>
          </w:p>
        </w:tc>
      </w:tr>
      <w:tr w:rsidR="001D2A90" w:rsidRPr="001D2A90" w:rsidTr="00E053EE">
        <w:trPr>
          <w:trHeight w:val="57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1055,1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1055,1</w:t>
            </w:r>
          </w:p>
        </w:tc>
      </w:tr>
      <w:tr w:rsidR="001D2A90" w:rsidRPr="001D2A90" w:rsidTr="009A2C34">
        <w:trPr>
          <w:trHeight w:val="70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9900130990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9A2C34">
        <w:trPr>
          <w:trHeight w:val="12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9900130990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E053EE">
        <w:trPr>
          <w:trHeight w:val="63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9900130990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9A2C34">
        <w:trPr>
          <w:trHeight w:val="9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10412,5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10256,4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10356,4</w:t>
            </w:r>
          </w:p>
        </w:tc>
      </w:tr>
      <w:tr w:rsidR="001D2A90" w:rsidRPr="001D2A90" w:rsidTr="00E053EE">
        <w:trPr>
          <w:trHeight w:val="34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10412,5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10256,4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10356,4</w:t>
            </w:r>
          </w:p>
        </w:tc>
      </w:tr>
      <w:tr w:rsidR="001D2A90" w:rsidRPr="001D2A90" w:rsidTr="00E053EE">
        <w:trPr>
          <w:trHeight w:val="11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10412,5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10256,4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10356,4</w:t>
            </w:r>
          </w:p>
        </w:tc>
      </w:tr>
      <w:tr w:rsidR="001D2A90" w:rsidRPr="001D2A90" w:rsidTr="009A2C34">
        <w:trPr>
          <w:trHeight w:val="13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6419,3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6419,3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6419,3</w:t>
            </w:r>
          </w:p>
        </w:tc>
      </w:tr>
      <w:tr w:rsidR="001D2A90" w:rsidRPr="001D2A90" w:rsidTr="00E053EE">
        <w:trPr>
          <w:trHeight w:val="6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6419,3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6419,3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6419,3</w:t>
            </w:r>
          </w:p>
        </w:tc>
      </w:tr>
      <w:tr w:rsidR="001D2A90" w:rsidRPr="001D2A90" w:rsidTr="00E053EE">
        <w:trPr>
          <w:trHeight w:val="89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3900,0</w:t>
            </w:r>
          </w:p>
        </w:tc>
      </w:tr>
      <w:tr w:rsidR="001D2A90" w:rsidRPr="001D2A90" w:rsidTr="009A2C34">
        <w:trPr>
          <w:trHeight w:val="21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3900,0</w:t>
            </w:r>
          </w:p>
        </w:tc>
      </w:tr>
      <w:tr w:rsidR="001D2A90" w:rsidRPr="001D2A90" w:rsidTr="00E053EE">
        <w:trPr>
          <w:trHeight w:val="38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lastRenderedPageBreak/>
              <w:t xml:space="preserve">Иные бюджетные ассигнования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37,1</w:t>
            </w:r>
          </w:p>
        </w:tc>
      </w:tr>
      <w:tr w:rsidR="001D2A90" w:rsidRPr="001D2A90" w:rsidTr="00E053EE">
        <w:trPr>
          <w:trHeight w:val="38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37,1</w:t>
            </w:r>
          </w:p>
        </w:tc>
      </w:tr>
      <w:tr w:rsidR="001D2A90" w:rsidRPr="001D2A90" w:rsidTr="009A2C34">
        <w:trPr>
          <w:trHeight w:val="6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9900130940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E053EE">
        <w:trPr>
          <w:trHeight w:val="38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9900130940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E053EE">
        <w:trPr>
          <w:trHeight w:val="38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9900130940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9A2C34">
        <w:trPr>
          <w:trHeight w:val="47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9900130990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9A2C34">
        <w:trPr>
          <w:trHeight w:val="126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9900130990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E053EE">
        <w:trPr>
          <w:trHeight w:val="59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9900130990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9A2C34">
        <w:trPr>
          <w:trHeight w:val="6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D2A90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1D2A90">
              <w:rPr>
                <w:color w:val="000000"/>
                <w:sz w:val="18"/>
                <w:szCs w:val="18"/>
              </w:rPr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99001S0940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E053EE">
        <w:trPr>
          <w:trHeight w:val="40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99001S0940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9A2C34">
        <w:trPr>
          <w:trHeight w:val="28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99001S0940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E053EE">
        <w:trPr>
          <w:trHeight w:val="36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</w:tr>
      <w:tr w:rsidR="001D2A90" w:rsidRPr="001D2A90" w:rsidTr="00E053EE">
        <w:trPr>
          <w:trHeight w:val="36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1D2A90" w:rsidRPr="001D2A90" w:rsidTr="00E053EE">
        <w:trPr>
          <w:trHeight w:val="38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1D2A90" w:rsidRPr="001D2A90" w:rsidTr="00E053EE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A90" w:rsidRPr="001D2A90" w:rsidRDefault="001D2A90" w:rsidP="00E053EE">
            <w:pPr>
              <w:jc w:val="both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Фонд непредвиденных расходов Администрации поселения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D2A90" w:rsidRPr="001D2A90" w:rsidTr="00E053EE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A90" w:rsidRPr="001D2A90" w:rsidRDefault="001D2A90" w:rsidP="00E053EE">
            <w:pPr>
              <w:jc w:val="both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D2A90" w:rsidRPr="001D2A90" w:rsidTr="00E053EE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A90" w:rsidRPr="001D2A90" w:rsidRDefault="001D2A90" w:rsidP="00E053EE">
            <w:pPr>
              <w:jc w:val="both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D2A90" w:rsidRPr="001D2A90" w:rsidTr="009A2C34">
        <w:trPr>
          <w:trHeight w:val="63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A90" w:rsidRPr="001D2A90" w:rsidRDefault="001D2A90" w:rsidP="00E053EE">
            <w:pPr>
              <w:jc w:val="both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D2A90" w:rsidRPr="001D2A90" w:rsidTr="00E053EE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A90" w:rsidRPr="001D2A90" w:rsidRDefault="001D2A90" w:rsidP="00E053EE">
            <w:pPr>
              <w:jc w:val="both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D2A90" w:rsidRPr="001D2A90" w:rsidTr="00E053EE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A90" w:rsidRPr="001D2A90" w:rsidRDefault="001D2A90" w:rsidP="00E053EE">
            <w:pPr>
              <w:jc w:val="both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D2A90" w:rsidRPr="001D2A90" w:rsidTr="00E053EE">
        <w:trPr>
          <w:trHeight w:val="39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4484,4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4320,0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4421,0</w:t>
            </w:r>
          </w:p>
        </w:tc>
      </w:tr>
      <w:tr w:rsidR="001D2A90" w:rsidRPr="001D2A90" w:rsidTr="00E053EE">
        <w:trPr>
          <w:trHeight w:val="44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4484,4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4320,0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4421,0</w:t>
            </w:r>
          </w:p>
        </w:tc>
      </w:tr>
      <w:tr w:rsidR="001D2A90" w:rsidRPr="001D2A90" w:rsidTr="00E053EE">
        <w:trPr>
          <w:trHeight w:val="6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4002,6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4290,0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4390,0</w:t>
            </w:r>
          </w:p>
        </w:tc>
      </w:tr>
      <w:tr w:rsidR="001D2A90" w:rsidRPr="001D2A90" w:rsidTr="009A2C34">
        <w:trPr>
          <w:trHeight w:val="57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1D2A90" w:rsidRPr="001D2A90" w:rsidTr="009A2C34">
        <w:trPr>
          <w:trHeight w:val="51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1D2A90" w:rsidRPr="001D2A90" w:rsidTr="009A2C34">
        <w:trPr>
          <w:trHeight w:val="6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1D2A90" w:rsidRPr="001D2A90" w:rsidTr="00E053EE">
        <w:trPr>
          <w:trHeight w:val="34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3912,6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4200,0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4300,0</w:t>
            </w:r>
          </w:p>
        </w:tc>
      </w:tr>
      <w:tr w:rsidR="001D2A90" w:rsidRPr="001D2A90" w:rsidTr="009A2C34">
        <w:trPr>
          <w:trHeight w:val="35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2090,0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3300,0</w:t>
            </w:r>
          </w:p>
        </w:tc>
      </w:tr>
      <w:tr w:rsidR="001D2A90" w:rsidRPr="001D2A90" w:rsidTr="00E053EE">
        <w:trPr>
          <w:trHeight w:val="83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2090,0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3300,0</w:t>
            </w:r>
          </w:p>
        </w:tc>
      </w:tr>
      <w:tr w:rsidR="001D2A90" w:rsidRPr="001D2A90" w:rsidTr="00E053EE">
        <w:trPr>
          <w:trHeight w:val="44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1822,6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1000,0</w:t>
            </w:r>
          </w:p>
        </w:tc>
      </w:tr>
      <w:tr w:rsidR="001D2A90" w:rsidRPr="001D2A90" w:rsidTr="00E053EE">
        <w:trPr>
          <w:trHeight w:val="4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1822,6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1000,0</w:t>
            </w:r>
          </w:p>
        </w:tc>
      </w:tr>
      <w:tr w:rsidR="001D2A90" w:rsidRPr="001D2A90" w:rsidTr="00E053EE">
        <w:trPr>
          <w:trHeight w:val="4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E053EE">
        <w:trPr>
          <w:trHeight w:val="63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Фонд непредвиденных расходов Администрации Томского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E053EE">
        <w:trPr>
          <w:trHeight w:val="63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9A2C34">
        <w:trPr>
          <w:trHeight w:val="19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E053EE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Фонд непредвиденных расходов Администрации поселения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E053EE">
        <w:trPr>
          <w:trHeight w:val="63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9A2C34">
        <w:trPr>
          <w:trHeight w:val="16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9A2C34">
        <w:trPr>
          <w:trHeight w:val="7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9A2C34">
        <w:trPr>
          <w:trHeight w:val="41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E053EE">
        <w:trPr>
          <w:trHeight w:val="40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9A2C34">
        <w:trPr>
          <w:trHeight w:val="7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9A2C34">
        <w:trPr>
          <w:trHeight w:val="2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E053EE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9A2C34">
        <w:trPr>
          <w:trHeight w:val="6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D2A90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1D2A90">
              <w:rPr>
                <w:color w:val="000000"/>
                <w:sz w:val="18"/>
                <w:szCs w:val="18"/>
              </w:rPr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99000S0940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31,0</w:t>
            </w:r>
          </w:p>
        </w:tc>
      </w:tr>
      <w:tr w:rsidR="001D2A90" w:rsidRPr="001D2A90" w:rsidTr="00E053EE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99000S0940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31,0</w:t>
            </w:r>
          </w:p>
        </w:tc>
      </w:tr>
      <w:tr w:rsidR="001D2A90" w:rsidRPr="001D2A90" w:rsidTr="00E053EE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99000S0940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31,0</w:t>
            </w:r>
          </w:p>
        </w:tc>
      </w:tr>
      <w:tr w:rsidR="001D2A90" w:rsidRPr="001D2A90" w:rsidTr="00E053EE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E053EE">
        <w:trPr>
          <w:trHeight w:val="39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E053EE">
        <w:trPr>
          <w:trHeight w:val="36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E053EE">
        <w:trPr>
          <w:trHeight w:val="36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363,3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380,2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393,9</w:t>
            </w:r>
          </w:p>
        </w:tc>
      </w:tr>
      <w:tr w:rsidR="001D2A90" w:rsidRPr="001D2A90" w:rsidTr="00E053EE">
        <w:trPr>
          <w:trHeight w:val="40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A90" w:rsidRPr="001D2A90" w:rsidRDefault="001D2A90" w:rsidP="00E053E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380,2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393,9</w:t>
            </w:r>
          </w:p>
        </w:tc>
      </w:tr>
      <w:tr w:rsidR="001D2A90" w:rsidRPr="001D2A90" w:rsidTr="00E053EE">
        <w:trPr>
          <w:trHeight w:val="8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Муниципальная программа «Эффективное управление муниципальными финансами в Томском районе на 2016-2020 годы»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380,2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393,9</w:t>
            </w:r>
          </w:p>
        </w:tc>
      </w:tr>
      <w:tr w:rsidR="001D2A90" w:rsidRPr="001D2A90" w:rsidTr="00E053EE">
        <w:trPr>
          <w:trHeight w:val="91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380,2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393,9</w:t>
            </w:r>
          </w:p>
        </w:tc>
      </w:tr>
      <w:tr w:rsidR="001D2A90" w:rsidRPr="001D2A90" w:rsidTr="009A2C34">
        <w:trPr>
          <w:trHeight w:val="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 xml:space="preserve">Основное мероприятие «Обеспечение осуществления в муниципальном образовании «Томский район» передаваемых Российской </w:t>
            </w:r>
            <w:r w:rsidRPr="001D2A90">
              <w:rPr>
                <w:color w:val="000000"/>
                <w:sz w:val="18"/>
                <w:szCs w:val="18"/>
              </w:rPr>
              <w:lastRenderedPageBreak/>
              <w:t>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lastRenderedPageBreak/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380,2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393,9</w:t>
            </w:r>
          </w:p>
        </w:tc>
      </w:tr>
      <w:tr w:rsidR="001D2A90" w:rsidRPr="001D2A90" w:rsidTr="00E053EE">
        <w:trPr>
          <w:trHeight w:val="8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380,2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393,9</w:t>
            </w:r>
          </w:p>
        </w:tc>
      </w:tr>
      <w:tr w:rsidR="001D2A90" w:rsidRPr="001D2A90" w:rsidTr="009A2C34">
        <w:trPr>
          <w:trHeight w:val="119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329,9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329,9</w:t>
            </w:r>
          </w:p>
        </w:tc>
      </w:tr>
      <w:tr w:rsidR="001D2A90" w:rsidRPr="001D2A90" w:rsidTr="00E053EE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329,9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329,9</w:t>
            </w:r>
          </w:p>
        </w:tc>
      </w:tr>
      <w:tr w:rsidR="001D2A90" w:rsidRPr="001D2A90" w:rsidTr="009A2C34">
        <w:trPr>
          <w:trHeight w:val="48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64,0</w:t>
            </w:r>
          </w:p>
        </w:tc>
      </w:tr>
      <w:tr w:rsidR="001D2A90" w:rsidRPr="001D2A90" w:rsidTr="009A2C34">
        <w:trPr>
          <w:trHeight w:val="71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64,0</w:t>
            </w:r>
          </w:p>
        </w:tc>
      </w:tr>
      <w:tr w:rsidR="001D2A90" w:rsidRPr="001D2A90" w:rsidTr="00E053EE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250,0</w:t>
            </w:r>
          </w:p>
        </w:tc>
      </w:tr>
      <w:tr w:rsidR="001D2A90" w:rsidRPr="001D2A90" w:rsidTr="009A2C34">
        <w:trPr>
          <w:trHeight w:val="80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250,0</w:t>
            </w:r>
          </w:p>
        </w:tc>
      </w:tr>
      <w:tr w:rsidR="001D2A90" w:rsidRPr="001D2A90" w:rsidTr="009A2C34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1D2A90" w:rsidRPr="001D2A90" w:rsidTr="009A2C34">
        <w:trPr>
          <w:trHeight w:val="41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1D2A90" w:rsidRPr="001D2A90" w:rsidTr="009A2C34">
        <w:trPr>
          <w:trHeight w:val="69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1D2A90" w:rsidRPr="001D2A90" w:rsidTr="00E053EE">
        <w:trPr>
          <w:trHeight w:val="41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8403,9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3404,0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3564,9</w:t>
            </w:r>
          </w:p>
        </w:tc>
      </w:tr>
      <w:tr w:rsidR="001D2A90" w:rsidRPr="001D2A90" w:rsidTr="00E053EE">
        <w:trPr>
          <w:trHeight w:val="40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7903,9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3104,0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3264,9</w:t>
            </w:r>
          </w:p>
        </w:tc>
      </w:tr>
      <w:tr w:rsidR="001D2A90" w:rsidRPr="001D2A90" w:rsidTr="00E053EE">
        <w:trPr>
          <w:trHeight w:val="39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7903,9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3264,9</w:t>
            </w:r>
          </w:p>
        </w:tc>
      </w:tr>
      <w:tr w:rsidR="001D2A90" w:rsidRPr="001D2A90" w:rsidTr="00E053EE">
        <w:trPr>
          <w:trHeight w:val="3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Дорожное хозяйство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7903,9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3264,9</w:t>
            </w:r>
          </w:p>
        </w:tc>
      </w:tr>
      <w:tr w:rsidR="001D2A90" w:rsidRPr="001D2A90" w:rsidTr="00E053EE">
        <w:trPr>
          <w:trHeight w:val="34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7903,9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3264,9</w:t>
            </w:r>
          </w:p>
        </w:tc>
      </w:tr>
      <w:tr w:rsidR="001D2A90" w:rsidRPr="001D2A90" w:rsidTr="00E053EE">
        <w:trPr>
          <w:trHeight w:val="6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Содержание автомобильных дорог в границах населенных пунктов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7253,9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2704,0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2864,9</w:t>
            </w:r>
          </w:p>
        </w:tc>
      </w:tr>
      <w:tr w:rsidR="001D2A90" w:rsidRPr="001D2A90" w:rsidTr="009A2C34">
        <w:trPr>
          <w:trHeight w:val="4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7253,9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2704,0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2864,9</w:t>
            </w:r>
          </w:p>
        </w:tc>
      </w:tr>
      <w:tr w:rsidR="001D2A90" w:rsidRPr="001D2A90" w:rsidTr="009A2C34">
        <w:trPr>
          <w:trHeight w:val="7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7253,9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2704,0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2864,9</w:t>
            </w:r>
          </w:p>
        </w:tc>
      </w:tr>
      <w:tr w:rsidR="001D2A90" w:rsidRPr="001D2A90" w:rsidTr="009A2C34">
        <w:trPr>
          <w:trHeight w:val="55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1D2A90" w:rsidRPr="001D2A90" w:rsidTr="00E053EE">
        <w:trPr>
          <w:trHeight w:val="8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1D2A90" w:rsidRPr="001D2A90" w:rsidTr="009A2C34">
        <w:trPr>
          <w:trHeight w:val="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1D2A90" w:rsidRPr="001D2A90" w:rsidTr="00E053EE">
        <w:trPr>
          <w:trHeight w:val="5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300,0</w:t>
            </w:r>
          </w:p>
        </w:tc>
      </w:tr>
      <w:tr w:rsidR="001D2A90" w:rsidRPr="001D2A90" w:rsidTr="00E053EE">
        <w:trPr>
          <w:trHeight w:val="31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1D2A90" w:rsidRPr="001D2A90" w:rsidTr="009A2C34">
        <w:trPr>
          <w:trHeight w:val="58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1D2A90" w:rsidRPr="001D2A90" w:rsidTr="009A2C34">
        <w:trPr>
          <w:trHeight w:val="40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1D2A90" w:rsidRPr="001D2A90" w:rsidTr="009A2C34">
        <w:trPr>
          <w:trHeight w:val="5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1D2A90" w:rsidRPr="001D2A90" w:rsidTr="00E053EE">
        <w:trPr>
          <w:trHeight w:val="31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21611,5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20283,6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22085,3</w:t>
            </w:r>
          </w:p>
        </w:tc>
      </w:tr>
      <w:tr w:rsidR="001D2A90" w:rsidRPr="001D2A90" w:rsidTr="00E053EE">
        <w:trPr>
          <w:trHeight w:val="40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21611,5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20283,6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22085,3</w:t>
            </w:r>
          </w:p>
        </w:tc>
      </w:tr>
      <w:tr w:rsidR="001D2A90" w:rsidRPr="001D2A90" w:rsidTr="00E053EE">
        <w:trPr>
          <w:trHeight w:val="40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21611,5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20283,6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22085,3</w:t>
            </w:r>
          </w:p>
        </w:tc>
      </w:tr>
      <w:tr w:rsidR="001D2A90" w:rsidRPr="001D2A90" w:rsidTr="00E053EE">
        <w:trPr>
          <w:trHeight w:val="40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781,5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450,0</w:t>
            </w:r>
          </w:p>
        </w:tc>
      </w:tr>
      <w:tr w:rsidR="001D2A90" w:rsidRPr="001D2A90" w:rsidTr="009A2C34">
        <w:trPr>
          <w:trHeight w:val="48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1D2A90" w:rsidRPr="001D2A90" w:rsidTr="009A2C34">
        <w:trPr>
          <w:trHeight w:val="4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1D2A90" w:rsidRPr="001D2A90" w:rsidTr="009A2C34">
        <w:trPr>
          <w:trHeight w:val="36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1D2A90" w:rsidRPr="001D2A90" w:rsidTr="009A2C34">
        <w:trPr>
          <w:trHeight w:val="49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1D2A90" w:rsidRPr="001D2A90" w:rsidTr="00E053EE">
        <w:trPr>
          <w:trHeight w:val="5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Прочие мероприятия в области жилищного хозяйства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1D2A90" w:rsidRPr="001D2A90" w:rsidTr="009A2C34">
        <w:trPr>
          <w:trHeight w:val="40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1D2A90" w:rsidRPr="001D2A90" w:rsidTr="009A2C34">
        <w:trPr>
          <w:trHeight w:val="6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1D2A90" w:rsidRPr="001D2A90" w:rsidTr="00E053EE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Капитальный ремонт (ремонт) муниципального жилищного фонда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1D2A90" w:rsidRPr="001D2A90" w:rsidTr="009A2C34">
        <w:trPr>
          <w:trHeight w:val="53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1D2A90" w:rsidRPr="001D2A90" w:rsidTr="009A2C34">
        <w:trPr>
          <w:trHeight w:val="54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1D2A90" w:rsidRPr="001D2A90" w:rsidTr="00E053EE">
        <w:trPr>
          <w:trHeight w:val="42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E053EE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A90" w:rsidRPr="001D2A90" w:rsidRDefault="001D2A90" w:rsidP="00E053EE">
            <w:pPr>
              <w:jc w:val="both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Фонд непредвиденных расходов Администрации поселения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9A2C34">
        <w:trPr>
          <w:trHeight w:val="59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9A2C34">
        <w:trPr>
          <w:trHeight w:val="69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9A2C34">
        <w:trPr>
          <w:trHeight w:val="7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E053EE">
        <w:trPr>
          <w:trHeight w:val="4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E053EE">
        <w:trPr>
          <w:trHeight w:val="4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9A2C34">
        <w:trPr>
          <w:trHeight w:val="64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D2A90">
              <w:rPr>
                <w:color w:val="000000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1D2A90">
              <w:rPr>
                <w:color w:val="000000"/>
                <w:sz w:val="18"/>
                <w:szCs w:val="18"/>
              </w:rPr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99000S0940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E053EE">
        <w:trPr>
          <w:trHeight w:val="4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99000S0940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E053EE">
        <w:trPr>
          <w:trHeight w:val="4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99000S0940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E053EE">
        <w:trPr>
          <w:trHeight w:val="39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11350,1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9833,6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10135,3</w:t>
            </w:r>
          </w:p>
        </w:tc>
      </w:tr>
      <w:tr w:rsidR="001D2A90" w:rsidRPr="001D2A90" w:rsidTr="00E053EE">
        <w:trPr>
          <w:trHeight w:val="40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11350,1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9833,6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10135,3</w:t>
            </w:r>
          </w:p>
        </w:tc>
      </w:tr>
      <w:tr w:rsidR="001D2A90" w:rsidRPr="001D2A90" w:rsidTr="00E053EE">
        <w:trPr>
          <w:trHeight w:val="59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Мероприятия в области  коммунального хозяйства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7823,5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9833,6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10135,3</w:t>
            </w:r>
          </w:p>
        </w:tc>
      </w:tr>
      <w:tr w:rsidR="001D2A90" w:rsidRPr="001D2A90" w:rsidTr="00E053EE">
        <w:trPr>
          <w:trHeight w:val="59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Капитальный ремонт (ремонт) объектов коммунального хозяйства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7347,8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9205,7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9507,4</w:t>
            </w:r>
          </w:p>
        </w:tc>
      </w:tr>
      <w:tr w:rsidR="001D2A90" w:rsidRPr="001D2A90" w:rsidTr="00710B39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7347,8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9205,7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9507,4</w:t>
            </w:r>
          </w:p>
        </w:tc>
      </w:tr>
      <w:tr w:rsidR="001D2A90" w:rsidRPr="001D2A90" w:rsidTr="00710B39">
        <w:trPr>
          <w:trHeight w:val="55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7347,8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9205,7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9507,4</w:t>
            </w:r>
          </w:p>
        </w:tc>
      </w:tr>
      <w:tr w:rsidR="001D2A90" w:rsidRPr="001D2A90" w:rsidTr="00E053EE">
        <w:trPr>
          <w:trHeight w:val="59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447,8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1D2A90" w:rsidRPr="001D2A90" w:rsidTr="00710B39">
        <w:trPr>
          <w:trHeight w:val="44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447,8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1D2A90" w:rsidRPr="001D2A90" w:rsidTr="00710B39">
        <w:trPr>
          <w:trHeight w:val="5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447,8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1D2A90" w:rsidRPr="001D2A90" w:rsidTr="00710B39">
        <w:trPr>
          <w:trHeight w:val="6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 xml:space="preserve">Разработка проектно-сметной документации на строительство очистных сооружений д. </w:t>
            </w:r>
            <w:proofErr w:type="spellStart"/>
            <w:r w:rsidRPr="001D2A90">
              <w:rPr>
                <w:color w:val="000000"/>
                <w:sz w:val="18"/>
                <w:szCs w:val="18"/>
              </w:rPr>
              <w:t>Нелюбино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9900000527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27,9</w:t>
            </w:r>
          </w:p>
        </w:tc>
      </w:tr>
      <w:tr w:rsidR="001D2A90" w:rsidRPr="001D2A90" w:rsidTr="00710B39">
        <w:trPr>
          <w:trHeight w:val="5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9900000527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27,9</w:t>
            </w:r>
          </w:p>
        </w:tc>
      </w:tr>
      <w:tr w:rsidR="001D2A90" w:rsidRPr="001D2A90" w:rsidTr="00710B39">
        <w:trPr>
          <w:trHeight w:val="49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9900000527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27,9</w:t>
            </w:r>
          </w:p>
        </w:tc>
      </w:tr>
      <w:tr w:rsidR="001D2A90" w:rsidRPr="001D2A90" w:rsidTr="00E053EE">
        <w:trPr>
          <w:trHeight w:val="4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537,0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710B39">
        <w:trPr>
          <w:trHeight w:val="8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467,0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710B39">
        <w:trPr>
          <w:trHeight w:val="53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467,0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710B39">
        <w:trPr>
          <w:trHeight w:val="56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467,0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710B39">
        <w:trPr>
          <w:trHeight w:val="7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710B39">
        <w:trPr>
          <w:trHeight w:val="56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710B39">
        <w:trPr>
          <w:trHeight w:val="7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E053EE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9900030090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2505,4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710B39">
        <w:trPr>
          <w:trHeight w:val="35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9900030090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2505,4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710B39">
        <w:trPr>
          <w:trHeight w:val="64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9900030090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2505,4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710B39">
        <w:trPr>
          <w:trHeight w:val="7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710B39">
        <w:trPr>
          <w:trHeight w:val="27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710B39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710B39">
        <w:trPr>
          <w:trHeight w:val="69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D2A90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1D2A90">
              <w:rPr>
                <w:color w:val="000000"/>
                <w:sz w:val="18"/>
                <w:szCs w:val="18"/>
              </w:rPr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99000S0940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E053EE">
        <w:trPr>
          <w:trHeight w:val="4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99000S0940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710B3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99000S0940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710B39">
        <w:trPr>
          <w:trHeight w:val="33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9479,9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11500,0</w:t>
            </w:r>
          </w:p>
        </w:tc>
      </w:tr>
      <w:tr w:rsidR="001D2A90" w:rsidRPr="001D2A90" w:rsidTr="00E053EE">
        <w:trPr>
          <w:trHeight w:val="40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9479,9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11500,0</w:t>
            </w:r>
          </w:p>
        </w:tc>
      </w:tr>
      <w:tr w:rsidR="001D2A90" w:rsidRPr="001D2A90" w:rsidTr="00710B39">
        <w:trPr>
          <w:trHeight w:val="22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11500,0</w:t>
            </w:r>
          </w:p>
        </w:tc>
      </w:tr>
      <w:tr w:rsidR="001D2A90" w:rsidRPr="001D2A90" w:rsidTr="00710B39">
        <w:trPr>
          <w:trHeight w:val="13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4349,2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4500,0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4900,0</w:t>
            </w:r>
          </w:p>
        </w:tc>
      </w:tr>
      <w:tr w:rsidR="001D2A90" w:rsidRPr="001D2A90" w:rsidTr="00710B39">
        <w:trPr>
          <w:trHeight w:val="48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4346,6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4500,0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4900,0</w:t>
            </w:r>
          </w:p>
        </w:tc>
      </w:tr>
      <w:tr w:rsidR="001D2A90" w:rsidRPr="001D2A90" w:rsidTr="00710B39">
        <w:trPr>
          <w:trHeight w:val="56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4346,6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4500,0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4900,0</w:t>
            </w:r>
          </w:p>
        </w:tc>
      </w:tr>
      <w:tr w:rsidR="001D2A90" w:rsidRPr="001D2A90" w:rsidTr="00E053EE">
        <w:trPr>
          <w:trHeight w:val="3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E053EE">
        <w:trPr>
          <w:trHeight w:val="3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E053EE">
        <w:trPr>
          <w:trHeight w:val="40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1D2A90" w:rsidRPr="001D2A90" w:rsidTr="00710B39">
        <w:trPr>
          <w:trHeight w:val="5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1D2A90" w:rsidRPr="001D2A90" w:rsidTr="00710B39">
        <w:trPr>
          <w:trHeight w:val="70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1D2A90" w:rsidRPr="001D2A90" w:rsidTr="00E053EE">
        <w:trPr>
          <w:trHeight w:val="3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4585,8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5200,0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6300,0</w:t>
            </w:r>
          </w:p>
        </w:tc>
      </w:tr>
      <w:tr w:rsidR="001D2A90" w:rsidRPr="001D2A90" w:rsidTr="00710B39">
        <w:trPr>
          <w:trHeight w:val="46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4585,8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5200,0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6300,0</w:t>
            </w:r>
          </w:p>
        </w:tc>
      </w:tr>
      <w:tr w:rsidR="001D2A90" w:rsidRPr="001D2A90" w:rsidTr="00E053EE">
        <w:trPr>
          <w:trHeight w:val="86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4585,8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5200,0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6300,0</w:t>
            </w:r>
          </w:p>
        </w:tc>
      </w:tr>
      <w:tr w:rsidR="001D2A90" w:rsidRPr="001D2A90" w:rsidTr="00710B39">
        <w:trPr>
          <w:trHeight w:val="68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E053EE">
        <w:trPr>
          <w:trHeight w:val="36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E053EE">
        <w:trPr>
          <w:trHeight w:val="40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710B39">
        <w:trPr>
          <w:trHeight w:val="6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D2A90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1D2A90">
              <w:rPr>
                <w:color w:val="000000"/>
                <w:sz w:val="18"/>
                <w:szCs w:val="18"/>
              </w:rPr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99000S0940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E053EE">
        <w:trPr>
          <w:trHeight w:val="39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99000S0940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E053EE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99000S0940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E053EE">
        <w:trPr>
          <w:trHeight w:val="39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14212,5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9591,4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9591,4</w:t>
            </w:r>
          </w:p>
        </w:tc>
      </w:tr>
      <w:tr w:rsidR="001D2A90" w:rsidRPr="001D2A90" w:rsidTr="00E053EE">
        <w:trPr>
          <w:trHeight w:val="3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14212,5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9591,4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9591,4</w:t>
            </w:r>
          </w:p>
        </w:tc>
      </w:tr>
      <w:tr w:rsidR="001D2A90" w:rsidRPr="001D2A90" w:rsidTr="00E053EE">
        <w:trPr>
          <w:trHeight w:val="4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lastRenderedPageBreak/>
              <w:t>Непрограммное направление расходов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14212,5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9591,4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9591,4</w:t>
            </w:r>
          </w:p>
        </w:tc>
      </w:tr>
      <w:tr w:rsidR="001D2A90" w:rsidRPr="001D2A90" w:rsidTr="00710B39">
        <w:trPr>
          <w:trHeight w:val="4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8000,0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8000,0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8000,0</w:t>
            </w:r>
          </w:p>
        </w:tc>
      </w:tr>
      <w:tr w:rsidR="001D2A90" w:rsidRPr="001D2A90" w:rsidTr="00710B39">
        <w:trPr>
          <w:trHeight w:val="4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Расходы на обеспечение деятельности сельских домов культуры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8000,0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8000,0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8000,0</w:t>
            </w:r>
          </w:p>
        </w:tc>
      </w:tr>
      <w:tr w:rsidR="001D2A90" w:rsidRPr="001D2A90" w:rsidTr="00710B39">
        <w:trPr>
          <w:trHeight w:val="6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8000,0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8000,0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8000,0</w:t>
            </w:r>
          </w:p>
        </w:tc>
      </w:tr>
      <w:tr w:rsidR="001D2A90" w:rsidRPr="001D2A90" w:rsidTr="00710B39">
        <w:trPr>
          <w:trHeight w:val="28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8000,0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8000,0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8000,0</w:t>
            </w:r>
          </w:p>
        </w:tc>
      </w:tr>
      <w:tr w:rsidR="001D2A90" w:rsidRPr="001D2A90" w:rsidTr="00710B39">
        <w:trPr>
          <w:trHeight w:val="7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Обеспечение развития и укрепления материально-технической базы муниципальных домов культур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9900030370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710B39">
        <w:trPr>
          <w:trHeight w:val="6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9900030370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E053EE">
        <w:trPr>
          <w:trHeight w:val="4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9900030370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710B39">
        <w:trPr>
          <w:trHeight w:val="7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Развитие культурно-досуговой и профессиональной деятельности, направленной на творческую самореализацию населения Томского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9900030390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280,0</w:t>
            </w:r>
          </w:p>
        </w:tc>
      </w:tr>
      <w:tr w:rsidR="001D2A90" w:rsidRPr="001D2A90" w:rsidTr="00E053EE">
        <w:trPr>
          <w:trHeight w:val="88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9900030390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280,0</w:t>
            </w:r>
          </w:p>
        </w:tc>
      </w:tr>
      <w:tr w:rsidR="001D2A90" w:rsidRPr="001D2A90" w:rsidTr="00E053EE">
        <w:trPr>
          <w:trHeight w:val="5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9900030390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280,0</w:t>
            </w:r>
          </w:p>
        </w:tc>
      </w:tr>
      <w:tr w:rsidR="001D2A90" w:rsidRPr="001D2A90" w:rsidTr="00710B39">
        <w:trPr>
          <w:trHeight w:val="93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Создание условий для обеспечения поселений, входя-</w:t>
            </w:r>
            <w:proofErr w:type="spellStart"/>
            <w:r w:rsidRPr="001D2A90">
              <w:rPr>
                <w:color w:val="000000"/>
                <w:sz w:val="18"/>
                <w:szCs w:val="18"/>
              </w:rPr>
              <w:t>щих</w:t>
            </w:r>
            <w:proofErr w:type="spellEnd"/>
            <w:r w:rsidRPr="001D2A90">
              <w:rPr>
                <w:color w:val="000000"/>
                <w:sz w:val="18"/>
                <w:szCs w:val="18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9900030430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1041,6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1041,6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1041,6</w:t>
            </w:r>
          </w:p>
        </w:tc>
      </w:tr>
      <w:tr w:rsidR="001D2A90" w:rsidRPr="001D2A90" w:rsidTr="00E053EE">
        <w:trPr>
          <w:trHeight w:val="88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9900030430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1041,6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1041,6</w:t>
            </w:r>
          </w:p>
        </w:tc>
      </w:tr>
      <w:tr w:rsidR="001D2A90" w:rsidRPr="001D2A90" w:rsidTr="00710B39">
        <w:trPr>
          <w:trHeight w:val="2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9900030430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1041,6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1041,6</w:t>
            </w:r>
          </w:p>
        </w:tc>
      </w:tr>
      <w:tr w:rsidR="001D2A90" w:rsidRPr="001D2A90" w:rsidTr="00E053EE">
        <w:trPr>
          <w:trHeight w:val="63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D2A90" w:rsidRPr="001D2A90" w:rsidTr="00E053EE">
        <w:trPr>
          <w:trHeight w:val="63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D2A90" w:rsidRPr="001D2A90" w:rsidTr="00710B39">
        <w:trPr>
          <w:trHeight w:val="38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710B39">
        <w:trPr>
          <w:trHeight w:val="5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4676,0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269,8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269,8</w:t>
            </w:r>
          </w:p>
        </w:tc>
      </w:tr>
      <w:tr w:rsidR="001D2A90" w:rsidRPr="001D2A90" w:rsidTr="00710B39">
        <w:trPr>
          <w:trHeight w:val="13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9900040650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4406,2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710B39">
        <w:trPr>
          <w:trHeight w:val="57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9900040650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4406,2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E053EE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9900040650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4406,2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710B39">
        <w:trPr>
          <w:trHeight w:val="50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 xml:space="preserve">Оплата труда руководителей и специалистов муниципальных учреждений культуры и </w:t>
            </w:r>
            <w:r w:rsidRPr="001D2A90">
              <w:rPr>
                <w:color w:val="000000"/>
                <w:sz w:val="18"/>
                <w:szCs w:val="18"/>
              </w:rPr>
              <w:lastRenderedPageBreak/>
              <w:t>искусства в части выплат надбавок и доплат к тарифной ставке (должностному окладу)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lastRenderedPageBreak/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269,8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269,8</w:t>
            </w:r>
          </w:p>
        </w:tc>
      </w:tr>
      <w:tr w:rsidR="001D2A90" w:rsidRPr="001D2A90" w:rsidTr="00710B39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269,8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269,8</w:t>
            </w:r>
          </w:p>
        </w:tc>
      </w:tr>
      <w:tr w:rsidR="001D2A90" w:rsidRPr="001D2A90" w:rsidTr="00E053EE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269,8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269,8</w:t>
            </w:r>
          </w:p>
        </w:tc>
      </w:tr>
      <w:tr w:rsidR="001D2A90" w:rsidRPr="001D2A90" w:rsidTr="00710B39">
        <w:trPr>
          <w:trHeight w:val="6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710B39">
        <w:trPr>
          <w:trHeight w:val="83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Иной межбюджетный трансферт за счет средств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9900202000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710B39">
        <w:trPr>
          <w:trHeight w:val="84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9900202000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E053EE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9900202000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E053EE">
        <w:trPr>
          <w:trHeight w:val="40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1959,9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D2A90" w:rsidRPr="001D2A90" w:rsidTr="00E053EE">
        <w:trPr>
          <w:trHeight w:val="40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1D2A90" w:rsidRPr="001D2A90" w:rsidTr="00E053EE">
        <w:trPr>
          <w:trHeight w:val="57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D2A90" w:rsidRPr="001D2A90" w:rsidTr="00E053EE">
        <w:trPr>
          <w:trHeight w:val="5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Подпрограмма «Социальная защита населения Томского района»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D2A90" w:rsidRPr="001D2A90" w:rsidTr="00710B39">
        <w:trPr>
          <w:trHeight w:val="87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Основное мероприятие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D2A90" w:rsidRPr="001D2A90" w:rsidTr="00CD365F">
        <w:trPr>
          <w:trHeight w:val="3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D2A90" w:rsidRPr="001D2A90" w:rsidTr="00CD365F">
        <w:trPr>
          <w:trHeight w:val="5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D2A90" w:rsidRPr="001D2A90" w:rsidTr="00CD365F">
        <w:trPr>
          <w:trHeight w:val="5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E053EE">
        <w:trPr>
          <w:trHeight w:val="40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D2A90" w:rsidRPr="001D2A90" w:rsidTr="00710B39">
        <w:trPr>
          <w:trHeight w:val="333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D2A90">
              <w:rPr>
                <w:color w:val="000000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1D2A90">
              <w:rPr>
                <w:color w:val="000000"/>
                <w:sz w:val="18"/>
                <w:szCs w:val="18"/>
              </w:rPr>
              <w:t xml:space="preserve">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– 1945 годов, не вступивших в повторный брак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99000S0710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D2A90" w:rsidRPr="001D2A90" w:rsidTr="00CD365F">
        <w:trPr>
          <w:trHeight w:val="43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99000S0710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D2A90" w:rsidRPr="001D2A90" w:rsidTr="00CD365F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99000S0710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CD365F">
        <w:trPr>
          <w:trHeight w:val="2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1878,9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1D2A90" w:rsidRPr="001D2A90" w:rsidTr="00CD365F">
        <w:trPr>
          <w:trHeight w:val="4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1878,9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D2A90" w:rsidRPr="001D2A90" w:rsidTr="00CD365F">
        <w:trPr>
          <w:trHeight w:val="82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Подпрограмма "Повышение качества жизни отдельных категорий жителей и формирование благоприятной социальной среды Томского района"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1878,9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D2A90" w:rsidRPr="001D2A90" w:rsidTr="00CD365F">
        <w:trPr>
          <w:trHeight w:val="9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1878,9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D2A90" w:rsidRPr="001D2A90" w:rsidTr="00CD365F">
        <w:trPr>
          <w:trHeight w:val="6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 xml:space="preserve">Капитальные вложения в объекты государственной (муниципальной) </w:t>
            </w:r>
            <w:proofErr w:type="spellStart"/>
            <w:r w:rsidRPr="001D2A90">
              <w:rPr>
                <w:color w:val="000000"/>
                <w:sz w:val="18"/>
                <w:szCs w:val="18"/>
              </w:rPr>
              <w:t>сбственности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1878,9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D2A90" w:rsidRPr="001D2A90" w:rsidTr="00CD365F">
        <w:trPr>
          <w:trHeight w:val="26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1878,9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CD365F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A90" w:rsidRPr="001D2A90" w:rsidRDefault="001D2A90" w:rsidP="00E053E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710B39">
        <w:trPr>
          <w:trHeight w:val="26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E053EE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Повышение качества жизни граждан старшего поколения Томского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9900030380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710B39">
        <w:trPr>
          <w:trHeight w:val="6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9900030380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CD365F">
        <w:trPr>
          <w:trHeight w:val="2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9900030380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CD365F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1422,1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462,1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462,1</w:t>
            </w:r>
          </w:p>
        </w:tc>
      </w:tr>
      <w:tr w:rsidR="001D2A90" w:rsidRPr="001D2A90" w:rsidTr="00E053EE">
        <w:trPr>
          <w:trHeight w:val="40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362,1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362,1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362,1</w:t>
            </w:r>
          </w:p>
        </w:tc>
      </w:tr>
      <w:tr w:rsidR="001D2A90" w:rsidRPr="001D2A90" w:rsidTr="00CD365F">
        <w:trPr>
          <w:trHeight w:val="4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lastRenderedPageBreak/>
              <w:t>Муниципальная программа «Социальное развитие Томского района на 2016-2020 годы»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332,1</w:t>
            </w:r>
          </w:p>
        </w:tc>
      </w:tr>
      <w:tr w:rsidR="001D2A90" w:rsidRPr="001D2A90" w:rsidTr="00710B39">
        <w:trPr>
          <w:trHeight w:val="4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332,1</w:t>
            </w:r>
          </w:p>
        </w:tc>
      </w:tr>
      <w:tr w:rsidR="001D2A90" w:rsidRPr="001D2A90" w:rsidTr="00CD365F">
        <w:trPr>
          <w:trHeight w:val="2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Основное мероприятие «Спорт-норма жизни»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332,1</w:t>
            </w:r>
          </w:p>
        </w:tc>
      </w:tr>
      <w:tr w:rsidR="001D2A90" w:rsidRPr="001D2A90" w:rsidTr="00E053EE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332,1</w:t>
            </w:r>
          </w:p>
        </w:tc>
      </w:tr>
      <w:tr w:rsidR="001D2A90" w:rsidRPr="001D2A90" w:rsidTr="00710B39">
        <w:trPr>
          <w:trHeight w:val="77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332,1</w:t>
            </w:r>
          </w:p>
        </w:tc>
      </w:tr>
      <w:tr w:rsidR="001D2A90" w:rsidRPr="001D2A90" w:rsidTr="00E053EE">
        <w:trPr>
          <w:trHeight w:val="40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332,1</w:t>
            </w:r>
          </w:p>
        </w:tc>
      </w:tr>
      <w:tr w:rsidR="001D2A90" w:rsidRPr="001D2A90" w:rsidTr="00E053EE">
        <w:trPr>
          <w:trHeight w:val="40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1D2A90" w:rsidRPr="001D2A90" w:rsidTr="00710B39">
        <w:trPr>
          <w:trHeight w:val="5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D2A90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1D2A90">
              <w:rPr>
                <w:color w:val="000000"/>
                <w:sz w:val="18"/>
                <w:szCs w:val="18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990P5S0008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1D2A90" w:rsidRPr="001D2A90" w:rsidTr="00CD365F">
        <w:trPr>
          <w:trHeight w:val="5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990P5S0008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1D2A90" w:rsidRPr="001D2A90" w:rsidTr="00E053EE">
        <w:trPr>
          <w:trHeight w:val="38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990P5S0008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1D2A90" w:rsidRPr="001D2A90" w:rsidTr="00E053EE">
        <w:trPr>
          <w:trHeight w:val="38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1060,0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1D2A90" w:rsidRPr="001D2A90" w:rsidTr="00E053EE">
        <w:trPr>
          <w:trHeight w:val="6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D2A90" w:rsidRPr="001D2A90" w:rsidTr="00E053EE">
        <w:trPr>
          <w:trHeight w:val="39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D2A90" w:rsidRPr="001D2A90" w:rsidTr="00E053EE">
        <w:trPr>
          <w:trHeight w:val="6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Мероприятия в области спорта и физической культуры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660,0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D2A90" w:rsidRPr="001D2A90" w:rsidTr="00710B39">
        <w:trPr>
          <w:trHeight w:val="41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660,0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D2A90" w:rsidRPr="001D2A90" w:rsidTr="00710B39">
        <w:trPr>
          <w:trHeight w:val="5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660,0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D2A90" w:rsidRPr="001D2A90" w:rsidTr="00CD365F">
        <w:trPr>
          <w:trHeight w:val="5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990P540006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710B39">
        <w:trPr>
          <w:trHeight w:val="1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990P540006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710B39">
        <w:trPr>
          <w:trHeight w:val="52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990P540006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CD365F">
        <w:trPr>
          <w:trHeight w:val="62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990P540006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710B39">
        <w:trPr>
          <w:trHeight w:val="106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D2A90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1D2A90">
              <w:rPr>
                <w:color w:val="000000"/>
                <w:sz w:val="18"/>
                <w:szCs w:val="18"/>
              </w:rPr>
              <w:t xml:space="preserve"> приобретения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990P5S0006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710B39">
        <w:trPr>
          <w:trHeight w:val="5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990P5S0006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710B39">
        <w:trPr>
          <w:trHeight w:val="68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990P5S0006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710B39">
        <w:trPr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472,2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232,8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232,9</w:t>
            </w:r>
          </w:p>
        </w:tc>
      </w:tr>
      <w:tr w:rsidR="001D2A90" w:rsidRPr="001D2A90" w:rsidTr="00710B39">
        <w:trPr>
          <w:trHeight w:val="7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472,2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232,8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D2A90">
              <w:rPr>
                <w:i/>
                <w:iCs/>
                <w:color w:val="000000"/>
                <w:sz w:val="18"/>
                <w:szCs w:val="18"/>
              </w:rPr>
              <w:t>232,9</w:t>
            </w:r>
          </w:p>
        </w:tc>
      </w:tr>
      <w:tr w:rsidR="001D2A90" w:rsidRPr="001D2A90" w:rsidTr="00E053EE">
        <w:trPr>
          <w:trHeight w:val="39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472,2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232,8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232,9</w:t>
            </w:r>
          </w:p>
        </w:tc>
      </w:tr>
      <w:tr w:rsidR="001D2A90" w:rsidRPr="001D2A90" w:rsidTr="00E053EE">
        <w:trPr>
          <w:trHeight w:val="6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472,2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232,8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232,9</w:t>
            </w:r>
          </w:p>
        </w:tc>
      </w:tr>
      <w:tr w:rsidR="001D2A90" w:rsidRPr="001D2A90" w:rsidTr="00CD365F">
        <w:trPr>
          <w:trHeight w:val="64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227,0</w:t>
            </w:r>
          </w:p>
        </w:tc>
      </w:tr>
      <w:tr w:rsidR="001D2A90" w:rsidRPr="001D2A90" w:rsidTr="00E053EE">
        <w:trPr>
          <w:trHeight w:val="40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227,0</w:t>
            </w:r>
          </w:p>
        </w:tc>
      </w:tr>
      <w:tr w:rsidR="001D2A90" w:rsidRPr="001D2A90" w:rsidTr="00E053EE">
        <w:trPr>
          <w:trHeight w:val="40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227,0</w:t>
            </w:r>
          </w:p>
        </w:tc>
      </w:tr>
      <w:tr w:rsidR="001D2A90" w:rsidRPr="001D2A90" w:rsidTr="00CD365F">
        <w:trPr>
          <w:trHeight w:val="97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E053EE">
        <w:trPr>
          <w:trHeight w:val="4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E053EE">
        <w:trPr>
          <w:trHeight w:val="38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2A90" w:rsidRPr="001D2A90" w:rsidTr="00CD365F">
        <w:trPr>
          <w:trHeight w:val="10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5,9</w:t>
            </w:r>
          </w:p>
        </w:tc>
      </w:tr>
      <w:tr w:rsidR="001D2A90" w:rsidRPr="001D2A90" w:rsidTr="00710B39">
        <w:trPr>
          <w:trHeight w:val="5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5,9</w:t>
            </w:r>
          </w:p>
        </w:tc>
      </w:tr>
      <w:tr w:rsidR="001D2A90" w:rsidRPr="001D2A90" w:rsidTr="00CD365F">
        <w:trPr>
          <w:trHeight w:val="24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90" w:rsidRPr="001D2A90" w:rsidRDefault="001D2A90" w:rsidP="00E053EE">
            <w:pPr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9900000650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E053EE">
            <w:pPr>
              <w:jc w:val="center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E053EE">
            <w:pPr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5,9</w:t>
            </w:r>
          </w:p>
        </w:tc>
      </w:tr>
    </w:tbl>
    <w:p w:rsidR="00710B39" w:rsidRPr="00710B39" w:rsidRDefault="00710B39" w:rsidP="00710B39"/>
    <w:p w:rsidR="001D2A90" w:rsidRPr="001D2A90" w:rsidRDefault="001D2A90" w:rsidP="006A6563">
      <w:pPr>
        <w:pStyle w:val="11"/>
        <w:jc w:val="left"/>
        <w:rPr>
          <w:i/>
          <w:sz w:val="18"/>
          <w:szCs w:val="18"/>
        </w:rPr>
      </w:pPr>
    </w:p>
    <w:p w:rsidR="001D2A90" w:rsidRPr="001D2A90" w:rsidRDefault="001D2A90" w:rsidP="00710B39">
      <w:pPr>
        <w:pStyle w:val="11"/>
        <w:jc w:val="right"/>
        <w:rPr>
          <w:i/>
          <w:sz w:val="18"/>
          <w:szCs w:val="18"/>
        </w:rPr>
      </w:pPr>
      <w:r w:rsidRPr="001D2A90">
        <w:rPr>
          <w:i/>
          <w:sz w:val="18"/>
          <w:szCs w:val="18"/>
        </w:rPr>
        <w:t>Приложение № 2</w:t>
      </w:r>
    </w:p>
    <w:p w:rsidR="001D2A90" w:rsidRPr="001D2A90" w:rsidRDefault="001D2A90" w:rsidP="00710B39">
      <w:pPr>
        <w:pStyle w:val="11"/>
        <w:jc w:val="right"/>
        <w:rPr>
          <w:i/>
          <w:sz w:val="18"/>
          <w:szCs w:val="18"/>
        </w:rPr>
      </w:pPr>
      <w:r w:rsidRPr="001D2A90">
        <w:rPr>
          <w:i/>
          <w:sz w:val="18"/>
          <w:szCs w:val="18"/>
        </w:rPr>
        <w:t xml:space="preserve">к Решению Совета </w:t>
      </w:r>
      <w:proofErr w:type="spellStart"/>
      <w:r w:rsidRPr="001D2A90">
        <w:rPr>
          <w:i/>
          <w:sz w:val="18"/>
          <w:szCs w:val="18"/>
        </w:rPr>
        <w:t>Зоркальцевского</w:t>
      </w:r>
      <w:proofErr w:type="spellEnd"/>
      <w:r w:rsidRPr="001D2A90">
        <w:rPr>
          <w:i/>
          <w:sz w:val="18"/>
          <w:szCs w:val="18"/>
        </w:rPr>
        <w:t xml:space="preserve"> сельского поселения </w:t>
      </w:r>
    </w:p>
    <w:p w:rsidR="001D2A90" w:rsidRPr="001D2A90" w:rsidRDefault="001D2A90" w:rsidP="00710B39">
      <w:pPr>
        <w:ind w:firstLine="720"/>
        <w:jc w:val="right"/>
        <w:rPr>
          <w:i/>
          <w:sz w:val="18"/>
          <w:szCs w:val="18"/>
        </w:rPr>
      </w:pPr>
      <w:r w:rsidRPr="001D2A90">
        <w:rPr>
          <w:i/>
          <w:sz w:val="18"/>
          <w:szCs w:val="18"/>
        </w:rPr>
        <w:tab/>
        <w:t xml:space="preserve">                                                                                                        от 14.09.2023 № 13.1</w:t>
      </w:r>
    </w:p>
    <w:p w:rsidR="001D2A90" w:rsidRPr="001D2A90" w:rsidRDefault="001D2A90" w:rsidP="00710B39">
      <w:pPr>
        <w:ind w:firstLine="720"/>
        <w:jc w:val="right"/>
        <w:rPr>
          <w:i/>
          <w:sz w:val="18"/>
          <w:szCs w:val="18"/>
        </w:rPr>
      </w:pPr>
      <w:r w:rsidRPr="001D2A90">
        <w:rPr>
          <w:i/>
          <w:sz w:val="18"/>
          <w:szCs w:val="18"/>
        </w:rPr>
        <w:t xml:space="preserve">«О внесении изменений в решение Совета </w:t>
      </w:r>
      <w:proofErr w:type="spellStart"/>
      <w:r w:rsidRPr="001D2A90">
        <w:rPr>
          <w:i/>
          <w:sz w:val="18"/>
          <w:szCs w:val="18"/>
        </w:rPr>
        <w:t>Зоркальцевского</w:t>
      </w:r>
      <w:proofErr w:type="spellEnd"/>
      <w:r w:rsidRPr="001D2A90">
        <w:rPr>
          <w:i/>
          <w:sz w:val="18"/>
          <w:szCs w:val="18"/>
        </w:rPr>
        <w:t xml:space="preserve"> </w:t>
      </w:r>
    </w:p>
    <w:p w:rsidR="001D2A90" w:rsidRPr="001D2A90" w:rsidRDefault="001D2A90" w:rsidP="00710B39">
      <w:pPr>
        <w:ind w:firstLine="720"/>
        <w:jc w:val="right"/>
        <w:rPr>
          <w:i/>
          <w:sz w:val="18"/>
          <w:szCs w:val="18"/>
        </w:rPr>
      </w:pPr>
      <w:r w:rsidRPr="001D2A90">
        <w:rPr>
          <w:i/>
          <w:sz w:val="18"/>
          <w:szCs w:val="18"/>
        </w:rPr>
        <w:t>сельского поселения от 22.12.2022 № 5.1</w:t>
      </w:r>
    </w:p>
    <w:p w:rsidR="001D2A90" w:rsidRPr="001D2A90" w:rsidRDefault="001D2A90" w:rsidP="00710B39">
      <w:pPr>
        <w:ind w:firstLine="720"/>
        <w:jc w:val="right"/>
        <w:rPr>
          <w:i/>
          <w:sz w:val="18"/>
          <w:szCs w:val="18"/>
        </w:rPr>
      </w:pPr>
      <w:r w:rsidRPr="001D2A90">
        <w:rPr>
          <w:i/>
          <w:sz w:val="18"/>
          <w:szCs w:val="18"/>
        </w:rPr>
        <w:t xml:space="preserve"> «Об утверждении бюджета </w:t>
      </w:r>
    </w:p>
    <w:p w:rsidR="001D2A90" w:rsidRPr="001D2A90" w:rsidRDefault="001D2A90" w:rsidP="00710B39">
      <w:pPr>
        <w:ind w:firstLine="720"/>
        <w:jc w:val="right"/>
        <w:rPr>
          <w:i/>
          <w:sz w:val="18"/>
          <w:szCs w:val="18"/>
        </w:rPr>
      </w:pPr>
      <w:proofErr w:type="spellStart"/>
      <w:r w:rsidRPr="001D2A90">
        <w:rPr>
          <w:i/>
          <w:sz w:val="18"/>
          <w:szCs w:val="18"/>
        </w:rPr>
        <w:t>Зоркальцевского</w:t>
      </w:r>
      <w:proofErr w:type="spellEnd"/>
      <w:r w:rsidRPr="001D2A90">
        <w:rPr>
          <w:i/>
          <w:sz w:val="18"/>
          <w:szCs w:val="18"/>
        </w:rPr>
        <w:t xml:space="preserve"> сельского поселения </w:t>
      </w:r>
    </w:p>
    <w:p w:rsidR="001D2A90" w:rsidRPr="001D2A90" w:rsidRDefault="001D2A90" w:rsidP="00710B39">
      <w:pPr>
        <w:ind w:firstLine="720"/>
        <w:jc w:val="right"/>
        <w:rPr>
          <w:i/>
          <w:sz w:val="18"/>
          <w:szCs w:val="18"/>
        </w:rPr>
      </w:pPr>
      <w:r w:rsidRPr="001D2A90">
        <w:rPr>
          <w:i/>
          <w:sz w:val="18"/>
          <w:szCs w:val="18"/>
        </w:rPr>
        <w:t>на 2023год и плановый период 2024-2025 годов»</w:t>
      </w:r>
    </w:p>
    <w:p w:rsidR="001D2A90" w:rsidRPr="001D2A90" w:rsidRDefault="001D2A90" w:rsidP="00710B39">
      <w:pPr>
        <w:ind w:firstLine="720"/>
        <w:jc w:val="right"/>
        <w:rPr>
          <w:i/>
          <w:sz w:val="18"/>
          <w:szCs w:val="18"/>
        </w:rPr>
      </w:pPr>
    </w:p>
    <w:p w:rsidR="001D2A90" w:rsidRPr="001D2A90" w:rsidRDefault="001D2A90" w:rsidP="00710B39">
      <w:pPr>
        <w:jc w:val="right"/>
        <w:rPr>
          <w:b/>
          <w:sz w:val="18"/>
          <w:szCs w:val="18"/>
        </w:rPr>
      </w:pPr>
      <w:r w:rsidRPr="001D2A90">
        <w:rPr>
          <w:b/>
          <w:sz w:val="18"/>
          <w:szCs w:val="18"/>
        </w:rPr>
        <w:t xml:space="preserve">Объем межбюджетных трансфертов, получаемых </w:t>
      </w:r>
    </w:p>
    <w:p w:rsidR="001D2A90" w:rsidRPr="001D2A90" w:rsidRDefault="001D2A90" w:rsidP="001D2A90">
      <w:pPr>
        <w:jc w:val="center"/>
        <w:rPr>
          <w:b/>
          <w:sz w:val="18"/>
          <w:szCs w:val="18"/>
        </w:rPr>
      </w:pPr>
      <w:r w:rsidRPr="001D2A90">
        <w:rPr>
          <w:b/>
          <w:sz w:val="18"/>
          <w:szCs w:val="18"/>
        </w:rPr>
        <w:t xml:space="preserve"> бюджетом </w:t>
      </w:r>
      <w:proofErr w:type="spellStart"/>
      <w:r w:rsidRPr="001D2A90">
        <w:rPr>
          <w:b/>
          <w:sz w:val="18"/>
          <w:szCs w:val="18"/>
        </w:rPr>
        <w:t>Зоркальцевского</w:t>
      </w:r>
      <w:proofErr w:type="spellEnd"/>
      <w:r w:rsidRPr="001D2A90">
        <w:rPr>
          <w:b/>
          <w:sz w:val="18"/>
          <w:szCs w:val="18"/>
        </w:rPr>
        <w:t xml:space="preserve"> сельского поселения</w:t>
      </w:r>
      <w:r w:rsidRPr="001D2A90">
        <w:rPr>
          <w:sz w:val="18"/>
          <w:szCs w:val="18"/>
        </w:rPr>
        <w:t xml:space="preserve"> </w:t>
      </w:r>
      <w:r w:rsidRPr="001D2A90">
        <w:rPr>
          <w:b/>
          <w:sz w:val="18"/>
          <w:szCs w:val="18"/>
        </w:rPr>
        <w:t xml:space="preserve">из бюджета Томского района </w:t>
      </w:r>
    </w:p>
    <w:tbl>
      <w:tblPr>
        <w:tblW w:w="10632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13"/>
        <w:gridCol w:w="992"/>
        <w:gridCol w:w="992"/>
        <w:gridCol w:w="1135"/>
      </w:tblGrid>
      <w:tr w:rsidR="001D2A90" w:rsidRPr="001D2A90" w:rsidTr="00E053EE">
        <w:trPr>
          <w:trHeight w:val="26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Бюджет на 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Бюджет на 2024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Бюджет на 2025 год</w:t>
            </w:r>
          </w:p>
        </w:tc>
      </w:tr>
      <w:tr w:rsidR="001D2A90" w:rsidRPr="001D2A90" w:rsidTr="00E053EE">
        <w:trPr>
          <w:trHeight w:val="26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D2A90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D2A90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D2A90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D2A90"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1D2A90" w:rsidRPr="001D2A90" w:rsidTr="00E053EE">
        <w:trPr>
          <w:trHeight w:val="26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1D2A90">
              <w:rPr>
                <w:b/>
                <w:bCs/>
                <w:sz w:val="18"/>
                <w:szCs w:val="18"/>
              </w:rPr>
              <w:t>17 755,6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1D2A90">
              <w:rPr>
                <w:b/>
                <w:bCs/>
                <w:sz w:val="18"/>
                <w:szCs w:val="18"/>
              </w:rPr>
              <w:t>6 725,2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1D2A90">
              <w:rPr>
                <w:b/>
                <w:bCs/>
                <w:sz w:val="18"/>
                <w:szCs w:val="18"/>
              </w:rPr>
              <w:t>6 723,4</w:t>
            </w:r>
          </w:p>
        </w:tc>
      </w:tr>
      <w:tr w:rsidR="001D2A90" w:rsidRPr="001D2A90" w:rsidTr="00E053EE">
        <w:trPr>
          <w:trHeight w:val="26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Дотации -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1D2A90">
              <w:rPr>
                <w:b/>
                <w:bCs/>
                <w:sz w:val="18"/>
                <w:szCs w:val="18"/>
              </w:rPr>
              <w:t>4 751,7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1D2A90">
              <w:rPr>
                <w:b/>
                <w:bCs/>
                <w:sz w:val="18"/>
                <w:szCs w:val="18"/>
              </w:rPr>
              <w:t>4 776,7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1D2A90">
              <w:rPr>
                <w:b/>
                <w:bCs/>
                <w:sz w:val="18"/>
                <w:szCs w:val="18"/>
              </w:rPr>
              <w:t>4 799,9</w:t>
            </w:r>
          </w:p>
        </w:tc>
      </w:tr>
      <w:tr w:rsidR="001D2A90" w:rsidRPr="001D2A90" w:rsidTr="00E053EE">
        <w:trPr>
          <w:trHeight w:val="26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4 751,7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4 776,7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4 799,9</w:t>
            </w:r>
          </w:p>
        </w:tc>
      </w:tr>
      <w:tr w:rsidR="001D2A90" w:rsidRPr="001D2A90" w:rsidTr="00E053EE">
        <w:trPr>
          <w:trHeight w:val="26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Субсидии –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1D2A90">
              <w:rPr>
                <w:b/>
                <w:bCs/>
                <w:sz w:val="18"/>
                <w:szCs w:val="18"/>
              </w:rPr>
              <w:t>5 868,2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1D2A90">
              <w:rPr>
                <w:b/>
                <w:bCs/>
                <w:sz w:val="18"/>
                <w:szCs w:val="18"/>
              </w:rPr>
              <w:t>601,9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1D2A90">
              <w:rPr>
                <w:b/>
                <w:bCs/>
                <w:sz w:val="18"/>
                <w:szCs w:val="18"/>
              </w:rPr>
              <w:t>601,9</w:t>
            </w:r>
          </w:p>
        </w:tc>
      </w:tr>
      <w:tr w:rsidR="001D2A90" w:rsidRPr="001D2A90" w:rsidTr="00E053EE">
        <w:trPr>
          <w:trHeight w:val="26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269,8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269,8</w:t>
            </w:r>
          </w:p>
        </w:tc>
      </w:tr>
      <w:tr w:rsidR="001D2A90" w:rsidRPr="001D2A90" w:rsidTr="00E053EE">
        <w:trPr>
          <w:trHeight w:val="26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На обеспечение условий для развития физической культуры и массового спорта в рамках регионального проекта «Спорт – норма жизни»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332,1</w:t>
            </w:r>
          </w:p>
        </w:tc>
      </w:tr>
      <w:tr w:rsidR="001D2A90" w:rsidRPr="001D2A90" w:rsidTr="00E053EE">
        <w:trPr>
          <w:trHeight w:val="26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МО «Город Томск», МО «Городской округ ЗАТО Северск ТО»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D2A90" w:rsidRPr="001D2A90" w:rsidTr="00E053EE">
        <w:trPr>
          <w:trHeight w:val="26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560,1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D2A90" w:rsidRPr="001D2A90" w:rsidTr="00E053EE">
        <w:trPr>
          <w:trHeight w:val="26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D2A90">
              <w:rPr>
                <w:iCs/>
                <w:sz w:val="18"/>
                <w:szCs w:val="18"/>
              </w:rPr>
              <w:t>На д</w:t>
            </w:r>
            <w:r w:rsidRPr="001D2A90">
              <w:rPr>
                <w:sz w:val="18"/>
                <w:szCs w:val="18"/>
              </w:rPr>
              <w:t>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4 406,2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D2A90" w:rsidRPr="001D2A90" w:rsidTr="00E053EE">
        <w:trPr>
          <w:trHeight w:val="26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D2A90">
              <w:rPr>
                <w:b/>
                <w:color w:val="000000"/>
                <w:sz w:val="18"/>
                <w:szCs w:val="18"/>
              </w:rPr>
              <w:t>Субвенции –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 w:rsidRPr="001D2A90">
              <w:rPr>
                <w:b/>
                <w:color w:val="000000"/>
                <w:sz w:val="18"/>
                <w:szCs w:val="18"/>
              </w:rPr>
              <w:t>2242,2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D2A90" w:rsidRPr="001D2A90" w:rsidTr="00E053EE">
        <w:trPr>
          <w:trHeight w:val="26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D2A90">
              <w:rPr>
                <w:sz w:val="18"/>
                <w:szCs w:val="18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D2A90" w:rsidRPr="001D2A90" w:rsidTr="00E053EE">
        <w:trPr>
          <w:trHeight w:val="26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D2A90">
              <w:rPr>
                <w:sz w:val="18"/>
                <w:szCs w:val="18"/>
              </w:rPr>
              <w:t>На предоставление  жилых помещений детям-сиротам и детям, оставшимся без попечения родителей, лицам 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1878,9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D2A90" w:rsidRPr="001D2A90" w:rsidTr="00E053EE">
        <w:trPr>
          <w:trHeight w:val="26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D2A90"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 -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1D2A90">
              <w:rPr>
                <w:b/>
                <w:bCs/>
                <w:sz w:val="18"/>
                <w:szCs w:val="18"/>
              </w:rPr>
              <w:t>4 893,5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1D2A90">
              <w:rPr>
                <w:b/>
                <w:bCs/>
                <w:sz w:val="18"/>
                <w:szCs w:val="18"/>
              </w:rPr>
              <w:t>1346,6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1D2A90">
              <w:rPr>
                <w:b/>
                <w:bCs/>
                <w:sz w:val="18"/>
                <w:szCs w:val="18"/>
              </w:rPr>
              <w:t>1321,6</w:t>
            </w:r>
          </w:p>
        </w:tc>
      </w:tr>
      <w:tr w:rsidR="001D2A90" w:rsidRPr="001D2A90" w:rsidTr="00E053EE">
        <w:trPr>
          <w:trHeight w:val="26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D2A90" w:rsidRPr="001D2A90" w:rsidTr="00E053EE">
        <w:trPr>
          <w:trHeight w:val="26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На повышение оплаты труда работникам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D2A90" w:rsidRPr="001D2A90" w:rsidTr="00E053EE">
        <w:trPr>
          <w:trHeight w:val="26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 xml:space="preserve">На развитие культурно-досуговой и профессиональной деятельности, направленной на творческую самореализацию населения Томского района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280,0</w:t>
            </w:r>
          </w:p>
        </w:tc>
      </w:tr>
      <w:tr w:rsidR="001D2A90" w:rsidRPr="001D2A90" w:rsidTr="00E053EE">
        <w:trPr>
          <w:trHeight w:val="26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 xml:space="preserve"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организации культуры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1 041,6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1 041,6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1 041,6</w:t>
            </w:r>
          </w:p>
        </w:tc>
      </w:tr>
      <w:tr w:rsidR="001D2A90" w:rsidRPr="001D2A90" w:rsidTr="00E053EE">
        <w:trPr>
          <w:trHeight w:val="26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 xml:space="preserve">На аварийно-восстановительные работы на скважине водоснабжения в д. </w:t>
            </w:r>
            <w:proofErr w:type="spellStart"/>
            <w:r w:rsidRPr="001D2A90">
              <w:rPr>
                <w:color w:val="000000"/>
                <w:sz w:val="18"/>
                <w:szCs w:val="18"/>
              </w:rPr>
              <w:t>Нелюбино</w:t>
            </w:r>
            <w:proofErr w:type="spellEnd"/>
            <w:r w:rsidRPr="001D2A90">
              <w:rPr>
                <w:color w:val="000000"/>
                <w:sz w:val="18"/>
                <w:szCs w:val="18"/>
              </w:rPr>
              <w:t xml:space="preserve">, ул. Рабочая 71г </w:t>
            </w:r>
            <w:proofErr w:type="spellStart"/>
            <w:r w:rsidRPr="001D2A90">
              <w:rPr>
                <w:color w:val="000000"/>
                <w:sz w:val="18"/>
                <w:szCs w:val="18"/>
              </w:rPr>
              <w:t>Зоркальцевского</w:t>
            </w:r>
            <w:proofErr w:type="spellEnd"/>
            <w:r w:rsidRPr="001D2A90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D2A90" w:rsidRPr="001D2A90" w:rsidTr="00E053EE">
        <w:trPr>
          <w:trHeight w:val="26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 xml:space="preserve">На аварийно-восстановительные работы на скважине водоснабжения по ул. Южная, 13 с. </w:t>
            </w:r>
            <w:proofErr w:type="spellStart"/>
            <w:r w:rsidRPr="001D2A90">
              <w:rPr>
                <w:color w:val="000000"/>
                <w:sz w:val="18"/>
                <w:szCs w:val="18"/>
              </w:rPr>
              <w:t>Зоркальцево</w:t>
            </w:r>
            <w:proofErr w:type="spellEnd"/>
            <w:r w:rsidRPr="001D2A9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color w:val="000000"/>
                <w:sz w:val="18"/>
                <w:szCs w:val="18"/>
              </w:rPr>
              <w:t>Зоркальцевского</w:t>
            </w:r>
            <w:proofErr w:type="spellEnd"/>
            <w:r w:rsidRPr="001D2A90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D2A90" w:rsidRPr="001D2A90" w:rsidTr="00E053EE">
        <w:trPr>
          <w:trHeight w:val="26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 xml:space="preserve">На аварийно-восстановительные работы на локальных очистных сооружениях в п. </w:t>
            </w:r>
            <w:proofErr w:type="spellStart"/>
            <w:r w:rsidRPr="001D2A90">
              <w:rPr>
                <w:color w:val="000000"/>
                <w:sz w:val="18"/>
                <w:szCs w:val="18"/>
              </w:rPr>
              <w:t>Кайдаловка</w:t>
            </w:r>
            <w:proofErr w:type="spellEnd"/>
            <w:r w:rsidRPr="001D2A9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2A90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1D2A90">
              <w:rPr>
                <w:color w:val="000000"/>
                <w:sz w:val="18"/>
                <w:szCs w:val="18"/>
              </w:rPr>
              <w:t>. «Серебряный бор»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D2A90" w:rsidRPr="001D2A90" w:rsidTr="00E053EE">
        <w:trPr>
          <w:trHeight w:val="26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На капитальный ремонт и (или) ремонт объектов 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2505,4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D2A90" w:rsidRPr="001D2A90" w:rsidTr="00E053EE">
        <w:trPr>
          <w:trHeight w:val="33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На обеспечение и развитие укрепления материально-технической базы МАУК ССДК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D2A90" w:rsidRPr="001D2A90" w:rsidTr="00E053EE">
        <w:trPr>
          <w:trHeight w:val="26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На повышение качества жизни граждан старшего поколения Томского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D2A90" w:rsidRPr="001D2A90" w:rsidTr="00E053EE">
        <w:trPr>
          <w:trHeight w:val="26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На осуществление выплаты единовременного характера Пащенко Татьяне Николаевне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D2A90" w:rsidRPr="001D2A90" w:rsidTr="00E053EE">
        <w:trPr>
          <w:trHeight w:val="26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 xml:space="preserve">На осуществление выплаты единовременного характера </w:t>
            </w:r>
            <w:proofErr w:type="spellStart"/>
            <w:r w:rsidRPr="001D2A90">
              <w:rPr>
                <w:color w:val="000000"/>
                <w:sz w:val="18"/>
                <w:szCs w:val="18"/>
              </w:rPr>
              <w:t>Жилукевич</w:t>
            </w:r>
            <w:proofErr w:type="spellEnd"/>
            <w:r w:rsidRPr="001D2A90">
              <w:rPr>
                <w:color w:val="000000"/>
                <w:sz w:val="18"/>
                <w:szCs w:val="18"/>
              </w:rPr>
              <w:t xml:space="preserve"> Алине </w:t>
            </w:r>
            <w:proofErr w:type="spellStart"/>
            <w:r w:rsidRPr="001D2A90">
              <w:rPr>
                <w:color w:val="000000"/>
                <w:sz w:val="18"/>
                <w:szCs w:val="18"/>
              </w:rPr>
              <w:t>Доминиковне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D2A90" w:rsidRPr="001D2A90" w:rsidTr="00E053EE">
        <w:trPr>
          <w:trHeight w:val="26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lastRenderedPageBreak/>
              <w:t>На обеспечение и развитие укрепления материально-технической базы МАУК ССДК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D2A90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90" w:rsidRPr="001D2A90" w:rsidRDefault="001D2A90" w:rsidP="00E05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9A2C34" w:rsidRDefault="009A2C34" w:rsidP="00CD365F">
      <w:pPr>
        <w:rPr>
          <w:b/>
          <w:sz w:val="18"/>
          <w:szCs w:val="18"/>
        </w:rPr>
      </w:pPr>
      <w:bookmarkStart w:id="0" w:name="_GoBack"/>
      <w:bookmarkEnd w:id="0"/>
    </w:p>
    <w:p w:rsidR="009A2C34" w:rsidRDefault="009A2C34" w:rsidP="001D2A90">
      <w:pPr>
        <w:jc w:val="center"/>
        <w:rPr>
          <w:b/>
          <w:sz w:val="18"/>
          <w:szCs w:val="18"/>
        </w:rPr>
      </w:pPr>
    </w:p>
    <w:p w:rsidR="001D2A90" w:rsidRPr="001D2A90" w:rsidRDefault="001D2A90" w:rsidP="001D2A90">
      <w:pPr>
        <w:jc w:val="center"/>
        <w:rPr>
          <w:b/>
          <w:sz w:val="18"/>
          <w:szCs w:val="18"/>
        </w:rPr>
      </w:pPr>
      <w:r w:rsidRPr="001D2A90">
        <w:rPr>
          <w:b/>
          <w:sz w:val="18"/>
          <w:szCs w:val="18"/>
        </w:rPr>
        <w:t>РЕШЕНИЕ № 13.2</w:t>
      </w:r>
    </w:p>
    <w:p w:rsidR="001D2A90" w:rsidRPr="001D2A90" w:rsidRDefault="001D2A90" w:rsidP="001D2A90">
      <w:pPr>
        <w:jc w:val="center"/>
        <w:rPr>
          <w:b/>
          <w:sz w:val="18"/>
          <w:szCs w:val="18"/>
        </w:rPr>
      </w:pPr>
    </w:p>
    <w:p w:rsidR="001D2A90" w:rsidRPr="001D2A90" w:rsidRDefault="00710B39" w:rsidP="001D2A90">
      <w:pPr>
        <w:jc w:val="center"/>
        <w:rPr>
          <w:sz w:val="18"/>
          <w:szCs w:val="18"/>
        </w:rPr>
      </w:pPr>
      <w:r w:rsidRPr="001D2A9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3185D5" wp14:editId="1DE7EA3D">
                <wp:simplePos x="0" y="0"/>
                <wp:positionH relativeFrom="column">
                  <wp:posOffset>4460240</wp:posOffset>
                </wp:positionH>
                <wp:positionV relativeFrom="paragraph">
                  <wp:posOffset>13970</wp:posOffset>
                </wp:positionV>
                <wp:extent cx="1619250" cy="289560"/>
                <wp:effectExtent l="0" t="0" r="0" b="0"/>
                <wp:wrapNone/>
                <wp:docPr id="41" name="Надпись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33E" w:rsidRPr="002A2DD4" w:rsidRDefault="007F233E" w:rsidP="001D2A90">
                            <w:pPr>
                              <w:rPr>
                                <w:szCs w:val="18"/>
                              </w:rPr>
                            </w:pPr>
                            <w:r w:rsidRPr="002A2DD4">
                              <w:rPr>
                                <w:szCs w:val="18"/>
                              </w:rPr>
                              <w:t xml:space="preserve">      </w:t>
                            </w:r>
                            <w:r>
                              <w:rPr>
                                <w:szCs w:val="18"/>
                              </w:rPr>
                              <w:t>14.09.2023г.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185D5" id="Надпись 41" o:spid="_x0000_s1028" type="#_x0000_t202" style="position:absolute;left:0;text-align:left;margin-left:351.2pt;margin-top:1.1pt;width:127.5pt;height:22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" stroked="f">
                <v:textbox>
                  <w:txbxContent>
                    <w:p w:rsidR="007F233E" w:rsidRPr="002A2DD4" w:rsidRDefault="007F233E" w:rsidP="001D2A90">
                      <w:pPr>
                        <w:rPr>
                          <w:szCs w:val="18"/>
                        </w:rPr>
                      </w:pPr>
                      <w:r w:rsidRPr="002A2DD4">
                        <w:rPr>
                          <w:szCs w:val="18"/>
                        </w:rPr>
                        <w:t xml:space="preserve">      </w:t>
                      </w:r>
                      <w:r>
                        <w:rPr>
                          <w:szCs w:val="18"/>
                        </w:rPr>
                        <w:t>14.09.2023г.</w:t>
                      </w:r>
                    </w:p>
                  </w:txbxContent>
                </v:textbox>
              </v:shape>
            </w:pict>
          </mc:Fallback>
        </mc:AlternateContent>
      </w:r>
      <w:r w:rsidR="001D2A90" w:rsidRPr="001D2A9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1985BC" wp14:editId="632C79AD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0" r="0" b="0"/>
                <wp:wrapNone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33E" w:rsidRDefault="007F233E" w:rsidP="001D2A90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</w:t>
                            </w:r>
                            <w:proofErr w:type="spellStart"/>
                            <w:r>
                              <w:rPr>
                                <w:szCs w:val="18"/>
                              </w:rPr>
                              <w:t>Зоркальцево</w:t>
                            </w:r>
                            <w:proofErr w:type="spellEnd"/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985BC" id="Надпись 42" o:spid="_x0000_s1029" type="#_x0000_t202" style="position:absolute;left:0;text-align:left;margin-left:0;margin-top:1.8pt;width:126pt;height:20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" stroked="f">
                <v:textbox>
                  <w:txbxContent>
                    <w:p w:rsidR="007F233E" w:rsidRDefault="007F233E" w:rsidP="001D2A90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</w:t>
                      </w:r>
                      <w:proofErr w:type="spellStart"/>
                      <w:r>
                        <w:rPr>
                          <w:szCs w:val="18"/>
                        </w:rPr>
                        <w:t>Зоркальцево</w:t>
                      </w:r>
                      <w:proofErr w:type="spellEnd"/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D2A90" w:rsidRPr="001D2A90">
        <w:rPr>
          <w:sz w:val="18"/>
          <w:szCs w:val="18"/>
        </w:rPr>
        <w:t xml:space="preserve"> </w:t>
      </w:r>
    </w:p>
    <w:p w:rsidR="001D2A90" w:rsidRPr="001D2A90" w:rsidRDefault="001D2A90" w:rsidP="001D2A90">
      <w:pPr>
        <w:rPr>
          <w:sz w:val="18"/>
          <w:szCs w:val="18"/>
        </w:rPr>
      </w:pPr>
      <w:r w:rsidRPr="001D2A90">
        <w:rPr>
          <w:sz w:val="18"/>
          <w:szCs w:val="18"/>
        </w:rPr>
        <w:t>________________</w:t>
      </w:r>
      <w:r w:rsidRPr="001D2A90">
        <w:rPr>
          <w:sz w:val="18"/>
          <w:szCs w:val="18"/>
        </w:rPr>
        <w:tab/>
      </w:r>
      <w:r w:rsidRPr="001D2A90">
        <w:rPr>
          <w:sz w:val="18"/>
          <w:szCs w:val="18"/>
        </w:rPr>
        <w:tab/>
      </w:r>
      <w:r w:rsidRPr="001D2A90">
        <w:rPr>
          <w:sz w:val="18"/>
          <w:szCs w:val="18"/>
        </w:rPr>
        <w:tab/>
      </w:r>
      <w:r w:rsidRPr="001D2A90">
        <w:rPr>
          <w:sz w:val="18"/>
          <w:szCs w:val="18"/>
        </w:rPr>
        <w:tab/>
      </w:r>
      <w:r w:rsidRPr="001D2A90">
        <w:rPr>
          <w:sz w:val="18"/>
          <w:szCs w:val="18"/>
        </w:rPr>
        <w:tab/>
      </w:r>
      <w:r w:rsidRPr="001D2A90">
        <w:rPr>
          <w:sz w:val="18"/>
          <w:szCs w:val="18"/>
        </w:rPr>
        <w:tab/>
      </w:r>
      <w:r w:rsidRPr="001D2A90">
        <w:rPr>
          <w:sz w:val="18"/>
          <w:szCs w:val="18"/>
        </w:rPr>
        <w:tab/>
        <w:t>___________________</w:t>
      </w:r>
    </w:p>
    <w:p w:rsidR="001D2A90" w:rsidRPr="001D2A90" w:rsidRDefault="001D2A90" w:rsidP="00710B39">
      <w:pPr>
        <w:ind w:left="2127" w:hanging="2127"/>
        <w:rPr>
          <w:b/>
          <w:sz w:val="18"/>
          <w:szCs w:val="18"/>
        </w:rPr>
      </w:pPr>
      <w:r w:rsidRPr="001D2A90">
        <w:rPr>
          <w:sz w:val="18"/>
          <w:szCs w:val="18"/>
        </w:rPr>
        <w:tab/>
      </w:r>
      <w:r w:rsidRPr="001D2A90">
        <w:rPr>
          <w:sz w:val="18"/>
          <w:szCs w:val="18"/>
        </w:rPr>
        <w:tab/>
      </w:r>
      <w:r w:rsidRPr="001D2A90">
        <w:rPr>
          <w:sz w:val="18"/>
          <w:szCs w:val="18"/>
        </w:rPr>
        <w:tab/>
      </w:r>
      <w:r w:rsidRPr="001D2A90">
        <w:rPr>
          <w:sz w:val="18"/>
          <w:szCs w:val="18"/>
        </w:rPr>
        <w:tab/>
      </w:r>
      <w:r w:rsidRPr="001D2A90">
        <w:rPr>
          <w:sz w:val="18"/>
          <w:szCs w:val="18"/>
        </w:rPr>
        <w:tab/>
      </w:r>
      <w:r w:rsidRPr="001D2A90">
        <w:rPr>
          <w:sz w:val="18"/>
          <w:szCs w:val="18"/>
        </w:rPr>
        <w:tab/>
      </w:r>
      <w:r w:rsidRPr="001D2A90">
        <w:rPr>
          <w:sz w:val="18"/>
          <w:szCs w:val="18"/>
        </w:rPr>
        <w:tab/>
      </w:r>
      <w:r w:rsidRPr="001D2A90">
        <w:rPr>
          <w:sz w:val="18"/>
          <w:szCs w:val="18"/>
        </w:rPr>
        <w:tab/>
      </w:r>
      <w:r w:rsidRPr="001D2A90">
        <w:rPr>
          <w:b/>
          <w:sz w:val="18"/>
          <w:szCs w:val="18"/>
        </w:rPr>
        <w:t xml:space="preserve">          13-е собрание </w:t>
      </w:r>
      <w:r w:rsidRPr="001D2A90">
        <w:rPr>
          <w:b/>
          <w:sz w:val="18"/>
          <w:szCs w:val="18"/>
          <w:lang w:val="en-US"/>
        </w:rPr>
        <w:t>V</w:t>
      </w:r>
      <w:r w:rsidRPr="001D2A90">
        <w:rPr>
          <w:b/>
          <w:sz w:val="18"/>
          <w:szCs w:val="18"/>
        </w:rPr>
        <w:t>-го созыва</w:t>
      </w:r>
    </w:p>
    <w:p w:rsidR="001D2A90" w:rsidRPr="001D2A90" w:rsidRDefault="001D2A90" w:rsidP="001D2A90">
      <w:pPr>
        <w:rPr>
          <w:b/>
          <w:sz w:val="18"/>
          <w:szCs w:val="18"/>
        </w:rPr>
      </w:pPr>
    </w:p>
    <w:p w:rsidR="001D2A90" w:rsidRPr="001D2A90" w:rsidRDefault="001D2A90" w:rsidP="001D2A90">
      <w:pPr>
        <w:rPr>
          <w:bCs/>
          <w:sz w:val="18"/>
          <w:szCs w:val="18"/>
        </w:rPr>
      </w:pPr>
      <w:r w:rsidRPr="001D2A90">
        <w:rPr>
          <w:bCs/>
          <w:sz w:val="18"/>
          <w:szCs w:val="18"/>
        </w:rPr>
        <w:t>О внесении изменений в Решение Совета</w:t>
      </w:r>
    </w:p>
    <w:p w:rsidR="001D2A90" w:rsidRPr="001D2A90" w:rsidRDefault="001D2A90" w:rsidP="001D2A90">
      <w:pPr>
        <w:rPr>
          <w:bCs/>
          <w:sz w:val="18"/>
          <w:szCs w:val="18"/>
        </w:rPr>
      </w:pPr>
      <w:proofErr w:type="spellStart"/>
      <w:r w:rsidRPr="001D2A90">
        <w:rPr>
          <w:bCs/>
          <w:sz w:val="18"/>
          <w:szCs w:val="18"/>
        </w:rPr>
        <w:t>Зоркальцевского</w:t>
      </w:r>
      <w:proofErr w:type="spellEnd"/>
      <w:r w:rsidRPr="001D2A90">
        <w:rPr>
          <w:bCs/>
          <w:sz w:val="18"/>
          <w:szCs w:val="18"/>
        </w:rPr>
        <w:t xml:space="preserve"> </w:t>
      </w:r>
      <w:proofErr w:type="gramStart"/>
      <w:r w:rsidRPr="001D2A90">
        <w:rPr>
          <w:bCs/>
          <w:sz w:val="18"/>
          <w:szCs w:val="18"/>
        </w:rPr>
        <w:t>сельского  поселения</w:t>
      </w:r>
      <w:proofErr w:type="gramEnd"/>
      <w:r w:rsidRPr="001D2A90">
        <w:rPr>
          <w:bCs/>
          <w:sz w:val="18"/>
          <w:szCs w:val="18"/>
        </w:rPr>
        <w:t xml:space="preserve"> </w:t>
      </w:r>
    </w:p>
    <w:p w:rsidR="001D2A90" w:rsidRPr="001D2A90" w:rsidRDefault="001D2A90" w:rsidP="001D2A90">
      <w:pPr>
        <w:rPr>
          <w:bCs/>
          <w:sz w:val="18"/>
          <w:szCs w:val="18"/>
        </w:rPr>
      </w:pPr>
      <w:r w:rsidRPr="001D2A90">
        <w:rPr>
          <w:bCs/>
          <w:sz w:val="18"/>
          <w:szCs w:val="18"/>
        </w:rPr>
        <w:t>от 26.12.2011 № 40 «О расчетной единице»</w:t>
      </w:r>
    </w:p>
    <w:p w:rsidR="001D2A90" w:rsidRPr="00710B39" w:rsidRDefault="001D2A90" w:rsidP="00710B39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D2A90">
        <w:rPr>
          <w:bCs/>
          <w:sz w:val="18"/>
          <w:szCs w:val="18"/>
        </w:rPr>
        <w:t xml:space="preserve">В соответствии со статьей 3 Закона Томской области от 05.08.2011г. № 157-ОЗ «О расчетной единице» </w:t>
      </w:r>
      <w:r w:rsidRPr="001D2A90">
        <w:rPr>
          <w:sz w:val="18"/>
          <w:szCs w:val="18"/>
        </w:rPr>
        <w:t>определено, что коэффициент индексации (изменения) размера расчетной единицы и периодичность индексации устанавливаются законом Томской области об областном бюджете на очередной финансовый год и плановый период</w:t>
      </w:r>
      <w:r w:rsidRPr="001D2A90">
        <w:rPr>
          <w:bCs/>
          <w:sz w:val="18"/>
          <w:szCs w:val="18"/>
        </w:rPr>
        <w:t xml:space="preserve"> , </w:t>
      </w:r>
      <w:r w:rsidRPr="001D2A90">
        <w:rPr>
          <w:sz w:val="18"/>
          <w:szCs w:val="18"/>
        </w:rPr>
        <w:t>в соответствии с частью 2 статьи 23 Закона Томской области от 28.12.2022 № 141-ОЗ «Об областном бюджете на 2023 год и на плановый период 2024 и 2025 годов», установлено, что с 1 октября 2023 года коэффициент индексации (изменения) размера расчетной единицы, применяемой для исчисления должностных окладов лиц, замещающих муниципальные должности в Томской области составит 1,055:</w:t>
      </w:r>
    </w:p>
    <w:p w:rsidR="001D2A90" w:rsidRPr="001D2A90" w:rsidRDefault="001D2A90" w:rsidP="00710B39">
      <w:pPr>
        <w:jc w:val="center"/>
        <w:rPr>
          <w:bCs/>
          <w:sz w:val="18"/>
          <w:szCs w:val="18"/>
        </w:rPr>
      </w:pPr>
      <w:r w:rsidRPr="001D2A90">
        <w:rPr>
          <w:bCs/>
          <w:sz w:val="18"/>
          <w:szCs w:val="18"/>
        </w:rPr>
        <w:t xml:space="preserve">Совет </w:t>
      </w:r>
      <w:proofErr w:type="spellStart"/>
      <w:r w:rsidRPr="001D2A90">
        <w:rPr>
          <w:bCs/>
          <w:sz w:val="18"/>
          <w:szCs w:val="18"/>
        </w:rPr>
        <w:t>Зоркальцевского</w:t>
      </w:r>
      <w:proofErr w:type="spellEnd"/>
      <w:r w:rsidRPr="001D2A90">
        <w:rPr>
          <w:bCs/>
          <w:sz w:val="18"/>
          <w:szCs w:val="18"/>
        </w:rPr>
        <w:t xml:space="preserve"> сельского поселения РЕШИЛ:</w:t>
      </w:r>
    </w:p>
    <w:p w:rsidR="001D2A90" w:rsidRPr="001D2A90" w:rsidRDefault="001D2A90" w:rsidP="001D2A90">
      <w:pPr>
        <w:numPr>
          <w:ilvl w:val="0"/>
          <w:numId w:val="30"/>
        </w:numPr>
        <w:ind w:left="0" w:firstLine="0"/>
        <w:jc w:val="both"/>
        <w:rPr>
          <w:sz w:val="18"/>
          <w:szCs w:val="18"/>
        </w:rPr>
      </w:pPr>
      <w:r w:rsidRPr="001D2A90">
        <w:rPr>
          <w:sz w:val="18"/>
          <w:szCs w:val="18"/>
        </w:rPr>
        <w:t xml:space="preserve">Внести в Решение Совета </w:t>
      </w:r>
      <w:proofErr w:type="spellStart"/>
      <w:r w:rsidRPr="001D2A90">
        <w:rPr>
          <w:bCs/>
          <w:sz w:val="18"/>
          <w:szCs w:val="18"/>
        </w:rPr>
        <w:t>Зоркальцевского</w:t>
      </w:r>
      <w:proofErr w:type="spellEnd"/>
      <w:r w:rsidRPr="001D2A90">
        <w:rPr>
          <w:bCs/>
          <w:sz w:val="18"/>
          <w:szCs w:val="18"/>
        </w:rPr>
        <w:t xml:space="preserve"> сельского поселения от 26.12.2011 № 40 «О расчетной единице» </w:t>
      </w:r>
      <w:r w:rsidRPr="001D2A90">
        <w:rPr>
          <w:sz w:val="18"/>
          <w:szCs w:val="18"/>
        </w:rPr>
        <w:t>следующие изменения:</w:t>
      </w:r>
    </w:p>
    <w:p w:rsidR="001D2A90" w:rsidRPr="001D2A90" w:rsidRDefault="001D2A90" w:rsidP="00CD365F">
      <w:pPr>
        <w:pStyle w:val="ConsPlusNormal3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D2A90">
        <w:rPr>
          <w:rFonts w:ascii="Times New Roman" w:hAnsi="Times New Roman" w:cs="Times New Roman"/>
          <w:sz w:val="18"/>
          <w:szCs w:val="18"/>
        </w:rPr>
        <w:t>1)  П</w:t>
      </w:r>
      <w:hyperlink r:id="rId38" w:history="1">
        <w:r w:rsidRPr="001D2A90">
          <w:rPr>
            <w:rFonts w:ascii="Times New Roman" w:hAnsi="Times New Roman" w:cs="Times New Roman"/>
            <w:sz w:val="18"/>
            <w:szCs w:val="18"/>
          </w:rPr>
          <w:t>ункт 1</w:t>
        </w:r>
      </w:hyperlink>
      <w:r w:rsidRPr="001D2A90">
        <w:rPr>
          <w:rFonts w:ascii="Times New Roman" w:hAnsi="Times New Roman" w:cs="Times New Roman"/>
          <w:sz w:val="18"/>
          <w:szCs w:val="18"/>
        </w:rPr>
        <w:t xml:space="preserve">  изложить в следующей редакции: «Установить размер расчетной единицы, применяемой для исчисления должностных окладов лиц, замещающих муниципальные должности в Администрации </w:t>
      </w:r>
      <w:proofErr w:type="spellStart"/>
      <w:r w:rsidRPr="001D2A90">
        <w:rPr>
          <w:rFonts w:ascii="Times New Roman" w:hAnsi="Times New Roman" w:cs="Times New Roman"/>
          <w:sz w:val="18"/>
          <w:szCs w:val="18"/>
        </w:rPr>
        <w:t>Зоркальцевского</w:t>
      </w:r>
      <w:proofErr w:type="spellEnd"/>
      <w:r w:rsidRPr="001D2A90">
        <w:rPr>
          <w:rFonts w:ascii="Times New Roman" w:hAnsi="Times New Roman" w:cs="Times New Roman"/>
          <w:sz w:val="18"/>
          <w:szCs w:val="18"/>
        </w:rPr>
        <w:t xml:space="preserve"> сельского поселения, равный 1 280,95 руб.»      </w:t>
      </w:r>
    </w:p>
    <w:p w:rsidR="001D2A90" w:rsidRPr="00CD365F" w:rsidRDefault="001D2A90" w:rsidP="00CD365F">
      <w:pPr>
        <w:keepNext/>
        <w:numPr>
          <w:ilvl w:val="0"/>
          <w:numId w:val="30"/>
        </w:numPr>
        <w:spacing w:before="60" w:after="60"/>
        <w:ind w:left="0" w:firstLine="0"/>
        <w:jc w:val="both"/>
        <w:rPr>
          <w:sz w:val="18"/>
          <w:szCs w:val="18"/>
        </w:rPr>
      </w:pPr>
      <w:r w:rsidRPr="001D2A90">
        <w:rPr>
          <w:sz w:val="18"/>
          <w:szCs w:val="18"/>
        </w:rPr>
        <w:t xml:space="preserve">Настоящее Решение направить Главе </w:t>
      </w:r>
      <w:proofErr w:type="spellStart"/>
      <w:r w:rsidRPr="001D2A90">
        <w:rPr>
          <w:sz w:val="18"/>
          <w:szCs w:val="18"/>
        </w:rPr>
        <w:t>Зоркальцевского</w:t>
      </w:r>
      <w:proofErr w:type="spellEnd"/>
      <w:r w:rsidRPr="001D2A90">
        <w:rPr>
          <w:sz w:val="18"/>
          <w:szCs w:val="18"/>
        </w:rPr>
        <w:t xml:space="preserve"> сельского поселения для подписания, опубликования в Информационном бюллетене </w:t>
      </w:r>
      <w:proofErr w:type="spellStart"/>
      <w:r w:rsidRPr="001D2A90">
        <w:rPr>
          <w:sz w:val="18"/>
          <w:szCs w:val="18"/>
        </w:rPr>
        <w:t>Зоркальцевского</w:t>
      </w:r>
      <w:proofErr w:type="spellEnd"/>
      <w:r w:rsidRPr="001D2A90">
        <w:rPr>
          <w:sz w:val="18"/>
          <w:szCs w:val="18"/>
        </w:rPr>
        <w:t xml:space="preserve"> сельского поселения и размещения на официальном сайте </w:t>
      </w:r>
      <w:proofErr w:type="spellStart"/>
      <w:r w:rsidRPr="001D2A90">
        <w:rPr>
          <w:sz w:val="18"/>
          <w:szCs w:val="18"/>
        </w:rPr>
        <w:t>Зоркальцевского</w:t>
      </w:r>
      <w:proofErr w:type="spellEnd"/>
      <w:r w:rsidRPr="001D2A90">
        <w:rPr>
          <w:sz w:val="18"/>
          <w:szCs w:val="18"/>
        </w:rPr>
        <w:t xml:space="preserve"> сельского поселения в сети Интернет – </w:t>
      </w:r>
      <w:r w:rsidRPr="001D2A90">
        <w:rPr>
          <w:sz w:val="18"/>
          <w:szCs w:val="18"/>
          <w:u w:val="single"/>
          <w:lang w:val="en-US"/>
        </w:rPr>
        <w:t>www</w:t>
      </w:r>
      <w:r w:rsidRPr="001D2A90">
        <w:rPr>
          <w:sz w:val="18"/>
          <w:szCs w:val="18"/>
          <w:u w:val="single"/>
        </w:rPr>
        <w:t xml:space="preserve"> </w:t>
      </w:r>
      <w:proofErr w:type="spellStart"/>
      <w:r w:rsidRPr="001D2A90">
        <w:rPr>
          <w:sz w:val="18"/>
          <w:szCs w:val="18"/>
          <w:u w:val="single"/>
          <w:lang w:val="en-US"/>
        </w:rPr>
        <w:t>zorkpos</w:t>
      </w:r>
      <w:proofErr w:type="spellEnd"/>
      <w:r w:rsidRPr="001D2A90">
        <w:rPr>
          <w:sz w:val="18"/>
          <w:szCs w:val="18"/>
          <w:u w:val="single"/>
        </w:rPr>
        <w:t>.</w:t>
      </w:r>
      <w:proofErr w:type="spellStart"/>
      <w:r w:rsidRPr="001D2A90">
        <w:rPr>
          <w:sz w:val="18"/>
          <w:szCs w:val="18"/>
          <w:u w:val="single"/>
          <w:lang w:val="en-US"/>
        </w:rPr>
        <w:t>tomsk</w:t>
      </w:r>
      <w:proofErr w:type="spellEnd"/>
      <w:r w:rsidRPr="001D2A90">
        <w:rPr>
          <w:sz w:val="18"/>
          <w:szCs w:val="18"/>
          <w:u w:val="single"/>
        </w:rPr>
        <w:t>.</w:t>
      </w:r>
      <w:proofErr w:type="spellStart"/>
      <w:r w:rsidRPr="001D2A90">
        <w:rPr>
          <w:sz w:val="18"/>
          <w:szCs w:val="18"/>
          <w:u w:val="single"/>
          <w:lang w:val="en-US"/>
        </w:rPr>
        <w:t>ru</w:t>
      </w:r>
      <w:proofErr w:type="spellEnd"/>
      <w:r w:rsidRPr="001D2A90">
        <w:rPr>
          <w:sz w:val="18"/>
          <w:szCs w:val="18"/>
          <w:u w:val="single"/>
        </w:rPr>
        <w:t>.</w:t>
      </w:r>
    </w:p>
    <w:p w:rsidR="001D2A90" w:rsidRPr="00710B39" w:rsidRDefault="001D2A90" w:rsidP="001D2A90">
      <w:pPr>
        <w:keepNext/>
        <w:numPr>
          <w:ilvl w:val="0"/>
          <w:numId w:val="30"/>
        </w:numPr>
        <w:spacing w:before="60" w:after="60"/>
        <w:ind w:left="0" w:firstLine="0"/>
        <w:jc w:val="both"/>
        <w:rPr>
          <w:sz w:val="18"/>
          <w:szCs w:val="18"/>
        </w:rPr>
      </w:pPr>
      <w:r w:rsidRPr="001D2A90">
        <w:rPr>
          <w:sz w:val="18"/>
          <w:szCs w:val="18"/>
        </w:rPr>
        <w:t xml:space="preserve"> Настоящее Решение вступает в силу с даты подписания и распространяет своё действие на правоотношения, возникшие с 1 октября 2023 года.</w:t>
      </w:r>
    </w:p>
    <w:p w:rsidR="001D2A90" w:rsidRPr="001D2A90" w:rsidRDefault="001D2A90" w:rsidP="001D2A90">
      <w:pPr>
        <w:spacing w:before="60" w:after="60"/>
        <w:jc w:val="both"/>
        <w:rPr>
          <w:i/>
          <w:sz w:val="18"/>
          <w:szCs w:val="18"/>
        </w:rPr>
      </w:pPr>
      <w:r w:rsidRPr="001D2A90">
        <w:rPr>
          <w:i/>
          <w:sz w:val="18"/>
          <w:szCs w:val="18"/>
        </w:rPr>
        <w:t>Председатель Совета</w:t>
      </w:r>
      <w:r w:rsidRPr="001D2A90">
        <w:rPr>
          <w:i/>
          <w:sz w:val="18"/>
          <w:szCs w:val="18"/>
        </w:rPr>
        <w:tab/>
      </w:r>
    </w:p>
    <w:p w:rsidR="001D2A90" w:rsidRPr="00CD365F" w:rsidRDefault="001D2A90" w:rsidP="00CD365F">
      <w:pPr>
        <w:spacing w:before="60" w:after="60"/>
        <w:jc w:val="both"/>
        <w:rPr>
          <w:i/>
          <w:sz w:val="18"/>
          <w:szCs w:val="18"/>
        </w:rPr>
      </w:pPr>
      <w:proofErr w:type="spellStart"/>
      <w:r w:rsidRPr="001D2A90">
        <w:rPr>
          <w:i/>
          <w:sz w:val="18"/>
          <w:szCs w:val="18"/>
        </w:rPr>
        <w:t>Зоркальцевского</w:t>
      </w:r>
      <w:proofErr w:type="spellEnd"/>
      <w:r w:rsidRPr="001D2A90">
        <w:rPr>
          <w:i/>
          <w:sz w:val="18"/>
          <w:szCs w:val="18"/>
        </w:rPr>
        <w:t xml:space="preserve"> сельского поселения</w:t>
      </w:r>
      <w:r w:rsidRPr="001D2A90">
        <w:rPr>
          <w:i/>
          <w:sz w:val="18"/>
          <w:szCs w:val="18"/>
        </w:rPr>
        <w:tab/>
        <w:t xml:space="preserve">                        </w:t>
      </w:r>
      <w:r w:rsidR="00710B39">
        <w:rPr>
          <w:i/>
          <w:sz w:val="18"/>
          <w:szCs w:val="18"/>
        </w:rPr>
        <w:t xml:space="preserve">                   </w:t>
      </w:r>
    </w:p>
    <w:p w:rsidR="00402656" w:rsidRPr="001D2A90" w:rsidRDefault="001D2A90" w:rsidP="001D2A90">
      <w:pPr>
        <w:rPr>
          <w:i/>
          <w:iCs/>
          <w:sz w:val="18"/>
          <w:szCs w:val="18"/>
        </w:rPr>
      </w:pPr>
      <w:r w:rsidRPr="001D2A90">
        <w:rPr>
          <w:i/>
          <w:iCs/>
          <w:sz w:val="18"/>
          <w:szCs w:val="18"/>
        </w:rPr>
        <w:t xml:space="preserve">Глава </w:t>
      </w:r>
      <w:proofErr w:type="spellStart"/>
      <w:r w:rsidRPr="001D2A90">
        <w:rPr>
          <w:i/>
          <w:iCs/>
          <w:sz w:val="18"/>
          <w:szCs w:val="18"/>
        </w:rPr>
        <w:t>Зоркальцевского</w:t>
      </w:r>
      <w:proofErr w:type="spellEnd"/>
      <w:r w:rsidRPr="001D2A90">
        <w:rPr>
          <w:i/>
          <w:iCs/>
          <w:sz w:val="18"/>
          <w:szCs w:val="18"/>
        </w:rPr>
        <w:t xml:space="preserve">  </w:t>
      </w:r>
    </w:p>
    <w:p w:rsidR="00402656" w:rsidRPr="00CD365F" w:rsidRDefault="001D2A90" w:rsidP="00CD365F">
      <w:pPr>
        <w:rPr>
          <w:sz w:val="18"/>
          <w:szCs w:val="18"/>
        </w:rPr>
      </w:pPr>
      <w:proofErr w:type="gramStart"/>
      <w:r w:rsidRPr="001D2A90">
        <w:rPr>
          <w:i/>
          <w:iCs/>
          <w:sz w:val="18"/>
          <w:szCs w:val="18"/>
        </w:rPr>
        <w:t>сельского  поселения</w:t>
      </w:r>
      <w:proofErr w:type="gramEnd"/>
      <w:r w:rsidRPr="001D2A90">
        <w:rPr>
          <w:i/>
          <w:iCs/>
          <w:sz w:val="18"/>
          <w:szCs w:val="18"/>
        </w:rPr>
        <w:t xml:space="preserve">                                                             </w:t>
      </w:r>
      <w:r w:rsidR="00CD365F">
        <w:rPr>
          <w:i/>
          <w:iCs/>
          <w:sz w:val="18"/>
          <w:szCs w:val="18"/>
        </w:rPr>
        <w:t xml:space="preserve">                  </w:t>
      </w:r>
    </w:p>
    <w:p w:rsidR="00402656" w:rsidRPr="00453069" w:rsidRDefault="00402656" w:rsidP="00402656">
      <w:pPr>
        <w:tabs>
          <w:tab w:val="left" w:pos="1134"/>
        </w:tabs>
        <w:contextualSpacing/>
        <w:jc w:val="both"/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402656" w:rsidRPr="00453069" w:rsidTr="007F233E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402656" w:rsidRPr="00453069" w:rsidRDefault="00402656" w:rsidP="007F233E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453069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1E31A2" w:rsidRDefault="001E31A2" w:rsidP="00710B39">
      <w:pPr>
        <w:ind w:left="6521"/>
        <w:jc w:val="center"/>
        <w:rPr>
          <w:sz w:val="18"/>
          <w:szCs w:val="18"/>
        </w:rPr>
      </w:pPr>
    </w:p>
    <w:sectPr w:rsidR="001E31A2" w:rsidSect="008066B6">
      <w:headerReference w:type="default" r:id="rId39"/>
      <w:footerReference w:type="even" r:id="rId40"/>
      <w:footerReference w:type="default" r:id="rId41"/>
      <w:footerReference w:type="first" r:id="rId42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33E" w:rsidRDefault="007F233E">
      <w:r>
        <w:separator/>
      </w:r>
    </w:p>
  </w:endnote>
  <w:endnote w:type="continuationSeparator" w:id="0">
    <w:p w:rsidR="007F233E" w:rsidRDefault="007F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ont186">
    <w:altName w:val="Times New Roman"/>
    <w:charset w:val="CC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33E" w:rsidRDefault="007F233E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233E" w:rsidRDefault="007F233E" w:rsidP="002A02D7">
    <w:pPr>
      <w:pStyle w:val="a6"/>
      <w:ind w:right="360"/>
    </w:pPr>
  </w:p>
  <w:p w:rsidR="007F233E" w:rsidRDefault="007F233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33E" w:rsidRDefault="007F233E" w:rsidP="002A02D7">
    <w:pPr>
      <w:pStyle w:val="a6"/>
      <w:framePr w:wrap="around" w:vAnchor="text" w:hAnchor="margin" w:xAlign="right" w:y="1"/>
      <w:rPr>
        <w:rStyle w:val="a8"/>
      </w:rPr>
    </w:pPr>
  </w:p>
  <w:p w:rsidR="007F233E" w:rsidRDefault="007F233E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33E" w:rsidRDefault="007F233E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33E" w:rsidRDefault="007F233E">
      <w:r>
        <w:separator/>
      </w:r>
    </w:p>
  </w:footnote>
  <w:footnote w:type="continuationSeparator" w:id="0">
    <w:p w:rsidR="007F233E" w:rsidRDefault="007F2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33E" w:rsidRDefault="007F233E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</w:t>
    </w:r>
    <w:proofErr w:type="spellStart"/>
    <w:r>
      <w:rPr>
        <w:b/>
        <w:sz w:val="22"/>
        <w:szCs w:val="22"/>
      </w:rPr>
      <w:t>Зоркальцевское</w:t>
    </w:r>
    <w:proofErr w:type="spellEnd"/>
    <w:r>
      <w:rPr>
        <w:b/>
        <w:sz w:val="22"/>
        <w:szCs w:val="22"/>
      </w:rPr>
      <w:t xml:space="preserve"> сельское поселение»</w:t>
    </w:r>
  </w:p>
  <w:p w:rsidR="007F233E" w:rsidRPr="00B132C5" w:rsidRDefault="007F233E" w:rsidP="00094BAC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>
      <w:rPr>
        <w:b/>
        <w:sz w:val="22"/>
        <w:szCs w:val="22"/>
      </w:rPr>
      <w:t>№ 985</w:t>
    </w:r>
  </w:p>
  <w:p w:rsidR="007F233E" w:rsidRPr="008911AB" w:rsidRDefault="007F233E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11.09.2023г.</w:t>
    </w:r>
  </w:p>
  <w:p w:rsidR="007F233E" w:rsidRDefault="007F233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3DA607D"/>
    <w:multiLevelType w:val="hybridMultilevel"/>
    <w:tmpl w:val="C548EC7E"/>
    <w:lvl w:ilvl="0" w:tplc="5A0601D2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A7783246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1568BDAC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0D4C8D2E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BA32C980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AC1C4BA2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09CACF5A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3744BEB4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A62C6A28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5" w15:restartNumberingAfterBreak="0">
    <w:nsid w:val="08EF747C"/>
    <w:multiLevelType w:val="hybridMultilevel"/>
    <w:tmpl w:val="A42493F8"/>
    <w:lvl w:ilvl="0" w:tplc="F7DC6BA0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7124F254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31B2D02E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054231F0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11008F2A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CA20E5BE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503EB344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E6A04ABE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BC06E692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6" w15:restartNumberingAfterBreak="0">
    <w:nsid w:val="096462D9"/>
    <w:multiLevelType w:val="hybridMultilevel"/>
    <w:tmpl w:val="38380FC8"/>
    <w:lvl w:ilvl="0" w:tplc="DB8AC5BE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52D4EC8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2FEE1B3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3218089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8356D88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A44CA122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3CA865B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6D802CA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F3F0EEB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0A1E51FB"/>
    <w:multiLevelType w:val="hybridMultilevel"/>
    <w:tmpl w:val="E0280E5C"/>
    <w:lvl w:ilvl="0" w:tplc="35045E22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FBC8C82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39EB2A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B3DA4FD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76AD71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FA209C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7B033E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A142DD5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B6543E2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9" w15:restartNumberingAfterBreak="0">
    <w:nsid w:val="0CBF23DC"/>
    <w:multiLevelType w:val="hybridMultilevel"/>
    <w:tmpl w:val="A5040246"/>
    <w:lvl w:ilvl="0" w:tplc="B998A1DE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AAF03364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DCEE57A6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E60C1958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A3822E76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D7100D4C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7DF23DEC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02A035E6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09149944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10" w15:restartNumberingAfterBreak="0">
    <w:nsid w:val="0D757B3C"/>
    <w:multiLevelType w:val="hybridMultilevel"/>
    <w:tmpl w:val="E00CDD7A"/>
    <w:lvl w:ilvl="0" w:tplc="1FCE7B4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EF62511"/>
    <w:multiLevelType w:val="multilevel"/>
    <w:tmpl w:val="F6662912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12" w15:restartNumberingAfterBreak="0">
    <w:nsid w:val="0F3C33E6"/>
    <w:multiLevelType w:val="hybridMultilevel"/>
    <w:tmpl w:val="E1C6EA1A"/>
    <w:lvl w:ilvl="0" w:tplc="AA6222E6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5EDCB340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28C434DA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180E0EF6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30BA9F4E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1990E712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4CE8EF54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F30CD1F4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3B1040FC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13" w15:restartNumberingAfterBreak="0">
    <w:nsid w:val="1F6C285E"/>
    <w:multiLevelType w:val="multilevel"/>
    <w:tmpl w:val="59C8DB4C"/>
    <w:lvl w:ilvl="0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9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423"/>
      </w:pPr>
      <w:rPr>
        <w:rFonts w:hint="default"/>
        <w:lang w:val="ru-RU" w:eastAsia="en-US" w:bidi="ar-SA"/>
      </w:rPr>
    </w:lvl>
  </w:abstractNum>
  <w:abstractNum w:abstractNumId="14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23A236F8"/>
    <w:multiLevelType w:val="hybridMultilevel"/>
    <w:tmpl w:val="9B6AB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154F3"/>
    <w:multiLevelType w:val="multilevel"/>
    <w:tmpl w:val="5A9EF5B8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i w:val="0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160" w:hanging="773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184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5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0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5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0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773"/>
      </w:pPr>
      <w:rPr>
        <w:rFonts w:hint="default"/>
        <w:lang w:val="ru-RU" w:eastAsia="en-US" w:bidi="ar-SA"/>
      </w:rPr>
    </w:lvl>
  </w:abstractNum>
  <w:abstractNum w:abstractNumId="17" w15:restartNumberingAfterBreak="0">
    <w:nsid w:val="353D1B48"/>
    <w:multiLevelType w:val="hybridMultilevel"/>
    <w:tmpl w:val="E94459F8"/>
    <w:lvl w:ilvl="0" w:tplc="161EF42C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1" w:tplc="53B00B70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384ACFDA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6C2E7B38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755EFC2A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6E2860FA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F14EFFEA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4B12529C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B2C0F5F8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18" w15:restartNumberingAfterBreak="0">
    <w:nsid w:val="408F5CCF"/>
    <w:multiLevelType w:val="hybridMultilevel"/>
    <w:tmpl w:val="482ADB1A"/>
    <w:lvl w:ilvl="0" w:tplc="05C4AB3E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F66C39C4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7AEAFB72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DB025BCA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D1EA94A8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93BE4B66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14A8B8C4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CCE2B7B4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E31AF664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19" w15:restartNumberingAfterBreak="0">
    <w:nsid w:val="442E6315"/>
    <w:multiLevelType w:val="hybridMultilevel"/>
    <w:tmpl w:val="EF2E5410"/>
    <w:lvl w:ilvl="0" w:tplc="6E94BB0C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2FF8CAF4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938A966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200FD7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2EE61DA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4D88B86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085CF71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BEB0FC6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25B280F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0" w15:restartNumberingAfterBreak="0">
    <w:nsid w:val="49F2071E"/>
    <w:multiLevelType w:val="hybridMultilevel"/>
    <w:tmpl w:val="AB042F10"/>
    <w:lvl w:ilvl="0" w:tplc="C04217C8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AEB848B6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F79E090E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AE546FEE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6B10A9EC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72661E0C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F6B88160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A6DA684E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FB6E4DD8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21" w15:restartNumberingAfterBreak="0">
    <w:nsid w:val="4FF12678"/>
    <w:multiLevelType w:val="hybridMultilevel"/>
    <w:tmpl w:val="5C1C1BE2"/>
    <w:lvl w:ilvl="0" w:tplc="F9ACBF02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8430B2C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87A8CD2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F9D02C70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AF6A81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B6AC26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F8002E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3DF084D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C56B830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2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985A07"/>
    <w:multiLevelType w:val="multilevel"/>
    <w:tmpl w:val="636ECEC2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24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5" w15:restartNumberingAfterBreak="0">
    <w:nsid w:val="62DB3ED8"/>
    <w:multiLevelType w:val="hybridMultilevel"/>
    <w:tmpl w:val="7272EB64"/>
    <w:lvl w:ilvl="0" w:tplc="FBB88866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ABA6AB48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8CC4B122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EA208702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C8424274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B90EE8A6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ECF2B902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FB78ECEC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D938CFF2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26" w15:restartNumberingAfterBreak="0">
    <w:nsid w:val="68A846F8"/>
    <w:multiLevelType w:val="multilevel"/>
    <w:tmpl w:val="0388EB2A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27" w15:restartNumberingAfterBreak="0">
    <w:nsid w:val="69A0708E"/>
    <w:multiLevelType w:val="hybridMultilevel"/>
    <w:tmpl w:val="4BCA12EC"/>
    <w:lvl w:ilvl="0" w:tplc="64E0719C">
      <w:start w:val="5"/>
      <w:numFmt w:val="upperRoman"/>
      <w:lvlText w:val="%1."/>
      <w:lvlJc w:val="left"/>
      <w:pPr>
        <w:ind w:left="4157" w:hanging="32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714E9D"/>
    <w:multiLevelType w:val="hybridMultilevel"/>
    <w:tmpl w:val="AACE31D4"/>
    <w:lvl w:ilvl="0" w:tplc="DA4E632C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FAD8EFC0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3D568F2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4334A536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AEF8EA94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B1BAAA1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7B200168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50264E4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6502918C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9" w15:restartNumberingAfterBreak="0">
    <w:nsid w:val="748B42D5"/>
    <w:multiLevelType w:val="hybridMultilevel"/>
    <w:tmpl w:val="E6CCDB32"/>
    <w:lvl w:ilvl="0" w:tplc="9F6EE9D6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83CEF444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9B80110E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AA5625A8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163EC82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2D102E0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F850CFFE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CE1C917A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6C50C986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30" w15:restartNumberingAfterBreak="0">
    <w:nsid w:val="768D543A"/>
    <w:multiLevelType w:val="multilevel"/>
    <w:tmpl w:val="332C8C48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7F346F"/>
    <w:multiLevelType w:val="hybridMultilevel"/>
    <w:tmpl w:val="5F74545C"/>
    <w:lvl w:ilvl="0" w:tplc="E570923E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21924978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FE8A9B9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50E865DE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96CE0036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7B0AD5A4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7D14E00A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7A78ED90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5FE44B80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33" w15:restartNumberingAfterBreak="0">
    <w:nsid w:val="7CF50A37"/>
    <w:multiLevelType w:val="hybridMultilevel"/>
    <w:tmpl w:val="CE7C0ED2"/>
    <w:lvl w:ilvl="0" w:tplc="016249E0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4C3AD7A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2070BF44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0978876E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F4B8BBDE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C77A1624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A27A925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938C04D8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2222F28E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0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4"/>
  </w:num>
  <w:num w:numId="6">
    <w:abstractNumId w:val="21"/>
  </w:num>
  <w:num w:numId="7">
    <w:abstractNumId w:val="19"/>
  </w:num>
  <w:num w:numId="8">
    <w:abstractNumId w:val="8"/>
  </w:num>
  <w:num w:numId="9">
    <w:abstractNumId w:val="20"/>
  </w:num>
  <w:num w:numId="10">
    <w:abstractNumId w:val="25"/>
  </w:num>
  <w:num w:numId="11">
    <w:abstractNumId w:val="5"/>
  </w:num>
  <w:num w:numId="12">
    <w:abstractNumId w:val="12"/>
  </w:num>
  <w:num w:numId="13">
    <w:abstractNumId w:val="18"/>
  </w:num>
  <w:num w:numId="14">
    <w:abstractNumId w:val="4"/>
  </w:num>
  <w:num w:numId="15">
    <w:abstractNumId w:val="6"/>
  </w:num>
  <w:num w:numId="16">
    <w:abstractNumId w:val="26"/>
  </w:num>
  <w:num w:numId="17">
    <w:abstractNumId w:val="11"/>
  </w:num>
  <w:num w:numId="18">
    <w:abstractNumId w:val="32"/>
  </w:num>
  <w:num w:numId="19">
    <w:abstractNumId w:val="33"/>
  </w:num>
  <w:num w:numId="20">
    <w:abstractNumId w:val="30"/>
  </w:num>
  <w:num w:numId="21">
    <w:abstractNumId w:val="29"/>
  </w:num>
  <w:num w:numId="22">
    <w:abstractNumId w:val="28"/>
  </w:num>
  <w:num w:numId="23">
    <w:abstractNumId w:val="13"/>
  </w:num>
  <w:num w:numId="24">
    <w:abstractNumId w:val="9"/>
  </w:num>
  <w:num w:numId="25">
    <w:abstractNumId w:val="16"/>
  </w:num>
  <w:num w:numId="26">
    <w:abstractNumId w:val="23"/>
  </w:num>
  <w:num w:numId="27">
    <w:abstractNumId w:val="17"/>
  </w:num>
  <w:num w:numId="28">
    <w:abstractNumId w:val="27"/>
  </w:num>
  <w:num w:numId="29">
    <w:abstractNumId w:val="10"/>
  </w:num>
  <w:num w:numId="30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0C6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1EBF"/>
    <w:rsid w:val="000926E7"/>
    <w:rsid w:val="00092D81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45DF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D1"/>
    <w:rsid w:val="00134835"/>
    <w:rsid w:val="00134E76"/>
    <w:rsid w:val="00136798"/>
    <w:rsid w:val="001367FB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4814"/>
    <w:rsid w:val="001A511E"/>
    <w:rsid w:val="001A5355"/>
    <w:rsid w:val="001A6310"/>
    <w:rsid w:val="001A7340"/>
    <w:rsid w:val="001B063E"/>
    <w:rsid w:val="001B1CEF"/>
    <w:rsid w:val="001B1E3D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2A90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31A2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72F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0C0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77FDC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6B45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67BDB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97570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3C7E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2656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4513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91A"/>
    <w:rsid w:val="00581BE6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1E51"/>
    <w:rsid w:val="005B3D22"/>
    <w:rsid w:val="005B4E55"/>
    <w:rsid w:val="005B522C"/>
    <w:rsid w:val="005C14EF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02A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A6563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03FA8"/>
    <w:rsid w:val="0070661E"/>
    <w:rsid w:val="0071061D"/>
    <w:rsid w:val="00710B39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27AF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233E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A2A"/>
    <w:rsid w:val="00803C9C"/>
    <w:rsid w:val="00803CCF"/>
    <w:rsid w:val="00804751"/>
    <w:rsid w:val="008049AB"/>
    <w:rsid w:val="008066B6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757A2"/>
    <w:rsid w:val="00880B1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05C2"/>
    <w:rsid w:val="008E10D1"/>
    <w:rsid w:val="008E2929"/>
    <w:rsid w:val="008E5267"/>
    <w:rsid w:val="008E5D28"/>
    <w:rsid w:val="008E5D4F"/>
    <w:rsid w:val="008E643C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46D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2C34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04E8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648"/>
    <w:rsid w:val="009E6D2C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6DB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282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165A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471D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999"/>
    <w:rsid w:val="00B3667D"/>
    <w:rsid w:val="00B428B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1D4B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65F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34A5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059C"/>
    <w:rsid w:val="00D51EAE"/>
    <w:rsid w:val="00D52FE7"/>
    <w:rsid w:val="00D53D2C"/>
    <w:rsid w:val="00D549DA"/>
    <w:rsid w:val="00D54C6D"/>
    <w:rsid w:val="00D54F4B"/>
    <w:rsid w:val="00D5743E"/>
    <w:rsid w:val="00D61D44"/>
    <w:rsid w:val="00D63332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6E52"/>
    <w:rsid w:val="00DD7CD1"/>
    <w:rsid w:val="00DE1299"/>
    <w:rsid w:val="00DE2C6E"/>
    <w:rsid w:val="00DE528E"/>
    <w:rsid w:val="00DE65FA"/>
    <w:rsid w:val="00DF2D1D"/>
    <w:rsid w:val="00DF2D27"/>
    <w:rsid w:val="00E01C5D"/>
    <w:rsid w:val="00E053EE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25B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620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CBBAF28"/>
  <w15:docId w15:val="{ED2A87EE-1544-4B33-88F6-1B1E1775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E31A2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qFormat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uiPriority w:val="99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uiPriority w:val="99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aliases w:val="ТЗ список,Абзац списка нумерованный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99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uiPriority w:val="11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uiPriority w:val="99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uiPriority w:val="99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uiPriority w:val="99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uiPriority w:val="99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uiPriority w:val="99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TableGrid">
    <w:name w:val="TableGrid"/>
    <w:rsid w:val="00A7628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sid w:val="001A4814"/>
  </w:style>
  <w:style w:type="character" w:customStyle="1" w:styleId="WW-Absatz-Standardschriftart">
    <w:name w:val="WW-Absatz-Standardschriftart"/>
    <w:rsid w:val="001A4814"/>
  </w:style>
  <w:style w:type="character" w:customStyle="1" w:styleId="WW-Absatz-Standardschriftart1">
    <w:name w:val="WW-Absatz-Standardschriftart1"/>
    <w:rsid w:val="001A4814"/>
  </w:style>
  <w:style w:type="character" w:customStyle="1" w:styleId="WW-Absatz-Standardschriftart11">
    <w:name w:val="WW-Absatz-Standardschriftart11"/>
    <w:rsid w:val="001A4814"/>
  </w:style>
  <w:style w:type="character" w:customStyle="1" w:styleId="WW-Absatz-Standardschriftart111">
    <w:name w:val="WW-Absatz-Standardschriftart111"/>
    <w:rsid w:val="001A4814"/>
  </w:style>
  <w:style w:type="character" w:customStyle="1" w:styleId="WW-Absatz-Standardschriftart1111">
    <w:name w:val="WW-Absatz-Standardschriftart1111"/>
    <w:rsid w:val="001A4814"/>
  </w:style>
  <w:style w:type="character" w:customStyle="1" w:styleId="WW-Absatz-Standardschriftart11111">
    <w:name w:val="WW-Absatz-Standardschriftart11111"/>
    <w:rsid w:val="001A4814"/>
  </w:style>
  <w:style w:type="character" w:customStyle="1" w:styleId="WW-Absatz-Standardschriftart111111">
    <w:name w:val="WW-Absatz-Standardschriftart111111"/>
    <w:rsid w:val="001A4814"/>
  </w:style>
  <w:style w:type="character" w:customStyle="1" w:styleId="WW-Absatz-Standardschriftart1111111">
    <w:name w:val="WW-Absatz-Standardschriftart1111111"/>
    <w:rsid w:val="001A4814"/>
  </w:style>
  <w:style w:type="character" w:customStyle="1" w:styleId="WW-Absatz-Standardschriftart11111111">
    <w:name w:val="WW-Absatz-Standardschriftart11111111"/>
    <w:rsid w:val="001A4814"/>
  </w:style>
  <w:style w:type="character" w:customStyle="1" w:styleId="WW-Absatz-Standardschriftart111111111">
    <w:name w:val="WW-Absatz-Standardschriftart111111111"/>
    <w:rsid w:val="001A4814"/>
  </w:style>
  <w:style w:type="character" w:customStyle="1" w:styleId="WW-Absatz-Standardschriftart1111111111">
    <w:name w:val="WW-Absatz-Standardschriftart1111111111"/>
    <w:rsid w:val="001A4814"/>
  </w:style>
  <w:style w:type="character" w:customStyle="1" w:styleId="WW-Absatz-Standardschriftart11111111111">
    <w:name w:val="WW-Absatz-Standardschriftart11111111111"/>
    <w:rsid w:val="001A4814"/>
  </w:style>
  <w:style w:type="character" w:customStyle="1" w:styleId="WW-Absatz-Standardschriftart111111111111">
    <w:name w:val="WW-Absatz-Standardschriftart111111111111"/>
    <w:rsid w:val="001A4814"/>
  </w:style>
  <w:style w:type="character" w:customStyle="1" w:styleId="WW-Absatz-Standardschriftart1111111111111">
    <w:name w:val="WW-Absatz-Standardschriftart1111111111111"/>
    <w:rsid w:val="001A4814"/>
  </w:style>
  <w:style w:type="character" w:customStyle="1" w:styleId="WW-Absatz-Standardschriftart11111111111111">
    <w:name w:val="WW-Absatz-Standardschriftart11111111111111"/>
    <w:rsid w:val="001A4814"/>
  </w:style>
  <w:style w:type="character" w:customStyle="1" w:styleId="WW-Absatz-Standardschriftart111111111111111">
    <w:name w:val="WW-Absatz-Standardschriftart111111111111111"/>
    <w:rsid w:val="001A4814"/>
  </w:style>
  <w:style w:type="character" w:customStyle="1" w:styleId="WW-Absatz-Standardschriftart1111111111111111">
    <w:name w:val="WW-Absatz-Standardschriftart1111111111111111"/>
    <w:rsid w:val="001A4814"/>
  </w:style>
  <w:style w:type="character" w:customStyle="1" w:styleId="WW-Absatz-Standardschriftart11111111111111111">
    <w:name w:val="WW-Absatz-Standardschriftart11111111111111111"/>
    <w:rsid w:val="001A4814"/>
  </w:style>
  <w:style w:type="character" w:customStyle="1" w:styleId="WW-Absatz-Standardschriftart111111111111111111">
    <w:name w:val="WW-Absatz-Standardschriftart111111111111111111"/>
    <w:rsid w:val="001A4814"/>
  </w:style>
  <w:style w:type="character" w:customStyle="1" w:styleId="WW-Absatz-Standardschriftart1111111111111111111">
    <w:name w:val="WW-Absatz-Standardschriftart1111111111111111111"/>
    <w:rsid w:val="001A4814"/>
  </w:style>
  <w:style w:type="character" w:customStyle="1" w:styleId="WW-Absatz-Standardschriftart11111111111111111111">
    <w:name w:val="WW-Absatz-Standardschriftart11111111111111111111"/>
    <w:rsid w:val="001A4814"/>
  </w:style>
  <w:style w:type="character" w:customStyle="1" w:styleId="WW-Absatz-Standardschriftart111111111111111111111">
    <w:name w:val="WW-Absatz-Standardschriftart111111111111111111111"/>
    <w:rsid w:val="001A4814"/>
  </w:style>
  <w:style w:type="character" w:customStyle="1" w:styleId="WW-Absatz-Standardschriftart1111111111111111111111">
    <w:name w:val="WW-Absatz-Standardschriftart1111111111111111111111"/>
    <w:rsid w:val="001A4814"/>
  </w:style>
  <w:style w:type="character" w:customStyle="1" w:styleId="WW-Absatz-Standardschriftart11111111111111111111111">
    <w:name w:val="WW-Absatz-Standardschriftart11111111111111111111111"/>
    <w:rsid w:val="001A4814"/>
  </w:style>
  <w:style w:type="character" w:customStyle="1" w:styleId="WW-Absatz-Standardschriftart111111111111111111111111">
    <w:name w:val="WW-Absatz-Standardschriftart111111111111111111111111"/>
    <w:rsid w:val="001A4814"/>
  </w:style>
  <w:style w:type="character" w:customStyle="1" w:styleId="WW-Absatz-Standardschriftart1111111111111111111111111">
    <w:name w:val="WW-Absatz-Standardschriftart1111111111111111111111111"/>
    <w:rsid w:val="001A4814"/>
  </w:style>
  <w:style w:type="character" w:customStyle="1" w:styleId="WW-Absatz-Standardschriftart11111111111111111111111111">
    <w:name w:val="WW-Absatz-Standardschriftart11111111111111111111111111"/>
    <w:rsid w:val="001A4814"/>
  </w:style>
  <w:style w:type="character" w:customStyle="1" w:styleId="WW-Absatz-Standardschriftart111111111111111111111111111">
    <w:name w:val="WW-Absatz-Standardschriftart111111111111111111111111111"/>
    <w:rsid w:val="001A4814"/>
  </w:style>
  <w:style w:type="character" w:customStyle="1" w:styleId="WW-Absatz-Standardschriftart1111111111111111111111111111">
    <w:name w:val="WW-Absatz-Standardschriftart1111111111111111111111111111"/>
    <w:rsid w:val="001A4814"/>
  </w:style>
  <w:style w:type="character" w:customStyle="1" w:styleId="WW-Absatz-Standardschriftart11111111111111111111111111111">
    <w:name w:val="WW-Absatz-Standardschriftart11111111111111111111111111111"/>
    <w:rsid w:val="001A4814"/>
  </w:style>
  <w:style w:type="character" w:customStyle="1" w:styleId="WW-Absatz-Standardschriftart111111111111111111111111111111">
    <w:name w:val="WW-Absatz-Standardschriftart111111111111111111111111111111"/>
    <w:rsid w:val="001A4814"/>
  </w:style>
  <w:style w:type="character" w:customStyle="1" w:styleId="WW-Absatz-Standardschriftart1111111111111111111111111111111">
    <w:name w:val="WW-Absatz-Standardschriftart1111111111111111111111111111111"/>
    <w:rsid w:val="001A4814"/>
  </w:style>
  <w:style w:type="character" w:customStyle="1" w:styleId="WW-Absatz-Standardschriftart11111111111111111111111111111111">
    <w:name w:val="WW-Absatz-Standardschriftart11111111111111111111111111111111"/>
    <w:rsid w:val="001A4814"/>
  </w:style>
  <w:style w:type="character" w:customStyle="1" w:styleId="WW-Absatz-Standardschriftart111111111111111111111111111111111">
    <w:name w:val="WW-Absatz-Standardschriftart111111111111111111111111111111111"/>
    <w:rsid w:val="001A4814"/>
  </w:style>
  <w:style w:type="character" w:customStyle="1" w:styleId="WW8Num2z0">
    <w:name w:val="WW8Num2z0"/>
    <w:rsid w:val="001A4814"/>
    <w:rPr>
      <w:rFonts w:ascii="Symbol" w:hAnsi="Symbol" w:cs="OpenSymbol"/>
    </w:rPr>
  </w:style>
  <w:style w:type="character" w:customStyle="1" w:styleId="WW-Absatz-Standardschriftart1111111111111111111111111111111111">
    <w:name w:val="WW-Absatz-Standardschriftart1111111111111111111111111111111111"/>
    <w:rsid w:val="001A4814"/>
  </w:style>
  <w:style w:type="character" w:customStyle="1" w:styleId="WW-Absatz-Standardschriftart11111111111111111111111111111111111">
    <w:name w:val="WW-Absatz-Standardschriftart11111111111111111111111111111111111"/>
    <w:rsid w:val="001A4814"/>
  </w:style>
  <w:style w:type="character" w:customStyle="1" w:styleId="WW-Absatz-Standardschriftart111111111111111111111111111111111111">
    <w:name w:val="WW-Absatz-Standardschriftart111111111111111111111111111111111111"/>
    <w:rsid w:val="001A4814"/>
  </w:style>
  <w:style w:type="character" w:customStyle="1" w:styleId="WW-Absatz-Standardschriftart1111111111111111111111111111111111111">
    <w:name w:val="WW-Absatz-Standardschriftart1111111111111111111111111111111111111"/>
    <w:rsid w:val="001A4814"/>
  </w:style>
  <w:style w:type="character" w:customStyle="1" w:styleId="WW-Absatz-Standardschriftart11111111111111111111111111111111111111">
    <w:name w:val="WW-Absatz-Standardschriftart11111111111111111111111111111111111111"/>
    <w:rsid w:val="001A4814"/>
  </w:style>
  <w:style w:type="character" w:customStyle="1" w:styleId="WW-Absatz-Standardschriftart111111111111111111111111111111111111111">
    <w:name w:val="WW-Absatz-Standardschriftart111111111111111111111111111111111111111"/>
    <w:rsid w:val="001A4814"/>
  </w:style>
  <w:style w:type="character" w:customStyle="1" w:styleId="1f2">
    <w:name w:val="Основной шрифт абзаца1"/>
    <w:rsid w:val="001A4814"/>
  </w:style>
  <w:style w:type="character" w:customStyle="1" w:styleId="afffd">
    <w:name w:val="Маркеры списка"/>
    <w:rsid w:val="001A4814"/>
    <w:rPr>
      <w:rFonts w:ascii="OpenSymbol" w:eastAsia="OpenSymbol" w:hAnsi="OpenSymbol" w:cs="OpenSymbol"/>
    </w:rPr>
  </w:style>
  <w:style w:type="character" w:customStyle="1" w:styleId="2d">
    <w:name w:val="Основной шрифт абзаца2"/>
    <w:rsid w:val="001A4814"/>
  </w:style>
  <w:style w:type="character" w:customStyle="1" w:styleId="afffe">
    <w:name w:val="Символ нумерации"/>
    <w:rsid w:val="001A4814"/>
  </w:style>
  <w:style w:type="paragraph" w:styleId="affff">
    <w:name w:val="List"/>
    <w:basedOn w:val="a9"/>
    <w:semiHidden/>
    <w:rsid w:val="001A4814"/>
    <w:pPr>
      <w:tabs>
        <w:tab w:val="left" w:pos="4536"/>
      </w:tabs>
      <w:suppressAutoHyphens/>
      <w:spacing w:after="0"/>
    </w:pPr>
    <w:rPr>
      <w:rFonts w:cs="Tahoma"/>
      <w:sz w:val="28"/>
      <w:szCs w:val="20"/>
      <w:lang w:eastAsia="ar-SA"/>
    </w:rPr>
  </w:style>
  <w:style w:type="paragraph" w:customStyle="1" w:styleId="1f3">
    <w:name w:val="Указатель1"/>
    <w:basedOn w:val="a0"/>
    <w:rsid w:val="001A4814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f4">
    <w:name w:val="Название объекта1"/>
    <w:basedOn w:val="a0"/>
    <w:rsid w:val="001A4814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affff0">
    <w:name w:val="Содержимое врезки"/>
    <w:basedOn w:val="a9"/>
    <w:rsid w:val="001A4814"/>
    <w:pPr>
      <w:tabs>
        <w:tab w:val="left" w:pos="4536"/>
      </w:tabs>
      <w:suppressAutoHyphens/>
      <w:spacing w:after="0"/>
    </w:pPr>
    <w:rPr>
      <w:sz w:val="28"/>
      <w:szCs w:val="20"/>
      <w:lang w:eastAsia="ar-SA"/>
    </w:rPr>
  </w:style>
  <w:style w:type="paragraph" w:customStyle="1" w:styleId="affff1">
    <w:name w:val="Заголовок таблицы"/>
    <w:basedOn w:val="aff6"/>
    <w:rsid w:val="001A4814"/>
    <w:pPr>
      <w:jc w:val="center"/>
    </w:pPr>
    <w:rPr>
      <w:b/>
      <w:bCs/>
      <w:sz w:val="20"/>
      <w:szCs w:val="20"/>
    </w:rPr>
  </w:style>
  <w:style w:type="paragraph" w:styleId="affff2">
    <w:name w:val="endnote text"/>
    <w:basedOn w:val="a0"/>
    <w:link w:val="affff3"/>
    <w:uiPriority w:val="99"/>
    <w:semiHidden/>
    <w:unhideWhenUsed/>
    <w:rsid w:val="001A4814"/>
    <w:pPr>
      <w:suppressAutoHyphens/>
    </w:pPr>
    <w:rPr>
      <w:sz w:val="20"/>
      <w:szCs w:val="20"/>
      <w:lang w:val="x-none" w:eastAsia="ar-SA"/>
    </w:rPr>
  </w:style>
  <w:style w:type="character" w:customStyle="1" w:styleId="affff3">
    <w:name w:val="Текст концевой сноски Знак"/>
    <w:basedOn w:val="a1"/>
    <w:link w:val="affff2"/>
    <w:uiPriority w:val="99"/>
    <w:semiHidden/>
    <w:rsid w:val="001A4814"/>
    <w:rPr>
      <w:lang w:val="x-none" w:eastAsia="ar-SA"/>
    </w:rPr>
  </w:style>
  <w:style w:type="paragraph" w:customStyle="1" w:styleId="affff4">
    <w:basedOn w:val="a0"/>
    <w:next w:val="af1"/>
    <w:qFormat/>
    <w:rsid w:val="00FA0620"/>
    <w:pPr>
      <w:jc w:val="center"/>
    </w:pPr>
    <w:rPr>
      <w:b/>
      <w:sz w:val="28"/>
      <w:szCs w:val="20"/>
    </w:rPr>
  </w:style>
  <w:style w:type="table" w:customStyle="1" w:styleId="TableNormal">
    <w:name w:val="Table Normal"/>
    <w:uiPriority w:val="2"/>
    <w:semiHidden/>
    <w:unhideWhenUsed/>
    <w:qFormat/>
    <w:rsid w:val="001D2A9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D2A90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2e">
    <w:name w:val="Quote"/>
    <w:basedOn w:val="a0"/>
    <w:next w:val="a0"/>
    <w:link w:val="2f"/>
    <w:uiPriority w:val="29"/>
    <w:qFormat/>
    <w:rsid w:val="001D2A90"/>
    <w:pPr>
      <w:widowControl w:val="0"/>
      <w:autoSpaceDE w:val="0"/>
      <w:autoSpaceDN w:val="0"/>
    </w:pPr>
    <w:rPr>
      <w:i/>
      <w:iCs/>
      <w:color w:val="000000" w:themeColor="text1"/>
      <w:sz w:val="22"/>
      <w:szCs w:val="22"/>
      <w:lang w:eastAsia="en-US"/>
    </w:rPr>
  </w:style>
  <w:style w:type="character" w:customStyle="1" w:styleId="2f">
    <w:name w:val="Цитата 2 Знак"/>
    <w:basedOn w:val="a1"/>
    <w:link w:val="2e"/>
    <w:uiPriority w:val="29"/>
    <w:rsid w:val="001D2A90"/>
    <w:rPr>
      <w:i/>
      <w:iCs/>
      <w:color w:val="000000" w:themeColor="text1"/>
      <w:sz w:val="22"/>
      <w:szCs w:val="22"/>
      <w:lang w:eastAsia="en-US"/>
    </w:rPr>
  </w:style>
  <w:style w:type="paragraph" w:customStyle="1" w:styleId="paragraph">
    <w:name w:val="paragraph"/>
    <w:basedOn w:val="a0"/>
    <w:rsid w:val="001D2A90"/>
    <w:pPr>
      <w:spacing w:before="100" w:beforeAutospacing="1" w:after="100" w:afterAutospacing="1"/>
    </w:pPr>
  </w:style>
  <w:style w:type="character" w:customStyle="1" w:styleId="normaltextrun">
    <w:name w:val="normaltextrun"/>
    <w:basedOn w:val="a1"/>
    <w:rsid w:val="001D2A90"/>
  </w:style>
  <w:style w:type="paragraph" w:customStyle="1" w:styleId="msonormal0">
    <w:name w:val="msonormal"/>
    <w:basedOn w:val="a0"/>
    <w:rsid w:val="001D2A90"/>
    <w:pPr>
      <w:spacing w:before="100" w:beforeAutospacing="1" w:after="100" w:afterAutospacing="1"/>
    </w:pPr>
  </w:style>
  <w:style w:type="paragraph" w:customStyle="1" w:styleId="xl63">
    <w:name w:val="xl63"/>
    <w:basedOn w:val="a0"/>
    <w:rsid w:val="001D2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0"/>
    <w:rsid w:val="001D2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24">
    <w:name w:val="xl124"/>
    <w:basedOn w:val="a0"/>
    <w:rsid w:val="001D2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a0"/>
    <w:rsid w:val="001D2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0"/>
    <w:rsid w:val="001D2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0"/>
    <w:rsid w:val="001D2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703611EF35FC8781D32BA9A07131AC6D48AB957CF738BD959745738BD9116DC789C7F233C9C95256212EE2FB9EFA63EF8FCD52D85386FCg7p5H" TargetMode="External"/><Relationship Id="rId13" Type="http://schemas.openxmlformats.org/officeDocument/2006/relationships/hyperlink" Target="http://www.zorkpos.tomsk.ru" TargetMode="External"/><Relationship Id="rId18" Type="http://schemas.openxmlformats.org/officeDocument/2006/relationships/hyperlink" Target="consultantplus://offline/ref=F45B82BC49DB5A6D14265A7C478AB2FF182CA62A7CA39E144793A956E0CC40FC309817D21BD19539F9F8F1DF5BN0H5E" TargetMode="External"/><Relationship Id="rId26" Type="http://schemas.openxmlformats.org/officeDocument/2006/relationships/hyperlink" Target="consultantplus://offline/ref=F45B82BC49DB5A6D14265A7C478AB2FF182FA42E7DA69E144793A956E0CC40FC309817D21BD19539F9F8F1DF5BN0H5E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45B82BC49DB5A6D14265A7C478AB2FF1F24A22B7CAF9E144793A956E0CC40FC309817D21BD19539F9F8F1DF5BN0H5E" TargetMode="External"/><Relationship Id="rId34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C703611EF35FC8781D335A4B61D6FA86843F0907EF135E8C1C14324D489173887C9C1A7708DC557552A7AB2BCC0A332ACC4C050C14F86FC696767BAg5pAH" TargetMode="External"/><Relationship Id="rId17" Type="http://schemas.openxmlformats.org/officeDocument/2006/relationships/hyperlink" Target="consultantplus://offline/ref=F45B82BC49DB5A6D14265A7C478AB2FF182FA42E7CAF9E144793A956E0CC40FC309817D21BD19539F9F8F1DF5BN0H5E" TargetMode="External"/><Relationship Id="rId25" Type="http://schemas.openxmlformats.org/officeDocument/2006/relationships/hyperlink" Target="consultantplus://offline/ref=F45B82BC49DB5A6D1426447151E6ECFB1D26F8227FA0964A1FC0AF01BF9C46A962D8498B58978639F8E6F3DE590C514D599439C1F5E7D01F23D8430AN9H2E" TargetMode="External"/><Relationship Id="rId33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38" Type="http://schemas.openxmlformats.org/officeDocument/2006/relationships/hyperlink" Target="consultantplus://offline/ref=29947635F2FBD8D332A9E91BB4201259844F1FFA553C4C69E9B88C184E758BFFCAAF543972CD11A3F0F363T5uF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45B82BC49DB5A6D14265A7C478AB2FF182FA42C78A69E144793A956E0CC40FC22984FDE1BD38B31FEEDA78E1D52081C1FDF35C0E9FBD11CN3HFE" TargetMode="External"/><Relationship Id="rId20" Type="http://schemas.openxmlformats.org/officeDocument/2006/relationships/hyperlink" Target="consultantplus://offline/ref=F45B82BC49DB5A6D14265A7C478AB2FF1F24A22B7DA79E144793A956E0CC40FC309817D21BD19539F9F8F1DF5BN0H5E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703611EF35FC8781D335A4B61D6FA86843F0907EF03BE3CEC64324D489173887C9C1A7708DC557552A79BBB8C0A332ACC4C050C14F86FC696767BAg5pAH" TargetMode="External"/><Relationship Id="rId24" Type="http://schemas.openxmlformats.org/officeDocument/2006/relationships/hyperlink" Target="consultantplus://offline/ref=F45B82BC49DB5A6D14265A7C478AB2FF182FA42E7FAE9E144793A956E0CC40FC309817D21BD19539F9F8F1DF5BN0H5E" TargetMode="External"/><Relationship Id="rId32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37" Type="http://schemas.openxmlformats.org/officeDocument/2006/relationships/hyperlink" Target="http://www.zorkpos.tomsk.ru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45B82BC49DB5A6D14265A7C478AB2FF182CA6287EA09E144793A956E0CC40FC309817D21BD19539F9F8F1DF5BN0H5E" TargetMode="External"/><Relationship Id="rId23" Type="http://schemas.openxmlformats.org/officeDocument/2006/relationships/hyperlink" Target="consultantplus://offline/ref=F45B82BC49DB5A6D14265A7C478AB2FF182FA42D7AA79E144793A956E0CC40FC309817D21BD19539F9F8F1DF5BN0H5E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10" Type="http://schemas.openxmlformats.org/officeDocument/2006/relationships/hyperlink" Target="consultantplus://offline/ref=EC703611EF35FC8781D32BA9A07131AC6D48A89C7CF738BD959745738BD9116DC789C7F63ACCC302046E2FBEBFCCE963EA8FCF50C4g5p3H" TargetMode="External"/><Relationship Id="rId19" Type="http://schemas.openxmlformats.org/officeDocument/2006/relationships/hyperlink" Target="consultantplus://offline/ref=F45B82BC49DB5A6D14265A7C478AB2FF182FAF2B79A09E144793A956E0CC40FC309817D21BD19539F9F8F1DF5BN0H5E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703611EF35FC8781D32BA9A07131AC6A40A69A7FFD38BD959745738BD9116DC789C7F233C9C85F51212EE2FB9EFA63EF8FCD52D85386FCg7p5H" TargetMode="External"/><Relationship Id="rId14" Type="http://schemas.openxmlformats.org/officeDocument/2006/relationships/hyperlink" Target="consultantplus://offline/ref=F45B82BC49DB5A6D14265A7C478AB2FF1E25A12A75F0C91616C6A753E89C1AEC34D142DD05D28A26FAE6F1NDHDE" TargetMode="External"/><Relationship Id="rId22" Type="http://schemas.openxmlformats.org/officeDocument/2006/relationships/hyperlink" Target="consultantplus://offline/ref=F45B82BC49DB5A6D14265A7C478AB2FF182CA42778A29E144793A956E0CC40FC22984FDE1BD38B31FCEDA78E1D52081C1FDF35C0E9FBD11CN3HFE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E92E1-2362-46F0-898E-79FC3B168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38</Pages>
  <Words>20440</Words>
  <Characters>116508</Characters>
  <Application>Microsoft Office Word</Application>
  <DocSecurity>0</DocSecurity>
  <Lines>970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136675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User5</cp:lastModifiedBy>
  <cp:revision>27</cp:revision>
  <cp:lastPrinted>2015-07-08T08:42:00Z</cp:lastPrinted>
  <dcterms:created xsi:type="dcterms:W3CDTF">2024-04-01T10:57:00Z</dcterms:created>
  <dcterms:modified xsi:type="dcterms:W3CDTF">2024-07-25T06:35:00Z</dcterms:modified>
</cp:coreProperties>
</file>