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713C"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63360"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1D682"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p>
    <w:p w:rsidR="00C54386" w:rsidRPr="00D0383D" w:rsidRDefault="008954BD" w:rsidP="00B132C5">
      <w:pPr>
        <w:tabs>
          <w:tab w:val="left" w:pos="5334"/>
          <w:tab w:val="left" w:pos="8265"/>
        </w:tabs>
        <w:jc w:val="both"/>
        <w:rPr>
          <w:sz w:val="18"/>
          <w:szCs w:val="18"/>
        </w:rPr>
      </w:pPr>
      <w:r w:rsidRPr="00AE7E51">
        <w:t>Издается с 2005 г.</w:t>
      </w:r>
      <w:r w:rsidR="00B132C5">
        <w:t xml:space="preserve">                                                      </w:t>
      </w:r>
      <w:r w:rsidRPr="00AE7E51">
        <w:tab/>
      </w:r>
      <w:r w:rsidRPr="00AE7E51">
        <w:tab/>
      </w:r>
      <w:r w:rsidR="007427AF">
        <w:t xml:space="preserve">  </w:t>
      </w:r>
      <w:r w:rsidR="0013102B">
        <w:t xml:space="preserve"> </w:t>
      </w:r>
      <w:r w:rsidR="00462BC9">
        <w:rPr>
          <w:b/>
        </w:rPr>
        <w:t>14</w:t>
      </w:r>
      <w:r w:rsidR="00B132C5" w:rsidRPr="00D334A5">
        <w:rPr>
          <w:b/>
        </w:rPr>
        <w:t>.</w:t>
      </w:r>
      <w:r w:rsidR="00462BC9">
        <w:rPr>
          <w:b/>
        </w:rPr>
        <w:t>07</w:t>
      </w:r>
      <w:r w:rsidR="00B132C5" w:rsidRPr="00B132C5">
        <w:rPr>
          <w:b/>
        </w:rPr>
        <w:t>.202</w:t>
      </w:r>
      <w:r w:rsidR="00D334A5">
        <w:rPr>
          <w:b/>
        </w:rPr>
        <w:t>3</w:t>
      </w:r>
      <w:r w:rsidR="00B132C5" w:rsidRPr="00B132C5">
        <w:rPr>
          <w:b/>
        </w:rPr>
        <w:t xml:space="preserve"> г</w:t>
      </w:r>
      <w:r w:rsidR="00B132C5">
        <w:t>.</w:t>
      </w:r>
      <w:r w:rsidRPr="00AE7E51">
        <w:tab/>
      </w:r>
      <w:r w:rsidRPr="00AE7E51">
        <w:tab/>
      </w:r>
      <w:r w:rsidRPr="00AE7E51">
        <w:tab/>
      </w:r>
      <w:r w:rsidRPr="00AE7E51">
        <w:tab/>
      </w:r>
      <w:r w:rsidR="00B132C5">
        <w:tab/>
      </w:r>
    </w:p>
    <w:p w:rsidR="000A39E7" w:rsidRDefault="000A39E7" w:rsidP="00D0383D">
      <w:pPr>
        <w:tabs>
          <w:tab w:val="left" w:pos="5334"/>
        </w:tabs>
        <w:ind w:firstLine="709"/>
        <w:jc w:val="right"/>
        <w:rPr>
          <w:b/>
          <w:sz w:val="18"/>
          <w:szCs w:val="18"/>
        </w:rPr>
      </w:pPr>
    </w:p>
    <w:p w:rsidR="00950195" w:rsidRDefault="00950195" w:rsidP="00277FDC">
      <w:pPr>
        <w:pStyle w:val="a9"/>
        <w:jc w:val="center"/>
        <w:rPr>
          <w:b/>
          <w:sz w:val="18"/>
          <w:szCs w:val="18"/>
        </w:rPr>
      </w:pPr>
    </w:p>
    <w:p w:rsidR="00277FDC" w:rsidRPr="00277FDC" w:rsidRDefault="00277FDC" w:rsidP="00277FDC">
      <w:pPr>
        <w:pStyle w:val="a9"/>
        <w:jc w:val="center"/>
        <w:rPr>
          <w:b/>
          <w:sz w:val="18"/>
          <w:szCs w:val="18"/>
        </w:rPr>
      </w:pPr>
      <w:r w:rsidRPr="00277FDC">
        <w:rPr>
          <w:b/>
          <w:sz w:val="18"/>
          <w:szCs w:val="18"/>
        </w:rPr>
        <w:t>МУНИЦИПАЛЬНОЕ ОБРАЗОВАНИЕ</w:t>
      </w:r>
      <w:r w:rsidRPr="00277FDC">
        <w:rPr>
          <w:b/>
          <w:sz w:val="18"/>
          <w:szCs w:val="18"/>
        </w:rPr>
        <w:br/>
        <w:t>«ЗОРКАЛЬЦЕВСКОЕ СЕЛЬСКОЕ  ПОСЕЛЕНИЕ»</w:t>
      </w:r>
    </w:p>
    <w:p w:rsidR="00134E6B" w:rsidRPr="009540E0" w:rsidRDefault="00277FDC" w:rsidP="009540E0">
      <w:pPr>
        <w:pStyle w:val="ab"/>
        <w:jc w:val="center"/>
        <w:rPr>
          <w:b/>
          <w:sz w:val="18"/>
          <w:szCs w:val="18"/>
        </w:rPr>
      </w:pPr>
      <w:r w:rsidRPr="00277FDC">
        <w:rPr>
          <w:b/>
          <w:sz w:val="18"/>
          <w:szCs w:val="18"/>
        </w:rPr>
        <w:t>АДМИНИСТРАЦИЯ ЗОРКАЛЬЦЕВСКОГО СЕЛЬСКОГО ПОСЕЛЕНИЯ</w:t>
      </w:r>
    </w:p>
    <w:p w:rsidR="00950195" w:rsidRDefault="00950195" w:rsidP="00F515CB">
      <w:pPr>
        <w:tabs>
          <w:tab w:val="left" w:pos="1134"/>
        </w:tabs>
        <w:ind w:firstLine="709"/>
        <w:contextualSpacing/>
        <w:jc w:val="both"/>
        <w:rPr>
          <w:sz w:val="18"/>
          <w:szCs w:val="18"/>
        </w:rPr>
      </w:pPr>
    </w:p>
    <w:p w:rsidR="00462BC9" w:rsidRPr="00462BC9" w:rsidRDefault="00462BC9" w:rsidP="00462BC9">
      <w:pPr>
        <w:contextualSpacing/>
        <w:jc w:val="center"/>
        <w:rPr>
          <w:sz w:val="18"/>
          <w:szCs w:val="18"/>
        </w:rPr>
      </w:pPr>
      <w:r w:rsidRPr="00462BC9">
        <w:rPr>
          <w:sz w:val="18"/>
          <w:szCs w:val="18"/>
        </w:rPr>
        <w:t>ПОСТАНОВЛЕНИЕ</w:t>
      </w:r>
    </w:p>
    <w:p w:rsidR="00462BC9" w:rsidRPr="00462BC9" w:rsidRDefault="00462BC9" w:rsidP="00462BC9">
      <w:pPr>
        <w:contextualSpacing/>
        <w:rPr>
          <w:sz w:val="18"/>
          <w:szCs w:val="18"/>
        </w:rPr>
      </w:pPr>
    </w:p>
    <w:p w:rsidR="00462BC9" w:rsidRDefault="00462BC9" w:rsidP="00462BC9">
      <w:pPr>
        <w:contextualSpacing/>
        <w:rPr>
          <w:sz w:val="18"/>
          <w:szCs w:val="18"/>
        </w:rPr>
      </w:pPr>
      <w:r w:rsidRPr="00462BC9">
        <w:rPr>
          <w:sz w:val="18"/>
          <w:szCs w:val="18"/>
        </w:rPr>
        <w:t xml:space="preserve">14.07.2023 г.                                             </w:t>
      </w:r>
      <w:r w:rsidR="00297155">
        <w:rPr>
          <w:sz w:val="18"/>
          <w:szCs w:val="18"/>
        </w:rPr>
        <w:t xml:space="preserve">                              </w:t>
      </w:r>
      <w:r>
        <w:rPr>
          <w:sz w:val="18"/>
          <w:szCs w:val="18"/>
        </w:rPr>
        <w:t xml:space="preserve">   </w:t>
      </w:r>
      <w:r w:rsidRPr="00462BC9">
        <w:rPr>
          <w:sz w:val="18"/>
          <w:szCs w:val="18"/>
        </w:rPr>
        <w:t xml:space="preserve">    № </w:t>
      </w:r>
      <w:r w:rsidRPr="00462BC9">
        <w:rPr>
          <w:sz w:val="18"/>
          <w:szCs w:val="18"/>
          <w:u w:val="single"/>
        </w:rPr>
        <w:t>238</w:t>
      </w:r>
      <w:r w:rsidRPr="00462BC9">
        <w:rPr>
          <w:sz w:val="18"/>
          <w:szCs w:val="18"/>
        </w:rPr>
        <w:t xml:space="preserve">    </w:t>
      </w:r>
      <w:r w:rsidR="00297155">
        <w:rPr>
          <w:sz w:val="18"/>
          <w:szCs w:val="18"/>
        </w:rPr>
        <w:t xml:space="preserve">                                                                               </w:t>
      </w:r>
      <w:r w:rsidR="00297155" w:rsidRPr="00462BC9">
        <w:rPr>
          <w:sz w:val="18"/>
          <w:szCs w:val="18"/>
        </w:rPr>
        <w:t>с. Зоркальцево</w:t>
      </w:r>
      <w:r w:rsidRPr="00462BC9">
        <w:rPr>
          <w:sz w:val="18"/>
          <w:szCs w:val="18"/>
        </w:rPr>
        <w:t xml:space="preserve">               </w:t>
      </w:r>
    </w:p>
    <w:p w:rsidR="00462BC9" w:rsidRPr="00462BC9" w:rsidRDefault="00462BC9" w:rsidP="00462BC9">
      <w:pPr>
        <w:contextualSpacing/>
        <w:rPr>
          <w:sz w:val="18"/>
          <w:szCs w:val="18"/>
        </w:rPr>
      </w:pPr>
      <w:r w:rsidRPr="00462BC9">
        <w:rPr>
          <w:sz w:val="18"/>
          <w:szCs w:val="18"/>
        </w:rPr>
        <w:t xml:space="preserve"> </w:t>
      </w:r>
    </w:p>
    <w:p w:rsidR="00462BC9" w:rsidRPr="00462BC9" w:rsidRDefault="00462BC9" w:rsidP="00462BC9">
      <w:pPr>
        <w:contextualSpacing/>
        <w:rPr>
          <w:sz w:val="18"/>
          <w:szCs w:val="18"/>
        </w:rPr>
      </w:pPr>
    </w:p>
    <w:p w:rsidR="00462BC9" w:rsidRPr="00462BC9" w:rsidRDefault="00462BC9" w:rsidP="00462BC9">
      <w:pPr>
        <w:adjustRightInd w:val="0"/>
        <w:contextualSpacing/>
        <w:outlineLvl w:val="0"/>
        <w:rPr>
          <w:sz w:val="18"/>
          <w:szCs w:val="18"/>
        </w:rPr>
      </w:pPr>
      <w:r w:rsidRPr="00462BC9">
        <w:rPr>
          <w:sz w:val="18"/>
          <w:szCs w:val="18"/>
        </w:rPr>
        <w:t xml:space="preserve">Об утверждении Административного </w:t>
      </w:r>
    </w:p>
    <w:p w:rsidR="00462BC9" w:rsidRPr="00462BC9" w:rsidRDefault="00462BC9" w:rsidP="00462BC9">
      <w:pPr>
        <w:adjustRightInd w:val="0"/>
        <w:contextualSpacing/>
        <w:outlineLvl w:val="0"/>
        <w:rPr>
          <w:sz w:val="18"/>
          <w:szCs w:val="18"/>
        </w:rPr>
      </w:pPr>
      <w:r w:rsidRPr="00462BC9">
        <w:rPr>
          <w:sz w:val="18"/>
          <w:szCs w:val="18"/>
        </w:rPr>
        <w:t xml:space="preserve">регламента предоставления муниципальной </w:t>
      </w:r>
    </w:p>
    <w:p w:rsidR="00462BC9" w:rsidRPr="00462BC9" w:rsidRDefault="00462BC9" w:rsidP="00462BC9">
      <w:pPr>
        <w:adjustRightInd w:val="0"/>
        <w:contextualSpacing/>
        <w:outlineLvl w:val="0"/>
        <w:rPr>
          <w:sz w:val="18"/>
          <w:szCs w:val="18"/>
        </w:rPr>
      </w:pPr>
      <w:r w:rsidRPr="00462BC9">
        <w:rPr>
          <w:sz w:val="18"/>
          <w:szCs w:val="18"/>
        </w:rPr>
        <w:t xml:space="preserve">услуги «Предоставление в собственность, аренду, </w:t>
      </w:r>
    </w:p>
    <w:p w:rsidR="00462BC9" w:rsidRPr="00462BC9" w:rsidRDefault="00462BC9" w:rsidP="00462BC9">
      <w:pPr>
        <w:adjustRightInd w:val="0"/>
        <w:contextualSpacing/>
        <w:outlineLvl w:val="0"/>
        <w:rPr>
          <w:sz w:val="18"/>
          <w:szCs w:val="18"/>
        </w:rPr>
      </w:pPr>
      <w:r w:rsidRPr="00462BC9">
        <w:rPr>
          <w:sz w:val="18"/>
          <w:szCs w:val="18"/>
        </w:rPr>
        <w:t xml:space="preserve">постоянное (бессрочное) пользование, </w:t>
      </w:r>
    </w:p>
    <w:p w:rsidR="00462BC9" w:rsidRPr="00462BC9" w:rsidRDefault="00462BC9" w:rsidP="00462BC9">
      <w:pPr>
        <w:adjustRightInd w:val="0"/>
        <w:contextualSpacing/>
        <w:outlineLvl w:val="0"/>
        <w:rPr>
          <w:sz w:val="18"/>
          <w:szCs w:val="18"/>
        </w:rPr>
      </w:pPr>
      <w:r w:rsidRPr="00462BC9">
        <w:rPr>
          <w:sz w:val="18"/>
          <w:szCs w:val="18"/>
        </w:rPr>
        <w:t>безвозмездное пользование земельного</w:t>
      </w:r>
      <w:r w:rsidRPr="00462BC9">
        <w:rPr>
          <w:spacing w:val="1"/>
          <w:sz w:val="18"/>
          <w:szCs w:val="18"/>
        </w:rPr>
        <w:t xml:space="preserve"> </w:t>
      </w:r>
      <w:r w:rsidRPr="00462BC9">
        <w:rPr>
          <w:sz w:val="18"/>
          <w:szCs w:val="18"/>
        </w:rPr>
        <w:t xml:space="preserve">участка, </w:t>
      </w:r>
    </w:p>
    <w:p w:rsidR="00462BC9" w:rsidRPr="00462BC9" w:rsidRDefault="00462BC9" w:rsidP="00462BC9">
      <w:pPr>
        <w:adjustRightInd w:val="0"/>
        <w:contextualSpacing/>
        <w:outlineLvl w:val="0"/>
        <w:rPr>
          <w:spacing w:val="1"/>
          <w:sz w:val="18"/>
          <w:szCs w:val="18"/>
        </w:rPr>
      </w:pPr>
      <w:r w:rsidRPr="00462BC9">
        <w:rPr>
          <w:sz w:val="18"/>
          <w:szCs w:val="18"/>
        </w:rPr>
        <w:t xml:space="preserve">находящегося в  </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p>
    <w:p w:rsidR="00462BC9" w:rsidRPr="00462BC9" w:rsidRDefault="00462BC9" w:rsidP="00462BC9">
      <w:pPr>
        <w:adjustRightInd w:val="0"/>
        <w:contextualSpacing/>
        <w:outlineLvl w:val="0"/>
        <w:rPr>
          <w:sz w:val="18"/>
          <w:szCs w:val="18"/>
        </w:rPr>
      </w:pPr>
      <w:r w:rsidRPr="00462BC9">
        <w:rPr>
          <w:sz w:val="18"/>
          <w:szCs w:val="18"/>
        </w:rPr>
        <w:t>собственности,</w:t>
      </w:r>
      <w:r w:rsidRPr="00462BC9">
        <w:rPr>
          <w:spacing w:val="1"/>
          <w:sz w:val="18"/>
          <w:szCs w:val="18"/>
        </w:rPr>
        <w:t xml:space="preserve"> без проведения </w:t>
      </w:r>
      <w:r w:rsidRPr="00462BC9">
        <w:rPr>
          <w:sz w:val="18"/>
          <w:szCs w:val="18"/>
        </w:rPr>
        <w:t>торгов»</w:t>
      </w:r>
    </w:p>
    <w:p w:rsidR="00462BC9" w:rsidRPr="00462BC9" w:rsidRDefault="00462BC9" w:rsidP="00462BC9">
      <w:pPr>
        <w:pStyle w:val="Default"/>
        <w:contextualSpacing/>
        <w:jc w:val="center"/>
        <w:rPr>
          <w:color w:val="auto"/>
          <w:sz w:val="18"/>
          <w:szCs w:val="18"/>
        </w:rPr>
      </w:pPr>
    </w:p>
    <w:p w:rsidR="00462BC9" w:rsidRPr="00462BC9" w:rsidRDefault="00462BC9" w:rsidP="00462BC9">
      <w:pPr>
        <w:adjustRightInd w:val="0"/>
        <w:ind w:firstLine="720"/>
        <w:contextualSpacing/>
        <w:jc w:val="both"/>
        <w:rPr>
          <w:sz w:val="18"/>
          <w:szCs w:val="18"/>
        </w:rPr>
      </w:pPr>
      <w:r w:rsidRPr="00462BC9">
        <w:rPr>
          <w:sz w:val="18"/>
          <w:szCs w:val="18"/>
        </w:rPr>
        <w:t xml:space="preserve">Руководствуясь Федеральным </w:t>
      </w:r>
      <w:hyperlink r:id="rId8" w:history="1">
        <w:r w:rsidRPr="00462BC9">
          <w:rPr>
            <w:sz w:val="18"/>
            <w:szCs w:val="18"/>
          </w:rPr>
          <w:t>законом</w:t>
        </w:r>
      </w:hyperlink>
      <w:r w:rsidRPr="00462BC9">
        <w:rPr>
          <w:sz w:val="18"/>
          <w:szCs w:val="1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462BC9">
          <w:rPr>
            <w:sz w:val="18"/>
            <w:szCs w:val="18"/>
          </w:rPr>
          <w:t>законом</w:t>
        </w:r>
      </w:hyperlink>
      <w:r w:rsidRPr="00462BC9">
        <w:rPr>
          <w:sz w:val="18"/>
          <w:szCs w:val="18"/>
        </w:rPr>
        <w:t xml:space="preserve"> от 27 июля 2010 года № 210-ФЗ «Об организации предоставления государственных и муниципальных услуг», Земельным </w:t>
      </w:r>
      <w:hyperlink r:id="rId10" w:history="1">
        <w:r w:rsidRPr="00462BC9">
          <w:rPr>
            <w:sz w:val="18"/>
            <w:szCs w:val="18"/>
          </w:rPr>
          <w:t>кодексом</w:t>
        </w:r>
      </w:hyperlink>
      <w:r w:rsidRPr="00462BC9">
        <w:rPr>
          <w:sz w:val="18"/>
          <w:szCs w:val="18"/>
        </w:rPr>
        <w:t xml:space="preserve"> Российской Федерации, </w:t>
      </w:r>
      <w:hyperlink r:id="rId11" w:history="1">
        <w:r w:rsidRPr="00462BC9">
          <w:rPr>
            <w:sz w:val="18"/>
            <w:szCs w:val="18"/>
          </w:rPr>
          <w:t>Уставом</w:t>
        </w:r>
      </w:hyperlink>
      <w:r w:rsidRPr="00462BC9">
        <w:rPr>
          <w:sz w:val="18"/>
          <w:szCs w:val="18"/>
        </w:rPr>
        <w:t xml:space="preserve"> муниципального образования «Зоркальцевское сельское поселение», </w:t>
      </w:r>
    </w:p>
    <w:p w:rsidR="00462BC9" w:rsidRPr="00462BC9" w:rsidRDefault="00462BC9" w:rsidP="00462BC9">
      <w:pPr>
        <w:adjustRightInd w:val="0"/>
        <w:ind w:firstLine="720"/>
        <w:contextualSpacing/>
        <w:jc w:val="both"/>
        <w:rPr>
          <w:sz w:val="18"/>
          <w:szCs w:val="18"/>
        </w:rPr>
      </w:pPr>
    </w:p>
    <w:p w:rsidR="00462BC9" w:rsidRPr="00462BC9" w:rsidRDefault="00462BC9" w:rsidP="00462BC9">
      <w:pPr>
        <w:adjustRightInd w:val="0"/>
        <w:spacing w:before="120" w:after="120"/>
        <w:contextualSpacing/>
        <w:jc w:val="both"/>
        <w:rPr>
          <w:b/>
          <w:sz w:val="18"/>
          <w:szCs w:val="18"/>
        </w:rPr>
      </w:pPr>
      <w:r w:rsidRPr="00462BC9">
        <w:rPr>
          <w:b/>
          <w:sz w:val="18"/>
          <w:szCs w:val="18"/>
        </w:rPr>
        <w:t>ПОСТАНОВЛЯЮ:</w:t>
      </w:r>
    </w:p>
    <w:p w:rsidR="00462BC9" w:rsidRPr="00462BC9" w:rsidRDefault="00462BC9" w:rsidP="00462BC9">
      <w:pPr>
        <w:adjustRightInd w:val="0"/>
        <w:ind w:firstLine="720"/>
        <w:contextualSpacing/>
        <w:jc w:val="both"/>
        <w:outlineLvl w:val="0"/>
        <w:rPr>
          <w:sz w:val="18"/>
          <w:szCs w:val="18"/>
        </w:rPr>
      </w:pPr>
      <w:r w:rsidRPr="00462BC9">
        <w:rPr>
          <w:sz w:val="18"/>
          <w:szCs w:val="18"/>
        </w:rPr>
        <w:t xml:space="preserve">1. Утвердить Административный </w:t>
      </w:r>
      <w:hyperlink r:id="rId12" w:history="1">
        <w:r w:rsidRPr="00462BC9">
          <w:rPr>
            <w:sz w:val="18"/>
            <w:szCs w:val="18"/>
          </w:rPr>
          <w:t>регламент</w:t>
        </w:r>
      </w:hyperlink>
      <w:r w:rsidRPr="00462BC9">
        <w:rPr>
          <w:sz w:val="18"/>
          <w:szCs w:val="18"/>
        </w:rPr>
        <w:t xml:space="preserve"> предоставления муниципальной услуги «Предоставление</w:t>
      </w:r>
      <w:r w:rsidRPr="00462BC9">
        <w:rPr>
          <w:spacing w:val="1"/>
          <w:sz w:val="18"/>
          <w:szCs w:val="18"/>
        </w:rPr>
        <w:t xml:space="preserve"> в собственность, аренду, постоянное (бессрочное) пользование, безвозмездное пользование земельного участка, находящегося в </w:t>
      </w:r>
      <w:r w:rsidRPr="00462BC9">
        <w:rPr>
          <w:sz w:val="18"/>
          <w:szCs w:val="18"/>
        </w:rPr>
        <w:t xml:space="preserve"> </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собственности,</w:t>
      </w:r>
      <w:r w:rsidRPr="00462BC9">
        <w:rPr>
          <w:spacing w:val="1"/>
          <w:sz w:val="18"/>
          <w:szCs w:val="18"/>
        </w:rPr>
        <w:t xml:space="preserve"> без проведения </w:t>
      </w:r>
      <w:r w:rsidRPr="00462BC9">
        <w:rPr>
          <w:sz w:val="18"/>
          <w:szCs w:val="18"/>
        </w:rPr>
        <w:t>торгов», согласно приложению к настоящему постановлению.</w:t>
      </w:r>
    </w:p>
    <w:p w:rsidR="00462BC9" w:rsidRPr="00462BC9" w:rsidRDefault="00462BC9" w:rsidP="00462BC9">
      <w:pPr>
        <w:adjustRightInd w:val="0"/>
        <w:ind w:firstLine="720"/>
        <w:contextualSpacing/>
        <w:jc w:val="both"/>
        <w:outlineLvl w:val="0"/>
        <w:rPr>
          <w:sz w:val="18"/>
          <w:szCs w:val="18"/>
        </w:rPr>
      </w:pPr>
      <w:r w:rsidRPr="00462BC9">
        <w:rPr>
          <w:spacing w:val="1"/>
          <w:sz w:val="18"/>
          <w:szCs w:val="18"/>
        </w:rPr>
        <w:t xml:space="preserve">2. </w:t>
      </w:r>
      <w:r w:rsidRPr="00462BC9">
        <w:rPr>
          <w:rFonts w:eastAsia="Lucida Sans Unicode"/>
          <w:sz w:val="18"/>
          <w:szCs w:val="18"/>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3" w:history="1">
        <w:r w:rsidRPr="00462BC9">
          <w:rPr>
            <w:rStyle w:val="af0"/>
            <w:rFonts w:eastAsia="Lucida Sans Unicode"/>
            <w:sz w:val="18"/>
            <w:szCs w:val="18"/>
          </w:rPr>
          <w:t>www.zorkpos.tomsk.ru</w:t>
        </w:r>
      </w:hyperlink>
      <w:r w:rsidRPr="00462BC9">
        <w:rPr>
          <w:rFonts w:eastAsia="Lucida Sans Unicode"/>
          <w:sz w:val="18"/>
          <w:szCs w:val="18"/>
        </w:rPr>
        <w:t>.</w:t>
      </w:r>
      <w:r w:rsidRPr="00462BC9">
        <w:rPr>
          <w:sz w:val="18"/>
          <w:szCs w:val="18"/>
        </w:rPr>
        <w:t xml:space="preserve"> </w:t>
      </w:r>
    </w:p>
    <w:p w:rsidR="00462BC9" w:rsidRPr="00462BC9" w:rsidRDefault="00462BC9" w:rsidP="00462BC9">
      <w:pPr>
        <w:adjustRightInd w:val="0"/>
        <w:ind w:firstLine="720"/>
        <w:contextualSpacing/>
        <w:jc w:val="both"/>
        <w:outlineLvl w:val="0"/>
        <w:rPr>
          <w:rFonts w:eastAsia="Lucida Sans Unicode"/>
          <w:sz w:val="18"/>
          <w:szCs w:val="18"/>
        </w:rPr>
      </w:pPr>
      <w:r w:rsidRPr="00462BC9">
        <w:rPr>
          <w:sz w:val="18"/>
          <w:szCs w:val="18"/>
        </w:rPr>
        <w:t xml:space="preserve">3. </w:t>
      </w:r>
      <w:r w:rsidRPr="00462BC9">
        <w:rPr>
          <w:rFonts w:eastAsia="Lucida Sans Unicode"/>
          <w:sz w:val="18"/>
          <w:szCs w:val="18"/>
        </w:rPr>
        <w:t>Настоящее постановление вступает в силу со дня его официального опубликования.</w:t>
      </w:r>
    </w:p>
    <w:p w:rsidR="00462BC9" w:rsidRPr="00462BC9" w:rsidRDefault="00462BC9" w:rsidP="00462BC9">
      <w:pPr>
        <w:adjustRightInd w:val="0"/>
        <w:ind w:firstLine="720"/>
        <w:contextualSpacing/>
        <w:jc w:val="both"/>
        <w:outlineLvl w:val="0"/>
        <w:rPr>
          <w:rFonts w:eastAsia="Lucida Sans Unicode"/>
          <w:sz w:val="18"/>
          <w:szCs w:val="18"/>
        </w:rPr>
      </w:pPr>
      <w:r w:rsidRPr="00462BC9">
        <w:rPr>
          <w:rFonts w:eastAsia="Lucida Sans Unicode"/>
          <w:sz w:val="18"/>
          <w:szCs w:val="18"/>
        </w:rPr>
        <w:t>4. Контроль за исполнением настоящего постановления оставляю за собой.</w:t>
      </w:r>
    </w:p>
    <w:p w:rsidR="00462BC9" w:rsidRPr="00462BC9" w:rsidRDefault="00462BC9" w:rsidP="00462BC9">
      <w:pPr>
        <w:suppressAutoHyphens/>
        <w:ind w:right="-1" w:firstLine="720"/>
        <w:contextualSpacing/>
        <w:jc w:val="both"/>
        <w:rPr>
          <w:sz w:val="18"/>
          <w:szCs w:val="18"/>
        </w:rPr>
      </w:pPr>
    </w:p>
    <w:p w:rsidR="00462BC9" w:rsidRPr="00462BC9" w:rsidRDefault="00462BC9" w:rsidP="00462BC9">
      <w:pPr>
        <w:contextualSpacing/>
        <w:rPr>
          <w:sz w:val="18"/>
          <w:szCs w:val="18"/>
        </w:rPr>
      </w:pPr>
      <w:r w:rsidRPr="00462BC9">
        <w:rPr>
          <w:sz w:val="18"/>
          <w:szCs w:val="18"/>
        </w:rPr>
        <w:t xml:space="preserve">И.о. Главы Зоркальцевского </w:t>
      </w:r>
    </w:p>
    <w:p w:rsidR="00462BC9" w:rsidRPr="00462BC9" w:rsidRDefault="00462BC9" w:rsidP="00462BC9">
      <w:pPr>
        <w:contextualSpacing/>
        <w:rPr>
          <w:sz w:val="18"/>
          <w:szCs w:val="18"/>
        </w:rPr>
      </w:pPr>
      <w:r w:rsidRPr="00462BC9">
        <w:rPr>
          <w:sz w:val="18"/>
          <w:szCs w:val="18"/>
        </w:rPr>
        <w:t xml:space="preserve">сельского поселения                                                                                                </w:t>
      </w:r>
    </w:p>
    <w:p w:rsidR="00462BC9" w:rsidRPr="00462BC9" w:rsidRDefault="00462BC9" w:rsidP="00462BC9">
      <w:pPr>
        <w:contextualSpacing/>
        <w:rPr>
          <w:sz w:val="18"/>
          <w:szCs w:val="18"/>
        </w:rPr>
      </w:pPr>
    </w:p>
    <w:p w:rsidR="00462BC9" w:rsidRPr="00462BC9" w:rsidRDefault="00462BC9" w:rsidP="00462BC9">
      <w:pPr>
        <w:pStyle w:val="afe"/>
        <w:spacing w:line="240" w:lineRule="auto"/>
        <w:ind w:firstLine="5954"/>
        <w:contextualSpacing/>
        <w:jc w:val="left"/>
        <w:rPr>
          <w:rFonts w:ascii="Times New Roman" w:hAnsi="Times New Roman"/>
          <w:sz w:val="18"/>
          <w:szCs w:val="18"/>
        </w:rPr>
      </w:pPr>
    </w:p>
    <w:p w:rsidR="00462BC9" w:rsidRPr="00462BC9" w:rsidRDefault="00462BC9" w:rsidP="00462BC9">
      <w:pPr>
        <w:pStyle w:val="afe"/>
        <w:spacing w:line="240" w:lineRule="auto"/>
        <w:ind w:firstLine="5954"/>
        <w:contextualSpacing/>
        <w:jc w:val="left"/>
        <w:rPr>
          <w:rFonts w:ascii="Times New Roman" w:hAnsi="Times New Roman"/>
          <w:sz w:val="18"/>
          <w:szCs w:val="18"/>
        </w:rPr>
      </w:pPr>
      <w:r w:rsidRPr="00462BC9">
        <w:rPr>
          <w:rFonts w:ascii="Times New Roman" w:hAnsi="Times New Roman"/>
          <w:sz w:val="18"/>
          <w:szCs w:val="18"/>
        </w:rPr>
        <w:t>Приложение</w:t>
      </w:r>
    </w:p>
    <w:p w:rsidR="00462BC9" w:rsidRPr="00462BC9" w:rsidRDefault="00462BC9" w:rsidP="00462BC9">
      <w:pPr>
        <w:pStyle w:val="afe"/>
        <w:spacing w:line="240" w:lineRule="auto"/>
        <w:ind w:firstLine="5954"/>
        <w:contextualSpacing/>
        <w:jc w:val="left"/>
        <w:rPr>
          <w:rFonts w:ascii="Times New Roman" w:hAnsi="Times New Roman"/>
          <w:sz w:val="18"/>
          <w:szCs w:val="18"/>
        </w:rPr>
      </w:pPr>
      <w:r w:rsidRPr="00462BC9">
        <w:rPr>
          <w:rFonts w:ascii="Times New Roman" w:hAnsi="Times New Roman"/>
          <w:sz w:val="18"/>
          <w:szCs w:val="18"/>
        </w:rPr>
        <w:t>к постановлению</w:t>
      </w:r>
    </w:p>
    <w:p w:rsidR="00462BC9" w:rsidRPr="00462BC9" w:rsidRDefault="00462BC9" w:rsidP="00462BC9">
      <w:pPr>
        <w:pStyle w:val="afe"/>
        <w:spacing w:line="240" w:lineRule="auto"/>
        <w:ind w:left="5954"/>
        <w:contextualSpacing/>
        <w:jc w:val="left"/>
        <w:rPr>
          <w:rFonts w:ascii="Times New Roman" w:hAnsi="Times New Roman"/>
          <w:sz w:val="18"/>
          <w:szCs w:val="18"/>
        </w:rPr>
      </w:pPr>
      <w:r w:rsidRPr="00462BC9">
        <w:rPr>
          <w:rFonts w:ascii="Times New Roman" w:hAnsi="Times New Roman"/>
          <w:sz w:val="18"/>
          <w:szCs w:val="18"/>
        </w:rPr>
        <w:t>Адм</w:t>
      </w:r>
      <w:r>
        <w:rPr>
          <w:rFonts w:ascii="Times New Roman" w:hAnsi="Times New Roman"/>
          <w:sz w:val="18"/>
          <w:szCs w:val="18"/>
        </w:rPr>
        <w:t xml:space="preserve">инистрации Зоркальцевского </w:t>
      </w:r>
      <w:r w:rsidRPr="00462BC9">
        <w:rPr>
          <w:rFonts w:ascii="Times New Roman" w:hAnsi="Times New Roman"/>
          <w:sz w:val="18"/>
          <w:szCs w:val="18"/>
        </w:rPr>
        <w:t xml:space="preserve"> сельского поселения</w:t>
      </w:r>
    </w:p>
    <w:p w:rsidR="00462BC9" w:rsidRPr="00462BC9" w:rsidRDefault="00462BC9" w:rsidP="00462BC9">
      <w:pPr>
        <w:pStyle w:val="afe"/>
        <w:spacing w:line="240" w:lineRule="auto"/>
        <w:ind w:firstLine="5954"/>
        <w:contextualSpacing/>
        <w:jc w:val="left"/>
        <w:rPr>
          <w:rFonts w:ascii="Times New Roman" w:hAnsi="Times New Roman"/>
          <w:b/>
          <w:bCs/>
          <w:sz w:val="18"/>
          <w:szCs w:val="18"/>
        </w:rPr>
      </w:pPr>
      <w:r w:rsidRPr="00462BC9">
        <w:rPr>
          <w:rFonts w:ascii="Times New Roman" w:hAnsi="Times New Roman"/>
          <w:sz w:val="18"/>
          <w:szCs w:val="18"/>
        </w:rPr>
        <w:t xml:space="preserve">от  _____.07.2023г.  № _______        </w:t>
      </w:r>
    </w:p>
    <w:p w:rsidR="00462BC9" w:rsidRPr="00462BC9" w:rsidRDefault="00462BC9" w:rsidP="00462BC9">
      <w:pPr>
        <w:pStyle w:val="11"/>
        <w:contextualSpacing/>
        <w:rPr>
          <w:sz w:val="18"/>
          <w:szCs w:val="18"/>
        </w:rPr>
      </w:pPr>
    </w:p>
    <w:p w:rsidR="00462BC9" w:rsidRPr="00462BC9" w:rsidRDefault="00462BC9" w:rsidP="00462BC9">
      <w:pPr>
        <w:adjustRightInd w:val="0"/>
        <w:contextualSpacing/>
        <w:jc w:val="center"/>
        <w:outlineLvl w:val="0"/>
        <w:rPr>
          <w:b/>
          <w:bCs/>
          <w:spacing w:val="1"/>
          <w:sz w:val="18"/>
          <w:szCs w:val="18"/>
        </w:rPr>
      </w:pPr>
      <w:r w:rsidRPr="00462BC9">
        <w:rPr>
          <w:b/>
          <w:bCs/>
          <w:spacing w:val="1"/>
          <w:sz w:val="18"/>
          <w:szCs w:val="18"/>
        </w:rPr>
        <w:t>Административный регламент предоставления муниципальной услуги</w:t>
      </w:r>
    </w:p>
    <w:p w:rsidR="00462BC9" w:rsidRPr="00462BC9" w:rsidRDefault="00462BC9" w:rsidP="00462BC9">
      <w:pPr>
        <w:adjustRightInd w:val="0"/>
        <w:contextualSpacing/>
        <w:jc w:val="center"/>
        <w:outlineLvl w:val="0"/>
        <w:rPr>
          <w:b/>
          <w:bCs/>
          <w:spacing w:val="1"/>
          <w:sz w:val="18"/>
          <w:szCs w:val="18"/>
        </w:rPr>
      </w:pPr>
      <w:r w:rsidRPr="00462BC9">
        <w:rPr>
          <w:b/>
          <w:bCs/>
          <w:spacing w:val="1"/>
          <w:sz w:val="18"/>
          <w:szCs w:val="18"/>
        </w:rPr>
        <w:t>«Предоставление в собственность, аренду, постоянное (бессрочное) пользование, безвозмездное пользование земельного участка,</w:t>
      </w:r>
    </w:p>
    <w:p w:rsidR="00462BC9" w:rsidRPr="00462BC9" w:rsidRDefault="00462BC9" w:rsidP="00462BC9">
      <w:pPr>
        <w:adjustRightInd w:val="0"/>
        <w:contextualSpacing/>
        <w:jc w:val="center"/>
        <w:outlineLvl w:val="0"/>
        <w:rPr>
          <w:b/>
          <w:bCs/>
          <w:spacing w:val="1"/>
          <w:sz w:val="18"/>
          <w:szCs w:val="18"/>
        </w:rPr>
      </w:pPr>
      <w:r w:rsidRPr="00462BC9">
        <w:rPr>
          <w:b/>
          <w:bCs/>
          <w:spacing w:val="1"/>
          <w:sz w:val="18"/>
          <w:szCs w:val="18"/>
        </w:rPr>
        <w:t xml:space="preserve">находящегося в муниципальной собственности, </w:t>
      </w:r>
    </w:p>
    <w:p w:rsidR="00462BC9" w:rsidRPr="00462BC9" w:rsidRDefault="00462BC9" w:rsidP="00462BC9">
      <w:pPr>
        <w:adjustRightInd w:val="0"/>
        <w:contextualSpacing/>
        <w:jc w:val="center"/>
        <w:outlineLvl w:val="0"/>
        <w:rPr>
          <w:sz w:val="18"/>
          <w:szCs w:val="18"/>
        </w:rPr>
      </w:pPr>
      <w:r w:rsidRPr="00462BC9">
        <w:rPr>
          <w:b/>
          <w:bCs/>
          <w:spacing w:val="1"/>
          <w:sz w:val="18"/>
          <w:szCs w:val="18"/>
        </w:rPr>
        <w:t>без проведения торгов»</w:t>
      </w:r>
    </w:p>
    <w:p w:rsidR="00462BC9" w:rsidRPr="00462BC9" w:rsidRDefault="00462BC9" w:rsidP="000E718B">
      <w:pPr>
        <w:pStyle w:val="11"/>
        <w:keepNext w:val="0"/>
        <w:widowControl w:val="0"/>
        <w:numPr>
          <w:ilvl w:val="1"/>
          <w:numId w:val="13"/>
        </w:numPr>
        <w:tabs>
          <w:tab w:val="left" w:pos="567"/>
          <w:tab w:val="left" w:pos="1134"/>
          <w:tab w:val="left" w:pos="1560"/>
          <w:tab w:val="left" w:pos="1985"/>
          <w:tab w:val="left" w:pos="3119"/>
          <w:tab w:val="left" w:pos="3544"/>
        </w:tabs>
        <w:autoSpaceDE w:val="0"/>
        <w:autoSpaceDN w:val="0"/>
        <w:ind w:left="0" w:firstLine="0"/>
        <w:contextualSpacing/>
        <w:jc w:val="center"/>
        <w:rPr>
          <w:b/>
          <w:i/>
          <w:sz w:val="18"/>
          <w:szCs w:val="18"/>
        </w:rPr>
      </w:pPr>
      <w:r w:rsidRPr="00462BC9">
        <w:rPr>
          <w:sz w:val="18"/>
          <w:szCs w:val="18"/>
        </w:rPr>
        <w:t>Общие</w:t>
      </w:r>
      <w:r w:rsidRPr="00462BC9">
        <w:rPr>
          <w:spacing w:val="-3"/>
          <w:sz w:val="18"/>
          <w:szCs w:val="18"/>
        </w:rPr>
        <w:t xml:space="preserve"> </w:t>
      </w:r>
      <w:r w:rsidRPr="00462BC9">
        <w:rPr>
          <w:sz w:val="18"/>
          <w:szCs w:val="18"/>
        </w:rPr>
        <w:t>положения</w:t>
      </w:r>
    </w:p>
    <w:p w:rsidR="00462BC9" w:rsidRPr="00462BC9" w:rsidRDefault="00462BC9" w:rsidP="00462BC9">
      <w:pPr>
        <w:tabs>
          <w:tab w:val="left" w:pos="3119"/>
          <w:tab w:val="left" w:pos="3544"/>
        </w:tabs>
        <w:contextualSpacing/>
        <w:jc w:val="center"/>
        <w:rPr>
          <w:i/>
          <w:sz w:val="18"/>
          <w:szCs w:val="18"/>
        </w:rPr>
      </w:pPr>
      <w:r w:rsidRPr="00462BC9">
        <w:rPr>
          <w:b/>
          <w:sz w:val="18"/>
          <w:szCs w:val="18"/>
        </w:rPr>
        <w:t>Предмет</w:t>
      </w:r>
      <w:r w:rsidRPr="00462BC9">
        <w:rPr>
          <w:b/>
          <w:spacing w:val="-4"/>
          <w:sz w:val="18"/>
          <w:szCs w:val="18"/>
        </w:rPr>
        <w:t xml:space="preserve"> </w:t>
      </w:r>
      <w:r w:rsidRPr="00462BC9">
        <w:rPr>
          <w:b/>
          <w:sz w:val="18"/>
          <w:szCs w:val="18"/>
        </w:rPr>
        <w:t>регулирования</w:t>
      </w:r>
      <w:r w:rsidRPr="00462BC9">
        <w:rPr>
          <w:b/>
          <w:spacing w:val="-6"/>
          <w:sz w:val="18"/>
          <w:szCs w:val="18"/>
        </w:rPr>
        <w:t xml:space="preserve"> </w:t>
      </w:r>
      <w:r w:rsidRPr="00462BC9">
        <w:rPr>
          <w:b/>
          <w:sz w:val="18"/>
          <w:szCs w:val="18"/>
        </w:rPr>
        <w:t>Административного</w:t>
      </w:r>
      <w:r w:rsidRPr="00462BC9">
        <w:rPr>
          <w:b/>
          <w:spacing w:val="-3"/>
          <w:sz w:val="18"/>
          <w:szCs w:val="18"/>
        </w:rPr>
        <w:t xml:space="preserve"> </w:t>
      </w:r>
      <w:r w:rsidRPr="00462BC9">
        <w:rPr>
          <w:b/>
          <w:sz w:val="18"/>
          <w:szCs w:val="18"/>
        </w:rPr>
        <w:t>регламента</w:t>
      </w:r>
    </w:p>
    <w:p w:rsidR="00462BC9" w:rsidRPr="00462BC9" w:rsidRDefault="00462BC9" w:rsidP="000E718B">
      <w:pPr>
        <w:pStyle w:val="19"/>
        <w:widowControl w:val="0"/>
        <w:numPr>
          <w:ilvl w:val="0"/>
          <w:numId w:val="15"/>
        </w:numPr>
        <w:shd w:val="clear" w:color="auto" w:fill="auto"/>
        <w:tabs>
          <w:tab w:val="left" w:pos="567"/>
        </w:tabs>
        <w:spacing w:line="240" w:lineRule="auto"/>
        <w:ind w:firstLine="709"/>
        <w:contextualSpacing/>
        <w:jc w:val="both"/>
        <w:rPr>
          <w:sz w:val="18"/>
          <w:szCs w:val="18"/>
        </w:rPr>
      </w:pPr>
      <w:r w:rsidRPr="00462BC9">
        <w:rPr>
          <w:sz w:val="18"/>
          <w:szCs w:val="18"/>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и </w:t>
      </w:r>
      <w:r w:rsidRPr="00462BC9">
        <w:rPr>
          <w:sz w:val="18"/>
          <w:szCs w:val="18"/>
        </w:rPr>
        <w:lastRenderedPageBreak/>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w:t>
      </w:r>
      <w:r w:rsidRPr="00462BC9">
        <w:rPr>
          <w:i/>
          <w:iCs/>
          <w:sz w:val="18"/>
          <w:szCs w:val="18"/>
        </w:rPr>
        <w:t xml:space="preserve"> </w:t>
      </w:r>
      <w:r w:rsidRPr="00462BC9">
        <w:rPr>
          <w:sz w:val="18"/>
          <w:szCs w:val="18"/>
        </w:rPr>
        <w:t>муниципальном образовании «Зоркальцевское сельское поселение».</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Возможные цели обращения:</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собственность за плату без проведения торгов;</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аренду без проведения торгов;</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постоянное (бессрочное) пользование;</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безвозмездное пользование.</w:t>
      </w:r>
    </w:p>
    <w:p w:rsidR="00462BC9" w:rsidRPr="00462BC9" w:rsidRDefault="00462BC9" w:rsidP="00462BC9">
      <w:pPr>
        <w:pStyle w:val="a9"/>
        <w:tabs>
          <w:tab w:val="left" w:pos="567"/>
          <w:tab w:val="left" w:pos="8395"/>
        </w:tabs>
        <w:ind w:firstLine="709"/>
        <w:contextualSpacing/>
        <w:jc w:val="both"/>
        <w:rPr>
          <w:sz w:val="18"/>
          <w:szCs w:val="18"/>
        </w:rPr>
      </w:pPr>
      <w:r w:rsidRPr="00462BC9">
        <w:rPr>
          <w:sz w:val="18"/>
          <w:szCs w:val="18"/>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62BC9" w:rsidRPr="00462BC9" w:rsidRDefault="00462BC9" w:rsidP="00462BC9">
      <w:pPr>
        <w:pStyle w:val="11"/>
        <w:tabs>
          <w:tab w:val="left" w:pos="567"/>
        </w:tabs>
        <w:contextualSpacing/>
        <w:rPr>
          <w:b/>
          <w:i/>
          <w:sz w:val="18"/>
          <w:szCs w:val="18"/>
        </w:rPr>
      </w:pPr>
      <w:r w:rsidRPr="00462BC9">
        <w:rPr>
          <w:sz w:val="18"/>
          <w:szCs w:val="18"/>
        </w:rPr>
        <w:t>Круг</w:t>
      </w:r>
      <w:r w:rsidRPr="00462BC9">
        <w:rPr>
          <w:spacing w:val="-3"/>
          <w:sz w:val="18"/>
          <w:szCs w:val="18"/>
        </w:rPr>
        <w:t xml:space="preserve"> </w:t>
      </w:r>
      <w:r w:rsidRPr="00462BC9">
        <w:rPr>
          <w:sz w:val="18"/>
          <w:szCs w:val="18"/>
        </w:rPr>
        <w:t>Заявителей</w:t>
      </w:r>
      <w:r w:rsidRPr="00462BC9">
        <w:rPr>
          <w:i/>
          <w:sz w:val="18"/>
          <w:szCs w:val="18"/>
        </w:rPr>
        <w:t xml:space="preserve"> </w:t>
      </w:r>
    </w:p>
    <w:p w:rsidR="00462BC9" w:rsidRPr="00462BC9" w:rsidRDefault="00462BC9" w:rsidP="000E718B">
      <w:pPr>
        <w:pStyle w:val="afb"/>
        <w:widowControl w:val="0"/>
        <w:numPr>
          <w:ilvl w:val="1"/>
          <w:numId w:val="12"/>
        </w:numPr>
        <w:tabs>
          <w:tab w:val="left" w:pos="567"/>
        </w:tabs>
        <w:autoSpaceDE w:val="0"/>
        <w:autoSpaceDN w:val="0"/>
        <w:ind w:left="0" w:firstLine="709"/>
        <w:jc w:val="both"/>
        <w:rPr>
          <w:sz w:val="18"/>
          <w:szCs w:val="18"/>
        </w:rPr>
      </w:pPr>
      <w:r w:rsidRPr="00462BC9">
        <w:rPr>
          <w:sz w:val="18"/>
          <w:szCs w:val="18"/>
        </w:rPr>
        <w:t>Заявителями на получение муниципальной услуги (далее</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совместном</w:t>
      </w:r>
      <w:r w:rsidRPr="00462BC9">
        <w:rPr>
          <w:spacing w:val="1"/>
          <w:sz w:val="18"/>
          <w:szCs w:val="18"/>
        </w:rPr>
        <w:t xml:space="preserve"> </w:t>
      </w:r>
      <w:r w:rsidRPr="00462BC9">
        <w:rPr>
          <w:sz w:val="18"/>
          <w:szCs w:val="18"/>
        </w:rPr>
        <w:t>упоминании</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Заявители)</w:t>
      </w:r>
      <w:r w:rsidRPr="00462BC9">
        <w:rPr>
          <w:spacing w:val="1"/>
          <w:sz w:val="18"/>
          <w:szCs w:val="18"/>
        </w:rPr>
        <w:t xml:space="preserve"> являются </w:t>
      </w:r>
      <w:r w:rsidRPr="00462BC9">
        <w:rPr>
          <w:sz w:val="18"/>
          <w:szCs w:val="18"/>
        </w:rPr>
        <w:t>физические</w:t>
      </w:r>
      <w:r w:rsidRPr="00462BC9">
        <w:rPr>
          <w:spacing w:val="1"/>
          <w:sz w:val="18"/>
          <w:szCs w:val="18"/>
        </w:rPr>
        <w:t xml:space="preserve"> </w:t>
      </w:r>
      <w:r w:rsidRPr="00462BC9">
        <w:rPr>
          <w:sz w:val="18"/>
          <w:szCs w:val="18"/>
        </w:rPr>
        <w:t>лица,</w:t>
      </w:r>
      <w:r w:rsidRPr="00462BC9">
        <w:rPr>
          <w:spacing w:val="1"/>
          <w:sz w:val="18"/>
          <w:szCs w:val="18"/>
        </w:rPr>
        <w:t xml:space="preserve"> </w:t>
      </w:r>
      <w:r w:rsidRPr="00462BC9">
        <w:rPr>
          <w:sz w:val="18"/>
          <w:szCs w:val="18"/>
        </w:rPr>
        <w:t>юридические</w:t>
      </w:r>
      <w:r w:rsidRPr="00462BC9">
        <w:rPr>
          <w:spacing w:val="-2"/>
          <w:sz w:val="18"/>
          <w:szCs w:val="18"/>
        </w:rPr>
        <w:t xml:space="preserve"> </w:t>
      </w:r>
      <w:r w:rsidRPr="00462BC9">
        <w:rPr>
          <w:sz w:val="18"/>
          <w:szCs w:val="18"/>
        </w:rPr>
        <w:t>лица</w:t>
      </w:r>
      <w:r w:rsidRPr="00462BC9">
        <w:rPr>
          <w:spacing w:val="-1"/>
          <w:sz w:val="18"/>
          <w:szCs w:val="18"/>
        </w:rPr>
        <w:t xml:space="preserve"> </w:t>
      </w:r>
      <w:r w:rsidRPr="00462BC9">
        <w:rPr>
          <w:sz w:val="18"/>
          <w:szCs w:val="18"/>
        </w:rPr>
        <w:t>и</w:t>
      </w:r>
      <w:r w:rsidRPr="00462BC9">
        <w:rPr>
          <w:spacing w:val="-3"/>
          <w:sz w:val="18"/>
          <w:szCs w:val="18"/>
        </w:rPr>
        <w:t xml:space="preserve"> </w:t>
      </w:r>
      <w:r w:rsidRPr="00462BC9">
        <w:rPr>
          <w:sz w:val="18"/>
          <w:szCs w:val="18"/>
        </w:rPr>
        <w:t>индивидуальные</w:t>
      </w:r>
      <w:r w:rsidRPr="00462BC9">
        <w:rPr>
          <w:spacing w:val="2"/>
          <w:sz w:val="18"/>
          <w:szCs w:val="18"/>
        </w:rPr>
        <w:t xml:space="preserve"> </w:t>
      </w:r>
      <w:r w:rsidRPr="00462BC9">
        <w:rPr>
          <w:sz w:val="18"/>
          <w:szCs w:val="18"/>
        </w:rPr>
        <w:t>предприниматели.</w:t>
      </w:r>
    </w:p>
    <w:p w:rsidR="00462BC9" w:rsidRPr="00462BC9" w:rsidRDefault="00462BC9" w:rsidP="000E718B">
      <w:pPr>
        <w:pStyle w:val="afb"/>
        <w:widowControl w:val="0"/>
        <w:numPr>
          <w:ilvl w:val="1"/>
          <w:numId w:val="12"/>
        </w:numPr>
        <w:tabs>
          <w:tab w:val="left" w:pos="567"/>
          <w:tab w:val="left" w:pos="1418"/>
          <w:tab w:val="left" w:pos="3394"/>
          <w:tab w:val="left" w:pos="3868"/>
          <w:tab w:val="left" w:pos="5632"/>
          <w:tab w:val="left" w:pos="7156"/>
          <w:tab w:val="left" w:pos="8414"/>
          <w:tab w:val="left" w:pos="9562"/>
        </w:tabs>
        <w:autoSpaceDE w:val="0"/>
        <w:autoSpaceDN w:val="0"/>
        <w:ind w:left="0" w:firstLine="709"/>
        <w:jc w:val="both"/>
        <w:rPr>
          <w:sz w:val="18"/>
          <w:szCs w:val="18"/>
        </w:rPr>
      </w:pPr>
      <w:r w:rsidRPr="00462BC9">
        <w:rPr>
          <w:sz w:val="18"/>
          <w:szCs w:val="18"/>
        </w:rPr>
        <w:t>Интересы</w:t>
      </w:r>
      <w:r w:rsidRPr="00462BC9">
        <w:rPr>
          <w:spacing w:val="1"/>
          <w:sz w:val="18"/>
          <w:szCs w:val="18"/>
        </w:rPr>
        <w:t xml:space="preserve"> </w:t>
      </w:r>
      <w:r w:rsidRPr="00462BC9">
        <w:rPr>
          <w:sz w:val="18"/>
          <w:szCs w:val="18"/>
        </w:rPr>
        <w:t>заявителей,</w:t>
      </w:r>
      <w:r w:rsidRPr="00462BC9">
        <w:rPr>
          <w:spacing w:val="1"/>
          <w:sz w:val="18"/>
          <w:szCs w:val="18"/>
        </w:rPr>
        <w:t xml:space="preserve"> </w:t>
      </w:r>
      <w:r w:rsidRPr="00462BC9">
        <w:rPr>
          <w:sz w:val="18"/>
          <w:szCs w:val="18"/>
        </w:rPr>
        <w:t>указанных</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пункте</w:t>
      </w:r>
      <w:r w:rsidRPr="00462BC9">
        <w:rPr>
          <w:spacing w:val="1"/>
          <w:sz w:val="18"/>
          <w:szCs w:val="18"/>
        </w:rPr>
        <w:t xml:space="preserve"> </w:t>
      </w:r>
      <w:r w:rsidRPr="00462BC9">
        <w:rPr>
          <w:sz w:val="18"/>
          <w:szCs w:val="18"/>
        </w:rPr>
        <w:t>1.2</w:t>
      </w:r>
      <w:r w:rsidRPr="00462BC9">
        <w:rPr>
          <w:spacing w:val="1"/>
          <w:sz w:val="18"/>
          <w:szCs w:val="18"/>
        </w:rPr>
        <w:t xml:space="preserve"> </w:t>
      </w:r>
      <w:r w:rsidRPr="00462BC9">
        <w:rPr>
          <w:sz w:val="18"/>
          <w:szCs w:val="18"/>
        </w:rPr>
        <w:t>настоящего</w:t>
      </w:r>
      <w:r w:rsidRPr="00462BC9">
        <w:rPr>
          <w:spacing w:val="1"/>
          <w:sz w:val="18"/>
          <w:szCs w:val="18"/>
        </w:rPr>
        <w:t xml:space="preserve"> </w:t>
      </w:r>
      <w:r w:rsidRPr="00462BC9">
        <w:rPr>
          <w:sz w:val="18"/>
          <w:szCs w:val="18"/>
        </w:rPr>
        <w:t>Административного регламента, могут представлять лица,</w:t>
      </w:r>
      <w:r w:rsidRPr="00462BC9">
        <w:rPr>
          <w:spacing w:val="-68"/>
          <w:sz w:val="18"/>
          <w:szCs w:val="18"/>
        </w:rPr>
        <w:t xml:space="preserve"> </w:t>
      </w:r>
      <w:r w:rsidRPr="00462BC9">
        <w:rPr>
          <w:sz w:val="18"/>
          <w:szCs w:val="18"/>
        </w:rPr>
        <w:t>обладающие соответствующими полномочиями (далее</w:t>
      </w:r>
      <w:r w:rsidRPr="00462BC9">
        <w:rPr>
          <w:spacing w:val="-5"/>
          <w:sz w:val="18"/>
          <w:szCs w:val="18"/>
        </w:rPr>
        <w:t xml:space="preserve"> </w:t>
      </w:r>
      <w:r w:rsidRPr="00462BC9">
        <w:rPr>
          <w:sz w:val="18"/>
          <w:szCs w:val="18"/>
        </w:rPr>
        <w:t>– представитель).</w:t>
      </w:r>
    </w:p>
    <w:p w:rsidR="00462BC9" w:rsidRPr="00462BC9" w:rsidRDefault="00462BC9" w:rsidP="00462BC9">
      <w:pPr>
        <w:pStyle w:val="11"/>
        <w:tabs>
          <w:tab w:val="left" w:pos="567"/>
        </w:tabs>
        <w:ind w:firstLine="709"/>
        <w:contextualSpacing/>
        <w:rPr>
          <w:sz w:val="18"/>
          <w:szCs w:val="18"/>
        </w:rPr>
      </w:pPr>
      <w:r w:rsidRPr="00462BC9">
        <w:rPr>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62BC9" w:rsidRPr="00462BC9" w:rsidRDefault="00462BC9" w:rsidP="000E718B">
      <w:pPr>
        <w:pStyle w:val="afb"/>
        <w:widowControl w:val="0"/>
        <w:numPr>
          <w:ilvl w:val="1"/>
          <w:numId w:val="12"/>
        </w:numPr>
        <w:tabs>
          <w:tab w:val="left" w:pos="567"/>
        </w:tabs>
        <w:autoSpaceDE w:val="0"/>
        <w:autoSpaceDN w:val="0"/>
        <w:ind w:left="0" w:firstLine="709"/>
        <w:jc w:val="both"/>
        <w:rPr>
          <w:sz w:val="18"/>
          <w:szCs w:val="18"/>
        </w:rPr>
      </w:pPr>
      <w:r w:rsidRPr="00462BC9">
        <w:rPr>
          <w:sz w:val="18"/>
          <w:szCs w:val="1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62BC9" w:rsidRPr="00462BC9" w:rsidRDefault="00462BC9" w:rsidP="000E718B">
      <w:pPr>
        <w:pStyle w:val="afb"/>
        <w:widowControl w:val="0"/>
        <w:numPr>
          <w:ilvl w:val="1"/>
          <w:numId w:val="12"/>
        </w:numPr>
        <w:tabs>
          <w:tab w:val="left" w:pos="567"/>
          <w:tab w:val="left" w:pos="1338"/>
        </w:tabs>
        <w:autoSpaceDE w:val="0"/>
        <w:autoSpaceDN w:val="0"/>
        <w:ind w:left="0" w:firstLine="709"/>
        <w:jc w:val="both"/>
        <w:rPr>
          <w:sz w:val="18"/>
          <w:szCs w:val="18"/>
        </w:rPr>
      </w:pPr>
      <w:r w:rsidRPr="00462BC9">
        <w:rPr>
          <w:sz w:val="18"/>
          <w:szCs w:val="1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462BC9" w:rsidRPr="00462BC9" w:rsidRDefault="00462BC9" w:rsidP="000E718B">
      <w:pPr>
        <w:pStyle w:val="11"/>
        <w:keepNext w:val="0"/>
        <w:widowControl w:val="0"/>
        <w:numPr>
          <w:ilvl w:val="1"/>
          <w:numId w:val="13"/>
        </w:numPr>
        <w:tabs>
          <w:tab w:val="left" w:pos="567"/>
          <w:tab w:val="left" w:pos="980"/>
        </w:tabs>
        <w:autoSpaceDE w:val="0"/>
        <w:autoSpaceDN w:val="0"/>
        <w:ind w:left="0" w:firstLine="709"/>
        <w:contextualSpacing/>
        <w:jc w:val="center"/>
        <w:rPr>
          <w:sz w:val="18"/>
          <w:szCs w:val="18"/>
        </w:rPr>
      </w:pPr>
      <w:r w:rsidRPr="00462BC9">
        <w:rPr>
          <w:sz w:val="18"/>
          <w:szCs w:val="18"/>
        </w:rPr>
        <w:t>Стандарт предоставления муниципальной услуги</w:t>
      </w:r>
    </w:p>
    <w:p w:rsidR="00462BC9" w:rsidRPr="00462BC9" w:rsidRDefault="00462BC9" w:rsidP="00462BC9">
      <w:pPr>
        <w:pStyle w:val="11"/>
        <w:tabs>
          <w:tab w:val="left" w:pos="567"/>
          <w:tab w:val="left" w:pos="851"/>
        </w:tabs>
        <w:ind w:firstLine="709"/>
        <w:contextualSpacing/>
        <w:rPr>
          <w:sz w:val="18"/>
          <w:szCs w:val="18"/>
        </w:rPr>
      </w:pPr>
      <w:r w:rsidRPr="00462BC9">
        <w:rPr>
          <w:sz w:val="18"/>
          <w:szCs w:val="18"/>
        </w:rPr>
        <w:t>Наименование</w:t>
      </w:r>
      <w:r w:rsidRPr="00462BC9">
        <w:rPr>
          <w:spacing w:val="-1"/>
          <w:sz w:val="18"/>
          <w:szCs w:val="18"/>
        </w:rPr>
        <w:t xml:space="preserve"> </w:t>
      </w:r>
      <w:r w:rsidRPr="00462BC9">
        <w:rPr>
          <w:sz w:val="18"/>
          <w:szCs w:val="18"/>
        </w:rPr>
        <w:t>муниципальной</w:t>
      </w:r>
      <w:r w:rsidRPr="00462BC9">
        <w:rPr>
          <w:spacing w:val="-2"/>
          <w:sz w:val="18"/>
          <w:szCs w:val="18"/>
        </w:rPr>
        <w:t xml:space="preserve"> </w:t>
      </w:r>
      <w:r w:rsidRPr="00462BC9">
        <w:rPr>
          <w:sz w:val="18"/>
          <w:szCs w:val="18"/>
        </w:rPr>
        <w:t>услуги</w:t>
      </w:r>
    </w:p>
    <w:p w:rsidR="00462BC9" w:rsidRPr="00462BC9" w:rsidRDefault="00462BC9" w:rsidP="000E718B">
      <w:pPr>
        <w:pStyle w:val="afb"/>
        <w:widowControl w:val="0"/>
        <w:numPr>
          <w:ilvl w:val="1"/>
          <w:numId w:val="11"/>
        </w:numPr>
        <w:tabs>
          <w:tab w:val="left" w:pos="567"/>
          <w:tab w:val="left" w:pos="1409"/>
        </w:tabs>
        <w:autoSpaceDE w:val="0"/>
        <w:autoSpaceDN w:val="0"/>
        <w:spacing w:before="250"/>
        <w:ind w:left="0" w:firstLine="709"/>
        <w:jc w:val="both"/>
        <w:rPr>
          <w:sz w:val="18"/>
          <w:szCs w:val="18"/>
        </w:rPr>
      </w:pPr>
      <w:r w:rsidRPr="00462BC9">
        <w:rPr>
          <w:sz w:val="18"/>
          <w:szCs w:val="18"/>
        </w:rPr>
        <w:t>Муниципальная</w:t>
      </w:r>
      <w:r w:rsidRPr="00462BC9">
        <w:rPr>
          <w:spacing w:val="1"/>
          <w:sz w:val="18"/>
          <w:szCs w:val="18"/>
        </w:rPr>
        <w:t xml:space="preserve"> </w:t>
      </w:r>
      <w:r w:rsidRPr="00462BC9">
        <w:rPr>
          <w:sz w:val="18"/>
          <w:szCs w:val="18"/>
        </w:rPr>
        <w:t>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62BC9" w:rsidRPr="00462BC9" w:rsidRDefault="00462BC9" w:rsidP="00462BC9">
      <w:pPr>
        <w:pStyle w:val="11"/>
        <w:tabs>
          <w:tab w:val="left" w:pos="567"/>
        </w:tabs>
        <w:spacing w:before="221"/>
        <w:ind w:firstLine="709"/>
        <w:contextualSpacing/>
        <w:rPr>
          <w:b/>
          <w:sz w:val="18"/>
          <w:szCs w:val="18"/>
        </w:rPr>
      </w:pPr>
      <w:r w:rsidRPr="00462BC9">
        <w:rPr>
          <w:sz w:val="18"/>
          <w:szCs w:val="18"/>
        </w:rPr>
        <w:t>Наименование</w:t>
      </w:r>
      <w:r w:rsidRPr="00462BC9">
        <w:rPr>
          <w:spacing w:val="-5"/>
          <w:sz w:val="18"/>
          <w:szCs w:val="18"/>
        </w:rPr>
        <w:t xml:space="preserve"> </w:t>
      </w:r>
      <w:r w:rsidRPr="00462BC9">
        <w:rPr>
          <w:sz w:val="18"/>
          <w:szCs w:val="18"/>
        </w:rPr>
        <w:t>органа</w:t>
      </w:r>
      <w:r w:rsidRPr="00462BC9">
        <w:rPr>
          <w:spacing w:val="-7"/>
          <w:sz w:val="18"/>
          <w:szCs w:val="18"/>
        </w:rPr>
        <w:t xml:space="preserve"> </w:t>
      </w:r>
      <w:r w:rsidRPr="00462BC9">
        <w:rPr>
          <w:sz w:val="18"/>
          <w:szCs w:val="18"/>
        </w:rPr>
        <w:t>местного самоуправления (организации), предоставляющего муниципальную услугу</w:t>
      </w:r>
    </w:p>
    <w:p w:rsidR="00462BC9" w:rsidRPr="00462BC9" w:rsidRDefault="00462BC9" w:rsidP="000E718B">
      <w:pPr>
        <w:pStyle w:val="afb"/>
        <w:widowControl w:val="0"/>
        <w:numPr>
          <w:ilvl w:val="1"/>
          <w:numId w:val="11"/>
        </w:numPr>
        <w:tabs>
          <w:tab w:val="left" w:pos="567"/>
          <w:tab w:val="left" w:pos="1418"/>
        </w:tabs>
        <w:autoSpaceDE w:val="0"/>
        <w:autoSpaceDN w:val="0"/>
        <w:ind w:left="0" w:firstLine="709"/>
        <w:jc w:val="both"/>
        <w:rPr>
          <w:sz w:val="18"/>
          <w:szCs w:val="18"/>
        </w:rPr>
      </w:pPr>
      <w:r w:rsidRPr="00462BC9">
        <w:rPr>
          <w:sz w:val="18"/>
          <w:szCs w:val="18"/>
        </w:rPr>
        <w:t xml:space="preserve"> Муниципальная</w:t>
      </w:r>
      <w:r w:rsidRPr="00462BC9">
        <w:rPr>
          <w:spacing w:val="1"/>
          <w:sz w:val="18"/>
          <w:szCs w:val="18"/>
        </w:rPr>
        <w:t xml:space="preserve"> </w:t>
      </w:r>
      <w:r w:rsidRPr="00462BC9">
        <w:rPr>
          <w:sz w:val="18"/>
          <w:szCs w:val="18"/>
        </w:rPr>
        <w:t>услуга</w:t>
      </w:r>
      <w:r w:rsidRPr="00462BC9">
        <w:rPr>
          <w:spacing w:val="1"/>
          <w:sz w:val="18"/>
          <w:szCs w:val="18"/>
        </w:rPr>
        <w:t xml:space="preserve"> </w:t>
      </w:r>
      <w:r w:rsidRPr="00462BC9">
        <w:rPr>
          <w:sz w:val="18"/>
          <w:szCs w:val="18"/>
        </w:rPr>
        <w:t>предоставляется</w:t>
      </w:r>
      <w:r w:rsidRPr="00462BC9">
        <w:rPr>
          <w:spacing w:val="1"/>
          <w:sz w:val="18"/>
          <w:szCs w:val="18"/>
        </w:rPr>
        <w:t xml:space="preserve"> </w:t>
      </w:r>
      <w:r w:rsidRPr="00462BC9">
        <w:rPr>
          <w:sz w:val="18"/>
          <w:szCs w:val="18"/>
        </w:rPr>
        <w:t>Уполномоченным</w:t>
      </w:r>
      <w:r w:rsidRPr="00462BC9">
        <w:rPr>
          <w:spacing w:val="1"/>
          <w:sz w:val="18"/>
          <w:szCs w:val="18"/>
        </w:rPr>
        <w:t xml:space="preserve"> </w:t>
      </w:r>
      <w:r w:rsidRPr="00462BC9">
        <w:rPr>
          <w:sz w:val="18"/>
          <w:szCs w:val="18"/>
        </w:rPr>
        <w:t>органом</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Администрацией Зоркальцевского сельского поселения.</w:t>
      </w:r>
    </w:p>
    <w:p w:rsidR="00462BC9" w:rsidRPr="00462BC9" w:rsidRDefault="00462BC9" w:rsidP="000E718B">
      <w:pPr>
        <w:pStyle w:val="afb"/>
        <w:widowControl w:val="0"/>
        <w:numPr>
          <w:ilvl w:val="1"/>
          <w:numId w:val="11"/>
        </w:numPr>
        <w:tabs>
          <w:tab w:val="left" w:pos="567"/>
          <w:tab w:val="left" w:pos="1418"/>
        </w:tabs>
        <w:autoSpaceDE w:val="0"/>
        <w:autoSpaceDN w:val="0"/>
        <w:ind w:left="0" w:firstLine="709"/>
        <w:jc w:val="both"/>
        <w:rPr>
          <w:sz w:val="18"/>
          <w:szCs w:val="18"/>
        </w:rPr>
      </w:pPr>
      <w:r w:rsidRPr="00462BC9">
        <w:rPr>
          <w:sz w:val="18"/>
          <w:szCs w:val="18"/>
        </w:rPr>
        <w:t xml:space="preserve">В предоставлении муниципальной услуги принимает участие </w:t>
      </w:r>
      <w:r w:rsidRPr="00462BC9">
        <w:rPr>
          <w:iCs/>
          <w:sz w:val="18"/>
          <w:szCs w:val="18"/>
        </w:rPr>
        <w:t>Томский областной многофункциональный центр по предоставлению государственных и муниципальных услуг</w:t>
      </w:r>
      <w:r w:rsidRPr="00462BC9">
        <w:rPr>
          <w:sz w:val="18"/>
          <w:szCs w:val="18"/>
        </w:rPr>
        <w:t>.</w:t>
      </w:r>
    </w:p>
    <w:p w:rsidR="00462BC9" w:rsidRPr="00462BC9" w:rsidRDefault="00462BC9" w:rsidP="00462BC9">
      <w:pPr>
        <w:pStyle w:val="a9"/>
        <w:tabs>
          <w:tab w:val="left" w:pos="567"/>
          <w:tab w:val="left" w:pos="1847"/>
          <w:tab w:val="left" w:pos="4267"/>
          <w:tab w:val="left" w:pos="6794"/>
          <w:tab w:val="left" w:pos="9386"/>
        </w:tabs>
        <w:ind w:firstLine="709"/>
        <w:contextualSpacing/>
        <w:jc w:val="both"/>
        <w:rPr>
          <w:sz w:val="18"/>
          <w:szCs w:val="18"/>
        </w:rPr>
      </w:pPr>
      <w:r w:rsidRPr="00462BC9">
        <w:rPr>
          <w:sz w:val="18"/>
          <w:szCs w:val="18"/>
        </w:rPr>
        <w:t xml:space="preserve">При предоставлении муниципальной </w:t>
      </w:r>
      <w:r w:rsidRPr="00462BC9">
        <w:rPr>
          <w:spacing w:val="-1"/>
          <w:sz w:val="18"/>
          <w:szCs w:val="18"/>
        </w:rPr>
        <w:t>услуги</w:t>
      </w:r>
      <w:r w:rsidRPr="00462BC9">
        <w:rPr>
          <w:spacing w:val="-67"/>
          <w:sz w:val="18"/>
          <w:szCs w:val="18"/>
        </w:rPr>
        <w:t xml:space="preserve"> </w:t>
      </w:r>
      <w:r w:rsidRPr="00462BC9">
        <w:rPr>
          <w:sz w:val="18"/>
          <w:szCs w:val="18"/>
        </w:rPr>
        <w:t>Уполномоченный</w:t>
      </w:r>
      <w:r w:rsidRPr="00462BC9">
        <w:rPr>
          <w:spacing w:val="-4"/>
          <w:sz w:val="18"/>
          <w:szCs w:val="18"/>
        </w:rPr>
        <w:t xml:space="preserve"> </w:t>
      </w:r>
      <w:r w:rsidRPr="00462BC9">
        <w:rPr>
          <w:sz w:val="18"/>
          <w:szCs w:val="18"/>
        </w:rPr>
        <w:t>орган взаимодействует с:</w:t>
      </w:r>
    </w:p>
    <w:p w:rsidR="00462BC9" w:rsidRPr="00462BC9" w:rsidRDefault="00462BC9" w:rsidP="000E718B">
      <w:pPr>
        <w:pStyle w:val="afb"/>
        <w:widowControl w:val="0"/>
        <w:numPr>
          <w:ilvl w:val="2"/>
          <w:numId w:val="11"/>
        </w:numPr>
        <w:tabs>
          <w:tab w:val="left" w:pos="567"/>
          <w:tab w:val="left" w:pos="1658"/>
        </w:tabs>
        <w:autoSpaceDE w:val="0"/>
        <w:autoSpaceDN w:val="0"/>
        <w:ind w:left="0" w:firstLine="709"/>
        <w:jc w:val="both"/>
        <w:rPr>
          <w:sz w:val="18"/>
          <w:szCs w:val="18"/>
        </w:rPr>
      </w:pPr>
      <w:r w:rsidRPr="00462BC9">
        <w:rPr>
          <w:sz w:val="18"/>
          <w:szCs w:val="18"/>
        </w:rPr>
        <w:t>Федеральной</w:t>
      </w:r>
      <w:r w:rsidRPr="00462BC9">
        <w:rPr>
          <w:spacing w:val="1"/>
          <w:sz w:val="18"/>
          <w:szCs w:val="18"/>
        </w:rPr>
        <w:t xml:space="preserve"> </w:t>
      </w:r>
      <w:r w:rsidRPr="00462BC9">
        <w:rPr>
          <w:sz w:val="18"/>
          <w:szCs w:val="18"/>
        </w:rPr>
        <w:t>налоговой</w:t>
      </w:r>
      <w:r w:rsidRPr="00462BC9">
        <w:rPr>
          <w:spacing w:val="1"/>
          <w:sz w:val="18"/>
          <w:szCs w:val="18"/>
        </w:rPr>
        <w:t xml:space="preserve"> </w:t>
      </w:r>
      <w:r w:rsidRPr="00462BC9">
        <w:rPr>
          <w:sz w:val="18"/>
          <w:szCs w:val="18"/>
        </w:rPr>
        <w:t>службой</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части</w:t>
      </w:r>
      <w:r w:rsidRPr="00462BC9">
        <w:rPr>
          <w:spacing w:val="1"/>
          <w:sz w:val="18"/>
          <w:szCs w:val="18"/>
        </w:rPr>
        <w:t xml:space="preserve"> </w:t>
      </w:r>
      <w:r w:rsidRPr="00462BC9">
        <w:rPr>
          <w:sz w:val="18"/>
          <w:szCs w:val="18"/>
        </w:rPr>
        <w:t>получения</w:t>
      </w:r>
      <w:r w:rsidRPr="00462BC9">
        <w:rPr>
          <w:spacing w:val="1"/>
          <w:sz w:val="18"/>
          <w:szCs w:val="18"/>
        </w:rPr>
        <w:t xml:space="preserve"> </w:t>
      </w:r>
      <w:r w:rsidRPr="00462BC9">
        <w:rPr>
          <w:sz w:val="18"/>
          <w:szCs w:val="18"/>
        </w:rPr>
        <w:t>сведений</w:t>
      </w:r>
      <w:r w:rsidRPr="00462BC9">
        <w:rPr>
          <w:spacing w:val="1"/>
          <w:sz w:val="18"/>
          <w:szCs w:val="18"/>
        </w:rPr>
        <w:t xml:space="preserve"> </w:t>
      </w:r>
      <w:r w:rsidRPr="00462BC9">
        <w:rPr>
          <w:sz w:val="18"/>
          <w:szCs w:val="18"/>
        </w:rPr>
        <w:t>из</w:t>
      </w:r>
      <w:r w:rsidRPr="00462BC9">
        <w:rPr>
          <w:spacing w:val="1"/>
          <w:sz w:val="18"/>
          <w:szCs w:val="18"/>
        </w:rPr>
        <w:t xml:space="preserve"> </w:t>
      </w:r>
      <w:r w:rsidRPr="00462BC9">
        <w:rPr>
          <w:sz w:val="18"/>
          <w:szCs w:val="18"/>
        </w:rPr>
        <w:t>Единого</w:t>
      </w:r>
      <w:r w:rsidRPr="00462BC9">
        <w:rPr>
          <w:spacing w:val="1"/>
          <w:sz w:val="18"/>
          <w:szCs w:val="18"/>
        </w:rPr>
        <w:t xml:space="preserve"> </w:t>
      </w:r>
      <w:r w:rsidRPr="00462BC9">
        <w:rPr>
          <w:sz w:val="18"/>
          <w:szCs w:val="18"/>
        </w:rPr>
        <w:t>государственного</w:t>
      </w:r>
      <w:r w:rsidRPr="00462BC9">
        <w:rPr>
          <w:spacing w:val="1"/>
          <w:sz w:val="18"/>
          <w:szCs w:val="18"/>
        </w:rPr>
        <w:t xml:space="preserve"> </w:t>
      </w:r>
      <w:r w:rsidRPr="00462BC9">
        <w:rPr>
          <w:sz w:val="18"/>
          <w:szCs w:val="18"/>
        </w:rPr>
        <w:t>реестра</w:t>
      </w:r>
      <w:r w:rsidRPr="00462BC9">
        <w:rPr>
          <w:spacing w:val="1"/>
          <w:sz w:val="18"/>
          <w:szCs w:val="18"/>
        </w:rPr>
        <w:t xml:space="preserve"> </w:t>
      </w:r>
      <w:r w:rsidRPr="00462BC9">
        <w:rPr>
          <w:sz w:val="18"/>
          <w:szCs w:val="18"/>
        </w:rPr>
        <w:t>юридических</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сведений</w:t>
      </w:r>
      <w:r w:rsidRPr="00462BC9">
        <w:rPr>
          <w:spacing w:val="1"/>
          <w:sz w:val="18"/>
          <w:szCs w:val="18"/>
        </w:rPr>
        <w:t xml:space="preserve"> </w:t>
      </w:r>
      <w:r w:rsidRPr="00462BC9">
        <w:rPr>
          <w:sz w:val="18"/>
          <w:szCs w:val="18"/>
        </w:rPr>
        <w:t>из</w:t>
      </w:r>
      <w:r w:rsidRPr="00462BC9">
        <w:rPr>
          <w:spacing w:val="1"/>
          <w:sz w:val="18"/>
          <w:szCs w:val="18"/>
        </w:rPr>
        <w:t xml:space="preserve"> </w:t>
      </w:r>
      <w:r w:rsidRPr="00462BC9">
        <w:rPr>
          <w:sz w:val="18"/>
          <w:szCs w:val="18"/>
        </w:rPr>
        <w:t>Единого</w:t>
      </w:r>
      <w:r w:rsidRPr="00462BC9">
        <w:rPr>
          <w:spacing w:val="1"/>
          <w:sz w:val="18"/>
          <w:szCs w:val="18"/>
        </w:rPr>
        <w:t xml:space="preserve"> </w:t>
      </w:r>
      <w:r w:rsidRPr="00462BC9">
        <w:rPr>
          <w:sz w:val="18"/>
          <w:szCs w:val="18"/>
        </w:rPr>
        <w:t>государственного</w:t>
      </w:r>
      <w:r w:rsidRPr="00462BC9">
        <w:rPr>
          <w:spacing w:val="-4"/>
          <w:sz w:val="18"/>
          <w:szCs w:val="18"/>
        </w:rPr>
        <w:t xml:space="preserve"> </w:t>
      </w:r>
      <w:r w:rsidRPr="00462BC9">
        <w:rPr>
          <w:sz w:val="18"/>
          <w:szCs w:val="18"/>
        </w:rPr>
        <w:t>реестра</w:t>
      </w:r>
      <w:r w:rsidRPr="00462BC9">
        <w:rPr>
          <w:spacing w:val="-1"/>
          <w:sz w:val="18"/>
          <w:szCs w:val="18"/>
        </w:rPr>
        <w:t xml:space="preserve"> </w:t>
      </w:r>
      <w:r w:rsidRPr="00462BC9">
        <w:rPr>
          <w:sz w:val="18"/>
          <w:szCs w:val="18"/>
        </w:rPr>
        <w:t>индивидуальных</w:t>
      </w:r>
      <w:r w:rsidRPr="00462BC9">
        <w:rPr>
          <w:spacing w:val="1"/>
          <w:sz w:val="18"/>
          <w:szCs w:val="18"/>
        </w:rPr>
        <w:t xml:space="preserve"> </w:t>
      </w:r>
      <w:r w:rsidRPr="00462BC9">
        <w:rPr>
          <w:sz w:val="18"/>
          <w:szCs w:val="18"/>
        </w:rPr>
        <w:t>предпринимателей;</w:t>
      </w:r>
    </w:p>
    <w:p w:rsidR="00462BC9" w:rsidRPr="00462BC9" w:rsidRDefault="00462BC9" w:rsidP="000E718B">
      <w:pPr>
        <w:pStyle w:val="afb"/>
        <w:widowControl w:val="0"/>
        <w:numPr>
          <w:ilvl w:val="2"/>
          <w:numId w:val="11"/>
        </w:numPr>
        <w:tabs>
          <w:tab w:val="left" w:pos="567"/>
          <w:tab w:val="left" w:pos="1700"/>
        </w:tabs>
        <w:autoSpaceDE w:val="0"/>
        <w:autoSpaceDN w:val="0"/>
        <w:spacing w:before="1"/>
        <w:ind w:left="0" w:firstLine="709"/>
        <w:jc w:val="both"/>
        <w:rPr>
          <w:sz w:val="18"/>
          <w:szCs w:val="18"/>
        </w:rPr>
      </w:pPr>
      <w:r w:rsidRPr="00462BC9">
        <w:rPr>
          <w:sz w:val="18"/>
          <w:szCs w:val="18"/>
        </w:rPr>
        <w:t>Федеральной</w:t>
      </w:r>
      <w:r w:rsidRPr="00462BC9">
        <w:rPr>
          <w:spacing w:val="1"/>
          <w:sz w:val="18"/>
          <w:szCs w:val="18"/>
        </w:rPr>
        <w:t xml:space="preserve"> </w:t>
      </w:r>
      <w:r w:rsidRPr="00462BC9">
        <w:rPr>
          <w:sz w:val="18"/>
          <w:szCs w:val="18"/>
        </w:rPr>
        <w:t>службой</w:t>
      </w:r>
      <w:r w:rsidRPr="00462BC9">
        <w:rPr>
          <w:spacing w:val="1"/>
          <w:sz w:val="18"/>
          <w:szCs w:val="18"/>
        </w:rPr>
        <w:t xml:space="preserve"> </w:t>
      </w:r>
      <w:r w:rsidRPr="00462BC9">
        <w:rPr>
          <w:sz w:val="18"/>
          <w:szCs w:val="18"/>
        </w:rPr>
        <w:t>государственной</w:t>
      </w:r>
      <w:r w:rsidRPr="00462BC9">
        <w:rPr>
          <w:spacing w:val="1"/>
          <w:sz w:val="18"/>
          <w:szCs w:val="18"/>
        </w:rPr>
        <w:t xml:space="preserve"> </w:t>
      </w:r>
      <w:r w:rsidRPr="00462BC9">
        <w:rPr>
          <w:sz w:val="18"/>
          <w:szCs w:val="18"/>
        </w:rPr>
        <w:t>регистрации,</w:t>
      </w:r>
      <w:r w:rsidRPr="00462BC9">
        <w:rPr>
          <w:spacing w:val="1"/>
          <w:sz w:val="18"/>
          <w:szCs w:val="18"/>
        </w:rPr>
        <w:t xml:space="preserve"> </w:t>
      </w:r>
      <w:r w:rsidRPr="00462BC9">
        <w:rPr>
          <w:sz w:val="18"/>
          <w:szCs w:val="18"/>
        </w:rPr>
        <w:t>кадастра</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картографии</w:t>
      </w:r>
      <w:r w:rsidRPr="00462BC9">
        <w:rPr>
          <w:spacing w:val="1"/>
          <w:sz w:val="18"/>
          <w:szCs w:val="18"/>
        </w:rPr>
        <w:t xml:space="preserve"> </w:t>
      </w:r>
      <w:r w:rsidRPr="00462BC9">
        <w:rPr>
          <w:sz w:val="18"/>
          <w:szCs w:val="18"/>
        </w:rPr>
        <w:t>в части получения сведений из Единого государственного реестра</w:t>
      </w:r>
      <w:r w:rsidRPr="00462BC9">
        <w:rPr>
          <w:spacing w:val="1"/>
          <w:sz w:val="18"/>
          <w:szCs w:val="18"/>
        </w:rPr>
        <w:t xml:space="preserve"> </w:t>
      </w:r>
      <w:r w:rsidRPr="00462BC9">
        <w:rPr>
          <w:sz w:val="18"/>
          <w:szCs w:val="18"/>
        </w:rPr>
        <w:t>недвижимости;</w:t>
      </w:r>
    </w:p>
    <w:p w:rsidR="00462BC9" w:rsidRPr="00462BC9" w:rsidRDefault="00462BC9" w:rsidP="000E718B">
      <w:pPr>
        <w:pStyle w:val="afb"/>
        <w:widowControl w:val="0"/>
        <w:numPr>
          <w:ilvl w:val="2"/>
          <w:numId w:val="11"/>
        </w:numPr>
        <w:tabs>
          <w:tab w:val="left" w:pos="567"/>
          <w:tab w:val="left" w:pos="1555"/>
        </w:tabs>
        <w:autoSpaceDE w:val="0"/>
        <w:autoSpaceDN w:val="0"/>
        <w:ind w:left="0" w:firstLine="709"/>
        <w:jc w:val="both"/>
        <w:rPr>
          <w:sz w:val="18"/>
          <w:szCs w:val="18"/>
        </w:rPr>
      </w:pPr>
      <w:r w:rsidRPr="00462BC9">
        <w:rPr>
          <w:sz w:val="18"/>
          <w:szCs w:val="1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462BC9" w:rsidRPr="00462BC9" w:rsidRDefault="00462BC9" w:rsidP="000E718B">
      <w:pPr>
        <w:pStyle w:val="afb"/>
        <w:widowControl w:val="0"/>
        <w:numPr>
          <w:ilvl w:val="1"/>
          <w:numId w:val="11"/>
        </w:numPr>
        <w:tabs>
          <w:tab w:val="left" w:pos="567"/>
          <w:tab w:val="left" w:pos="1592"/>
        </w:tabs>
        <w:autoSpaceDE w:val="0"/>
        <w:autoSpaceDN w:val="0"/>
        <w:ind w:left="0" w:firstLine="709"/>
        <w:jc w:val="both"/>
        <w:rPr>
          <w:sz w:val="18"/>
          <w:szCs w:val="18"/>
        </w:rPr>
      </w:pPr>
      <w:r w:rsidRPr="00462BC9">
        <w:rPr>
          <w:sz w:val="18"/>
          <w:szCs w:val="1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462BC9" w:rsidRPr="00462BC9" w:rsidRDefault="00462BC9" w:rsidP="00462BC9">
      <w:pPr>
        <w:pStyle w:val="afb"/>
        <w:tabs>
          <w:tab w:val="left" w:pos="567"/>
          <w:tab w:val="left" w:pos="1592"/>
        </w:tabs>
        <w:ind w:left="0" w:firstLine="709"/>
        <w:rPr>
          <w:sz w:val="18"/>
          <w:szCs w:val="18"/>
        </w:rPr>
      </w:pPr>
      <w:r w:rsidRPr="00462BC9">
        <w:rPr>
          <w:sz w:val="18"/>
          <w:szCs w:val="1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62BC9" w:rsidRPr="00462BC9" w:rsidRDefault="00462BC9" w:rsidP="00462BC9">
      <w:pPr>
        <w:pStyle w:val="11"/>
        <w:tabs>
          <w:tab w:val="left" w:pos="567"/>
        </w:tabs>
        <w:spacing w:before="240" w:after="240"/>
        <w:ind w:firstLine="709"/>
        <w:contextualSpacing/>
        <w:rPr>
          <w:sz w:val="18"/>
          <w:szCs w:val="18"/>
        </w:rPr>
      </w:pPr>
      <w:r w:rsidRPr="00462BC9">
        <w:rPr>
          <w:sz w:val="18"/>
          <w:szCs w:val="18"/>
        </w:rPr>
        <w:t xml:space="preserve">Результат предоставления муниципальной </w:t>
      </w:r>
      <w:r w:rsidRPr="00462BC9">
        <w:rPr>
          <w:spacing w:val="-67"/>
          <w:sz w:val="18"/>
          <w:szCs w:val="18"/>
        </w:rPr>
        <w:t xml:space="preserve"> </w:t>
      </w:r>
      <w:r w:rsidRPr="00462BC9">
        <w:rPr>
          <w:sz w:val="18"/>
          <w:szCs w:val="18"/>
        </w:rPr>
        <w:t>услуги</w:t>
      </w:r>
    </w:p>
    <w:p w:rsidR="00462BC9" w:rsidRPr="00462BC9" w:rsidRDefault="00462BC9" w:rsidP="000E718B">
      <w:pPr>
        <w:pStyle w:val="afb"/>
        <w:widowControl w:val="0"/>
        <w:numPr>
          <w:ilvl w:val="1"/>
          <w:numId w:val="11"/>
        </w:numPr>
        <w:tabs>
          <w:tab w:val="left" w:pos="567"/>
          <w:tab w:val="left" w:pos="1647"/>
        </w:tabs>
        <w:autoSpaceDE w:val="0"/>
        <w:autoSpaceDN w:val="0"/>
        <w:ind w:left="0" w:firstLine="709"/>
        <w:jc w:val="both"/>
        <w:rPr>
          <w:sz w:val="18"/>
          <w:szCs w:val="18"/>
        </w:rPr>
      </w:pPr>
      <w:r w:rsidRPr="00462BC9">
        <w:rPr>
          <w:sz w:val="18"/>
          <w:szCs w:val="1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462BC9" w:rsidRPr="00462BC9" w:rsidRDefault="00462BC9" w:rsidP="000E718B">
      <w:pPr>
        <w:pStyle w:val="afb"/>
        <w:widowControl w:val="0"/>
        <w:numPr>
          <w:ilvl w:val="2"/>
          <w:numId w:val="11"/>
        </w:numPr>
        <w:tabs>
          <w:tab w:val="left" w:pos="567"/>
          <w:tab w:val="left" w:pos="1618"/>
        </w:tabs>
        <w:autoSpaceDE w:val="0"/>
        <w:autoSpaceDN w:val="0"/>
        <w:ind w:left="0" w:firstLine="709"/>
        <w:jc w:val="both"/>
        <w:rPr>
          <w:sz w:val="18"/>
          <w:szCs w:val="18"/>
        </w:rPr>
      </w:pPr>
      <w:r w:rsidRPr="00462BC9">
        <w:rPr>
          <w:sz w:val="18"/>
          <w:szCs w:val="18"/>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62BC9" w:rsidRPr="00462BC9" w:rsidRDefault="00462BC9" w:rsidP="000E718B">
      <w:pPr>
        <w:pStyle w:val="afb"/>
        <w:widowControl w:val="0"/>
        <w:numPr>
          <w:ilvl w:val="2"/>
          <w:numId w:val="11"/>
        </w:numPr>
        <w:tabs>
          <w:tab w:val="left" w:pos="567"/>
          <w:tab w:val="left" w:pos="1546"/>
        </w:tabs>
        <w:autoSpaceDE w:val="0"/>
        <w:autoSpaceDN w:val="0"/>
        <w:ind w:left="0" w:firstLine="709"/>
        <w:jc w:val="both"/>
        <w:rPr>
          <w:sz w:val="18"/>
          <w:szCs w:val="18"/>
        </w:rPr>
      </w:pPr>
      <w:r w:rsidRPr="00462BC9">
        <w:rPr>
          <w:sz w:val="18"/>
          <w:szCs w:val="18"/>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462BC9" w:rsidRPr="00462BC9" w:rsidRDefault="00462BC9" w:rsidP="000E718B">
      <w:pPr>
        <w:pStyle w:val="afb"/>
        <w:widowControl w:val="0"/>
        <w:numPr>
          <w:ilvl w:val="2"/>
          <w:numId w:val="11"/>
        </w:numPr>
        <w:tabs>
          <w:tab w:val="left" w:pos="567"/>
          <w:tab w:val="left" w:pos="1546"/>
        </w:tabs>
        <w:autoSpaceDE w:val="0"/>
        <w:autoSpaceDN w:val="0"/>
        <w:ind w:left="0" w:firstLine="709"/>
        <w:jc w:val="both"/>
        <w:rPr>
          <w:sz w:val="18"/>
          <w:szCs w:val="18"/>
        </w:rPr>
      </w:pPr>
      <w:r w:rsidRPr="00462BC9">
        <w:rPr>
          <w:sz w:val="18"/>
          <w:szCs w:val="18"/>
        </w:rPr>
        <w:t xml:space="preserve">проект договора безвозмездного пользования земельным участком, находящегося в муниципальной </w:t>
      </w:r>
      <w:r w:rsidRPr="00462BC9">
        <w:rPr>
          <w:sz w:val="18"/>
          <w:szCs w:val="18"/>
        </w:rPr>
        <w:lastRenderedPageBreak/>
        <w:t>собственности, по форме согласно Приложению № 4 к настоящему Административному регламенту;</w:t>
      </w:r>
    </w:p>
    <w:p w:rsidR="00462BC9" w:rsidRPr="00462BC9" w:rsidRDefault="00462BC9" w:rsidP="000E718B">
      <w:pPr>
        <w:pStyle w:val="afb"/>
        <w:widowControl w:val="0"/>
        <w:numPr>
          <w:ilvl w:val="2"/>
          <w:numId w:val="11"/>
        </w:numPr>
        <w:tabs>
          <w:tab w:val="left" w:pos="567"/>
          <w:tab w:val="left" w:pos="1673"/>
        </w:tabs>
        <w:autoSpaceDE w:val="0"/>
        <w:autoSpaceDN w:val="0"/>
        <w:ind w:left="0" w:firstLine="709"/>
        <w:jc w:val="both"/>
        <w:rPr>
          <w:sz w:val="18"/>
          <w:szCs w:val="18"/>
        </w:rPr>
      </w:pPr>
      <w:r w:rsidRPr="00462BC9">
        <w:rPr>
          <w:sz w:val="18"/>
          <w:szCs w:val="18"/>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462BC9" w:rsidRPr="00462BC9" w:rsidRDefault="00462BC9" w:rsidP="000E718B">
      <w:pPr>
        <w:pStyle w:val="afb"/>
        <w:widowControl w:val="0"/>
        <w:numPr>
          <w:ilvl w:val="2"/>
          <w:numId w:val="11"/>
        </w:numPr>
        <w:tabs>
          <w:tab w:val="left" w:pos="567"/>
          <w:tab w:val="left" w:pos="1673"/>
        </w:tabs>
        <w:autoSpaceDE w:val="0"/>
        <w:autoSpaceDN w:val="0"/>
        <w:ind w:left="0" w:firstLine="709"/>
        <w:jc w:val="both"/>
        <w:rPr>
          <w:sz w:val="18"/>
          <w:szCs w:val="18"/>
        </w:rPr>
      </w:pPr>
      <w:r w:rsidRPr="00462BC9">
        <w:rPr>
          <w:sz w:val="18"/>
          <w:szCs w:val="18"/>
        </w:rPr>
        <w:t>решение об отказе в предоставлении услуги по форме согласно Приложению № 6 к настоящему Административному регламенту.</w:t>
      </w:r>
    </w:p>
    <w:p w:rsidR="00462BC9" w:rsidRPr="00462BC9" w:rsidRDefault="00462BC9" w:rsidP="000E718B">
      <w:pPr>
        <w:pStyle w:val="afb"/>
        <w:widowControl w:val="0"/>
        <w:numPr>
          <w:ilvl w:val="1"/>
          <w:numId w:val="11"/>
        </w:numPr>
        <w:tabs>
          <w:tab w:val="left" w:pos="567"/>
        </w:tabs>
        <w:autoSpaceDE w:val="0"/>
        <w:autoSpaceDN w:val="0"/>
        <w:ind w:left="0" w:firstLine="709"/>
        <w:jc w:val="both"/>
        <w:rPr>
          <w:sz w:val="18"/>
          <w:szCs w:val="18"/>
        </w:rPr>
      </w:pPr>
      <w:r w:rsidRPr="00462BC9">
        <w:rPr>
          <w:sz w:val="18"/>
          <w:szCs w:val="1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462BC9" w:rsidRPr="00462BC9" w:rsidRDefault="00462BC9" w:rsidP="000E718B">
      <w:pPr>
        <w:pStyle w:val="afb"/>
        <w:widowControl w:val="0"/>
        <w:numPr>
          <w:ilvl w:val="1"/>
          <w:numId w:val="11"/>
        </w:numPr>
        <w:tabs>
          <w:tab w:val="left" w:pos="567"/>
        </w:tabs>
        <w:autoSpaceDE w:val="0"/>
        <w:autoSpaceDN w:val="0"/>
        <w:ind w:left="0" w:firstLine="709"/>
        <w:jc w:val="both"/>
        <w:rPr>
          <w:sz w:val="18"/>
          <w:szCs w:val="18"/>
        </w:rPr>
      </w:pPr>
      <w:r w:rsidRPr="00462BC9">
        <w:rPr>
          <w:sz w:val="18"/>
          <w:szCs w:val="18"/>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462BC9" w:rsidRPr="00462BC9" w:rsidRDefault="00462BC9" w:rsidP="00462BC9">
      <w:pPr>
        <w:pStyle w:val="11"/>
        <w:tabs>
          <w:tab w:val="left" w:pos="567"/>
        </w:tabs>
        <w:spacing w:before="222"/>
        <w:ind w:firstLine="709"/>
        <w:contextualSpacing/>
        <w:rPr>
          <w:sz w:val="18"/>
          <w:szCs w:val="18"/>
        </w:rPr>
      </w:pPr>
      <w:r w:rsidRPr="00462BC9">
        <w:rPr>
          <w:sz w:val="18"/>
          <w:szCs w:val="18"/>
        </w:rPr>
        <w:t>Срок предоставления муниципальной услуги</w:t>
      </w:r>
    </w:p>
    <w:p w:rsidR="00462BC9" w:rsidRPr="00462BC9" w:rsidRDefault="00462BC9" w:rsidP="000E718B">
      <w:pPr>
        <w:pStyle w:val="afb"/>
        <w:widowControl w:val="0"/>
        <w:numPr>
          <w:ilvl w:val="1"/>
          <w:numId w:val="11"/>
        </w:numPr>
        <w:tabs>
          <w:tab w:val="left" w:pos="567"/>
        </w:tabs>
        <w:autoSpaceDE w:val="0"/>
        <w:autoSpaceDN w:val="0"/>
        <w:ind w:left="0" w:firstLine="709"/>
        <w:jc w:val="both"/>
        <w:rPr>
          <w:sz w:val="18"/>
          <w:szCs w:val="18"/>
        </w:rPr>
      </w:pPr>
      <w:r w:rsidRPr="00462BC9">
        <w:rPr>
          <w:sz w:val="18"/>
          <w:szCs w:val="18"/>
        </w:rPr>
        <w:t>Срок предоставления муниципальной услуги определяется в соответствии с Земельным кодексом Российской Федерации и составляет 20 (двадцать) календарных дней со дня получения обращения, если иной срок не установлен законодательством Российской Федерации.</w:t>
      </w:r>
    </w:p>
    <w:p w:rsidR="00462BC9" w:rsidRPr="00462BC9" w:rsidRDefault="00462BC9" w:rsidP="00462BC9">
      <w:pPr>
        <w:pStyle w:val="11"/>
        <w:tabs>
          <w:tab w:val="left" w:pos="567"/>
        </w:tabs>
        <w:ind w:firstLine="709"/>
        <w:contextualSpacing/>
        <w:rPr>
          <w:sz w:val="18"/>
          <w:szCs w:val="18"/>
        </w:rPr>
      </w:pPr>
      <w:r w:rsidRPr="00462BC9">
        <w:rPr>
          <w:sz w:val="18"/>
          <w:szCs w:val="18"/>
        </w:rPr>
        <w:t>Правовые основания для предоставления муниципальной услуги</w:t>
      </w:r>
    </w:p>
    <w:p w:rsidR="00462BC9" w:rsidRPr="00462BC9" w:rsidRDefault="00462BC9" w:rsidP="000E718B">
      <w:pPr>
        <w:pStyle w:val="afb"/>
        <w:widowControl w:val="0"/>
        <w:numPr>
          <w:ilvl w:val="1"/>
          <w:numId w:val="11"/>
        </w:numPr>
        <w:tabs>
          <w:tab w:val="left" w:pos="567"/>
          <w:tab w:val="left" w:pos="1457"/>
        </w:tabs>
        <w:autoSpaceDE w:val="0"/>
        <w:autoSpaceDN w:val="0"/>
        <w:ind w:left="0" w:firstLine="709"/>
        <w:jc w:val="both"/>
        <w:rPr>
          <w:sz w:val="18"/>
          <w:szCs w:val="18"/>
        </w:rPr>
      </w:pPr>
      <w:r w:rsidRPr="00462BC9">
        <w:rPr>
          <w:sz w:val="18"/>
          <w:szCs w:val="18"/>
        </w:rPr>
        <w:t>Перечень нормативных правовых актов, регулирующих предоставление муниципальной услуги:</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Земельный </w:t>
      </w:r>
      <w:hyperlink r:id="rId14" w:history="1">
        <w:r w:rsidRPr="00462BC9">
          <w:rPr>
            <w:rFonts w:ascii="Times New Roman" w:hAnsi="Times New Roman" w:cs="Times New Roman"/>
            <w:sz w:val="18"/>
            <w:szCs w:val="18"/>
          </w:rPr>
          <w:t>кодекс</w:t>
        </w:r>
      </w:hyperlink>
      <w:r w:rsidRPr="00462BC9">
        <w:rPr>
          <w:rFonts w:ascii="Times New Roman" w:hAnsi="Times New Roman" w:cs="Times New Roman"/>
          <w:sz w:val="18"/>
          <w:szCs w:val="18"/>
        </w:rPr>
        <w:t xml:space="preserve"> Российской Федерации;</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Гражданский </w:t>
      </w:r>
      <w:hyperlink r:id="rId15" w:history="1">
        <w:r w:rsidRPr="00462BC9">
          <w:rPr>
            <w:rFonts w:ascii="Times New Roman" w:hAnsi="Times New Roman" w:cs="Times New Roman"/>
            <w:sz w:val="18"/>
            <w:szCs w:val="18"/>
          </w:rPr>
          <w:t>кодекс</w:t>
        </w:r>
      </w:hyperlink>
      <w:r w:rsidRPr="00462BC9">
        <w:rPr>
          <w:rFonts w:ascii="Times New Roman" w:hAnsi="Times New Roman" w:cs="Times New Roman"/>
          <w:sz w:val="18"/>
          <w:szCs w:val="18"/>
        </w:rPr>
        <w:t xml:space="preserve"> Российской Федерации;</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16"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25 октября 2001 года № 137-ФЗ «О введении в действие Земельного кодекса Российской Федерации»;</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17"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13 июля 2015 года № 218-ФЗ «О государственной регистрации недвижимости»;</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18"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21 декабря 2004 года № 172-ФЗ «О переводе земель или земельных участков из одной категории в другую»;</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19"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27 июля 2010 года № 210-ФЗ «Об организации предоставления государственных и муниципальных услуг»;</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20"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27 июля 2006 года № 152-ФЗ «О персональных данных»;</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Федеральный </w:t>
      </w:r>
      <w:hyperlink r:id="rId21" w:history="1">
        <w:r w:rsidRPr="00462BC9">
          <w:rPr>
            <w:rFonts w:ascii="Times New Roman" w:hAnsi="Times New Roman" w:cs="Times New Roman"/>
            <w:sz w:val="18"/>
            <w:szCs w:val="18"/>
          </w:rPr>
          <w:t>закон</w:t>
        </w:r>
      </w:hyperlink>
      <w:r w:rsidRPr="00462BC9">
        <w:rPr>
          <w:rFonts w:ascii="Times New Roman" w:hAnsi="Times New Roman" w:cs="Times New Roman"/>
          <w:sz w:val="18"/>
          <w:szCs w:val="18"/>
        </w:rPr>
        <w:t xml:space="preserve"> от 2 мая 2006 года № 59-ФЗ «О порядке рассмотрения обращений граждан Российской Федерации»;</w:t>
      </w:r>
    </w:p>
    <w:p w:rsidR="00462BC9" w:rsidRPr="00462BC9" w:rsidRDefault="00E83D6A" w:rsidP="00462BC9">
      <w:pPr>
        <w:pStyle w:val="ConsPlusNormal3"/>
        <w:ind w:firstLine="709"/>
        <w:contextualSpacing/>
        <w:jc w:val="both"/>
        <w:rPr>
          <w:rStyle w:val="affff6"/>
          <w:rFonts w:eastAsia="Arial"/>
          <w:i w:val="0"/>
          <w:iCs w:val="0"/>
          <w:color w:val="auto"/>
          <w:sz w:val="18"/>
          <w:szCs w:val="18"/>
        </w:rPr>
      </w:pPr>
      <w:hyperlink r:id="rId22" w:history="1">
        <w:r w:rsidR="00462BC9" w:rsidRPr="00462BC9">
          <w:rPr>
            <w:rFonts w:ascii="Times New Roman" w:hAnsi="Times New Roman" w:cs="Times New Roman"/>
            <w:sz w:val="18"/>
            <w:szCs w:val="18"/>
          </w:rPr>
          <w:t>Устав</w:t>
        </w:r>
      </w:hyperlink>
      <w:r w:rsidR="00462BC9" w:rsidRPr="00462BC9">
        <w:rPr>
          <w:rFonts w:ascii="Times New Roman" w:hAnsi="Times New Roman" w:cs="Times New Roman"/>
          <w:sz w:val="18"/>
          <w:szCs w:val="18"/>
        </w:rPr>
        <w:t xml:space="preserve"> муниципального образования «Зоркальцевское сельское поселение»</w:t>
      </w:r>
    </w:p>
    <w:p w:rsidR="00462BC9" w:rsidRPr="00462BC9" w:rsidRDefault="00462BC9" w:rsidP="00462BC9">
      <w:pPr>
        <w:pStyle w:val="afb"/>
        <w:tabs>
          <w:tab w:val="left" w:pos="567"/>
          <w:tab w:val="left" w:pos="1457"/>
        </w:tabs>
        <w:ind w:left="0" w:firstLine="709"/>
        <w:jc w:val="center"/>
        <w:rPr>
          <w:b/>
          <w:bCs/>
          <w:sz w:val="18"/>
          <w:szCs w:val="18"/>
        </w:rPr>
      </w:pPr>
      <w:r w:rsidRPr="00462BC9">
        <w:rPr>
          <w:b/>
          <w:bCs/>
          <w:sz w:val="18"/>
          <w:szCs w:val="18"/>
        </w:rPr>
        <w:t>Исчерпывающий перечень документов, необходимых для предоставления муниципальной услуги</w:t>
      </w:r>
    </w:p>
    <w:p w:rsidR="00462BC9" w:rsidRPr="00462BC9" w:rsidRDefault="00462BC9" w:rsidP="000E718B">
      <w:pPr>
        <w:pStyle w:val="afb"/>
        <w:widowControl w:val="0"/>
        <w:numPr>
          <w:ilvl w:val="1"/>
          <w:numId w:val="11"/>
        </w:numPr>
        <w:tabs>
          <w:tab w:val="left" w:pos="567"/>
          <w:tab w:val="left" w:pos="1525"/>
        </w:tabs>
        <w:autoSpaceDE w:val="0"/>
        <w:autoSpaceDN w:val="0"/>
        <w:ind w:left="0" w:firstLine="709"/>
        <w:jc w:val="both"/>
        <w:rPr>
          <w:sz w:val="18"/>
          <w:szCs w:val="18"/>
        </w:rPr>
      </w:pPr>
      <w:r w:rsidRPr="00462BC9">
        <w:rPr>
          <w:sz w:val="18"/>
          <w:szCs w:val="1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462BC9" w:rsidRPr="00462BC9" w:rsidRDefault="00462BC9" w:rsidP="000E718B">
      <w:pPr>
        <w:pStyle w:val="afb"/>
        <w:widowControl w:val="0"/>
        <w:numPr>
          <w:ilvl w:val="2"/>
          <w:numId w:val="11"/>
        </w:numPr>
        <w:tabs>
          <w:tab w:val="left" w:pos="567"/>
          <w:tab w:val="left" w:pos="1689"/>
        </w:tabs>
        <w:autoSpaceDE w:val="0"/>
        <w:autoSpaceDN w:val="0"/>
        <w:ind w:left="0" w:firstLine="709"/>
        <w:jc w:val="both"/>
        <w:rPr>
          <w:sz w:val="18"/>
          <w:szCs w:val="18"/>
        </w:rPr>
      </w:pPr>
      <w:r w:rsidRPr="00462BC9">
        <w:rPr>
          <w:sz w:val="18"/>
          <w:szCs w:val="18"/>
        </w:rPr>
        <w:t>в электронной форме посредством ЕПГУ.</w:t>
      </w:r>
    </w:p>
    <w:p w:rsidR="00462BC9" w:rsidRPr="00462BC9" w:rsidRDefault="00462BC9" w:rsidP="00462BC9">
      <w:pPr>
        <w:pStyle w:val="afb"/>
        <w:tabs>
          <w:tab w:val="left" w:pos="567"/>
          <w:tab w:val="left" w:pos="1689"/>
        </w:tabs>
        <w:ind w:left="0" w:firstLine="709"/>
        <w:rPr>
          <w:sz w:val="18"/>
          <w:szCs w:val="18"/>
        </w:rPr>
      </w:pPr>
      <w:r w:rsidRPr="00462BC9">
        <w:rPr>
          <w:sz w:val="18"/>
          <w:szCs w:val="1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62BC9" w:rsidRPr="00462BC9" w:rsidRDefault="00462BC9" w:rsidP="00462BC9">
      <w:pPr>
        <w:pStyle w:val="afb"/>
        <w:tabs>
          <w:tab w:val="left" w:pos="567"/>
          <w:tab w:val="left" w:pos="1689"/>
        </w:tabs>
        <w:ind w:left="0" w:firstLine="709"/>
        <w:rPr>
          <w:sz w:val="18"/>
          <w:szCs w:val="18"/>
        </w:rPr>
      </w:pPr>
      <w:r w:rsidRPr="00462BC9">
        <w:rPr>
          <w:sz w:val="18"/>
          <w:szCs w:val="1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462BC9" w:rsidRPr="00462BC9" w:rsidRDefault="00462BC9" w:rsidP="000E718B">
      <w:pPr>
        <w:pStyle w:val="afb"/>
        <w:widowControl w:val="0"/>
        <w:numPr>
          <w:ilvl w:val="2"/>
          <w:numId w:val="11"/>
        </w:numPr>
        <w:tabs>
          <w:tab w:val="left" w:pos="567"/>
          <w:tab w:val="left" w:pos="1806"/>
        </w:tabs>
        <w:autoSpaceDE w:val="0"/>
        <w:autoSpaceDN w:val="0"/>
        <w:ind w:left="0" w:firstLine="709"/>
        <w:jc w:val="both"/>
        <w:rPr>
          <w:sz w:val="18"/>
          <w:szCs w:val="18"/>
        </w:rPr>
      </w:pPr>
      <w:r w:rsidRPr="00462BC9">
        <w:rPr>
          <w:sz w:val="18"/>
          <w:szCs w:val="1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462BC9" w:rsidRPr="00462BC9" w:rsidRDefault="00462BC9" w:rsidP="000E718B">
      <w:pPr>
        <w:pStyle w:val="19"/>
        <w:widowControl w:val="0"/>
        <w:numPr>
          <w:ilvl w:val="1"/>
          <w:numId w:val="11"/>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62BC9" w:rsidRPr="00462BC9" w:rsidRDefault="00462BC9" w:rsidP="000E718B">
      <w:pPr>
        <w:pStyle w:val="19"/>
        <w:widowControl w:val="0"/>
        <w:numPr>
          <w:ilvl w:val="0"/>
          <w:numId w:val="16"/>
        </w:numPr>
        <w:shd w:val="clear" w:color="auto" w:fill="auto"/>
        <w:tabs>
          <w:tab w:val="left" w:pos="567"/>
          <w:tab w:val="left" w:pos="1138"/>
        </w:tabs>
        <w:spacing w:line="240" w:lineRule="auto"/>
        <w:ind w:firstLine="709"/>
        <w:contextualSpacing/>
        <w:jc w:val="both"/>
        <w:rPr>
          <w:sz w:val="18"/>
          <w:szCs w:val="18"/>
        </w:rPr>
      </w:pPr>
      <w:r w:rsidRPr="00462BC9">
        <w:rPr>
          <w:sz w:val="18"/>
          <w:szCs w:val="18"/>
        </w:rPr>
        <w:t xml:space="preserve">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w:t>
      </w:r>
      <w:r w:rsidRPr="00462BC9">
        <w:rPr>
          <w:sz w:val="18"/>
          <w:szCs w:val="18"/>
        </w:rPr>
        <w:lastRenderedPageBreak/>
        <w:t>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3) документ, подтверждающий полномочия представителя действовать от имени заявителя – в случае, если заявление подается представителем.</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При обращении посредством ЕПГУ указанный документ, выданный:</w:t>
      </w:r>
    </w:p>
    <w:p w:rsidR="00462BC9" w:rsidRPr="00462BC9" w:rsidRDefault="00462BC9" w:rsidP="00462BC9">
      <w:pPr>
        <w:pStyle w:val="19"/>
        <w:shd w:val="clear" w:color="auto" w:fill="auto"/>
        <w:tabs>
          <w:tab w:val="left" w:pos="567"/>
          <w:tab w:val="left" w:pos="1047"/>
        </w:tabs>
        <w:spacing w:line="240" w:lineRule="auto"/>
        <w:ind w:firstLine="709"/>
        <w:contextualSpacing/>
        <w:rPr>
          <w:sz w:val="18"/>
          <w:szCs w:val="18"/>
        </w:rPr>
      </w:pPr>
      <w:r w:rsidRPr="00462BC9">
        <w:rPr>
          <w:sz w:val="18"/>
          <w:szCs w:val="18"/>
        </w:rPr>
        <w:t>а)</w:t>
      </w:r>
      <w:r w:rsidRPr="00462BC9">
        <w:rPr>
          <w:sz w:val="18"/>
          <w:szCs w:val="18"/>
        </w:rPr>
        <w:tab/>
        <w:t>организацией, удостоверяется УКЭП правомочного должностного лица организации;</w:t>
      </w:r>
    </w:p>
    <w:p w:rsidR="00462BC9" w:rsidRPr="00462BC9" w:rsidRDefault="00462BC9" w:rsidP="00462BC9">
      <w:pPr>
        <w:pStyle w:val="19"/>
        <w:shd w:val="clear" w:color="auto" w:fill="auto"/>
        <w:tabs>
          <w:tab w:val="left" w:pos="567"/>
          <w:tab w:val="left" w:pos="1134"/>
        </w:tabs>
        <w:spacing w:line="240" w:lineRule="auto"/>
        <w:ind w:firstLine="709"/>
        <w:contextualSpacing/>
        <w:rPr>
          <w:sz w:val="18"/>
          <w:szCs w:val="18"/>
        </w:rPr>
      </w:pPr>
      <w:r w:rsidRPr="00462BC9">
        <w:rPr>
          <w:sz w:val="18"/>
          <w:szCs w:val="18"/>
        </w:rPr>
        <w:t>б)</w:t>
      </w:r>
      <w:r w:rsidRPr="00462BC9">
        <w:rPr>
          <w:sz w:val="18"/>
          <w:szCs w:val="18"/>
        </w:rPr>
        <w:tab/>
        <w:t>физическим лицом, - УКЭП нотариуса с приложением файла открепленной УКЭП в формате sig;</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62BC9" w:rsidRPr="00462BC9" w:rsidRDefault="00462BC9" w:rsidP="00462BC9">
      <w:pPr>
        <w:pStyle w:val="19"/>
        <w:shd w:val="clear" w:color="auto" w:fill="auto"/>
        <w:tabs>
          <w:tab w:val="left" w:pos="567"/>
          <w:tab w:val="left" w:pos="1177"/>
        </w:tabs>
        <w:spacing w:line="240" w:lineRule="auto"/>
        <w:ind w:firstLine="709"/>
        <w:contextualSpacing/>
        <w:rPr>
          <w:sz w:val="18"/>
          <w:szCs w:val="18"/>
        </w:rPr>
      </w:pPr>
      <w:r w:rsidRPr="00462BC9">
        <w:rPr>
          <w:sz w:val="18"/>
          <w:szCs w:val="1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462BC9" w:rsidRPr="00462BC9" w:rsidRDefault="00462BC9" w:rsidP="00462BC9">
      <w:pPr>
        <w:pStyle w:val="19"/>
        <w:shd w:val="clear" w:color="auto" w:fill="auto"/>
        <w:tabs>
          <w:tab w:val="left" w:pos="567"/>
          <w:tab w:val="left" w:pos="1158"/>
        </w:tabs>
        <w:spacing w:line="240" w:lineRule="auto"/>
        <w:ind w:firstLine="709"/>
        <w:contextualSpacing/>
        <w:rPr>
          <w:sz w:val="18"/>
          <w:szCs w:val="18"/>
        </w:rPr>
      </w:pPr>
      <w:r w:rsidRPr="00462BC9">
        <w:rPr>
          <w:sz w:val="18"/>
          <w:szCs w:val="18"/>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462BC9" w:rsidRPr="00462BC9" w:rsidRDefault="00462BC9" w:rsidP="00462BC9">
      <w:pPr>
        <w:pStyle w:val="19"/>
        <w:shd w:val="clear" w:color="auto" w:fill="auto"/>
        <w:tabs>
          <w:tab w:val="left" w:pos="567"/>
          <w:tab w:val="left" w:pos="1129"/>
        </w:tabs>
        <w:spacing w:line="240" w:lineRule="auto"/>
        <w:ind w:firstLine="709"/>
        <w:contextualSpacing/>
        <w:rPr>
          <w:sz w:val="18"/>
          <w:szCs w:val="18"/>
        </w:rPr>
      </w:pPr>
      <w:r w:rsidRPr="00462BC9">
        <w:rPr>
          <w:sz w:val="18"/>
          <w:szCs w:val="18"/>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462BC9" w:rsidRPr="00462BC9" w:rsidRDefault="00462BC9" w:rsidP="000E718B">
      <w:pPr>
        <w:pStyle w:val="19"/>
        <w:widowControl w:val="0"/>
        <w:numPr>
          <w:ilvl w:val="0"/>
          <w:numId w:val="17"/>
        </w:numPr>
        <w:shd w:val="clear" w:color="auto" w:fill="auto"/>
        <w:tabs>
          <w:tab w:val="left" w:pos="567"/>
          <w:tab w:val="left" w:pos="1220"/>
        </w:tabs>
        <w:spacing w:line="240" w:lineRule="auto"/>
        <w:ind w:left="0" w:firstLine="709"/>
        <w:contextualSpacing/>
        <w:jc w:val="both"/>
        <w:rPr>
          <w:sz w:val="18"/>
          <w:szCs w:val="18"/>
        </w:rPr>
      </w:pPr>
      <w:r w:rsidRPr="00462BC9">
        <w:rPr>
          <w:sz w:val="18"/>
          <w:szCs w:val="1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359"/>
        </w:tabs>
        <w:spacing w:line="240" w:lineRule="auto"/>
        <w:ind w:left="0" w:firstLine="709"/>
        <w:contextualSpacing/>
        <w:jc w:val="both"/>
        <w:rPr>
          <w:sz w:val="18"/>
          <w:szCs w:val="18"/>
        </w:rPr>
      </w:pPr>
      <w:r w:rsidRPr="00462BC9">
        <w:rPr>
          <w:sz w:val="18"/>
          <w:szCs w:val="1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206"/>
        </w:tabs>
        <w:spacing w:line="240" w:lineRule="auto"/>
        <w:ind w:left="0" w:firstLine="709"/>
        <w:contextualSpacing/>
        <w:jc w:val="both"/>
        <w:rPr>
          <w:sz w:val="18"/>
          <w:szCs w:val="18"/>
        </w:rPr>
      </w:pPr>
      <w:r w:rsidRPr="00462BC9">
        <w:rPr>
          <w:sz w:val="18"/>
          <w:szCs w:val="1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206"/>
        </w:tabs>
        <w:spacing w:line="240" w:lineRule="auto"/>
        <w:ind w:left="0" w:firstLine="709"/>
        <w:contextualSpacing/>
        <w:jc w:val="both"/>
        <w:rPr>
          <w:sz w:val="18"/>
          <w:szCs w:val="18"/>
        </w:rPr>
      </w:pPr>
      <w:r w:rsidRPr="00462BC9">
        <w:rPr>
          <w:sz w:val="18"/>
          <w:szCs w:val="18"/>
        </w:rPr>
        <w:t xml:space="preserve">договор найма служебного жилого помещения, в случае, если обращается гражданин, которому предоставлено </w:t>
      </w:r>
      <w:r w:rsidRPr="00462BC9">
        <w:rPr>
          <w:sz w:val="18"/>
          <w:szCs w:val="18"/>
        </w:rPr>
        <w:lastRenderedPageBreak/>
        <w:t>служебное помещение в виде жилого дома,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321"/>
        </w:tabs>
        <w:spacing w:line="240" w:lineRule="auto"/>
        <w:ind w:left="0" w:firstLine="709"/>
        <w:contextualSpacing/>
        <w:jc w:val="both"/>
        <w:rPr>
          <w:sz w:val="18"/>
          <w:szCs w:val="18"/>
        </w:rPr>
      </w:pPr>
      <w:r w:rsidRPr="00462BC9">
        <w:rPr>
          <w:sz w:val="18"/>
          <w:szCs w:val="1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20"/>
        </w:tabs>
        <w:spacing w:line="240" w:lineRule="auto"/>
        <w:ind w:left="0" w:firstLine="709"/>
        <w:contextualSpacing/>
        <w:jc w:val="both"/>
        <w:rPr>
          <w:sz w:val="18"/>
          <w:szCs w:val="18"/>
        </w:rPr>
      </w:pPr>
      <w:r w:rsidRPr="00462BC9">
        <w:rPr>
          <w:sz w:val="18"/>
          <w:szCs w:val="1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249"/>
        </w:tabs>
        <w:spacing w:line="240" w:lineRule="auto"/>
        <w:ind w:left="0" w:firstLine="709"/>
        <w:contextualSpacing/>
        <w:jc w:val="both"/>
        <w:rPr>
          <w:sz w:val="18"/>
          <w:szCs w:val="18"/>
        </w:rPr>
      </w:pPr>
      <w:r w:rsidRPr="00462BC9">
        <w:rPr>
          <w:sz w:val="18"/>
          <w:szCs w:val="1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398"/>
        </w:tabs>
        <w:spacing w:line="240" w:lineRule="auto"/>
        <w:ind w:left="0" w:firstLine="709"/>
        <w:contextualSpacing/>
        <w:jc w:val="both"/>
        <w:rPr>
          <w:sz w:val="18"/>
          <w:szCs w:val="18"/>
        </w:rPr>
      </w:pPr>
      <w:r w:rsidRPr="00462BC9">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412"/>
        </w:tabs>
        <w:spacing w:line="240" w:lineRule="auto"/>
        <w:ind w:left="0" w:firstLine="709"/>
        <w:contextualSpacing/>
        <w:jc w:val="both"/>
        <w:rPr>
          <w:sz w:val="18"/>
          <w:szCs w:val="18"/>
        </w:rPr>
      </w:pPr>
      <w:r w:rsidRPr="00462BC9">
        <w:rPr>
          <w:sz w:val="18"/>
          <w:szCs w:val="1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462BC9" w:rsidRPr="00462BC9" w:rsidRDefault="00462BC9" w:rsidP="000E718B">
      <w:pPr>
        <w:pStyle w:val="19"/>
        <w:widowControl w:val="0"/>
        <w:numPr>
          <w:ilvl w:val="0"/>
          <w:numId w:val="17"/>
        </w:numPr>
        <w:shd w:val="clear" w:color="auto" w:fill="auto"/>
        <w:tabs>
          <w:tab w:val="left" w:pos="567"/>
          <w:tab w:val="left" w:pos="1249"/>
        </w:tabs>
        <w:spacing w:line="240" w:lineRule="auto"/>
        <w:ind w:left="0" w:firstLine="709"/>
        <w:contextualSpacing/>
        <w:jc w:val="both"/>
        <w:rPr>
          <w:sz w:val="18"/>
          <w:szCs w:val="18"/>
        </w:rPr>
      </w:pPr>
      <w:r w:rsidRPr="00462BC9">
        <w:rPr>
          <w:sz w:val="18"/>
          <w:szCs w:val="1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15"/>
        </w:tabs>
        <w:spacing w:line="240" w:lineRule="auto"/>
        <w:ind w:left="0" w:firstLine="709"/>
        <w:contextualSpacing/>
        <w:jc w:val="both"/>
        <w:rPr>
          <w:sz w:val="18"/>
          <w:szCs w:val="18"/>
        </w:rPr>
      </w:pPr>
      <w:r w:rsidRPr="00462BC9">
        <w:rPr>
          <w:sz w:val="18"/>
          <w:szCs w:val="18"/>
        </w:rPr>
        <w:t>концессионное соглашение, если обращается лицо, с которым заключено концессионное соглашение,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39"/>
        </w:tabs>
        <w:spacing w:line="240" w:lineRule="auto"/>
        <w:ind w:left="0" w:firstLine="709"/>
        <w:contextualSpacing/>
        <w:jc w:val="both"/>
        <w:rPr>
          <w:sz w:val="18"/>
          <w:szCs w:val="18"/>
        </w:rPr>
      </w:pPr>
      <w:r w:rsidRPr="00462BC9">
        <w:rPr>
          <w:sz w:val="18"/>
          <w:szCs w:val="1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 xml:space="preserve"> охотхозяйственное соглашение, если обращается лицо, с которым заключено охотхозяйственное соглашение,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484"/>
        </w:tabs>
        <w:spacing w:line="240" w:lineRule="auto"/>
        <w:ind w:left="0" w:firstLine="709"/>
        <w:contextualSpacing/>
        <w:jc w:val="both"/>
        <w:rPr>
          <w:sz w:val="18"/>
          <w:szCs w:val="18"/>
        </w:rPr>
      </w:pPr>
      <w:r w:rsidRPr="00462BC9">
        <w:rPr>
          <w:sz w:val="18"/>
          <w:szCs w:val="1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s>
        <w:spacing w:line="240" w:lineRule="auto"/>
        <w:ind w:left="0" w:firstLine="709"/>
        <w:contextualSpacing/>
        <w:jc w:val="both"/>
        <w:rPr>
          <w:sz w:val="18"/>
          <w:szCs w:val="18"/>
        </w:rPr>
      </w:pPr>
      <w:r w:rsidRPr="00462BC9">
        <w:rPr>
          <w:sz w:val="18"/>
          <w:szCs w:val="1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39"/>
        </w:tabs>
        <w:spacing w:line="240" w:lineRule="auto"/>
        <w:ind w:left="0" w:firstLine="709"/>
        <w:contextualSpacing/>
        <w:jc w:val="both"/>
        <w:rPr>
          <w:sz w:val="18"/>
          <w:szCs w:val="18"/>
        </w:rPr>
      </w:pPr>
      <w:r w:rsidRPr="00462BC9">
        <w:rPr>
          <w:sz w:val="18"/>
          <w:szCs w:val="1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39"/>
        </w:tabs>
        <w:spacing w:line="240" w:lineRule="auto"/>
        <w:ind w:left="0" w:firstLine="709"/>
        <w:contextualSpacing/>
        <w:jc w:val="both"/>
        <w:rPr>
          <w:sz w:val="18"/>
          <w:szCs w:val="18"/>
        </w:rPr>
      </w:pPr>
      <w:r w:rsidRPr="00462BC9">
        <w:rPr>
          <w:sz w:val="18"/>
          <w:szCs w:val="1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244"/>
        </w:tabs>
        <w:spacing w:line="240" w:lineRule="auto"/>
        <w:ind w:left="0" w:firstLine="709"/>
        <w:contextualSpacing/>
        <w:jc w:val="both"/>
        <w:rPr>
          <w:sz w:val="18"/>
          <w:szCs w:val="18"/>
        </w:rPr>
      </w:pPr>
      <w:r w:rsidRPr="00462BC9">
        <w:rPr>
          <w:sz w:val="18"/>
          <w:szCs w:val="18"/>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w:t>
      </w:r>
      <w:r w:rsidRPr="00462BC9">
        <w:rPr>
          <w:sz w:val="18"/>
          <w:szCs w:val="18"/>
        </w:rPr>
        <w:lastRenderedPageBreak/>
        <w:t>федерального бюджета, за предоставлением в безвозмездное пользование;</w:t>
      </w:r>
    </w:p>
    <w:p w:rsidR="00462BC9" w:rsidRPr="00462BC9" w:rsidRDefault="00462BC9" w:rsidP="000E718B">
      <w:pPr>
        <w:pStyle w:val="19"/>
        <w:widowControl w:val="0"/>
        <w:numPr>
          <w:ilvl w:val="0"/>
          <w:numId w:val="17"/>
        </w:numPr>
        <w:shd w:val="clear" w:color="auto" w:fill="auto"/>
        <w:tabs>
          <w:tab w:val="left" w:pos="567"/>
          <w:tab w:val="left" w:pos="1206"/>
        </w:tabs>
        <w:spacing w:line="240" w:lineRule="auto"/>
        <w:ind w:left="0" w:firstLine="709"/>
        <w:contextualSpacing/>
        <w:jc w:val="both"/>
        <w:rPr>
          <w:sz w:val="18"/>
          <w:szCs w:val="18"/>
        </w:rPr>
      </w:pPr>
      <w:r w:rsidRPr="00462BC9">
        <w:rPr>
          <w:sz w:val="18"/>
          <w:szCs w:val="1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594"/>
        </w:tabs>
        <w:spacing w:line="240" w:lineRule="auto"/>
        <w:ind w:left="0" w:firstLine="709"/>
        <w:contextualSpacing/>
        <w:jc w:val="both"/>
        <w:rPr>
          <w:sz w:val="18"/>
          <w:szCs w:val="18"/>
        </w:rPr>
      </w:pPr>
      <w:r w:rsidRPr="00462BC9">
        <w:rPr>
          <w:sz w:val="18"/>
          <w:szCs w:val="1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462BC9" w:rsidRPr="00462BC9" w:rsidRDefault="00462BC9" w:rsidP="000E718B">
      <w:pPr>
        <w:pStyle w:val="19"/>
        <w:widowControl w:val="0"/>
        <w:numPr>
          <w:ilvl w:val="0"/>
          <w:numId w:val="17"/>
        </w:numPr>
        <w:shd w:val="clear" w:color="auto" w:fill="auto"/>
        <w:tabs>
          <w:tab w:val="left" w:pos="567"/>
          <w:tab w:val="left" w:pos="1388"/>
        </w:tabs>
        <w:spacing w:line="240" w:lineRule="auto"/>
        <w:ind w:left="0" w:firstLine="709"/>
        <w:contextualSpacing/>
        <w:jc w:val="both"/>
        <w:rPr>
          <w:sz w:val="18"/>
          <w:szCs w:val="18"/>
        </w:rPr>
      </w:pPr>
      <w:r w:rsidRPr="00462BC9">
        <w:rPr>
          <w:sz w:val="18"/>
          <w:szCs w:val="1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462BC9" w:rsidRPr="00462BC9" w:rsidRDefault="00462BC9" w:rsidP="00462BC9">
      <w:pPr>
        <w:pStyle w:val="19"/>
        <w:shd w:val="clear" w:color="auto" w:fill="auto"/>
        <w:tabs>
          <w:tab w:val="left" w:pos="567"/>
          <w:tab w:val="left" w:pos="1388"/>
        </w:tabs>
        <w:spacing w:line="240" w:lineRule="auto"/>
        <w:ind w:firstLine="709"/>
        <w:contextualSpacing/>
        <w:rPr>
          <w:sz w:val="18"/>
          <w:szCs w:val="18"/>
        </w:rPr>
      </w:pPr>
      <w:r w:rsidRPr="00462BC9">
        <w:rPr>
          <w:sz w:val="18"/>
          <w:szCs w:val="1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62BC9" w:rsidRPr="00462BC9" w:rsidRDefault="00462BC9" w:rsidP="000E718B">
      <w:pPr>
        <w:pStyle w:val="afb"/>
        <w:widowControl w:val="0"/>
        <w:numPr>
          <w:ilvl w:val="1"/>
          <w:numId w:val="11"/>
        </w:numPr>
        <w:tabs>
          <w:tab w:val="left" w:pos="567"/>
          <w:tab w:val="left" w:pos="1702"/>
        </w:tabs>
        <w:autoSpaceDE w:val="0"/>
        <w:autoSpaceDN w:val="0"/>
        <w:ind w:left="0" w:firstLine="709"/>
        <w:jc w:val="both"/>
        <w:rPr>
          <w:sz w:val="18"/>
          <w:szCs w:val="18"/>
        </w:rPr>
      </w:pPr>
      <w:r w:rsidRPr="00462BC9">
        <w:rPr>
          <w:sz w:val="18"/>
          <w:szCs w:val="1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462BC9" w:rsidRPr="00462BC9" w:rsidRDefault="00462BC9" w:rsidP="000E718B">
      <w:pPr>
        <w:pStyle w:val="19"/>
        <w:widowControl w:val="0"/>
        <w:numPr>
          <w:ilvl w:val="0"/>
          <w:numId w:val="19"/>
        </w:numPr>
        <w:shd w:val="clear" w:color="auto" w:fill="auto"/>
        <w:tabs>
          <w:tab w:val="left" w:pos="567"/>
          <w:tab w:val="left" w:pos="1153"/>
        </w:tabs>
        <w:spacing w:line="240" w:lineRule="auto"/>
        <w:ind w:left="0" w:firstLine="709"/>
        <w:contextualSpacing/>
        <w:jc w:val="both"/>
        <w:rPr>
          <w:sz w:val="18"/>
          <w:szCs w:val="18"/>
        </w:rPr>
      </w:pPr>
      <w:r w:rsidRPr="00462BC9">
        <w:rPr>
          <w:sz w:val="18"/>
          <w:szCs w:val="18"/>
        </w:rPr>
        <w:t>выписка из Единого государственного реестра юридических лиц о юридическом лице, являющемся заявителем;</w:t>
      </w:r>
    </w:p>
    <w:p w:rsidR="00462BC9" w:rsidRPr="00462BC9" w:rsidRDefault="00462BC9" w:rsidP="00462BC9">
      <w:pPr>
        <w:pStyle w:val="19"/>
        <w:shd w:val="clear" w:color="auto" w:fill="auto"/>
        <w:tabs>
          <w:tab w:val="left" w:pos="567"/>
          <w:tab w:val="left" w:pos="1153"/>
        </w:tabs>
        <w:spacing w:line="240" w:lineRule="auto"/>
        <w:ind w:firstLine="709"/>
        <w:contextualSpacing/>
        <w:rPr>
          <w:sz w:val="18"/>
          <w:szCs w:val="18"/>
        </w:rPr>
      </w:pPr>
      <w:r w:rsidRPr="00462BC9">
        <w:rPr>
          <w:sz w:val="18"/>
          <w:szCs w:val="1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462BC9" w:rsidRPr="00462BC9" w:rsidRDefault="00462BC9" w:rsidP="00462BC9">
      <w:pPr>
        <w:pStyle w:val="19"/>
        <w:shd w:val="clear" w:color="auto" w:fill="auto"/>
        <w:tabs>
          <w:tab w:val="left" w:pos="567"/>
          <w:tab w:val="left" w:pos="1158"/>
        </w:tabs>
        <w:spacing w:line="240" w:lineRule="auto"/>
        <w:ind w:firstLine="709"/>
        <w:contextualSpacing/>
        <w:rPr>
          <w:sz w:val="18"/>
          <w:szCs w:val="18"/>
        </w:rPr>
      </w:pPr>
      <w:r w:rsidRPr="00462BC9">
        <w:rPr>
          <w:sz w:val="18"/>
          <w:szCs w:val="1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62BC9" w:rsidRPr="00462BC9" w:rsidRDefault="00462BC9" w:rsidP="000E718B">
      <w:pPr>
        <w:pStyle w:val="19"/>
        <w:widowControl w:val="0"/>
        <w:numPr>
          <w:ilvl w:val="0"/>
          <w:numId w:val="20"/>
        </w:numPr>
        <w:shd w:val="clear" w:color="auto" w:fill="auto"/>
        <w:tabs>
          <w:tab w:val="left" w:pos="567"/>
          <w:tab w:val="left" w:pos="1158"/>
        </w:tabs>
        <w:spacing w:line="240" w:lineRule="auto"/>
        <w:ind w:left="0" w:firstLine="709"/>
        <w:contextualSpacing/>
        <w:jc w:val="both"/>
        <w:rPr>
          <w:sz w:val="18"/>
          <w:szCs w:val="18"/>
        </w:rPr>
      </w:pPr>
      <w:r w:rsidRPr="00462BC9">
        <w:rPr>
          <w:sz w:val="18"/>
          <w:szCs w:val="1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462BC9" w:rsidRPr="00462BC9" w:rsidRDefault="00462BC9" w:rsidP="000E718B">
      <w:pPr>
        <w:pStyle w:val="afb"/>
        <w:widowControl w:val="0"/>
        <w:numPr>
          <w:ilvl w:val="0"/>
          <w:numId w:val="20"/>
        </w:numPr>
        <w:tabs>
          <w:tab w:val="left" w:pos="567"/>
          <w:tab w:val="left" w:pos="1276"/>
        </w:tabs>
        <w:autoSpaceDE w:val="0"/>
        <w:autoSpaceDN w:val="0"/>
        <w:ind w:left="0" w:firstLine="709"/>
        <w:jc w:val="both"/>
        <w:rPr>
          <w:sz w:val="18"/>
          <w:szCs w:val="18"/>
        </w:rPr>
      </w:pPr>
      <w:r w:rsidRPr="00462BC9">
        <w:rPr>
          <w:sz w:val="18"/>
          <w:szCs w:val="1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s>
        <w:spacing w:line="240" w:lineRule="auto"/>
        <w:ind w:left="0" w:firstLine="709"/>
        <w:contextualSpacing/>
        <w:jc w:val="both"/>
        <w:rPr>
          <w:sz w:val="18"/>
          <w:szCs w:val="18"/>
        </w:rPr>
      </w:pPr>
      <w:r w:rsidRPr="00462BC9">
        <w:rPr>
          <w:sz w:val="18"/>
          <w:szCs w:val="18"/>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3"/>
        </w:tabs>
        <w:spacing w:line="240" w:lineRule="auto"/>
        <w:ind w:left="0" w:firstLine="709"/>
        <w:contextualSpacing/>
        <w:jc w:val="both"/>
        <w:rPr>
          <w:sz w:val="18"/>
          <w:szCs w:val="18"/>
        </w:rPr>
      </w:pPr>
      <w:r w:rsidRPr="00462BC9">
        <w:rPr>
          <w:sz w:val="18"/>
          <w:szCs w:val="1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3"/>
        </w:tabs>
        <w:spacing w:line="240" w:lineRule="auto"/>
        <w:ind w:left="0" w:firstLine="709"/>
        <w:contextualSpacing/>
        <w:jc w:val="both"/>
        <w:rPr>
          <w:sz w:val="18"/>
          <w:szCs w:val="18"/>
        </w:rPr>
      </w:pPr>
      <w:r w:rsidRPr="00462BC9">
        <w:rPr>
          <w:sz w:val="18"/>
          <w:szCs w:val="1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48"/>
        </w:tabs>
        <w:spacing w:line="240" w:lineRule="auto"/>
        <w:ind w:left="0" w:firstLine="709"/>
        <w:contextualSpacing/>
        <w:jc w:val="both"/>
        <w:rPr>
          <w:sz w:val="18"/>
          <w:szCs w:val="18"/>
        </w:rPr>
      </w:pPr>
      <w:r w:rsidRPr="00462BC9">
        <w:rPr>
          <w:sz w:val="18"/>
          <w:szCs w:val="1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62"/>
        </w:tabs>
        <w:spacing w:line="240" w:lineRule="auto"/>
        <w:ind w:left="0" w:firstLine="709"/>
        <w:contextualSpacing/>
        <w:jc w:val="both"/>
        <w:rPr>
          <w:sz w:val="18"/>
          <w:szCs w:val="18"/>
        </w:rPr>
      </w:pPr>
      <w:r w:rsidRPr="00462BC9">
        <w:rPr>
          <w:sz w:val="18"/>
          <w:szCs w:val="1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3"/>
        </w:tabs>
        <w:spacing w:line="240" w:lineRule="auto"/>
        <w:ind w:left="0" w:firstLine="709"/>
        <w:contextualSpacing/>
        <w:jc w:val="both"/>
        <w:rPr>
          <w:sz w:val="18"/>
          <w:szCs w:val="18"/>
        </w:rPr>
      </w:pPr>
      <w:r w:rsidRPr="00462BC9">
        <w:rPr>
          <w:sz w:val="18"/>
          <w:szCs w:val="1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8"/>
        </w:tabs>
        <w:spacing w:line="240" w:lineRule="auto"/>
        <w:ind w:left="0" w:firstLine="709"/>
        <w:contextualSpacing/>
        <w:jc w:val="both"/>
        <w:rPr>
          <w:sz w:val="18"/>
          <w:szCs w:val="18"/>
        </w:rPr>
      </w:pPr>
      <w:r w:rsidRPr="00462BC9">
        <w:rPr>
          <w:sz w:val="18"/>
          <w:szCs w:val="1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8"/>
        </w:tabs>
        <w:spacing w:line="240" w:lineRule="auto"/>
        <w:ind w:left="0" w:firstLine="709"/>
        <w:contextualSpacing/>
        <w:jc w:val="both"/>
        <w:rPr>
          <w:sz w:val="18"/>
          <w:szCs w:val="18"/>
        </w:rPr>
      </w:pPr>
      <w:r w:rsidRPr="00462BC9">
        <w:rPr>
          <w:sz w:val="18"/>
          <w:szCs w:val="18"/>
        </w:rPr>
        <w:t xml:space="preserve">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8"/>
        </w:tabs>
        <w:spacing w:line="240" w:lineRule="auto"/>
        <w:ind w:left="0" w:firstLine="709"/>
        <w:contextualSpacing/>
        <w:jc w:val="both"/>
        <w:rPr>
          <w:sz w:val="18"/>
          <w:szCs w:val="18"/>
        </w:rPr>
      </w:pPr>
      <w:r w:rsidRPr="00462BC9">
        <w:rPr>
          <w:sz w:val="18"/>
          <w:szCs w:val="18"/>
        </w:rPr>
        <w:t xml:space="preserve">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462BC9" w:rsidRPr="00462BC9" w:rsidRDefault="00462BC9" w:rsidP="000E718B">
      <w:pPr>
        <w:pStyle w:val="19"/>
        <w:widowControl w:val="0"/>
        <w:numPr>
          <w:ilvl w:val="0"/>
          <w:numId w:val="20"/>
        </w:numPr>
        <w:shd w:val="clear" w:color="auto" w:fill="auto"/>
        <w:tabs>
          <w:tab w:val="left" w:pos="567"/>
          <w:tab w:val="left" w:pos="1158"/>
          <w:tab w:val="left" w:pos="1702"/>
        </w:tabs>
        <w:spacing w:line="240" w:lineRule="auto"/>
        <w:ind w:left="0" w:firstLine="709"/>
        <w:contextualSpacing/>
        <w:jc w:val="both"/>
        <w:rPr>
          <w:sz w:val="18"/>
          <w:szCs w:val="18"/>
        </w:rPr>
      </w:pPr>
      <w:r w:rsidRPr="00462BC9">
        <w:rPr>
          <w:sz w:val="18"/>
          <w:szCs w:val="1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462BC9" w:rsidRPr="00462BC9" w:rsidRDefault="00462BC9" w:rsidP="000E718B">
      <w:pPr>
        <w:pStyle w:val="afb"/>
        <w:widowControl w:val="0"/>
        <w:numPr>
          <w:ilvl w:val="1"/>
          <w:numId w:val="11"/>
        </w:numPr>
        <w:tabs>
          <w:tab w:val="left" w:pos="567"/>
          <w:tab w:val="left" w:pos="1616"/>
        </w:tabs>
        <w:autoSpaceDE w:val="0"/>
        <w:autoSpaceDN w:val="0"/>
        <w:ind w:left="0" w:firstLine="709"/>
        <w:jc w:val="both"/>
        <w:rPr>
          <w:sz w:val="18"/>
          <w:szCs w:val="18"/>
        </w:rPr>
      </w:pPr>
      <w:r w:rsidRPr="00462BC9">
        <w:rPr>
          <w:sz w:val="18"/>
          <w:szCs w:val="18"/>
        </w:rPr>
        <w:t>Документы, прилагаемые Заявителем к Заявлению, представляемые в электронной форме, направляются в следующих форматах:</w:t>
      </w:r>
    </w:p>
    <w:p w:rsidR="00462BC9" w:rsidRPr="00462BC9" w:rsidRDefault="00462BC9" w:rsidP="000E718B">
      <w:pPr>
        <w:pStyle w:val="19"/>
        <w:widowControl w:val="0"/>
        <w:numPr>
          <w:ilvl w:val="0"/>
          <w:numId w:val="22"/>
        </w:numPr>
        <w:shd w:val="clear" w:color="auto" w:fill="auto"/>
        <w:tabs>
          <w:tab w:val="left" w:pos="567"/>
          <w:tab w:val="left" w:pos="1066"/>
          <w:tab w:val="left" w:pos="1134"/>
        </w:tabs>
        <w:spacing w:line="240" w:lineRule="auto"/>
        <w:ind w:firstLine="709"/>
        <w:contextualSpacing/>
        <w:jc w:val="both"/>
        <w:rPr>
          <w:sz w:val="18"/>
          <w:szCs w:val="18"/>
        </w:rPr>
      </w:pPr>
      <w:r w:rsidRPr="00462BC9">
        <w:rPr>
          <w:sz w:val="18"/>
          <w:szCs w:val="18"/>
        </w:rPr>
        <w:t xml:space="preserve"> xml - для документов, в отношении которых утверждены формы и требования по формированию электронных документов в виде файлов в формате xml;</w:t>
      </w:r>
    </w:p>
    <w:p w:rsidR="00462BC9" w:rsidRPr="00462BC9" w:rsidRDefault="00462BC9" w:rsidP="000E718B">
      <w:pPr>
        <w:pStyle w:val="19"/>
        <w:widowControl w:val="0"/>
        <w:numPr>
          <w:ilvl w:val="0"/>
          <w:numId w:val="22"/>
        </w:numPr>
        <w:shd w:val="clear" w:color="auto" w:fill="auto"/>
        <w:tabs>
          <w:tab w:val="left" w:pos="567"/>
          <w:tab w:val="left" w:pos="1062"/>
          <w:tab w:val="left" w:pos="1134"/>
        </w:tabs>
        <w:spacing w:line="240" w:lineRule="auto"/>
        <w:ind w:firstLine="709"/>
        <w:contextualSpacing/>
        <w:jc w:val="both"/>
        <w:rPr>
          <w:sz w:val="18"/>
          <w:szCs w:val="18"/>
        </w:rPr>
      </w:pPr>
      <w:r w:rsidRPr="00462BC9">
        <w:rPr>
          <w:sz w:val="18"/>
          <w:szCs w:val="18"/>
        </w:rPr>
        <w:t>doc, docx, odt - для документов с текстовым содержанием, не включающим формулы;</w:t>
      </w:r>
    </w:p>
    <w:p w:rsidR="00462BC9" w:rsidRPr="00462BC9" w:rsidRDefault="00462BC9" w:rsidP="000E718B">
      <w:pPr>
        <w:pStyle w:val="afb"/>
        <w:widowControl w:val="0"/>
        <w:numPr>
          <w:ilvl w:val="0"/>
          <w:numId w:val="22"/>
        </w:numPr>
        <w:tabs>
          <w:tab w:val="left" w:pos="567"/>
          <w:tab w:val="left" w:pos="1134"/>
          <w:tab w:val="left" w:pos="1616"/>
        </w:tabs>
        <w:autoSpaceDE w:val="0"/>
        <w:autoSpaceDN w:val="0"/>
        <w:ind w:left="0" w:firstLine="709"/>
        <w:jc w:val="both"/>
        <w:rPr>
          <w:sz w:val="18"/>
          <w:szCs w:val="18"/>
        </w:rPr>
      </w:pPr>
      <w:r w:rsidRPr="00462BC9">
        <w:rPr>
          <w:sz w:val="18"/>
          <w:szCs w:val="18"/>
          <w:lang w:val="en-US"/>
        </w:rPr>
        <w:t>pdf</w:t>
      </w:r>
      <w:r w:rsidRPr="00462BC9">
        <w:rPr>
          <w:sz w:val="18"/>
          <w:szCs w:val="18"/>
        </w:rPr>
        <w:t xml:space="preserve">, </w:t>
      </w:r>
      <w:r w:rsidRPr="00462BC9">
        <w:rPr>
          <w:sz w:val="18"/>
          <w:szCs w:val="18"/>
          <w:lang w:val="en-US"/>
        </w:rPr>
        <w:t>jpg</w:t>
      </w:r>
      <w:r w:rsidRPr="00462BC9">
        <w:rPr>
          <w:sz w:val="18"/>
          <w:szCs w:val="18"/>
        </w:rPr>
        <w:t xml:space="preserve">, </w:t>
      </w:r>
      <w:r w:rsidRPr="00462BC9">
        <w:rPr>
          <w:sz w:val="18"/>
          <w:szCs w:val="18"/>
          <w:lang w:val="en-US"/>
        </w:rPr>
        <w:t>jpeg</w:t>
      </w:r>
      <w:r w:rsidRPr="00462BC9">
        <w:rPr>
          <w:sz w:val="18"/>
          <w:szCs w:val="18"/>
        </w:rPr>
        <w:t xml:space="preserve">, </w:t>
      </w:r>
      <w:r w:rsidRPr="00462BC9">
        <w:rPr>
          <w:sz w:val="18"/>
          <w:szCs w:val="18"/>
          <w:lang w:val="en-US"/>
        </w:rPr>
        <w:t>png</w:t>
      </w:r>
      <w:r w:rsidRPr="00462BC9">
        <w:rPr>
          <w:sz w:val="18"/>
          <w:szCs w:val="18"/>
        </w:rPr>
        <w:t xml:space="preserve">, </w:t>
      </w:r>
      <w:r w:rsidRPr="00462BC9">
        <w:rPr>
          <w:sz w:val="18"/>
          <w:szCs w:val="18"/>
          <w:lang w:val="en-US"/>
        </w:rPr>
        <w:t>bmp</w:t>
      </w:r>
      <w:r w:rsidRPr="00462BC9">
        <w:rPr>
          <w:sz w:val="18"/>
          <w:szCs w:val="18"/>
        </w:rPr>
        <w:t xml:space="preserve">, </w:t>
      </w:r>
      <w:r w:rsidRPr="00462BC9">
        <w:rPr>
          <w:sz w:val="18"/>
          <w:szCs w:val="18"/>
          <w:lang w:val="en-US"/>
        </w:rPr>
        <w:t>tiff</w:t>
      </w:r>
      <w:r w:rsidRPr="00462BC9">
        <w:rPr>
          <w:sz w:val="18"/>
          <w:szCs w:val="18"/>
        </w:rPr>
        <w:t xml:space="preserve"> - для документов с текстовым содержанием, в том числе включающих формулы и (или) </w:t>
      </w:r>
      <w:r w:rsidRPr="00462BC9">
        <w:rPr>
          <w:sz w:val="18"/>
          <w:szCs w:val="18"/>
        </w:rPr>
        <w:lastRenderedPageBreak/>
        <w:t>графические изображения, а также документов с графическим содержанием;</w:t>
      </w:r>
    </w:p>
    <w:p w:rsidR="00462BC9" w:rsidRPr="00462BC9" w:rsidRDefault="00462BC9" w:rsidP="000E718B">
      <w:pPr>
        <w:pStyle w:val="19"/>
        <w:widowControl w:val="0"/>
        <w:numPr>
          <w:ilvl w:val="0"/>
          <w:numId w:val="22"/>
        </w:numPr>
        <w:shd w:val="clear" w:color="auto" w:fill="auto"/>
        <w:tabs>
          <w:tab w:val="left" w:pos="567"/>
          <w:tab w:val="left" w:pos="1087"/>
          <w:tab w:val="left" w:pos="1134"/>
        </w:tabs>
        <w:spacing w:line="240" w:lineRule="auto"/>
        <w:ind w:firstLine="709"/>
        <w:contextualSpacing/>
        <w:jc w:val="both"/>
        <w:rPr>
          <w:sz w:val="18"/>
          <w:szCs w:val="18"/>
        </w:rPr>
      </w:pPr>
      <w:r w:rsidRPr="00462BC9">
        <w:rPr>
          <w:sz w:val="18"/>
          <w:szCs w:val="18"/>
        </w:rPr>
        <w:t>zip, rar - для сжатых документов в один файл;</w:t>
      </w:r>
    </w:p>
    <w:p w:rsidR="00462BC9" w:rsidRPr="00462BC9" w:rsidRDefault="00462BC9" w:rsidP="000E718B">
      <w:pPr>
        <w:pStyle w:val="19"/>
        <w:widowControl w:val="0"/>
        <w:numPr>
          <w:ilvl w:val="0"/>
          <w:numId w:val="22"/>
        </w:numPr>
        <w:shd w:val="clear" w:color="auto" w:fill="auto"/>
        <w:tabs>
          <w:tab w:val="left" w:pos="567"/>
          <w:tab w:val="left" w:pos="1087"/>
          <w:tab w:val="left" w:pos="1134"/>
        </w:tabs>
        <w:spacing w:line="240" w:lineRule="auto"/>
        <w:ind w:firstLine="709"/>
        <w:contextualSpacing/>
        <w:jc w:val="both"/>
        <w:rPr>
          <w:sz w:val="18"/>
          <w:szCs w:val="18"/>
        </w:rPr>
      </w:pPr>
      <w:r w:rsidRPr="00462BC9">
        <w:rPr>
          <w:sz w:val="18"/>
          <w:szCs w:val="18"/>
        </w:rPr>
        <w:t>sig - для открепленной УКЭП.</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62BC9" w:rsidRPr="00462BC9" w:rsidRDefault="00462BC9" w:rsidP="000E718B">
      <w:pPr>
        <w:pStyle w:val="19"/>
        <w:widowControl w:val="0"/>
        <w:numPr>
          <w:ilvl w:val="0"/>
          <w:numId w:val="23"/>
        </w:numPr>
        <w:shd w:val="clear" w:color="auto" w:fill="auto"/>
        <w:tabs>
          <w:tab w:val="left" w:pos="567"/>
          <w:tab w:val="left" w:pos="1071"/>
        </w:tabs>
        <w:spacing w:line="240" w:lineRule="auto"/>
        <w:ind w:firstLine="709"/>
        <w:contextualSpacing/>
        <w:rPr>
          <w:sz w:val="18"/>
          <w:szCs w:val="18"/>
        </w:rPr>
      </w:pPr>
      <w:r w:rsidRPr="00462BC9">
        <w:rPr>
          <w:sz w:val="18"/>
          <w:szCs w:val="18"/>
        </w:rPr>
        <w:t>«черно-белый» (при отсутствии в документе графических изображений и(или) цветного текста);</w:t>
      </w:r>
    </w:p>
    <w:p w:rsidR="00462BC9" w:rsidRPr="00462BC9" w:rsidRDefault="00462BC9" w:rsidP="000E718B">
      <w:pPr>
        <w:pStyle w:val="19"/>
        <w:widowControl w:val="0"/>
        <w:numPr>
          <w:ilvl w:val="0"/>
          <w:numId w:val="23"/>
        </w:numPr>
        <w:shd w:val="clear" w:color="auto" w:fill="auto"/>
        <w:tabs>
          <w:tab w:val="left" w:pos="567"/>
          <w:tab w:val="left" w:pos="1066"/>
        </w:tabs>
        <w:spacing w:line="240" w:lineRule="auto"/>
        <w:ind w:firstLine="709"/>
        <w:contextualSpacing/>
        <w:rPr>
          <w:sz w:val="18"/>
          <w:szCs w:val="18"/>
        </w:rPr>
      </w:pPr>
      <w:r w:rsidRPr="00462BC9">
        <w:rPr>
          <w:sz w:val="18"/>
          <w:szCs w:val="18"/>
        </w:rPr>
        <w:t>«оттенки серого» (при наличии в документе графических изображений, отличных от цветного графического изображения);</w:t>
      </w:r>
    </w:p>
    <w:p w:rsidR="00462BC9" w:rsidRPr="00462BC9" w:rsidRDefault="00462BC9" w:rsidP="000E718B">
      <w:pPr>
        <w:pStyle w:val="19"/>
        <w:widowControl w:val="0"/>
        <w:numPr>
          <w:ilvl w:val="0"/>
          <w:numId w:val="23"/>
        </w:numPr>
        <w:shd w:val="clear" w:color="auto" w:fill="auto"/>
        <w:tabs>
          <w:tab w:val="left" w:pos="567"/>
          <w:tab w:val="left" w:pos="1071"/>
        </w:tabs>
        <w:spacing w:line="240" w:lineRule="auto"/>
        <w:ind w:firstLine="709"/>
        <w:contextualSpacing/>
        <w:jc w:val="both"/>
        <w:rPr>
          <w:sz w:val="18"/>
          <w:szCs w:val="18"/>
        </w:rPr>
      </w:pPr>
      <w:r w:rsidRPr="00462BC9">
        <w:rPr>
          <w:sz w:val="18"/>
          <w:szCs w:val="18"/>
        </w:rPr>
        <w:t>«цветной» или «режим полной цветопередачи» (при наличии в документе цветных графических изображений либо цветного текста).</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462BC9" w:rsidRPr="00462BC9" w:rsidRDefault="00462BC9" w:rsidP="00462BC9">
      <w:pPr>
        <w:tabs>
          <w:tab w:val="left" w:pos="567"/>
          <w:tab w:val="left" w:pos="1616"/>
        </w:tabs>
        <w:ind w:firstLine="709"/>
        <w:contextualSpacing/>
        <w:jc w:val="both"/>
        <w:rPr>
          <w:sz w:val="18"/>
          <w:szCs w:val="18"/>
        </w:rPr>
      </w:pPr>
      <w:r w:rsidRPr="00462BC9">
        <w:rPr>
          <w:sz w:val="18"/>
          <w:szCs w:val="1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62BC9" w:rsidRPr="00462BC9" w:rsidRDefault="00462BC9" w:rsidP="000E718B">
      <w:pPr>
        <w:pStyle w:val="afb"/>
        <w:widowControl w:val="0"/>
        <w:numPr>
          <w:ilvl w:val="1"/>
          <w:numId w:val="11"/>
        </w:numPr>
        <w:tabs>
          <w:tab w:val="left" w:pos="567"/>
          <w:tab w:val="left" w:pos="1681"/>
        </w:tabs>
        <w:autoSpaceDE w:val="0"/>
        <w:autoSpaceDN w:val="0"/>
        <w:ind w:left="0" w:firstLine="709"/>
        <w:jc w:val="both"/>
        <w:rPr>
          <w:sz w:val="18"/>
          <w:szCs w:val="18"/>
        </w:rPr>
      </w:pPr>
      <w:r w:rsidRPr="00462BC9">
        <w:rPr>
          <w:sz w:val="18"/>
          <w:szCs w:val="1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462BC9" w:rsidRPr="00462BC9" w:rsidRDefault="00462BC9" w:rsidP="00462BC9">
      <w:pPr>
        <w:pStyle w:val="1f6"/>
        <w:shd w:val="clear" w:color="auto" w:fill="auto"/>
        <w:tabs>
          <w:tab w:val="left" w:pos="567"/>
        </w:tabs>
        <w:spacing w:before="0" w:after="240" w:line="240" w:lineRule="auto"/>
        <w:ind w:firstLine="709"/>
        <w:contextualSpacing/>
        <w:jc w:val="center"/>
        <w:rPr>
          <w:sz w:val="18"/>
          <w:szCs w:val="18"/>
        </w:rPr>
      </w:pPr>
      <w:bookmarkStart w:id="0" w:name="bookmark4"/>
      <w:r w:rsidRPr="00462BC9">
        <w:rPr>
          <w:sz w:val="18"/>
          <w:szCs w:val="18"/>
        </w:rPr>
        <w:t>Исчерпывающий перечень оснований для отказа в приеме документов, необходимых для предоставления муниципальной услуги</w:t>
      </w:r>
      <w:bookmarkEnd w:id="0"/>
    </w:p>
    <w:p w:rsidR="00462BC9" w:rsidRPr="00462BC9" w:rsidRDefault="00462BC9" w:rsidP="000E718B">
      <w:pPr>
        <w:pStyle w:val="afb"/>
        <w:widowControl w:val="0"/>
        <w:numPr>
          <w:ilvl w:val="1"/>
          <w:numId w:val="11"/>
        </w:numPr>
        <w:tabs>
          <w:tab w:val="left" w:pos="567"/>
          <w:tab w:val="left" w:pos="1549"/>
        </w:tabs>
        <w:autoSpaceDE w:val="0"/>
        <w:autoSpaceDN w:val="0"/>
        <w:ind w:left="0" w:firstLine="709"/>
        <w:jc w:val="both"/>
        <w:rPr>
          <w:sz w:val="18"/>
          <w:szCs w:val="18"/>
        </w:rPr>
      </w:pPr>
      <w:r w:rsidRPr="00462BC9">
        <w:rPr>
          <w:sz w:val="18"/>
          <w:szCs w:val="18"/>
        </w:rPr>
        <w:t>Основаниями для отказа в приеме к рассмотрению документов, необходимых для предоставления муниципальной услуги, являются:</w:t>
      </w:r>
    </w:p>
    <w:p w:rsidR="00462BC9" w:rsidRPr="00462BC9" w:rsidRDefault="00462BC9" w:rsidP="000E718B">
      <w:pPr>
        <w:pStyle w:val="afb"/>
        <w:widowControl w:val="0"/>
        <w:numPr>
          <w:ilvl w:val="2"/>
          <w:numId w:val="11"/>
        </w:numPr>
        <w:tabs>
          <w:tab w:val="left" w:pos="567"/>
          <w:tab w:val="left" w:pos="1549"/>
        </w:tabs>
        <w:autoSpaceDE w:val="0"/>
        <w:autoSpaceDN w:val="0"/>
        <w:ind w:left="0" w:firstLine="709"/>
        <w:jc w:val="both"/>
        <w:rPr>
          <w:sz w:val="18"/>
          <w:szCs w:val="18"/>
        </w:rPr>
      </w:pPr>
      <w:r w:rsidRPr="00462BC9">
        <w:rPr>
          <w:sz w:val="18"/>
          <w:szCs w:val="18"/>
        </w:rPr>
        <w:t>представление неполного комплекта документов;</w:t>
      </w:r>
    </w:p>
    <w:p w:rsidR="00462BC9" w:rsidRPr="00462BC9" w:rsidRDefault="00462BC9" w:rsidP="000E718B">
      <w:pPr>
        <w:pStyle w:val="afb"/>
        <w:widowControl w:val="0"/>
        <w:numPr>
          <w:ilvl w:val="2"/>
          <w:numId w:val="11"/>
        </w:numPr>
        <w:tabs>
          <w:tab w:val="left" w:pos="567"/>
          <w:tab w:val="left" w:pos="1549"/>
          <w:tab w:val="left" w:pos="1753"/>
        </w:tabs>
        <w:autoSpaceDE w:val="0"/>
        <w:autoSpaceDN w:val="0"/>
        <w:spacing w:before="1"/>
        <w:ind w:left="0" w:firstLine="709"/>
        <w:jc w:val="both"/>
        <w:rPr>
          <w:sz w:val="18"/>
          <w:szCs w:val="18"/>
        </w:rPr>
      </w:pPr>
      <w:r w:rsidRPr="00462BC9">
        <w:rPr>
          <w:sz w:val="18"/>
          <w:szCs w:val="18"/>
        </w:rPr>
        <w:t>представленные документы утратили силу на момент обращения за услугой;</w:t>
      </w:r>
    </w:p>
    <w:p w:rsidR="00462BC9" w:rsidRPr="00462BC9" w:rsidRDefault="00462BC9" w:rsidP="000E718B">
      <w:pPr>
        <w:pStyle w:val="afb"/>
        <w:widowControl w:val="0"/>
        <w:numPr>
          <w:ilvl w:val="2"/>
          <w:numId w:val="11"/>
        </w:numPr>
        <w:tabs>
          <w:tab w:val="left" w:pos="567"/>
          <w:tab w:val="left" w:pos="1549"/>
          <w:tab w:val="left" w:pos="1753"/>
        </w:tabs>
        <w:autoSpaceDE w:val="0"/>
        <w:autoSpaceDN w:val="0"/>
        <w:spacing w:before="1"/>
        <w:ind w:left="0" w:firstLine="709"/>
        <w:jc w:val="both"/>
        <w:rPr>
          <w:sz w:val="18"/>
          <w:szCs w:val="18"/>
        </w:rPr>
      </w:pPr>
      <w:r w:rsidRPr="00462BC9">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62BC9" w:rsidRPr="00462BC9" w:rsidRDefault="00462BC9" w:rsidP="000E718B">
      <w:pPr>
        <w:pStyle w:val="19"/>
        <w:widowControl w:val="0"/>
        <w:numPr>
          <w:ilvl w:val="2"/>
          <w:numId w:val="11"/>
        </w:numPr>
        <w:shd w:val="clear" w:color="auto" w:fill="auto"/>
        <w:tabs>
          <w:tab w:val="left" w:pos="567"/>
          <w:tab w:val="left" w:pos="1549"/>
          <w:tab w:val="left" w:pos="1647"/>
        </w:tabs>
        <w:spacing w:line="240" w:lineRule="auto"/>
        <w:ind w:left="0" w:firstLine="709"/>
        <w:contextualSpacing/>
        <w:jc w:val="both"/>
        <w:rPr>
          <w:sz w:val="18"/>
          <w:szCs w:val="18"/>
        </w:rPr>
      </w:pPr>
      <w:r w:rsidRPr="00462BC9">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2BC9" w:rsidRPr="00462BC9" w:rsidRDefault="00462BC9" w:rsidP="000E718B">
      <w:pPr>
        <w:pStyle w:val="afb"/>
        <w:widowControl w:val="0"/>
        <w:numPr>
          <w:ilvl w:val="2"/>
          <w:numId w:val="11"/>
        </w:numPr>
        <w:tabs>
          <w:tab w:val="left" w:pos="567"/>
          <w:tab w:val="left" w:pos="1549"/>
          <w:tab w:val="left" w:pos="1753"/>
        </w:tabs>
        <w:autoSpaceDE w:val="0"/>
        <w:autoSpaceDN w:val="0"/>
        <w:spacing w:before="1"/>
        <w:ind w:left="0" w:firstLine="709"/>
        <w:jc w:val="both"/>
        <w:rPr>
          <w:sz w:val="18"/>
          <w:szCs w:val="18"/>
        </w:rPr>
      </w:pPr>
      <w:r w:rsidRPr="00462BC9">
        <w:rPr>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62BC9" w:rsidRPr="00462BC9" w:rsidRDefault="00462BC9" w:rsidP="000E718B">
      <w:pPr>
        <w:pStyle w:val="afb"/>
        <w:widowControl w:val="0"/>
        <w:numPr>
          <w:ilvl w:val="2"/>
          <w:numId w:val="11"/>
        </w:numPr>
        <w:tabs>
          <w:tab w:val="left" w:pos="567"/>
          <w:tab w:val="left" w:pos="1549"/>
          <w:tab w:val="left" w:pos="1753"/>
        </w:tabs>
        <w:autoSpaceDE w:val="0"/>
        <w:autoSpaceDN w:val="0"/>
        <w:spacing w:before="1"/>
        <w:ind w:left="0" w:firstLine="709"/>
        <w:jc w:val="both"/>
        <w:rPr>
          <w:sz w:val="18"/>
          <w:szCs w:val="18"/>
        </w:rPr>
      </w:pPr>
      <w:r w:rsidRPr="00462BC9">
        <w:rPr>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62BC9" w:rsidRPr="00462BC9" w:rsidRDefault="00462BC9" w:rsidP="000E718B">
      <w:pPr>
        <w:pStyle w:val="afb"/>
        <w:widowControl w:val="0"/>
        <w:numPr>
          <w:ilvl w:val="2"/>
          <w:numId w:val="11"/>
        </w:numPr>
        <w:tabs>
          <w:tab w:val="left" w:pos="567"/>
          <w:tab w:val="left" w:pos="1549"/>
          <w:tab w:val="left" w:pos="1753"/>
        </w:tabs>
        <w:autoSpaceDE w:val="0"/>
        <w:autoSpaceDN w:val="0"/>
        <w:spacing w:before="1"/>
        <w:ind w:left="0" w:firstLine="709"/>
        <w:jc w:val="both"/>
        <w:rPr>
          <w:sz w:val="18"/>
          <w:szCs w:val="18"/>
        </w:rPr>
      </w:pPr>
      <w:r w:rsidRPr="00462BC9">
        <w:rPr>
          <w:sz w:val="18"/>
          <w:szCs w:val="18"/>
        </w:rPr>
        <w:t>неполное заполнение полей в форме заявления, в том числе в интерактивной форме заявления на ЕПГУ.</w:t>
      </w:r>
    </w:p>
    <w:p w:rsidR="00462BC9" w:rsidRPr="00462BC9" w:rsidRDefault="00462BC9" w:rsidP="000E718B">
      <w:pPr>
        <w:pStyle w:val="afb"/>
        <w:widowControl w:val="0"/>
        <w:numPr>
          <w:ilvl w:val="1"/>
          <w:numId w:val="11"/>
        </w:numPr>
        <w:tabs>
          <w:tab w:val="left" w:pos="567"/>
          <w:tab w:val="left" w:pos="1549"/>
          <w:tab w:val="left" w:pos="1743"/>
        </w:tabs>
        <w:autoSpaceDE w:val="0"/>
        <w:autoSpaceDN w:val="0"/>
        <w:spacing w:before="1"/>
        <w:ind w:left="0" w:firstLine="709"/>
        <w:jc w:val="both"/>
        <w:rPr>
          <w:sz w:val="18"/>
          <w:szCs w:val="18"/>
        </w:rPr>
      </w:pPr>
      <w:r w:rsidRPr="00462BC9">
        <w:rPr>
          <w:sz w:val="18"/>
          <w:szCs w:val="18"/>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62BC9" w:rsidRPr="00462BC9" w:rsidRDefault="00462BC9" w:rsidP="000E718B">
      <w:pPr>
        <w:pStyle w:val="afb"/>
        <w:widowControl w:val="0"/>
        <w:numPr>
          <w:ilvl w:val="1"/>
          <w:numId w:val="11"/>
        </w:numPr>
        <w:tabs>
          <w:tab w:val="left" w:pos="567"/>
          <w:tab w:val="left" w:pos="1405"/>
          <w:tab w:val="left" w:pos="1549"/>
        </w:tabs>
        <w:autoSpaceDE w:val="0"/>
        <w:autoSpaceDN w:val="0"/>
        <w:ind w:left="0" w:firstLine="709"/>
        <w:jc w:val="both"/>
        <w:rPr>
          <w:sz w:val="18"/>
          <w:szCs w:val="18"/>
        </w:rPr>
      </w:pPr>
      <w:r w:rsidRPr="00462BC9">
        <w:rPr>
          <w:sz w:val="18"/>
          <w:szCs w:val="1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62BC9" w:rsidRPr="00462BC9" w:rsidRDefault="00462BC9" w:rsidP="00462BC9">
      <w:pPr>
        <w:pStyle w:val="11"/>
        <w:tabs>
          <w:tab w:val="left" w:pos="567"/>
          <w:tab w:val="left" w:pos="3971"/>
        </w:tabs>
        <w:ind w:firstLine="709"/>
        <w:contextualSpacing/>
        <w:rPr>
          <w:sz w:val="18"/>
          <w:szCs w:val="18"/>
          <w:lang w:val="en-US"/>
        </w:rPr>
      </w:pPr>
    </w:p>
    <w:p w:rsidR="00462BC9" w:rsidRPr="00462BC9" w:rsidRDefault="00462BC9" w:rsidP="00462BC9">
      <w:pPr>
        <w:pStyle w:val="11"/>
        <w:tabs>
          <w:tab w:val="left" w:pos="567"/>
          <w:tab w:val="left" w:pos="3971"/>
        </w:tabs>
        <w:ind w:firstLine="709"/>
        <w:contextualSpacing/>
        <w:rPr>
          <w:sz w:val="18"/>
          <w:szCs w:val="18"/>
        </w:rPr>
      </w:pPr>
      <w:r w:rsidRPr="00462BC9">
        <w:rPr>
          <w:sz w:val="18"/>
          <w:szCs w:val="18"/>
        </w:rPr>
        <w:t>Исчерпывающий перечень оснований для приостановления предоставления муниципальной</w:t>
      </w:r>
      <w:r w:rsidRPr="00462BC9">
        <w:rPr>
          <w:spacing w:val="-3"/>
          <w:sz w:val="18"/>
          <w:szCs w:val="18"/>
        </w:rPr>
        <w:t xml:space="preserve"> </w:t>
      </w:r>
      <w:r w:rsidRPr="00462BC9">
        <w:rPr>
          <w:sz w:val="18"/>
          <w:szCs w:val="18"/>
        </w:rPr>
        <w:t>услуги или отказа в предоставлении муниципальной услуги</w:t>
      </w:r>
    </w:p>
    <w:p w:rsidR="00462BC9" w:rsidRPr="00462BC9" w:rsidRDefault="00462BC9" w:rsidP="000E718B">
      <w:pPr>
        <w:pStyle w:val="afb"/>
        <w:widowControl w:val="0"/>
        <w:numPr>
          <w:ilvl w:val="1"/>
          <w:numId w:val="11"/>
        </w:numPr>
        <w:tabs>
          <w:tab w:val="left" w:pos="567"/>
          <w:tab w:val="left" w:pos="1560"/>
        </w:tabs>
        <w:autoSpaceDE w:val="0"/>
        <w:autoSpaceDN w:val="0"/>
        <w:ind w:left="0" w:firstLine="709"/>
        <w:jc w:val="both"/>
        <w:rPr>
          <w:sz w:val="18"/>
          <w:szCs w:val="18"/>
        </w:rPr>
      </w:pPr>
      <w:r w:rsidRPr="00462BC9">
        <w:rPr>
          <w:sz w:val="18"/>
          <w:szCs w:val="18"/>
        </w:rPr>
        <w:t>Основания для приостановления предоставления муниципальной услуги законодательством не установлены.</w:t>
      </w:r>
    </w:p>
    <w:p w:rsidR="00462BC9" w:rsidRPr="00462BC9" w:rsidRDefault="00462BC9" w:rsidP="000E718B">
      <w:pPr>
        <w:pStyle w:val="afb"/>
        <w:widowControl w:val="0"/>
        <w:numPr>
          <w:ilvl w:val="1"/>
          <w:numId w:val="11"/>
        </w:numPr>
        <w:tabs>
          <w:tab w:val="left" w:pos="567"/>
          <w:tab w:val="left" w:pos="1560"/>
          <w:tab w:val="left" w:pos="1892"/>
        </w:tabs>
        <w:autoSpaceDE w:val="0"/>
        <w:autoSpaceDN w:val="0"/>
        <w:spacing w:before="1"/>
        <w:ind w:left="0" w:firstLine="709"/>
        <w:jc w:val="both"/>
        <w:rPr>
          <w:sz w:val="18"/>
          <w:szCs w:val="18"/>
        </w:rPr>
      </w:pPr>
      <w:r w:rsidRPr="00462BC9">
        <w:rPr>
          <w:sz w:val="18"/>
          <w:szCs w:val="18"/>
        </w:rPr>
        <w:t>Основания для отказа в предоставлении муниципальной услуги:</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62BC9" w:rsidRPr="00462BC9" w:rsidRDefault="00462BC9" w:rsidP="000E718B">
      <w:pPr>
        <w:pStyle w:val="19"/>
        <w:widowControl w:val="0"/>
        <w:numPr>
          <w:ilvl w:val="2"/>
          <w:numId w:val="11"/>
        </w:numPr>
        <w:shd w:val="clear" w:color="auto" w:fill="auto"/>
        <w:tabs>
          <w:tab w:val="left" w:pos="567"/>
          <w:tab w:val="left" w:pos="1560"/>
          <w:tab w:val="left" w:pos="1666"/>
        </w:tabs>
        <w:spacing w:line="240" w:lineRule="auto"/>
        <w:ind w:left="0" w:firstLine="709"/>
        <w:contextualSpacing/>
        <w:jc w:val="both"/>
        <w:rPr>
          <w:sz w:val="18"/>
          <w:szCs w:val="18"/>
        </w:rPr>
      </w:pPr>
      <w:r w:rsidRPr="00462BC9">
        <w:rPr>
          <w:sz w:val="18"/>
          <w:szCs w:val="1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462BC9">
        <w:rPr>
          <w:sz w:val="18"/>
          <w:szCs w:val="18"/>
        </w:rPr>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62BC9" w:rsidRPr="00462BC9" w:rsidRDefault="00462BC9" w:rsidP="000E718B">
      <w:pPr>
        <w:pStyle w:val="19"/>
        <w:widowControl w:val="0"/>
        <w:numPr>
          <w:ilvl w:val="2"/>
          <w:numId w:val="11"/>
        </w:numPr>
        <w:shd w:val="clear" w:color="auto" w:fill="auto"/>
        <w:tabs>
          <w:tab w:val="left" w:pos="567"/>
          <w:tab w:val="left" w:pos="1560"/>
          <w:tab w:val="left" w:pos="1671"/>
        </w:tabs>
        <w:spacing w:line="240" w:lineRule="auto"/>
        <w:ind w:left="0" w:firstLine="709"/>
        <w:contextualSpacing/>
        <w:jc w:val="both"/>
        <w:rPr>
          <w:sz w:val="18"/>
          <w:szCs w:val="18"/>
        </w:rPr>
      </w:pPr>
      <w:r w:rsidRPr="00462BC9">
        <w:rPr>
          <w:sz w:val="18"/>
          <w:szCs w:val="18"/>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62BC9" w:rsidRPr="00462BC9" w:rsidRDefault="00462BC9" w:rsidP="000E718B">
      <w:pPr>
        <w:pStyle w:val="19"/>
        <w:widowControl w:val="0"/>
        <w:numPr>
          <w:ilvl w:val="2"/>
          <w:numId w:val="11"/>
        </w:numPr>
        <w:shd w:val="clear" w:color="auto" w:fill="auto"/>
        <w:tabs>
          <w:tab w:val="left" w:pos="567"/>
          <w:tab w:val="left" w:pos="1560"/>
          <w:tab w:val="left" w:pos="1662"/>
        </w:tabs>
        <w:spacing w:line="240" w:lineRule="auto"/>
        <w:ind w:left="0" w:firstLine="709"/>
        <w:contextualSpacing/>
        <w:jc w:val="both"/>
        <w:rPr>
          <w:sz w:val="18"/>
          <w:szCs w:val="18"/>
        </w:rPr>
      </w:pPr>
      <w:r w:rsidRPr="00462BC9">
        <w:rPr>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62BC9" w:rsidRPr="00462BC9" w:rsidRDefault="00462BC9" w:rsidP="000E718B">
      <w:pPr>
        <w:pStyle w:val="19"/>
        <w:widowControl w:val="0"/>
        <w:numPr>
          <w:ilvl w:val="2"/>
          <w:numId w:val="11"/>
        </w:numPr>
        <w:shd w:val="clear" w:color="auto" w:fill="auto"/>
        <w:tabs>
          <w:tab w:val="left" w:pos="567"/>
          <w:tab w:val="left" w:pos="1560"/>
          <w:tab w:val="left" w:pos="1671"/>
        </w:tabs>
        <w:spacing w:line="240" w:lineRule="auto"/>
        <w:ind w:left="0" w:firstLine="709"/>
        <w:contextualSpacing/>
        <w:jc w:val="both"/>
        <w:rPr>
          <w:sz w:val="18"/>
          <w:szCs w:val="18"/>
        </w:rPr>
      </w:pPr>
      <w:r w:rsidRPr="00462BC9">
        <w:rPr>
          <w:sz w:val="18"/>
          <w:szCs w:val="1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62BC9" w:rsidRPr="00462BC9" w:rsidRDefault="00462BC9" w:rsidP="000E718B">
      <w:pPr>
        <w:pStyle w:val="19"/>
        <w:widowControl w:val="0"/>
        <w:numPr>
          <w:ilvl w:val="2"/>
          <w:numId w:val="11"/>
        </w:numPr>
        <w:shd w:val="clear" w:color="auto" w:fill="auto"/>
        <w:tabs>
          <w:tab w:val="left" w:pos="567"/>
          <w:tab w:val="left" w:pos="1560"/>
          <w:tab w:val="left" w:pos="1666"/>
        </w:tabs>
        <w:spacing w:line="240" w:lineRule="auto"/>
        <w:ind w:left="0" w:firstLine="709"/>
        <w:contextualSpacing/>
        <w:jc w:val="both"/>
        <w:rPr>
          <w:sz w:val="18"/>
          <w:szCs w:val="18"/>
        </w:rPr>
      </w:pPr>
      <w:r w:rsidRPr="00462BC9">
        <w:rPr>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62BC9" w:rsidRPr="00462BC9" w:rsidRDefault="00462BC9" w:rsidP="000E718B">
      <w:pPr>
        <w:pStyle w:val="afb"/>
        <w:widowControl w:val="0"/>
        <w:numPr>
          <w:ilvl w:val="2"/>
          <w:numId w:val="11"/>
        </w:numPr>
        <w:tabs>
          <w:tab w:val="left" w:pos="567"/>
          <w:tab w:val="left" w:pos="1560"/>
          <w:tab w:val="left" w:pos="1701"/>
        </w:tabs>
        <w:autoSpaceDE w:val="0"/>
        <w:autoSpaceDN w:val="0"/>
        <w:spacing w:before="1"/>
        <w:ind w:left="0" w:firstLine="709"/>
        <w:jc w:val="both"/>
        <w:rPr>
          <w:sz w:val="18"/>
          <w:szCs w:val="18"/>
        </w:rPr>
      </w:pPr>
      <w:r w:rsidRPr="00462BC9">
        <w:rPr>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62BC9" w:rsidRPr="00462BC9" w:rsidRDefault="00462BC9" w:rsidP="000E718B">
      <w:pPr>
        <w:pStyle w:val="afb"/>
        <w:widowControl w:val="0"/>
        <w:numPr>
          <w:ilvl w:val="2"/>
          <w:numId w:val="11"/>
        </w:numPr>
        <w:tabs>
          <w:tab w:val="left" w:pos="567"/>
          <w:tab w:val="left" w:pos="1560"/>
          <w:tab w:val="left" w:pos="1701"/>
        </w:tabs>
        <w:autoSpaceDE w:val="0"/>
        <w:autoSpaceDN w:val="0"/>
        <w:spacing w:before="1"/>
        <w:ind w:left="0" w:firstLine="709"/>
        <w:jc w:val="both"/>
        <w:rPr>
          <w:sz w:val="18"/>
          <w:szCs w:val="18"/>
        </w:rPr>
      </w:pPr>
      <w:r w:rsidRPr="00462BC9">
        <w:rPr>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62BC9" w:rsidRPr="00462BC9" w:rsidRDefault="00462BC9" w:rsidP="000E718B">
      <w:pPr>
        <w:pStyle w:val="afb"/>
        <w:widowControl w:val="0"/>
        <w:numPr>
          <w:ilvl w:val="2"/>
          <w:numId w:val="11"/>
        </w:numPr>
        <w:tabs>
          <w:tab w:val="left" w:pos="567"/>
          <w:tab w:val="left" w:pos="1560"/>
          <w:tab w:val="left" w:pos="1701"/>
        </w:tabs>
        <w:autoSpaceDE w:val="0"/>
        <w:autoSpaceDN w:val="0"/>
        <w:spacing w:before="1"/>
        <w:ind w:left="0" w:firstLine="709"/>
        <w:jc w:val="both"/>
        <w:rPr>
          <w:sz w:val="18"/>
          <w:szCs w:val="18"/>
        </w:rPr>
      </w:pPr>
      <w:r w:rsidRPr="00462BC9">
        <w:rPr>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62BC9" w:rsidRPr="00462BC9" w:rsidRDefault="00462BC9" w:rsidP="000E718B">
      <w:pPr>
        <w:pStyle w:val="afb"/>
        <w:widowControl w:val="0"/>
        <w:numPr>
          <w:ilvl w:val="2"/>
          <w:numId w:val="11"/>
        </w:numPr>
        <w:tabs>
          <w:tab w:val="left" w:pos="567"/>
          <w:tab w:val="left" w:pos="1560"/>
          <w:tab w:val="left" w:pos="1701"/>
        </w:tabs>
        <w:autoSpaceDE w:val="0"/>
        <w:autoSpaceDN w:val="0"/>
        <w:ind w:left="0" w:firstLine="709"/>
        <w:jc w:val="both"/>
        <w:rPr>
          <w:sz w:val="18"/>
          <w:szCs w:val="18"/>
        </w:rPr>
      </w:pPr>
      <w:r w:rsidRPr="00462BC9">
        <w:rPr>
          <w:sz w:val="18"/>
          <w:szCs w:val="1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62BC9" w:rsidRPr="00462BC9" w:rsidRDefault="00462BC9" w:rsidP="000E718B">
      <w:pPr>
        <w:pStyle w:val="19"/>
        <w:widowControl w:val="0"/>
        <w:numPr>
          <w:ilvl w:val="2"/>
          <w:numId w:val="11"/>
        </w:numPr>
        <w:shd w:val="clear" w:color="auto" w:fill="auto"/>
        <w:tabs>
          <w:tab w:val="left" w:pos="567"/>
          <w:tab w:val="left" w:pos="1560"/>
          <w:tab w:val="left" w:pos="1662"/>
        </w:tabs>
        <w:spacing w:line="240" w:lineRule="auto"/>
        <w:ind w:left="0" w:firstLine="709"/>
        <w:contextualSpacing/>
        <w:jc w:val="both"/>
        <w:rPr>
          <w:sz w:val="18"/>
          <w:szCs w:val="18"/>
        </w:rPr>
      </w:pPr>
      <w:r w:rsidRPr="00462BC9">
        <w:rPr>
          <w:sz w:val="18"/>
          <w:szCs w:val="1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62BC9" w:rsidRPr="00462BC9" w:rsidRDefault="00462BC9" w:rsidP="000E718B">
      <w:pPr>
        <w:pStyle w:val="afb"/>
        <w:widowControl w:val="0"/>
        <w:numPr>
          <w:ilvl w:val="2"/>
          <w:numId w:val="11"/>
        </w:numPr>
        <w:tabs>
          <w:tab w:val="left" w:pos="567"/>
          <w:tab w:val="left" w:pos="1560"/>
        </w:tabs>
        <w:autoSpaceDE w:val="0"/>
        <w:autoSpaceDN w:val="0"/>
        <w:spacing w:before="1"/>
        <w:ind w:left="0" w:firstLine="709"/>
        <w:jc w:val="both"/>
        <w:rPr>
          <w:sz w:val="18"/>
          <w:szCs w:val="18"/>
        </w:rPr>
      </w:pPr>
      <w:r w:rsidRPr="00462BC9">
        <w:rPr>
          <w:sz w:val="18"/>
          <w:szCs w:val="1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62BC9" w:rsidRPr="00462BC9" w:rsidRDefault="00462BC9" w:rsidP="000E718B">
      <w:pPr>
        <w:pStyle w:val="afb"/>
        <w:widowControl w:val="0"/>
        <w:numPr>
          <w:ilvl w:val="2"/>
          <w:numId w:val="11"/>
        </w:numPr>
        <w:tabs>
          <w:tab w:val="left" w:pos="567"/>
          <w:tab w:val="left" w:pos="1560"/>
          <w:tab w:val="left" w:pos="1843"/>
        </w:tabs>
        <w:autoSpaceDE w:val="0"/>
        <w:autoSpaceDN w:val="0"/>
        <w:spacing w:before="1"/>
        <w:ind w:left="0" w:firstLine="709"/>
        <w:jc w:val="both"/>
        <w:rPr>
          <w:sz w:val="18"/>
          <w:szCs w:val="18"/>
        </w:rPr>
      </w:pPr>
      <w:r w:rsidRPr="00462BC9">
        <w:rPr>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62BC9" w:rsidRPr="00462BC9" w:rsidRDefault="00462BC9" w:rsidP="000E718B">
      <w:pPr>
        <w:pStyle w:val="afb"/>
        <w:widowControl w:val="0"/>
        <w:numPr>
          <w:ilvl w:val="2"/>
          <w:numId w:val="11"/>
        </w:numPr>
        <w:tabs>
          <w:tab w:val="left" w:pos="567"/>
          <w:tab w:val="left" w:pos="1560"/>
          <w:tab w:val="left" w:pos="1843"/>
        </w:tabs>
        <w:autoSpaceDE w:val="0"/>
        <w:autoSpaceDN w:val="0"/>
        <w:spacing w:before="1"/>
        <w:ind w:left="0" w:firstLine="709"/>
        <w:jc w:val="both"/>
        <w:rPr>
          <w:sz w:val="18"/>
          <w:szCs w:val="18"/>
        </w:rPr>
      </w:pPr>
      <w:r w:rsidRPr="00462BC9">
        <w:rPr>
          <w:sz w:val="18"/>
          <w:szCs w:val="18"/>
        </w:rPr>
        <w:t>предоставление земельного участка на заявленном виде прав не допускается;</w:t>
      </w:r>
    </w:p>
    <w:p w:rsidR="00462BC9" w:rsidRPr="00462BC9" w:rsidRDefault="00462BC9" w:rsidP="000E718B">
      <w:pPr>
        <w:pStyle w:val="afb"/>
        <w:widowControl w:val="0"/>
        <w:numPr>
          <w:ilvl w:val="2"/>
          <w:numId w:val="11"/>
        </w:numPr>
        <w:tabs>
          <w:tab w:val="left" w:pos="567"/>
          <w:tab w:val="left" w:pos="1560"/>
          <w:tab w:val="left" w:pos="1843"/>
        </w:tabs>
        <w:autoSpaceDE w:val="0"/>
        <w:autoSpaceDN w:val="0"/>
        <w:spacing w:before="1"/>
        <w:ind w:left="0" w:firstLine="709"/>
        <w:jc w:val="both"/>
        <w:rPr>
          <w:sz w:val="18"/>
          <w:szCs w:val="18"/>
        </w:rPr>
      </w:pPr>
      <w:r w:rsidRPr="00462BC9">
        <w:rPr>
          <w:sz w:val="18"/>
          <w:szCs w:val="18"/>
        </w:rPr>
        <w:t>в отношении земельного участка, указанного в заявлении, не установлен вид разрешенного использования;</w:t>
      </w:r>
    </w:p>
    <w:p w:rsidR="00462BC9" w:rsidRPr="00462BC9" w:rsidRDefault="00462BC9" w:rsidP="000E718B">
      <w:pPr>
        <w:pStyle w:val="19"/>
        <w:widowControl w:val="0"/>
        <w:numPr>
          <w:ilvl w:val="2"/>
          <w:numId w:val="11"/>
        </w:numPr>
        <w:shd w:val="clear" w:color="auto" w:fill="auto"/>
        <w:tabs>
          <w:tab w:val="left" w:pos="567"/>
          <w:tab w:val="left" w:pos="1560"/>
          <w:tab w:val="left" w:pos="1657"/>
        </w:tabs>
        <w:spacing w:line="240" w:lineRule="auto"/>
        <w:ind w:left="0" w:firstLine="709"/>
        <w:contextualSpacing/>
        <w:jc w:val="both"/>
        <w:rPr>
          <w:sz w:val="18"/>
          <w:szCs w:val="18"/>
        </w:rPr>
      </w:pPr>
      <w:r w:rsidRPr="00462BC9">
        <w:rPr>
          <w:sz w:val="18"/>
          <w:szCs w:val="18"/>
        </w:rPr>
        <w:t>указанный в заявлении земельный участок, не отнесен к определенной категории земель;</w:t>
      </w:r>
    </w:p>
    <w:p w:rsidR="00462BC9" w:rsidRPr="00462BC9" w:rsidRDefault="00462BC9" w:rsidP="000E718B">
      <w:pPr>
        <w:pStyle w:val="afb"/>
        <w:numPr>
          <w:ilvl w:val="2"/>
          <w:numId w:val="11"/>
        </w:numPr>
        <w:tabs>
          <w:tab w:val="left" w:pos="1560"/>
          <w:tab w:val="left" w:pos="1985"/>
        </w:tabs>
        <w:autoSpaceDE w:val="0"/>
        <w:autoSpaceDN w:val="0"/>
        <w:adjustRightInd w:val="0"/>
        <w:ind w:left="0" w:firstLine="709"/>
        <w:jc w:val="both"/>
        <w:rPr>
          <w:rFonts w:eastAsiaTheme="minorHAnsi"/>
          <w:sz w:val="18"/>
          <w:szCs w:val="18"/>
        </w:rPr>
      </w:pPr>
      <w:r w:rsidRPr="00462BC9">
        <w:rPr>
          <w:sz w:val="18"/>
          <w:szCs w:val="18"/>
        </w:rPr>
        <w:lastRenderedPageBreak/>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462BC9">
        <w:rPr>
          <w:rFonts w:eastAsiaTheme="minorHAnsi"/>
          <w:sz w:val="18"/>
          <w:szCs w:val="18"/>
        </w:rPr>
        <w:t>и с заявлением о предоставлении земельного участка обратилось иное не указанное в этом решении лицо</w:t>
      </w:r>
      <w:r w:rsidRPr="00462BC9">
        <w:rPr>
          <w:sz w:val="18"/>
          <w:szCs w:val="18"/>
        </w:rPr>
        <w:t>;</w:t>
      </w:r>
    </w:p>
    <w:p w:rsidR="00462BC9" w:rsidRPr="00462BC9" w:rsidRDefault="00462BC9" w:rsidP="000E718B">
      <w:pPr>
        <w:pStyle w:val="19"/>
        <w:widowControl w:val="0"/>
        <w:numPr>
          <w:ilvl w:val="2"/>
          <w:numId w:val="11"/>
        </w:numPr>
        <w:shd w:val="clear" w:color="auto" w:fill="auto"/>
        <w:tabs>
          <w:tab w:val="left" w:pos="567"/>
          <w:tab w:val="left" w:pos="1560"/>
          <w:tab w:val="left" w:pos="1662"/>
        </w:tabs>
        <w:spacing w:line="240" w:lineRule="auto"/>
        <w:ind w:left="0" w:firstLine="709"/>
        <w:contextualSpacing/>
        <w:jc w:val="both"/>
        <w:rPr>
          <w:sz w:val="18"/>
          <w:szCs w:val="18"/>
        </w:rPr>
      </w:pPr>
      <w:r w:rsidRPr="00462BC9">
        <w:rPr>
          <w:sz w:val="18"/>
          <w:szCs w:val="18"/>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2BC9" w:rsidRPr="00462BC9" w:rsidRDefault="00462BC9" w:rsidP="000E718B">
      <w:pPr>
        <w:pStyle w:val="19"/>
        <w:widowControl w:val="0"/>
        <w:numPr>
          <w:ilvl w:val="2"/>
          <w:numId w:val="11"/>
        </w:numPr>
        <w:shd w:val="clear" w:color="auto" w:fill="auto"/>
        <w:tabs>
          <w:tab w:val="left" w:pos="567"/>
          <w:tab w:val="left" w:pos="1560"/>
          <w:tab w:val="left" w:pos="1666"/>
        </w:tabs>
        <w:spacing w:line="240" w:lineRule="auto"/>
        <w:ind w:left="0" w:firstLine="709"/>
        <w:contextualSpacing/>
        <w:jc w:val="both"/>
        <w:rPr>
          <w:sz w:val="18"/>
          <w:szCs w:val="18"/>
        </w:rPr>
      </w:pPr>
      <w:r w:rsidRPr="00462BC9">
        <w:rPr>
          <w:sz w:val="18"/>
          <w:szCs w:val="18"/>
        </w:rPr>
        <w:t xml:space="preserve">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62BC9" w:rsidRPr="00462BC9" w:rsidRDefault="00462BC9" w:rsidP="000E718B">
      <w:pPr>
        <w:pStyle w:val="19"/>
        <w:widowControl w:val="0"/>
        <w:numPr>
          <w:ilvl w:val="2"/>
          <w:numId w:val="11"/>
        </w:numPr>
        <w:shd w:val="clear" w:color="auto" w:fill="auto"/>
        <w:tabs>
          <w:tab w:val="left" w:pos="567"/>
          <w:tab w:val="left" w:pos="1560"/>
          <w:tab w:val="left" w:pos="1666"/>
        </w:tabs>
        <w:spacing w:line="240" w:lineRule="auto"/>
        <w:ind w:left="0" w:firstLine="709"/>
        <w:contextualSpacing/>
        <w:jc w:val="both"/>
        <w:rPr>
          <w:sz w:val="18"/>
          <w:szCs w:val="18"/>
        </w:rPr>
      </w:pPr>
      <w:r w:rsidRPr="00462BC9">
        <w:rPr>
          <w:sz w:val="18"/>
          <w:szCs w:val="18"/>
        </w:rPr>
        <w:t xml:space="preserve">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62BC9" w:rsidRPr="00462BC9" w:rsidRDefault="00462BC9" w:rsidP="000E718B">
      <w:pPr>
        <w:pStyle w:val="afb"/>
        <w:widowControl w:val="0"/>
        <w:numPr>
          <w:ilvl w:val="2"/>
          <w:numId w:val="11"/>
        </w:numPr>
        <w:tabs>
          <w:tab w:val="left" w:pos="567"/>
          <w:tab w:val="left" w:pos="1418"/>
          <w:tab w:val="left" w:pos="1843"/>
        </w:tabs>
        <w:autoSpaceDE w:val="0"/>
        <w:autoSpaceDN w:val="0"/>
        <w:spacing w:before="1"/>
        <w:ind w:left="0" w:firstLine="709"/>
        <w:jc w:val="both"/>
        <w:rPr>
          <w:sz w:val="18"/>
          <w:szCs w:val="18"/>
        </w:rPr>
      </w:pPr>
      <w:r w:rsidRPr="00462BC9">
        <w:rPr>
          <w:sz w:val="18"/>
          <w:szCs w:val="1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62BC9" w:rsidRPr="00462BC9" w:rsidRDefault="00462BC9" w:rsidP="00462BC9">
      <w:pPr>
        <w:tabs>
          <w:tab w:val="left" w:pos="567"/>
        </w:tabs>
        <w:ind w:firstLine="709"/>
        <w:contextualSpacing/>
        <w:jc w:val="center"/>
        <w:rPr>
          <w:b/>
          <w:sz w:val="18"/>
          <w:szCs w:val="18"/>
        </w:rPr>
      </w:pPr>
      <w:r w:rsidRPr="00462BC9">
        <w:rPr>
          <w:b/>
          <w:sz w:val="18"/>
          <w:szCs w:val="18"/>
        </w:rPr>
        <w:t>Размер платы, взымаемой с заявителя при предоставлении муниципальной услуги, и способы ее взимания</w:t>
      </w:r>
    </w:p>
    <w:p w:rsidR="00462BC9" w:rsidRPr="00462BC9" w:rsidRDefault="00462BC9" w:rsidP="00E56A87">
      <w:pPr>
        <w:pStyle w:val="19"/>
        <w:widowControl w:val="0"/>
        <w:numPr>
          <w:ilvl w:val="1"/>
          <w:numId w:val="11"/>
        </w:numPr>
        <w:shd w:val="clear" w:color="auto" w:fill="auto"/>
        <w:tabs>
          <w:tab w:val="left" w:pos="567"/>
          <w:tab w:val="left" w:pos="1369"/>
        </w:tabs>
        <w:spacing w:line="240" w:lineRule="auto"/>
        <w:ind w:left="0" w:firstLine="709"/>
        <w:contextualSpacing/>
        <w:jc w:val="both"/>
        <w:rPr>
          <w:sz w:val="18"/>
          <w:szCs w:val="18"/>
        </w:rPr>
      </w:pPr>
      <w:r w:rsidRPr="00462BC9">
        <w:rPr>
          <w:sz w:val="18"/>
          <w:szCs w:val="18"/>
        </w:rPr>
        <w:t xml:space="preserve"> Предоставление муниципальной услуги осуществляется бесплатно.</w:t>
      </w:r>
    </w:p>
    <w:p w:rsidR="00462BC9" w:rsidRPr="00462BC9" w:rsidRDefault="00462BC9" w:rsidP="00462BC9">
      <w:pPr>
        <w:pStyle w:val="1f6"/>
        <w:shd w:val="clear" w:color="auto" w:fill="auto"/>
        <w:tabs>
          <w:tab w:val="left" w:pos="567"/>
        </w:tabs>
        <w:spacing w:before="0" w:after="296" w:line="240" w:lineRule="auto"/>
        <w:ind w:firstLine="709"/>
        <w:contextualSpacing/>
        <w:jc w:val="center"/>
        <w:rPr>
          <w:sz w:val="18"/>
          <w:szCs w:val="18"/>
        </w:rPr>
      </w:pPr>
      <w:bookmarkStart w:id="1" w:name="bookmark7"/>
      <w:r w:rsidRPr="00462BC9">
        <w:rPr>
          <w:sz w:val="18"/>
          <w:szCs w:val="18"/>
        </w:rPr>
        <w:t>Срок и порядок регистрации запроса заявителя о предоставлении муниципальной услуги, в том числе в электронной форме</w:t>
      </w:r>
      <w:bookmarkEnd w:id="1"/>
    </w:p>
    <w:p w:rsidR="00462BC9" w:rsidRPr="00462BC9" w:rsidRDefault="00462BC9" w:rsidP="000E718B">
      <w:pPr>
        <w:pStyle w:val="afb"/>
        <w:widowControl w:val="0"/>
        <w:numPr>
          <w:ilvl w:val="1"/>
          <w:numId w:val="11"/>
        </w:numPr>
        <w:tabs>
          <w:tab w:val="left" w:pos="567"/>
          <w:tab w:val="left" w:pos="1609"/>
        </w:tabs>
        <w:autoSpaceDE w:val="0"/>
        <w:autoSpaceDN w:val="0"/>
        <w:ind w:left="0" w:firstLine="709"/>
        <w:jc w:val="both"/>
        <w:rPr>
          <w:sz w:val="18"/>
          <w:szCs w:val="18"/>
        </w:rPr>
      </w:pPr>
      <w:r w:rsidRPr="00462BC9">
        <w:rPr>
          <w:sz w:val="18"/>
          <w:szCs w:val="18"/>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462BC9" w:rsidRPr="00462BC9" w:rsidRDefault="00462BC9" w:rsidP="000E718B">
      <w:pPr>
        <w:pStyle w:val="afb"/>
        <w:widowControl w:val="0"/>
        <w:numPr>
          <w:ilvl w:val="1"/>
          <w:numId w:val="11"/>
        </w:numPr>
        <w:tabs>
          <w:tab w:val="left" w:pos="567"/>
          <w:tab w:val="left" w:pos="1609"/>
        </w:tabs>
        <w:autoSpaceDE w:val="0"/>
        <w:autoSpaceDN w:val="0"/>
        <w:ind w:left="0" w:firstLine="709"/>
        <w:jc w:val="both"/>
        <w:rPr>
          <w:sz w:val="18"/>
          <w:szCs w:val="18"/>
        </w:rPr>
      </w:pPr>
      <w:r w:rsidRPr="00462BC9">
        <w:rPr>
          <w:sz w:val="18"/>
          <w:szCs w:val="1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62BC9" w:rsidRPr="00462BC9" w:rsidRDefault="00462BC9" w:rsidP="00462BC9">
      <w:pPr>
        <w:pStyle w:val="1f6"/>
        <w:shd w:val="clear" w:color="auto" w:fill="auto"/>
        <w:tabs>
          <w:tab w:val="left" w:pos="567"/>
        </w:tabs>
        <w:spacing w:before="0" w:after="303" w:line="240" w:lineRule="auto"/>
        <w:ind w:firstLine="709"/>
        <w:contextualSpacing/>
        <w:jc w:val="center"/>
        <w:rPr>
          <w:sz w:val="18"/>
          <w:szCs w:val="18"/>
        </w:rPr>
      </w:pPr>
      <w:bookmarkStart w:id="2" w:name="bookmark8"/>
      <w:r w:rsidRPr="00462BC9">
        <w:rPr>
          <w:sz w:val="18"/>
          <w:szCs w:val="18"/>
        </w:rPr>
        <w:t>Требования к помещениям, в которых предоставляется муниципальная услуга</w:t>
      </w:r>
      <w:bookmarkEnd w:id="2"/>
    </w:p>
    <w:p w:rsidR="00462BC9" w:rsidRPr="00462BC9" w:rsidRDefault="00462BC9" w:rsidP="000E718B">
      <w:pPr>
        <w:pStyle w:val="afb"/>
        <w:widowControl w:val="0"/>
        <w:numPr>
          <w:ilvl w:val="1"/>
          <w:numId w:val="11"/>
        </w:numPr>
        <w:tabs>
          <w:tab w:val="left" w:pos="567"/>
          <w:tab w:val="left" w:pos="1647"/>
        </w:tabs>
        <w:autoSpaceDE w:val="0"/>
        <w:autoSpaceDN w:val="0"/>
        <w:spacing w:before="1"/>
        <w:ind w:left="0" w:firstLine="709"/>
        <w:jc w:val="both"/>
        <w:rPr>
          <w:sz w:val="18"/>
          <w:szCs w:val="18"/>
        </w:rPr>
      </w:pPr>
      <w:r w:rsidRPr="00462BC9">
        <w:rPr>
          <w:sz w:val="18"/>
          <w:szCs w:val="1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62BC9">
        <w:rPr>
          <w:sz w:val="18"/>
          <w:szCs w:val="18"/>
          <w:lang w:val="en-US"/>
        </w:rPr>
        <w:t>I</w:t>
      </w:r>
      <w:r w:rsidRPr="00462BC9">
        <w:rPr>
          <w:sz w:val="18"/>
          <w:szCs w:val="1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 xml:space="preserve">местонахождение и юридический адрес; </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 xml:space="preserve">режим работы; </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график приема;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номера телефонов для справок.</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Помещения, в которых предоставляется муниципальная услуга, оснащаются: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Места для заполнения заявлений оборудуются стульями, столами (стойками), бланками заявлений, письменными принадлежностями.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Места приема Заявителей оборудуются информационными табличками (вывесками) с указанием:</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lastRenderedPageBreak/>
        <w:t>номера кабинета и наименования отдела;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фамилии, имени и отчества (последнее - при наличии), должности ответственного лица за прием документов; графика приема Заявителей.</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При предоставлении муниципальной услуги инвалидам обеспечиваются:</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возможность беспрепятственного доступа к объекту (зданию, помещению), в котором предоставляется муниципальная услуга;</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сопровождение инвалидов, имеющих стойкие расстройства функции зрения и самостоятельного передвижения;</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допуск сурдопереводчика и тифлосурдопереводчика;</w:t>
      </w:r>
    </w:p>
    <w:p w:rsidR="00462BC9" w:rsidRPr="00462BC9" w:rsidRDefault="00462BC9" w:rsidP="00462BC9">
      <w:pPr>
        <w:pStyle w:val="19"/>
        <w:shd w:val="clear" w:color="auto" w:fill="auto"/>
        <w:tabs>
          <w:tab w:val="left" w:pos="567"/>
        </w:tabs>
        <w:spacing w:line="240" w:lineRule="auto"/>
        <w:ind w:firstLine="709"/>
        <w:contextualSpacing/>
        <w:rPr>
          <w:sz w:val="18"/>
          <w:szCs w:val="18"/>
        </w:rPr>
      </w:pPr>
      <w:r w:rsidRPr="00462BC9">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62BC9" w:rsidRPr="00462BC9" w:rsidRDefault="00462BC9" w:rsidP="00462BC9">
      <w:pPr>
        <w:pStyle w:val="19"/>
        <w:shd w:val="clear" w:color="auto" w:fill="auto"/>
        <w:tabs>
          <w:tab w:val="left" w:pos="567"/>
        </w:tabs>
        <w:spacing w:after="289" w:line="240" w:lineRule="auto"/>
        <w:ind w:firstLine="709"/>
        <w:contextualSpacing/>
        <w:rPr>
          <w:sz w:val="18"/>
          <w:szCs w:val="18"/>
        </w:rPr>
      </w:pPr>
      <w:r w:rsidRPr="00462BC9">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62BC9" w:rsidRPr="00462BC9" w:rsidRDefault="00462BC9" w:rsidP="00462BC9">
      <w:pPr>
        <w:pStyle w:val="11"/>
        <w:tabs>
          <w:tab w:val="left" w:pos="567"/>
        </w:tabs>
        <w:ind w:firstLine="709"/>
        <w:contextualSpacing/>
        <w:rPr>
          <w:sz w:val="18"/>
          <w:szCs w:val="18"/>
        </w:rPr>
      </w:pPr>
      <w:r w:rsidRPr="00462BC9">
        <w:rPr>
          <w:sz w:val="18"/>
          <w:szCs w:val="18"/>
        </w:rPr>
        <w:t>Показатели</w:t>
      </w:r>
      <w:r w:rsidRPr="00462BC9">
        <w:rPr>
          <w:spacing w:val="-5"/>
          <w:sz w:val="18"/>
          <w:szCs w:val="18"/>
        </w:rPr>
        <w:t xml:space="preserve"> </w:t>
      </w:r>
      <w:r w:rsidRPr="00462BC9">
        <w:rPr>
          <w:sz w:val="18"/>
          <w:szCs w:val="18"/>
        </w:rPr>
        <w:t>доступности</w:t>
      </w:r>
      <w:r w:rsidRPr="00462BC9">
        <w:rPr>
          <w:spacing w:val="-5"/>
          <w:sz w:val="18"/>
          <w:szCs w:val="18"/>
        </w:rPr>
        <w:t xml:space="preserve"> </w:t>
      </w:r>
      <w:r w:rsidRPr="00462BC9">
        <w:rPr>
          <w:sz w:val="18"/>
          <w:szCs w:val="18"/>
        </w:rPr>
        <w:t>и</w:t>
      </w:r>
      <w:r w:rsidRPr="00462BC9">
        <w:rPr>
          <w:spacing w:val="-5"/>
          <w:sz w:val="18"/>
          <w:szCs w:val="18"/>
        </w:rPr>
        <w:t xml:space="preserve"> </w:t>
      </w:r>
      <w:r w:rsidRPr="00462BC9">
        <w:rPr>
          <w:sz w:val="18"/>
          <w:szCs w:val="18"/>
        </w:rPr>
        <w:t>качества</w:t>
      </w:r>
      <w:r w:rsidRPr="00462BC9">
        <w:rPr>
          <w:spacing w:val="-3"/>
          <w:sz w:val="18"/>
          <w:szCs w:val="18"/>
        </w:rPr>
        <w:t xml:space="preserve"> </w:t>
      </w:r>
      <w:r w:rsidRPr="00462BC9">
        <w:rPr>
          <w:sz w:val="18"/>
          <w:szCs w:val="18"/>
        </w:rPr>
        <w:t>муниципальной</w:t>
      </w:r>
      <w:r w:rsidRPr="00462BC9">
        <w:rPr>
          <w:spacing w:val="-7"/>
          <w:sz w:val="18"/>
          <w:szCs w:val="18"/>
        </w:rPr>
        <w:t xml:space="preserve"> </w:t>
      </w:r>
      <w:r w:rsidRPr="00462BC9">
        <w:rPr>
          <w:sz w:val="18"/>
          <w:szCs w:val="18"/>
        </w:rPr>
        <w:t>услуги</w:t>
      </w:r>
    </w:p>
    <w:p w:rsidR="00462BC9" w:rsidRPr="00462BC9" w:rsidRDefault="00462BC9" w:rsidP="000E718B">
      <w:pPr>
        <w:pStyle w:val="afb"/>
        <w:widowControl w:val="0"/>
        <w:numPr>
          <w:ilvl w:val="1"/>
          <w:numId w:val="11"/>
        </w:numPr>
        <w:tabs>
          <w:tab w:val="left" w:pos="567"/>
          <w:tab w:val="left" w:pos="1474"/>
        </w:tabs>
        <w:autoSpaceDE w:val="0"/>
        <w:autoSpaceDN w:val="0"/>
        <w:ind w:left="0" w:firstLine="709"/>
        <w:jc w:val="both"/>
        <w:rPr>
          <w:sz w:val="18"/>
          <w:szCs w:val="18"/>
        </w:rPr>
      </w:pPr>
      <w:r w:rsidRPr="00462BC9">
        <w:rPr>
          <w:sz w:val="18"/>
          <w:szCs w:val="18"/>
        </w:rPr>
        <w:t>Основными</w:t>
      </w:r>
      <w:r w:rsidRPr="00462BC9">
        <w:rPr>
          <w:spacing w:val="-9"/>
          <w:sz w:val="18"/>
          <w:szCs w:val="18"/>
        </w:rPr>
        <w:t xml:space="preserve"> </w:t>
      </w:r>
      <w:r w:rsidRPr="00462BC9">
        <w:rPr>
          <w:sz w:val="18"/>
          <w:szCs w:val="18"/>
        </w:rPr>
        <w:t>показателями</w:t>
      </w:r>
      <w:r w:rsidRPr="00462BC9">
        <w:rPr>
          <w:spacing w:val="-9"/>
          <w:sz w:val="18"/>
          <w:szCs w:val="18"/>
        </w:rPr>
        <w:t xml:space="preserve"> </w:t>
      </w:r>
      <w:r w:rsidRPr="00462BC9">
        <w:rPr>
          <w:sz w:val="18"/>
          <w:szCs w:val="18"/>
        </w:rPr>
        <w:t>доступности</w:t>
      </w:r>
      <w:r w:rsidRPr="00462BC9">
        <w:rPr>
          <w:spacing w:val="-11"/>
          <w:sz w:val="18"/>
          <w:szCs w:val="18"/>
        </w:rPr>
        <w:t xml:space="preserve"> </w:t>
      </w:r>
      <w:r w:rsidRPr="00462BC9">
        <w:rPr>
          <w:sz w:val="18"/>
          <w:szCs w:val="18"/>
        </w:rPr>
        <w:t>предоставления</w:t>
      </w:r>
      <w:r w:rsidRPr="00462BC9">
        <w:rPr>
          <w:spacing w:val="-4"/>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являются:</w:t>
      </w:r>
    </w:p>
    <w:p w:rsidR="00462BC9" w:rsidRPr="00462BC9" w:rsidRDefault="00462BC9" w:rsidP="000E718B">
      <w:pPr>
        <w:pStyle w:val="afb"/>
        <w:widowControl w:val="0"/>
        <w:numPr>
          <w:ilvl w:val="2"/>
          <w:numId w:val="11"/>
        </w:numPr>
        <w:tabs>
          <w:tab w:val="left" w:pos="567"/>
          <w:tab w:val="left" w:pos="1741"/>
        </w:tabs>
        <w:autoSpaceDE w:val="0"/>
        <w:autoSpaceDN w:val="0"/>
        <w:ind w:left="0" w:firstLine="709"/>
        <w:jc w:val="both"/>
        <w:rPr>
          <w:sz w:val="18"/>
          <w:szCs w:val="18"/>
        </w:rPr>
      </w:pPr>
      <w:r w:rsidRPr="00462BC9">
        <w:rPr>
          <w:sz w:val="18"/>
          <w:szCs w:val="18"/>
        </w:rPr>
        <w:t>наличие полной и понятной информации о порядке, сроках и ходе</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информационно-</w:t>
      </w:r>
      <w:r w:rsidRPr="00462BC9">
        <w:rPr>
          <w:spacing w:val="-67"/>
          <w:sz w:val="18"/>
          <w:szCs w:val="18"/>
        </w:rPr>
        <w:t xml:space="preserve"> </w:t>
      </w:r>
      <w:r w:rsidRPr="00462BC9">
        <w:rPr>
          <w:sz w:val="18"/>
          <w:szCs w:val="18"/>
        </w:rPr>
        <w:t>телекоммуникационных</w:t>
      </w:r>
      <w:r w:rsidRPr="00462BC9">
        <w:rPr>
          <w:spacing w:val="-9"/>
          <w:sz w:val="18"/>
          <w:szCs w:val="18"/>
        </w:rPr>
        <w:t xml:space="preserve"> </w:t>
      </w:r>
      <w:r w:rsidRPr="00462BC9">
        <w:rPr>
          <w:sz w:val="18"/>
          <w:szCs w:val="18"/>
        </w:rPr>
        <w:t>сетях</w:t>
      </w:r>
      <w:r w:rsidRPr="00462BC9">
        <w:rPr>
          <w:spacing w:val="-9"/>
          <w:sz w:val="18"/>
          <w:szCs w:val="18"/>
        </w:rPr>
        <w:t xml:space="preserve"> </w:t>
      </w:r>
      <w:r w:rsidRPr="00462BC9">
        <w:rPr>
          <w:sz w:val="18"/>
          <w:szCs w:val="18"/>
        </w:rPr>
        <w:t>общего</w:t>
      </w:r>
      <w:r w:rsidRPr="00462BC9">
        <w:rPr>
          <w:spacing w:val="-8"/>
          <w:sz w:val="18"/>
          <w:szCs w:val="18"/>
        </w:rPr>
        <w:t xml:space="preserve"> </w:t>
      </w:r>
      <w:r w:rsidRPr="00462BC9">
        <w:rPr>
          <w:sz w:val="18"/>
          <w:szCs w:val="18"/>
        </w:rPr>
        <w:t>пользования</w:t>
      </w:r>
      <w:r w:rsidRPr="00462BC9">
        <w:rPr>
          <w:spacing w:val="-10"/>
          <w:sz w:val="18"/>
          <w:szCs w:val="18"/>
        </w:rPr>
        <w:t xml:space="preserve"> </w:t>
      </w:r>
      <w:r w:rsidRPr="00462BC9">
        <w:rPr>
          <w:sz w:val="18"/>
          <w:szCs w:val="18"/>
        </w:rPr>
        <w:t>(в</w:t>
      </w:r>
      <w:r w:rsidRPr="00462BC9">
        <w:rPr>
          <w:spacing w:val="-9"/>
          <w:sz w:val="18"/>
          <w:szCs w:val="18"/>
        </w:rPr>
        <w:t xml:space="preserve"> </w:t>
      </w:r>
      <w:r w:rsidRPr="00462BC9">
        <w:rPr>
          <w:sz w:val="18"/>
          <w:szCs w:val="18"/>
        </w:rPr>
        <w:t>том</w:t>
      </w:r>
      <w:r w:rsidRPr="00462BC9">
        <w:rPr>
          <w:spacing w:val="-10"/>
          <w:sz w:val="18"/>
          <w:szCs w:val="18"/>
        </w:rPr>
        <w:t xml:space="preserve"> </w:t>
      </w:r>
      <w:r w:rsidRPr="00462BC9">
        <w:rPr>
          <w:sz w:val="18"/>
          <w:szCs w:val="18"/>
        </w:rPr>
        <w:t>числе</w:t>
      </w:r>
      <w:r w:rsidRPr="00462BC9">
        <w:rPr>
          <w:spacing w:val="-10"/>
          <w:sz w:val="18"/>
          <w:szCs w:val="18"/>
        </w:rPr>
        <w:t xml:space="preserve"> </w:t>
      </w:r>
      <w:r w:rsidRPr="00462BC9">
        <w:rPr>
          <w:sz w:val="18"/>
          <w:szCs w:val="18"/>
        </w:rPr>
        <w:t>в</w:t>
      </w:r>
      <w:r w:rsidRPr="00462BC9">
        <w:rPr>
          <w:spacing w:val="-11"/>
          <w:sz w:val="18"/>
          <w:szCs w:val="18"/>
        </w:rPr>
        <w:t xml:space="preserve"> </w:t>
      </w:r>
      <w:r w:rsidRPr="00462BC9">
        <w:rPr>
          <w:sz w:val="18"/>
          <w:szCs w:val="18"/>
        </w:rPr>
        <w:t>сети</w:t>
      </w:r>
      <w:r w:rsidRPr="00462BC9">
        <w:rPr>
          <w:spacing w:val="-9"/>
          <w:sz w:val="18"/>
          <w:szCs w:val="18"/>
        </w:rPr>
        <w:t xml:space="preserve"> </w:t>
      </w:r>
      <w:r w:rsidRPr="00462BC9">
        <w:rPr>
          <w:sz w:val="18"/>
          <w:szCs w:val="18"/>
        </w:rPr>
        <w:t>«Интернет»),</w:t>
      </w:r>
      <w:r w:rsidRPr="00462BC9">
        <w:rPr>
          <w:spacing w:val="-68"/>
          <w:sz w:val="18"/>
          <w:szCs w:val="18"/>
        </w:rPr>
        <w:t xml:space="preserve"> </w:t>
      </w:r>
      <w:r w:rsidRPr="00462BC9">
        <w:rPr>
          <w:sz w:val="18"/>
          <w:szCs w:val="18"/>
        </w:rPr>
        <w:t>средствах массовой</w:t>
      </w:r>
      <w:r w:rsidRPr="00462BC9">
        <w:rPr>
          <w:spacing w:val="-3"/>
          <w:sz w:val="18"/>
          <w:szCs w:val="18"/>
        </w:rPr>
        <w:t xml:space="preserve"> </w:t>
      </w:r>
      <w:r w:rsidRPr="00462BC9">
        <w:rPr>
          <w:sz w:val="18"/>
          <w:szCs w:val="18"/>
        </w:rPr>
        <w:t>информации.</w:t>
      </w:r>
    </w:p>
    <w:p w:rsidR="00462BC9" w:rsidRPr="00462BC9" w:rsidRDefault="00462BC9" w:rsidP="000E718B">
      <w:pPr>
        <w:pStyle w:val="19"/>
        <w:widowControl w:val="0"/>
        <w:numPr>
          <w:ilvl w:val="2"/>
          <w:numId w:val="11"/>
        </w:numPr>
        <w:shd w:val="clear" w:color="auto" w:fill="auto"/>
        <w:tabs>
          <w:tab w:val="left" w:pos="567"/>
          <w:tab w:val="left" w:pos="1734"/>
        </w:tabs>
        <w:spacing w:line="240" w:lineRule="auto"/>
        <w:ind w:left="0" w:firstLine="709"/>
        <w:contextualSpacing/>
        <w:jc w:val="both"/>
        <w:rPr>
          <w:sz w:val="18"/>
          <w:szCs w:val="18"/>
        </w:rPr>
      </w:pPr>
      <w:r w:rsidRPr="00462BC9">
        <w:rPr>
          <w:sz w:val="18"/>
          <w:szCs w:val="18"/>
        </w:rPr>
        <w:t>доступность электронных форм документов, необходимых для предоставления муниципальной услуги;</w:t>
      </w:r>
    </w:p>
    <w:p w:rsidR="00462BC9" w:rsidRPr="00462BC9" w:rsidRDefault="00462BC9" w:rsidP="000E718B">
      <w:pPr>
        <w:pStyle w:val="afb"/>
        <w:widowControl w:val="0"/>
        <w:numPr>
          <w:ilvl w:val="2"/>
          <w:numId w:val="11"/>
        </w:numPr>
        <w:tabs>
          <w:tab w:val="left" w:pos="567"/>
          <w:tab w:val="left" w:pos="1743"/>
        </w:tabs>
        <w:autoSpaceDE w:val="0"/>
        <w:autoSpaceDN w:val="0"/>
        <w:ind w:left="0" w:firstLine="709"/>
        <w:jc w:val="both"/>
        <w:rPr>
          <w:sz w:val="18"/>
          <w:szCs w:val="18"/>
        </w:rPr>
      </w:pPr>
      <w:r w:rsidRPr="00462BC9">
        <w:rPr>
          <w:sz w:val="18"/>
          <w:szCs w:val="18"/>
        </w:rPr>
        <w:t>возможность подачи заявления на получение муниципальной услуги и документов в электронной форме;</w:t>
      </w:r>
    </w:p>
    <w:p w:rsidR="00462BC9" w:rsidRPr="00462BC9" w:rsidRDefault="00462BC9" w:rsidP="000E718B">
      <w:pPr>
        <w:pStyle w:val="afb"/>
        <w:widowControl w:val="0"/>
        <w:numPr>
          <w:ilvl w:val="2"/>
          <w:numId w:val="11"/>
        </w:numPr>
        <w:tabs>
          <w:tab w:val="left" w:pos="567"/>
          <w:tab w:val="left" w:pos="1743"/>
        </w:tabs>
        <w:autoSpaceDE w:val="0"/>
        <w:autoSpaceDN w:val="0"/>
        <w:ind w:left="0" w:firstLine="709"/>
        <w:jc w:val="both"/>
        <w:rPr>
          <w:sz w:val="18"/>
          <w:szCs w:val="18"/>
        </w:rPr>
      </w:pPr>
      <w:r w:rsidRPr="00462BC9">
        <w:rPr>
          <w:sz w:val="18"/>
          <w:szCs w:val="18"/>
        </w:rPr>
        <w:t>предоставление муниципальной услуги в соответствии с вариантом предоставления муниципальной услуги;</w:t>
      </w:r>
    </w:p>
    <w:p w:rsidR="00462BC9" w:rsidRPr="00462BC9" w:rsidRDefault="00462BC9" w:rsidP="000E718B">
      <w:pPr>
        <w:pStyle w:val="19"/>
        <w:widowControl w:val="0"/>
        <w:numPr>
          <w:ilvl w:val="2"/>
          <w:numId w:val="11"/>
        </w:numPr>
        <w:shd w:val="clear" w:color="auto" w:fill="auto"/>
        <w:tabs>
          <w:tab w:val="left" w:pos="567"/>
          <w:tab w:val="left" w:pos="1777"/>
        </w:tabs>
        <w:spacing w:line="240" w:lineRule="auto"/>
        <w:ind w:left="0" w:firstLine="709"/>
        <w:contextualSpacing/>
        <w:jc w:val="both"/>
        <w:rPr>
          <w:sz w:val="18"/>
          <w:szCs w:val="18"/>
        </w:rPr>
      </w:pPr>
      <w:r w:rsidRPr="00462BC9">
        <w:rPr>
          <w:sz w:val="18"/>
          <w:szCs w:val="1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62BC9" w:rsidRPr="00462BC9" w:rsidRDefault="00462BC9" w:rsidP="000E718B">
      <w:pPr>
        <w:pStyle w:val="afb"/>
        <w:widowControl w:val="0"/>
        <w:numPr>
          <w:ilvl w:val="2"/>
          <w:numId w:val="11"/>
        </w:numPr>
        <w:tabs>
          <w:tab w:val="left" w:pos="567"/>
          <w:tab w:val="left" w:pos="1743"/>
        </w:tabs>
        <w:autoSpaceDE w:val="0"/>
        <w:autoSpaceDN w:val="0"/>
        <w:ind w:left="0" w:firstLine="709"/>
        <w:jc w:val="both"/>
        <w:rPr>
          <w:sz w:val="18"/>
          <w:szCs w:val="18"/>
        </w:rPr>
      </w:pPr>
      <w:r w:rsidRPr="00462BC9">
        <w:rPr>
          <w:sz w:val="18"/>
          <w:szCs w:val="18"/>
        </w:rPr>
        <w:t>возможность получения Заявителем уведомлений о предоставлении</w:t>
      </w:r>
      <w:r w:rsidRPr="00462BC9">
        <w:rPr>
          <w:spacing w:val="1"/>
          <w:sz w:val="18"/>
          <w:szCs w:val="18"/>
        </w:rPr>
        <w:t xml:space="preserve"> </w:t>
      </w:r>
      <w:r w:rsidRPr="00462BC9">
        <w:rPr>
          <w:sz w:val="18"/>
          <w:szCs w:val="18"/>
        </w:rPr>
        <w:t>муниципальной</w:t>
      </w:r>
      <w:r w:rsidRPr="00462BC9">
        <w:rPr>
          <w:spacing w:val="2"/>
          <w:sz w:val="18"/>
          <w:szCs w:val="18"/>
        </w:rPr>
        <w:t xml:space="preserve"> </w:t>
      </w:r>
      <w:r w:rsidRPr="00462BC9">
        <w:rPr>
          <w:sz w:val="18"/>
          <w:szCs w:val="18"/>
        </w:rPr>
        <w:t>услуги с помощью ЕПГУ.</w:t>
      </w:r>
    </w:p>
    <w:p w:rsidR="00462BC9" w:rsidRPr="00462BC9" w:rsidRDefault="00462BC9" w:rsidP="000E718B">
      <w:pPr>
        <w:pStyle w:val="afb"/>
        <w:widowControl w:val="0"/>
        <w:numPr>
          <w:ilvl w:val="2"/>
          <w:numId w:val="11"/>
        </w:numPr>
        <w:tabs>
          <w:tab w:val="left" w:pos="567"/>
        </w:tabs>
        <w:autoSpaceDE w:val="0"/>
        <w:autoSpaceDN w:val="0"/>
        <w:ind w:left="0" w:firstLine="709"/>
        <w:jc w:val="both"/>
        <w:rPr>
          <w:sz w:val="18"/>
          <w:szCs w:val="18"/>
        </w:rPr>
      </w:pPr>
      <w:r w:rsidRPr="00462BC9">
        <w:rPr>
          <w:sz w:val="18"/>
          <w:szCs w:val="18"/>
        </w:rPr>
        <w:t>возможность получения информации о ходе предоставления муниципальной услуги, в том числе с использованием сети «Интернет».</w:t>
      </w:r>
    </w:p>
    <w:p w:rsidR="00462BC9" w:rsidRPr="00462BC9" w:rsidRDefault="00462BC9" w:rsidP="000E718B">
      <w:pPr>
        <w:pStyle w:val="afb"/>
        <w:widowControl w:val="0"/>
        <w:numPr>
          <w:ilvl w:val="1"/>
          <w:numId w:val="11"/>
        </w:numPr>
        <w:tabs>
          <w:tab w:val="left" w:pos="567"/>
          <w:tab w:val="left" w:pos="1570"/>
        </w:tabs>
        <w:autoSpaceDE w:val="0"/>
        <w:autoSpaceDN w:val="0"/>
        <w:ind w:left="0" w:firstLine="709"/>
        <w:jc w:val="both"/>
        <w:rPr>
          <w:sz w:val="18"/>
          <w:szCs w:val="18"/>
        </w:rPr>
      </w:pPr>
      <w:r w:rsidRPr="00462BC9">
        <w:rPr>
          <w:sz w:val="18"/>
          <w:szCs w:val="18"/>
        </w:rPr>
        <w:t>Основными</w:t>
      </w:r>
      <w:r w:rsidRPr="00462BC9">
        <w:rPr>
          <w:spacing w:val="1"/>
          <w:sz w:val="18"/>
          <w:szCs w:val="18"/>
        </w:rPr>
        <w:t xml:space="preserve"> </w:t>
      </w:r>
      <w:r w:rsidRPr="00462BC9">
        <w:rPr>
          <w:sz w:val="18"/>
          <w:szCs w:val="18"/>
        </w:rPr>
        <w:t>показателями</w:t>
      </w:r>
      <w:r w:rsidRPr="00462BC9">
        <w:rPr>
          <w:spacing w:val="1"/>
          <w:sz w:val="18"/>
          <w:szCs w:val="18"/>
        </w:rPr>
        <w:t xml:space="preserve"> </w:t>
      </w:r>
      <w:r w:rsidRPr="00462BC9">
        <w:rPr>
          <w:sz w:val="18"/>
          <w:szCs w:val="18"/>
        </w:rPr>
        <w:t>качества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являются:</w:t>
      </w:r>
    </w:p>
    <w:p w:rsidR="00462BC9" w:rsidRPr="00462BC9" w:rsidRDefault="00462BC9" w:rsidP="000E718B">
      <w:pPr>
        <w:pStyle w:val="afb"/>
        <w:widowControl w:val="0"/>
        <w:numPr>
          <w:ilvl w:val="2"/>
          <w:numId w:val="11"/>
        </w:numPr>
        <w:tabs>
          <w:tab w:val="left" w:pos="567"/>
          <w:tab w:val="left" w:pos="1741"/>
        </w:tabs>
        <w:autoSpaceDE w:val="0"/>
        <w:autoSpaceDN w:val="0"/>
        <w:ind w:left="0" w:firstLine="709"/>
        <w:jc w:val="both"/>
        <w:rPr>
          <w:sz w:val="18"/>
          <w:szCs w:val="18"/>
        </w:rPr>
      </w:pPr>
      <w:r w:rsidRPr="00462BC9">
        <w:rPr>
          <w:sz w:val="18"/>
          <w:szCs w:val="18"/>
        </w:rPr>
        <w:t>Своевременность предоставления муниципальной</w:t>
      </w:r>
      <w:r w:rsidRPr="00462BC9">
        <w:rPr>
          <w:spacing w:val="1"/>
          <w:sz w:val="18"/>
          <w:szCs w:val="18"/>
        </w:rPr>
        <w:t xml:space="preserve"> </w:t>
      </w:r>
      <w:r w:rsidRPr="00462BC9">
        <w:rPr>
          <w:sz w:val="18"/>
          <w:szCs w:val="18"/>
        </w:rPr>
        <w:t>услуги</w:t>
      </w:r>
      <w:r w:rsidRPr="00462BC9">
        <w:rPr>
          <w:spacing w:val="-10"/>
          <w:sz w:val="18"/>
          <w:szCs w:val="18"/>
        </w:rPr>
        <w:t xml:space="preserve"> </w:t>
      </w:r>
      <w:r w:rsidRPr="00462BC9">
        <w:rPr>
          <w:sz w:val="18"/>
          <w:szCs w:val="18"/>
        </w:rPr>
        <w:t>в</w:t>
      </w:r>
      <w:r w:rsidRPr="00462BC9">
        <w:rPr>
          <w:spacing w:val="-11"/>
          <w:sz w:val="18"/>
          <w:szCs w:val="18"/>
        </w:rPr>
        <w:t xml:space="preserve"> </w:t>
      </w:r>
      <w:r w:rsidRPr="00462BC9">
        <w:rPr>
          <w:sz w:val="18"/>
          <w:szCs w:val="18"/>
        </w:rPr>
        <w:t>соответствии</w:t>
      </w:r>
      <w:r w:rsidRPr="00462BC9">
        <w:rPr>
          <w:spacing w:val="-10"/>
          <w:sz w:val="18"/>
          <w:szCs w:val="18"/>
        </w:rPr>
        <w:t xml:space="preserve"> </w:t>
      </w:r>
      <w:r w:rsidRPr="00462BC9">
        <w:rPr>
          <w:sz w:val="18"/>
          <w:szCs w:val="18"/>
        </w:rPr>
        <w:t>со</w:t>
      </w:r>
      <w:r w:rsidRPr="00462BC9">
        <w:rPr>
          <w:spacing w:val="-9"/>
          <w:sz w:val="18"/>
          <w:szCs w:val="18"/>
        </w:rPr>
        <w:t xml:space="preserve"> </w:t>
      </w:r>
      <w:r w:rsidRPr="00462BC9">
        <w:rPr>
          <w:sz w:val="18"/>
          <w:szCs w:val="18"/>
        </w:rPr>
        <w:t>стандартом</w:t>
      </w:r>
      <w:r w:rsidRPr="00462BC9">
        <w:rPr>
          <w:spacing w:val="-11"/>
          <w:sz w:val="18"/>
          <w:szCs w:val="18"/>
        </w:rPr>
        <w:t xml:space="preserve"> </w:t>
      </w:r>
      <w:r w:rsidRPr="00462BC9">
        <w:rPr>
          <w:sz w:val="18"/>
          <w:szCs w:val="18"/>
        </w:rPr>
        <w:t>ее</w:t>
      </w:r>
      <w:r w:rsidRPr="00462BC9">
        <w:rPr>
          <w:spacing w:val="-12"/>
          <w:sz w:val="18"/>
          <w:szCs w:val="18"/>
        </w:rPr>
        <w:t xml:space="preserve"> </w:t>
      </w:r>
      <w:r w:rsidRPr="00462BC9">
        <w:rPr>
          <w:sz w:val="18"/>
          <w:szCs w:val="18"/>
        </w:rPr>
        <w:t>предоставления,</w:t>
      </w:r>
      <w:r w:rsidRPr="00462BC9">
        <w:rPr>
          <w:spacing w:val="-10"/>
          <w:sz w:val="18"/>
          <w:szCs w:val="18"/>
        </w:rPr>
        <w:t xml:space="preserve"> </w:t>
      </w:r>
      <w:r w:rsidRPr="00462BC9">
        <w:rPr>
          <w:sz w:val="18"/>
          <w:szCs w:val="18"/>
        </w:rPr>
        <w:t>установленным</w:t>
      </w:r>
      <w:r w:rsidRPr="00462BC9">
        <w:rPr>
          <w:spacing w:val="-14"/>
          <w:sz w:val="18"/>
          <w:szCs w:val="18"/>
        </w:rPr>
        <w:t xml:space="preserve"> </w:t>
      </w:r>
      <w:r w:rsidRPr="00462BC9">
        <w:rPr>
          <w:sz w:val="18"/>
          <w:szCs w:val="18"/>
        </w:rPr>
        <w:t>настоящим</w:t>
      </w:r>
      <w:r w:rsidRPr="00462BC9">
        <w:rPr>
          <w:spacing w:val="-67"/>
          <w:sz w:val="18"/>
          <w:szCs w:val="18"/>
        </w:rPr>
        <w:t xml:space="preserve"> </w:t>
      </w:r>
      <w:r w:rsidRPr="00462BC9">
        <w:rPr>
          <w:sz w:val="18"/>
          <w:szCs w:val="18"/>
        </w:rPr>
        <w:t>Административным</w:t>
      </w:r>
      <w:r w:rsidRPr="00462BC9">
        <w:rPr>
          <w:spacing w:val="-4"/>
          <w:sz w:val="18"/>
          <w:szCs w:val="18"/>
        </w:rPr>
        <w:t xml:space="preserve"> </w:t>
      </w:r>
      <w:r w:rsidRPr="00462BC9">
        <w:rPr>
          <w:sz w:val="18"/>
          <w:szCs w:val="18"/>
        </w:rPr>
        <w:t>регламентом.</w:t>
      </w:r>
    </w:p>
    <w:p w:rsidR="00462BC9" w:rsidRPr="00462BC9" w:rsidRDefault="00462BC9" w:rsidP="000E718B">
      <w:pPr>
        <w:pStyle w:val="afb"/>
        <w:widowControl w:val="0"/>
        <w:numPr>
          <w:ilvl w:val="2"/>
          <w:numId w:val="11"/>
        </w:numPr>
        <w:tabs>
          <w:tab w:val="left" w:pos="567"/>
          <w:tab w:val="left" w:pos="1767"/>
        </w:tabs>
        <w:autoSpaceDE w:val="0"/>
        <w:autoSpaceDN w:val="0"/>
        <w:ind w:left="0" w:firstLine="709"/>
        <w:jc w:val="both"/>
        <w:rPr>
          <w:sz w:val="18"/>
          <w:szCs w:val="18"/>
        </w:rPr>
      </w:pPr>
      <w:r w:rsidRPr="00462BC9">
        <w:rPr>
          <w:sz w:val="18"/>
          <w:szCs w:val="18"/>
        </w:rPr>
        <w:t>Минимально</w:t>
      </w:r>
      <w:r w:rsidRPr="00462BC9">
        <w:rPr>
          <w:spacing w:val="1"/>
          <w:sz w:val="18"/>
          <w:szCs w:val="18"/>
        </w:rPr>
        <w:t xml:space="preserve"> </w:t>
      </w:r>
      <w:r w:rsidRPr="00462BC9">
        <w:rPr>
          <w:sz w:val="18"/>
          <w:szCs w:val="18"/>
        </w:rPr>
        <w:t>возможное</w:t>
      </w:r>
      <w:r w:rsidRPr="00462BC9">
        <w:rPr>
          <w:spacing w:val="1"/>
          <w:sz w:val="18"/>
          <w:szCs w:val="18"/>
        </w:rPr>
        <w:t xml:space="preserve"> </w:t>
      </w:r>
      <w:r w:rsidRPr="00462BC9">
        <w:rPr>
          <w:sz w:val="18"/>
          <w:szCs w:val="18"/>
        </w:rPr>
        <w:t>количество</w:t>
      </w:r>
      <w:r w:rsidRPr="00462BC9">
        <w:rPr>
          <w:spacing w:val="1"/>
          <w:sz w:val="18"/>
          <w:szCs w:val="18"/>
        </w:rPr>
        <w:t xml:space="preserve"> </w:t>
      </w:r>
      <w:r w:rsidRPr="00462BC9">
        <w:rPr>
          <w:sz w:val="18"/>
          <w:szCs w:val="18"/>
        </w:rPr>
        <w:t>взаимодействий</w:t>
      </w:r>
      <w:r w:rsidRPr="00462BC9">
        <w:rPr>
          <w:spacing w:val="1"/>
          <w:sz w:val="18"/>
          <w:szCs w:val="18"/>
        </w:rPr>
        <w:t xml:space="preserve"> </w:t>
      </w:r>
      <w:r w:rsidRPr="00462BC9">
        <w:rPr>
          <w:sz w:val="18"/>
          <w:szCs w:val="18"/>
        </w:rPr>
        <w:t>гражданина</w:t>
      </w:r>
      <w:r w:rsidRPr="00462BC9">
        <w:rPr>
          <w:spacing w:val="1"/>
          <w:sz w:val="18"/>
          <w:szCs w:val="18"/>
        </w:rPr>
        <w:t xml:space="preserve"> </w:t>
      </w:r>
      <w:r w:rsidRPr="00462BC9">
        <w:rPr>
          <w:sz w:val="18"/>
          <w:szCs w:val="18"/>
        </w:rPr>
        <w:t>с</w:t>
      </w:r>
      <w:r w:rsidRPr="00462BC9">
        <w:rPr>
          <w:spacing w:val="-67"/>
          <w:sz w:val="18"/>
          <w:szCs w:val="18"/>
        </w:rPr>
        <w:t xml:space="preserve"> </w:t>
      </w:r>
      <w:r w:rsidRPr="00462BC9">
        <w:rPr>
          <w:sz w:val="18"/>
          <w:szCs w:val="18"/>
        </w:rPr>
        <w:t>должностными</w:t>
      </w:r>
      <w:r w:rsidRPr="00462BC9">
        <w:rPr>
          <w:spacing w:val="1"/>
          <w:sz w:val="18"/>
          <w:szCs w:val="18"/>
        </w:rPr>
        <w:t xml:space="preserve"> </w:t>
      </w:r>
      <w:r w:rsidRPr="00462BC9">
        <w:rPr>
          <w:sz w:val="18"/>
          <w:szCs w:val="18"/>
        </w:rPr>
        <w:t>лицами,</w:t>
      </w:r>
      <w:r w:rsidRPr="00462BC9">
        <w:rPr>
          <w:spacing w:val="1"/>
          <w:sz w:val="18"/>
          <w:szCs w:val="18"/>
        </w:rPr>
        <w:t xml:space="preserve"> </w:t>
      </w:r>
      <w:r w:rsidRPr="00462BC9">
        <w:rPr>
          <w:sz w:val="18"/>
          <w:szCs w:val="18"/>
        </w:rPr>
        <w:t>участвующими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 услуги.</w:t>
      </w:r>
    </w:p>
    <w:p w:rsidR="00462BC9" w:rsidRPr="00462BC9" w:rsidRDefault="00462BC9" w:rsidP="000E718B">
      <w:pPr>
        <w:pStyle w:val="afb"/>
        <w:widowControl w:val="0"/>
        <w:numPr>
          <w:ilvl w:val="2"/>
          <w:numId w:val="11"/>
        </w:numPr>
        <w:tabs>
          <w:tab w:val="left" w:pos="567"/>
          <w:tab w:val="left" w:pos="1913"/>
        </w:tabs>
        <w:autoSpaceDE w:val="0"/>
        <w:autoSpaceDN w:val="0"/>
        <w:ind w:left="0" w:firstLine="709"/>
        <w:jc w:val="both"/>
        <w:rPr>
          <w:sz w:val="18"/>
          <w:szCs w:val="18"/>
        </w:rPr>
      </w:pPr>
      <w:r w:rsidRPr="00462BC9">
        <w:rPr>
          <w:sz w:val="18"/>
          <w:szCs w:val="18"/>
        </w:rPr>
        <w:t>Отсутствие</w:t>
      </w:r>
      <w:r w:rsidRPr="00462BC9">
        <w:rPr>
          <w:spacing w:val="1"/>
          <w:sz w:val="18"/>
          <w:szCs w:val="18"/>
        </w:rPr>
        <w:t xml:space="preserve"> </w:t>
      </w:r>
      <w:r w:rsidRPr="00462BC9">
        <w:rPr>
          <w:sz w:val="18"/>
          <w:szCs w:val="18"/>
        </w:rPr>
        <w:t>обоснованных</w:t>
      </w:r>
      <w:r w:rsidRPr="00462BC9">
        <w:rPr>
          <w:spacing w:val="1"/>
          <w:sz w:val="18"/>
          <w:szCs w:val="18"/>
        </w:rPr>
        <w:t xml:space="preserve"> </w:t>
      </w:r>
      <w:r w:rsidRPr="00462BC9">
        <w:rPr>
          <w:sz w:val="18"/>
          <w:szCs w:val="18"/>
        </w:rPr>
        <w:t>жалоб</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сотрудников</w:t>
      </w:r>
      <w:r w:rsidRPr="00462BC9">
        <w:rPr>
          <w:spacing w:val="-3"/>
          <w:sz w:val="18"/>
          <w:szCs w:val="18"/>
        </w:rPr>
        <w:t xml:space="preserve"> </w:t>
      </w:r>
      <w:r w:rsidRPr="00462BC9">
        <w:rPr>
          <w:sz w:val="18"/>
          <w:szCs w:val="18"/>
        </w:rPr>
        <w:t>и</w:t>
      </w:r>
      <w:r w:rsidRPr="00462BC9">
        <w:rPr>
          <w:spacing w:val="-4"/>
          <w:sz w:val="18"/>
          <w:szCs w:val="18"/>
        </w:rPr>
        <w:t xml:space="preserve"> </w:t>
      </w:r>
      <w:r w:rsidRPr="00462BC9">
        <w:rPr>
          <w:sz w:val="18"/>
          <w:szCs w:val="18"/>
        </w:rPr>
        <w:t>их</w:t>
      </w:r>
      <w:r w:rsidRPr="00462BC9">
        <w:rPr>
          <w:spacing w:val="-4"/>
          <w:sz w:val="18"/>
          <w:szCs w:val="18"/>
        </w:rPr>
        <w:t xml:space="preserve"> </w:t>
      </w:r>
      <w:r w:rsidRPr="00462BC9">
        <w:rPr>
          <w:sz w:val="18"/>
          <w:szCs w:val="18"/>
        </w:rPr>
        <w:t>некорректное (невнимательное)</w:t>
      </w:r>
      <w:r w:rsidRPr="00462BC9">
        <w:rPr>
          <w:spacing w:val="-1"/>
          <w:sz w:val="18"/>
          <w:szCs w:val="18"/>
        </w:rPr>
        <w:t xml:space="preserve"> </w:t>
      </w:r>
      <w:r w:rsidRPr="00462BC9">
        <w:rPr>
          <w:sz w:val="18"/>
          <w:szCs w:val="18"/>
        </w:rPr>
        <w:t>отношение</w:t>
      </w:r>
      <w:r w:rsidRPr="00462BC9">
        <w:rPr>
          <w:spacing w:val="-1"/>
          <w:sz w:val="18"/>
          <w:szCs w:val="18"/>
        </w:rPr>
        <w:t xml:space="preserve"> </w:t>
      </w:r>
      <w:r w:rsidRPr="00462BC9">
        <w:rPr>
          <w:sz w:val="18"/>
          <w:szCs w:val="18"/>
        </w:rPr>
        <w:t>к заявителям.</w:t>
      </w:r>
    </w:p>
    <w:p w:rsidR="00462BC9" w:rsidRPr="00462BC9" w:rsidRDefault="00462BC9" w:rsidP="000E718B">
      <w:pPr>
        <w:pStyle w:val="afb"/>
        <w:widowControl w:val="0"/>
        <w:numPr>
          <w:ilvl w:val="2"/>
          <w:numId w:val="11"/>
        </w:numPr>
        <w:tabs>
          <w:tab w:val="left" w:pos="567"/>
          <w:tab w:val="left" w:pos="1957"/>
        </w:tabs>
        <w:autoSpaceDE w:val="0"/>
        <w:autoSpaceDN w:val="0"/>
        <w:ind w:left="0" w:firstLine="709"/>
        <w:jc w:val="both"/>
        <w:rPr>
          <w:sz w:val="18"/>
          <w:szCs w:val="18"/>
        </w:rPr>
      </w:pPr>
      <w:r w:rsidRPr="00462BC9">
        <w:rPr>
          <w:sz w:val="18"/>
          <w:szCs w:val="18"/>
        </w:rPr>
        <w:t>Отсутствие</w:t>
      </w:r>
      <w:r w:rsidRPr="00462BC9">
        <w:rPr>
          <w:spacing w:val="1"/>
          <w:sz w:val="18"/>
          <w:szCs w:val="18"/>
        </w:rPr>
        <w:t xml:space="preserve"> </w:t>
      </w:r>
      <w:r w:rsidRPr="00462BC9">
        <w:rPr>
          <w:sz w:val="18"/>
          <w:szCs w:val="18"/>
        </w:rPr>
        <w:t>нарушений</w:t>
      </w:r>
      <w:r w:rsidRPr="00462BC9">
        <w:rPr>
          <w:spacing w:val="1"/>
          <w:sz w:val="18"/>
          <w:szCs w:val="18"/>
        </w:rPr>
        <w:t xml:space="preserve"> </w:t>
      </w:r>
      <w:r w:rsidRPr="00462BC9">
        <w:rPr>
          <w:sz w:val="18"/>
          <w:szCs w:val="18"/>
        </w:rPr>
        <w:t>установленных</w:t>
      </w:r>
      <w:r w:rsidRPr="00462BC9">
        <w:rPr>
          <w:spacing w:val="1"/>
          <w:sz w:val="18"/>
          <w:szCs w:val="18"/>
        </w:rPr>
        <w:t xml:space="preserve"> </w:t>
      </w:r>
      <w:r w:rsidRPr="00462BC9">
        <w:rPr>
          <w:sz w:val="18"/>
          <w:szCs w:val="18"/>
        </w:rPr>
        <w:t>сроков</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процессе</w:t>
      </w:r>
      <w:r w:rsidRPr="00462BC9">
        <w:rPr>
          <w:spacing w:val="1"/>
          <w:sz w:val="18"/>
          <w:szCs w:val="18"/>
        </w:rPr>
        <w:t xml:space="preserve"> </w:t>
      </w:r>
      <w:r w:rsidRPr="00462BC9">
        <w:rPr>
          <w:sz w:val="18"/>
          <w:szCs w:val="18"/>
        </w:rPr>
        <w:t>предоставления муниципальной</w:t>
      </w:r>
      <w:r w:rsidRPr="00462BC9">
        <w:rPr>
          <w:spacing w:val="3"/>
          <w:sz w:val="18"/>
          <w:szCs w:val="18"/>
        </w:rPr>
        <w:t xml:space="preserve"> </w:t>
      </w:r>
      <w:r w:rsidRPr="00462BC9">
        <w:rPr>
          <w:sz w:val="18"/>
          <w:szCs w:val="18"/>
        </w:rPr>
        <w:t>услуги.</w:t>
      </w:r>
    </w:p>
    <w:p w:rsidR="00462BC9" w:rsidRPr="00462BC9" w:rsidRDefault="00462BC9" w:rsidP="000E718B">
      <w:pPr>
        <w:pStyle w:val="afb"/>
        <w:widowControl w:val="0"/>
        <w:numPr>
          <w:ilvl w:val="2"/>
          <w:numId w:val="11"/>
        </w:numPr>
        <w:tabs>
          <w:tab w:val="left" w:pos="567"/>
          <w:tab w:val="left" w:pos="1947"/>
        </w:tabs>
        <w:autoSpaceDE w:val="0"/>
        <w:autoSpaceDN w:val="0"/>
        <w:ind w:left="0" w:firstLine="709"/>
        <w:jc w:val="both"/>
        <w:rPr>
          <w:sz w:val="18"/>
          <w:szCs w:val="18"/>
        </w:rPr>
      </w:pPr>
      <w:r w:rsidRPr="00462BC9">
        <w:rPr>
          <w:sz w:val="18"/>
          <w:szCs w:val="18"/>
        </w:rPr>
        <w:t>Отсутствие</w:t>
      </w:r>
      <w:r w:rsidRPr="00462BC9">
        <w:rPr>
          <w:spacing w:val="1"/>
          <w:sz w:val="18"/>
          <w:szCs w:val="18"/>
        </w:rPr>
        <w:t xml:space="preserve"> </w:t>
      </w:r>
      <w:r w:rsidRPr="00462BC9">
        <w:rPr>
          <w:sz w:val="18"/>
          <w:szCs w:val="18"/>
        </w:rPr>
        <w:t>заявлений</w:t>
      </w:r>
      <w:r w:rsidRPr="00462BC9">
        <w:rPr>
          <w:spacing w:val="1"/>
          <w:sz w:val="18"/>
          <w:szCs w:val="18"/>
        </w:rPr>
        <w:t xml:space="preserve"> </w:t>
      </w:r>
      <w:r w:rsidRPr="00462BC9">
        <w:rPr>
          <w:sz w:val="18"/>
          <w:szCs w:val="18"/>
        </w:rPr>
        <w:t>об</w:t>
      </w:r>
      <w:r w:rsidRPr="00462BC9">
        <w:rPr>
          <w:spacing w:val="1"/>
          <w:sz w:val="18"/>
          <w:szCs w:val="18"/>
        </w:rPr>
        <w:t xml:space="preserve"> </w:t>
      </w:r>
      <w:r w:rsidRPr="00462BC9">
        <w:rPr>
          <w:sz w:val="18"/>
          <w:szCs w:val="18"/>
        </w:rPr>
        <w:t>оспаривании</w:t>
      </w:r>
      <w:r w:rsidRPr="00462BC9">
        <w:rPr>
          <w:spacing w:val="1"/>
          <w:sz w:val="18"/>
          <w:szCs w:val="18"/>
        </w:rPr>
        <w:t xml:space="preserve"> </w:t>
      </w:r>
      <w:r w:rsidRPr="00462BC9">
        <w:rPr>
          <w:sz w:val="18"/>
          <w:szCs w:val="18"/>
        </w:rPr>
        <w:t>решений,</w:t>
      </w:r>
      <w:r w:rsidRPr="00462BC9">
        <w:rPr>
          <w:spacing w:val="1"/>
          <w:sz w:val="18"/>
          <w:szCs w:val="18"/>
        </w:rPr>
        <w:t xml:space="preserve"> </w:t>
      </w:r>
      <w:r w:rsidRPr="00462BC9">
        <w:rPr>
          <w:sz w:val="18"/>
          <w:szCs w:val="18"/>
        </w:rPr>
        <w:t>действий</w:t>
      </w:r>
      <w:r w:rsidRPr="00462BC9">
        <w:rPr>
          <w:spacing w:val="1"/>
          <w:sz w:val="18"/>
          <w:szCs w:val="18"/>
        </w:rPr>
        <w:t xml:space="preserve"> </w:t>
      </w:r>
      <w:r w:rsidRPr="00462BC9">
        <w:rPr>
          <w:sz w:val="18"/>
          <w:szCs w:val="18"/>
        </w:rPr>
        <w:t>(бездействия)</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его</w:t>
      </w:r>
      <w:r w:rsidRPr="00462BC9">
        <w:rPr>
          <w:spacing w:val="1"/>
          <w:sz w:val="18"/>
          <w:szCs w:val="18"/>
        </w:rPr>
        <w:t xml:space="preserve"> </w:t>
      </w:r>
      <w:r w:rsidRPr="00462BC9">
        <w:rPr>
          <w:sz w:val="18"/>
          <w:szCs w:val="18"/>
        </w:rPr>
        <w:t>должностных</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принимаемых</w:t>
      </w:r>
      <w:r w:rsidRPr="00462BC9">
        <w:rPr>
          <w:spacing w:val="1"/>
          <w:sz w:val="18"/>
          <w:szCs w:val="18"/>
        </w:rPr>
        <w:t xml:space="preserve"> </w:t>
      </w:r>
      <w:r w:rsidRPr="00462BC9">
        <w:rPr>
          <w:sz w:val="18"/>
          <w:szCs w:val="18"/>
        </w:rPr>
        <w:t>(совершенных) при предоставлении муниципальной услуги, по</w:t>
      </w:r>
      <w:r w:rsidRPr="00462BC9">
        <w:rPr>
          <w:spacing w:val="1"/>
          <w:sz w:val="18"/>
          <w:szCs w:val="18"/>
        </w:rPr>
        <w:t xml:space="preserve"> </w:t>
      </w:r>
      <w:r w:rsidRPr="00462BC9">
        <w:rPr>
          <w:sz w:val="18"/>
          <w:szCs w:val="18"/>
        </w:rPr>
        <w:t>итогам рассмотрения которых вынесены решения об удовлетворении (частичном</w:t>
      </w:r>
      <w:r w:rsidRPr="00462BC9">
        <w:rPr>
          <w:spacing w:val="1"/>
          <w:sz w:val="18"/>
          <w:szCs w:val="18"/>
        </w:rPr>
        <w:t xml:space="preserve"> </w:t>
      </w:r>
      <w:r w:rsidRPr="00462BC9">
        <w:rPr>
          <w:sz w:val="18"/>
          <w:szCs w:val="18"/>
        </w:rPr>
        <w:t>удовлетворении)</w:t>
      </w:r>
      <w:r w:rsidRPr="00462BC9">
        <w:rPr>
          <w:spacing w:val="-1"/>
          <w:sz w:val="18"/>
          <w:szCs w:val="18"/>
        </w:rPr>
        <w:t xml:space="preserve"> </w:t>
      </w:r>
      <w:r w:rsidRPr="00462BC9">
        <w:rPr>
          <w:sz w:val="18"/>
          <w:szCs w:val="18"/>
        </w:rPr>
        <w:t>требований заявителей.</w:t>
      </w:r>
    </w:p>
    <w:p w:rsidR="00462BC9" w:rsidRPr="00462BC9" w:rsidRDefault="00462BC9" w:rsidP="00462BC9">
      <w:pPr>
        <w:pStyle w:val="11"/>
        <w:tabs>
          <w:tab w:val="left" w:pos="567"/>
        </w:tabs>
        <w:ind w:firstLine="709"/>
        <w:contextualSpacing/>
        <w:rPr>
          <w:sz w:val="18"/>
          <w:szCs w:val="18"/>
        </w:rPr>
      </w:pPr>
      <w:r w:rsidRPr="00462BC9">
        <w:rPr>
          <w:sz w:val="18"/>
          <w:szCs w:val="18"/>
        </w:rPr>
        <w:t>Иные требования к предоставлению муниципальной услуги</w:t>
      </w:r>
    </w:p>
    <w:p w:rsidR="00462BC9" w:rsidRPr="00462BC9" w:rsidRDefault="00462BC9" w:rsidP="000E718B">
      <w:pPr>
        <w:pStyle w:val="afb"/>
        <w:widowControl w:val="0"/>
        <w:numPr>
          <w:ilvl w:val="1"/>
          <w:numId w:val="11"/>
        </w:numPr>
        <w:tabs>
          <w:tab w:val="left" w:pos="567"/>
          <w:tab w:val="left" w:pos="1738"/>
        </w:tabs>
        <w:autoSpaceDE w:val="0"/>
        <w:autoSpaceDN w:val="0"/>
        <w:ind w:left="0" w:firstLine="709"/>
        <w:jc w:val="both"/>
        <w:rPr>
          <w:sz w:val="18"/>
          <w:szCs w:val="18"/>
        </w:rPr>
      </w:pPr>
      <w:r w:rsidRPr="00462BC9">
        <w:rPr>
          <w:sz w:val="18"/>
          <w:szCs w:val="18"/>
        </w:rPr>
        <w:t>Услуги, являющиеся обязательными и необходимыми для предоставления муниципальной услуги, отсутствуют.</w:t>
      </w:r>
    </w:p>
    <w:p w:rsidR="00462BC9" w:rsidRPr="00462BC9" w:rsidRDefault="00462BC9" w:rsidP="000E718B">
      <w:pPr>
        <w:pStyle w:val="afb"/>
        <w:widowControl w:val="0"/>
        <w:numPr>
          <w:ilvl w:val="1"/>
          <w:numId w:val="11"/>
        </w:numPr>
        <w:tabs>
          <w:tab w:val="left" w:pos="567"/>
          <w:tab w:val="left" w:pos="1738"/>
        </w:tabs>
        <w:autoSpaceDE w:val="0"/>
        <w:autoSpaceDN w:val="0"/>
        <w:ind w:left="0" w:firstLine="709"/>
        <w:jc w:val="both"/>
        <w:rPr>
          <w:sz w:val="18"/>
          <w:szCs w:val="18"/>
        </w:rPr>
      </w:pPr>
      <w:r w:rsidRPr="00462BC9">
        <w:rPr>
          <w:sz w:val="18"/>
          <w:szCs w:val="18"/>
        </w:rPr>
        <w:t xml:space="preserve"> Информационные системы, используемые для предоставления муниципальной услуги, не предусмотрены.</w:t>
      </w:r>
    </w:p>
    <w:p w:rsidR="00462BC9" w:rsidRPr="00462BC9" w:rsidRDefault="00462BC9" w:rsidP="000E718B">
      <w:pPr>
        <w:pStyle w:val="11"/>
        <w:keepNext w:val="0"/>
        <w:widowControl w:val="0"/>
        <w:numPr>
          <w:ilvl w:val="1"/>
          <w:numId w:val="13"/>
        </w:numPr>
        <w:tabs>
          <w:tab w:val="left" w:pos="567"/>
          <w:tab w:val="left" w:pos="1331"/>
        </w:tabs>
        <w:autoSpaceDE w:val="0"/>
        <w:autoSpaceDN w:val="0"/>
        <w:spacing w:before="1"/>
        <w:ind w:left="0" w:firstLine="709"/>
        <w:contextualSpacing/>
        <w:jc w:val="center"/>
        <w:rPr>
          <w:sz w:val="18"/>
          <w:szCs w:val="18"/>
        </w:rPr>
      </w:pPr>
      <w:r w:rsidRPr="00462BC9">
        <w:rPr>
          <w:sz w:val="18"/>
          <w:szCs w:val="18"/>
        </w:rPr>
        <w:t>Состав, последовательность и сроки выполнения административных процедур</w:t>
      </w:r>
      <w:r w:rsidRPr="00462BC9">
        <w:rPr>
          <w:spacing w:val="-2"/>
          <w:sz w:val="18"/>
          <w:szCs w:val="18"/>
        </w:rPr>
        <w:t xml:space="preserve"> </w:t>
      </w:r>
      <w:r w:rsidRPr="00462BC9">
        <w:rPr>
          <w:sz w:val="18"/>
          <w:szCs w:val="18"/>
        </w:rPr>
        <w:t>(действий),</w:t>
      </w:r>
      <w:r w:rsidRPr="00462BC9">
        <w:rPr>
          <w:spacing w:val="-2"/>
          <w:sz w:val="18"/>
          <w:szCs w:val="18"/>
        </w:rPr>
        <w:t xml:space="preserve"> </w:t>
      </w:r>
      <w:r w:rsidRPr="00462BC9">
        <w:rPr>
          <w:sz w:val="18"/>
          <w:szCs w:val="18"/>
        </w:rPr>
        <w:t>требования</w:t>
      </w:r>
      <w:r w:rsidRPr="00462BC9">
        <w:rPr>
          <w:spacing w:val="-3"/>
          <w:sz w:val="18"/>
          <w:szCs w:val="18"/>
        </w:rPr>
        <w:t xml:space="preserve"> </w:t>
      </w:r>
      <w:r w:rsidRPr="00462BC9">
        <w:rPr>
          <w:sz w:val="18"/>
          <w:szCs w:val="18"/>
        </w:rPr>
        <w:t>к</w:t>
      </w:r>
      <w:r w:rsidRPr="00462BC9">
        <w:rPr>
          <w:spacing w:val="-2"/>
          <w:sz w:val="18"/>
          <w:szCs w:val="18"/>
        </w:rPr>
        <w:t xml:space="preserve"> </w:t>
      </w:r>
      <w:r w:rsidRPr="00462BC9">
        <w:rPr>
          <w:sz w:val="18"/>
          <w:szCs w:val="18"/>
        </w:rPr>
        <w:t>порядку</w:t>
      </w:r>
      <w:r w:rsidRPr="00462BC9">
        <w:rPr>
          <w:spacing w:val="-1"/>
          <w:sz w:val="18"/>
          <w:szCs w:val="18"/>
        </w:rPr>
        <w:t xml:space="preserve"> </w:t>
      </w:r>
      <w:r w:rsidRPr="00462BC9">
        <w:rPr>
          <w:sz w:val="18"/>
          <w:szCs w:val="18"/>
        </w:rPr>
        <w:t>их выполнения,</w:t>
      </w:r>
      <w:r w:rsidRPr="00462BC9">
        <w:rPr>
          <w:spacing w:val="-3"/>
          <w:sz w:val="18"/>
          <w:szCs w:val="18"/>
        </w:rPr>
        <w:t xml:space="preserve"> </w:t>
      </w:r>
      <w:r w:rsidRPr="00462BC9">
        <w:rPr>
          <w:sz w:val="18"/>
          <w:szCs w:val="18"/>
        </w:rPr>
        <w:t>в</w:t>
      </w:r>
      <w:r w:rsidRPr="00462BC9">
        <w:rPr>
          <w:spacing w:val="-2"/>
          <w:sz w:val="18"/>
          <w:szCs w:val="18"/>
        </w:rPr>
        <w:t xml:space="preserve"> </w:t>
      </w:r>
      <w:r w:rsidRPr="00462BC9">
        <w:rPr>
          <w:sz w:val="18"/>
          <w:szCs w:val="18"/>
        </w:rPr>
        <w:t>том</w:t>
      </w:r>
      <w:r w:rsidRPr="00462BC9">
        <w:rPr>
          <w:spacing w:val="-1"/>
          <w:sz w:val="18"/>
          <w:szCs w:val="18"/>
        </w:rPr>
        <w:t xml:space="preserve"> </w:t>
      </w:r>
      <w:r w:rsidRPr="00462BC9">
        <w:rPr>
          <w:sz w:val="18"/>
          <w:szCs w:val="18"/>
        </w:rPr>
        <w:t>числе особенности выполнения административных процедур в электронной форме</w:t>
      </w:r>
      <w:r w:rsidRPr="00462BC9">
        <w:rPr>
          <w:spacing w:val="-67"/>
          <w:sz w:val="18"/>
          <w:szCs w:val="18"/>
        </w:rPr>
        <w:t xml:space="preserve">   </w:t>
      </w:r>
    </w:p>
    <w:p w:rsidR="00462BC9" w:rsidRPr="00462BC9" w:rsidRDefault="00462BC9" w:rsidP="00462BC9">
      <w:pPr>
        <w:pStyle w:val="11"/>
        <w:tabs>
          <w:tab w:val="left" w:pos="567"/>
          <w:tab w:val="left" w:pos="1331"/>
        </w:tabs>
        <w:spacing w:before="1"/>
        <w:ind w:firstLine="709"/>
        <w:contextualSpacing/>
        <w:rPr>
          <w:sz w:val="18"/>
          <w:szCs w:val="18"/>
        </w:rPr>
      </w:pPr>
      <w:r w:rsidRPr="00462BC9">
        <w:rPr>
          <w:spacing w:val="-67"/>
          <w:sz w:val="18"/>
          <w:szCs w:val="18"/>
        </w:rPr>
        <w:t>.</w:t>
      </w:r>
      <w:r w:rsidRPr="00462BC9">
        <w:rPr>
          <w:sz w:val="18"/>
          <w:szCs w:val="18"/>
        </w:rPr>
        <w:t>Исчерпывающий</w:t>
      </w:r>
      <w:r w:rsidRPr="00462BC9">
        <w:rPr>
          <w:spacing w:val="-2"/>
          <w:sz w:val="18"/>
          <w:szCs w:val="18"/>
        </w:rPr>
        <w:t xml:space="preserve"> </w:t>
      </w:r>
      <w:r w:rsidRPr="00462BC9">
        <w:rPr>
          <w:sz w:val="18"/>
          <w:szCs w:val="18"/>
        </w:rPr>
        <w:t>перечень</w:t>
      </w:r>
      <w:r w:rsidRPr="00462BC9">
        <w:rPr>
          <w:spacing w:val="-4"/>
          <w:sz w:val="18"/>
          <w:szCs w:val="18"/>
        </w:rPr>
        <w:t xml:space="preserve"> </w:t>
      </w:r>
      <w:r w:rsidRPr="00462BC9">
        <w:rPr>
          <w:sz w:val="18"/>
          <w:szCs w:val="18"/>
        </w:rPr>
        <w:t>административных процедур</w:t>
      </w:r>
    </w:p>
    <w:p w:rsidR="00462BC9" w:rsidRPr="00462BC9" w:rsidRDefault="00462BC9" w:rsidP="000E718B">
      <w:pPr>
        <w:pStyle w:val="afb"/>
        <w:widowControl w:val="0"/>
        <w:numPr>
          <w:ilvl w:val="1"/>
          <w:numId w:val="10"/>
        </w:numPr>
        <w:tabs>
          <w:tab w:val="left" w:pos="567"/>
          <w:tab w:val="left" w:pos="1404"/>
        </w:tabs>
        <w:autoSpaceDE w:val="0"/>
        <w:autoSpaceDN w:val="0"/>
        <w:ind w:left="0" w:firstLine="709"/>
        <w:jc w:val="both"/>
        <w:rPr>
          <w:sz w:val="18"/>
          <w:szCs w:val="18"/>
        </w:rPr>
      </w:pPr>
      <w:r w:rsidRPr="00462BC9">
        <w:rPr>
          <w:sz w:val="18"/>
          <w:szCs w:val="18"/>
        </w:rPr>
        <w:t>Предоставление муниципальной услуги включает в</w:t>
      </w:r>
      <w:r w:rsidRPr="00462BC9">
        <w:rPr>
          <w:spacing w:val="1"/>
          <w:sz w:val="18"/>
          <w:szCs w:val="18"/>
        </w:rPr>
        <w:t xml:space="preserve"> </w:t>
      </w:r>
      <w:r w:rsidRPr="00462BC9">
        <w:rPr>
          <w:sz w:val="18"/>
          <w:szCs w:val="18"/>
        </w:rPr>
        <w:t>себя</w:t>
      </w:r>
      <w:r w:rsidRPr="00462BC9">
        <w:rPr>
          <w:spacing w:val="-1"/>
          <w:sz w:val="18"/>
          <w:szCs w:val="18"/>
        </w:rPr>
        <w:t xml:space="preserve"> </w:t>
      </w:r>
      <w:r w:rsidRPr="00462BC9">
        <w:rPr>
          <w:sz w:val="18"/>
          <w:szCs w:val="18"/>
        </w:rPr>
        <w:t>следующие административные процедуры:</w:t>
      </w:r>
    </w:p>
    <w:p w:rsidR="00462BC9" w:rsidRPr="00462BC9" w:rsidRDefault="00462BC9" w:rsidP="000E718B">
      <w:pPr>
        <w:pStyle w:val="a9"/>
        <w:widowControl w:val="0"/>
        <w:numPr>
          <w:ilvl w:val="0"/>
          <w:numId w:val="24"/>
        </w:numPr>
        <w:tabs>
          <w:tab w:val="left" w:pos="567"/>
          <w:tab w:val="left" w:pos="1404"/>
        </w:tabs>
        <w:autoSpaceDE w:val="0"/>
        <w:autoSpaceDN w:val="0"/>
        <w:spacing w:after="0"/>
        <w:ind w:left="0" w:firstLine="709"/>
        <w:contextualSpacing/>
        <w:jc w:val="both"/>
        <w:rPr>
          <w:sz w:val="18"/>
          <w:szCs w:val="18"/>
        </w:rPr>
      </w:pPr>
      <w:r w:rsidRPr="00462BC9">
        <w:rPr>
          <w:sz w:val="18"/>
          <w:szCs w:val="18"/>
        </w:rPr>
        <w:t>прием и проверка комплектности документов на наличие/отсутствие оснований для отказа в приеме документов:</w:t>
      </w:r>
    </w:p>
    <w:p w:rsidR="00462BC9" w:rsidRPr="00462BC9" w:rsidRDefault="00462BC9" w:rsidP="00462BC9">
      <w:pPr>
        <w:pStyle w:val="a9"/>
        <w:tabs>
          <w:tab w:val="left" w:pos="567"/>
          <w:tab w:val="left" w:pos="1404"/>
        </w:tabs>
        <w:ind w:firstLine="709"/>
        <w:contextualSpacing/>
        <w:jc w:val="both"/>
        <w:rPr>
          <w:sz w:val="18"/>
          <w:szCs w:val="18"/>
        </w:rPr>
      </w:pPr>
      <w:r w:rsidRPr="00462BC9">
        <w:rPr>
          <w:sz w:val="18"/>
          <w:szCs w:val="18"/>
        </w:rPr>
        <w:t>а) проверка направленного Заявителем Заявления и документов, представленных для получения муниципальной услуги;</w:t>
      </w:r>
    </w:p>
    <w:p w:rsidR="00462BC9" w:rsidRPr="00462BC9" w:rsidRDefault="00462BC9" w:rsidP="00462BC9">
      <w:pPr>
        <w:pStyle w:val="19"/>
        <w:shd w:val="clear" w:color="auto" w:fill="auto"/>
        <w:tabs>
          <w:tab w:val="left" w:pos="567"/>
          <w:tab w:val="left" w:pos="1404"/>
        </w:tabs>
        <w:spacing w:line="240" w:lineRule="auto"/>
        <w:ind w:firstLine="709"/>
        <w:contextualSpacing/>
        <w:rPr>
          <w:sz w:val="18"/>
          <w:szCs w:val="18"/>
        </w:rPr>
      </w:pPr>
      <w:r w:rsidRPr="00462BC9">
        <w:rPr>
          <w:sz w:val="18"/>
          <w:szCs w:val="18"/>
        </w:rPr>
        <w:t>б)</w:t>
      </w:r>
      <w:r w:rsidRPr="00462BC9">
        <w:rPr>
          <w:sz w:val="18"/>
          <w:szCs w:val="18"/>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462BC9" w:rsidRPr="00462BC9" w:rsidRDefault="00462BC9" w:rsidP="000E718B">
      <w:pPr>
        <w:pStyle w:val="19"/>
        <w:widowControl w:val="0"/>
        <w:numPr>
          <w:ilvl w:val="0"/>
          <w:numId w:val="24"/>
        </w:numPr>
        <w:shd w:val="clear" w:color="auto" w:fill="auto"/>
        <w:tabs>
          <w:tab w:val="left" w:pos="567"/>
          <w:tab w:val="left" w:pos="1013"/>
          <w:tab w:val="left" w:pos="1404"/>
        </w:tabs>
        <w:spacing w:line="240" w:lineRule="auto"/>
        <w:ind w:left="0" w:firstLine="709"/>
        <w:contextualSpacing/>
        <w:jc w:val="both"/>
        <w:rPr>
          <w:sz w:val="18"/>
          <w:szCs w:val="18"/>
        </w:rPr>
      </w:pPr>
      <w:r w:rsidRPr="00462BC9">
        <w:rPr>
          <w:sz w:val="18"/>
          <w:szCs w:val="18"/>
        </w:rPr>
        <w:t>получение сведений посредством межведомственного информационного взаимодействия, в том числе с использованием СМЭВ:</w:t>
      </w:r>
    </w:p>
    <w:p w:rsidR="00462BC9" w:rsidRPr="00462BC9" w:rsidRDefault="00462BC9" w:rsidP="00462BC9">
      <w:pPr>
        <w:pStyle w:val="19"/>
        <w:shd w:val="clear" w:color="auto" w:fill="auto"/>
        <w:tabs>
          <w:tab w:val="left" w:pos="567"/>
          <w:tab w:val="left" w:pos="983"/>
          <w:tab w:val="left" w:pos="1404"/>
        </w:tabs>
        <w:spacing w:line="240" w:lineRule="auto"/>
        <w:ind w:firstLine="709"/>
        <w:contextualSpacing/>
        <w:rPr>
          <w:sz w:val="18"/>
          <w:szCs w:val="18"/>
        </w:rPr>
      </w:pPr>
      <w:r w:rsidRPr="00462BC9">
        <w:rPr>
          <w:sz w:val="18"/>
          <w:szCs w:val="18"/>
        </w:rPr>
        <w:t>а)</w:t>
      </w:r>
      <w:r w:rsidRPr="00462BC9">
        <w:rPr>
          <w:sz w:val="18"/>
          <w:szCs w:val="18"/>
        </w:rPr>
        <w:tab/>
        <w:t>направление межведомственных запросов в органы и организации;</w:t>
      </w:r>
    </w:p>
    <w:p w:rsidR="00462BC9" w:rsidRPr="00462BC9" w:rsidRDefault="00462BC9" w:rsidP="00462BC9">
      <w:pPr>
        <w:pStyle w:val="19"/>
        <w:shd w:val="clear" w:color="auto" w:fill="auto"/>
        <w:tabs>
          <w:tab w:val="left" w:pos="567"/>
          <w:tab w:val="left" w:pos="1018"/>
          <w:tab w:val="left" w:pos="1404"/>
        </w:tabs>
        <w:spacing w:line="240" w:lineRule="auto"/>
        <w:ind w:firstLine="709"/>
        <w:contextualSpacing/>
        <w:rPr>
          <w:sz w:val="18"/>
          <w:szCs w:val="18"/>
        </w:rPr>
      </w:pPr>
      <w:r w:rsidRPr="00462BC9">
        <w:rPr>
          <w:sz w:val="18"/>
          <w:szCs w:val="18"/>
        </w:rPr>
        <w:t>б) получение ответов на межведомственные запросы, формирование полного комплекта документов;</w:t>
      </w:r>
    </w:p>
    <w:p w:rsidR="00462BC9" w:rsidRPr="00462BC9" w:rsidRDefault="00462BC9" w:rsidP="000E718B">
      <w:pPr>
        <w:pStyle w:val="19"/>
        <w:widowControl w:val="0"/>
        <w:numPr>
          <w:ilvl w:val="0"/>
          <w:numId w:val="24"/>
        </w:numPr>
        <w:shd w:val="clear" w:color="auto" w:fill="auto"/>
        <w:tabs>
          <w:tab w:val="left" w:pos="567"/>
          <w:tab w:val="left" w:pos="998"/>
          <w:tab w:val="left" w:pos="1404"/>
        </w:tabs>
        <w:spacing w:line="240" w:lineRule="auto"/>
        <w:ind w:left="0" w:firstLine="709"/>
        <w:contextualSpacing/>
        <w:jc w:val="both"/>
        <w:rPr>
          <w:sz w:val="18"/>
          <w:szCs w:val="18"/>
        </w:rPr>
      </w:pPr>
      <w:r w:rsidRPr="00462BC9">
        <w:rPr>
          <w:sz w:val="18"/>
          <w:szCs w:val="18"/>
        </w:rPr>
        <w:lastRenderedPageBreak/>
        <w:t>рассмотрение документов и сведений:</w:t>
      </w:r>
    </w:p>
    <w:p w:rsidR="00462BC9" w:rsidRPr="00462BC9" w:rsidRDefault="00462BC9" w:rsidP="00462BC9">
      <w:pPr>
        <w:pStyle w:val="19"/>
        <w:shd w:val="clear" w:color="auto" w:fill="auto"/>
        <w:tabs>
          <w:tab w:val="left" w:pos="567"/>
          <w:tab w:val="left" w:pos="1404"/>
        </w:tabs>
        <w:spacing w:line="240" w:lineRule="auto"/>
        <w:ind w:firstLine="709"/>
        <w:contextualSpacing/>
        <w:rPr>
          <w:sz w:val="18"/>
          <w:szCs w:val="18"/>
        </w:rPr>
      </w:pPr>
      <w:r w:rsidRPr="00462BC9">
        <w:rPr>
          <w:sz w:val="18"/>
          <w:szCs w:val="18"/>
        </w:rPr>
        <w:t>а) проверка соответствия документов и сведений требованиям нормативных правовых актов предоставления муниципальной услуги;</w:t>
      </w:r>
    </w:p>
    <w:p w:rsidR="00462BC9" w:rsidRPr="00462BC9" w:rsidRDefault="00462BC9" w:rsidP="000E718B">
      <w:pPr>
        <w:pStyle w:val="19"/>
        <w:widowControl w:val="0"/>
        <w:numPr>
          <w:ilvl w:val="0"/>
          <w:numId w:val="24"/>
        </w:numPr>
        <w:shd w:val="clear" w:color="auto" w:fill="auto"/>
        <w:tabs>
          <w:tab w:val="left" w:pos="567"/>
          <w:tab w:val="left" w:pos="1018"/>
          <w:tab w:val="left" w:pos="1404"/>
        </w:tabs>
        <w:spacing w:line="240" w:lineRule="auto"/>
        <w:ind w:left="0" w:firstLine="709"/>
        <w:contextualSpacing/>
        <w:jc w:val="both"/>
        <w:rPr>
          <w:sz w:val="18"/>
          <w:szCs w:val="18"/>
        </w:rPr>
      </w:pPr>
      <w:r w:rsidRPr="00462BC9">
        <w:rPr>
          <w:sz w:val="18"/>
          <w:szCs w:val="18"/>
        </w:rPr>
        <w:t>принятие решения о предоставлении муниципальной услуги:</w:t>
      </w:r>
    </w:p>
    <w:p w:rsidR="00462BC9" w:rsidRPr="00462BC9" w:rsidRDefault="00462BC9" w:rsidP="00462BC9">
      <w:pPr>
        <w:pStyle w:val="19"/>
        <w:shd w:val="clear" w:color="auto" w:fill="auto"/>
        <w:tabs>
          <w:tab w:val="left" w:pos="567"/>
          <w:tab w:val="left" w:pos="998"/>
          <w:tab w:val="left" w:pos="1404"/>
        </w:tabs>
        <w:spacing w:line="240" w:lineRule="auto"/>
        <w:ind w:firstLine="709"/>
        <w:contextualSpacing/>
        <w:rPr>
          <w:sz w:val="18"/>
          <w:szCs w:val="18"/>
        </w:rPr>
      </w:pPr>
      <w:r w:rsidRPr="00462BC9">
        <w:rPr>
          <w:sz w:val="18"/>
          <w:szCs w:val="18"/>
        </w:rPr>
        <w:t>а)</w:t>
      </w:r>
      <w:r w:rsidRPr="00462BC9">
        <w:rPr>
          <w:sz w:val="18"/>
          <w:szCs w:val="18"/>
        </w:rP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462BC9" w:rsidRPr="00462BC9" w:rsidRDefault="00462BC9" w:rsidP="00462BC9">
      <w:pPr>
        <w:pStyle w:val="19"/>
        <w:shd w:val="clear" w:color="auto" w:fill="auto"/>
        <w:tabs>
          <w:tab w:val="left" w:pos="567"/>
          <w:tab w:val="left" w:pos="1022"/>
          <w:tab w:val="left" w:pos="1404"/>
        </w:tabs>
        <w:spacing w:line="240" w:lineRule="auto"/>
        <w:ind w:firstLine="709"/>
        <w:contextualSpacing/>
        <w:rPr>
          <w:sz w:val="18"/>
          <w:szCs w:val="18"/>
        </w:rPr>
      </w:pPr>
      <w:r w:rsidRPr="00462BC9">
        <w:rPr>
          <w:sz w:val="18"/>
          <w:szCs w:val="18"/>
        </w:rPr>
        <w:t>б)</w:t>
      </w:r>
      <w:r w:rsidRPr="00462BC9">
        <w:rPr>
          <w:sz w:val="18"/>
          <w:szCs w:val="18"/>
        </w:rPr>
        <w:tab/>
        <w:t>направление Заявителю результата муниципальной услуги, подписанного уполномоченным должностным лицом Уполномоченного органа;</w:t>
      </w:r>
    </w:p>
    <w:p w:rsidR="00462BC9" w:rsidRPr="00462BC9" w:rsidRDefault="00462BC9" w:rsidP="000E718B">
      <w:pPr>
        <w:pStyle w:val="19"/>
        <w:widowControl w:val="0"/>
        <w:numPr>
          <w:ilvl w:val="0"/>
          <w:numId w:val="24"/>
        </w:numPr>
        <w:shd w:val="clear" w:color="auto" w:fill="auto"/>
        <w:tabs>
          <w:tab w:val="left" w:pos="567"/>
          <w:tab w:val="left" w:pos="993"/>
          <w:tab w:val="left" w:pos="1404"/>
        </w:tabs>
        <w:spacing w:line="240" w:lineRule="auto"/>
        <w:ind w:left="0" w:firstLine="709"/>
        <w:contextualSpacing/>
        <w:jc w:val="both"/>
        <w:rPr>
          <w:sz w:val="18"/>
          <w:szCs w:val="18"/>
        </w:rPr>
      </w:pPr>
      <w:r w:rsidRPr="00462BC9">
        <w:rPr>
          <w:sz w:val="18"/>
          <w:szCs w:val="18"/>
        </w:rPr>
        <w:t>выдача результата (независимо от выбора Заявителю):</w:t>
      </w:r>
    </w:p>
    <w:p w:rsidR="00462BC9" w:rsidRPr="00462BC9" w:rsidRDefault="00462BC9" w:rsidP="00462BC9">
      <w:pPr>
        <w:pStyle w:val="19"/>
        <w:shd w:val="clear" w:color="auto" w:fill="auto"/>
        <w:tabs>
          <w:tab w:val="left" w:pos="567"/>
          <w:tab w:val="left" w:pos="1003"/>
          <w:tab w:val="left" w:pos="1404"/>
        </w:tabs>
        <w:spacing w:line="240" w:lineRule="auto"/>
        <w:ind w:firstLine="709"/>
        <w:contextualSpacing/>
        <w:rPr>
          <w:sz w:val="18"/>
          <w:szCs w:val="18"/>
        </w:rPr>
      </w:pPr>
      <w:r w:rsidRPr="00462BC9">
        <w:rPr>
          <w:sz w:val="18"/>
          <w:szCs w:val="18"/>
        </w:rPr>
        <w:t>а)</w:t>
      </w:r>
      <w:r w:rsidRPr="00462BC9">
        <w:rPr>
          <w:sz w:val="18"/>
          <w:szCs w:val="18"/>
        </w:rPr>
        <w:tab/>
        <w:t>регистрация результата предоставления муниципальной услуги.</w:t>
      </w:r>
    </w:p>
    <w:p w:rsidR="00462BC9" w:rsidRPr="00462BC9" w:rsidRDefault="00462BC9" w:rsidP="000E718B">
      <w:pPr>
        <w:pStyle w:val="afb"/>
        <w:widowControl w:val="0"/>
        <w:numPr>
          <w:ilvl w:val="1"/>
          <w:numId w:val="10"/>
        </w:numPr>
        <w:tabs>
          <w:tab w:val="left" w:pos="567"/>
          <w:tab w:val="left" w:pos="1404"/>
        </w:tabs>
        <w:autoSpaceDE w:val="0"/>
        <w:autoSpaceDN w:val="0"/>
        <w:ind w:left="0" w:firstLine="709"/>
        <w:jc w:val="both"/>
        <w:rPr>
          <w:sz w:val="18"/>
          <w:szCs w:val="18"/>
        </w:rPr>
      </w:pPr>
      <w:r w:rsidRPr="00462BC9">
        <w:rPr>
          <w:sz w:val="18"/>
          <w:szCs w:val="18"/>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462BC9" w:rsidRPr="00462BC9" w:rsidRDefault="00462BC9" w:rsidP="00462BC9">
      <w:pPr>
        <w:pStyle w:val="11"/>
        <w:tabs>
          <w:tab w:val="left" w:pos="567"/>
        </w:tabs>
        <w:spacing w:before="252"/>
        <w:ind w:firstLine="709"/>
        <w:contextualSpacing/>
        <w:rPr>
          <w:sz w:val="18"/>
          <w:szCs w:val="18"/>
        </w:rPr>
      </w:pPr>
      <w:r w:rsidRPr="00462BC9">
        <w:rPr>
          <w:sz w:val="18"/>
          <w:szCs w:val="18"/>
        </w:rPr>
        <w:t>Перечень административных процедур (действий) при предоставлении</w:t>
      </w:r>
      <w:r w:rsidRPr="00462BC9">
        <w:rPr>
          <w:spacing w:val="-67"/>
          <w:sz w:val="18"/>
          <w:szCs w:val="18"/>
        </w:rPr>
        <w:t xml:space="preserve">    </w:t>
      </w:r>
      <w:r w:rsidRPr="00462BC9">
        <w:rPr>
          <w:sz w:val="18"/>
          <w:szCs w:val="18"/>
        </w:rPr>
        <w:t>муниципальной</w:t>
      </w:r>
      <w:r w:rsidRPr="00462BC9">
        <w:rPr>
          <w:spacing w:val="-2"/>
          <w:sz w:val="18"/>
          <w:szCs w:val="18"/>
        </w:rPr>
        <w:t xml:space="preserve"> </w:t>
      </w:r>
      <w:r w:rsidRPr="00462BC9">
        <w:rPr>
          <w:sz w:val="18"/>
          <w:szCs w:val="18"/>
        </w:rPr>
        <w:t>услуги</w:t>
      </w:r>
      <w:r w:rsidRPr="00462BC9">
        <w:rPr>
          <w:spacing w:val="-2"/>
          <w:sz w:val="18"/>
          <w:szCs w:val="18"/>
        </w:rPr>
        <w:t xml:space="preserve"> </w:t>
      </w:r>
      <w:r w:rsidRPr="00462BC9">
        <w:rPr>
          <w:sz w:val="18"/>
          <w:szCs w:val="18"/>
        </w:rPr>
        <w:t>в</w:t>
      </w:r>
      <w:r w:rsidRPr="00462BC9">
        <w:rPr>
          <w:spacing w:val="-2"/>
          <w:sz w:val="18"/>
          <w:szCs w:val="18"/>
        </w:rPr>
        <w:t xml:space="preserve"> </w:t>
      </w:r>
      <w:r w:rsidRPr="00462BC9">
        <w:rPr>
          <w:sz w:val="18"/>
          <w:szCs w:val="18"/>
        </w:rPr>
        <w:t>электронной</w:t>
      </w:r>
      <w:r w:rsidRPr="00462BC9">
        <w:rPr>
          <w:spacing w:val="-2"/>
          <w:sz w:val="18"/>
          <w:szCs w:val="18"/>
        </w:rPr>
        <w:t xml:space="preserve"> </w:t>
      </w:r>
      <w:r w:rsidRPr="00462BC9">
        <w:rPr>
          <w:sz w:val="18"/>
          <w:szCs w:val="18"/>
        </w:rPr>
        <w:t>форме</w:t>
      </w:r>
    </w:p>
    <w:p w:rsidR="00462BC9" w:rsidRPr="00462BC9" w:rsidRDefault="00462BC9" w:rsidP="000E718B">
      <w:pPr>
        <w:pStyle w:val="afb"/>
        <w:widowControl w:val="0"/>
        <w:numPr>
          <w:ilvl w:val="1"/>
          <w:numId w:val="10"/>
        </w:numPr>
        <w:tabs>
          <w:tab w:val="left" w:pos="567"/>
          <w:tab w:val="left" w:pos="1515"/>
        </w:tabs>
        <w:autoSpaceDE w:val="0"/>
        <w:autoSpaceDN w:val="0"/>
        <w:ind w:left="0" w:firstLine="709"/>
        <w:jc w:val="both"/>
        <w:rPr>
          <w:sz w:val="18"/>
          <w:szCs w:val="18"/>
        </w:rPr>
      </w:pPr>
      <w:r w:rsidRPr="00462BC9">
        <w:rPr>
          <w:sz w:val="18"/>
          <w:szCs w:val="18"/>
        </w:rPr>
        <w:t>При</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электронной</w:t>
      </w:r>
      <w:r w:rsidRPr="00462BC9">
        <w:rPr>
          <w:spacing w:val="-1"/>
          <w:sz w:val="18"/>
          <w:szCs w:val="18"/>
        </w:rPr>
        <w:t xml:space="preserve"> </w:t>
      </w:r>
      <w:r w:rsidRPr="00462BC9">
        <w:rPr>
          <w:sz w:val="18"/>
          <w:szCs w:val="18"/>
        </w:rPr>
        <w:t>форме</w:t>
      </w:r>
      <w:r w:rsidRPr="00462BC9">
        <w:rPr>
          <w:spacing w:val="-3"/>
          <w:sz w:val="18"/>
          <w:szCs w:val="18"/>
        </w:rPr>
        <w:t xml:space="preserve"> </w:t>
      </w:r>
      <w:r w:rsidRPr="00462BC9">
        <w:rPr>
          <w:sz w:val="18"/>
          <w:szCs w:val="18"/>
        </w:rPr>
        <w:t>заявителю</w:t>
      </w:r>
      <w:r w:rsidRPr="00462BC9">
        <w:rPr>
          <w:spacing w:val="-2"/>
          <w:sz w:val="18"/>
          <w:szCs w:val="18"/>
        </w:rPr>
        <w:t xml:space="preserve"> </w:t>
      </w:r>
      <w:r w:rsidRPr="00462BC9">
        <w:rPr>
          <w:sz w:val="18"/>
          <w:szCs w:val="18"/>
        </w:rPr>
        <w:t>обеспечиваются: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получение информации о порядке и сроках предоставления муниципальной</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формирование</w:t>
      </w:r>
      <w:r w:rsidRPr="00462BC9">
        <w:rPr>
          <w:spacing w:val="-5"/>
          <w:sz w:val="18"/>
          <w:szCs w:val="18"/>
        </w:rPr>
        <w:t xml:space="preserve"> </w:t>
      </w:r>
      <w:r w:rsidRPr="00462BC9">
        <w:rPr>
          <w:sz w:val="18"/>
          <w:szCs w:val="18"/>
        </w:rPr>
        <w:t>заявления;</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прием</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регистрация</w:t>
      </w:r>
      <w:r w:rsidRPr="00462BC9">
        <w:rPr>
          <w:spacing w:val="1"/>
          <w:sz w:val="18"/>
          <w:szCs w:val="18"/>
        </w:rPr>
        <w:t xml:space="preserve"> </w:t>
      </w:r>
      <w:r w:rsidRPr="00462BC9">
        <w:rPr>
          <w:sz w:val="18"/>
          <w:szCs w:val="18"/>
        </w:rPr>
        <w:t>Уполномоченным</w:t>
      </w:r>
      <w:r w:rsidRPr="00462BC9">
        <w:rPr>
          <w:spacing w:val="1"/>
          <w:sz w:val="18"/>
          <w:szCs w:val="18"/>
        </w:rPr>
        <w:t xml:space="preserve"> </w:t>
      </w:r>
      <w:r w:rsidRPr="00462BC9">
        <w:rPr>
          <w:sz w:val="18"/>
          <w:szCs w:val="18"/>
        </w:rPr>
        <w:t>органом</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иных</w:t>
      </w:r>
      <w:r w:rsidRPr="00462BC9">
        <w:rPr>
          <w:spacing w:val="1"/>
          <w:sz w:val="18"/>
          <w:szCs w:val="18"/>
        </w:rPr>
        <w:t xml:space="preserve"> </w:t>
      </w:r>
      <w:r w:rsidRPr="00462BC9">
        <w:rPr>
          <w:sz w:val="18"/>
          <w:szCs w:val="18"/>
        </w:rPr>
        <w:t>документов, необходимых для предоставления муниципальной</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получение</w:t>
      </w:r>
      <w:r w:rsidRPr="00462BC9">
        <w:rPr>
          <w:spacing w:val="1"/>
          <w:sz w:val="18"/>
          <w:szCs w:val="18"/>
        </w:rPr>
        <w:t xml:space="preserve"> </w:t>
      </w:r>
      <w:r w:rsidRPr="00462BC9">
        <w:rPr>
          <w:sz w:val="18"/>
          <w:szCs w:val="18"/>
        </w:rPr>
        <w:t>результата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получение</w:t>
      </w:r>
      <w:r w:rsidRPr="00462BC9">
        <w:rPr>
          <w:spacing w:val="-3"/>
          <w:sz w:val="18"/>
          <w:szCs w:val="18"/>
        </w:rPr>
        <w:t xml:space="preserve"> </w:t>
      </w:r>
      <w:r w:rsidRPr="00462BC9">
        <w:rPr>
          <w:sz w:val="18"/>
          <w:szCs w:val="18"/>
        </w:rPr>
        <w:t>сведений</w:t>
      </w:r>
      <w:r w:rsidRPr="00462BC9">
        <w:rPr>
          <w:spacing w:val="-4"/>
          <w:sz w:val="18"/>
          <w:szCs w:val="18"/>
        </w:rPr>
        <w:t xml:space="preserve"> </w:t>
      </w:r>
      <w:r w:rsidRPr="00462BC9">
        <w:rPr>
          <w:sz w:val="18"/>
          <w:szCs w:val="18"/>
        </w:rPr>
        <w:t>о</w:t>
      </w:r>
      <w:r w:rsidRPr="00462BC9">
        <w:rPr>
          <w:spacing w:val="-2"/>
          <w:sz w:val="18"/>
          <w:szCs w:val="18"/>
        </w:rPr>
        <w:t xml:space="preserve"> </w:t>
      </w:r>
      <w:r w:rsidRPr="00462BC9">
        <w:rPr>
          <w:sz w:val="18"/>
          <w:szCs w:val="18"/>
        </w:rPr>
        <w:t>ходе</w:t>
      </w:r>
      <w:r w:rsidRPr="00462BC9">
        <w:rPr>
          <w:spacing w:val="-5"/>
          <w:sz w:val="18"/>
          <w:szCs w:val="18"/>
        </w:rPr>
        <w:t xml:space="preserve"> </w:t>
      </w:r>
      <w:r w:rsidRPr="00462BC9">
        <w:rPr>
          <w:sz w:val="18"/>
          <w:szCs w:val="18"/>
        </w:rPr>
        <w:t>рассмотрения</w:t>
      </w:r>
      <w:r w:rsidRPr="00462BC9">
        <w:rPr>
          <w:spacing w:val="-2"/>
          <w:sz w:val="18"/>
          <w:szCs w:val="18"/>
        </w:rPr>
        <w:t xml:space="preserve"> </w:t>
      </w:r>
      <w:r w:rsidRPr="00462BC9">
        <w:rPr>
          <w:sz w:val="18"/>
          <w:szCs w:val="18"/>
        </w:rPr>
        <w:t>заявления;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осуществление</w:t>
      </w:r>
      <w:r w:rsidRPr="00462BC9">
        <w:rPr>
          <w:spacing w:val="1"/>
          <w:sz w:val="18"/>
          <w:szCs w:val="18"/>
        </w:rPr>
        <w:t xml:space="preserve"> </w:t>
      </w:r>
      <w:r w:rsidRPr="00462BC9">
        <w:rPr>
          <w:sz w:val="18"/>
          <w:szCs w:val="18"/>
        </w:rPr>
        <w:t>оценки</w:t>
      </w:r>
      <w:r w:rsidRPr="00462BC9">
        <w:rPr>
          <w:spacing w:val="1"/>
          <w:sz w:val="18"/>
          <w:szCs w:val="18"/>
        </w:rPr>
        <w:t xml:space="preserve"> </w:t>
      </w:r>
      <w:r w:rsidRPr="00462BC9">
        <w:rPr>
          <w:sz w:val="18"/>
          <w:szCs w:val="18"/>
        </w:rPr>
        <w:t>качества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досудебное (внесудебное) обжалование решений и действий (бездействия)</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либо</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должностных</w:t>
      </w:r>
      <w:r w:rsidRPr="00462BC9">
        <w:rPr>
          <w:spacing w:val="1"/>
          <w:sz w:val="18"/>
          <w:szCs w:val="18"/>
        </w:rPr>
        <w:t xml:space="preserve"> </w:t>
      </w:r>
      <w:r w:rsidRPr="00462BC9">
        <w:rPr>
          <w:sz w:val="18"/>
          <w:szCs w:val="18"/>
        </w:rPr>
        <w:t>лиц</w:t>
      </w:r>
      <w:r w:rsidRPr="00462BC9">
        <w:rPr>
          <w:spacing w:val="-67"/>
          <w:sz w:val="18"/>
          <w:szCs w:val="18"/>
        </w:rPr>
        <w:t xml:space="preserve"> </w:t>
      </w:r>
      <w:r w:rsidRPr="00462BC9">
        <w:rPr>
          <w:sz w:val="18"/>
          <w:szCs w:val="18"/>
        </w:rPr>
        <w:t>Уполномоченного органа, предоставляющего муниципальную</w:t>
      </w:r>
      <w:r w:rsidRPr="00462BC9">
        <w:rPr>
          <w:spacing w:val="1"/>
          <w:sz w:val="18"/>
          <w:szCs w:val="18"/>
        </w:rPr>
        <w:t xml:space="preserve"> </w:t>
      </w:r>
      <w:r w:rsidRPr="00462BC9">
        <w:rPr>
          <w:sz w:val="18"/>
          <w:szCs w:val="18"/>
        </w:rPr>
        <w:t>услугу,</w:t>
      </w:r>
      <w:r w:rsidRPr="00462BC9">
        <w:rPr>
          <w:spacing w:val="-2"/>
          <w:sz w:val="18"/>
          <w:szCs w:val="18"/>
        </w:rPr>
        <w:t xml:space="preserve"> </w:t>
      </w:r>
      <w:r w:rsidRPr="00462BC9">
        <w:rPr>
          <w:sz w:val="18"/>
          <w:szCs w:val="18"/>
        </w:rPr>
        <w:t>либо муниципального</w:t>
      </w:r>
      <w:r w:rsidRPr="00462BC9">
        <w:rPr>
          <w:spacing w:val="-1"/>
          <w:sz w:val="18"/>
          <w:szCs w:val="18"/>
        </w:rPr>
        <w:t xml:space="preserve"> </w:t>
      </w:r>
      <w:r w:rsidRPr="00462BC9">
        <w:rPr>
          <w:sz w:val="18"/>
          <w:szCs w:val="18"/>
        </w:rPr>
        <w:t>служащего.</w:t>
      </w:r>
    </w:p>
    <w:p w:rsidR="00462BC9" w:rsidRPr="00462BC9" w:rsidRDefault="00462BC9" w:rsidP="00462BC9">
      <w:pPr>
        <w:pStyle w:val="11"/>
        <w:tabs>
          <w:tab w:val="left" w:pos="567"/>
        </w:tabs>
        <w:ind w:firstLine="709"/>
        <w:contextualSpacing/>
        <w:rPr>
          <w:sz w:val="18"/>
          <w:szCs w:val="18"/>
        </w:rPr>
      </w:pPr>
      <w:r w:rsidRPr="00462BC9">
        <w:rPr>
          <w:sz w:val="18"/>
          <w:szCs w:val="18"/>
        </w:rPr>
        <w:t xml:space="preserve">Порядок осуществления административных процедур (действий) </w:t>
      </w:r>
    </w:p>
    <w:p w:rsidR="00462BC9" w:rsidRPr="00462BC9" w:rsidRDefault="00462BC9" w:rsidP="00462BC9">
      <w:pPr>
        <w:pStyle w:val="11"/>
        <w:tabs>
          <w:tab w:val="left" w:pos="567"/>
        </w:tabs>
        <w:ind w:firstLine="709"/>
        <w:contextualSpacing/>
        <w:rPr>
          <w:sz w:val="18"/>
          <w:szCs w:val="18"/>
        </w:rPr>
      </w:pPr>
      <w:r w:rsidRPr="00462BC9">
        <w:rPr>
          <w:sz w:val="18"/>
          <w:szCs w:val="18"/>
        </w:rPr>
        <w:t xml:space="preserve">в </w:t>
      </w:r>
      <w:r w:rsidRPr="00462BC9">
        <w:rPr>
          <w:spacing w:val="-67"/>
          <w:sz w:val="18"/>
          <w:szCs w:val="18"/>
        </w:rPr>
        <w:t xml:space="preserve"> </w:t>
      </w:r>
      <w:r w:rsidRPr="00462BC9">
        <w:rPr>
          <w:sz w:val="18"/>
          <w:szCs w:val="18"/>
        </w:rPr>
        <w:t>электронной</w:t>
      </w:r>
      <w:r w:rsidRPr="00462BC9">
        <w:rPr>
          <w:spacing w:val="-2"/>
          <w:sz w:val="18"/>
          <w:szCs w:val="18"/>
        </w:rPr>
        <w:t xml:space="preserve"> </w:t>
      </w:r>
      <w:r w:rsidRPr="00462BC9">
        <w:rPr>
          <w:sz w:val="18"/>
          <w:szCs w:val="18"/>
        </w:rPr>
        <w:t>форме</w:t>
      </w:r>
    </w:p>
    <w:p w:rsidR="00462BC9" w:rsidRPr="00462BC9" w:rsidRDefault="00462BC9" w:rsidP="000E718B">
      <w:pPr>
        <w:pStyle w:val="afb"/>
        <w:widowControl w:val="0"/>
        <w:numPr>
          <w:ilvl w:val="1"/>
          <w:numId w:val="10"/>
        </w:numPr>
        <w:tabs>
          <w:tab w:val="left" w:pos="567"/>
          <w:tab w:val="left" w:pos="1338"/>
        </w:tabs>
        <w:autoSpaceDE w:val="0"/>
        <w:autoSpaceDN w:val="0"/>
        <w:ind w:left="0" w:firstLine="709"/>
        <w:jc w:val="both"/>
        <w:rPr>
          <w:sz w:val="18"/>
          <w:szCs w:val="18"/>
        </w:rPr>
      </w:pPr>
      <w:r w:rsidRPr="00462BC9">
        <w:rPr>
          <w:sz w:val="18"/>
          <w:szCs w:val="18"/>
        </w:rPr>
        <w:t xml:space="preserve"> Исчерпывающий порядок осуществления административных процедур (действий) в электронной форме.</w:t>
      </w:r>
    </w:p>
    <w:p w:rsidR="00462BC9" w:rsidRPr="00462BC9" w:rsidRDefault="00462BC9" w:rsidP="00462BC9">
      <w:pPr>
        <w:pStyle w:val="afb"/>
        <w:tabs>
          <w:tab w:val="left" w:pos="567"/>
          <w:tab w:val="left" w:pos="1338"/>
        </w:tabs>
        <w:ind w:left="0" w:firstLine="709"/>
        <w:rPr>
          <w:sz w:val="18"/>
          <w:szCs w:val="18"/>
        </w:rPr>
      </w:pPr>
      <w:r w:rsidRPr="00462BC9">
        <w:rPr>
          <w:sz w:val="18"/>
          <w:szCs w:val="18"/>
        </w:rPr>
        <w:t>3.4.1. Формирование</w:t>
      </w:r>
      <w:r w:rsidRPr="00462BC9">
        <w:rPr>
          <w:spacing w:val="-12"/>
          <w:sz w:val="18"/>
          <w:szCs w:val="18"/>
        </w:rPr>
        <w:t xml:space="preserve"> </w:t>
      </w:r>
      <w:r w:rsidRPr="00462BC9">
        <w:rPr>
          <w:sz w:val="18"/>
          <w:szCs w:val="18"/>
        </w:rPr>
        <w:t>заявления.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Формирование</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осуществляется</w:t>
      </w:r>
      <w:r w:rsidRPr="00462BC9">
        <w:rPr>
          <w:spacing w:val="1"/>
          <w:sz w:val="18"/>
          <w:szCs w:val="18"/>
        </w:rPr>
        <w:t xml:space="preserve"> </w:t>
      </w:r>
      <w:r w:rsidRPr="00462BC9">
        <w:rPr>
          <w:sz w:val="18"/>
          <w:szCs w:val="18"/>
        </w:rPr>
        <w:t>посредством</w:t>
      </w:r>
      <w:r w:rsidRPr="00462BC9">
        <w:rPr>
          <w:spacing w:val="1"/>
          <w:sz w:val="18"/>
          <w:szCs w:val="18"/>
        </w:rPr>
        <w:t xml:space="preserve"> </w:t>
      </w:r>
      <w:r w:rsidRPr="00462BC9">
        <w:rPr>
          <w:sz w:val="18"/>
          <w:szCs w:val="18"/>
        </w:rPr>
        <w:t>заполнения</w:t>
      </w:r>
      <w:r w:rsidRPr="00462BC9">
        <w:rPr>
          <w:spacing w:val="1"/>
          <w:sz w:val="18"/>
          <w:szCs w:val="18"/>
        </w:rPr>
        <w:t xml:space="preserve"> </w:t>
      </w:r>
      <w:r w:rsidRPr="00462BC9">
        <w:rPr>
          <w:sz w:val="18"/>
          <w:szCs w:val="18"/>
        </w:rPr>
        <w:t>электронной</w:t>
      </w:r>
      <w:r w:rsidRPr="00462BC9">
        <w:rPr>
          <w:spacing w:val="-11"/>
          <w:sz w:val="18"/>
          <w:szCs w:val="18"/>
        </w:rPr>
        <w:t xml:space="preserve"> </w:t>
      </w:r>
      <w:r w:rsidRPr="00462BC9">
        <w:rPr>
          <w:sz w:val="18"/>
          <w:szCs w:val="18"/>
        </w:rPr>
        <w:t>формы</w:t>
      </w:r>
      <w:r w:rsidRPr="00462BC9">
        <w:rPr>
          <w:spacing w:val="-13"/>
          <w:sz w:val="18"/>
          <w:szCs w:val="18"/>
        </w:rPr>
        <w:t xml:space="preserve"> </w:t>
      </w:r>
      <w:r w:rsidRPr="00462BC9">
        <w:rPr>
          <w:sz w:val="18"/>
          <w:szCs w:val="18"/>
        </w:rPr>
        <w:t>заявления</w:t>
      </w:r>
      <w:r w:rsidRPr="00462BC9">
        <w:rPr>
          <w:spacing w:val="-13"/>
          <w:sz w:val="18"/>
          <w:szCs w:val="18"/>
        </w:rPr>
        <w:t xml:space="preserve"> </w:t>
      </w:r>
      <w:r w:rsidRPr="00462BC9">
        <w:rPr>
          <w:sz w:val="18"/>
          <w:szCs w:val="18"/>
        </w:rPr>
        <w:t>на</w:t>
      </w:r>
      <w:r w:rsidRPr="00462BC9">
        <w:rPr>
          <w:spacing w:val="-11"/>
          <w:sz w:val="18"/>
          <w:szCs w:val="18"/>
        </w:rPr>
        <w:t xml:space="preserve"> </w:t>
      </w:r>
      <w:r w:rsidRPr="00462BC9">
        <w:rPr>
          <w:sz w:val="18"/>
          <w:szCs w:val="18"/>
        </w:rPr>
        <w:t>ЕПГУ</w:t>
      </w:r>
      <w:r w:rsidRPr="00462BC9">
        <w:rPr>
          <w:spacing w:val="-13"/>
          <w:sz w:val="18"/>
          <w:szCs w:val="18"/>
        </w:rPr>
        <w:t xml:space="preserve"> </w:t>
      </w:r>
      <w:r w:rsidRPr="00462BC9">
        <w:rPr>
          <w:sz w:val="18"/>
          <w:szCs w:val="18"/>
        </w:rPr>
        <w:t>без</w:t>
      </w:r>
      <w:r w:rsidRPr="00462BC9">
        <w:rPr>
          <w:spacing w:val="-13"/>
          <w:sz w:val="18"/>
          <w:szCs w:val="18"/>
        </w:rPr>
        <w:t xml:space="preserve"> </w:t>
      </w:r>
      <w:r w:rsidRPr="00462BC9">
        <w:rPr>
          <w:sz w:val="18"/>
          <w:szCs w:val="18"/>
        </w:rPr>
        <w:t>необходимости</w:t>
      </w:r>
      <w:r w:rsidRPr="00462BC9">
        <w:rPr>
          <w:spacing w:val="-9"/>
          <w:sz w:val="18"/>
          <w:szCs w:val="18"/>
        </w:rPr>
        <w:t xml:space="preserve"> </w:t>
      </w:r>
      <w:r w:rsidRPr="00462BC9">
        <w:rPr>
          <w:sz w:val="18"/>
          <w:szCs w:val="18"/>
        </w:rPr>
        <w:t>дополнительной</w:t>
      </w:r>
      <w:r w:rsidRPr="00462BC9">
        <w:rPr>
          <w:spacing w:val="-12"/>
          <w:sz w:val="18"/>
          <w:szCs w:val="18"/>
        </w:rPr>
        <w:t xml:space="preserve"> </w:t>
      </w:r>
      <w:r w:rsidRPr="00462BC9">
        <w:rPr>
          <w:sz w:val="18"/>
          <w:szCs w:val="18"/>
        </w:rPr>
        <w:t>подачи</w:t>
      </w:r>
      <w:r w:rsidRPr="00462BC9">
        <w:rPr>
          <w:spacing w:val="-68"/>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в</w:t>
      </w:r>
      <w:r w:rsidRPr="00462BC9">
        <w:rPr>
          <w:spacing w:val="-2"/>
          <w:sz w:val="18"/>
          <w:szCs w:val="18"/>
        </w:rPr>
        <w:t xml:space="preserve"> </w:t>
      </w:r>
      <w:r w:rsidRPr="00462BC9">
        <w:rPr>
          <w:sz w:val="18"/>
          <w:szCs w:val="18"/>
        </w:rPr>
        <w:t>какой-либо</w:t>
      </w:r>
      <w:r w:rsidRPr="00462BC9">
        <w:rPr>
          <w:spacing w:val="1"/>
          <w:sz w:val="18"/>
          <w:szCs w:val="18"/>
        </w:rPr>
        <w:t xml:space="preserve"> </w:t>
      </w:r>
      <w:r w:rsidRPr="00462BC9">
        <w:rPr>
          <w:sz w:val="18"/>
          <w:szCs w:val="18"/>
        </w:rPr>
        <w:t>иной форме.</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Форматно-логическая проверка сформированного заявления осуществляется</w:t>
      </w:r>
      <w:r w:rsidRPr="00462BC9">
        <w:rPr>
          <w:spacing w:val="1"/>
          <w:sz w:val="18"/>
          <w:szCs w:val="18"/>
        </w:rPr>
        <w:t xml:space="preserve"> </w:t>
      </w:r>
      <w:r w:rsidRPr="00462BC9">
        <w:rPr>
          <w:sz w:val="18"/>
          <w:szCs w:val="18"/>
        </w:rPr>
        <w:t>после заполнения заявителем каждого из полей электронной формы заявления. При</w:t>
      </w:r>
      <w:r w:rsidRPr="00462BC9">
        <w:rPr>
          <w:spacing w:val="-67"/>
          <w:sz w:val="18"/>
          <w:szCs w:val="18"/>
        </w:rPr>
        <w:t xml:space="preserve"> </w:t>
      </w:r>
      <w:r w:rsidRPr="00462BC9">
        <w:rPr>
          <w:spacing w:val="-1"/>
          <w:sz w:val="18"/>
          <w:szCs w:val="18"/>
        </w:rPr>
        <w:t>выявлении</w:t>
      </w:r>
      <w:r w:rsidRPr="00462BC9">
        <w:rPr>
          <w:spacing w:val="-17"/>
          <w:sz w:val="18"/>
          <w:szCs w:val="18"/>
        </w:rPr>
        <w:t xml:space="preserve">  </w:t>
      </w:r>
      <w:r w:rsidRPr="00462BC9">
        <w:rPr>
          <w:spacing w:val="-1"/>
          <w:sz w:val="18"/>
          <w:szCs w:val="18"/>
        </w:rPr>
        <w:t>некорректно</w:t>
      </w:r>
      <w:r w:rsidRPr="00462BC9">
        <w:rPr>
          <w:spacing w:val="-13"/>
          <w:sz w:val="18"/>
          <w:szCs w:val="18"/>
        </w:rPr>
        <w:t xml:space="preserve"> </w:t>
      </w:r>
      <w:r w:rsidRPr="00462BC9">
        <w:rPr>
          <w:spacing w:val="-1"/>
          <w:sz w:val="18"/>
          <w:szCs w:val="18"/>
        </w:rPr>
        <w:t>заполненного</w:t>
      </w:r>
      <w:r w:rsidRPr="00462BC9">
        <w:rPr>
          <w:spacing w:val="-13"/>
          <w:sz w:val="18"/>
          <w:szCs w:val="18"/>
        </w:rPr>
        <w:t xml:space="preserve"> </w:t>
      </w:r>
      <w:r w:rsidRPr="00462BC9">
        <w:rPr>
          <w:spacing w:val="-1"/>
          <w:sz w:val="18"/>
          <w:szCs w:val="18"/>
        </w:rPr>
        <w:t>поля</w:t>
      </w:r>
      <w:r w:rsidRPr="00462BC9">
        <w:rPr>
          <w:spacing w:val="-15"/>
          <w:sz w:val="18"/>
          <w:szCs w:val="18"/>
        </w:rPr>
        <w:t xml:space="preserve"> </w:t>
      </w:r>
      <w:r w:rsidRPr="00462BC9">
        <w:rPr>
          <w:sz w:val="18"/>
          <w:szCs w:val="18"/>
        </w:rPr>
        <w:t>электронной</w:t>
      </w:r>
      <w:r w:rsidRPr="00462BC9">
        <w:rPr>
          <w:spacing w:val="-9"/>
          <w:sz w:val="18"/>
          <w:szCs w:val="18"/>
        </w:rPr>
        <w:t xml:space="preserve"> </w:t>
      </w:r>
      <w:r w:rsidRPr="00462BC9">
        <w:rPr>
          <w:sz w:val="18"/>
          <w:szCs w:val="18"/>
        </w:rPr>
        <w:t>формы</w:t>
      </w:r>
      <w:r w:rsidRPr="00462BC9">
        <w:rPr>
          <w:spacing w:val="-14"/>
          <w:sz w:val="18"/>
          <w:szCs w:val="18"/>
        </w:rPr>
        <w:t xml:space="preserve"> </w:t>
      </w:r>
      <w:r w:rsidRPr="00462BC9">
        <w:rPr>
          <w:sz w:val="18"/>
          <w:szCs w:val="18"/>
        </w:rPr>
        <w:t>заявления</w:t>
      </w:r>
      <w:r w:rsidRPr="00462BC9">
        <w:rPr>
          <w:spacing w:val="-14"/>
          <w:sz w:val="18"/>
          <w:szCs w:val="18"/>
        </w:rPr>
        <w:t xml:space="preserve"> </w:t>
      </w:r>
      <w:r w:rsidRPr="00462BC9">
        <w:rPr>
          <w:sz w:val="18"/>
          <w:szCs w:val="18"/>
        </w:rPr>
        <w:t>заявитель</w:t>
      </w:r>
      <w:r w:rsidRPr="00462BC9">
        <w:rPr>
          <w:spacing w:val="-68"/>
          <w:sz w:val="18"/>
          <w:szCs w:val="18"/>
        </w:rPr>
        <w:t xml:space="preserve"> </w:t>
      </w:r>
      <w:r w:rsidRPr="00462BC9">
        <w:rPr>
          <w:sz w:val="18"/>
          <w:szCs w:val="18"/>
        </w:rPr>
        <w:t>уведомляется</w:t>
      </w:r>
      <w:r w:rsidRPr="00462BC9">
        <w:rPr>
          <w:spacing w:val="-18"/>
          <w:sz w:val="18"/>
          <w:szCs w:val="18"/>
        </w:rPr>
        <w:t xml:space="preserve"> </w:t>
      </w:r>
      <w:r w:rsidRPr="00462BC9">
        <w:rPr>
          <w:sz w:val="18"/>
          <w:szCs w:val="18"/>
        </w:rPr>
        <w:t>о</w:t>
      </w:r>
      <w:r w:rsidRPr="00462BC9">
        <w:rPr>
          <w:spacing w:val="-14"/>
          <w:sz w:val="18"/>
          <w:szCs w:val="18"/>
        </w:rPr>
        <w:t xml:space="preserve"> </w:t>
      </w:r>
      <w:r w:rsidRPr="00462BC9">
        <w:rPr>
          <w:sz w:val="18"/>
          <w:szCs w:val="18"/>
        </w:rPr>
        <w:t>характере</w:t>
      </w:r>
      <w:r w:rsidRPr="00462BC9">
        <w:rPr>
          <w:spacing w:val="-16"/>
          <w:sz w:val="18"/>
          <w:szCs w:val="18"/>
        </w:rPr>
        <w:t xml:space="preserve"> </w:t>
      </w:r>
      <w:r w:rsidRPr="00462BC9">
        <w:rPr>
          <w:sz w:val="18"/>
          <w:szCs w:val="18"/>
        </w:rPr>
        <w:t>выявленной</w:t>
      </w:r>
      <w:r w:rsidRPr="00462BC9">
        <w:rPr>
          <w:spacing w:val="-17"/>
          <w:sz w:val="18"/>
          <w:szCs w:val="18"/>
        </w:rPr>
        <w:t xml:space="preserve"> </w:t>
      </w:r>
      <w:r w:rsidRPr="00462BC9">
        <w:rPr>
          <w:sz w:val="18"/>
          <w:szCs w:val="18"/>
        </w:rPr>
        <w:t>ошибки</w:t>
      </w:r>
      <w:r w:rsidRPr="00462BC9">
        <w:rPr>
          <w:spacing w:val="-18"/>
          <w:sz w:val="18"/>
          <w:szCs w:val="18"/>
        </w:rPr>
        <w:t xml:space="preserve"> </w:t>
      </w:r>
      <w:r w:rsidRPr="00462BC9">
        <w:rPr>
          <w:sz w:val="18"/>
          <w:szCs w:val="18"/>
        </w:rPr>
        <w:t>и</w:t>
      </w:r>
      <w:r w:rsidRPr="00462BC9">
        <w:rPr>
          <w:spacing w:val="-14"/>
          <w:sz w:val="18"/>
          <w:szCs w:val="18"/>
        </w:rPr>
        <w:t xml:space="preserve"> </w:t>
      </w:r>
      <w:r w:rsidRPr="00462BC9">
        <w:rPr>
          <w:sz w:val="18"/>
          <w:szCs w:val="18"/>
        </w:rPr>
        <w:t>порядке</w:t>
      </w:r>
      <w:r w:rsidRPr="00462BC9">
        <w:rPr>
          <w:spacing w:val="-16"/>
          <w:sz w:val="18"/>
          <w:szCs w:val="18"/>
        </w:rPr>
        <w:t xml:space="preserve"> </w:t>
      </w:r>
      <w:r w:rsidRPr="00462BC9">
        <w:rPr>
          <w:sz w:val="18"/>
          <w:szCs w:val="18"/>
        </w:rPr>
        <w:t>ее</w:t>
      </w:r>
      <w:r w:rsidRPr="00462BC9">
        <w:rPr>
          <w:spacing w:val="-17"/>
          <w:sz w:val="18"/>
          <w:szCs w:val="18"/>
        </w:rPr>
        <w:t xml:space="preserve"> </w:t>
      </w:r>
      <w:r w:rsidRPr="00462BC9">
        <w:rPr>
          <w:sz w:val="18"/>
          <w:szCs w:val="18"/>
        </w:rPr>
        <w:t>устранения</w:t>
      </w:r>
      <w:r w:rsidRPr="00462BC9">
        <w:rPr>
          <w:spacing w:val="-15"/>
          <w:sz w:val="18"/>
          <w:szCs w:val="18"/>
        </w:rPr>
        <w:t xml:space="preserve"> </w:t>
      </w:r>
      <w:r w:rsidRPr="00462BC9">
        <w:rPr>
          <w:sz w:val="18"/>
          <w:szCs w:val="18"/>
        </w:rPr>
        <w:t>посредством</w:t>
      </w:r>
      <w:r w:rsidRPr="00462BC9">
        <w:rPr>
          <w:spacing w:val="-68"/>
          <w:sz w:val="18"/>
          <w:szCs w:val="18"/>
        </w:rPr>
        <w:t xml:space="preserve"> </w:t>
      </w:r>
      <w:r w:rsidRPr="00462BC9">
        <w:rPr>
          <w:sz w:val="18"/>
          <w:szCs w:val="18"/>
        </w:rPr>
        <w:t>информационного</w:t>
      </w:r>
      <w:r w:rsidRPr="00462BC9">
        <w:rPr>
          <w:spacing w:val="-2"/>
          <w:sz w:val="18"/>
          <w:szCs w:val="18"/>
        </w:rPr>
        <w:t xml:space="preserve"> </w:t>
      </w:r>
      <w:r w:rsidRPr="00462BC9">
        <w:rPr>
          <w:sz w:val="18"/>
          <w:szCs w:val="18"/>
        </w:rPr>
        <w:t>сообщения</w:t>
      </w:r>
      <w:r w:rsidRPr="00462BC9">
        <w:rPr>
          <w:spacing w:val="-2"/>
          <w:sz w:val="18"/>
          <w:szCs w:val="18"/>
        </w:rPr>
        <w:t xml:space="preserve"> </w:t>
      </w:r>
      <w:r w:rsidRPr="00462BC9">
        <w:rPr>
          <w:sz w:val="18"/>
          <w:szCs w:val="18"/>
        </w:rPr>
        <w:t>непосредственно</w:t>
      </w:r>
      <w:r w:rsidRPr="00462BC9">
        <w:rPr>
          <w:spacing w:val="-2"/>
          <w:sz w:val="18"/>
          <w:szCs w:val="18"/>
        </w:rPr>
        <w:t xml:space="preserve"> </w:t>
      </w:r>
      <w:r w:rsidRPr="00462BC9">
        <w:rPr>
          <w:sz w:val="18"/>
          <w:szCs w:val="18"/>
        </w:rPr>
        <w:t>в</w:t>
      </w:r>
      <w:r w:rsidRPr="00462BC9">
        <w:rPr>
          <w:spacing w:val="-3"/>
          <w:sz w:val="18"/>
          <w:szCs w:val="18"/>
        </w:rPr>
        <w:t xml:space="preserve"> </w:t>
      </w:r>
      <w:r w:rsidRPr="00462BC9">
        <w:rPr>
          <w:sz w:val="18"/>
          <w:szCs w:val="18"/>
        </w:rPr>
        <w:t>электронной</w:t>
      </w:r>
      <w:r w:rsidRPr="00462BC9">
        <w:rPr>
          <w:spacing w:val="-3"/>
          <w:sz w:val="18"/>
          <w:szCs w:val="18"/>
        </w:rPr>
        <w:t xml:space="preserve"> </w:t>
      </w:r>
      <w:r w:rsidRPr="00462BC9">
        <w:rPr>
          <w:sz w:val="18"/>
          <w:szCs w:val="18"/>
        </w:rPr>
        <w:t>форме</w:t>
      </w:r>
      <w:r w:rsidRPr="00462BC9">
        <w:rPr>
          <w:spacing w:val="-2"/>
          <w:sz w:val="18"/>
          <w:szCs w:val="18"/>
        </w:rPr>
        <w:t xml:space="preserve"> </w:t>
      </w:r>
      <w:r w:rsidRPr="00462BC9">
        <w:rPr>
          <w:sz w:val="18"/>
          <w:szCs w:val="18"/>
        </w:rPr>
        <w:t>заявления.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При</w:t>
      </w:r>
      <w:r w:rsidRPr="00462BC9">
        <w:rPr>
          <w:spacing w:val="-5"/>
          <w:sz w:val="18"/>
          <w:szCs w:val="18"/>
        </w:rPr>
        <w:t xml:space="preserve"> </w:t>
      </w:r>
      <w:r w:rsidRPr="00462BC9">
        <w:rPr>
          <w:sz w:val="18"/>
          <w:szCs w:val="18"/>
        </w:rPr>
        <w:t>формировании</w:t>
      </w:r>
      <w:r w:rsidRPr="00462BC9">
        <w:rPr>
          <w:spacing w:val="-7"/>
          <w:sz w:val="18"/>
          <w:szCs w:val="18"/>
        </w:rPr>
        <w:t xml:space="preserve"> </w:t>
      </w:r>
      <w:r w:rsidRPr="00462BC9">
        <w:rPr>
          <w:sz w:val="18"/>
          <w:szCs w:val="18"/>
        </w:rPr>
        <w:t>заявления</w:t>
      </w:r>
      <w:r w:rsidRPr="00462BC9">
        <w:rPr>
          <w:spacing w:val="-4"/>
          <w:sz w:val="18"/>
          <w:szCs w:val="18"/>
        </w:rPr>
        <w:t xml:space="preserve"> </w:t>
      </w:r>
      <w:r w:rsidRPr="00462BC9">
        <w:rPr>
          <w:sz w:val="18"/>
          <w:szCs w:val="18"/>
        </w:rPr>
        <w:t>заявителю</w:t>
      </w:r>
      <w:r w:rsidRPr="00462BC9">
        <w:rPr>
          <w:spacing w:val="-5"/>
          <w:sz w:val="18"/>
          <w:szCs w:val="18"/>
        </w:rPr>
        <w:t xml:space="preserve"> </w:t>
      </w:r>
      <w:r w:rsidRPr="00462BC9">
        <w:rPr>
          <w:sz w:val="18"/>
          <w:szCs w:val="18"/>
        </w:rPr>
        <w:t>обеспечивается:</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а) возможность копирования и сохранения заявления и иных документов,</w:t>
      </w:r>
      <w:r w:rsidRPr="00462BC9">
        <w:rPr>
          <w:spacing w:val="1"/>
          <w:sz w:val="18"/>
          <w:szCs w:val="18"/>
        </w:rPr>
        <w:t xml:space="preserve"> </w:t>
      </w:r>
      <w:r w:rsidRPr="00462BC9">
        <w:rPr>
          <w:sz w:val="18"/>
          <w:szCs w:val="18"/>
        </w:rPr>
        <w:t>указанных в пункте 2.11 настоящего Административного регламента, необходимых</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4"/>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б) возможность печати на бумажном носителе копии электронной формы</w:t>
      </w:r>
      <w:r w:rsidRPr="00462BC9">
        <w:rPr>
          <w:spacing w:val="1"/>
          <w:sz w:val="18"/>
          <w:szCs w:val="18"/>
        </w:rPr>
        <w:t xml:space="preserve"> </w:t>
      </w:r>
      <w:r w:rsidRPr="00462BC9">
        <w:rPr>
          <w:sz w:val="18"/>
          <w:szCs w:val="18"/>
        </w:rPr>
        <w:t>заявления;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 сохранение ранее введенных в электронную форму заявления значений в</w:t>
      </w:r>
      <w:r w:rsidRPr="00462BC9">
        <w:rPr>
          <w:spacing w:val="1"/>
          <w:sz w:val="18"/>
          <w:szCs w:val="18"/>
        </w:rPr>
        <w:t xml:space="preserve"> </w:t>
      </w:r>
      <w:r w:rsidRPr="00462BC9">
        <w:rPr>
          <w:sz w:val="18"/>
          <w:szCs w:val="18"/>
        </w:rPr>
        <w:t>любой момент по желанию пользователя, в том числе при возникновении ошибок</w:t>
      </w:r>
      <w:r w:rsidRPr="00462BC9">
        <w:rPr>
          <w:spacing w:val="1"/>
          <w:sz w:val="18"/>
          <w:szCs w:val="18"/>
        </w:rPr>
        <w:t xml:space="preserve"> </w:t>
      </w:r>
      <w:r w:rsidRPr="00462BC9">
        <w:rPr>
          <w:sz w:val="18"/>
          <w:szCs w:val="18"/>
        </w:rPr>
        <w:t>ввода</w:t>
      </w:r>
      <w:r w:rsidRPr="00462BC9">
        <w:rPr>
          <w:spacing w:val="-5"/>
          <w:sz w:val="18"/>
          <w:szCs w:val="18"/>
        </w:rPr>
        <w:t xml:space="preserve"> </w:t>
      </w:r>
      <w:r w:rsidRPr="00462BC9">
        <w:rPr>
          <w:sz w:val="18"/>
          <w:szCs w:val="18"/>
        </w:rPr>
        <w:t>и</w:t>
      </w:r>
      <w:r w:rsidRPr="00462BC9">
        <w:rPr>
          <w:spacing w:val="-2"/>
          <w:sz w:val="18"/>
          <w:szCs w:val="18"/>
        </w:rPr>
        <w:t xml:space="preserve"> </w:t>
      </w:r>
      <w:r w:rsidRPr="00462BC9">
        <w:rPr>
          <w:sz w:val="18"/>
          <w:szCs w:val="18"/>
        </w:rPr>
        <w:t>возврате</w:t>
      </w:r>
      <w:r w:rsidRPr="00462BC9">
        <w:rPr>
          <w:spacing w:val="-4"/>
          <w:sz w:val="18"/>
          <w:szCs w:val="18"/>
        </w:rPr>
        <w:t xml:space="preserve"> </w:t>
      </w:r>
      <w:r w:rsidRPr="00462BC9">
        <w:rPr>
          <w:sz w:val="18"/>
          <w:szCs w:val="18"/>
        </w:rPr>
        <w:t>для</w:t>
      </w:r>
      <w:r w:rsidRPr="00462BC9">
        <w:rPr>
          <w:spacing w:val="-2"/>
          <w:sz w:val="18"/>
          <w:szCs w:val="18"/>
        </w:rPr>
        <w:t xml:space="preserve"> </w:t>
      </w:r>
      <w:r w:rsidRPr="00462BC9">
        <w:rPr>
          <w:sz w:val="18"/>
          <w:szCs w:val="18"/>
        </w:rPr>
        <w:t>повторного</w:t>
      </w:r>
      <w:r w:rsidRPr="00462BC9">
        <w:rPr>
          <w:spacing w:val="-1"/>
          <w:sz w:val="18"/>
          <w:szCs w:val="18"/>
        </w:rPr>
        <w:t xml:space="preserve"> </w:t>
      </w:r>
      <w:r w:rsidRPr="00462BC9">
        <w:rPr>
          <w:sz w:val="18"/>
          <w:szCs w:val="18"/>
        </w:rPr>
        <w:t>ввода</w:t>
      </w:r>
      <w:r w:rsidRPr="00462BC9">
        <w:rPr>
          <w:spacing w:val="-4"/>
          <w:sz w:val="18"/>
          <w:szCs w:val="18"/>
        </w:rPr>
        <w:t xml:space="preserve"> </w:t>
      </w:r>
      <w:r w:rsidRPr="00462BC9">
        <w:rPr>
          <w:sz w:val="18"/>
          <w:szCs w:val="18"/>
        </w:rPr>
        <w:t>значений</w:t>
      </w:r>
      <w:r w:rsidRPr="00462BC9">
        <w:rPr>
          <w:spacing w:val="-2"/>
          <w:sz w:val="18"/>
          <w:szCs w:val="18"/>
        </w:rPr>
        <w:t xml:space="preserve"> </w:t>
      </w:r>
      <w:r w:rsidRPr="00462BC9">
        <w:rPr>
          <w:sz w:val="18"/>
          <w:szCs w:val="18"/>
        </w:rPr>
        <w:t>в</w:t>
      </w:r>
      <w:r w:rsidRPr="00462BC9">
        <w:rPr>
          <w:spacing w:val="-2"/>
          <w:sz w:val="18"/>
          <w:szCs w:val="18"/>
        </w:rPr>
        <w:t xml:space="preserve"> </w:t>
      </w:r>
      <w:r w:rsidRPr="00462BC9">
        <w:rPr>
          <w:sz w:val="18"/>
          <w:szCs w:val="18"/>
        </w:rPr>
        <w:t>электронную</w:t>
      </w:r>
      <w:r w:rsidRPr="00462BC9">
        <w:rPr>
          <w:spacing w:val="-3"/>
          <w:sz w:val="18"/>
          <w:szCs w:val="18"/>
        </w:rPr>
        <w:t xml:space="preserve"> </w:t>
      </w:r>
      <w:r w:rsidRPr="00462BC9">
        <w:rPr>
          <w:sz w:val="18"/>
          <w:szCs w:val="18"/>
        </w:rPr>
        <w:t>форму</w:t>
      </w:r>
      <w:r w:rsidRPr="00462BC9">
        <w:rPr>
          <w:spacing w:val="-5"/>
          <w:sz w:val="18"/>
          <w:szCs w:val="18"/>
        </w:rPr>
        <w:t xml:space="preserve"> </w:t>
      </w:r>
      <w:r w:rsidRPr="00462BC9">
        <w:rPr>
          <w:sz w:val="18"/>
          <w:szCs w:val="18"/>
        </w:rPr>
        <w:t>заявления;</w:t>
      </w:r>
    </w:p>
    <w:p w:rsidR="00462BC9" w:rsidRPr="00462BC9" w:rsidRDefault="00462BC9" w:rsidP="00462BC9">
      <w:pPr>
        <w:pStyle w:val="a9"/>
        <w:tabs>
          <w:tab w:val="left" w:pos="567"/>
        </w:tabs>
        <w:spacing w:before="1"/>
        <w:ind w:firstLine="709"/>
        <w:contextualSpacing/>
        <w:rPr>
          <w:spacing w:val="-67"/>
          <w:sz w:val="18"/>
          <w:szCs w:val="18"/>
        </w:rPr>
      </w:pPr>
      <w:r w:rsidRPr="00462BC9">
        <w:rPr>
          <w:sz w:val="18"/>
          <w:szCs w:val="18"/>
        </w:rPr>
        <w:t>г)</w:t>
      </w:r>
      <w:r w:rsidRPr="00462BC9">
        <w:rPr>
          <w:spacing w:val="4"/>
          <w:sz w:val="18"/>
          <w:szCs w:val="18"/>
        </w:rPr>
        <w:t xml:space="preserve"> </w:t>
      </w:r>
      <w:r w:rsidRPr="00462BC9">
        <w:rPr>
          <w:sz w:val="18"/>
          <w:szCs w:val="18"/>
        </w:rPr>
        <w:t>заполнение</w:t>
      </w:r>
      <w:r w:rsidRPr="00462BC9">
        <w:rPr>
          <w:spacing w:val="4"/>
          <w:sz w:val="18"/>
          <w:szCs w:val="18"/>
        </w:rPr>
        <w:t xml:space="preserve"> </w:t>
      </w:r>
      <w:r w:rsidRPr="00462BC9">
        <w:rPr>
          <w:sz w:val="18"/>
          <w:szCs w:val="18"/>
        </w:rPr>
        <w:t>полей</w:t>
      </w:r>
      <w:r w:rsidRPr="00462BC9">
        <w:rPr>
          <w:spacing w:val="6"/>
          <w:sz w:val="18"/>
          <w:szCs w:val="18"/>
        </w:rPr>
        <w:t xml:space="preserve"> </w:t>
      </w:r>
      <w:r w:rsidRPr="00462BC9">
        <w:rPr>
          <w:sz w:val="18"/>
          <w:szCs w:val="18"/>
        </w:rPr>
        <w:t>электронной</w:t>
      </w:r>
      <w:r w:rsidRPr="00462BC9">
        <w:rPr>
          <w:spacing w:val="5"/>
          <w:sz w:val="18"/>
          <w:szCs w:val="18"/>
        </w:rPr>
        <w:t xml:space="preserve"> </w:t>
      </w:r>
      <w:r w:rsidRPr="00462BC9">
        <w:rPr>
          <w:sz w:val="18"/>
          <w:szCs w:val="18"/>
        </w:rPr>
        <w:t>формы</w:t>
      </w:r>
      <w:r w:rsidRPr="00462BC9">
        <w:rPr>
          <w:spacing w:val="5"/>
          <w:sz w:val="18"/>
          <w:szCs w:val="18"/>
        </w:rPr>
        <w:t xml:space="preserve"> </w:t>
      </w:r>
      <w:r w:rsidRPr="00462BC9">
        <w:rPr>
          <w:sz w:val="18"/>
          <w:szCs w:val="18"/>
        </w:rPr>
        <w:t>заявления</w:t>
      </w:r>
      <w:r w:rsidRPr="00462BC9">
        <w:rPr>
          <w:spacing w:val="5"/>
          <w:sz w:val="18"/>
          <w:szCs w:val="18"/>
        </w:rPr>
        <w:t xml:space="preserve"> </w:t>
      </w:r>
      <w:r w:rsidRPr="00462BC9">
        <w:rPr>
          <w:sz w:val="18"/>
          <w:szCs w:val="18"/>
        </w:rPr>
        <w:t>до</w:t>
      </w:r>
      <w:r w:rsidRPr="00462BC9">
        <w:rPr>
          <w:spacing w:val="5"/>
          <w:sz w:val="18"/>
          <w:szCs w:val="18"/>
        </w:rPr>
        <w:t xml:space="preserve"> </w:t>
      </w:r>
      <w:r w:rsidRPr="00462BC9">
        <w:rPr>
          <w:sz w:val="18"/>
          <w:szCs w:val="18"/>
        </w:rPr>
        <w:t>начала</w:t>
      </w:r>
      <w:r w:rsidRPr="00462BC9">
        <w:rPr>
          <w:spacing w:val="4"/>
          <w:sz w:val="18"/>
          <w:szCs w:val="18"/>
        </w:rPr>
        <w:t xml:space="preserve"> </w:t>
      </w:r>
      <w:r w:rsidRPr="00462BC9">
        <w:rPr>
          <w:sz w:val="18"/>
          <w:szCs w:val="18"/>
        </w:rPr>
        <w:t>ввода</w:t>
      </w:r>
      <w:r w:rsidRPr="00462BC9">
        <w:rPr>
          <w:spacing w:val="4"/>
          <w:sz w:val="18"/>
          <w:szCs w:val="18"/>
        </w:rPr>
        <w:t xml:space="preserve"> </w:t>
      </w:r>
      <w:r w:rsidRPr="00462BC9">
        <w:rPr>
          <w:sz w:val="18"/>
          <w:szCs w:val="18"/>
        </w:rPr>
        <w:t>сведений</w:t>
      </w:r>
      <w:r w:rsidRPr="00462BC9">
        <w:rPr>
          <w:spacing w:val="-67"/>
          <w:sz w:val="18"/>
          <w:szCs w:val="18"/>
        </w:rPr>
        <w:t xml:space="preserve"> </w:t>
      </w:r>
      <w:r w:rsidRPr="00462BC9">
        <w:rPr>
          <w:sz w:val="18"/>
          <w:szCs w:val="18"/>
        </w:rPr>
        <w:t>заявителем</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использованием</w:t>
      </w:r>
      <w:r w:rsidRPr="00462BC9">
        <w:rPr>
          <w:spacing w:val="1"/>
          <w:sz w:val="18"/>
          <w:szCs w:val="18"/>
        </w:rPr>
        <w:t xml:space="preserve"> </w:t>
      </w:r>
      <w:r w:rsidRPr="00462BC9">
        <w:rPr>
          <w:sz w:val="18"/>
          <w:szCs w:val="18"/>
        </w:rPr>
        <w:t>сведений,</w:t>
      </w:r>
      <w:r w:rsidRPr="00462BC9">
        <w:rPr>
          <w:spacing w:val="1"/>
          <w:sz w:val="18"/>
          <w:szCs w:val="18"/>
        </w:rPr>
        <w:t xml:space="preserve"> </w:t>
      </w:r>
      <w:r w:rsidRPr="00462BC9">
        <w:rPr>
          <w:sz w:val="18"/>
          <w:szCs w:val="18"/>
        </w:rPr>
        <w:t>размещенных</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ЕСИА,</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сведений,</w:t>
      </w:r>
      <w:r w:rsidRPr="00462BC9">
        <w:rPr>
          <w:spacing w:val="-67"/>
          <w:sz w:val="18"/>
          <w:szCs w:val="18"/>
        </w:rPr>
        <w:t xml:space="preserve"> </w:t>
      </w:r>
      <w:r w:rsidRPr="00462BC9">
        <w:rPr>
          <w:sz w:val="18"/>
          <w:szCs w:val="18"/>
        </w:rPr>
        <w:t>опубликованных</w:t>
      </w:r>
      <w:r w:rsidRPr="00462BC9">
        <w:rPr>
          <w:spacing w:val="-5"/>
          <w:sz w:val="18"/>
          <w:szCs w:val="18"/>
        </w:rPr>
        <w:t xml:space="preserve"> </w:t>
      </w:r>
      <w:r w:rsidRPr="00462BC9">
        <w:rPr>
          <w:sz w:val="18"/>
          <w:szCs w:val="18"/>
        </w:rPr>
        <w:t>на</w:t>
      </w:r>
      <w:r w:rsidRPr="00462BC9">
        <w:rPr>
          <w:spacing w:val="-5"/>
          <w:sz w:val="18"/>
          <w:szCs w:val="18"/>
        </w:rPr>
        <w:t xml:space="preserve"> </w:t>
      </w:r>
      <w:r w:rsidRPr="00462BC9">
        <w:rPr>
          <w:sz w:val="18"/>
          <w:szCs w:val="18"/>
        </w:rPr>
        <w:t>ЕПГУ,</w:t>
      </w:r>
      <w:r w:rsidRPr="00462BC9">
        <w:rPr>
          <w:spacing w:val="-5"/>
          <w:sz w:val="18"/>
          <w:szCs w:val="18"/>
        </w:rPr>
        <w:t xml:space="preserve"> </w:t>
      </w:r>
      <w:r w:rsidRPr="00462BC9">
        <w:rPr>
          <w:sz w:val="18"/>
          <w:szCs w:val="18"/>
        </w:rPr>
        <w:t>в</w:t>
      </w:r>
      <w:r w:rsidRPr="00462BC9">
        <w:rPr>
          <w:spacing w:val="-6"/>
          <w:sz w:val="18"/>
          <w:szCs w:val="18"/>
        </w:rPr>
        <w:t xml:space="preserve"> </w:t>
      </w:r>
      <w:r w:rsidRPr="00462BC9">
        <w:rPr>
          <w:sz w:val="18"/>
          <w:szCs w:val="18"/>
        </w:rPr>
        <w:t>части,</w:t>
      </w:r>
      <w:r w:rsidRPr="00462BC9">
        <w:rPr>
          <w:spacing w:val="-5"/>
          <w:sz w:val="18"/>
          <w:szCs w:val="18"/>
        </w:rPr>
        <w:t xml:space="preserve"> </w:t>
      </w:r>
      <w:r w:rsidRPr="00462BC9">
        <w:rPr>
          <w:sz w:val="18"/>
          <w:szCs w:val="18"/>
        </w:rPr>
        <w:t>касающейся</w:t>
      </w:r>
      <w:r w:rsidRPr="00462BC9">
        <w:rPr>
          <w:spacing w:val="-5"/>
          <w:sz w:val="18"/>
          <w:szCs w:val="18"/>
        </w:rPr>
        <w:t xml:space="preserve"> </w:t>
      </w:r>
      <w:r w:rsidRPr="00462BC9">
        <w:rPr>
          <w:sz w:val="18"/>
          <w:szCs w:val="18"/>
        </w:rPr>
        <w:t>сведений,</w:t>
      </w:r>
      <w:r w:rsidRPr="00462BC9">
        <w:rPr>
          <w:spacing w:val="-6"/>
          <w:sz w:val="18"/>
          <w:szCs w:val="18"/>
        </w:rPr>
        <w:t xml:space="preserve"> </w:t>
      </w:r>
      <w:r w:rsidRPr="00462BC9">
        <w:rPr>
          <w:sz w:val="18"/>
          <w:szCs w:val="18"/>
        </w:rPr>
        <w:t>отсутствующих</w:t>
      </w:r>
      <w:r w:rsidRPr="00462BC9">
        <w:rPr>
          <w:spacing w:val="-4"/>
          <w:sz w:val="18"/>
          <w:szCs w:val="18"/>
        </w:rPr>
        <w:t xml:space="preserve"> </w:t>
      </w:r>
      <w:r w:rsidRPr="00462BC9">
        <w:rPr>
          <w:sz w:val="18"/>
          <w:szCs w:val="18"/>
        </w:rPr>
        <w:t>в</w:t>
      </w:r>
      <w:r w:rsidRPr="00462BC9">
        <w:rPr>
          <w:spacing w:val="-3"/>
          <w:sz w:val="18"/>
          <w:szCs w:val="18"/>
        </w:rPr>
        <w:t xml:space="preserve"> </w:t>
      </w:r>
      <w:r w:rsidRPr="00462BC9">
        <w:rPr>
          <w:sz w:val="18"/>
          <w:szCs w:val="18"/>
        </w:rPr>
        <w:t>ЕСИА;</w:t>
      </w:r>
    </w:p>
    <w:p w:rsidR="00462BC9" w:rsidRPr="00462BC9" w:rsidRDefault="00462BC9" w:rsidP="00462BC9">
      <w:pPr>
        <w:pStyle w:val="a9"/>
        <w:tabs>
          <w:tab w:val="left" w:pos="567"/>
        </w:tabs>
        <w:spacing w:before="1"/>
        <w:ind w:firstLine="709"/>
        <w:contextualSpacing/>
        <w:rPr>
          <w:sz w:val="18"/>
          <w:szCs w:val="18"/>
        </w:rPr>
      </w:pPr>
      <w:r w:rsidRPr="00462BC9">
        <w:rPr>
          <w:sz w:val="18"/>
          <w:szCs w:val="18"/>
        </w:rPr>
        <w:t>д)</w:t>
      </w:r>
      <w:r w:rsidRPr="00462BC9">
        <w:rPr>
          <w:spacing w:val="-10"/>
          <w:sz w:val="18"/>
          <w:szCs w:val="18"/>
        </w:rPr>
        <w:t xml:space="preserve"> </w:t>
      </w:r>
      <w:r w:rsidRPr="00462BC9">
        <w:rPr>
          <w:sz w:val="18"/>
          <w:szCs w:val="18"/>
        </w:rPr>
        <w:t>возможность</w:t>
      </w:r>
      <w:r w:rsidRPr="00462BC9">
        <w:rPr>
          <w:spacing w:val="-10"/>
          <w:sz w:val="18"/>
          <w:szCs w:val="18"/>
        </w:rPr>
        <w:t xml:space="preserve"> </w:t>
      </w:r>
      <w:r w:rsidRPr="00462BC9">
        <w:rPr>
          <w:sz w:val="18"/>
          <w:szCs w:val="18"/>
        </w:rPr>
        <w:t>вернуться</w:t>
      </w:r>
      <w:r w:rsidRPr="00462BC9">
        <w:rPr>
          <w:spacing w:val="-9"/>
          <w:sz w:val="18"/>
          <w:szCs w:val="18"/>
        </w:rPr>
        <w:t xml:space="preserve"> </w:t>
      </w:r>
      <w:r w:rsidRPr="00462BC9">
        <w:rPr>
          <w:sz w:val="18"/>
          <w:szCs w:val="18"/>
        </w:rPr>
        <w:t>на</w:t>
      </w:r>
      <w:r w:rsidRPr="00462BC9">
        <w:rPr>
          <w:spacing w:val="-10"/>
          <w:sz w:val="18"/>
          <w:szCs w:val="18"/>
        </w:rPr>
        <w:t xml:space="preserve"> </w:t>
      </w:r>
      <w:r w:rsidRPr="00462BC9">
        <w:rPr>
          <w:sz w:val="18"/>
          <w:szCs w:val="18"/>
        </w:rPr>
        <w:t>любой</w:t>
      </w:r>
      <w:r w:rsidRPr="00462BC9">
        <w:rPr>
          <w:spacing w:val="-9"/>
          <w:sz w:val="18"/>
          <w:szCs w:val="18"/>
        </w:rPr>
        <w:t xml:space="preserve"> </w:t>
      </w:r>
      <w:r w:rsidRPr="00462BC9">
        <w:rPr>
          <w:sz w:val="18"/>
          <w:szCs w:val="18"/>
        </w:rPr>
        <w:t>из</w:t>
      </w:r>
      <w:r w:rsidRPr="00462BC9">
        <w:rPr>
          <w:spacing w:val="-12"/>
          <w:sz w:val="18"/>
          <w:szCs w:val="18"/>
        </w:rPr>
        <w:t xml:space="preserve"> </w:t>
      </w:r>
      <w:r w:rsidRPr="00462BC9">
        <w:rPr>
          <w:sz w:val="18"/>
          <w:szCs w:val="18"/>
        </w:rPr>
        <w:t>этапов</w:t>
      </w:r>
      <w:r w:rsidRPr="00462BC9">
        <w:rPr>
          <w:spacing w:val="-10"/>
          <w:sz w:val="18"/>
          <w:szCs w:val="18"/>
        </w:rPr>
        <w:t xml:space="preserve"> </w:t>
      </w:r>
      <w:r w:rsidRPr="00462BC9">
        <w:rPr>
          <w:sz w:val="18"/>
          <w:szCs w:val="18"/>
        </w:rPr>
        <w:t>заполнения</w:t>
      </w:r>
      <w:r w:rsidRPr="00462BC9">
        <w:rPr>
          <w:spacing w:val="-10"/>
          <w:sz w:val="18"/>
          <w:szCs w:val="18"/>
        </w:rPr>
        <w:t xml:space="preserve"> </w:t>
      </w:r>
      <w:r w:rsidRPr="00462BC9">
        <w:rPr>
          <w:sz w:val="18"/>
          <w:szCs w:val="18"/>
        </w:rPr>
        <w:t>электронной</w:t>
      </w:r>
      <w:r w:rsidRPr="00462BC9">
        <w:rPr>
          <w:spacing w:val="-9"/>
          <w:sz w:val="18"/>
          <w:szCs w:val="18"/>
        </w:rPr>
        <w:t xml:space="preserve"> </w:t>
      </w:r>
      <w:r w:rsidRPr="00462BC9">
        <w:rPr>
          <w:sz w:val="18"/>
          <w:szCs w:val="18"/>
        </w:rPr>
        <w:t>формы заявления</w:t>
      </w:r>
      <w:r w:rsidRPr="00462BC9">
        <w:rPr>
          <w:spacing w:val="-3"/>
          <w:sz w:val="18"/>
          <w:szCs w:val="18"/>
        </w:rPr>
        <w:t xml:space="preserve"> </w:t>
      </w:r>
      <w:r w:rsidRPr="00462BC9">
        <w:rPr>
          <w:sz w:val="18"/>
          <w:szCs w:val="18"/>
        </w:rPr>
        <w:t>без</w:t>
      </w:r>
      <w:r w:rsidRPr="00462BC9">
        <w:rPr>
          <w:spacing w:val="-6"/>
          <w:sz w:val="18"/>
          <w:szCs w:val="18"/>
        </w:rPr>
        <w:t xml:space="preserve"> </w:t>
      </w:r>
      <w:r w:rsidRPr="00462BC9">
        <w:rPr>
          <w:sz w:val="18"/>
          <w:szCs w:val="18"/>
        </w:rPr>
        <w:t>потери</w:t>
      </w:r>
      <w:r w:rsidRPr="00462BC9">
        <w:rPr>
          <w:spacing w:val="-3"/>
          <w:sz w:val="18"/>
          <w:szCs w:val="18"/>
        </w:rPr>
        <w:t xml:space="preserve"> </w:t>
      </w:r>
      <w:r w:rsidRPr="00462BC9">
        <w:rPr>
          <w:sz w:val="18"/>
          <w:szCs w:val="18"/>
        </w:rPr>
        <w:t>ранее</w:t>
      </w:r>
      <w:r w:rsidRPr="00462BC9">
        <w:rPr>
          <w:spacing w:val="-2"/>
          <w:sz w:val="18"/>
          <w:szCs w:val="18"/>
        </w:rPr>
        <w:t xml:space="preserve"> </w:t>
      </w:r>
      <w:r w:rsidRPr="00462BC9">
        <w:rPr>
          <w:sz w:val="18"/>
          <w:szCs w:val="18"/>
        </w:rPr>
        <w:t>введенной</w:t>
      </w:r>
      <w:r w:rsidRPr="00462BC9">
        <w:rPr>
          <w:spacing w:val="-5"/>
          <w:sz w:val="18"/>
          <w:szCs w:val="18"/>
        </w:rPr>
        <w:t xml:space="preserve"> </w:t>
      </w:r>
      <w:r w:rsidRPr="00462BC9">
        <w:rPr>
          <w:sz w:val="18"/>
          <w:szCs w:val="18"/>
        </w:rPr>
        <w:t>информации;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е) возможность доступа заявителя на ЕПГУ к ранее поданным им заявлениям</w:t>
      </w:r>
      <w:r w:rsidRPr="00462BC9">
        <w:rPr>
          <w:spacing w:val="-67"/>
          <w:sz w:val="18"/>
          <w:szCs w:val="18"/>
        </w:rPr>
        <w:t xml:space="preserve"> </w:t>
      </w:r>
      <w:r w:rsidRPr="00462BC9">
        <w:rPr>
          <w:sz w:val="18"/>
          <w:szCs w:val="18"/>
        </w:rPr>
        <w:t>в течение не менее одного года, а также частично сформированных заявлений – в</w:t>
      </w:r>
      <w:r w:rsidRPr="00462BC9">
        <w:rPr>
          <w:spacing w:val="1"/>
          <w:sz w:val="18"/>
          <w:szCs w:val="18"/>
        </w:rPr>
        <w:t xml:space="preserve"> </w:t>
      </w:r>
      <w:r w:rsidRPr="00462BC9">
        <w:rPr>
          <w:sz w:val="18"/>
          <w:szCs w:val="18"/>
        </w:rPr>
        <w:t>течение не менее 3</w:t>
      </w:r>
      <w:r w:rsidRPr="00462BC9">
        <w:rPr>
          <w:spacing w:val="-3"/>
          <w:sz w:val="18"/>
          <w:szCs w:val="18"/>
        </w:rPr>
        <w:t xml:space="preserve"> </w:t>
      </w:r>
      <w:r w:rsidRPr="00462BC9">
        <w:rPr>
          <w:sz w:val="18"/>
          <w:szCs w:val="18"/>
        </w:rPr>
        <w:t>месяцев.</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Сформированное и подписанное заявление и иные документы, необходимые</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направляются</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Уполномоченный</w:t>
      </w:r>
      <w:r w:rsidRPr="00462BC9">
        <w:rPr>
          <w:spacing w:val="-4"/>
          <w:sz w:val="18"/>
          <w:szCs w:val="18"/>
        </w:rPr>
        <w:t xml:space="preserve"> </w:t>
      </w:r>
      <w:r w:rsidRPr="00462BC9">
        <w:rPr>
          <w:sz w:val="18"/>
          <w:szCs w:val="18"/>
        </w:rPr>
        <w:t>орган посредством ЕПГУ.</w:t>
      </w:r>
    </w:p>
    <w:p w:rsidR="00462BC9" w:rsidRPr="00462BC9" w:rsidRDefault="00462BC9" w:rsidP="00462BC9">
      <w:pPr>
        <w:tabs>
          <w:tab w:val="left" w:pos="567"/>
          <w:tab w:val="left" w:pos="1338"/>
        </w:tabs>
        <w:ind w:firstLine="709"/>
        <w:contextualSpacing/>
        <w:rPr>
          <w:sz w:val="18"/>
          <w:szCs w:val="18"/>
        </w:rPr>
      </w:pPr>
      <w:r w:rsidRPr="00462BC9">
        <w:rPr>
          <w:sz w:val="18"/>
          <w:szCs w:val="18"/>
        </w:rPr>
        <w:t>3.4.2. Уполномоченный орган обеспечивает в сроки, указанные в пунктах 2.21 и 2.22 настоящего Административного регламента: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а)</w:t>
      </w:r>
      <w:r w:rsidRPr="00462BC9">
        <w:rPr>
          <w:spacing w:val="1"/>
          <w:sz w:val="18"/>
          <w:szCs w:val="18"/>
        </w:rPr>
        <w:t xml:space="preserve"> </w:t>
      </w:r>
      <w:r w:rsidRPr="00462BC9">
        <w:rPr>
          <w:sz w:val="18"/>
          <w:szCs w:val="18"/>
        </w:rPr>
        <w:t>прием</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необходимых</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направление</w:t>
      </w:r>
      <w:r w:rsidRPr="00462BC9">
        <w:rPr>
          <w:spacing w:val="1"/>
          <w:sz w:val="18"/>
          <w:szCs w:val="18"/>
        </w:rPr>
        <w:t xml:space="preserve"> </w:t>
      </w:r>
      <w:r w:rsidRPr="00462BC9">
        <w:rPr>
          <w:sz w:val="18"/>
          <w:szCs w:val="18"/>
        </w:rPr>
        <w:t>заявителю</w:t>
      </w:r>
      <w:r w:rsidRPr="00462BC9">
        <w:rPr>
          <w:spacing w:val="1"/>
          <w:sz w:val="18"/>
          <w:szCs w:val="18"/>
        </w:rPr>
        <w:t xml:space="preserve"> </w:t>
      </w:r>
      <w:r w:rsidRPr="00462BC9">
        <w:rPr>
          <w:sz w:val="18"/>
          <w:szCs w:val="18"/>
        </w:rPr>
        <w:t>электронного</w:t>
      </w:r>
      <w:r w:rsidRPr="00462BC9">
        <w:rPr>
          <w:spacing w:val="1"/>
          <w:sz w:val="18"/>
          <w:szCs w:val="18"/>
        </w:rPr>
        <w:t xml:space="preserve"> </w:t>
      </w:r>
      <w:r w:rsidRPr="00462BC9">
        <w:rPr>
          <w:sz w:val="18"/>
          <w:szCs w:val="18"/>
        </w:rPr>
        <w:t>сообщения</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поступлении</w:t>
      </w:r>
      <w:r w:rsidRPr="00462BC9">
        <w:rPr>
          <w:spacing w:val="-1"/>
          <w:sz w:val="18"/>
          <w:szCs w:val="18"/>
        </w:rPr>
        <w:t xml:space="preserve"> </w:t>
      </w:r>
      <w:r w:rsidRPr="00462BC9">
        <w:rPr>
          <w:sz w:val="18"/>
          <w:szCs w:val="18"/>
        </w:rPr>
        <w:t>заявления;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б)</w:t>
      </w:r>
      <w:r w:rsidRPr="00462BC9">
        <w:rPr>
          <w:spacing w:val="1"/>
          <w:sz w:val="18"/>
          <w:szCs w:val="18"/>
        </w:rPr>
        <w:t xml:space="preserve"> </w:t>
      </w:r>
      <w:r w:rsidRPr="00462BC9">
        <w:rPr>
          <w:sz w:val="18"/>
          <w:szCs w:val="18"/>
        </w:rPr>
        <w:t>регистрацию</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направление</w:t>
      </w:r>
      <w:r w:rsidRPr="00462BC9">
        <w:rPr>
          <w:spacing w:val="1"/>
          <w:sz w:val="18"/>
          <w:szCs w:val="18"/>
        </w:rPr>
        <w:t xml:space="preserve"> </w:t>
      </w:r>
      <w:r w:rsidRPr="00462BC9">
        <w:rPr>
          <w:sz w:val="18"/>
          <w:szCs w:val="18"/>
        </w:rPr>
        <w:t>заявителю</w:t>
      </w:r>
      <w:r w:rsidRPr="00462BC9">
        <w:rPr>
          <w:spacing w:val="1"/>
          <w:sz w:val="18"/>
          <w:szCs w:val="18"/>
        </w:rPr>
        <w:t xml:space="preserve"> </w:t>
      </w:r>
      <w:r w:rsidRPr="00462BC9">
        <w:rPr>
          <w:sz w:val="18"/>
          <w:szCs w:val="18"/>
        </w:rPr>
        <w:t>уведомления</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регистрации</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либо</w:t>
      </w:r>
      <w:r w:rsidRPr="00462BC9">
        <w:rPr>
          <w:spacing w:val="1"/>
          <w:sz w:val="18"/>
          <w:szCs w:val="18"/>
        </w:rPr>
        <w:t xml:space="preserve"> </w:t>
      </w:r>
      <w:r w:rsidRPr="00462BC9">
        <w:rPr>
          <w:sz w:val="18"/>
          <w:szCs w:val="18"/>
        </w:rPr>
        <w:t>об отказе</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приеме документов, необходимых 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p>
    <w:p w:rsidR="00462BC9" w:rsidRPr="00462BC9" w:rsidRDefault="00462BC9" w:rsidP="000E718B">
      <w:pPr>
        <w:pStyle w:val="afb"/>
        <w:widowControl w:val="0"/>
        <w:numPr>
          <w:ilvl w:val="2"/>
          <w:numId w:val="25"/>
        </w:numPr>
        <w:tabs>
          <w:tab w:val="left" w:pos="567"/>
          <w:tab w:val="left" w:pos="1392"/>
        </w:tabs>
        <w:autoSpaceDE w:val="0"/>
        <w:autoSpaceDN w:val="0"/>
        <w:ind w:left="0" w:firstLine="709"/>
        <w:jc w:val="both"/>
        <w:rPr>
          <w:sz w:val="18"/>
          <w:szCs w:val="18"/>
        </w:rPr>
      </w:pPr>
      <w:r w:rsidRPr="00462BC9">
        <w:rPr>
          <w:sz w:val="18"/>
          <w:szCs w:val="18"/>
        </w:rPr>
        <w:t>Электронное заявление становится доступным для должностного лица</w:t>
      </w:r>
      <w:r w:rsidRPr="00462BC9">
        <w:rPr>
          <w:spacing w:val="1"/>
          <w:sz w:val="18"/>
          <w:szCs w:val="18"/>
        </w:rPr>
        <w:t xml:space="preserve"> </w:t>
      </w:r>
      <w:r w:rsidRPr="00462BC9">
        <w:rPr>
          <w:sz w:val="18"/>
          <w:szCs w:val="18"/>
        </w:rPr>
        <w:t>Уполномоченного</w:t>
      </w:r>
      <w:r w:rsidRPr="00462BC9">
        <w:rPr>
          <w:spacing w:val="-3"/>
          <w:sz w:val="18"/>
          <w:szCs w:val="18"/>
        </w:rPr>
        <w:t xml:space="preserve"> </w:t>
      </w:r>
      <w:r w:rsidRPr="00462BC9">
        <w:rPr>
          <w:sz w:val="18"/>
          <w:szCs w:val="18"/>
        </w:rPr>
        <w:t>органа,</w:t>
      </w:r>
      <w:r w:rsidRPr="00462BC9">
        <w:rPr>
          <w:spacing w:val="-5"/>
          <w:sz w:val="18"/>
          <w:szCs w:val="18"/>
        </w:rPr>
        <w:t xml:space="preserve"> </w:t>
      </w:r>
      <w:r w:rsidRPr="00462BC9">
        <w:rPr>
          <w:sz w:val="18"/>
          <w:szCs w:val="18"/>
        </w:rPr>
        <w:t>ответственного</w:t>
      </w:r>
      <w:r w:rsidRPr="00462BC9">
        <w:rPr>
          <w:spacing w:val="-2"/>
          <w:sz w:val="18"/>
          <w:szCs w:val="18"/>
        </w:rPr>
        <w:t xml:space="preserve"> </w:t>
      </w:r>
      <w:r w:rsidRPr="00462BC9">
        <w:rPr>
          <w:sz w:val="18"/>
          <w:szCs w:val="18"/>
        </w:rPr>
        <w:t>за</w:t>
      </w:r>
      <w:r w:rsidRPr="00462BC9">
        <w:rPr>
          <w:spacing w:val="-7"/>
          <w:sz w:val="18"/>
          <w:szCs w:val="18"/>
        </w:rPr>
        <w:t xml:space="preserve"> </w:t>
      </w:r>
      <w:r w:rsidRPr="00462BC9">
        <w:rPr>
          <w:sz w:val="18"/>
          <w:szCs w:val="18"/>
        </w:rPr>
        <w:t>прием</w:t>
      </w:r>
      <w:r w:rsidRPr="00462BC9">
        <w:rPr>
          <w:spacing w:val="-6"/>
          <w:sz w:val="18"/>
          <w:szCs w:val="18"/>
        </w:rPr>
        <w:t xml:space="preserve"> </w:t>
      </w:r>
      <w:r w:rsidRPr="00462BC9">
        <w:rPr>
          <w:sz w:val="18"/>
          <w:szCs w:val="18"/>
        </w:rPr>
        <w:t>и</w:t>
      </w:r>
      <w:r w:rsidRPr="00462BC9">
        <w:rPr>
          <w:spacing w:val="-6"/>
          <w:sz w:val="18"/>
          <w:szCs w:val="18"/>
        </w:rPr>
        <w:t xml:space="preserve"> </w:t>
      </w:r>
      <w:r w:rsidRPr="00462BC9">
        <w:rPr>
          <w:sz w:val="18"/>
          <w:szCs w:val="18"/>
        </w:rPr>
        <w:t>регистрацию</w:t>
      </w:r>
      <w:r w:rsidRPr="00462BC9">
        <w:rPr>
          <w:spacing w:val="-5"/>
          <w:sz w:val="18"/>
          <w:szCs w:val="18"/>
        </w:rPr>
        <w:t xml:space="preserve"> </w:t>
      </w:r>
      <w:r w:rsidRPr="00462BC9">
        <w:rPr>
          <w:sz w:val="18"/>
          <w:szCs w:val="18"/>
        </w:rPr>
        <w:t>заявления</w:t>
      </w:r>
      <w:r w:rsidRPr="00462BC9">
        <w:rPr>
          <w:spacing w:val="-3"/>
          <w:sz w:val="18"/>
          <w:szCs w:val="18"/>
        </w:rPr>
        <w:t xml:space="preserve"> </w:t>
      </w:r>
      <w:r w:rsidRPr="00462BC9">
        <w:rPr>
          <w:sz w:val="18"/>
          <w:szCs w:val="18"/>
        </w:rPr>
        <w:t>(далее -ответственное должностное лицо), в государственной информационной системе,</w:t>
      </w:r>
      <w:r w:rsidRPr="00462BC9">
        <w:rPr>
          <w:spacing w:val="1"/>
          <w:sz w:val="18"/>
          <w:szCs w:val="18"/>
        </w:rPr>
        <w:t xml:space="preserve"> </w:t>
      </w:r>
      <w:r w:rsidRPr="00462BC9">
        <w:rPr>
          <w:sz w:val="18"/>
          <w:szCs w:val="18"/>
        </w:rPr>
        <w:t>используемой</w:t>
      </w:r>
      <w:r w:rsidRPr="00462BC9">
        <w:rPr>
          <w:spacing w:val="1"/>
          <w:sz w:val="18"/>
          <w:szCs w:val="18"/>
        </w:rPr>
        <w:t xml:space="preserve"> </w:t>
      </w:r>
      <w:r w:rsidRPr="00462BC9">
        <w:rPr>
          <w:sz w:val="18"/>
          <w:szCs w:val="18"/>
        </w:rPr>
        <w:t>Уполномоченным</w:t>
      </w:r>
      <w:r w:rsidRPr="00462BC9">
        <w:rPr>
          <w:spacing w:val="1"/>
          <w:sz w:val="18"/>
          <w:szCs w:val="18"/>
        </w:rPr>
        <w:t xml:space="preserve"> </w:t>
      </w:r>
      <w:r w:rsidRPr="00462BC9">
        <w:rPr>
          <w:sz w:val="18"/>
          <w:szCs w:val="18"/>
        </w:rPr>
        <w:t>органом</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w:t>
      </w:r>
      <w:r w:rsidRPr="00462BC9">
        <w:rPr>
          <w:spacing w:val="-1"/>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(далее – ГИС).</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Ответственное</w:t>
      </w:r>
      <w:r w:rsidRPr="00462BC9">
        <w:rPr>
          <w:spacing w:val="-7"/>
          <w:sz w:val="18"/>
          <w:szCs w:val="18"/>
        </w:rPr>
        <w:t xml:space="preserve"> </w:t>
      </w:r>
      <w:r w:rsidRPr="00462BC9">
        <w:rPr>
          <w:sz w:val="18"/>
          <w:szCs w:val="18"/>
        </w:rPr>
        <w:t>должностное</w:t>
      </w:r>
      <w:r w:rsidRPr="00462BC9">
        <w:rPr>
          <w:spacing w:val="-3"/>
          <w:sz w:val="18"/>
          <w:szCs w:val="18"/>
        </w:rPr>
        <w:t xml:space="preserve"> </w:t>
      </w:r>
      <w:r w:rsidRPr="00462BC9">
        <w:rPr>
          <w:sz w:val="18"/>
          <w:szCs w:val="18"/>
        </w:rPr>
        <w:t>лицо:</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проверяет</w:t>
      </w:r>
      <w:r w:rsidRPr="00462BC9">
        <w:rPr>
          <w:spacing w:val="-12"/>
          <w:sz w:val="18"/>
          <w:szCs w:val="18"/>
        </w:rPr>
        <w:t xml:space="preserve"> </w:t>
      </w:r>
      <w:r w:rsidRPr="00462BC9">
        <w:rPr>
          <w:sz w:val="18"/>
          <w:szCs w:val="18"/>
        </w:rPr>
        <w:t>наличие</w:t>
      </w:r>
      <w:r w:rsidRPr="00462BC9">
        <w:rPr>
          <w:spacing w:val="-9"/>
          <w:sz w:val="18"/>
          <w:szCs w:val="18"/>
        </w:rPr>
        <w:t xml:space="preserve"> </w:t>
      </w:r>
      <w:r w:rsidRPr="00462BC9">
        <w:rPr>
          <w:sz w:val="18"/>
          <w:szCs w:val="18"/>
        </w:rPr>
        <w:t>электронных</w:t>
      </w:r>
      <w:r w:rsidRPr="00462BC9">
        <w:rPr>
          <w:spacing w:val="-8"/>
          <w:sz w:val="18"/>
          <w:szCs w:val="18"/>
        </w:rPr>
        <w:t xml:space="preserve"> </w:t>
      </w:r>
      <w:r w:rsidRPr="00462BC9">
        <w:rPr>
          <w:sz w:val="18"/>
          <w:szCs w:val="18"/>
        </w:rPr>
        <w:t>заявлений,</w:t>
      </w:r>
      <w:r w:rsidRPr="00462BC9">
        <w:rPr>
          <w:spacing w:val="-12"/>
          <w:sz w:val="18"/>
          <w:szCs w:val="18"/>
        </w:rPr>
        <w:t xml:space="preserve"> </w:t>
      </w:r>
      <w:r w:rsidRPr="00462BC9">
        <w:rPr>
          <w:sz w:val="18"/>
          <w:szCs w:val="18"/>
        </w:rPr>
        <w:t>поступивших</w:t>
      </w:r>
      <w:r w:rsidRPr="00462BC9">
        <w:rPr>
          <w:spacing w:val="-8"/>
          <w:sz w:val="18"/>
          <w:szCs w:val="18"/>
        </w:rPr>
        <w:t xml:space="preserve"> </w:t>
      </w:r>
      <w:r w:rsidRPr="00462BC9">
        <w:rPr>
          <w:sz w:val="18"/>
          <w:szCs w:val="18"/>
        </w:rPr>
        <w:t>с</w:t>
      </w:r>
      <w:r w:rsidRPr="00462BC9">
        <w:rPr>
          <w:spacing w:val="-11"/>
          <w:sz w:val="18"/>
          <w:szCs w:val="18"/>
        </w:rPr>
        <w:t xml:space="preserve"> </w:t>
      </w:r>
      <w:r w:rsidRPr="00462BC9">
        <w:rPr>
          <w:sz w:val="18"/>
          <w:szCs w:val="18"/>
        </w:rPr>
        <w:t>ЕПГУ,</w:t>
      </w:r>
      <w:r w:rsidRPr="00462BC9">
        <w:rPr>
          <w:spacing w:val="-9"/>
          <w:sz w:val="18"/>
          <w:szCs w:val="18"/>
        </w:rPr>
        <w:t xml:space="preserve"> </w:t>
      </w:r>
      <w:r w:rsidRPr="00462BC9">
        <w:rPr>
          <w:sz w:val="18"/>
          <w:szCs w:val="18"/>
        </w:rPr>
        <w:t>с</w:t>
      </w:r>
      <w:r w:rsidRPr="00462BC9">
        <w:rPr>
          <w:spacing w:val="-9"/>
          <w:sz w:val="18"/>
          <w:szCs w:val="18"/>
        </w:rPr>
        <w:t xml:space="preserve"> </w:t>
      </w:r>
      <w:r w:rsidRPr="00462BC9">
        <w:rPr>
          <w:sz w:val="18"/>
          <w:szCs w:val="18"/>
        </w:rPr>
        <w:t>периодом</w:t>
      </w:r>
      <w:r w:rsidRPr="00462BC9">
        <w:rPr>
          <w:spacing w:val="-67"/>
          <w:sz w:val="18"/>
          <w:szCs w:val="18"/>
        </w:rPr>
        <w:t xml:space="preserve"> </w:t>
      </w:r>
      <w:r w:rsidRPr="00462BC9">
        <w:rPr>
          <w:sz w:val="18"/>
          <w:szCs w:val="18"/>
        </w:rPr>
        <w:t>не</w:t>
      </w:r>
      <w:r w:rsidRPr="00462BC9">
        <w:rPr>
          <w:spacing w:val="-1"/>
          <w:sz w:val="18"/>
          <w:szCs w:val="18"/>
        </w:rPr>
        <w:t xml:space="preserve"> </w:t>
      </w:r>
      <w:r w:rsidRPr="00462BC9">
        <w:rPr>
          <w:sz w:val="18"/>
          <w:szCs w:val="18"/>
        </w:rPr>
        <w:t>реже</w:t>
      </w:r>
      <w:r w:rsidRPr="00462BC9">
        <w:rPr>
          <w:spacing w:val="-3"/>
          <w:sz w:val="18"/>
          <w:szCs w:val="18"/>
        </w:rPr>
        <w:t xml:space="preserve"> </w:t>
      </w:r>
      <w:r w:rsidRPr="00462BC9">
        <w:rPr>
          <w:sz w:val="18"/>
          <w:szCs w:val="18"/>
        </w:rPr>
        <w:t>2</w:t>
      </w:r>
      <w:r w:rsidRPr="00462BC9">
        <w:rPr>
          <w:spacing w:val="1"/>
          <w:sz w:val="18"/>
          <w:szCs w:val="18"/>
        </w:rPr>
        <w:t xml:space="preserve"> </w:t>
      </w:r>
      <w:r w:rsidRPr="00462BC9">
        <w:rPr>
          <w:sz w:val="18"/>
          <w:szCs w:val="18"/>
        </w:rPr>
        <w:t>раз в</w:t>
      </w:r>
      <w:r w:rsidRPr="00462BC9">
        <w:rPr>
          <w:spacing w:val="-1"/>
          <w:sz w:val="18"/>
          <w:szCs w:val="18"/>
        </w:rPr>
        <w:t xml:space="preserve"> </w:t>
      </w:r>
      <w:r w:rsidRPr="00462BC9">
        <w:rPr>
          <w:sz w:val="18"/>
          <w:szCs w:val="18"/>
        </w:rPr>
        <w:t>день;</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рассматривает поступившие</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приложенные</w:t>
      </w:r>
      <w:r w:rsidRPr="00462BC9">
        <w:rPr>
          <w:spacing w:val="1"/>
          <w:sz w:val="18"/>
          <w:szCs w:val="18"/>
        </w:rPr>
        <w:t xml:space="preserve"> </w:t>
      </w:r>
      <w:r w:rsidRPr="00462BC9">
        <w:rPr>
          <w:sz w:val="18"/>
          <w:szCs w:val="18"/>
        </w:rPr>
        <w:t>образы</w:t>
      </w:r>
      <w:r w:rsidRPr="00462BC9">
        <w:rPr>
          <w:spacing w:val="1"/>
          <w:sz w:val="18"/>
          <w:szCs w:val="18"/>
        </w:rPr>
        <w:t xml:space="preserve"> </w:t>
      </w:r>
      <w:r w:rsidRPr="00462BC9">
        <w:rPr>
          <w:sz w:val="18"/>
          <w:szCs w:val="18"/>
        </w:rPr>
        <w:t>документов</w:t>
      </w:r>
      <w:r w:rsidRPr="00462BC9">
        <w:rPr>
          <w:spacing w:val="-67"/>
          <w:sz w:val="18"/>
          <w:szCs w:val="18"/>
        </w:rPr>
        <w:t xml:space="preserve"> </w:t>
      </w:r>
      <w:r w:rsidRPr="00462BC9">
        <w:rPr>
          <w:sz w:val="18"/>
          <w:szCs w:val="18"/>
        </w:rPr>
        <w:t>(документы);</w:t>
      </w:r>
    </w:p>
    <w:p w:rsidR="00462BC9" w:rsidRPr="00462BC9" w:rsidRDefault="00462BC9" w:rsidP="00462BC9">
      <w:pPr>
        <w:pStyle w:val="a9"/>
        <w:tabs>
          <w:tab w:val="left" w:pos="567"/>
          <w:tab w:val="left" w:pos="2552"/>
          <w:tab w:val="left" w:pos="3957"/>
          <w:tab w:val="left" w:pos="4418"/>
          <w:tab w:val="left" w:pos="6332"/>
          <w:tab w:val="left" w:pos="6788"/>
          <w:tab w:val="left" w:pos="8130"/>
          <w:tab w:val="left" w:pos="8811"/>
        </w:tabs>
        <w:ind w:firstLine="709"/>
        <w:contextualSpacing/>
        <w:jc w:val="both"/>
        <w:rPr>
          <w:sz w:val="18"/>
          <w:szCs w:val="18"/>
        </w:rPr>
      </w:pPr>
      <w:r w:rsidRPr="00462BC9">
        <w:rPr>
          <w:sz w:val="18"/>
          <w:szCs w:val="18"/>
        </w:rPr>
        <w:t xml:space="preserve">производит действия в соответствии с пунктом 3.1 </w:t>
      </w:r>
      <w:r w:rsidRPr="00462BC9">
        <w:rPr>
          <w:spacing w:val="-1"/>
          <w:sz w:val="18"/>
          <w:szCs w:val="18"/>
        </w:rPr>
        <w:t>настоящего</w:t>
      </w:r>
      <w:r w:rsidRPr="00462BC9">
        <w:rPr>
          <w:spacing w:val="-67"/>
          <w:sz w:val="18"/>
          <w:szCs w:val="18"/>
        </w:rPr>
        <w:t xml:space="preserve"> </w:t>
      </w:r>
      <w:r w:rsidRPr="00462BC9">
        <w:rPr>
          <w:sz w:val="18"/>
          <w:szCs w:val="18"/>
        </w:rPr>
        <w:t>Административного</w:t>
      </w:r>
      <w:r w:rsidRPr="00462BC9">
        <w:rPr>
          <w:spacing w:val="-2"/>
          <w:sz w:val="18"/>
          <w:szCs w:val="18"/>
        </w:rPr>
        <w:t xml:space="preserve"> </w:t>
      </w:r>
      <w:r w:rsidRPr="00462BC9">
        <w:rPr>
          <w:sz w:val="18"/>
          <w:szCs w:val="18"/>
        </w:rPr>
        <w:t>регламента.</w:t>
      </w:r>
    </w:p>
    <w:p w:rsidR="00462BC9" w:rsidRPr="00462BC9" w:rsidRDefault="00462BC9" w:rsidP="000E718B">
      <w:pPr>
        <w:pStyle w:val="afb"/>
        <w:widowControl w:val="0"/>
        <w:numPr>
          <w:ilvl w:val="2"/>
          <w:numId w:val="25"/>
        </w:numPr>
        <w:tabs>
          <w:tab w:val="left" w:pos="567"/>
          <w:tab w:val="left" w:pos="1485"/>
          <w:tab w:val="left" w:pos="1486"/>
          <w:tab w:val="left" w:pos="2975"/>
          <w:tab w:val="left" w:pos="3323"/>
          <w:tab w:val="left" w:pos="4573"/>
          <w:tab w:val="left" w:pos="6065"/>
          <w:tab w:val="left" w:pos="8175"/>
        </w:tabs>
        <w:autoSpaceDE w:val="0"/>
        <w:autoSpaceDN w:val="0"/>
        <w:ind w:left="0" w:firstLine="709"/>
        <w:jc w:val="both"/>
        <w:rPr>
          <w:sz w:val="18"/>
          <w:szCs w:val="18"/>
        </w:rPr>
      </w:pPr>
      <w:r w:rsidRPr="00462BC9">
        <w:rPr>
          <w:sz w:val="18"/>
          <w:szCs w:val="18"/>
        </w:rPr>
        <w:t>Заявителю в качестве результата предоставления муниципальной</w:t>
      </w:r>
      <w:r w:rsidRPr="00462BC9">
        <w:rPr>
          <w:spacing w:val="-2"/>
          <w:sz w:val="18"/>
          <w:szCs w:val="18"/>
        </w:rPr>
        <w:t xml:space="preserve"> </w:t>
      </w:r>
      <w:r w:rsidRPr="00462BC9">
        <w:rPr>
          <w:sz w:val="18"/>
          <w:szCs w:val="18"/>
        </w:rPr>
        <w:t>услуги</w:t>
      </w:r>
      <w:r w:rsidRPr="00462BC9">
        <w:rPr>
          <w:spacing w:val="-1"/>
          <w:sz w:val="18"/>
          <w:szCs w:val="18"/>
        </w:rPr>
        <w:t xml:space="preserve"> </w:t>
      </w:r>
      <w:r w:rsidRPr="00462BC9">
        <w:rPr>
          <w:sz w:val="18"/>
          <w:szCs w:val="18"/>
        </w:rPr>
        <w:t>обеспечивается</w:t>
      </w:r>
      <w:r w:rsidRPr="00462BC9">
        <w:rPr>
          <w:spacing w:val="-2"/>
          <w:sz w:val="18"/>
          <w:szCs w:val="18"/>
        </w:rPr>
        <w:t xml:space="preserve"> </w:t>
      </w:r>
      <w:r w:rsidRPr="00462BC9">
        <w:rPr>
          <w:sz w:val="18"/>
          <w:szCs w:val="18"/>
        </w:rPr>
        <w:t>возможность</w:t>
      </w:r>
      <w:r w:rsidRPr="00462BC9">
        <w:rPr>
          <w:spacing w:val="-2"/>
          <w:sz w:val="18"/>
          <w:szCs w:val="18"/>
        </w:rPr>
        <w:t xml:space="preserve"> </w:t>
      </w:r>
      <w:r w:rsidRPr="00462BC9">
        <w:rPr>
          <w:sz w:val="18"/>
          <w:szCs w:val="18"/>
        </w:rPr>
        <w:t>получения</w:t>
      </w:r>
      <w:r w:rsidRPr="00462BC9">
        <w:rPr>
          <w:spacing w:val="-2"/>
          <w:sz w:val="18"/>
          <w:szCs w:val="18"/>
        </w:rPr>
        <w:t xml:space="preserve"> </w:t>
      </w:r>
      <w:r w:rsidRPr="00462BC9">
        <w:rPr>
          <w:sz w:val="18"/>
          <w:szCs w:val="18"/>
        </w:rPr>
        <w:t>документа: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w:t>
      </w:r>
      <w:r w:rsidRPr="00462BC9">
        <w:rPr>
          <w:spacing w:val="1"/>
          <w:sz w:val="18"/>
          <w:szCs w:val="18"/>
        </w:rPr>
        <w:t xml:space="preserve"> </w:t>
      </w:r>
      <w:r w:rsidRPr="00462BC9">
        <w:rPr>
          <w:sz w:val="18"/>
          <w:szCs w:val="18"/>
        </w:rPr>
        <w:t>форме</w:t>
      </w:r>
      <w:r w:rsidRPr="00462BC9">
        <w:rPr>
          <w:spacing w:val="1"/>
          <w:sz w:val="18"/>
          <w:szCs w:val="18"/>
        </w:rPr>
        <w:t xml:space="preserve"> </w:t>
      </w:r>
      <w:r w:rsidRPr="00462BC9">
        <w:rPr>
          <w:sz w:val="18"/>
          <w:szCs w:val="18"/>
        </w:rPr>
        <w:t>электронного</w:t>
      </w:r>
      <w:r w:rsidRPr="00462BC9">
        <w:rPr>
          <w:spacing w:val="1"/>
          <w:sz w:val="18"/>
          <w:szCs w:val="18"/>
        </w:rPr>
        <w:t xml:space="preserve"> </w:t>
      </w:r>
      <w:r w:rsidRPr="00462BC9">
        <w:rPr>
          <w:sz w:val="18"/>
          <w:szCs w:val="18"/>
        </w:rPr>
        <w:t>документа,</w:t>
      </w:r>
      <w:r w:rsidRPr="00462BC9">
        <w:rPr>
          <w:spacing w:val="1"/>
          <w:sz w:val="18"/>
          <w:szCs w:val="18"/>
        </w:rPr>
        <w:t xml:space="preserve"> </w:t>
      </w:r>
      <w:r w:rsidRPr="00462BC9">
        <w:rPr>
          <w:sz w:val="18"/>
          <w:szCs w:val="18"/>
        </w:rPr>
        <w:t>подписанного</w:t>
      </w:r>
      <w:r w:rsidRPr="00462BC9">
        <w:rPr>
          <w:spacing w:val="1"/>
          <w:sz w:val="18"/>
          <w:szCs w:val="18"/>
        </w:rPr>
        <w:t xml:space="preserve"> </w:t>
      </w:r>
      <w:r w:rsidRPr="00462BC9">
        <w:rPr>
          <w:sz w:val="18"/>
          <w:szCs w:val="18"/>
        </w:rPr>
        <w:t>усиленной</w:t>
      </w:r>
      <w:r w:rsidRPr="00462BC9">
        <w:rPr>
          <w:spacing w:val="1"/>
          <w:sz w:val="18"/>
          <w:szCs w:val="18"/>
        </w:rPr>
        <w:t xml:space="preserve"> </w:t>
      </w:r>
      <w:r w:rsidRPr="00462BC9">
        <w:rPr>
          <w:sz w:val="18"/>
          <w:szCs w:val="18"/>
        </w:rPr>
        <w:t>квалифицированной электронной подписью уполномоченного должностного лица</w:t>
      </w:r>
      <w:r w:rsidRPr="00462BC9">
        <w:rPr>
          <w:spacing w:val="1"/>
          <w:sz w:val="18"/>
          <w:szCs w:val="18"/>
        </w:rPr>
        <w:t xml:space="preserve"> </w:t>
      </w:r>
      <w:r w:rsidRPr="00462BC9">
        <w:rPr>
          <w:sz w:val="18"/>
          <w:szCs w:val="18"/>
        </w:rPr>
        <w:t>Уполномоченного</w:t>
      </w:r>
      <w:r w:rsidRPr="00462BC9">
        <w:rPr>
          <w:spacing w:val="-2"/>
          <w:sz w:val="18"/>
          <w:szCs w:val="18"/>
        </w:rPr>
        <w:t xml:space="preserve"> </w:t>
      </w:r>
      <w:r w:rsidRPr="00462BC9">
        <w:rPr>
          <w:sz w:val="18"/>
          <w:szCs w:val="18"/>
        </w:rPr>
        <w:t>органа,</w:t>
      </w:r>
      <w:r w:rsidRPr="00462BC9">
        <w:rPr>
          <w:spacing w:val="-3"/>
          <w:sz w:val="18"/>
          <w:szCs w:val="18"/>
        </w:rPr>
        <w:t xml:space="preserve"> </w:t>
      </w:r>
      <w:r w:rsidRPr="00462BC9">
        <w:rPr>
          <w:sz w:val="18"/>
          <w:szCs w:val="18"/>
        </w:rPr>
        <w:t>направленного</w:t>
      </w:r>
      <w:r w:rsidRPr="00462BC9">
        <w:rPr>
          <w:spacing w:val="-1"/>
          <w:sz w:val="18"/>
          <w:szCs w:val="18"/>
        </w:rPr>
        <w:t xml:space="preserve"> </w:t>
      </w:r>
      <w:r w:rsidRPr="00462BC9">
        <w:rPr>
          <w:sz w:val="18"/>
          <w:szCs w:val="18"/>
        </w:rPr>
        <w:t>заявителю</w:t>
      </w:r>
      <w:r w:rsidRPr="00462BC9">
        <w:rPr>
          <w:spacing w:val="-4"/>
          <w:sz w:val="18"/>
          <w:szCs w:val="18"/>
        </w:rPr>
        <w:t xml:space="preserve"> </w:t>
      </w:r>
      <w:r w:rsidRPr="00462BC9">
        <w:rPr>
          <w:sz w:val="18"/>
          <w:szCs w:val="18"/>
        </w:rPr>
        <w:t>в</w:t>
      </w:r>
      <w:r w:rsidRPr="00462BC9">
        <w:rPr>
          <w:spacing w:val="-3"/>
          <w:sz w:val="18"/>
          <w:szCs w:val="18"/>
        </w:rPr>
        <w:t xml:space="preserve"> </w:t>
      </w:r>
      <w:r w:rsidRPr="00462BC9">
        <w:rPr>
          <w:sz w:val="18"/>
          <w:szCs w:val="18"/>
        </w:rPr>
        <w:t>личный</w:t>
      </w:r>
      <w:r w:rsidRPr="00462BC9">
        <w:rPr>
          <w:spacing w:val="-2"/>
          <w:sz w:val="18"/>
          <w:szCs w:val="18"/>
        </w:rPr>
        <w:t xml:space="preserve"> </w:t>
      </w:r>
      <w:r w:rsidRPr="00462BC9">
        <w:rPr>
          <w:sz w:val="18"/>
          <w:szCs w:val="18"/>
        </w:rPr>
        <w:t>кабинет</w:t>
      </w:r>
      <w:r w:rsidRPr="00462BC9">
        <w:rPr>
          <w:spacing w:val="-3"/>
          <w:sz w:val="18"/>
          <w:szCs w:val="18"/>
        </w:rPr>
        <w:t xml:space="preserve"> </w:t>
      </w:r>
      <w:r w:rsidRPr="00462BC9">
        <w:rPr>
          <w:sz w:val="18"/>
          <w:szCs w:val="18"/>
        </w:rPr>
        <w:t>на</w:t>
      </w:r>
      <w:r w:rsidRPr="00462BC9">
        <w:rPr>
          <w:spacing w:val="-3"/>
          <w:sz w:val="18"/>
          <w:szCs w:val="18"/>
        </w:rPr>
        <w:t xml:space="preserve"> </w:t>
      </w:r>
      <w:r w:rsidRPr="00462BC9">
        <w:rPr>
          <w:sz w:val="18"/>
          <w:szCs w:val="18"/>
        </w:rPr>
        <w:t>ЕПГУ;</w:t>
      </w:r>
    </w:p>
    <w:p w:rsidR="00462BC9" w:rsidRPr="00462BC9" w:rsidRDefault="00462BC9" w:rsidP="00462BC9">
      <w:pPr>
        <w:pStyle w:val="a9"/>
        <w:tabs>
          <w:tab w:val="left" w:pos="567"/>
        </w:tabs>
        <w:spacing w:before="1"/>
        <w:ind w:firstLine="709"/>
        <w:contextualSpacing/>
        <w:jc w:val="both"/>
        <w:rPr>
          <w:sz w:val="18"/>
          <w:szCs w:val="18"/>
        </w:rPr>
      </w:pPr>
      <w:r w:rsidRPr="00462BC9">
        <w:rPr>
          <w:sz w:val="18"/>
          <w:szCs w:val="18"/>
        </w:rPr>
        <w:lastRenderedPageBreak/>
        <w:t>в виде бумажного документа, подтверждающего содержание электронного</w:t>
      </w:r>
      <w:r w:rsidRPr="00462BC9">
        <w:rPr>
          <w:spacing w:val="1"/>
          <w:sz w:val="18"/>
          <w:szCs w:val="18"/>
        </w:rPr>
        <w:t xml:space="preserve"> </w:t>
      </w:r>
      <w:r w:rsidRPr="00462BC9">
        <w:rPr>
          <w:sz w:val="18"/>
          <w:szCs w:val="18"/>
        </w:rPr>
        <w:t>документа,</w:t>
      </w:r>
      <w:r w:rsidRPr="00462BC9">
        <w:rPr>
          <w:spacing w:val="1"/>
          <w:sz w:val="18"/>
          <w:szCs w:val="18"/>
        </w:rPr>
        <w:t xml:space="preserve"> </w:t>
      </w:r>
      <w:r w:rsidRPr="00462BC9">
        <w:rPr>
          <w:sz w:val="18"/>
          <w:szCs w:val="18"/>
        </w:rPr>
        <w:t>который</w:t>
      </w:r>
      <w:r w:rsidRPr="00462BC9">
        <w:rPr>
          <w:spacing w:val="1"/>
          <w:sz w:val="18"/>
          <w:szCs w:val="18"/>
        </w:rPr>
        <w:t xml:space="preserve"> </w:t>
      </w:r>
      <w:r w:rsidRPr="00462BC9">
        <w:rPr>
          <w:sz w:val="18"/>
          <w:szCs w:val="18"/>
        </w:rPr>
        <w:t>заявитель</w:t>
      </w:r>
      <w:r w:rsidRPr="00462BC9">
        <w:rPr>
          <w:spacing w:val="1"/>
          <w:sz w:val="18"/>
          <w:szCs w:val="18"/>
        </w:rPr>
        <w:t xml:space="preserve"> </w:t>
      </w:r>
      <w:r w:rsidRPr="00462BC9">
        <w:rPr>
          <w:sz w:val="18"/>
          <w:szCs w:val="18"/>
        </w:rPr>
        <w:t>получает</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личном</w:t>
      </w:r>
      <w:r w:rsidRPr="00462BC9">
        <w:rPr>
          <w:spacing w:val="1"/>
          <w:sz w:val="18"/>
          <w:szCs w:val="18"/>
        </w:rPr>
        <w:t xml:space="preserve"> </w:t>
      </w:r>
      <w:r w:rsidRPr="00462BC9">
        <w:rPr>
          <w:sz w:val="18"/>
          <w:szCs w:val="18"/>
        </w:rPr>
        <w:t>обращении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многофункциональном</w:t>
      </w:r>
      <w:r w:rsidRPr="00462BC9">
        <w:rPr>
          <w:spacing w:val="-4"/>
          <w:sz w:val="18"/>
          <w:szCs w:val="18"/>
        </w:rPr>
        <w:t xml:space="preserve"> </w:t>
      </w:r>
      <w:r w:rsidRPr="00462BC9">
        <w:rPr>
          <w:sz w:val="18"/>
          <w:szCs w:val="18"/>
        </w:rPr>
        <w:t>центре.</w:t>
      </w:r>
    </w:p>
    <w:p w:rsidR="00462BC9" w:rsidRPr="00462BC9" w:rsidRDefault="00462BC9" w:rsidP="000E718B">
      <w:pPr>
        <w:pStyle w:val="afb"/>
        <w:widowControl w:val="0"/>
        <w:numPr>
          <w:ilvl w:val="2"/>
          <w:numId w:val="25"/>
        </w:numPr>
        <w:tabs>
          <w:tab w:val="left" w:pos="567"/>
          <w:tab w:val="left" w:pos="1380"/>
        </w:tabs>
        <w:autoSpaceDE w:val="0"/>
        <w:autoSpaceDN w:val="0"/>
        <w:ind w:left="0" w:firstLine="709"/>
        <w:jc w:val="both"/>
        <w:rPr>
          <w:sz w:val="18"/>
          <w:szCs w:val="18"/>
        </w:rPr>
      </w:pPr>
      <w:r w:rsidRPr="00462BC9">
        <w:rPr>
          <w:sz w:val="18"/>
          <w:szCs w:val="18"/>
        </w:rPr>
        <w:t xml:space="preserve"> Получение информации о ходе рассмотрения заявления и о результате</w:t>
      </w:r>
      <w:r w:rsidRPr="00462BC9">
        <w:rPr>
          <w:spacing w:val="1"/>
          <w:sz w:val="18"/>
          <w:szCs w:val="18"/>
        </w:rPr>
        <w:t xml:space="preserve"> </w:t>
      </w:r>
      <w:r w:rsidRPr="00462BC9">
        <w:rPr>
          <w:sz w:val="18"/>
          <w:szCs w:val="18"/>
        </w:rPr>
        <w:t>предоставления</w:t>
      </w:r>
      <w:r w:rsidRPr="00462BC9">
        <w:rPr>
          <w:spacing w:val="23"/>
          <w:sz w:val="18"/>
          <w:szCs w:val="18"/>
        </w:rPr>
        <w:t xml:space="preserve"> </w:t>
      </w:r>
      <w:r w:rsidRPr="00462BC9">
        <w:rPr>
          <w:sz w:val="18"/>
          <w:szCs w:val="18"/>
        </w:rPr>
        <w:t>муниципальной услуги</w:t>
      </w:r>
      <w:r w:rsidRPr="00462BC9">
        <w:rPr>
          <w:spacing w:val="27"/>
          <w:sz w:val="18"/>
          <w:szCs w:val="18"/>
        </w:rPr>
        <w:t xml:space="preserve"> </w:t>
      </w:r>
      <w:r w:rsidRPr="00462BC9">
        <w:rPr>
          <w:sz w:val="18"/>
          <w:szCs w:val="18"/>
        </w:rPr>
        <w:t>производится</w:t>
      </w:r>
      <w:r w:rsidRPr="00462BC9">
        <w:rPr>
          <w:spacing w:val="24"/>
          <w:sz w:val="18"/>
          <w:szCs w:val="18"/>
        </w:rPr>
        <w:t xml:space="preserve"> </w:t>
      </w:r>
      <w:r w:rsidRPr="00462BC9">
        <w:rPr>
          <w:sz w:val="18"/>
          <w:szCs w:val="18"/>
        </w:rPr>
        <w:t>в</w:t>
      </w:r>
      <w:r w:rsidRPr="00462BC9">
        <w:rPr>
          <w:spacing w:val="23"/>
          <w:sz w:val="18"/>
          <w:szCs w:val="18"/>
        </w:rPr>
        <w:t xml:space="preserve"> </w:t>
      </w:r>
      <w:r w:rsidRPr="00462BC9">
        <w:rPr>
          <w:sz w:val="18"/>
          <w:szCs w:val="18"/>
        </w:rPr>
        <w:t>личном кабинете</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ЕПГУ,</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условии</w:t>
      </w:r>
      <w:r w:rsidRPr="00462BC9">
        <w:rPr>
          <w:spacing w:val="1"/>
          <w:sz w:val="18"/>
          <w:szCs w:val="18"/>
        </w:rPr>
        <w:t xml:space="preserve"> </w:t>
      </w:r>
      <w:r w:rsidRPr="00462BC9">
        <w:rPr>
          <w:sz w:val="18"/>
          <w:szCs w:val="18"/>
        </w:rPr>
        <w:t>авторизации.</w:t>
      </w:r>
      <w:r w:rsidRPr="00462BC9">
        <w:rPr>
          <w:spacing w:val="1"/>
          <w:sz w:val="18"/>
          <w:szCs w:val="18"/>
        </w:rPr>
        <w:t xml:space="preserve"> </w:t>
      </w:r>
      <w:r w:rsidRPr="00462BC9">
        <w:rPr>
          <w:sz w:val="18"/>
          <w:szCs w:val="18"/>
        </w:rPr>
        <w:t>Заявитель</w:t>
      </w:r>
      <w:r w:rsidRPr="00462BC9">
        <w:rPr>
          <w:spacing w:val="1"/>
          <w:sz w:val="18"/>
          <w:szCs w:val="18"/>
        </w:rPr>
        <w:t xml:space="preserve"> </w:t>
      </w:r>
      <w:r w:rsidRPr="00462BC9">
        <w:rPr>
          <w:sz w:val="18"/>
          <w:szCs w:val="18"/>
        </w:rPr>
        <w:t>имеет</w:t>
      </w:r>
      <w:r w:rsidRPr="00462BC9">
        <w:rPr>
          <w:spacing w:val="1"/>
          <w:sz w:val="18"/>
          <w:szCs w:val="18"/>
        </w:rPr>
        <w:t xml:space="preserve"> </w:t>
      </w:r>
      <w:r w:rsidRPr="00462BC9">
        <w:rPr>
          <w:sz w:val="18"/>
          <w:szCs w:val="18"/>
        </w:rPr>
        <w:t>возможность</w:t>
      </w:r>
      <w:r w:rsidRPr="00462BC9">
        <w:rPr>
          <w:spacing w:val="1"/>
          <w:sz w:val="18"/>
          <w:szCs w:val="18"/>
        </w:rPr>
        <w:t xml:space="preserve"> </w:t>
      </w:r>
      <w:r w:rsidRPr="00462BC9">
        <w:rPr>
          <w:sz w:val="18"/>
          <w:szCs w:val="18"/>
        </w:rPr>
        <w:t>просматривать статус электронного заявления, а также информацию о дальнейших</w:t>
      </w:r>
      <w:r w:rsidRPr="00462BC9">
        <w:rPr>
          <w:spacing w:val="1"/>
          <w:sz w:val="18"/>
          <w:szCs w:val="18"/>
        </w:rPr>
        <w:t xml:space="preserve"> </w:t>
      </w:r>
      <w:r w:rsidRPr="00462BC9">
        <w:rPr>
          <w:sz w:val="18"/>
          <w:szCs w:val="18"/>
        </w:rPr>
        <w:t>действиях в</w:t>
      </w:r>
      <w:r w:rsidRPr="00462BC9">
        <w:rPr>
          <w:spacing w:val="-2"/>
          <w:sz w:val="18"/>
          <w:szCs w:val="18"/>
        </w:rPr>
        <w:t xml:space="preserve"> </w:t>
      </w:r>
      <w:r w:rsidRPr="00462BC9">
        <w:rPr>
          <w:sz w:val="18"/>
          <w:szCs w:val="18"/>
        </w:rPr>
        <w:t>личном</w:t>
      </w:r>
      <w:r w:rsidRPr="00462BC9">
        <w:rPr>
          <w:spacing w:val="-3"/>
          <w:sz w:val="18"/>
          <w:szCs w:val="18"/>
        </w:rPr>
        <w:t xml:space="preserve"> </w:t>
      </w:r>
      <w:r w:rsidRPr="00462BC9">
        <w:rPr>
          <w:sz w:val="18"/>
          <w:szCs w:val="18"/>
        </w:rPr>
        <w:t>кабинете</w:t>
      </w:r>
      <w:r w:rsidRPr="00462BC9">
        <w:rPr>
          <w:spacing w:val="-1"/>
          <w:sz w:val="18"/>
          <w:szCs w:val="18"/>
        </w:rPr>
        <w:t xml:space="preserve"> </w:t>
      </w:r>
      <w:r w:rsidRPr="00462BC9">
        <w:rPr>
          <w:sz w:val="18"/>
          <w:szCs w:val="18"/>
        </w:rPr>
        <w:t>по собственной</w:t>
      </w:r>
      <w:r w:rsidRPr="00462BC9">
        <w:rPr>
          <w:spacing w:val="-3"/>
          <w:sz w:val="18"/>
          <w:szCs w:val="18"/>
        </w:rPr>
        <w:t xml:space="preserve"> </w:t>
      </w:r>
      <w:r w:rsidRPr="00462BC9">
        <w:rPr>
          <w:sz w:val="18"/>
          <w:szCs w:val="18"/>
        </w:rPr>
        <w:t>инициативе,</w:t>
      </w:r>
      <w:r w:rsidRPr="00462BC9">
        <w:rPr>
          <w:spacing w:val="-2"/>
          <w:sz w:val="18"/>
          <w:szCs w:val="18"/>
        </w:rPr>
        <w:t xml:space="preserve"> </w:t>
      </w:r>
      <w:r w:rsidRPr="00462BC9">
        <w:rPr>
          <w:sz w:val="18"/>
          <w:szCs w:val="18"/>
        </w:rPr>
        <w:t>в</w:t>
      </w:r>
      <w:r w:rsidRPr="00462BC9">
        <w:rPr>
          <w:spacing w:val="-2"/>
          <w:sz w:val="18"/>
          <w:szCs w:val="18"/>
        </w:rPr>
        <w:t xml:space="preserve"> </w:t>
      </w:r>
      <w:r w:rsidRPr="00462BC9">
        <w:rPr>
          <w:sz w:val="18"/>
          <w:szCs w:val="18"/>
        </w:rPr>
        <w:t>любое время.</w:t>
      </w:r>
    </w:p>
    <w:p w:rsidR="00462BC9" w:rsidRPr="00462BC9" w:rsidRDefault="00462BC9" w:rsidP="00462BC9">
      <w:pPr>
        <w:pStyle w:val="a9"/>
        <w:tabs>
          <w:tab w:val="left" w:pos="567"/>
        </w:tabs>
        <w:spacing w:before="1"/>
        <w:ind w:firstLine="709"/>
        <w:contextualSpacing/>
        <w:jc w:val="both"/>
        <w:rPr>
          <w:sz w:val="18"/>
          <w:szCs w:val="18"/>
        </w:rPr>
      </w:pPr>
      <w:r w:rsidRPr="00462BC9">
        <w:rPr>
          <w:sz w:val="18"/>
          <w:szCs w:val="18"/>
        </w:rPr>
        <w:t>При</w:t>
      </w:r>
      <w:r w:rsidRPr="00462BC9">
        <w:rPr>
          <w:spacing w:val="-10"/>
          <w:sz w:val="18"/>
          <w:szCs w:val="18"/>
        </w:rPr>
        <w:t xml:space="preserve"> </w:t>
      </w:r>
      <w:r w:rsidRPr="00462BC9">
        <w:rPr>
          <w:sz w:val="18"/>
          <w:szCs w:val="18"/>
        </w:rPr>
        <w:t>предоставлении</w:t>
      </w:r>
      <w:r w:rsidRPr="00462BC9">
        <w:rPr>
          <w:spacing w:val="-9"/>
          <w:sz w:val="18"/>
          <w:szCs w:val="18"/>
        </w:rPr>
        <w:t xml:space="preserve"> </w:t>
      </w:r>
      <w:r w:rsidRPr="00462BC9">
        <w:rPr>
          <w:sz w:val="18"/>
          <w:szCs w:val="18"/>
        </w:rPr>
        <w:t>муниципальной</w:t>
      </w:r>
      <w:r w:rsidRPr="00462BC9">
        <w:rPr>
          <w:spacing w:val="-10"/>
          <w:sz w:val="18"/>
          <w:szCs w:val="18"/>
        </w:rPr>
        <w:t xml:space="preserve"> </w:t>
      </w:r>
      <w:r w:rsidRPr="00462BC9">
        <w:rPr>
          <w:sz w:val="18"/>
          <w:szCs w:val="18"/>
        </w:rPr>
        <w:t>услуги</w:t>
      </w:r>
      <w:r w:rsidRPr="00462BC9">
        <w:rPr>
          <w:spacing w:val="-9"/>
          <w:sz w:val="18"/>
          <w:szCs w:val="18"/>
        </w:rPr>
        <w:t xml:space="preserve"> </w:t>
      </w:r>
      <w:r w:rsidRPr="00462BC9">
        <w:rPr>
          <w:sz w:val="18"/>
          <w:szCs w:val="18"/>
        </w:rPr>
        <w:t>в</w:t>
      </w:r>
      <w:r w:rsidRPr="00462BC9">
        <w:rPr>
          <w:spacing w:val="-10"/>
          <w:sz w:val="18"/>
          <w:szCs w:val="18"/>
        </w:rPr>
        <w:t xml:space="preserve"> </w:t>
      </w:r>
      <w:r w:rsidRPr="00462BC9">
        <w:rPr>
          <w:sz w:val="18"/>
          <w:szCs w:val="18"/>
        </w:rPr>
        <w:t>электронной</w:t>
      </w:r>
      <w:r w:rsidRPr="00462BC9">
        <w:rPr>
          <w:spacing w:val="-67"/>
          <w:sz w:val="18"/>
          <w:szCs w:val="18"/>
        </w:rPr>
        <w:t xml:space="preserve"> </w:t>
      </w:r>
      <w:r w:rsidRPr="00462BC9">
        <w:rPr>
          <w:sz w:val="18"/>
          <w:szCs w:val="18"/>
        </w:rPr>
        <w:t>форме</w:t>
      </w:r>
      <w:r w:rsidRPr="00462BC9">
        <w:rPr>
          <w:spacing w:val="-1"/>
          <w:sz w:val="18"/>
          <w:szCs w:val="18"/>
        </w:rPr>
        <w:t xml:space="preserve"> </w:t>
      </w:r>
      <w:r w:rsidRPr="00462BC9">
        <w:rPr>
          <w:sz w:val="18"/>
          <w:szCs w:val="18"/>
        </w:rPr>
        <w:t>заявителю</w:t>
      </w:r>
      <w:r w:rsidRPr="00462BC9">
        <w:rPr>
          <w:spacing w:val="-1"/>
          <w:sz w:val="18"/>
          <w:szCs w:val="18"/>
        </w:rPr>
        <w:t xml:space="preserve"> </w:t>
      </w:r>
      <w:r w:rsidRPr="00462BC9">
        <w:rPr>
          <w:sz w:val="18"/>
          <w:szCs w:val="18"/>
        </w:rPr>
        <w:t>направляется: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а)</w:t>
      </w:r>
      <w:r w:rsidRPr="00462BC9">
        <w:rPr>
          <w:spacing w:val="1"/>
          <w:sz w:val="18"/>
          <w:szCs w:val="18"/>
        </w:rPr>
        <w:t xml:space="preserve"> </w:t>
      </w:r>
      <w:r w:rsidRPr="00462BC9">
        <w:rPr>
          <w:sz w:val="18"/>
          <w:szCs w:val="18"/>
        </w:rPr>
        <w:t>уведомление</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приеме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регистрации</w:t>
      </w:r>
      <w:r w:rsidRPr="00462BC9">
        <w:rPr>
          <w:spacing w:val="1"/>
          <w:sz w:val="18"/>
          <w:szCs w:val="18"/>
        </w:rPr>
        <w:t xml:space="preserve"> </w:t>
      </w:r>
      <w:r w:rsidRPr="00462BC9">
        <w:rPr>
          <w:sz w:val="18"/>
          <w:szCs w:val="18"/>
        </w:rPr>
        <w:t>заявления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иных</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необходимых</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содержащее сведения о факте приема заявления и документов, необходимых 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начале</w:t>
      </w:r>
      <w:r w:rsidRPr="00462BC9">
        <w:rPr>
          <w:spacing w:val="1"/>
          <w:sz w:val="18"/>
          <w:szCs w:val="18"/>
        </w:rPr>
        <w:t xml:space="preserve"> </w:t>
      </w:r>
      <w:r w:rsidRPr="00462BC9">
        <w:rPr>
          <w:sz w:val="18"/>
          <w:szCs w:val="18"/>
        </w:rPr>
        <w:t>процедуры</w:t>
      </w:r>
      <w:r w:rsidRPr="00462BC9">
        <w:rPr>
          <w:spacing w:val="1"/>
          <w:sz w:val="18"/>
          <w:szCs w:val="18"/>
        </w:rPr>
        <w:t xml:space="preserve"> </w:t>
      </w:r>
      <w:r w:rsidRPr="00462BC9">
        <w:rPr>
          <w:sz w:val="18"/>
          <w:szCs w:val="18"/>
        </w:rPr>
        <w:t>предоставления муниципальной услуги, а также сведения о дате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времени</w:t>
      </w:r>
      <w:r w:rsidRPr="00462BC9">
        <w:rPr>
          <w:spacing w:val="1"/>
          <w:sz w:val="18"/>
          <w:szCs w:val="18"/>
        </w:rPr>
        <w:t xml:space="preserve"> </w:t>
      </w:r>
      <w:r w:rsidRPr="00462BC9">
        <w:rPr>
          <w:sz w:val="18"/>
          <w:szCs w:val="18"/>
        </w:rPr>
        <w:t>окончания</w:t>
      </w:r>
      <w:r w:rsidRPr="00462BC9">
        <w:rPr>
          <w:spacing w:val="1"/>
          <w:sz w:val="18"/>
          <w:szCs w:val="18"/>
        </w:rPr>
        <w:t xml:space="preserve"> </w:t>
      </w:r>
      <w:r w:rsidRPr="00462BC9">
        <w:rPr>
          <w:sz w:val="18"/>
          <w:szCs w:val="18"/>
        </w:rPr>
        <w:t>предоставления муниципальной услуги</w:t>
      </w:r>
      <w:r w:rsidRPr="00462BC9">
        <w:rPr>
          <w:spacing w:val="1"/>
          <w:sz w:val="18"/>
          <w:szCs w:val="18"/>
        </w:rPr>
        <w:t xml:space="preserve"> </w:t>
      </w:r>
      <w:r w:rsidRPr="00462BC9">
        <w:rPr>
          <w:sz w:val="18"/>
          <w:szCs w:val="18"/>
        </w:rPr>
        <w:t>либо</w:t>
      </w:r>
      <w:r w:rsidRPr="00462BC9">
        <w:rPr>
          <w:spacing w:val="1"/>
          <w:sz w:val="18"/>
          <w:szCs w:val="18"/>
        </w:rPr>
        <w:t xml:space="preserve"> </w:t>
      </w:r>
      <w:r w:rsidRPr="00462BC9">
        <w:rPr>
          <w:sz w:val="18"/>
          <w:szCs w:val="18"/>
        </w:rPr>
        <w:t>мотивированный</w:t>
      </w:r>
      <w:r w:rsidRPr="00462BC9">
        <w:rPr>
          <w:spacing w:val="1"/>
          <w:sz w:val="18"/>
          <w:szCs w:val="18"/>
        </w:rPr>
        <w:t xml:space="preserve"> </w:t>
      </w:r>
      <w:r w:rsidRPr="00462BC9">
        <w:rPr>
          <w:sz w:val="18"/>
          <w:szCs w:val="18"/>
        </w:rPr>
        <w:t>отказ</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приеме</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необходимых</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б) уведомление о результатах рассмотрения документов, необходимых для</w:t>
      </w:r>
      <w:r w:rsidRPr="00462BC9">
        <w:rPr>
          <w:spacing w:val="1"/>
          <w:sz w:val="18"/>
          <w:szCs w:val="18"/>
        </w:rPr>
        <w:t xml:space="preserve"> </w:t>
      </w:r>
      <w:r w:rsidRPr="00462BC9">
        <w:rPr>
          <w:sz w:val="18"/>
          <w:szCs w:val="18"/>
        </w:rPr>
        <w:t>предоставления муниципальной услуги, содержащее сведения о</w:t>
      </w:r>
      <w:r w:rsidRPr="00462BC9">
        <w:rPr>
          <w:spacing w:val="1"/>
          <w:sz w:val="18"/>
          <w:szCs w:val="18"/>
        </w:rPr>
        <w:t xml:space="preserve"> </w:t>
      </w:r>
      <w:r w:rsidRPr="00462BC9">
        <w:rPr>
          <w:sz w:val="18"/>
          <w:szCs w:val="18"/>
        </w:rPr>
        <w:t>принятии</w:t>
      </w:r>
      <w:r w:rsidRPr="00462BC9">
        <w:rPr>
          <w:spacing w:val="1"/>
          <w:sz w:val="18"/>
          <w:szCs w:val="18"/>
        </w:rPr>
        <w:t xml:space="preserve"> </w:t>
      </w:r>
      <w:r w:rsidRPr="00462BC9">
        <w:rPr>
          <w:sz w:val="18"/>
          <w:szCs w:val="18"/>
        </w:rPr>
        <w:t>положительного</w:t>
      </w:r>
      <w:r w:rsidRPr="00462BC9">
        <w:rPr>
          <w:spacing w:val="1"/>
          <w:sz w:val="18"/>
          <w:szCs w:val="18"/>
        </w:rPr>
        <w:t xml:space="preserve"> </w:t>
      </w:r>
      <w:r w:rsidRPr="00462BC9">
        <w:rPr>
          <w:sz w:val="18"/>
          <w:szCs w:val="18"/>
        </w:rPr>
        <w:t>решения</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возможности</w:t>
      </w:r>
      <w:r w:rsidRPr="00462BC9">
        <w:rPr>
          <w:spacing w:val="1"/>
          <w:sz w:val="18"/>
          <w:szCs w:val="18"/>
        </w:rPr>
        <w:t xml:space="preserve"> </w:t>
      </w:r>
      <w:r w:rsidRPr="00462BC9">
        <w:rPr>
          <w:sz w:val="18"/>
          <w:szCs w:val="18"/>
        </w:rPr>
        <w:t>получить</w:t>
      </w:r>
      <w:r w:rsidRPr="00462BC9">
        <w:rPr>
          <w:spacing w:val="1"/>
          <w:sz w:val="18"/>
          <w:szCs w:val="18"/>
        </w:rPr>
        <w:t xml:space="preserve"> </w:t>
      </w:r>
      <w:r w:rsidRPr="00462BC9">
        <w:rPr>
          <w:sz w:val="18"/>
          <w:szCs w:val="18"/>
        </w:rPr>
        <w:t>результат</w:t>
      </w:r>
      <w:r w:rsidRPr="00462BC9">
        <w:rPr>
          <w:spacing w:val="1"/>
          <w:sz w:val="18"/>
          <w:szCs w:val="18"/>
        </w:rPr>
        <w:t xml:space="preserve"> </w:t>
      </w:r>
      <w:r w:rsidRPr="00462BC9">
        <w:rPr>
          <w:sz w:val="18"/>
          <w:szCs w:val="18"/>
        </w:rPr>
        <w:t>предоставления</w:t>
      </w:r>
      <w:r w:rsidRPr="00462BC9">
        <w:rPr>
          <w:spacing w:val="-67"/>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либо</w:t>
      </w:r>
      <w:r w:rsidRPr="00462BC9">
        <w:rPr>
          <w:spacing w:val="1"/>
          <w:sz w:val="18"/>
          <w:szCs w:val="18"/>
        </w:rPr>
        <w:t xml:space="preserve"> </w:t>
      </w:r>
      <w:r w:rsidRPr="00462BC9">
        <w:rPr>
          <w:sz w:val="18"/>
          <w:szCs w:val="18"/>
        </w:rPr>
        <w:t>мотивированный</w:t>
      </w:r>
      <w:r w:rsidRPr="00462BC9">
        <w:rPr>
          <w:spacing w:val="1"/>
          <w:sz w:val="18"/>
          <w:szCs w:val="18"/>
        </w:rPr>
        <w:t xml:space="preserve"> </w:t>
      </w:r>
      <w:r w:rsidRPr="00462BC9">
        <w:rPr>
          <w:sz w:val="18"/>
          <w:szCs w:val="18"/>
        </w:rPr>
        <w:t>отказ</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 услуги.</w:t>
      </w:r>
    </w:p>
    <w:p w:rsidR="00462BC9" w:rsidRPr="00462BC9" w:rsidRDefault="00462BC9" w:rsidP="000E718B">
      <w:pPr>
        <w:pStyle w:val="afb"/>
        <w:widowControl w:val="0"/>
        <w:numPr>
          <w:ilvl w:val="1"/>
          <w:numId w:val="25"/>
        </w:numPr>
        <w:tabs>
          <w:tab w:val="left" w:pos="567"/>
          <w:tab w:val="left" w:pos="1338"/>
        </w:tabs>
        <w:autoSpaceDE w:val="0"/>
        <w:autoSpaceDN w:val="0"/>
        <w:ind w:left="0" w:firstLine="709"/>
        <w:jc w:val="both"/>
        <w:rPr>
          <w:sz w:val="18"/>
          <w:szCs w:val="18"/>
        </w:rPr>
      </w:pPr>
      <w:r w:rsidRPr="00462BC9">
        <w:rPr>
          <w:sz w:val="18"/>
          <w:szCs w:val="18"/>
        </w:rPr>
        <w:t>Оценка</w:t>
      </w:r>
      <w:r w:rsidRPr="00462BC9">
        <w:rPr>
          <w:spacing w:val="-7"/>
          <w:sz w:val="18"/>
          <w:szCs w:val="18"/>
        </w:rPr>
        <w:t xml:space="preserve"> </w:t>
      </w:r>
      <w:r w:rsidRPr="00462BC9">
        <w:rPr>
          <w:sz w:val="18"/>
          <w:szCs w:val="18"/>
        </w:rPr>
        <w:t>качества</w:t>
      </w:r>
      <w:r w:rsidRPr="00462BC9">
        <w:rPr>
          <w:spacing w:val="-4"/>
          <w:sz w:val="18"/>
          <w:szCs w:val="18"/>
        </w:rPr>
        <w:t xml:space="preserve"> </w:t>
      </w:r>
      <w:r w:rsidRPr="00462BC9">
        <w:rPr>
          <w:sz w:val="18"/>
          <w:szCs w:val="18"/>
        </w:rPr>
        <w:t>предоставления</w:t>
      </w:r>
      <w:r w:rsidRPr="00462BC9">
        <w:rPr>
          <w:spacing w:val="-3"/>
          <w:sz w:val="18"/>
          <w:szCs w:val="18"/>
        </w:rPr>
        <w:t xml:space="preserve"> </w:t>
      </w:r>
      <w:r w:rsidRPr="00462BC9">
        <w:rPr>
          <w:sz w:val="18"/>
          <w:szCs w:val="18"/>
        </w:rPr>
        <w:t>муниципальной</w:t>
      </w:r>
      <w:r w:rsidRPr="00462BC9">
        <w:rPr>
          <w:spacing w:val="-3"/>
          <w:sz w:val="18"/>
          <w:szCs w:val="18"/>
        </w:rPr>
        <w:t xml:space="preserve"> </w:t>
      </w:r>
      <w:r w:rsidRPr="00462BC9">
        <w:rPr>
          <w:sz w:val="18"/>
          <w:szCs w:val="18"/>
        </w:rPr>
        <w:t>услуги.</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Оценка качества предоставления муниципальной услуги</w:t>
      </w:r>
      <w:r w:rsidRPr="00462BC9">
        <w:rPr>
          <w:spacing w:val="1"/>
          <w:sz w:val="18"/>
          <w:szCs w:val="18"/>
        </w:rPr>
        <w:t xml:space="preserve"> </w:t>
      </w:r>
      <w:r w:rsidRPr="00462BC9">
        <w:rPr>
          <w:sz w:val="18"/>
          <w:szCs w:val="18"/>
        </w:rPr>
        <w:t xml:space="preserve">осуществляется в соответствии с </w:t>
      </w:r>
      <w:hyperlink r:id="rId23">
        <w:r w:rsidRPr="00462BC9">
          <w:rPr>
            <w:sz w:val="18"/>
            <w:szCs w:val="18"/>
          </w:rPr>
          <w:t>Правилами</w:t>
        </w:r>
      </w:hyperlink>
      <w:r w:rsidRPr="00462BC9">
        <w:rPr>
          <w:sz w:val="18"/>
          <w:szCs w:val="18"/>
        </w:rPr>
        <w:t xml:space="preserve"> оценки гражданами эффективности</w:t>
      </w:r>
      <w:r w:rsidRPr="00462BC9">
        <w:rPr>
          <w:spacing w:val="1"/>
          <w:sz w:val="18"/>
          <w:szCs w:val="18"/>
        </w:rPr>
        <w:t xml:space="preserve"> </w:t>
      </w:r>
      <w:r w:rsidRPr="00462BC9">
        <w:rPr>
          <w:sz w:val="18"/>
          <w:szCs w:val="18"/>
        </w:rPr>
        <w:t>деятельности</w:t>
      </w:r>
      <w:r w:rsidRPr="00462BC9">
        <w:rPr>
          <w:spacing w:val="1"/>
          <w:sz w:val="18"/>
          <w:szCs w:val="18"/>
        </w:rPr>
        <w:t xml:space="preserve"> </w:t>
      </w:r>
      <w:r w:rsidRPr="00462BC9">
        <w:rPr>
          <w:sz w:val="18"/>
          <w:szCs w:val="18"/>
        </w:rPr>
        <w:t>руководителей</w:t>
      </w:r>
      <w:r w:rsidRPr="00462BC9">
        <w:rPr>
          <w:spacing w:val="1"/>
          <w:sz w:val="18"/>
          <w:szCs w:val="18"/>
        </w:rPr>
        <w:t xml:space="preserve"> </w:t>
      </w:r>
      <w:r w:rsidRPr="00462BC9">
        <w:rPr>
          <w:sz w:val="18"/>
          <w:szCs w:val="18"/>
        </w:rPr>
        <w:t>территориальных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федеральных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исполнительной</w:t>
      </w:r>
      <w:r w:rsidRPr="00462BC9">
        <w:rPr>
          <w:spacing w:val="1"/>
          <w:sz w:val="18"/>
          <w:szCs w:val="18"/>
        </w:rPr>
        <w:t xml:space="preserve"> </w:t>
      </w:r>
      <w:r w:rsidRPr="00462BC9">
        <w:rPr>
          <w:sz w:val="18"/>
          <w:szCs w:val="18"/>
        </w:rPr>
        <w:t>власти</w:t>
      </w:r>
      <w:r w:rsidRPr="00462BC9">
        <w:rPr>
          <w:spacing w:val="1"/>
          <w:sz w:val="18"/>
          <w:szCs w:val="18"/>
        </w:rPr>
        <w:t xml:space="preserve"> </w:t>
      </w:r>
      <w:r w:rsidRPr="00462BC9">
        <w:rPr>
          <w:sz w:val="18"/>
          <w:szCs w:val="18"/>
        </w:rPr>
        <w:t>(их</w:t>
      </w:r>
      <w:r w:rsidRPr="00462BC9">
        <w:rPr>
          <w:spacing w:val="1"/>
          <w:sz w:val="18"/>
          <w:szCs w:val="18"/>
        </w:rPr>
        <w:t xml:space="preserve"> </w:t>
      </w:r>
      <w:r w:rsidRPr="00462BC9">
        <w:rPr>
          <w:sz w:val="18"/>
          <w:szCs w:val="18"/>
        </w:rPr>
        <w:t>структурных</w:t>
      </w:r>
      <w:r w:rsidRPr="00462BC9">
        <w:rPr>
          <w:spacing w:val="1"/>
          <w:sz w:val="18"/>
          <w:szCs w:val="18"/>
        </w:rPr>
        <w:t xml:space="preserve"> </w:t>
      </w:r>
      <w:r w:rsidRPr="00462BC9">
        <w:rPr>
          <w:sz w:val="18"/>
          <w:szCs w:val="18"/>
        </w:rPr>
        <w:t>подразделений)</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учетом</w:t>
      </w:r>
      <w:r w:rsidRPr="00462BC9">
        <w:rPr>
          <w:spacing w:val="1"/>
          <w:sz w:val="18"/>
          <w:szCs w:val="18"/>
        </w:rPr>
        <w:t xml:space="preserve"> </w:t>
      </w:r>
      <w:r w:rsidRPr="00462BC9">
        <w:rPr>
          <w:sz w:val="18"/>
          <w:szCs w:val="18"/>
        </w:rPr>
        <w:t>качества</w:t>
      </w:r>
      <w:r w:rsidRPr="00462BC9">
        <w:rPr>
          <w:spacing w:val="-67"/>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ими</w:t>
      </w:r>
      <w:r w:rsidRPr="00462BC9">
        <w:rPr>
          <w:spacing w:val="1"/>
          <w:sz w:val="18"/>
          <w:szCs w:val="18"/>
        </w:rPr>
        <w:t xml:space="preserve"> </w:t>
      </w:r>
      <w:r w:rsidRPr="00462BC9">
        <w:rPr>
          <w:sz w:val="18"/>
          <w:szCs w:val="18"/>
        </w:rPr>
        <w:t>государственных</w:t>
      </w:r>
      <w:r w:rsidRPr="00462BC9">
        <w:rPr>
          <w:spacing w:val="1"/>
          <w:sz w:val="18"/>
          <w:szCs w:val="18"/>
        </w:rPr>
        <w:t xml:space="preserve"> </w:t>
      </w:r>
      <w:r w:rsidRPr="00462BC9">
        <w:rPr>
          <w:sz w:val="18"/>
          <w:szCs w:val="18"/>
        </w:rPr>
        <w:t>услуг,</w:t>
      </w:r>
      <w:r w:rsidRPr="00462BC9">
        <w:rPr>
          <w:spacing w:val="1"/>
          <w:sz w:val="18"/>
          <w:szCs w:val="18"/>
        </w:rPr>
        <w:t xml:space="preserve"> </w:t>
      </w:r>
      <w:r w:rsidRPr="00462BC9">
        <w:rPr>
          <w:sz w:val="18"/>
          <w:szCs w:val="18"/>
        </w:rPr>
        <w:t>а</w:t>
      </w:r>
      <w:r w:rsidRPr="00462BC9">
        <w:rPr>
          <w:spacing w:val="1"/>
          <w:sz w:val="18"/>
          <w:szCs w:val="18"/>
        </w:rPr>
        <w:t xml:space="preserve"> </w:t>
      </w:r>
      <w:r w:rsidRPr="00462BC9">
        <w:rPr>
          <w:sz w:val="18"/>
          <w:szCs w:val="18"/>
        </w:rPr>
        <w:t>также</w:t>
      </w:r>
      <w:r w:rsidRPr="00462BC9">
        <w:rPr>
          <w:spacing w:val="1"/>
          <w:sz w:val="18"/>
          <w:szCs w:val="18"/>
        </w:rPr>
        <w:t xml:space="preserve"> </w:t>
      </w:r>
      <w:r w:rsidRPr="00462BC9">
        <w:rPr>
          <w:sz w:val="18"/>
          <w:szCs w:val="18"/>
        </w:rPr>
        <w:t>применения</w:t>
      </w:r>
      <w:r w:rsidRPr="00462BC9">
        <w:rPr>
          <w:spacing w:val="1"/>
          <w:sz w:val="18"/>
          <w:szCs w:val="18"/>
        </w:rPr>
        <w:t xml:space="preserve"> </w:t>
      </w:r>
      <w:r w:rsidRPr="00462BC9">
        <w:rPr>
          <w:sz w:val="18"/>
          <w:szCs w:val="18"/>
        </w:rPr>
        <w:t>результатов</w:t>
      </w:r>
      <w:r w:rsidRPr="00462BC9">
        <w:rPr>
          <w:spacing w:val="1"/>
          <w:sz w:val="18"/>
          <w:szCs w:val="18"/>
        </w:rPr>
        <w:t xml:space="preserve"> </w:t>
      </w:r>
      <w:r w:rsidRPr="00462BC9">
        <w:rPr>
          <w:sz w:val="18"/>
          <w:szCs w:val="18"/>
        </w:rPr>
        <w:t>указанной оценки как основания для принятия решений о досрочном прекращении</w:t>
      </w:r>
      <w:r w:rsidRPr="00462BC9">
        <w:rPr>
          <w:spacing w:val="1"/>
          <w:sz w:val="18"/>
          <w:szCs w:val="18"/>
        </w:rPr>
        <w:t xml:space="preserve"> </w:t>
      </w:r>
      <w:r w:rsidRPr="00462BC9">
        <w:rPr>
          <w:sz w:val="18"/>
          <w:szCs w:val="18"/>
        </w:rPr>
        <w:t>исполнения соответствующими руководителями своих должностных обязанностей,</w:t>
      </w:r>
      <w:r w:rsidRPr="00462BC9">
        <w:rPr>
          <w:spacing w:val="-67"/>
          <w:sz w:val="18"/>
          <w:szCs w:val="18"/>
        </w:rPr>
        <w:t xml:space="preserve"> </w:t>
      </w:r>
      <w:r w:rsidRPr="00462BC9">
        <w:rPr>
          <w:sz w:val="18"/>
          <w:szCs w:val="18"/>
        </w:rPr>
        <w:t>утвержденными</w:t>
      </w:r>
      <w:r w:rsidRPr="00462BC9">
        <w:rPr>
          <w:spacing w:val="1"/>
          <w:sz w:val="18"/>
          <w:szCs w:val="18"/>
        </w:rPr>
        <w:t xml:space="preserve"> </w:t>
      </w:r>
      <w:r w:rsidRPr="00462BC9">
        <w:rPr>
          <w:sz w:val="18"/>
          <w:szCs w:val="18"/>
        </w:rPr>
        <w:t>постановлением</w:t>
      </w:r>
      <w:r w:rsidRPr="00462BC9">
        <w:rPr>
          <w:spacing w:val="1"/>
          <w:sz w:val="18"/>
          <w:szCs w:val="18"/>
        </w:rPr>
        <w:t xml:space="preserve"> </w:t>
      </w:r>
      <w:r w:rsidRPr="00462BC9">
        <w:rPr>
          <w:sz w:val="18"/>
          <w:szCs w:val="18"/>
        </w:rPr>
        <w:t>Правительства</w:t>
      </w:r>
      <w:r w:rsidRPr="00462BC9">
        <w:rPr>
          <w:spacing w:val="1"/>
          <w:sz w:val="18"/>
          <w:szCs w:val="18"/>
        </w:rPr>
        <w:t xml:space="preserve"> </w:t>
      </w:r>
      <w:r w:rsidRPr="00462BC9">
        <w:rPr>
          <w:sz w:val="18"/>
          <w:szCs w:val="18"/>
        </w:rPr>
        <w:t>Российской</w:t>
      </w:r>
      <w:r w:rsidRPr="00462BC9">
        <w:rPr>
          <w:spacing w:val="1"/>
          <w:sz w:val="18"/>
          <w:szCs w:val="18"/>
        </w:rPr>
        <w:t xml:space="preserve"> </w:t>
      </w:r>
      <w:r w:rsidRPr="00462BC9">
        <w:rPr>
          <w:sz w:val="18"/>
          <w:szCs w:val="18"/>
        </w:rPr>
        <w:t>Федерации</w:t>
      </w:r>
      <w:r w:rsidRPr="00462BC9">
        <w:rPr>
          <w:spacing w:val="1"/>
          <w:sz w:val="18"/>
          <w:szCs w:val="18"/>
        </w:rPr>
        <w:t xml:space="preserve"> </w:t>
      </w:r>
      <w:r w:rsidRPr="00462BC9">
        <w:rPr>
          <w:sz w:val="18"/>
          <w:szCs w:val="18"/>
        </w:rPr>
        <w:t>от</w:t>
      </w:r>
      <w:r w:rsidRPr="00462BC9">
        <w:rPr>
          <w:spacing w:val="1"/>
          <w:sz w:val="18"/>
          <w:szCs w:val="18"/>
        </w:rPr>
        <w:t xml:space="preserve"> </w:t>
      </w:r>
      <w:r w:rsidRPr="00462BC9">
        <w:rPr>
          <w:sz w:val="18"/>
          <w:szCs w:val="18"/>
        </w:rPr>
        <w:t>12</w:t>
      </w:r>
      <w:r w:rsidRPr="00462BC9">
        <w:rPr>
          <w:spacing w:val="1"/>
          <w:sz w:val="18"/>
          <w:szCs w:val="18"/>
        </w:rPr>
        <w:t xml:space="preserve"> </w:t>
      </w:r>
      <w:r w:rsidRPr="00462BC9">
        <w:rPr>
          <w:sz w:val="18"/>
          <w:szCs w:val="18"/>
        </w:rPr>
        <w:t>декабря 2012 года № 1284 «Об оценке гражданами эффективности деятельности</w:t>
      </w:r>
      <w:r w:rsidRPr="00462BC9">
        <w:rPr>
          <w:spacing w:val="1"/>
          <w:sz w:val="18"/>
          <w:szCs w:val="18"/>
        </w:rPr>
        <w:t xml:space="preserve"> </w:t>
      </w:r>
      <w:r w:rsidRPr="00462BC9">
        <w:rPr>
          <w:sz w:val="18"/>
          <w:szCs w:val="18"/>
        </w:rPr>
        <w:t>руководителей</w:t>
      </w:r>
      <w:r w:rsidRPr="00462BC9">
        <w:rPr>
          <w:spacing w:val="1"/>
          <w:sz w:val="18"/>
          <w:szCs w:val="18"/>
        </w:rPr>
        <w:t xml:space="preserve"> </w:t>
      </w:r>
      <w:r w:rsidRPr="00462BC9">
        <w:rPr>
          <w:sz w:val="18"/>
          <w:szCs w:val="18"/>
        </w:rPr>
        <w:t>территориальных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федеральных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исполнительной</w:t>
      </w:r>
      <w:r w:rsidRPr="00462BC9">
        <w:rPr>
          <w:spacing w:val="1"/>
          <w:sz w:val="18"/>
          <w:szCs w:val="18"/>
        </w:rPr>
        <w:t xml:space="preserve"> </w:t>
      </w:r>
      <w:r w:rsidRPr="00462BC9">
        <w:rPr>
          <w:sz w:val="18"/>
          <w:szCs w:val="18"/>
        </w:rPr>
        <w:t>власти</w:t>
      </w:r>
      <w:r w:rsidRPr="00462BC9">
        <w:rPr>
          <w:spacing w:val="1"/>
          <w:sz w:val="18"/>
          <w:szCs w:val="18"/>
        </w:rPr>
        <w:t xml:space="preserve"> </w:t>
      </w:r>
      <w:r w:rsidRPr="00462BC9">
        <w:rPr>
          <w:sz w:val="18"/>
          <w:szCs w:val="18"/>
        </w:rPr>
        <w:t>(их</w:t>
      </w:r>
      <w:r w:rsidRPr="00462BC9">
        <w:rPr>
          <w:spacing w:val="1"/>
          <w:sz w:val="18"/>
          <w:szCs w:val="18"/>
        </w:rPr>
        <w:t xml:space="preserve"> </w:t>
      </w:r>
      <w:r w:rsidRPr="00462BC9">
        <w:rPr>
          <w:sz w:val="18"/>
          <w:szCs w:val="18"/>
        </w:rPr>
        <w:t>структурных</w:t>
      </w:r>
      <w:r w:rsidRPr="00462BC9">
        <w:rPr>
          <w:spacing w:val="1"/>
          <w:sz w:val="18"/>
          <w:szCs w:val="18"/>
        </w:rPr>
        <w:t xml:space="preserve"> </w:t>
      </w:r>
      <w:r w:rsidRPr="00462BC9">
        <w:rPr>
          <w:sz w:val="18"/>
          <w:szCs w:val="18"/>
        </w:rPr>
        <w:t>подразделений)</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территориальных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государственных внебюджетных фондов (их региональных отделений) с учетом</w:t>
      </w:r>
      <w:r w:rsidRPr="00462BC9">
        <w:rPr>
          <w:spacing w:val="1"/>
          <w:sz w:val="18"/>
          <w:szCs w:val="18"/>
        </w:rPr>
        <w:t xml:space="preserve"> </w:t>
      </w:r>
      <w:r w:rsidRPr="00462BC9">
        <w:rPr>
          <w:sz w:val="18"/>
          <w:szCs w:val="18"/>
        </w:rPr>
        <w:t>качества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государственных</w:t>
      </w:r>
      <w:r w:rsidRPr="00462BC9">
        <w:rPr>
          <w:spacing w:val="1"/>
          <w:sz w:val="18"/>
          <w:szCs w:val="18"/>
        </w:rPr>
        <w:t xml:space="preserve"> </w:t>
      </w:r>
      <w:r w:rsidRPr="00462BC9">
        <w:rPr>
          <w:sz w:val="18"/>
          <w:szCs w:val="18"/>
        </w:rPr>
        <w:t>услуг,</w:t>
      </w:r>
      <w:r w:rsidRPr="00462BC9">
        <w:rPr>
          <w:spacing w:val="1"/>
          <w:sz w:val="18"/>
          <w:szCs w:val="18"/>
        </w:rPr>
        <w:t xml:space="preserve"> </w:t>
      </w:r>
      <w:r w:rsidRPr="00462BC9">
        <w:rPr>
          <w:sz w:val="18"/>
          <w:szCs w:val="18"/>
        </w:rPr>
        <w:t>руководителей</w:t>
      </w:r>
      <w:r w:rsidRPr="00462BC9">
        <w:rPr>
          <w:spacing w:val="-67"/>
          <w:sz w:val="18"/>
          <w:szCs w:val="18"/>
        </w:rPr>
        <w:t xml:space="preserve"> </w:t>
      </w:r>
      <w:r w:rsidRPr="00462BC9">
        <w:rPr>
          <w:spacing w:val="-1"/>
          <w:sz w:val="18"/>
          <w:szCs w:val="18"/>
        </w:rPr>
        <w:t>многофункциональных</w:t>
      </w:r>
      <w:r w:rsidRPr="00462BC9">
        <w:rPr>
          <w:spacing w:val="-16"/>
          <w:sz w:val="18"/>
          <w:szCs w:val="18"/>
        </w:rPr>
        <w:t xml:space="preserve"> </w:t>
      </w:r>
      <w:r w:rsidRPr="00462BC9">
        <w:rPr>
          <w:sz w:val="18"/>
          <w:szCs w:val="18"/>
        </w:rPr>
        <w:t>центров</w:t>
      </w:r>
      <w:r w:rsidRPr="00462BC9">
        <w:rPr>
          <w:spacing w:val="-17"/>
          <w:sz w:val="18"/>
          <w:szCs w:val="18"/>
        </w:rPr>
        <w:t xml:space="preserve"> </w:t>
      </w:r>
      <w:r w:rsidRPr="00462BC9">
        <w:rPr>
          <w:sz w:val="18"/>
          <w:szCs w:val="18"/>
        </w:rPr>
        <w:t>предоставления</w:t>
      </w:r>
      <w:r w:rsidRPr="00462BC9">
        <w:rPr>
          <w:spacing w:val="-17"/>
          <w:sz w:val="18"/>
          <w:szCs w:val="18"/>
        </w:rPr>
        <w:t xml:space="preserve"> </w:t>
      </w:r>
      <w:r w:rsidRPr="00462BC9">
        <w:rPr>
          <w:sz w:val="18"/>
          <w:szCs w:val="18"/>
        </w:rPr>
        <w:t>государственных</w:t>
      </w:r>
      <w:r w:rsidRPr="00462BC9">
        <w:rPr>
          <w:spacing w:val="-15"/>
          <w:sz w:val="18"/>
          <w:szCs w:val="18"/>
        </w:rPr>
        <w:t xml:space="preserve"> </w:t>
      </w:r>
      <w:r w:rsidRPr="00462BC9">
        <w:rPr>
          <w:sz w:val="18"/>
          <w:szCs w:val="18"/>
        </w:rPr>
        <w:t>и</w:t>
      </w:r>
      <w:r w:rsidRPr="00462BC9">
        <w:rPr>
          <w:spacing w:val="-16"/>
          <w:sz w:val="18"/>
          <w:szCs w:val="18"/>
        </w:rPr>
        <w:t xml:space="preserve"> </w:t>
      </w:r>
      <w:r w:rsidRPr="00462BC9">
        <w:rPr>
          <w:sz w:val="18"/>
          <w:szCs w:val="18"/>
        </w:rPr>
        <w:t>муниципальных</w:t>
      </w:r>
      <w:r w:rsidRPr="00462BC9">
        <w:rPr>
          <w:spacing w:val="-68"/>
          <w:sz w:val="18"/>
          <w:szCs w:val="18"/>
        </w:rPr>
        <w:t xml:space="preserve"> </w:t>
      </w:r>
      <w:r w:rsidRPr="00462BC9">
        <w:rPr>
          <w:sz w:val="18"/>
          <w:szCs w:val="18"/>
        </w:rPr>
        <w:t>услуг</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учетом</w:t>
      </w:r>
      <w:r w:rsidRPr="00462BC9">
        <w:rPr>
          <w:spacing w:val="1"/>
          <w:sz w:val="18"/>
          <w:szCs w:val="18"/>
        </w:rPr>
        <w:t xml:space="preserve"> </w:t>
      </w:r>
      <w:r w:rsidRPr="00462BC9">
        <w:rPr>
          <w:sz w:val="18"/>
          <w:szCs w:val="18"/>
        </w:rPr>
        <w:t>качества</w:t>
      </w:r>
      <w:r w:rsidRPr="00462BC9">
        <w:rPr>
          <w:spacing w:val="1"/>
          <w:sz w:val="18"/>
          <w:szCs w:val="18"/>
        </w:rPr>
        <w:t xml:space="preserve"> </w:t>
      </w:r>
      <w:r w:rsidRPr="00462BC9">
        <w:rPr>
          <w:sz w:val="18"/>
          <w:szCs w:val="18"/>
        </w:rPr>
        <w:t>организации</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государственных</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муниципальных услуг, а</w:t>
      </w:r>
      <w:r w:rsidRPr="00462BC9">
        <w:rPr>
          <w:spacing w:val="1"/>
          <w:sz w:val="18"/>
          <w:szCs w:val="18"/>
        </w:rPr>
        <w:t xml:space="preserve"> </w:t>
      </w:r>
      <w:r w:rsidRPr="00462BC9">
        <w:rPr>
          <w:sz w:val="18"/>
          <w:szCs w:val="18"/>
        </w:rPr>
        <w:t>также о</w:t>
      </w:r>
      <w:r w:rsidRPr="00462BC9">
        <w:rPr>
          <w:spacing w:val="1"/>
          <w:sz w:val="18"/>
          <w:szCs w:val="18"/>
        </w:rPr>
        <w:t xml:space="preserve"> </w:t>
      </w:r>
      <w:r w:rsidRPr="00462BC9">
        <w:rPr>
          <w:sz w:val="18"/>
          <w:szCs w:val="18"/>
        </w:rPr>
        <w:t>применении результатов указанной оценки как</w:t>
      </w:r>
      <w:r w:rsidRPr="00462BC9">
        <w:rPr>
          <w:spacing w:val="1"/>
          <w:sz w:val="18"/>
          <w:szCs w:val="18"/>
        </w:rPr>
        <w:t xml:space="preserve"> </w:t>
      </w:r>
      <w:r w:rsidRPr="00462BC9">
        <w:rPr>
          <w:sz w:val="18"/>
          <w:szCs w:val="18"/>
        </w:rPr>
        <w:t>основания</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принятия</w:t>
      </w:r>
      <w:r w:rsidRPr="00462BC9">
        <w:rPr>
          <w:spacing w:val="1"/>
          <w:sz w:val="18"/>
          <w:szCs w:val="18"/>
        </w:rPr>
        <w:t xml:space="preserve"> </w:t>
      </w:r>
      <w:r w:rsidRPr="00462BC9">
        <w:rPr>
          <w:sz w:val="18"/>
          <w:szCs w:val="18"/>
        </w:rPr>
        <w:t>решений</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досрочном</w:t>
      </w:r>
      <w:r w:rsidRPr="00462BC9">
        <w:rPr>
          <w:spacing w:val="1"/>
          <w:sz w:val="18"/>
          <w:szCs w:val="18"/>
        </w:rPr>
        <w:t xml:space="preserve"> </w:t>
      </w:r>
      <w:r w:rsidRPr="00462BC9">
        <w:rPr>
          <w:sz w:val="18"/>
          <w:szCs w:val="18"/>
        </w:rPr>
        <w:t>прекращении</w:t>
      </w:r>
      <w:r w:rsidRPr="00462BC9">
        <w:rPr>
          <w:spacing w:val="1"/>
          <w:sz w:val="18"/>
          <w:szCs w:val="18"/>
        </w:rPr>
        <w:t xml:space="preserve"> </w:t>
      </w:r>
      <w:r w:rsidRPr="00462BC9">
        <w:rPr>
          <w:sz w:val="18"/>
          <w:szCs w:val="18"/>
        </w:rPr>
        <w:t>исполнения</w:t>
      </w:r>
      <w:r w:rsidRPr="00462BC9">
        <w:rPr>
          <w:spacing w:val="1"/>
          <w:sz w:val="18"/>
          <w:szCs w:val="18"/>
        </w:rPr>
        <w:t xml:space="preserve"> </w:t>
      </w:r>
      <w:r w:rsidRPr="00462BC9">
        <w:rPr>
          <w:sz w:val="18"/>
          <w:szCs w:val="18"/>
        </w:rPr>
        <w:t>соответствующими</w:t>
      </w:r>
      <w:r w:rsidRPr="00462BC9">
        <w:rPr>
          <w:spacing w:val="-3"/>
          <w:sz w:val="18"/>
          <w:szCs w:val="18"/>
        </w:rPr>
        <w:t xml:space="preserve"> </w:t>
      </w:r>
      <w:r w:rsidRPr="00462BC9">
        <w:rPr>
          <w:sz w:val="18"/>
          <w:szCs w:val="18"/>
        </w:rPr>
        <w:t>руководителями</w:t>
      </w:r>
      <w:r w:rsidRPr="00462BC9">
        <w:rPr>
          <w:spacing w:val="-1"/>
          <w:sz w:val="18"/>
          <w:szCs w:val="18"/>
        </w:rPr>
        <w:t xml:space="preserve"> </w:t>
      </w:r>
      <w:r w:rsidRPr="00462BC9">
        <w:rPr>
          <w:sz w:val="18"/>
          <w:szCs w:val="18"/>
        </w:rPr>
        <w:t>своих</w:t>
      </w:r>
      <w:r w:rsidRPr="00462BC9">
        <w:rPr>
          <w:spacing w:val="-4"/>
          <w:sz w:val="18"/>
          <w:szCs w:val="18"/>
        </w:rPr>
        <w:t xml:space="preserve"> </w:t>
      </w:r>
      <w:r w:rsidRPr="00462BC9">
        <w:rPr>
          <w:sz w:val="18"/>
          <w:szCs w:val="18"/>
        </w:rPr>
        <w:t>должностных обязанностей».</w:t>
      </w:r>
    </w:p>
    <w:p w:rsidR="00462BC9" w:rsidRPr="00462BC9" w:rsidRDefault="00462BC9" w:rsidP="000E718B">
      <w:pPr>
        <w:pStyle w:val="afb"/>
        <w:widowControl w:val="0"/>
        <w:numPr>
          <w:ilvl w:val="1"/>
          <w:numId w:val="25"/>
        </w:numPr>
        <w:tabs>
          <w:tab w:val="left" w:pos="567"/>
          <w:tab w:val="left" w:pos="1328"/>
        </w:tabs>
        <w:autoSpaceDE w:val="0"/>
        <w:autoSpaceDN w:val="0"/>
        <w:ind w:left="0" w:firstLine="709"/>
        <w:jc w:val="both"/>
        <w:rPr>
          <w:sz w:val="18"/>
          <w:szCs w:val="18"/>
        </w:rPr>
      </w:pPr>
      <w:r w:rsidRPr="00462BC9">
        <w:rPr>
          <w:sz w:val="18"/>
          <w:szCs w:val="18"/>
        </w:rPr>
        <w:t>Заявителю</w:t>
      </w:r>
      <w:r w:rsidRPr="00462BC9">
        <w:rPr>
          <w:spacing w:val="-13"/>
          <w:sz w:val="18"/>
          <w:szCs w:val="18"/>
        </w:rPr>
        <w:t xml:space="preserve"> </w:t>
      </w:r>
      <w:r w:rsidRPr="00462BC9">
        <w:rPr>
          <w:sz w:val="18"/>
          <w:szCs w:val="18"/>
        </w:rPr>
        <w:t>обеспечивается</w:t>
      </w:r>
      <w:r w:rsidRPr="00462BC9">
        <w:rPr>
          <w:spacing w:val="-11"/>
          <w:sz w:val="18"/>
          <w:szCs w:val="18"/>
        </w:rPr>
        <w:t xml:space="preserve"> </w:t>
      </w:r>
      <w:r w:rsidRPr="00462BC9">
        <w:rPr>
          <w:sz w:val="18"/>
          <w:szCs w:val="18"/>
        </w:rPr>
        <w:t>возможность</w:t>
      </w:r>
      <w:r w:rsidRPr="00462BC9">
        <w:rPr>
          <w:spacing w:val="-13"/>
          <w:sz w:val="18"/>
          <w:szCs w:val="18"/>
        </w:rPr>
        <w:t xml:space="preserve"> </w:t>
      </w:r>
      <w:r w:rsidRPr="00462BC9">
        <w:rPr>
          <w:sz w:val="18"/>
          <w:szCs w:val="18"/>
        </w:rPr>
        <w:t>направления</w:t>
      </w:r>
      <w:r w:rsidRPr="00462BC9">
        <w:rPr>
          <w:spacing w:val="-13"/>
          <w:sz w:val="18"/>
          <w:szCs w:val="18"/>
        </w:rPr>
        <w:t xml:space="preserve"> </w:t>
      </w:r>
      <w:r w:rsidRPr="00462BC9">
        <w:rPr>
          <w:sz w:val="18"/>
          <w:szCs w:val="18"/>
        </w:rPr>
        <w:t>жалобы</w:t>
      </w:r>
      <w:r w:rsidRPr="00462BC9">
        <w:rPr>
          <w:spacing w:val="-14"/>
          <w:sz w:val="18"/>
          <w:szCs w:val="18"/>
        </w:rPr>
        <w:t xml:space="preserve"> </w:t>
      </w:r>
      <w:r w:rsidRPr="00462BC9">
        <w:rPr>
          <w:sz w:val="18"/>
          <w:szCs w:val="18"/>
        </w:rPr>
        <w:t>на</w:t>
      </w:r>
      <w:r w:rsidRPr="00462BC9">
        <w:rPr>
          <w:spacing w:val="-11"/>
          <w:sz w:val="18"/>
          <w:szCs w:val="18"/>
        </w:rPr>
        <w:t xml:space="preserve"> </w:t>
      </w:r>
      <w:r w:rsidRPr="00462BC9">
        <w:rPr>
          <w:sz w:val="18"/>
          <w:szCs w:val="18"/>
        </w:rPr>
        <w:t>решения,</w:t>
      </w:r>
      <w:r w:rsidRPr="00462BC9">
        <w:rPr>
          <w:spacing w:val="-68"/>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должностного</w:t>
      </w:r>
      <w:r w:rsidRPr="00462BC9">
        <w:rPr>
          <w:spacing w:val="1"/>
          <w:sz w:val="18"/>
          <w:szCs w:val="18"/>
        </w:rPr>
        <w:t xml:space="preserve"> </w:t>
      </w:r>
      <w:r w:rsidRPr="00462BC9">
        <w:rPr>
          <w:sz w:val="18"/>
          <w:szCs w:val="18"/>
        </w:rPr>
        <w:t>лица</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либо</w:t>
      </w:r>
      <w:r w:rsidRPr="00462BC9">
        <w:rPr>
          <w:spacing w:val="1"/>
          <w:sz w:val="18"/>
          <w:szCs w:val="18"/>
        </w:rPr>
        <w:t xml:space="preserve"> </w:t>
      </w:r>
      <w:r w:rsidRPr="00462BC9">
        <w:rPr>
          <w:sz w:val="18"/>
          <w:szCs w:val="18"/>
        </w:rPr>
        <w:t>муниципального</w:t>
      </w:r>
      <w:r w:rsidRPr="00462BC9">
        <w:rPr>
          <w:spacing w:val="1"/>
          <w:sz w:val="18"/>
          <w:szCs w:val="18"/>
        </w:rPr>
        <w:t xml:space="preserve"> </w:t>
      </w:r>
      <w:r w:rsidRPr="00462BC9">
        <w:rPr>
          <w:sz w:val="18"/>
          <w:szCs w:val="18"/>
        </w:rPr>
        <w:t>служащего</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соответствии</w:t>
      </w:r>
      <w:r w:rsidRPr="00462BC9">
        <w:rPr>
          <w:spacing w:val="1"/>
          <w:sz w:val="18"/>
          <w:szCs w:val="18"/>
        </w:rPr>
        <w:t xml:space="preserve"> </w:t>
      </w:r>
      <w:r w:rsidRPr="00462BC9">
        <w:rPr>
          <w:sz w:val="18"/>
          <w:szCs w:val="18"/>
        </w:rPr>
        <w:t>со</w:t>
      </w:r>
      <w:r w:rsidRPr="00462BC9">
        <w:rPr>
          <w:spacing w:val="1"/>
          <w:sz w:val="18"/>
          <w:szCs w:val="18"/>
        </w:rPr>
        <w:t xml:space="preserve"> </w:t>
      </w:r>
      <w:r w:rsidRPr="00462BC9">
        <w:rPr>
          <w:sz w:val="18"/>
          <w:szCs w:val="18"/>
        </w:rPr>
        <w:t>статьей</w:t>
      </w:r>
      <w:r w:rsidRPr="00462BC9">
        <w:rPr>
          <w:spacing w:val="1"/>
          <w:sz w:val="18"/>
          <w:szCs w:val="18"/>
        </w:rPr>
        <w:t xml:space="preserve"> </w:t>
      </w:r>
      <w:r w:rsidRPr="00462BC9">
        <w:rPr>
          <w:sz w:val="18"/>
          <w:szCs w:val="18"/>
        </w:rPr>
        <w:t>11.2</w:t>
      </w:r>
      <w:r w:rsidRPr="00462BC9">
        <w:rPr>
          <w:spacing w:val="1"/>
          <w:sz w:val="18"/>
          <w:szCs w:val="18"/>
        </w:rPr>
        <w:t xml:space="preserve"> </w:t>
      </w:r>
      <w:r w:rsidRPr="00462BC9">
        <w:rPr>
          <w:sz w:val="18"/>
          <w:szCs w:val="18"/>
        </w:rPr>
        <w:t>Федерального</w:t>
      </w:r>
      <w:r w:rsidRPr="00462BC9">
        <w:rPr>
          <w:spacing w:val="1"/>
          <w:sz w:val="18"/>
          <w:szCs w:val="18"/>
        </w:rPr>
        <w:t xml:space="preserve"> </w:t>
      </w:r>
      <w:r w:rsidRPr="00462BC9">
        <w:rPr>
          <w:sz w:val="18"/>
          <w:szCs w:val="18"/>
        </w:rPr>
        <w:t>закона</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210-ФЗ</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порядке,</w:t>
      </w:r>
      <w:r w:rsidRPr="00462BC9">
        <w:rPr>
          <w:spacing w:val="1"/>
          <w:sz w:val="18"/>
          <w:szCs w:val="18"/>
        </w:rPr>
        <w:t xml:space="preserve"> </w:t>
      </w:r>
      <w:r w:rsidRPr="00462BC9">
        <w:rPr>
          <w:sz w:val="18"/>
          <w:szCs w:val="18"/>
        </w:rPr>
        <w:t>установленном</w:t>
      </w:r>
      <w:r w:rsidRPr="00462BC9">
        <w:rPr>
          <w:spacing w:val="-67"/>
          <w:sz w:val="18"/>
          <w:szCs w:val="18"/>
        </w:rPr>
        <w:t xml:space="preserve"> </w:t>
      </w:r>
      <w:r w:rsidRPr="00462BC9">
        <w:rPr>
          <w:sz w:val="18"/>
          <w:szCs w:val="18"/>
        </w:rPr>
        <w:t>постановлением</w:t>
      </w:r>
      <w:r w:rsidRPr="00462BC9">
        <w:rPr>
          <w:spacing w:val="73"/>
          <w:sz w:val="18"/>
          <w:szCs w:val="18"/>
        </w:rPr>
        <w:t xml:space="preserve"> </w:t>
      </w:r>
      <w:r w:rsidRPr="00462BC9">
        <w:rPr>
          <w:sz w:val="18"/>
          <w:szCs w:val="18"/>
        </w:rPr>
        <w:t>Правительства</w:t>
      </w:r>
      <w:r w:rsidRPr="00462BC9">
        <w:rPr>
          <w:spacing w:val="72"/>
          <w:sz w:val="18"/>
          <w:szCs w:val="18"/>
        </w:rPr>
        <w:t xml:space="preserve"> </w:t>
      </w:r>
      <w:r w:rsidRPr="00462BC9">
        <w:rPr>
          <w:sz w:val="18"/>
          <w:szCs w:val="18"/>
        </w:rPr>
        <w:t>Российской</w:t>
      </w:r>
      <w:r w:rsidRPr="00462BC9">
        <w:rPr>
          <w:spacing w:val="73"/>
          <w:sz w:val="18"/>
          <w:szCs w:val="18"/>
        </w:rPr>
        <w:t xml:space="preserve"> </w:t>
      </w:r>
      <w:r w:rsidRPr="00462BC9">
        <w:rPr>
          <w:sz w:val="18"/>
          <w:szCs w:val="18"/>
        </w:rPr>
        <w:t>Федерации</w:t>
      </w:r>
      <w:r w:rsidRPr="00462BC9">
        <w:rPr>
          <w:spacing w:val="74"/>
          <w:sz w:val="18"/>
          <w:szCs w:val="18"/>
        </w:rPr>
        <w:t xml:space="preserve"> </w:t>
      </w:r>
      <w:r w:rsidRPr="00462BC9">
        <w:rPr>
          <w:sz w:val="18"/>
          <w:szCs w:val="18"/>
        </w:rPr>
        <w:t>от</w:t>
      </w:r>
      <w:r w:rsidRPr="00462BC9">
        <w:rPr>
          <w:spacing w:val="70"/>
          <w:sz w:val="18"/>
          <w:szCs w:val="18"/>
        </w:rPr>
        <w:t xml:space="preserve"> </w:t>
      </w:r>
      <w:r w:rsidRPr="00462BC9">
        <w:rPr>
          <w:sz w:val="18"/>
          <w:szCs w:val="18"/>
        </w:rPr>
        <w:t>20</w:t>
      </w:r>
      <w:r w:rsidRPr="00462BC9">
        <w:rPr>
          <w:spacing w:val="73"/>
          <w:sz w:val="18"/>
          <w:szCs w:val="18"/>
        </w:rPr>
        <w:t xml:space="preserve"> </w:t>
      </w:r>
      <w:r w:rsidRPr="00462BC9">
        <w:rPr>
          <w:sz w:val="18"/>
          <w:szCs w:val="18"/>
        </w:rPr>
        <w:t>ноября</w:t>
      </w:r>
      <w:r w:rsidRPr="00462BC9">
        <w:rPr>
          <w:spacing w:val="72"/>
          <w:sz w:val="18"/>
          <w:szCs w:val="18"/>
        </w:rPr>
        <w:t xml:space="preserve"> </w:t>
      </w:r>
      <w:r w:rsidRPr="00462BC9">
        <w:rPr>
          <w:sz w:val="18"/>
          <w:szCs w:val="18"/>
        </w:rPr>
        <w:t>2012</w:t>
      </w:r>
      <w:r w:rsidRPr="00462BC9">
        <w:rPr>
          <w:spacing w:val="73"/>
          <w:sz w:val="18"/>
          <w:szCs w:val="18"/>
        </w:rPr>
        <w:t xml:space="preserve"> </w:t>
      </w:r>
      <w:r w:rsidRPr="00462BC9">
        <w:rPr>
          <w:sz w:val="18"/>
          <w:szCs w:val="18"/>
        </w:rPr>
        <w:t>года № 1198</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федеральной</w:t>
      </w:r>
      <w:r w:rsidRPr="00462BC9">
        <w:rPr>
          <w:spacing w:val="1"/>
          <w:sz w:val="18"/>
          <w:szCs w:val="18"/>
        </w:rPr>
        <w:t xml:space="preserve"> </w:t>
      </w:r>
      <w:r w:rsidRPr="00462BC9">
        <w:rPr>
          <w:sz w:val="18"/>
          <w:szCs w:val="18"/>
        </w:rPr>
        <w:t>государственной</w:t>
      </w:r>
      <w:r w:rsidRPr="00462BC9">
        <w:rPr>
          <w:spacing w:val="1"/>
          <w:sz w:val="18"/>
          <w:szCs w:val="18"/>
        </w:rPr>
        <w:t xml:space="preserve"> </w:t>
      </w:r>
      <w:r w:rsidRPr="00462BC9">
        <w:rPr>
          <w:sz w:val="18"/>
          <w:szCs w:val="18"/>
        </w:rPr>
        <w:t>информационной</w:t>
      </w:r>
      <w:r w:rsidRPr="00462BC9">
        <w:rPr>
          <w:spacing w:val="1"/>
          <w:sz w:val="18"/>
          <w:szCs w:val="18"/>
        </w:rPr>
        <w:t xml:space="preserve"> </w:t>
      </w:r>
      <w:r w:rsidRPr="00462BC9">
        <w:rPr>
          <w:sz w:val="18"/>
          <w:szCs w:val="18"/>
        </w:rPr>
        <w:t>системе,</w:t>
      </w:r>
      <w:r w:rsidRPr="00462BC9">
        <w:rPr>
          <w:spacing w:val="-67"/>
          <w:sz w:val="18"/>
          <w:szCs w:val="18"/>
        </w:rPr>
        <w:t xml:space="preserve"> </w:t>
      </w:r>
      <w:r w:rsidRPr="00462BC9">
        <w:rPr>
          <w:sz w:val="18"/>
          <w:szCs w:val="18"/>
        </w:rPr>
        <w:t>обеспечивающей</w:t>
      </w:r>
      <w:r w:rsidRPr="00462BC9">
        <w:rPr>
          <w:spacing w:val="74"/>
          <w:sz w:val="18"/>
          <w:szCs w:val="18"/>
        </w:rPr>
        <w:t xml:space="preserve"> </w:t>
      </w:r>
      <w:r w:rsidRPr="00462BC9">
        <w:rPr>
          <w:sz w:val="18"/>
          <w:szCs w:val="18"/>
        </w:rPr>
        <w:t>процесс</w:t>
      </w:r>
      <w:r w:rsidRPr="00462BC9">
        <w:rPr>
          <w:spacing w:val="77"/>
          <w:sz w:val="18"/>
          <w:szCs w:val="18"/>
        </w:rPr>
        <w:t xml:space="preserve"> </w:t>
      </w:r>
      <w:r w:rsidRPr="00462BC9">
        <w:rPr>
          <w:sz w:val="18"/>
          <w:szCs w:val="18"/>
        </w:rPr>
        <w:t>досудебного,</w:t>
      </w:r>
      <w:r w:rsidRPr="00462BC9">
        <w:rPr>
          <w:spacing w:val="76"/>
          <w:sz w:val="18"/>
          <w:szCs w:val="18"/>
        </w:rPr>
        <w:t xml:space="preserve"> </w:t>
      </w:r>
      <w:r w:rsidRPr="00462BC9">
        <w:rPr>
          <w:sz w:val="18"/>
          <w:szCs w:val="18"/>
        </w:rPr>
        <w:t>(внесудебного)</w:t>
      </w:r>
      <w:r w:rsidRPr="00462BC9">
        <w:rPr>
          <w:spacing w:val="74"/>
          <w:sz w:val="18"/>
          <w:szCs w:val="18"/>
        </w:rPr>
        <w:t xml:space="preserve"> </w:t>
      </w:r>
      <w:r w:rsidRPr="00462BC9">
        <w:rPr>
          <w:sz w:val="18"/>
          <w:szCs w:val="18"/>
        </w:rPr>
        <w:t>обжалования</w:t>
      </w:r>
      <w:r w:rsidRPr="00462BC9">
        <w:rPr>
          <w:spacing w:val="74"/>
          <w:sz w:val="18"/>
          <w:szCs w:val="18"/>
        </w:rPr>
        <w:t xml:space="preserve"> </w:t>
      </w:r>
      <w:r w:rsidRPr="00462BC9">
        <w:rPr>
          <w:sz w:val="18"/>
          <w:szCs w:val="18"/>
        </w:rPr>
        <w:t>решений</w:t>
      </w:r>
      <w:r w:rsidRPr="00462BC9">
        <w:rPr>
          <w:spacing w:val="75"/>
          <w:sz w:val="18"/>
          <w:szCs w:val="18"/>
        </w:rPr>
        <w:t xml:space="preserve"> </w:t>
      </w:r>
      <w:r w:rsidRPr="00462BC9">
        <w:rPr>
          <w:sz w:val="18"/>
          <w:szCs w:val="18"/>
        </w:rPr>
        <w:t>и действий</w:t>
      </w:r>
      <w:r w:rsidRPr="00462BC9">
        <w:rPr>
          <w:spacing w:val="33"/>
          <w:sz w:val="18"/>
          <w:szCs w:val="18"/>
        </w:rPr>
        <w:t xml:space="preserve"> </w:t>
      </w:r>
      <w:r w:rsidRPr="00462BC9">
        <w:rPr>
          <w:sz w:val="18"/>
          <w:szCs w:val="18"/>
        </w:rPr>
        <w:t>(бездействия),</w:t>
      </w:r>
      <w:r w:rsidRPr="00462BC9">
        <w:rPr>
          <w:spacing w:val="32"/>
          <w:sz w:val="18"/>
          <w:szCs w:val="18"/>
        </w:rPr>
        <w:t xml:space="preserve"> </w:t>
      </w:r>
      <w:r w:rsidRPr="00462BC9">
        <w:rPr>
          <w:sz w:val="18"/>
          <w:szCs w:val="18"/>
        </w:rPr>
        <w:t>совершенных</w:t>
      </w:r>
      <w:r w:rsidRPr="00462BC9">
        <w:rPr>
          <w:spacing w:val="32"/>
          <w:sz w:val="18"/>
          <w:szCs w:val="18"/>
        </w:rPr>
        <w:t xml:space="preserve"> </w:t>
      </w:r>
      <w:r w:rsidRPr="00462BC9">
        <w:rPr>
          <w:sz w:val="18"/>
          <w:szCs w:val="18"/>
        </w:rPr>
        <w:t>при</w:t>
      </w:r>
      <w:r w:rsidRPr="00462BC9">
        <w:rPr>
          <w:spacing w:val="33"/>
          <w:sz w:val="18"/>
          <w:szCs w:val="18"/>
        </w:rPr>
        <w:t xml:space="preserve"> </w:t>
      </w:r>
      <w:r w:rsidRPr="00462BC9">
        <w:rPr>
          <w:sz w:val="18"/>
          <w:szCs w:val="18"/>
        </w:rPr>
        <w:t>предоставлении</w:t>
      </w:r>
      <w:r w:rsidRPr="00462BC9">
        <w:rPr>
          <w:spacing w:val="33"/>
          <w:sz w:val="18"/>
          <w:szCs w:val="18"/>
        </w:rPr>
        <w:t xml:space="preserve"> </w:t>
      </w:r>
      <w:r w:rsidRPr="00462BC9">
        <w:rPr>
          <w:sz w:val="18"/>
          <w:szCs w:val="18"/>
        </w:rPr>
        <w:t>государственных</w:t>
      </w:r>
      <w:r w:rsidRPr="00462BC9">
        <w:rPr>
          <w:spacing w:val="34"/>
          <w:sz w:val="18"/>
          <w:szCs w:val="18"/>
        </w:rPr>
        <w:t xml:space="preserve"> </w:t>
      </w:r>
      <w:r w:rsidRPr="00462BC9">
        <w:rPr>
          <w:sz w:val="18"/>
          <w:szCs w:val="18"/>
        </w:rPr>
        <w:t>и</w:t>
      </w:r>
      <w:r w:rsidRPr="00462BC9">
        <w:rPr>
          <w:spacing w:val="-67"/>
          <w:sz w:val="18"/>
          <w:szCs w:val="18"/>
        </w:rPr>
        <w:t xml:space="preserve"> </w:t>
      </w:r>
      <w:r w:rsidRPr="00462BC9">
        <w:rPr>
          <w:sz w:val="18"/>
          <w:szCs w:val="18"/>
        </w:rPr>
        <w:t>муниципальных услуг»</w:t>
      </w:r>
      <w:r w:rsidRPr="00462BC9">
        <w:rPr>
          <w:rStyle w:val="aff3"/>
          <w:sz w:val="18"/>
          <w:szCs w:val="18"/>
        </w:rPr>
        <w:footnoteReference w:id="1"/>
      </w:r>
      <w:r w:rsidRPr="00462BC9">
        <w:rPr>
          <w:sz w:val="18"/>
          <w:szCs w:val="18"/>
        </w:rPr>
        <w:t>.</w:t>
      </w:r>
    </w:p>
    <w:p w:rsidR="00462BC9" w:rsidRPr="00462BC9" w:rsidRDefault="00462BC9" w:rsidP="00462BC9">
      <w:pPr>
        <w:pStyle w:val="1f6"/>
        <w:shd w:val="clear" w:color="auto" w:fill="auto"/>
        <w:tabs>
          <w:tab w:val="left" w:pos="567"/>
        </w:tabs>
        <w:spacing w:before="0" w:after="248" w:line="240" w:lineRule="auto"/>
        <w:ind w:firstLine="709"/>
        <w:contextualSpacing/>
        <w:jc w:val="center"/>
        <w:rPr>
          <w:sz w:val="18"/>
          <w:szCs w:val="18"/>
        </w:rPr>
      </w:pPr>
      <w:bookmarkStart w:id="3" w:name="bookmark11"/>
      <w:r w:rsidRPr="00462BC9">
        <w:rPr>
          <w:sz w:val="18"/>
          <w:szCs w:val="18"/>
        </w:rPr>
        <w:t>Перечень вариантов предоставления муниципальной услуги</w:t>
      </w:r>
      <w:bookmarkEnd w:id="3"/>
    </w:p>
    <w:p w:rsidR="00462BC9" w:rsidRPr="00462BC9" w:rsidRDefault="00462BC9" w:rsidP="000E718B">
      <w:pPr>
        <w:pStyle w:val="afb"/>
        <w:widowControl w:val="0"/>
        <w:numPr>
          <w:ilvl w:val="1"/>
          <w:numId w:val="25"/>
        </w:numPr>
        <w:tabs>
          <w:tab w:val="left" w:pos="567"/>
          <w:tab w:val="left" w:pos="1328"/>
        </w:tabs>
        <w:autoSpaceDE w:val="0"/>
        <w:autoSpaceDN w:val="0"/>
        <w:ind w:left="0" w:firstLine="709"/>
        <w:jc w:val="both"/>
        <w:rPr>
          <w:sz w:val="18"/>
          <w:szCs w:val="18"/>
        </w:rPr>
      </w:pPr>
      <w:r w:rsidRPr="00462BC9">
        <w:rPr>
          <w:sz w:val="18"/>
          <w:szCs w:val="18"/>
        </w:rPr>
        <w:t>Предоставление муниципальной услуги включает в себя следующие варианты:</w:t>
      </w:r>
    </w:p>
    <w:p w:rsidR="00462BC9" w:rsidRPr="00462BC9" w:rsidRDefault="00462BC9" w:rsidP="000E718B">
      <w:pPr>
        <w:pStyle w:val="19"/>
        <w:widowControl w:val="0"/>
        <w:numPr>
          <w:ilvl w:val="0"/>
          <w:numId w:val="26"/>
        </w:numPr>
        <w:shd w:val="clear" w:color="auto" w:fill="auto"/>
        <w:tabs>
          <w:tab w:val="left" w:pos="567"/>
          <w:tab w:val="left" w:pos="1474"/>
        </w:tabs>
        <w:spacing w:line="240" w:lineRule="auto"/>
        <w:ind w:firstLine="709"/>
        <w:contextualSpacing/>
        <w:jc w:val="both"/>
        <w:rPr>
          <w:sz w:val="18"/>
          <w:szCs w:val="18"/>
        </w:rPr>
      </w:pPr>
      <w:r w:rsidRPr="00462BC9">
        <w:rPr>
          <w:sz w:val="18"/>
          <w:szCs w:val="18"/>
        </w:rPr>
        <w:t xml:space="preserve"> предоставление земельного участка, находящегося в муниципальной собственности, в собственность за плату без проведения торгов;</w:t>
      </w:r>
    </w:p>
    <w:p w:rsidR="00462BC9" w:rsidRPr="00462BC9" w:rsidRDefault="00462BC9" w:rsidP="000E718B">
      <w:pPr>
        <w:pStyle w:val="19"/>
        <w:widowControl w:val="0"/>
        <w:numPr>
          <w:ilvl w:val="0"/>
          <w:numId w:val="26"/>
        </w:numPr>
        <w:shd w:val="clear" w:color="auto" w:fill="auto"/>
        <w:tabs>
          <w:tab w:val="left" w:pos="567"/>
          <w:tab w:val="left" w:pos="1474"/>
        </w:tabs>
        <w:spacing w:line="240" w:lineRule="auto"/>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аренду без проведения торгов;</w:t>
      </w:r>
    </w:p>
    <w:p w:rsidR="00462BC9" w:rsidRPr="00462BC9" w:rsidRDefault="00462BC9" w:rsidP="000E718B">
      <w:pPr>
        <w:pStyle w:val="19"/>
        <w:widowControl w:val="0"/>
        <w:numPr>
          <w:ilvl w:val="0"/>
          <w:numId w:val="26"/>
        </w:numPr>
        <w:shd w:val="clear" w:color="auto" w:fill="auto"/>
        <w:tabs>
          <w:tab w:val="left" w:pos="567"/>
          <w:tab w:val="left" w:pos="1474"/>
        </w:tabs>
        <w:spacing w:line="240" w:lineRule="auto"/>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безвозмездное пользование;</w:t>
      </w:r>
    </w:p>
    <w:p w:rsidR="00462BC9" w:rsidRPr="00462BC9" w:rsidRDefault="00462BC9" w:rsidP="000E718B">
      <w:pPr>
        <w:pStyle w:val="19"/>
        <w:widowControl w:val="0"/>
        <w:numPr>
          <w:ilvl w:val="0"/>
          <w:numId w:val="26"/>
        </w:numPr>
        <w:shd w:val="clear" w:color="auto" w:fill="auto"/>
        <w:tabs>
          <w:tab w:val="left" w:pos="567"/>
          <w:tab w:val="left" w:pos="1474"/>
        </w:tabs>
        <w:spacing w:line="240" w:lineRule="auto"/>
        <w:ind w:firstLine="709"/>
        <w:contextualSpacing/>
        <w:jc w:val="both"/>
        <w:rPr>
          <w:sz w:val="18"/>
          <w:szCs w:val="18"/>
        </w:rPr>
      </w:pPr>
      <w:r w:rsidRPr="00462BC9">
        <w:rPr>
          <w:sz w:val="18"/>
          <w:szCs w:val="18"/>
        </w:rPr>
        <w:t>предоставление земельного участка, находящегося в муниципальной собственности, в постоянное (бессрочное) пользование;</w:t>
      </w:r>
    </w:p>
    <w:p w:rsidR="00135963" w:rsidRDefault="00462BC9" w:rsidP="000E718B">
      <w:pPr>
        <w:pStyle w:val="19"/>
        <w:widowControl w:val="0"/>
        <w:numPr>
          <w:ilvl w:val="0"/>
          <w:numId w:val="26"/>
        </w:numPr>
        <w:shd w:val="clear" w:color="auto" w:fill="auto"/>
        <w:tabs>
          <w:tab w:val="left" w:pos="567"/>
          <w:tab w:val="left" w:pos="1446"/>
        </w:tabs>
        <w:spacing w:after="349" w:line="240" w:lineRule="auto"/>
        <w:ind w:firstLine="709"/>
        <w:contextualSpacing/>
        <w:jc w:val="both"/>
        <w:rPr>
          <w:sz w:val="18"/>
          <w:szCs w:val="18"/>
        </w:rPr>
      </w:pPr>
      <w:r w:rsidRPr="00462BC9">
        <w:rPr>
          <w:sz w:val="18"/>
          <w:szCs w:val="18"/>
        </w:rPr>
        <w:t>отказ в предоставлении услуги.</w:t>
      </w:r>
      <w:bookmarkStart w:id="4" w:name="bookmark12"/>
    </w:p>
    <w:p w:rsidR="00462BC9" w:rsidRPr="00135963" w:rsidRDefault="00462BC9" w:rsidP="00135963">
      <w:pPr>
        <w:pStyle w:val="19"/>
        <w:widowControl w:val="0"/>
        <w:shd w:val="clear" w:color="auto" w:fill="auto"/>
        <w:tabs>
          <w:tab w:val="left" w:pos="567"/>
          <w:tab w:val="left" w:pos="1446"/>
        </w:tabs>
        <w:spacing w:after="349" w:line="240" w:lineRule="auto"/>
        <w:ind w:firstLine="0"/>
        <w:contextualSpacing/>
        <w:jc w:val="center"/>
        <w:rPr>
          <w:b/>
          <w:sz w:val="18"/>
          <w:szCs w:val="18"/>
        </w:rPr>
      </w:pPr>
      <w:r w:rsidRPr="00135963">
        <w:rPr>
          <w:b/>
          <w:sz w:val="18"/>
          <w:szCs w:val="18"/>
        </w:rPr>
        <w:t>Профилирование заявителя</w:t>
      </w:r>
      <w:bookmarkEnd w:id="4"/>
    </w:p>
    <w:p w:rsidR="00462BC9" w:rsidRPr="00462BC9" w:rsidRDefault="00462BC9" w:rsidP="000E718B">
      <w:pPr>
        <w:pStyle w:val="afb"/>
        <w:widowControl w:val="0"/>
        <w:numPr>
          <w:ilvl w:val="1"/>
          <w:numId w:val="25"/>
        </w:numPr>
        <w:tabs>
          <w:tab w:val="left" w:pos="567"/>
          <w:tab w:val="left" w:pos="1503"/>
        </w:tabs>
        <w:autoSpaceDE w:val="0"/>
        <w:autoSpaceDN w:val="0"/>
        <w:ind w:left="0" w:firstLine="709"/>
        <w:jc w:val="both"/>
        <w:rPr>
          <w:sz w:val="18"/>
          <w:szCs w:val="18"/>
        </w:rPr>
      </w:pPr>
      <w:r w:rsidRPr="00462BC9">
        <w:rPr>
          <w:sz w:val="18"/>
          <w:szCs w:val="18"/>
        </w:rPr>
        <w:t>Вариант предоставления муниципальной услуги определяется на основании ответов на вопросы анкетирования Заявителя посредством ЕПГУ.</w:t>
      </w:r>
    </w:p>
    <w:p w:rsidR="00462BC9" w:rsidRPr="00462BC9" w:rsidRDefault="00462BC9" w:rsidP="00462BC9">
      <w:pPr>
        <w:pStyle w:val="afb"/>
        <w:tabs>
          <w:tab w:val="left" w:pos="567"/>
          <w:tab w:val="left" w:pos="1503"/>
        </w:tabs>
        <w:ind w:left="0" w:firstLine="709"/>
        <w:rPr>
          <w:sz w:val="18"/>
          <w:szCs w:val="18"/>
        </w:rPr>
      </w:pPr>
      <w:r w:rsidRPr="00462BC9">
        <w:rPr>
          <w:sz w:val="18"/>
          <w:szCs w:val="1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462BC9" w:rsidRPr="00135963" w:rsidRDefault="00462BC9" w:rsidP="00135963">
      <w:pPr>
        <w:pStyle w:val="11"/>
        <w:tabs>
          <w:tab w:val="left" w:pos="567"/>
        </w:tabs>
        <w:spacing w:before="275"/>
        <w:ind w:firstLine="709"/>
        <w:contextualSpacing/>
        <w:rPr>
          <w:sz w:val="18"/>
          <w:szCs w:val="18"/>
        </w:rPr>
      </w:pPr>
      <w:r w:rsidRPr="00462BC9">
        <w:rPr>
          <w:sz w:val="18"/>
          <w:szCs w:val="18"/>
        </w:rPr>
        <w:t>Порядок исправления допущенных опечаток и ошибок в выданных в</w:t>
      </w:r>
      <w:r w:rsidRPr="00462BC9">
        <w:rPr>
          <w:spacing w:val="-67"/>
          <w:sz w:val="18"/>
          <w:szCs w:val="18"/>
        </w:rPr>
        <w:t xml:space="preserve"> </w:t>
      </w:r>
      <w:r w:rsidRPr="00462BC9">
        <w:rPr>
          <w:sz w:val="18"/>
          <w:szCs w:val="18"/>
        </w:rPr>
        <w:t>результате предоставления муниципальной услуги</w:t>
      </w:r>
      <w:r w:rsidRPr="00462BC9">
        <w:rPr>
          <w:spacing w:val="-67"/>
          <w:sz w:val="18"/>
          <w:szCs w:val="18"/>
        </w:rPr>
        <w:t xml:space="preserve">   </w:t>
      </w:r>
      <w:r w:rsidRPr="00462BC9">
        <w:rPr>
          <w:sz w:val="18"/>
          <w:szCs w:val="18"/>
        </w:rPr>
        <w:t>документах</w:t>
      </w:r>
    </w:p>
    <w:p w:rsidR="00462BC9" w:rsidRPr="00462BC9" w:rsidRDefault="00462BC9" w:rsidP="000E718B">
      <w:pPr>
        <w:pStyle w:val="afb"/>
        <w:widowControl w:val="0"/>
        <w:numPr>
          <w:ilvl w:val="1"/>
          <w:numId w:val="25"/>
        </w:numPr>
        <w:tabs>
          <w:tab w:val="left" w:pos="567"/>
          <w:tab w:val="left" w:pos="1503"/>
        </w:tabs>
        <w:autoSpaceDE w:val="0"/>
        <w:autoSpaceDN w:val="0"/>
        <w:ind w:left="0" w:firstLine="709"/>
        <w:jc w:val="both"/>
        <w:rPr>
          <w:sz w:val="18"/>
          <w:szCs w:val="18"/>
        </w:rPr>
      </w:pPr>
      <w:r w:rsidRPr="00462BC9">
        <w:rPr>
          <w:sz w:val="18"/>
          <w:szCs w:val="1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462BC9" w:rsidRPr="00462BC9" w:rsidRDefault="00462BC9" w:rsidP="000E718B">
      <w:pPr>
        <w:pStyle w:val="afb"/>
        <w:widowControl w:val="0"/>
        <w:numPr>
          <w:ilvl w:val="1"/>
          <w:numId w:val="25"/>
        </w:numPr>
        <w:tabs>
          <w:tab w:val="left" w:pos="567"/>
          <w:tab w:val="left" w:pos="1503"/>
        </w:tabs>
        <w:autoSpaceDE w:val="0"/>
        <w:autoSpaceDN w:val="0"/>
        <w:ind w:left="0" w:firstLine="709"/>
        <w:jc w:val="both"/>
        <w:rPr>
          <w:sz w:val="18"/>
          <w:szCs w:val="18"/>
        </w:rPr>
      </w:pPr>
      <w:r w:rsidRPr="00462BC9">
        <w:rPr>
          <w:sz w:val="18"/>
          <w:szCs w:val="18"/>
        </w:rPr>
        <w:t>Исправление допущенных опечаток и ошибок в выданных в результате</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документах</w:t>
      </w:r>
      <w:r w:rsidRPr="00462BC9">
        <w:rPr>
          <w:spacing w:val="1"/>
          <w:sz w:val="18"/>
          <w:szCs w:val="18"/>
        </w:rPr>
        <w:t xml:space="preserve"> </w:t>
      </w:r>
      <w:r w:rsidRPr="00462BC9">
        <w:rPr>
          <w:sz w:val="18"/>
          <w:szCs w:val="18"/>
        </w:rPr>
        <w:t>осуществляется</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следующем порядке:</w:t>
      </w:r>
    </w:p>
    <w:p w:rsidR="00462BC9" w:rsidRPr="00462BC9" w:rsidRDefault="00462BC9" w:rsidP="000E718B">
      <w:pPr>
        <w:pStyle w:val="afb"/>
        <w:widowControl w:val="0"/>
        <w:numPr>
          <w:ilvl w:val="1"/>
          <w:numId w:val="9"/>
        </w:numPr>
        <w:tabs>
          <w:tab w:val="left" w:pos="567"/>
          <w:tab w:val="left" w:pos="1134"/>
        </w:tabs>
        <w:autoSpaceDE w:val="0"/>
        <w:autoSpaceDN w:val="0"/>
        <w:ind w:left="0" w:firstLine="709"/>
        <w:jc w:val="both"/>
        <w:rPr>
          <w:sz w:val="18"/>
          <w:szCs w:val="18"/>
        </w:rPr>
      </w:pPr>
      <w:r w:rsidRPr="00462BC9">
        <w:rPr>
          <w:sz w:val="18"/>
          <w:szCs w:val="1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10;</w:t>
      </w:r>
    </w:p>
    <w:p w:rsidR="00462BC9" w:rsidRPr="00462BC9" w:rsidRDefault="00462BC9" w:rsidP="000E718B">
      <w:pPr>
        <w:pStyle w:val="afb"/>
        <w:widowControl w:val="0"/>
        <w:numPr>
          <w:ilvl w:val="1"/>
          <w:numId w:val="9"/>
        </w:numPr>
        <w:tabs>
          <w:tab w:val="left" w:pos="567"/>
          <w:tab w:val="left" w:pos="1134"/>
        </w:tabs>
        <w:autoSpaceDE w:val="0"/>
        <w:autoSpaceDN w:val="0"/>
        <w:ind w:left="0" w:firstLine="709"/>
        <w:jc w:val="both"/>
        <w:rPr>
          <w:sz w:val="18"/>
          <w:szCs w:val="18"/>
        </w:rPr>
      </w:pPr>
      <w:r w:rsidRPr="00462BC9">
        <w:rPr>
          <w:sz w:val="18"/>
          <w:szCs w:val="18"/>
        </w:rPr>
        <w:lastRenderedPageBreak/>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462BC9" w:rsidRPr="00462BC9" w:rsidRDefault="00462BC9" w:rsidP="000E718B">
      <w:pPr>
        <w:pStyle w:val="afb"/>
        <w:widowControl w:val="0"/>
        <w:numPr>
          <w:ilvl w:val="1"/>
          <w:numId w:val="9"/>
        </w:numPr>
        <w:tabs>
          <w:tab w:val="left" w:pos="567"/>
          <w:tab w:val="left" w:pos="1134"/>
        </w:tabs>
        <w:autoSpaceDE w:val="0"/>
        <w:autoSpaceDN w:val="0"/>
        <w:ind w:left="0" w:firstLine="709"/>
        <w:jc w:val="both"/>
        <w:rPr>
          <w:sz w:val="18"/>
          <w:szCs w:val="18"/>
        </w:rPr>
      </w:pPr>
      <w:r w:rsidRPr="00462BC9">
        <w:rPr>
          <w:sz w:val="18"/>
          <w:szCs w:val="1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62BC9" w:rsidRPr="00462BC9" w:rsidRDefault="00462BC9" w:rsidP="00462BC9">
      <w:pPr>
        <w:pStyle w:val="afb"/>
        <w:tabs>
          <w:tab w:val="left" w:pos="567"/>
          <w:tab w:val="left" w:pos="1503"/>
        </w:tabs>
        <w:ind w:left="0" w:firstLine="709"/>
        <w:rPr>
          <w:sz w:val="18"/>
          <w:szCs w:val="18"/>
        </w:rPr>
      </w:pPr>
      <w:r w:rsidRPr="00462BC9">
        <w:rPr>
          <w:sz w:val="18"/>
          <w:szCs w:val="18"/>
        </w:rPr>
        <w:t>Срок устранения опечаток и ошибок не должен превышать 3 (трех) рабочих дней с даты регистрации заявления по форме Приложения № 10.</w:t>
      </w:r>
    </w:p>
    <w:p w:rsidR="00462BC9" w:rsidRPr="00462BC9" w:rsidRDefault="00462BC9" w:rsidP="000E718B">
      <w:pPr>
        <w:pStyle w:val="11"/>
        <w:keepNext w:val="0"/>
        <w:widowControl w:val="0"/>
        <w:numPr>
          <w:ilvl w:val="1"/>
          <w:numId w:val="13"/>
        </w:numPr>
        <w:tabs>
          <w:tab w:val="left" w:pos="567"/>
        </w:tabs>
        <w:autoSpaceDE w:val="0"/>
        <w:autoSpaceDN w:val="0"/>
        <w:spacing w:before="1"/>
        <w:ind w:left="0" w:firstLine="709"/>
        <w:contextualSpacing/>
        <w:jc w:val="center"/>
        <w:rPr>
          <w:sz w:val="18"/>
          <w:szCs w:val="18"/>
        </w:rPr>
      </w:pPr>
      <w:r w:rsidRPr="00462BC9">
        <w:rPr>
          <w:sz w:val="18"/>
          <w:szCs w:val="18"/>
        </w:rPr>
        <w:t>Формы контроля за исполнением административного регламента</w:t>
      </w:r>
      <w:r w:rsidRPr="00462BC9">
        <w:rPr>
          <w:spacing w:val="-67"/>
          <w:sz w:val="18"/>
          <w:szCs w:val="18"/>
        </w:rPr>
        <w:t xml:space="preserve"> </w:t>
      </w:r>
      <w:r w:rsidRPr="00462BC9">
        <w:rPr>
          <w:sz w:val="18"/>
          <w:szCs w:val="18"/>
        </w:rPr>
        <w:t>Порядок</w:t>
      </w:r>
      <w:r w:rsidRPr="00462BC9">
        <w:rPr>
          <w:spacing w:val="-2"/>
          <w:sz w:val="18"/>
          <w:szCs w:val="18"/>
        </w:rPr>
        <w:t xml:space="preserve"> </w:t>
      </w:r>
      <w:r w:rsidRPr="00462BC9">
        <w:rPr>
          <w:sz w:val="18"/>
          <w:szCs w:val="18"/>
        </w:rPr>
        <w:t>осуществления</w:t>
      </w:r>
      <w:r w:rsidRPr="00462BC9">
        <w:rPr>
          <w:spacing w:val="-3"/>
          <w:sz w:val="18"/>
          <w:szCs w:val="18"/>
        </w:rPr>
        <w:t xml:space="preserve"> </w:t>
      </w:r>
      <w:r w:rsidRPr="00462BC9">
        <w:rPr>
          <w:sz w:val="18"/>
          <w:szCs w:val="18"/>
        </w:rPr>
        <w:t>текущего контроля</w:t>
      </w:r>
      <w:r w:rsidRPr="00462BC9">
        <w:rPr>
          <w:spacing w:val="-3"/>
          <w:sz w:val="18"/>
          <w:szCs w:val="18"/>
        </w:rPr>
        <w:t xml:space="preserve"> </w:t>
      </w:r>
      <w:r w:rsidRPr="00462BC9">
        <w:rPr>
          <w:sz w:val="18"/>
          <w:szCs w:val="18"/>
        </w:rPr>
        <w:t>за соблюдением</w:t>
      </w:r>
    </w:p>
    <w:p w:rsidR="00462BC9" w:rsidRPr="00462BC9" w:rsidRDefault="00462BC9" w:rsidP="00462BC9">
      <w:pPr>
        <w:tabs>
          <w:tab w:val="left" w:pos="567"/>
        </w:tabs>
        <w:spacing w:before="5" w:after="120"/>
        <w:ind w:firstLine="709"/>
        <w:contextualSpacing/>
        <w:jc w:val="center"/>
        <w:rPr>
          <w:b/>
          <w:sz w:val="18"/>
          <w:szCs w:val="18"/>
        </w:rPr>
      </w:pPr>
      <w:r w:rsidRPr="00462BC9">
        <w:rPr>
          <w:b/>
          <w:sz w:val="18"/>
          <w:szCs w:val="18"/>
        </w:rPr>
        <w:t>и исполнением ответственными должностными лицами положений</w:t>
      </w:r>
      <w:r w:rsidRPr="00462BC9">
        <w:rPr>
          <w:b/>
          <w:spacing w:val="-67"/>
          <w:sz w:val="18"/>
          <w:szCs w:val="18"/>
        </w:rPr>
        <w:t xml:space="preserve"> </w:t>
      </w:r>
      <w:r w:rsidRPr="00462BC9">
        <w:rPr>
          <w:b/>
          <w:sz w:val="18"/>
          <w:szCs w:val="18"/>
        </w:rPr>
        <w:t>регламента и иных нормативных правовых актов,</w:t>
      </w:r>
      <w:r w:rsidRPr="00462BC9">
        <w:rPr>
          <w:b/>
          <w:spacing w:val="1"/>
          <w:sz w:val="18"/>
          <w:szCs w:val="18"/>
        </w:rPr>
        <w:t xml:space="preserve"> </w:t>
      </w:r>
      <w:r w:rsidRPr="00462BC9">
        <w:rPr>
          <w:b/>
          <w:sz w:val="18"/>
          <w:szCs w:val="18"/>
        </w:rPr>
        <w:t>устанавливающих требования к предоставлению муниципальной услуги,</w:t>
      </w:r>
      <w:r w:rsidRPr="00462BC9">
        <w:rPr>
          <w:b/>
          <w:spacing w:val="-4"/>
          <w:sz w:val="18"/>
          <w:szCs w:val="18"/>
        </w:rPr>
        <w:t xml:space="preserve"> </w:t>
      </w:r>
      <w:r w:rsidRPr="00462BC9">
        <w:rPr>
          <w:b/>
          <w:sz w:val="18"/>
          <w:szCs w:val="18"/>
        </w:rPr>
        <w:t>а также принятием</w:t>
      </w:r>
      <w:r w:rsidRPr="00462BC9">
        <w:rPr>
          <w:b/>
          <w:spacing w:val="-1"/>
          <w:sz w:val="18"/>
          <w:szCs w:val="18"/>
        </w:rPr>
        <w:t xml:space="preserve"> </w:t>
      </w:r>
      <w:r w:rsidRPr="00462BC9">
        <w:rPr>
          <w:b/>
          <w:sz w:val="18"/>
          <w:szCs w:val="18"/>
        </w:rPr>
        <w:t>ими решений</w:t>
      </w:r>
    </w:p>
    <w:p w:rsidR="00462BC9" w:rsidRPr="00462BC9" w:rsidRDefault="00462BC9" w:rsidP="000E718B">
      <w:pPr>
        <w:pStyle w:val="a9"/>
        <w:widowControl w:val="0"/>
        <w:numPr>
          <w:ilvl w:val="1"/>
          <w:numId w:val="8"/>
        </w:numPr>
        <w:tabs>
          <w:tab w:val="left" w:pos="567"/>
        </w:tabs>
        <w:autoSpaceDE w:val="0"/>
        <w:autoSpaceDN w:val="0"/>
        <w:spacing w:before="79" w:after="0"/>
        <w:ind w:left="0" w:firstLine="709"/>
        <w:contextualSpacing/>
        <w:jc w:val="both"/>
        <w:rPr>
          <w:sz w:val="18"/>
          <w:szCs w:val="18"/>
        </w:rPr>
      </w:pPr>
      <w:r w:rsidRPr="00462BC9">
        <w:rPr>
          <w:sz w:val="18"/>
          <w:szCs w:val="18"/>
        </w:rPr>
        <w:t>Текущий</w:t>
      </w:r>
      <w:r w:rsidRPr="00462BC9">
        <w:rPr>
          <w:spacing w:val="1"/>
          <w:sz w:val="18"/>
          <w:szCs w:val="18"/>
        </w:rPr>
        <w:t xml:space="preserve"> </w:t>
      </w:r>
      <w:r w:rsidRPr="00462BC9">
        <w:rPr>
          <w:sz w:val="18"/>
          <w:szCs w:val="18"/>
        </w:rPr>
        <w:t>контроль</w:t>
      </w:r>
      <w:r w:rsidRPr="00462BC9">
        <w:rPr>
          <w:spacing w:val="1"/>
          <w:sz w:val="18"/>
          <w:szCs w:val="18"/>
        </w:rPr>
        <w:t xml:space="preserve"> </w:t>
      </w:r>
      <w:r w:rsidRPr="00462BC9">
        <w:rPr>
          <w:sz w:val="18"/>
          <w:szCs w:val="18"/>
        </w:rPr>
        <w:t>за</w:t>
      </w:r>
      <w:r w:rsidRPr="00462BC9">
        <w:rPr>
          <w:spacing w:val="1"/>
          <w:sz w:val="18"/>
          <w:szCs w:val="18"/>
        </w:rPr>
        <w:t xml:space="preserve"> </w:t>
      </w:r>
      <w:r w:rsidRPr="00462BC9">
        <w:rPr>
          <w:sz w:val="18"/>
          <w:szCs w:val="18"/>
        </w:rPr>
        <w:t>соблюдением</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исполнением</w:t>
      </w:r>
      <w:r w:rsidRPr="00462BC9">
        <w:rPr>
          <w:spacing w:val="1"/>
          <w:sz w:val="18"/>
          <w:szCs w:val="18"/>
        </w:rPr>
        <w:t xml:space="preserve"> </w:t>
      </w:r>
      <w:r w:rsidRPr="00462BC9">
        <w:rPr>
          <w:sz w:val="18"/>
          <w:szCs w:val="18"/>
        </w:rPr>
        <w:t>настоящего</w:t>
      </w:r>
      <w:r w:rsidRPr="00462BC9">
        <w:rPr>
          <w:spacing w:val="1"/>
          <w:sz w:val="18"/>
          <w:szCs w:val="18"/>
        </w:rPr>
        <w:t xml:space="preserve"> </w:t>
      </w:r>
      <w:r w:rsidRPr="00462BC9">
        <w:rPr>
          <w:sz w:val="18"/>
          <w:szCs w:val="18"/>
        </w:rPr>
        <w:t>Административного</w:t>
      </w:r>
      <w:r w:rsidRPr="00462BC9">
        <w:rPr>
          <w:spacing w:val="1"/>
          <w:sz w:val="18"/>
          <w:szCs w:val="18"/>
        </w:rPr>
        <w:t xml:space="preserve"> </w:t>
      </w:r>
      <w:r w:rsidRPr="00462BC9">
        <w:rPr>
          <w:sz w:val="18"/>
          <w:szCs w:val="18"/>
        </w:rPr>
        <w:t>регламента,</w:t>
      </w:r>
      <w:r w:rsidRPr="00462BC9">
        <w:rPr>
          <w:spacing w:val="1"/>
          <w:sz w:val="18"/>
          <w:szCs w:val="18"/>
        </w:rPr>
        <w:t xml:space="preserve"> </w:t>
      </w:r>
      <w:r w:rsidRPr="00462BC9">
        <w:rPr>
          <w:sz w:val="18"/>
          <w:szCs w:val="18"/>
        </w:rPr>
        <w:t>иных</w:t>
      </w:r>
      <w:r w:rsidRPr="00462BC9">
        <w:rPr>
          <w:spacing w:val="1"/>
          <w:sz w:val="18"/>
          <w:szCs w:val="18"/>
        </w:rPr>
        <w:t xml:space="preserve"> </w:t>
      </w:r>
      <w:r w:rsidRPr="00462BC9">
        <w:rPr>
          <w:sz w:val="18"/>
          <w:szCs w:val="18"/>
        </w:rPr>
        <w:t>нормативных</w:t>
      </w:r>
      <w:r w:rsidRPr="00462BC9">
        <w:rPr>
          <w:spacing w:val="1"/>
          <w:sz w:val="18"/>
          <w:szCs w:val="18"/>
        </w:rPr>
        <w:t xml:space="preserve"> </w:t>
      </w:r>
      <w:r w:rsidRPr="00462BC9">
        <w:rPr>
          <w:sz w:val="18"/>
          <w:szCs w:val="18"/>
        </w:rPr>
        <w:t>правовых</w:t>
      </w:r>
      <w:r w:rsidRPr="00462BC9">
        <w:rPr>
          <w:spacing w:val="1"/>
          <w:sz w:val="18"/>
          <w:szCs w:val="18"/>
        </w:rPr>
        <w:t xml:space="preserve"> </w:t>
      </w:r>
      <w:r w:rsidRPr="00462BC9">
        <w:rPr>
          <w:sz w:val="18"/>
          <w:szCs w:val="18"/>
        </w:rPr>
        <w:t>актов,</w:t>
      </w:r>
      <w:r w:rsidRPr="00462BC9">
        <w:rPr>
          <w:spacing w:val="1"/>
          <w:sz w:val="18"/>
          <w:szCs w:val="18"/>
        </w:rPr>
        <w:t xml:space="preserve"> </w:t>
      </w:r>
      <w:r w:rsidRPr="00462BC9">
        <w:rPr>
          <w:sz w:val="18"/>
          <w:szCs w:val="18"/>
        </w:rPr>
        <w:t>устанавливающих</w:t>
      </w:r>
      <w:r w:rsidRPr="00462BC9">
        <w:rPr>
          <w:spacing w:val="44"/>
          <w:sz w:val="18"/>
          <w:szCs w:val="18"/>
        </w:rPr>
        <w:t xml:space="preserve"> </w:t>
      </w:r>
      <w:r w:rsidRPr="00462BC9">
        <w:rPr>
          <w:sz w:val="18"/>
          <w:szCs w:val="18"/>
        </w:rPr>
        <w:t>требования</w:t>
      </w:r>
      <w:r w:rsidRPr="00462BC9">
        <w:rPr>
          <w:spacing w:val="45"/>
          <w:sz w:val="18"/>
          <w:szCs w:val="18"/>
        </w:rPr>
        <w:t xml:space="preserve"> </w:t>
      </w:r>
      <w:r w:rsidRPr="00462BC9">
        <w:rPr>
          <w:sz w:val="18"/>
          <w:szCs w:val="18"/>
        </w:rPr>
        <w:t>к</w:t>
      </w:r>
      <w:r w:rsidRPr="00462BC9">
        <w:rPr>
          <w:spacing w:val="43"/>
          <w:sz w:val="18"/>
          <w:szCs w:val="18"/>
        </w:rPr>
        <w:t xml:space="preserve"> </w:t>
      </w:r>
      <w:r w:rsidRPr="00462BC9">
        <w:rPr>
          <w:sz w:val="18"/>
          <w:szCs w:val="18"/>
        </w:rPr>
        <w:t>предоставлению</w:t>
      </w:r>
      <w:r w:rsidRPr="00462BC9">
        <w:rPr>
          <w:spacing w:val="42"/>
          <w:sz w:val="18"/>
          <w:szCs w:val="18"/>
        </w:rPr>
        <w:t xml:space="preserve"> </w:t>
      </w:r>
      <w:r w:rsidRPr="00462BC9">
        <w:rPr>
          <w:sz w:val="18"/>
          <w:szCs w:val="18"/>
        </w:rPr>
        <w:t>муниципальной</w:t>
      </w:r>
      <w:r w:rsidRPr="00462BC9">
        <w:rPr>
          <w:spacing w:val="46"/>
          <w:sz w:val="18"/>
          <w:szCs w:val="18"/>
        </w:rPr>
        <w:t xml:space="preserve"> </w:t>
      </w:r>
      <w:r w:rsidRPr="00462BC9">
        <w:rPr>
          <w:sz w:val="18"/>
          <w:szCs w:val="18"/>
        </w:rPr>
        <w:t>услуги, осуществляется</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постоянной</w:t>
      </w:r>
      <w:r w:rsidRPr="00462BC9">
        <w:rPr>
          <w:spacing w:val="1"/>
          <w:sz w:val="18"/>
          <w:szCs w:val="18"/>
        </w:rPr>
        <w:t xml:space="preserve"> </w:t>
      </w:r>
      <w:r w:rsidRPr="00462BC9">
        <w:rPr>
          <w:sz w:val="18"/>
          <w:szCs w:val="18"/>
        </w:rPr>
        <w:t>основе</w:t>
      </w:r>
      <w:r w:rsidRPr="00462BC9">
        <w:rPr>
          <w:spacing w:val="1"/>
          <w:sz w:val="18"/>
          <w:szCs w:val="18"/>
        </w:rPr>
        <w:t xml:space="preserve"> </w:t>
      </w:r>
      <w:r w:rsidRPr="00462BC9">
        <w:rPr>
          <w:sz w:val="18"/>
          <w:szCs w:val="18"/>
        </w:rPr>
        <w:t>должностными</w:t>
      </w:r>
      <w:r w:rsidRPr="00462BC9">
        <w:rPr>
          <w:spacing w:val="1"/>
          <w:sz w:val="18"/>
          <w:szCs w:val="18"/>
        </w:rPr>
        <w:t xml:space="preserve"> </w:t>
      </w:r>
      <w:r w:rsidRPr="00462BC9">
        <w:rPr>
          <w:sz w:val="18"/>
          <w:szCs w:val="18"/>
        </w:rPr>
        <w:t>лицами</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уполномоченными</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осуществление</w:t>
      </w:r>
      <w:r w:rsidRPr="00462BC9">
        <w:rPr>
          <w:spacing w:val="1"/>
          <w:sz w:val="18"/>
          <w:szCs w:val="18"/>
        </w:rPr>
        <w:t xml:space="preserve"> </w:t>
      </w:r>
      <w:r w:rsidRPr="00462BC9">
        <w:rPr>
          <w:sz w:val="18"/>
          <w:szCs w:val="18"/>
        </w:rPr>
        <w:t>контроля</w:t>
      </w:r>
      <w:r w:rsidRPr="00462BC9">
        <w:rPr>
          <w:spacing w:val="1"/>
          <w:sz w:val="18"/>
          <w:szCs w:val="18"/>
        </w:rPr>
        <w:t xml:space="preserve"> </w:t>
      </w:r>
      <w:r w:rsidRPr="00462BC9">
        <w:rPr>
          <w:sz w:val="18"/>
          <w:szCs w:val="18"/>
        </w:rPr>
        <w:t>за</w:t>
      </w:r>
      <w:r w:rsidRPr="00462BC9">
        <w:rPr>
          <w:spacing w:val="1"/>
          <w:sz w:val="18"/>
          <w:szCs w:val="18"/>
        </w:rPr>
        <w:t xml:space="preserve"> </w:t>
      </w:r>
      <w:r w:rsidRPr="00462BC9">
        <w:rPr>
          <w:sz w:val="18"/>
          <w:szCs w:val="18"/>
        </w:rPr>
        <w:t>предоставлением</w:t>
      </w:r>
      <w:r w:rsidRPr="00462BC9">
        <w:rPr>
          <w:spacing w:val="-1"/>
          <w:sz w:val="18"/>
          <w:szCs w:val="18"/>
        </w:rPr>
        <w:t xml:space="preserve"> </w:t>
      </w:r>
      <w:r w:rsidRPr="00462BC9">
        <w:rPr>
          <w:sz w:val="18"/>
          <w:szCs w:val="18"/>
        </w:rPr>
        <w:t>муниципальной 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Для текущего контроля используются сведения служебной корреспонденции,</w:t>
      </w:r>
      <w:r w:rsidRPr="00462BC9">
        <w:rPr>
          <w:spacing w:val="1"/>
          <w:sz w:val="18"/>
          <w:szCs w:val="18"/>
        </w:rPr>
        <w:t xml:space="preserve"> </w:t>
      </w:r>
      <w:r w:rsidRPr="00462BC9">
        <w:rPr>
          <w:spacing w:val="-1"/>
          <w:sz w:val="18"/>
          <w:szCs w:val="18"/>
        </w:rPr>
        <w:t>устная</w:t>
      </w:r>
      <w:r w:rsidRPr="00462BC9">
        <w:rPr>
          <w:spacing w:val="-15"/>
          <w:sz w:val="18"/>
          <w:szCs w:val="18"/>
        </w:rPr>
        <w:t xml:space="preserve"> </w:t>
      </w:r>
      <w:r w:rsidRPr="00462BC9">
        <w:rPr>
          <w:spacing w:val="-1"/>
          <w:sz w:val="18"/>
          <w:szCs w:val="18"/>
        </w:rPr>
        <w:t>и</w:t>
      </w:r>
      <w:r w:rsidRPr="00462BC9">
        <w:rPr>
          <w:spacing w:val="-15"/>
          <w:sz w:val="18"/>
          <w:szCs w:val="18"/>
        </w:rPr>
        <w:t xml:space="preserve"> </w:t>
      </w:r>
      <w:r w:rsidRPr="00462BC9">
        <w:rPr>
          <w:spacing w:val="-1"/>
          <w:sz w:val="18"/>
          <w:szCs w:val="18"/>
        </w:rPr>
        <w:t>письменная</w:t>
      </w:r>
      <w:r w:rsidRPr="00462BC9">
        <w:rPr>
          <w:spacing w:val="-14"/>
          <w:sz w:val="18"/>
          <w:szCs w:val="18"/>
        </w:rPr>
        <w:t xml:space="preserve"> </w:t>
      </w:r>
      <w:r w:rsidRPr="00462BC9">
        <w:rPr>
          <w:spacing w:val="-1"/>
          <w:sz w:val="18"/>
          <w:szCs w:val="18"/>
        </w:rPr>
        <w:t>информация</w:t>
      </w:r>
      <w:r w:rsidRPr="00462BC9">
        <w:rPr>
          <w:spacing w:val="-15"/>
          <w:sz w:val="18"/>
          <w:szCs w:val="18"/>
        </w:rPr>
        <w:t xml:space="preserve"> </w:t>
      </w:r>
      <w:r w:rsidRPr="00462BC9">
        <w:rPr>
          <w:sz w:val="18"/>
          <w:szCs w:val="18"/>
        </w:rPr>
        <w:t>специалистов</w:t>
      </w:r>
      <w:r w:rsidRPr="00462BC9">
        <w:rPr>
          <w:spacing w:val="-17"/>
          <w:sz w:val="18"/>
          <w:szCs w:val="18"/>
        </w:rPr>
        <w:t xml:space="preserve"> </w:t>
      </w:r>
      <w:r w:rsidRPr="00462BC9">
        <w:rPr>
          <w:sz w:val="18"/>
          <w:szCs w:val="18"/>
        </w:rPr>
        <w:t>и</w:t>
      </w:r>
      <w:r w:rsidRPr="00462BC9">
        <w:rPr>
          <w:spacing w:val="-15"/>
          <w:sz w:val="18"/>
          <w:szCs w:val="18"/>
        </w:rPr>
        <w:t xml:space="preserve"> </w:t>
      </w:r>
      <w:r w:rsidRPr="00462BC9">
        <w:rPr>
          <w:sz w:val="18"/>
          <w:szCs w:val="18"/>
        </w:rPr>
        <w:t>должностных</w:t>
      </w:r>
      <w:r w:rsidRPr="00462BC9">
        <w:rPr>
          <w:spacing w:val="-14"/>
          <w:sz w:val="18"/>
          <w:szCs w:val="18"/>
        </w:rPr>
        <w:t xml:space="preserve"> </w:t>
      </w:r>
      <w:r w:rsidRPr="00462BC9">
        <w:rPr>
          <w:sz w:val="18"/>
          <w:szCs w:val="18"/>
        </w:rPr>
        <w:t>лиц</w:t>
      </w:r>
      <w:r w:rsidRPr="00462BC9">
        <w:rPr>
          <w:spacing w:val="-14"/>
          <w:sz w:val="18"/>
          <w:szCs w:val="18"/>
        </w:rPr>
        <w:t xml:space="preserve"> </w:t>
      </w:r>
      <w:r w:rsidRPr="00462BC9">
        <w:rPr>
          <w:sz w:val="18"/>
          <w:szCs w:val="18"/>
        </w:rPr>
        <w:t>Уполномоченного</w:t>
      </w:r>
      <w:r w:rsidRPr="00462BC9">
        <w:rPr>
          <w:spacing w:val="-4"/>
          <w:sz w:val="18"/>
          <w:szCs w:val="18"/>
        </w:rPr>
        <w:t xml:space="preserve"> </w:t>
      </w:r>
      <w:r w:rsidRPr="00462BC9">
        <w:rPr>
          <w:sz w:val="18"/>
          <w:szCs w:val="18"/>
        </w:rPr>
        <w:t>органа.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Текущий контроль осуществляется путем проведения проверок:</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решений</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(об</w:t>
      </w:r>
      <w:r w:rsidRPr="00462BC9">
        <w:rPr>
          <w:spacing w:val="1"/>
          <w:sz w:val="18"/>
          <w:szCs w:val="18"/>
        </w:rPr>
        <w:t xml:space="preserve"> </w:t>
      </w:r>
      <w:r w:rsidRPr="00462BC9">
        <w:rPr>
          <w:sz w:val="18"/>
          <w:szCs w:val="18"/>
        </w:rPr>
        <w:t>отказе</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 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выявления</w:t>
      </w:r>
      <w:r w:rsidRPr="00462BC9">
        <w:rPr>
          <w:spacing w:val="-7"/>
          <w:sz w:val="18"/>
          <w:szCs w:val="18"/>
        </w:rPr>
        <w:t xml:space="preserve"> </w:t>
      </w:r>
      <w:r w:rsidRPr="00462BC9">
        <w:rPr>
          <w:sz w:val="18"/>
          <w:szCs w:val="18"/>
        </w:rPr>
        <w:t>и</w:t>
      </w:r>
      <w:r w:rsidRPr="00462BC9">
        <w:rPr>
          <w:spacing w:val="-3"/>
          <w:sz w:val="18"/>
          <w:szCs w:val="18"/>
        </w:rPr>
        <w:t xml:space="preserve"> </w:t>
      </w:r>
      <w:r w:rsidRPr="00462BC9">
        <w:rPr>
          <w:sz w:val="18"/>
          <w:szCs w:val="18"/>
        </w:rPr>
        <w:t>устранения</w:t>
      </w:r>
      <w:r w:rsidRPr="00462BC9">
        <w:rPr>
          <w:spacing w:val="-3"/>
          <w:sz w:val="18"/>
          <w:szCs w:val="18"/>
        </w:rPr>
        <w:t xml:space="preserve"> </w:t>
      </w:r>
      <w:r w:rsidRPr="00462BC9">
        <w:rPr>
          <w:sz w:val="18"/>
          <w:szCs w:val="18"/>
        </w:rPr>
        <w:t>нарушений</w:t>
      </w:r>
      <w:r w:rsidRPr="00462BC9">
        <w:rPr>
          <w:spacing w:val="-4"/>
          <w:sz w:val="18"/>
          <w:szCs w:val="18"/>
        </w:rPr>
        <w:t xml:space="preserve"> </w:t>
      </w:r>
      <w:r w:rsidRPr="00462BC9">
        <w:rPr>
          <w:sz w:val="18"/>
          <w:szCs w:val="18"/>
        </w:rPr>
        <w:t>прав</w:t>
      </w:r>
      <w:r w:rsidRPr="00462BC9">
        <w:rPr>
          <w:spacing w:val="-5"/>
          <w:sz w:val="18"/>
          <w:szCs w:val="18"/>
        </w:rPr>
        <w:t xml:space="preserve"> </w:t>
      </w:r>
      <w:r w:rsidRPr="00462BC9">
        <w:rPr>
          <w:sz w:val="18"/>
          <w:szCs w:val="18"/>
        </w:rPr>
        <w:t>граждан;</w:t>
      </w:r>
    </w:p>
    <w:p w:rsidR="00462BC9" w:rsidRPr="00462BC9" w:rsidRDefault="00462BC9" w:rsidP="004717A3">
      <w:pPr>
        <w:pStyle w:val="a9"/>
        <w:tabs>
          <w:tab w:val="left" w:pos="567"/>
        </w:tabs>
        <w:ind w:firstLine="709"/>
        <w:contextualSpacing/>
        <w:jc w:val="both"/>
        <w:rPr>
          <w:sz w:val="18"/>
          <w:szCs w:val="18"/>
        </w:rPr>
      </w:pPr>
      <w:r w:rsidRPr="00462BC9">
        <w:rPr>
          <w:sz w:val="18"/>
          <w:szCs w:val="18"/>
        </w:rPr>
        <w:t>рассмотрения,</w:t>
      </w:r>
      <w:r w:rsidRPr="00462BC9">
        <w:rPr>
          <w:spacing w:val="-6"/>
          <w:sz w:val="18"/>
          <w:szCs w:val="18"/>
        </w:rPr>
        <w:t xml:space="preserve"> </w:t>
      </w:r>
      <w:r w:rsidRPr="00462BC9">
        <w:rPr>
          <w:sz w:val="18"/>
          <w:szCs w:val="18"/>
        </w:rPr>
        <w:t>принятия</w:t>
      </w:r>
      <w:r w:rsidRPr="00462BC9">
        <w:rPr>
          <w:spacing w:val="-6"/>
          <w:sz w:val="18"/>
          <w:szCs w:val="18"/>
        </w:rPr>
        <w:t xml:space="preserve"> </w:t>
      </w:r>
      <w:r w:rsidRPr="00462BC9">
        <w:rPr>
          <w:sz w:val="18"/>
          <w:szCs w:val="18"/>
        </w:rPr>
        <w:t>решений</w:t>
      </w:r>
      <w:r w:rsidRPr="00462BC9">
        <w:rPr>
          <w:spacing w:val="-6"/>
          <w:sz w:val="18"/>
          <w:szCs w:val="18"/>
        </w:rPr>
        <w:t xml:space="preserve"> </w:t>
      </w:r>
      <w:r w:rsidRPr="00462BC9">
        <w:rPr>
          <w:sz w:val="18"/>
          <w:szCs w:val="18"/>
        </w:rPr>
        <w:t>и</w:t>
      </w:r>
      <w:r w:rsidRPr="00462BC9">
        <w:rPr>
          <w:spacing w:val="-3"/>
          <w:sz w:val="18"/>
          <w:szCs w:val="18"/>
        </w:rPr>
        <w:t xml:space="preserve"> </w:t>
      </w:r>
      <w:r w:rsidRPr="00462BC9">
        <w:rPr>
          <w:sz w:val="18"/>
          <w:szCs w:val="18"/>
        </w:rPr>
        <w:t>подготовки</w:t>
      </w:r>
      <w:r w:rsidRPr="00462BC9">
        <w:rPr>
          <w:spacing w:val="-5"/>
          <w:sz w:val="18"/>
          <w:szCs w:val="18"/>
        </w:rPr>
        <w:t xml:space="preserve"> </w:t>
      </w:r>
      <w:r w:rsidRPr="00462BC9">
        <w:rPr>
          <w:sz w:val="18"/>
          <w:szCs w:val="18"/>
        </w:rPr>
        <w:t>ответов</w:t>
      </w:r>
      <w:r w:rsidRPr="00462BC9">
        <w:rPr>
          <w:spacing w:val="-5"/>
          <w:sz w:val="18"/>
          <w:szCs w:val="18"/>
        </w:rPr>
        <w:t xml:space="preserve"> </w:t>
      </w:r>
      <w:r w:rsidRPr="00462BC9">
        <w:rPr>
          <w:sz w:val="18"/>
          <w:szCs w:val="18"/>
        </w:rPr>
        <w:t>на</w:t>
      </w:r>
      <w:r w:rsidRPr="00462BC9">
        <w:rPr>
          <w:spacing w:val="-5"/>
          <w:sz w:val="18"/>
          <w:szCs w:val="18"/>
        </w:rPr>
        <w:t xml:space="preserve"> </w:t>
      </w:r>
      <w:r w:rsidRPr="00462BC9">
        <w:rPr>
          <w:sz w:val="18"/>
          <w:szCs w:val="18"/>
        </w:rPr>
        <w:t>обращения</w:t>
      </w:r>
      <w:r w:rsidRPr="00462BC9">
        <w:rPr>
          <w:spacing w:val="-3"/>
          <w:sz w:val="18"/>
          <w:szCs w:val="18"/>
        </w:rPr>
        <w:t xml:space="preserve"> </w:t>
      </w:r>
      <w:r w:rsidRPr="00462BC9">
        <w:rPr>
          <w:sz w:val="18"/>
          <w:szCs w:val="18"/>
        </w:rPr>
        <w:t>граждан,</w:t>
      </w:r>
      <w:r w:rsidRPr="00462BC9">
        <w:rPr>
          <w:spacing w:val="-68"/>
          <w:sz w:val="18"/>
          <w:szCs w:val="18"/>
        </w:rPr>
        <w:t xml:space="preserve"> </w:t>
      </w:r>
      <w:r w:rsidRPr="00462BC9">
        <w:rPr>
          <w:sz w:val="18"/>
          <w:szCs w:val="18"/>
        </w:rPr>
        <w:t>содержащие</w:t>
      </w:r>
      <w:r w:rsidRPr="00462BC9">
        <w:rPr>
          <w:spacing w:val="-2"/>
          <w:sz w:val="18"/>
          <w:szCs w:val="18"/>
        </w:rPr>
        <w:t xml:space="preserve"> </w:t>
      </w:r>
      <w:r w:rsidRPr="00462BC9">
        <w:rPr>
          <w:sz w:val="18"/>
          <w:szCs w:val="18"/>
        </w:rPr>
        <w:t>жалобы</w:t>
      </w:r>
      <w:r w:rsidRPr="00462BC9">
        <w:rPr>
          <w:spacing w:val="-1"/>
          <w:sz w:val="18"/>
          <w:szCs w:val="18"/>
        </w:rPr>
        <w:t xml:space="preserve"> </w:t>
      </w:r>
      <w:r w:rsidRPr="00462BC9">
        <w:rPr>
          <w:sz w:val="18"/>
          <w:szCs w:val="18"/>
        </w:rPr>
        <w:t>на</w:t>
      </w:r>
      <w:r w:rsidRPr="00462BC9">
        <w:rPr>
          <w:spacing w:val="-4"/>
          <w:sz w:val="18"/>
          <w:szCs w:val="18"/>
        </w:rPr>
        <w:t xml:space="preserve"> </w:t>
      </w:r>
      <w:r w:rsidRPr="00462BC9">
        <w:rPr>
          <w:sz w:val="18"/>
          <w:szCs w:val="18"/>
        </w:rPr>
        <w:t>решения,</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должностных лиц.</w:t>
      </w:r>
    </w:p>
    <w:p w:rsidR="00462BC9" w:rsidRPr="00462BC9" w:rsidRDefault="00462BC9" w:rsidP="00462BC9">
      <w:pPr>
        <w:pStyle w:val="11"/>
        <w:tabs>
          <w:tab w:val="left" w:pos="567"/>
        </w:tabs>
        <w:spacing w:after="120"/>
        <w:ind w:firstLine="709"/>
        <w:contextualSpacing/>
        <w:rPr>
          <w:sz w:val="18"/>
          <w:szCs w:val="18"/>
        </w:rPr>
      </w:pPr>
      <w:r w:rsidRPr="00462BC9">
        <w:rPr>
          <w:sz w:val="18"/>
          <w:szCs w:val="18"/>
        </w:rPr>
        <w:t>Порядок и периодичность осуществления плановых и внеплановых</w:t>
      </w:r>
      <w:r w:rsidRPr="00462BC9">
        <w:rPr>
          <w:spacing w:val="-67"/>
          <w:sz w:val="18"/>
          <w:szCs w:val="18"/>
        </w:rPr>
        <w:t xml:space="preserve"> </w:t>
      </w:r>
      <w:r w:rsidRPr="00462BC9">
        <w:rPr>
          <w:sz w:val="18"/>
          <w:szCs w:val="18"/>
        </w:rPr>
        <w:t>проверок</w:t>
      </w:r>
      <w:r w:rsidRPr="00462BC9">
        <w:rPr>
          <w:spacing w:val="-3"/>
          <w:sz w:val="18"/>
          <w:szCs w:val="18"/>
        </w:rPr>
        <w:t xml:space="preserve"> </w:t>
      </w:r>
      <w:r w:rsidRPr="00462BC9">
        <w:rPr>
          <w:sz w:val="18"/>
          <w:szCs w:val="18"/>
        </w:rPr>
        <w:t>полноты</w:t>
      </w:r>
      <w:r w:rsidRPr="00462BC9">
        <w:rPr>
          <w:spacing w:val="-6"/>
          <w:sz w:val="18"/>
          <w:szCs w:val="18"/>
        </w:rPr>
        <w:t xml:space="preserve"> </w:t>
      </w:r>
      <w:r w:rsidRPr="00462BC9">
        <w:rPr>
          <w:sz w:val="18"/>
          <w:szCs w:val="18"/>
        </w:rPr>
        <w:t>и</w:t>
      </w:r>
      <w:r w:rsidRPr="00462BC9">
        <w:rPr>
          <w:spacing w:val="-3"/>
          <w:sz w:val="18"/>
          <w:szCs w:val="18"/>
        </w:rPr>
        <w:t xml:space="preserve"> </w:t>
      </w:r>
      <w:r w:rsidRPr="00462BC9">
        <w:rPr>
          <w:sz w:val="18"/>
          <w:szCs w:val="18"/>
        </w:rPr>
        <w:t>качества предоставления</w:t>
      </w:r>
      <w:r w:rsidRPr="00462BC9">
        <w:rPr>
          <w:spacing w:val="-4"/>
          <w:sz w:val="18"/>
          <w:szCs w:val="18"/>
        </w:rPr>
        <w:t xml:space="preserve"> </w:t>
      </w:r>
      <w:r w:rsidRPr="00462BC9">
        <w:rPr>
          <w:sz w:val="18"/>
          <w:szCs w:val="18"/>
        </w:rPr>
        <w:t>муниципальной услуги, в том числе порядок и формы контроля за полнотой</w:t>
      </w:r>
      <w:r w:rsidRPr="00462BC9">
        <w:rPr>
          <w:spacing w:val="-67"/>
          <w:sz w:val="18"/>
          <w:szCs w:val="18"/>
        </w:rPr>
        <w:t xml:space="preserve"> </w:t>
      </w:r>
      <w:r w:rsidRPr="00462BC9">
        <w:rPr>
          <w:sz w:val="18"/>
          <w:szCs w:val="18"/>
        </w:rPr>
        <w:t>и</w:t>
      </w:r>
      <w:r w:rsidRPr="00462BC9">
        <w:rPr>
          <w:spacing w:val="-3"/>
          <w:sz w:val="18"/>
          <w:szCs w:val="18"/>
        </w:rPr>
        <w:t xml:space="preserve"> </w:t>
      </w:r>
      <w:r w:rsidRPr="00462BC9">
        <w:rPr>
          <w:sz w:val="18"/>
          <w:szCs w:val="18"/>
        </w:rPr>
        <w:t>качеством</w:t>
      </w:r>
      <w:r w:rsidRPr="00462BC9">
        <w:rPr>
          <w:spacing w:val="-1"/>
          <w:sz w:val="18"/>
          <w:szCs w:val="18"/>
        </w:rPr>
        <w:t xml:space="preserve"> </w:t>
      </w:r>
      <w:r w:rsidRPr="00462BC9">
        <w:rPr>
          <w:sz w:val="18"/>
          <w:szCs w:val="18"/>
        </w:rPr>
        <w:t>предоставления</w:t>
      </w:r>
      <w:r w:rsidRPr="00462BC9">
        <w:rPr>
          <w:spacing w:val="-4"/>
          <w:sz w:val="18"/>
          <w:szCs w:val="18"/>
        </w:rPr>
        <w:t xml:space="preserve"> </w:t>
      </w:r>
      <w:r w:rsidRPr="00462BC9">
        <w:rPr>
          <w:sz w:val="18"/>
          <w:szCs w:val="18"/>
        </w:rPr>
        <w:t>муниципальной услуги</w:t>
      </w:r>
    </w:p>
    <w:p w:rsidR="00462BC9" w:rsidRPr="00462BC9" w:rsidRDefault="00462BC9" w:rsidP="000E718B">
      <w:pPr>
        <w:pStyle w:val="afb"/>
        <w:widowControl w:val="0"/>
        <w:numPr>
          <w:ilvl w:val="1"/>
          <w:numId w:val="8"/>
        </w:numPr>
        <w:tabs>
          <w:tab w:val="left" w:pos="567"/>
        </w:tabs>
        <w:autoSpaceDE w:val="0"/>
        <w:autoSpaceDN w:val="0"/>
        <w:spacing w:before="1"/>
        <w:ind w:left="0" w:firstLine="709"/>
        <w:jc w:val="both"/>
        <w:rPr>
          <w:sz w:val="18"/>
          <w:szCs w:val="18"/>
        </w:rPr>
      </w:pPr>
      <w:r w:rsidRPr="00462BC9">
        <w:rPr>
          <w:sz w:val="18"/>
          <w:szCs w:val="18"/>
        </w:rPr>
        <w:t>Контроль</w:t>
      </w:r>
      <w:r w:rsidRPr="00462BC9">
        <w:rPr>
          <w:spacing w:val="1"/>
          <w:sz w:val="18"/>
          <w:szCs w:val="18"/>
        </w:rPr>
        <w:t xml:space="preserve"> </w:t>
      </w:r>
      <w:r w:rsidRPr="00462BC9">
        <w:rPr>
          <w:sz w:val="18"/>
          <w:szCs w:val="18"/>
        </w:rPr>
        <w:t>за</w:t>
      </w:r>
      <w:r w:rsidRPr="00462BC9">
        <w:rPr>
          <w:spacing w:val="1"/>
          <w:sz w:val="18"/>
          <w:szCs w:val="18"/>
        </w:rPr>
        <w:t xml:space="preserve"> </w:t>
      </w:r>
      <w:r w:rsidRPr="00462BC9">
        <w:rPr>
          <w:sz w:val="18"/>
          <w:szCs w:val="18"/>
        </w:rPr>
        <w:t>полнотой</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качеством</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включает</w:t>
      </w:r>
      <w:r w:rsidRPr="00462BC9">
        <w:rPr>
          <w:spacing w:val="1"/>
          <w:sz w:val="18"/>
          <w:szCs w:val="18"/>
        </w:rPr>
        <w:t xml:space="preserve"> </w:t>
      </w:r>
      <w:r w:rsidRPr="00462BC9">
        <w:rPr>
          <w:sz w:val="18"/>
          <w:szCs w:val="18"/>
        </w:rPr>
        <w:t>в себя</w:t>
      </w:r>
      <w:r w:rsidRPr="00462BC9">
        <w:rPr>
          <w:spacing w:val="1"/>
          <w:sz w:val="18"/>
          <w:szCs w:val="18"/>
        </w:rPr>
        <w:t xml:space="preserve"> </w:t>
      </w:r>
      <w:r w:rsidRPr="00462BC9">
        <w:rPr>
          <w:sz w:val="18"/>
          <w:szCs w:val="18"/>
        </w:rPr>
        <w:t>проведение</w:t>
      </w:r>
      <w:r w:rsidRPr="00462BC9">
        <w:rPr>
          <w:spacing w:val="1"/>
          <w:sz w:val="18"/>
          <w:szCs w:val="18"/>
        </w:rPr>
        <w:t xml:space="preserve"> </w:t>
      </w:r>
      <w:r w:rsidRPr="00462BC9">
        <w:rPr>
          <w:sz w:val="18"/>
          <w:szCs w:val="18"/>
        </w:rPr>
        <w:t>плановых</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внеплановых</w:t>
      </w:r>
      <w:r w:rsidRPr="00462BC9">
        <w:rPr>
          <w:spacing w:val="1"/>
          <w:sz w:val="18"/>
          <w:szCs w:val="18"/>
        </w:rPr>
        <w:t xml:space="preserve"> </w:t>
      </w:r>
      <w:r w:rsidRPr="00462BC9">
        <w:rPr>
          <w:sz w:val="18"/>
          <w:szCs w:val="18"/>
        </w:rPr>
        <w:t>проверок.</w:t>
      </w:r>
    </w:p>
    <w:p w:rsidR="00462BC9" w:rsidRPr="00462BC9" w:rsidRDefault="00462BC9" w:rsidP="000E718B">
      <w:pPr>
        <w:pStyle w:val="afb"/>
        <w:widowControl w:val="0"/>
        <w:numPr>
          <w:ilvl w:val="1"/>
          <w:numId w:val="8"/>
        </w:numPr>
        <w:tabs>
          <w:tab w:val="left" w:pos="567"/>
        </w:tabs>
        <w:autoSpaceDE w:val="0"/>
        <w:autoSpaceDN w:val="0"/>
        <w:spacing w:before="1"/>
        <w:ind w:left="0" w:firstLine="709"/>
        <w:jc w:val="both"/>
        <w:rPr>
          <w:sz w:val="18"/>
          <w:szCs w:val="18"/>
        </w:rPr>
      </w:pPr>
      <w:r w:rsidRPr="00462BC9">
        <w:rPr>
          <w:sz w:val="18"/>
          <w:szCs w:val="18"/>
        </w:rPr>
        <w:t>Плановые проверки осуществляются на основании годовых планов работы</w:t>
      </w:r>
      <w:r w:rsidRPr="00462BC9">
        <w:rPr>
          <w:spacing w:val="-67"/>
          <w:sz w:val="18"/>
          <w:szCs w:val="18"/>
        </w:rPr>
        <w:t xml:space="preserve"> </w:t>
      </w:r>
      <w:r w:rsidRPr="00462BC9">
        <w:rPr>
          <w:sz w:val="18"/>
          <w:szCs w:val="18"/>
        </w:rPr>
        <w:t>Уполномоченного органа, утверждаемых руководителем Уполномоченного органа. При</w:t>
      </w:r>
      <w:r w:rsidRPr="00462BC9">
        <w:rPr>
          <w:spacing w:val="1"/>
          <w:sz w:val="18"/>
          <w:szCs w:val="18"/>
        </w:rPr>
        <w:t xml:space="preserve"> </w:t>
      </w:r>
      <w:r w:rsidRPr="00462BC9">
        <w:rPr>
          <w:sz w:val="18"/>
          <w:szCs w:val="18"/>
        </w:rPr>
        <w:t>плановой</w:t>
      </w:r>
      <w:r w:rsidRPr="00462BC9">
        <w:rPr>
          <w:spacing w:val="1"/>
          <w:sz w:val="18"/>
          <w:szCs w:val="18"/>
        </w:rPr>
        <w:t xml:space="preserve"> </w:t>
      </w:r>
      <w:r w:rsidRPr="00462BC9">
        <w:rPr>
          <w:sz w:val="18"/>
          <w:szCs w:val="18"/>
        </w:rPr>
        <w:t>проверке</w:t>
      </w:r>
      <w:r w:rsidRPr="00462BC9">
        <w:rPr>
          <w:spacing w:val="1"/>
          <w:sz w:val="18"/>
          <w:szCs w:val="18"/>
        </w:rPr>
        <w:t xml:space="preserve"> </w:t>
      </w:r>
      <w:r w:rsidRPr="00462BC9">
        <w:rPr>
          <w:sz w:val="18"/>
          <w:szCs w:val="18"/>
        </w:rPr>
        <w:t>полноты</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качества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контролю</w:t>
      </w:r>
      <w:r w:rsidRPr="00462BC9">
        <w:rPr>
          <w:spacing w:val="-1"/>
          <w:sz w:val="18"/>
          <w:szCs w:val="18"/>
        </w:rPr>
        <w:t xml:space="preserve"> </w:t>
      </w:r>
      <w:r w:rsidRPr="00462BC9">
        <w:rPr>
          <w:sz w:val="18"/>
          <w:szCs w:val="18"/>
        </w:rPr>
        <w:t>подлежат:</w:t>
      </w:r>
    </w:p>
    <w:p w:rsidR="00462BC9" w:rsidRPr="00462BC9" w:rsidRDefault="00462BC9" w:rsidP="00462BC9">
      <w:pPr>
        <w:pStyle w:val="afb"/>
        <w:tabs>
          <w:tab w:val="left" w:pos="567"/>
          <w:tab w:val="left" w:pos="1174"/>
        </w:tabs>
        <w:spacing w:before="1"/>
        <w:ind w:left="0" w:firstLine="709"/>
        <w:rPr>
          <w:sz w:val="18"/>
          <w:szCs w:val="18"/>
        </w:rPr>
      </w:pPr>
      <w:r w:rsidRPr="00462BC9">
        <w:rPr>
          <w:sz w:val="18"/>
          <w:szCs w:val="18"/>
        </w:rPr>
        <w:t>соблюдение сроков предоставления муниципальной услуги;</w:t>
      </w:r>
      <w:r w:rsidRPr="00462BC9">
        <w:rPr>
          <w:spacing w:val="-68"/>
          <w:sz w:val="18"/>
          <w:szCs w:val="18"/>
        </w:rPr>
        <w:t xml:space="preserve"> </w:t>
      </w:r>
      <w:r w:rsidRPr="00462BC9">
        <w:rPr>
          <w:sz w:val="18"/>
          <w:szCs w:val="18"/>
        </w:rPr>
        <w:t>соблюдение</w:t>
      </w:r>
      <w:r w:rsidRPr="00462BC9">
        <w:rPr>
          <w:spacing w:val="-5"/>
          <w:sz w:val="18"/>
          <w:szCs w:val="18"/>
        </w:rPr>
        <w:t xml:space="preserve"> </w:t>
      </w:r>
      <w:r w:rsidRPr="00462BC9">
        <w:rPr>
          <w:sz w:val="18"/>
          <w:szCs w:val="18"/>
        </w:rPr>
        <w:t>положений</w:t>
      </w:r>
      <w:r w:rsidRPr="00462BC9">
        <w:rPr>
          <w:spacing w:val="-1"/>
          <w:sz w:val="18"/>
          <w:szCs w:val="18"/>
        </w:rPr>
        <w:t xml:space="preserve"> </w:t>
      </w:r>
      <w:r w:rsidRPr="00462BC9">
        <w:rPr>
          <w:sz w:val="18"/>
          <w:szCs w:val="18"/>
        </w:rPr>
        <w:t>настоящего Административного</w:t>
      </w:r>
      <w:r w:rsidRPr="00462BC9">
        <w:rPr>
          <w:spacing w:val="-3"/>
          <w:sz w:val="18"/>
          <w:szCs w:val="18"/>
        </w:rPr>
        <w:t xml:space="preserve"> </w:t>
      </w:r>
      <w:r w:rsidRPr="00462BC9">
        <w:rPr>
          <w:sz w:val="18"/>
          <w:szCs w:val="18"/>
        </w:rPr>
        <w:t>регламента;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правильность</w:t>
      </w:r>
      <w:r w:rsidRPr="00462BC9">
        <w:rPr>
          <w:spacing w:val="-14"/>
          <w:sz w:val="18"/>
          <w:szCs w:val="18"/>
        </w:rPr>
        <w:t xml:space="preserve"> </w:t>
      </w:r>
      <w:r w:rsidRPr="00462BC9">
        <w:rPr>
          <w:sz w:val="18"/>
          <w:szCs w:val="18"/>
        </w:rPr>
        <w:t>и</w:t>
      </w:r>
      <w:r w:rsidRPr="00462BC9">
        <w:rPr>
          <w:spacing w:val="-13"/>
          <w:sz w:val="18"/>
          <w:szCs w:val="18"/>
        </w:rPr>
        <w:t xml:space="preserve"> </w:t>
      </w:r>
      <w:r w:rsidRPr="00462BC9">
        <w:rPr>
          <w:sz w:val="18"/>
          <w:szCs w:val="18"/>
        </w:rPr>
        <w:t>обоснованность</w:t>
      </w:r>
      <w:r w:rsidRPr="00462BC9">
        <w:rPr>
          <w:spacing w:val="-13"/>
          <w:sz w:val="18"/>
          <w:szCs w:val="18"/>
        </w:rPr>
        <w:t xml:space="preserve"> </w:t>
      </w:r>
      <w:r w:rsidRPr="00462BC9">
        <w:rPr>
          <w:sz w:val="18"/>
          <w:szCs w:val="18"/>
        </w:rPr>
        <w:t>принятого</w:t>
      </w:r>
      <w:r w:rsidRPr="00462BC9">
        <w:rPr>
          <w:spacing w:val="-12"/>
          <w:sz w:val="18"/>
          <w:szCs w:val="18"/>
        </w:rPr>
        <w:t xml:space="preserve"> </w:t>
      </w:r>
      <w:r w:rsidRPr="00462BC9">
        <w:rPr>
          <w:sz w:val="18"/>
          <w:szCs w:val="18"/>
        </w:rPr>
        <w:t>решения</w:t>
      </w:r>
      <w:r w:rsidRPr="00462BC9">
        <w:rPr>
          <w:spacing w:val="-14"/>
          <w:sz w:val="18"/>
          <w:szCs w:val="18"/>
        </w:rPr>
        <w:t xml:space="preserve"> </w:t>
      </w:r>
      <w:r w:rsidRPr="00462BC9">
        <w:rPr>
          <w:sz w:val="18"/>
          <w:szCs w:val="18"/>
        </w:rPr>
        <w:t>об</w:t>
      </w:r>
      <w:r w:rsidRPr="00462BC9">
        <w:rPr>
          <w:spacing w:val="-15"/>
          <w:sz w:val="18"/>
          <w:szCs w:val="18"/>
        </w:rPr>
        <w:t xml:space="preserve"> </w:t>
      </w:r>
      <w:r w:rsidRPr="00462BC9">
        <w:rPr>
          <w:sz w:val="18"/>
          <w:szCs w:val="18"/>
        </w:rPr>
        <w:t>отказе</w:t>
      </w:r>
      <w:r w:rsidRPr="00462BC9">
        <w:rPr>
          <w:spacing w:val="-13"/>
          <w:sz w:val="18"/>
          <w:szCs w:val="18"/>
        </w:rPr>
        <w:t xml:space="preserve"> </w:t>
      </w:r>
      <w:r w:rsidRPr="00462BC9">
        <w:rPr>
          <w:sz w:val="18"/>
          <w:szCs w:val="18"/>
        </w:rPr>
        <w:t>в</w:t>
      </w:r>
      <w:r w:rsidRPr="00462BC9">
        <w:rPr>
          <w:spacing w:val="-13"/>
          <w:sz w:val="18"/>
          <w:szCs w:val="18"/>
        </w:rPr>
        <w:t xml:space="preserve"> </w:t>
      </w:r>
      <w:r w:rsidRPr="00462BC9">
        <w:rPr>
          <w:sz w:val="18"/>
          <w:szCs w:val="18"/>
        </w:rPr>
        <w:t>предоставлении</w:t>
      </w:r>
      <w:r w:rsidRPr="00462BC9">
        <w:rPr>
          <w:spacing w:val="-68"/>
          <w:sz w:val="18"/>
          <w:szCs w:val="18"/>
        </w:rPr>
        <w:t xml:space="preserve"> </w:t>
      </w:r>
      <w:r w:rsidRPr="00462BC9">
        <w:rPr>
          <w:sz w:val="18"/>
          <w:szCs w:val="18"/>
        </w:rPr>
        <w:t>муниципальной 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Основанием</w:t>
      </w:r>
      <w:r w:rsidRPr="00462BC9">
        <w:rPr>
          <w:spacing w:val="-4"/>
          <w:sz w:val="18"/>
          <w:szCs w:val="18"/>
        </w:rPr>
        <w:t xml:space="preserve"> </w:t>
      </w:r>
      <w:r w:rsidRPr="00462BC9">
        <w:rPr>
          <w:sz w:val="18"/>
          <w:szCs w:val="18"/>
        </w:rPr>
        <w:t>для</w:t>
      </w:r>
      <w:r w:rsidRPr="00462BC9">
        <w:rPr>
          <w:spacing w:val="-7"/>
          <w:sz w:val="18"/>
          <w:szCs w:val="18"/>
        </w:rPr>
        <w:t xml:space="preserve"> </w:t>
      </w:r>
      <w:r w:rsidRPr="00462BC9">
        <w:rPr>
          <w:sz w:val="18"/>
          <w:szCs w:val="18"/>
        </w:rPr>
        <w:t>проведения</w:t>
      </w:r>
      <w:r w:rsidRPr="00462BC9">
        <w:rPr>
          <w:spacing w:val="-4"/>
          <w:sz w:val="18"/>
          <w:szCs w:val="18"/>
        </w:rPr>
        <w:t xml:space="preserve"> </w:t>
      </w:r>
      <w:r w:rsidRPr="00462BC9">
        <w:rPr>
          <w:sz w:val="18"/>
          <w:szCs w:val="18"/>
        </w:rPr>
        <w:t>внеплановых</w:t>
      </w:r>
      <w:r w:rsidRPr="00462BC9">
        <w:rPr>
          <w:spacing w:val="-2"/>
          <w:sz w:val="18"/>
          <w:szCs w:val="18"/>
        </w:rPr>
        <w:t xml:space="preserve"> </w:t>
      </w:r>
      <w:r w:rsidRPr="00462BC9">
        <w:rPr>
          <w:sz w:val="18"/>
          <w:szCs w:val="18"/>
        </w:rPr>
        <w:t>проверок</w:t>
      </w:r>
      <w:r w:rsidRPr="00462BC9">
        <w:rPr>
          <w:spacing w:val="-4"/>
          <w:sz w:val="18"/>
          <w:szCs w:val="18"/>
        </w:rPr>
        <w:t xml:space="preserve"> </w:t>
      </w:r>
      <w:r w:rsidRPr="00462BC9">
        <w:rPr>
          <w:sz w:val="18"/>
          <w:szCs w:val="18"/>
        </w:rPr>
        <w:t>являются:</w:t>
      </w:r>
    </w:p>
    <w:p w:rsidR="00462BC9" w:rsidRPr="00462BC9" w:rsidRDefault="00462BC9" w:rsidP="00462BC9">
      <w:pPr>
        <w:tabs>
          <w:tab w:val="left" w:pos="567"/>
        </w:tabs>
        <w:ind w:firstLine="709"/>
        <w:contextualSpacing/>
        <w:jc w:val="both"/>
        <w:rPr>
          <w:i/>
          <w:sz w:val="18"/>
          <w:szCs w:val="18"/>
        </w:rPr>
      </w:pPr>
      <w:r w:rsidRPr="00462BC9">
        <w:rPr>
          <w:sz w:val="18"/>
          <w:szCs w:val="18"/>
        </w:rPr>
        <w:t>получение</w:t>
      </w:r>
      <w:r w:rsidRPr="00462BC9">
        <w:rPr>
          <w:spacing w:val="1"/>
          <w:sz w:val="18"/>
          <w:szCs w:val="18"/>
        </w:rPr>
        <w:t xml:space="preserve"> </w:t>
      </w:r>
      <w:r w:rsidRPr="00462BC9">
        <w:rPr>
          <w:sz w:val="18"/>
          <w:szCs w:val="18"/>
        </w:rPr>
        <w:t>от</w:t>
      </w:r>
      <w:r w:rsidRPr="00462BC9">
        <w:rPr>
          <w:spacing w:val="1"/>
          <w:sz w:val="18"/>
          <w:szCs w:val="18"/>
        </w:rPr>
        <w:t xml:space="preserve"> </w:t>
      </w:r>
      <w:r w:rsidRPr="00462BC9">
        <w:rPr>
          <w:sz w:val="18"/>
          <w:szCs w:val="18"/>
        </w:rPr>
        <w:t>государственных</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органов</w:t>
      </w:r>
      <w:r w:rsidRPr="00462BC9">
        <w:rPr>
          <w:spacing w:val="1"/>
          <w:sz w:val="18"/>
          <w:szCs w:val="18"/>
        </w:rPr>
        <w:t xml:space="preserve"> </w:t>
      </w:r>
      <w:r w:rsidRPr="00462BC9">
        <w:rPr>
          <w:sz w:val="18"/>
          <w:szCs w:val="18"/>
        </w:rPr>
        <w:t>местного</w:t>
      </w:r>
      <w:r w:rsidRPr="00462BC9">
        <w:rPr>
          <w:spacing w:val="1"/>
          <w:sz w:val="18"/>
          <w:szCs w:val="18"/>
        </w:rPr>
        <w:t xml:space="preserve"> </w:t>
      </w:r>
      <w:r w:rsidRPr="00462BC9">
        <w:rPr>
          <w:sz w:val="18"/>
          <w:szCs w:val="18"/>
        </w:rPr>
        <w:t>самоуправления</w:t>
      </w:r>
      <w:r w:rsidRPr="00462BC9">
        <w:rPr>
          <w:spacing w:val="1"/>
          <w:sz w:val="18"/>
          <w:szCs w:val="18"/>
        </w:rPr>
        <w:t xml:space="preserve"> </w:t>
      </w:r>
      <w:r w:rsidRPr="00462BC9">
        <w:rPr>
          <w:sz w:val="18"/>
          <w:szCs w:val="18"/>
        </w:rPr>
        <w:t>информации</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предполагаемых</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выявленных</w:t>
      </w:r>
      <w:r w:rsidRPr="00462BC9">
        <w:rPr>
          <w:spacing w:val="1"/>
          <w:sz w:val="18"/>
          <w:szCs w:val="18"/>
        </w:rPr>
        <w:t xml:space="preserve"> </w:t>
      </w:r>
      <w:r w:rsidRPr="00462BC9">
        <w:rPr>
          <w:sz w:val="18"/>
          <w:szCs w:val="18"/>
        </w:rPr>
        <w:t>нарушениях</w:t>
      </w:r>
      <w:r w:rsidRPr="00462BC9">
        <w:rPr>
          <w:spacing w:val="1"/>
          <w:sz w:val="18"/>
          <w:szCs w:val="18"/>
        </w:rPr>
        <w:t xml:space="preserve"> </w:t>
      </w:r>
      <w:r w:rsidRPr="00462BC9">
        <w:rPr>
          <w:sz w:val="18"/>
          <w:szCs w:val="18"/>
        </w:rPr>
        <w:t>нормативных</w:t>
      </w:r>
      <w:r w:rsidRPr="00462BC9">
        <w:rPr>
          <w:spacing w:val="1"/>
          <w:sz w:val="18"/>
          <w:szCs w:val="18"/>
        </w:rPr>
        <w:t xml:space="preserve"> </w:t>
      </w:r>
      <w:r w:rsidRPr="00462BC9">
        <w:rPr>
          <w:sz w:val="18"/>
          <w:szCs w:val="18"/>
        </w:rPr>
        <w:t>правовых</w:t>
      </w:r>
      <w:r w:rsidRPr="00462BC9">
        <w:rPr>
          <w:spacing w:val="1"/>
          <w:sz w:val="18"/>
          <w:szCs w:val="18"/>
        </w:rPr>
        <w:t xml:space="preserve"> </w:t>
      </w:r>
      <w:r w:rsidRPr="00462BC9">
        <w:rPr>
          <w:sz w:val="18"/>
          <w:szCs w:val="18"/>
        </w:rPr>
        <w:t>актов</w:t>
      </w:r>
      <w:r w:rsidRPr="00462BC9">
        <w:rPr>
          <w:spacing w:val="1"/>
          <w:sz w:val="18"/>
          <w:szCs w:val="18"/>
        </w:rPr>
        <w:t xml:space="preserve"> </w:t>
      </w:r>
      <w:r w:rsidRPr="00462BC9">
        <w:rPr>
          <w:sz w:val="18"/>
          <w:szCs w:val="18"/>
        </w:rPr>
        <w:t>Российской</w:t>
      </w:r>
      <w:r w:rsidRPr="00462BC9">
        <w:rPr>
          <w:spacing w:val="1"/>
          <w:sz w:val="18"/>
          <w:szCs w:val="18"/>
        </w:rPr>
        <w:t xml:space="preserve"> </w:t>
      </w:r>
      <w:r w:rsidRPr="00462BC9">
        <w:rPr>
          <w:sz w:val="18"/>
          <w:szCs w:val="18"/>
        </w:rPr>
        <w:t>Федерации,</w:t>
      </w:r>
      <w:r w:rsidRPr="00462BC9">
        <w:rPr>
          <w:spacing w:val="1"/>
          <w:sz w:val="18"/>
          <w:szCs w:val="18"/>
        </w:rPr>
        <w:t xml:space="preserve"> </w:t>
      </w:r>
      <w:r w:rsidRPr="00462BC9">
        <w:rPr>
          <w:sz w:val="18"/>
          <w:szCs w:val="18"/>
        </w:rPr>
        <w:t>нормативных</w:t>
      </w:r>
      <w:r w:rsidRPr="00462BC9">
        <w:rPr>
          <w:spacing w:val="1"/>
          <w:sz w:val="18"/>
          <w:szCs w:val="18"/>
        </w:rPr>
        <w:t xml:space="preserve"> </w:t>
      </w:r>
      <w:r w:rsidRPr="00462BC9">
        <w:rPr>
          <w:sz w:val="18"/>
          <w:szCs w:val="18"/>
        </w:rPr>
        <w:t>правовых</w:t>
      </w:r>
      <w:r w:rsidRPr="00462BC9">
        <w:rPr>
          <w:spacing w:val="1"/>
          <w:sz w:val="18"/>
          <w:szCs w:val="18"/>
        </w:rPr>
        <w:t xml:space="preserve"> </w:t>
      </w:r>
      <w:r w:rsidRPr="00462BC9">
        <w:rPr>
          <w:sz w:val="18"/>
          <w:szCs w:val="18"/>
        </w:rPr>
        <w:t>актов</w:t>
      </w:r>
      <w:r w:rsidRPr="00462BC9">
        <w:rPr>
          <w:spacing w:val="1"/>
          <w:sz w:val="18"/>
          <w:szCs w:val="18"/>
        </w:rPr>
        <w:t xml:space="preserve"> </w:t>
      </w:r>
      <w:r w:rsidRPr="00462BC9">
        <w:rPr>
          <w:iCs/>
          <w:sz w:val="18"/>
          <w:szCs w:val="18"/>
        </w:rPr>
        <w:t>Администрации Томской области</w:t>
      </w:r>
      <w:r w:rsidRPr="00462BC9">
        <w:rPr>
          <w:i/>
          <w:sz w:val="18"/>
          <w:szCs w:val="18"/>
        </w:rPr>
        <w:t xml:space="preserve"> </w:t>
      </w:r>
      <w:r w:rsidRPr="00462BC9">
        <w:rPr>
          <w:sz w:val="18"/>
          <w:szCs w:val="18"/>
        </w:rPr>
        <w:t>и нормативных правовых</w:t>
      </w:r>
      <w:r w:rsidRPr="00462BC9">
        <w:rPr>
          <w:spacing w:val="1"/>
          <w:sz w:val="18"/>
          <w:szCs w:val="18"/>
        </w:rPr>
        <w:t xml:space="preserve"> </w:t>
      </w:r>
      <w:r w:rsidRPr="00462BC9">
        <w:rPr>
          <w:sz w:val="18"/>
          <w:szCs w:val="18"/>
        </w:rPr>
        <w:t>актов Администрации Томского района</w:t>
      </w:r>
      <w:r w:rsidRPr="00462BC9">
        <w:rPr>
          <w:i/>
          <w:sz w:val="18"/>
          <w:szCs w:val="18"/>
        </w:rPr>
        <w:t>;</w:t>
      </w:r>
    </w:p>
    <w:p w:rsidR="00462BC9" w:rsidRPr="00462BC9" w:rsidRDefault="00462BC9" w:rsidP="00135963">
      <w:pPr>
        <w:pStyle w:val="a9"/>
        <w:tabs>
          <w:tab w:val="left" w:pos="567"/>
        </w:tabs>
        <w:ind w:firstLine="709"/>
        <w:contextualSpacing/>
        <w:jc w:val="both"/>
        <w:rPr>
          <w:sz w:val="18"/>
          <w:szCs w:val="18"/>
        </w:rPr>
      </w:pPr>
      <w:r w:rsidRPr="00462BC9">
        <w:rPr>
          <w:sz w:val="18"/>
          <w:szCs w:val="18"/>
        </w:rPr>
        <w:t>обращения граждан и юридических лиц на нарушения законодательства, в том</w:t>
      </w:r>
      <w:r w:rsidRPr="00462BC9">
        <w:rPr>
          <w:spacing w:val="1"/>
          <w:sz w:val="18"/>
          <w:szCs w:val="18"/>
        </w:rPr>
        <w:t xml:space="preserve"> </w:t>
      </w:r>
      <w:r w:rsidRPr="00462BC9">
        <w:rPr>
          <w:sz w:val="18"/>
          <w:szCs w:val="18"/>
        </w:rPr>
        <w:t>числе</w:t>
      </w:r>
      <w:r w:rsidRPr="00462BC9">
        <w:rPr>
          <w:spacing w:val="-4"/>
          <w:sz w:val="18"/>
          <w:szCs w:val="18"/>
        </w:rPr>
        <w:t xml:space="preserve"> </w:t>
      </w:r>
      <w:r w:rsidRPr="00462BC9">
        <w:rPr>
          <w:sz w:val="18"/>
          <w:szCs w:val="18"/>
        </w:rPr>
        <w:t>на</w:t>
      </w:r>
      <w:r w:rsidRPr="00462BC9">
        <w:rPr>
          <w:spacing w:val="-1"/>
          <w:sz w:val="18"/>
          <w:szCs w:val="18"/>
        </w:rPr>
        <w:t xml:space="preserve"> </w:t>
      </w:r>
      <w:r w:rsidRPr="00462BC9">
        <w:rPr>
          <w:sz w:val="18"/>
          <w:szCs w:val="18"/>
        </w:rPr>
        <w:t>качество</w:t>
      </w:r>
      <w:r w:rsidRPr="00462BC9">
        <w:rPr>
          <w:spacing w:val="-5"/>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p>
    <w:p w:rsidR="00462BC9" w:rsidRPr="00462BC9" w:rsidRDefault="00462BC9" w:rsidP="00462BC9">
      <w:pPr>
        <w:pStyle w:val="11"/>
        <w:tabs>
          <w:tab w:val="left" w:pos="567"/>
        </w:tabs>
        <w:spacing w:after="120"/>
        <w:ind w:firstLine="709"/>
        <w:contextualSpacing/>
        <w:rPr>
          <w:sz w:val="18"/>
          <w:szCs w:val="18"/>
        </w:rPr>
      </w:pPr>
      <w:r w:rsidRPr="00462BC9">
        <w:rPr>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2BC9" w:rsidRPr="00462BC9" w:rsidRDefault="00462BC9" w:rsidP="000E718B">
      <w:pPr>
        <w:pStyle w:val="afb"/>
        <w:widowControl w:val="0"/>
        <w:numPr>
          <w:ilvl w:val="1"/>
          <w:numId w:val="8"/>
        </w:numPr>
        <w:tabs>
          <w:tab w:val="left" w:pos="567"/>
        </w:tabs>
        <w:autoSpaceDE w:val="0"/>
        <w:autoSpaceDN w:val="0"/>
        <w:spacing w:before="1"/>
        <w:ind w:left="0" w:firstLine="709"/>
        <w:jc w:val="both"/>
        <w:rPr>
          <w:sz w:val="18"/>
          <w:szCs w:val="18"/>
        </w:rPr>
      </w:pPr>
      <w:r w:rsidRPr="00462BC9">
        <w:rPr>
          <w:sz w:val="18"/>
          <w:szCs w:val="18"/>
        </w:rPr>
        <w:t>По результатам проведенных проверок в случае выявления нарушений</w:t>
      </w:r>
      <w:r w:rsidRPr="00462BC9">
        <w:rPr>
          <w:spacing w:val="1"/>
          <w:sz w:val="18"/>
          <w:szCs w:val="18"/>
        </w:rPr>
        <w:t xml:space="preserve"> </w:t>
      </w:r>
      <w:r w:rsidRPr="00462BC9">
        <w:rPr>
          <w:sz w:val="18"/>
          <w:szCs w:val="18"/>
        </w:rPr>
        <w:t>положений</w:t>
      </w:r>
      <w:r w:rsidRPr="00462BC9">
        <w:rPr>
          <w:spacing w:val="1"/>
          <w:sz w:val="18"/>
          <w:szCs w:val="18"/>
        </w:rPr>
        <w:t xml:space="preserve"> </w:t>
      </w:r>
      <w:r w:rsidRPr="00462BC9">
        <w:rPr>
          <w:sz w:val="18"/>
          <w:szCs w:val="18"/>
        </w:rPr>
        <w:t>настоящего</w:t>
      </w:r>
      <w:r w:rsidRPr="00462BC9">
        <w:rPr>
          <w:spacing w:val="1"/>
          <w:sz w:val="18"/>
          <w:szCs w:val="18"/>
        </w:rPr>
        <w:t xml:space="preserve"> </w:t>
      </w:r>
      <w:r w:rsidRPr="00462BC9">
        <w:rPr>
          <w:sz w:val="18"/>
          <w:szCs w:val="18"/>
        </w:rPr>
        <w:t>Административного</w:t>
      </w:r>
      <w:r w:rsidRPr="00462BC9">
        <w:rPr>
          <w:spacing w:val="1"/>
          <w:sz w:val="18"/>
          <w:szCs w:val="18"/>
        </w:rPr>
        <w:t xml:space="preserve"> </w:t>
      </w:r>
      <w:r w:rsidRPr="00462BC9">
        <w:rPr>
          <w:sz w:val="18"/>
          <w:szCs w:val="18"/>
        </w:rPr>
        <w:t>регламента,</w:t>
      </w:r>
      <w:r w:rsidRPr="00462BC9">
        <w:rPr>
          <w:spacing w:val="1"/>
          <w:sz w:val="18"/>
          <w:szCs w:val="18"/>
        </w:rPr>
        <w:t xml:space="preserve"> </w:t>
      </w:r>
      <w:r w:rsidRPr="00462BC9">
        <w:rPr>
          <w:sz w:val="18"/>
          <w:szCs w:val="18"/>
        </w:rPr>
        <w:t>нормативных</w:t>
      </w:r>
      <w:r w:rsidRPr="00462BC9">
        <w:rPr>
          <w:spacing w:val="1"/>
          <w:sz w:val="18"/>
          <w:szCs w:val="18"/>
        </w:rPr>
        <w:t xml:space="preserve"> </w:t>
      </w:r>
      <w:r w:rsidRPr="00462BC9">
        <w:rPr>
          <w:sz w:val="18"/>
          <w:szCs w:val="18"/>
        </w:rPr>
        <w:t>правовых</w:t>
      </w:r>
      <w:r w:rsidRPr="00462BC9">
        <w:rPr>
          <w:spacing w:val="-67"/>
          <w:sz w:val="18"/>
          <w:szCs w:val="18"/>
        </w:rPr>
        <w:t xml:space="preserve"> </w:t>
      </w:r>
      <w:r w:rsidRPr="00462BC9">
        <w:rPr>
          <w:sz w:val="18"/>
          <w:szCs w:val="18"/>
        </w:rPr>
        <w:t>актов</w:t>
      </w:r>
      <w:r w:rsidRPr="00462BC9">
        <w:rPr>
          <w:spacing w:val="1"/>
          <w:sz w:val="18"/>
          <w:szCs w:val="18"/>
        </w:rPr>
        <w:t xml:space="preserve"> </w:t>
      </w:r>
      <w:r w:rsidRPr="00462BC9">
        <w:rPr>
          <w:iCs/>
          <w:sz w:val="18"/>
          <w:szCs w:val="18"/>
        </w:rPr>
        <w:t>Администрации Томской области</w:t>
      </w:r>
      <w:r w:rsidRPr="00462BC9">
        <w:rPr>
          <w:i/>
          <w:sz w:val="18"/>
          <w:szCs w:val="18"/>
        </w:rPr>
        <w:t xml:space="preserve"> </w:t>
      </w:r>
      <w:r w:rsidRPr="00462BC9">
        <w:rPr>
          <w:sz w:val="18"/>
          <w:szCs w:val="18"/>
        </w:rPr>
        <w:t>и нормативных правовых</w:t>
      </w:r>
      <w:r w:rsidRPr="00462BC9">
        <w:rPr>
          <w:spacing w:val="1"/>
          <w:sz w:val="18"/>
          <w:szCs w:val="18"/>
        </w:rPr>
        <w:t xml:space="preserve"> </w:t>
      </w:r>
      <w:r w:rsidRPr="00462BC9">
        <w:rPr>
          <w:sz w:val="18"/>
          <w:szCs w:val="18"/>
        </w:rPr>
        <w:t>актов Администрации Томского района осуществляется</w:t>
      </w:r>
      <w:r w:rsidRPr="00462BC9">
        <w:rPr>
          <w:spacing w:val="1"/>
          <w:sz w:val="18"/>
          <w:szCs w:val="18"/>
        </w:rPr>
        <w:t xml:space="preserve"> </w:t>
      </w:r>
      <w:r w:rsidRPr="00462BC9">
        <w:rPr>
          <w:sz w:val="18"/>
          <w:szCs w:val="18"/>
        </w:rPr>
        <w:t>привлечение</w:t>
      </w:r>
      <w:r w:rsidRPr="00462BC9">
        <w:rPr>
          <w:spacing w:val="1"/>
          <w:sz w:val="18"/>
          <w:szCs w:val="18"/>
        </w:rPr>
        <w:t xml:space="preserve"> </w:t>
      </w:r>
      <w:r w:rsidRPr="00462BC9">
        <w:rPr>
          <w:sz w:val="18"/>
          <w:szCs w:val="18"/>
        </w:rPr>
        <w:t>виновных</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к</w:t>
      </w:r>
      <w:r w:rsidRPr="00462BC9">
        <w:rPr>
          <w:spacing w:val="1"/>
          <w:sz w:val="18"/>
          <w:szCs w:val="18"/>
        </w:rPr>
        <w:t xml:space="preserve"> </w:t>
      </w:r>
      <w:r w:rsidRPr="00462BC9">
        <w:rPr>
          <w:sz w:val="18"/>
          <w:szCs w:val="18"/>
        </w:rPr>
        <w:t>ответственности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соответствии</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законодательством</w:t>
      </w:r>
      <w:r w:rsidRPr="00462BC9">
        <w:rPr>
          <w:spacing w:val="-1"/>
          <w:sz w:val="18"/>
          <w:szCs w:val="18"/>
        </w:rPr>
        <w:t xml:space="preserve"> </w:t>
      </w:r>
      <w:r w:rsidRPr="00462BC9">
        <w:rPr>
          <w:sz w:val="18"/>
          <w:szCs w:val="18"/>
        </w:rPr>
        <w:t>Российской Федерации.</w:t>
      </w:r>
    </w:p>
    <w:p w:rsidR="00462BC9" w:rsidRPr="00462BC9" w:rsidRDefault="00462BC9" w:rsidP="00135963">
      <w:pPr>
        <w:pStyle w:val="a9"/>
        <w:tabs>
          <w:tab w:val="left" w:pos="567"/>
        </w:tabs>
        <w:spacing w:before="2"/>
        <w:ind w:firstLine="709"/>
        <w:contextualSpacing/>
        <w:jc w:val="both"/>
        <w:rPr>
          <w:sz w:val="18"/>
          <w:szCs w:val="18"/>
        </w:rPr>
      </w:pPr>
      <w:r w:rsidRPr="00462BC9">
        <w:rPr>
          <w:sz w:val="18"/>
          <w:szCs w:val="18"/>
        </w:rPr>
        <w:t>Персональная</w:t>
      </w:r>
      <w:r w:rsidRPr="00462BC9">
        <w:rPr>
          <w:spacing w:val="1"/>
          <w:sz w:val="18"/>
          <w:szCs w:val="18"/>
        </w:rPr>
        <w:t xml:space="preserve"> </w:t>
      </w:r>
      <w:r w:rsidRPr="00462BC9">
        <w:rPr>
          <w:sz w:val="18"/>
          <w:szCs w:val="18"/>
        </w:rPr>
        <w:t>ответственность</w:t>
      </w:r>
      <w:r w:rsidRPr="00462BC9">
        <w:rPr>
          <w:spacing w:val="1"/>
          <w:sz w:val="18"/>
          <w:szCs w:val="18"/>
        </w:rPr>
        <w:t xml:space="preserve"> </w:t>
      </w:r>
      <w:r w:rsidRPr="00462BC9">
        <w:rPr>
          <w:sz w:val="18"/>
          <w:szCs w:val="18"/>
        </w:rPr>
        <w:t>должностных</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за</w:t>
      </w:r>
      <w:r w:rsidRPr="00462BC9">
        <w:rPr>
          <w:spacing w:val="1"/>
          <w:sz w:val="18"/>
          <w:szCs w:val="18"/>
        </w:rPr>
        <w:t xml:space="preserve"> </w:t>
      </w:r>
      <w:r w:rsidRPr="00462BC9">
        <w:rPr>
          <w:sz w:val="18"/>
          <w:szCs w:val="18"/>
        </w:rPr>
        <w:t>правильность</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своевременность</w:t>
      </w:r>
      <w:r w:rsidRPr="00462BC9">
        <w:rPr>
          <w:spacing w:val="-7"/>
          <w:sz w:val="18"/>
          <w:szCs w:val="18"/>
        </w:rPr>
        <w:t xml:space="preserve"> </w:t>
      </w:r>
      <w:r w:rsidRPr="00462BC9">
        <w:rPr>
          <w:sz w:val="18"/>
          <w:szCs w:val="18"/>
        </w:rPr>
        <w:t>принятия</w:t>
      </w:r>
      <w:r w:rsidRPr="00462BC9">
        <w:rPr>
          <w:spacing w:val="-4"/>
          <w:sz w:val="18"/>
          <w:szCs w:val="18"/>
        </w:rPr>
        <w:t xml:space="preserve"> </w:t>
      </w:r>
      <w:r w:rsidRPr="00462BC9">
        <w:rPr>
          <w:sz w:val="18"/>
          <w:szCs w:val="18"/>
        </w:rPr>
        <w:t>решения</w:t>
      </w:r>
      <w:r w:rsidRPr="00462BC9">
        <w:rPr>
          <w:spacing w:val="-5"/>
          <w:sz w:val="18"/>
          <w:szCs w:val="18"/>
        </w:rPr>
        <w:t xml:space="preserve"> </w:t>
      </w:r>
      <w:r w:rsidRPr="00462BC9">
        <w:rPr>
          <w:sz w:val="18"/>
          <w:szCs w:val="18"/>
        </w:rPr>
        <w:t>о</w:t>
      </w:r>
      <w:r w:rsidRPr="00462BC9">
        <w:rPr>
          <w:spacing w:val="-5"/>
          <w:sz w:val="18"/>
          <w:szCs w:val="18"/>
        </w:rPr>
        <w:t xml:space="preserve"> </w:t>
      </w:r>
      <w:r w:rsidRPr="00462BC9">
        <w:rPr>
          <w:sz w:val="18"/>
          <w:szCs w:val="18"/>
        </w:rPr>
        <w:t>предоставлении</w:t>
      </w:r>
      <w:r w:rsidRPr="00462BC9">
        <w:rPr>
          <w:spacing w:val="-5"/>
          <w:sz w:val="18"/>
          <w:szCs w:val="18"/>
        </w:rPr>
        <w:t xml:space="preserve"> </w:t>
      </w:r>
      <w:r w:rsidRPr="00462BC9">
        <w:rPr>
          <w:sz w:val="18"/>
          <w:szCs w:val="18"/>
        </w:rPr>
        <w:t>(об</w:t>
      </w:r>
      <w:r w:rsidRPr="00462BC9">
        <w:rPr>
          <w:spacing w:val="-4"/>
          <w:sz w:val="18"/>
          <w:szCs w:val="18"/>
        </w:rPr>
        <w:t xml:space="preserve"> </w:t>
      </w:r>
      <w:r w:rsidRPr="00462BC9">
        <w:rPr>
          <w:sz w:val="18"/>
          <w:szCs w:val="18"/>
        </w:rPr>
        <w:t>отказе</w:t>
      </w:r>
      <w:r w:rsidRPr="00462BC9">
        <w:rPr>
          <w:spacing w:val="-3"/>
          <w:sz w:val="18"/>
          <w:szCs w:val="18"/>
        </w:rPr>
        <w:t xml:space="preserve"> </w:t>
      </w:r>
      <w:r w:rsidRPr="00462BC9">
        <w:rPr>
          <w:sz w:val="18"/>
          <w:szCs w:val="18"/>
        </w:rPr>
        <w:t>в</w:t>
      </w:r>
      <w:r w:rsidRPr="00462BC9">
        <w:rPr>
          <w:spacing w:val="-6"/>
          <w:sz w:val="18"/>
          <w:szCs w:val="18"/>
        </w:rPr>
        <w:t xml:space="preserve"> </w:t>
      </w:r>
      <w:r w:rsidRPr="00462BC9">
        <w:rPr>
          <w:sz w:val="18"/>
          <w:szCs w:val="18"/>
        </w:rPr>
        <w:t>предоставлении)</w:t>
      </w:r>
      <w:r w:rsidRPr="00462BC9">
        <w:rPr>
          <w:spacing w:val="-68"/>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закрепляется</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их</w:t>
      </w:r>
      <w:r w:rsidRPr="00462BC9">
        <w:rPr>
          <w:spacing w:val="1"/>
          <w:sz w:val="18"/>
          <w:szCs w:val="18"/>
        </w:rPr>
        <w:t xml:space="preserve"> </w:t>
      </w:r>
      <w:r w:rsidRPr="00462BC9">
        <w:rPr>
          <w:sz w:val="18"/>
          <w:szCs w:val="18"/>
        </w:rPr>
        <w:t>должностных</w:t>
      </w:r>
      <w:r w:rsidRPr="00462BC9">
        <w:rPr>
          <w:spacing w:val="1"/>
          <w:sz w:val="18"/>
          <w:szCs w:val="18"/>
        </w:rPr>
        <w:t xml:space="preserve"> </w:t>
      </w:r>
      <w:r w:rsidRPr="00462BC9">
        <w:rPr>
          <w:sz w:val="18"/>
          <w:szCs w:val="18"/>
        </w:rPr>
        <w:t>регламентах в</w:t>
      </w:r>
      <w:r w:rsidRPr="00462BC9">
        <w:rPr>
          <w:spacing w:val="-1"/>
          <w:sz w:val="18"/>
          <w:szCs w:val="18"/>
        </w:rPr>
        <w:t xml:space="preserve"> </w:t>
      </w:r>
      <w:r w:rsidRPr="00462BC9">
        <w:rPr>
          <w:sz w:val="18"/>
          <w:szCs w:val="18"/>
        </w:rPr>
        <w:t>соответствии</w:t>
      </w:r>
      <w:r w:rsidRPr="00462BC9">
        <w:rPr>
          <w:spacing w:val="-4"/>
          <w:sz w:val="18"/>
          <w:szCs w:val="18"/>
        </w:rPr>
        <w:t xml:space="preserve"> </w:t>
      </w:r>
      <w:r w:rsidRPr="00462BC9">
        <w:rPr>
          <w:sz w:val="18"/>
          <w:szCs w:val="18"/>
        </w:rPr>
        <w:t>с требованиями законодательства.</w:t>
      </w:r>
    </w:p>
    <w:p w:rsidR="00462BC9" w:rsidRPr="00462BC9" w:rsidRDefault="00462BC9" w:rsidP="00462BC9">
      <w:pPr>
        <w:pStyle w:val="11"/>
        <w:tabs>
          <w:tab w:val="left" w:pos="567"/>
        </w:tabs>
        <w:spacing w:before="1"/>
        <w:ind w:firstLine="709"/>
        <w:contextualSpacing/>
        <w:rPr>
          <w:sz w:val="18"/>
          <w:szCs w:val="18"/>
        </w:rPr>
      </w:pPr>
      <w:r w:rsidRPr="00462BC9">
        <w:rPr>
          <w:sz w:val="18"/>
          <w:szCs w:val="18"/>
        </w:rPr>
        <w:t>Требования</w:t>
      </w:r>
      <w:r w:rsidRPr="00462BC9">
        <w:rPr>
          <w:spacing w:val="-5"/>
          <w:sz w:val="18"/>
          <w:szCs w:val="18"/>
        </w:rPr>
        <w:t xml:space="preserve"> </w:t>
      </w:r>
      <w:r w:rsidRPr="00462BC9">
        <w:rPr>
          <w:sz w:val="18"/>
          <w:szCs w:val="18"/>
        </w:rPr>
        <w:t>к</w:t>
      </w:r>
      <w:r w:rsidRPr="00462BC9">
        <w:rPr>
          <w:spacing w:val="-4"/>
          <w:sz w:val="18"/>
          <w:szCs w:val="18"/>
        </w:rPr>
        <w:t xml:space="preserve"> </w:t>
      </w:r>
      <w:r w:rsidRPr="00462BC9">
        <w:rPr>
          <w:sz w:val="18"/>
          <w:szCs w:val="18"/>
        </w:rPr>
        <w:t>порядку</w:t>
      </w:r>
      <w:r w:rsidRPr="00462BC9">
        <w:rPr>
          <w:spacing w:val="-2"/>
          <w:sz w:val="18"/>
          <w:szCs w:val="18"/>
        </w:rPr>
        <w:t xml:space="preserve"> </w:t>
      </w:r>
      <w:r w:rsidRPr="00462BC9">
        <w:rPr>
          <w:sz w:val="18"/>
          <w:szCs w:val="18"/>
        </w:rPr>
        <w:t>и</w:t>
      </w:r>
      <w:r w:rsidRPr="00462BC9">
        <w:rPr>
          <w:spacing w:val="-4"/>
          <w:sz w:val="18"/>
          <w:szCs w:val="18"/>
        </w:rPr>
        <w:t xml:space="preserve"> </w:t>
      </w:r>
      <w:r w:rsidRPr="00462BC9">
        <w:rPr>
          <w:sz w:val="18"/>
          <w:szCs w:val="18"/>
        </w:rPr>
        <w:t>формам</w:t>
      </w:r>
      <w:r w:rsidRPr="00462BC9">
        <w:rPr>
          <w:spacing w:val="-3"/>
          <w:sz w:val="18"/>
          <w:szCs w:val="18"/>
        </w:rPr>
        <w:t xml:space="preserve"> </w:t>
      </w:r>
      <w:r w:rsidRPr="00462BC9">
        <w:rPr>
          <w:sz w:val="18"/>
          <w:szCs w:val="18"/>
        </w:rPr>
        <w:t>контроля</w:t>
      </w:r>
      <w:r w:rsidRPr="00462BC9">
        <w:rPr>
          <w:spacing w:val="-5"/>
          <w:sz w:val="18"/>
          <w:szCs w:val="18"/>
        </w:rPr>
        <w:t xml:space="preserve"> </w:t>
      </w:r>
      <w:r w:rsidRPr="00462BC9">
        <w:rPr>
          <w:sz w:val="18"/>
          <w:szCs w:val="18"/>
        </w:rPr>
        <w:t>за</w:t>
      </w:r>
      <w:r w:rsidRPr="00462BC9">
        <w:rPr>
          <w:spacing w:val="-1"/>
          <w:sz w:val="18"/>
          <w:szCs w:val="18"/>
        </w:rPr>
        <w:t xml:space="preserve"> </w:t>
      </w:r>
      <w:r w:rsidRPr="00462BC9">
        <w:rPr>
          <w:sz w:val="18"/>
          <w:szCs w:val="18"/>
        </w:rPr>
        <w:t>предоставлением</w:t>
      </w:r>
    </w:p>
    <w:p w:rsidR="00462BC9" w:rsidRPr="00462BC9" w:rsidRDefault="00462BC9" w:rsidP="00135963">
      <w:pPr>
        <w:tabs>
          <w:tab w:val="left" w:pos="567"/>
        </w:tabs>
        <w:ind w:firstLine="709"/>
        <w:contextualSpacing/>
        <w:jc w:val="center"/>
        <w:rPr>
          <w:b/>
          <w:sz w:val="18"/>
          <w:szCs w:val="18"/>
        </w:rPr>
      </w:pPr>
      <w:r w:rsidRPr="00462BC9">
        <w:rPr>
          <w:b/>
          <w:sz w:val="18"/>
          <w:szCs w:val="18"/>
        </w:rPr>
        <w:t>муниципальной услуги, в том числе со стороны граждан,</w:t>
      </w:r>
      <w:r w:rsidRPr="00462BC9">
        <w:rPr>
          <w:b/>
          <w:spacing w:val="-67"/>
          <w:sz w:val="18"/>
          <w:szCs w:val="18"/>
        </w:rPr>
        <w:t xml:space="preserve"> </w:t>
      </w:r>
      <w:r w:rsidRPr="00462BC9">
        <w:rPr>
          <w:b/>
          <w:sz w:val="18"/>
          <w:szCs w:val="18"/>
        </w:rPr>
        <w:t>их</w:t>
      </w:r>
      <w:r w:rsidRPr="00462BC9">
        <w:rPr>
          <w:b/>
          <w:spacing w:val="1"/>
          <w:sz w:val="18"/>
          <w:szCs w:val="18"/>
        </w:rPr>
        <w:t xml:space="preserve"> </w:t>
      </w:r>
      <w:r w:rsidRPr="00462BC9">
        <w:rPr>
          <w:b/>
          <w:sz w:val="18"/>
          <w:szCs w:val="18"/>
        </w:rPr>
        <w:t>объединений</w:t>
      </w:r>
      <w:r w:rsidRPr="00462BC9">
        <w:rPr>
          <w:b/>
          <w:spacing w:val="-1"/>
          <w:sz w:val="18"/>
          <w:szCs w:val="18"/>
        </w:rPr>
        <w:t xml:space="preserve"> </w:t>
      </w:r>
      <w:r w:rsidRPr="00462BC9">
        <w:rPr>
          <w:b/>
          <w:sz w:val="18"/>
          <w:szCs w:val="18"/>
        </w:rPr>
        <w:t>и</w:t>
      </w:r>
      <w:r w:rsidRPr="00462BC9">
        <w:rPr>
          <w:b/>
          <w:spacing w:val="-3"/>
          <w:sz w:val="18"/>
          <w:szCs w:val="18"/>
        </w:rPr>
        <w:t xml:space="preserve"> </w:t>
      </w:r>
      <w:r w:rsidRPr="00462BC9">
        <w:rPr>
          <w:b/>
          <w:sz w:val="18"/>
          <w:szCs w:val="18"/>
        </w:rPr>
        <w:t>организаций</w:t>
      </w:r>
    </w:p>
    <w:p w:rsidR="00462BC9" w:rsidRPr="00462BC9" w:rsidRDefault="00462BC9" w:rsidP="000E718B">
      <w:pPr>
        <w:pStyle w:val="afb"/>
        <w:widowControl w:val="0"/>
        <w:numPr>
          <w:ilvl w:val="1"/>
          <w:numId w:val="14"/>
        </w:numPr>
        <w:tabs>
          <w:tab w:val="left" w:pos="0"/>
          <w:tab w:val="left" w:pos="567"/>
        </w:tabs>
        <w:autoSpaceDE w:val="0"/>
        <w:autoSpaceDN w:val="0"/>
        <w:ind w:left="0" w:firstLine="709"/>
        <w:jc w:val="both"/>
        <w:rPr>
          <w:sz w:val="18"/>
          <w:szCs w:val="18"/>
        </w:rPr>
      </w:pPr>
      <w:r w:rsidRPr="00462BC9">
        <w:rPr>
          <w:sz w:val="18"/>
          <w:szCs w:val="18"/>
        </w:rPr>
        <w:t>Граждане,</w:t>
      </w:r>
      <w:r w:rsidRPr="00462BC9">
        <w:rPr>
          <w:spacing w:val="1"/>
          <w:sz w:val="18"/>
          <w:szCs w:val="18"/>
        </w:rPr>
        <w:t xml:space="preserve"> </w:t>
      </w:r>
      <w:r w:rsidRPr="00462BC9">
        <w:rPr>
          <w:sz w:val="18"/>
          <w:szCs w:val="18"/>
        </w:rPr>
        <w:t>их</w:t>
      </w:r>
      <w:r w:rsidRPr="00462BC9">
        <w:rPr>
          <w:spacing w:val="1"/>
          <w:sz w:val="18"/>
          <w:szCs w:val="18"/>
        </w:rPr>
        <w:t xml:space="preserve"> </w:t>
      </w:r>
      <w:r w:rsidRPr="00462BC9">
        <w:rPr>
          <w:sz w:val="18"/>
          <w:szCs w:val="18"/>
        </w:rPr>
        <w:t>объединения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организации</w:t>
      </w:r>
      <w:r w:rsidRPr="00462BC9">
        <w:rPr>
          <w:spacing w:val="1"/>
          <w:sz w:val="18"/>
          <w:szCs w:val="18"/>
        </w:rPr>
        <w:t xml:space="preserve"> </w:t>
      </w:r>
      <w:r w:rsidRPr="00462BC9">
        <w:rPr>
          <w:sz w:val="18"/>
          <w:szCs w:val="18"/>
        </w:rPr>
        <w:t>имеют</w:t>
      </w:r>
      <w:r w:rsidRPr="00462BC9">
        <w:rPr>
          <w:spacing w:val="1"/>
          <w:sz w:val="18"/>
          <w:szCs w:val="18"/>
        </w:rPr>
        <w:t xml:space="preserve"> </w:t>
      </w:r>
      <w:r w:rsidRPr="00462BC9">
        <w:rPr>
          <w:sz w:val="18"/>
          <w:szCs w:val="18"/>
        </w:rPr>
        <w:t>право</w:t>
      </w:r>
      <w:r w:rsidRPr="00462BC9">
        <w:rPr>
          <w:spacing w:val="1"/>
          <w:sz w:val="18"/>
          <w:szCs w:val="18"/>
        </w:rPr>
        <w:t xml:space="preserve"> </w:t>
      </w:r>
      <w:r w:rsidRPr="00462BC9">
        <w:rPr>
          <w:sz w:val="18"/>
          <w:szCs w:val="18"/>
        </w:rPr>
        <w:t>осуществлять</w:t>
      </w:r>
      <w:r w:rsidRPr="00462BC9">
        <w:rPr>
          <w:spacing w:val="1"/>
          <w:sz w:val="18"/>
          <w:szCs w:val="18"/>
        </w:rPr>
        <w:t xml:space="preserve"> </w:t>
      </w:r>
      <w:r w:rsidRPr="00462BC9">
        <w:rPr>
          <w:sz w:val="18"/>
          <w:szCs w:val="18"/>
        </w:rPr>
        <w:t>контроль</w:t>
      </w:r>
      <w:r w:rsidRPr="00462BC9">
        <w:rPr>
          <w:spacing w:val="1"/>
          <w:sz w:val="18"/>
          <w:szCs w:val="18"/>
        </w:rPr>
        <w:t xml:space="preserve"> </w:t>
      </w:r>
      <w:r w:rsidRPr="00462BC9">
        <w:rPr>
          <w:sz w:val="18"/>
          <w:szCs w:val="18"/>
        </w:rPr>
        <w:t>за</w:t>
      </w:r>
      <w:r w:rsidRPr="00462BC9">
        <w:rPr>
          <w:spacing w:val="1"/>
          <w:sz w:val="18"/>
          <w:szCs w:val="18"/>
        </w:rPr>
        <w:t xml:space="preserve"> </w:t>
      </w:r>
      <w:r w:rsidRPr="00462BC9">
        <w:rPr>
          <w:sz w:val="18"/>
          <w:szCs w:val="18"/>
        </w:rPr>
        <w:t>предоставлением</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путем</w:t>
      </w:r>
      <w:r w:rsidRPr="00462BC9">
        <w:rPr>
          <w:spacing w:val="1"/>
          <w:sz w:val="18"/>
          <w:szCs w:val="18"/>
        </w:rPr>
        <w:t xml:space="preserve"> </w:t>
      </w:r>
      <w:r w:rsidRPr="00462BC9">
        <w:rPr>
          <w:sz w:val="18"/>
          <w:szCs w:val="18"/>
        </w:rPr>
        <w:t>получения информации о ходе предоставления муниципальной услуги,</w:t>
      </w:r>
      <w:r w:rsidRPr="00462BC9">
        <w:rPr>
          <w:spacing w:val="-4"/>
          <w:sz w:val="18"/>
          <w:szCs w:val="18"/>
        </w:rPr>
        <w:t xml:space="preserve"> </w:t>
      </w:r>
      <w:r w:rsidRPr="00462BC9">
        <w:rPr>
          <w:sz w:val="18"/>
          <w:szCs w:val="18"/>
        </w:rPr>
        <w:t>в</w:t>
      </w:r>
      <w:r w:rsidRPr="00462BC9">
        <w:rPr>
          <w:spacing w:val="-4"/>
          <w:sz w:val="18"/>
          <w:szCs w:val="18"/>
        </w:rPr>
        <w:t xml:space="preserve"> </w:t>
      </w:r>
      <w:r w:rsidRPr="00462BC9">
        <w:rPr>
          <w:sz w:val="18"/>
          <w:szCs w:val="18"/>
        </w:rPr>
        <w:t>том</w:t>
      </w:r>
      <w:r w:rsidRPr="00462BC9">
        <w:rPr>
          <w:spacing w:val="-2"/>
          <w:sz w:val="18"/>
          <w:szCs w:val="18"/>
        </w:rPr>
        <w:t xml:space="preserve"> </w:t>
      </w:r>
      <w:r w:rsidRPr="00462BC9">
        <w:rPr>
          <w:sz w:val="18"/>
          <w:szCs w:val="18"/>
        </w:rPr>
        <w:t>числе</w:t>
      </w:r>
      <w:r w:rsidRPr="00462BC9">
        <w:rPr>
          <w:spacing w:val="-5"/>
          <w:sz w:val="18"/>
          <w:szCs w:val="18"/>
        </w:rPr>
        <w:t xml:space="preserve"> </w:t>
      </w:r>
      <w:r w:rsidRPr="00462BC9">
        <w:rPr>
          <w:sz w:val="18"/>
          <w:szCs w:val="18"/>
        </w:rPr>
        <w:t>о</w:t>
      </w:r>
      <w:r w:rsidRPr="00462BC9">
        <w:rPr>
          <w:spacing w:val="-1"/>
          <w:sz w:val="18"/>
          <w:szCs w:val="18"/>
        </w:rPr>
        <w:t xml:space="preserve"> </w:t>
      </w:r>
      <w:r w:rsidRPr="00462BC9">
        <w:rPr>
          <w:sz w:val="18"/>
          <w:szCs w:val="18"/>
        </w:rPr>
        <w:t>сроках</w:t>
      </w:r>
      <w:r w:rsidRPr="00462BC9">
        <w:rPr>
          <w:spacing w:val="-1"/>
          <w:sz w:val="18"/>
          <w:szCs w:val="18"/>
        </w:rPr>
        <w:t xml:space="preserve"> </w:t>
      </w:r>
      <w:r w:rsidRPr="00462BC9">
        <w:rPr>
          <w:sz w:val="18"/>
          <w:szCs w:val="18"/>
        </w:rPr>
        <w:t>завершения</w:t>
      </w:r>
      <w:r w:rsidRPr="00462BC9">
        <w:rPr>
          <w:spacing w:val="-3"/>
          <w:sz w:val="18"/>
          <w:szCs w:val="18"/>
        </w:rPr>
        <w:t xml:space="preserve"> </w:t>
      </w:r>
      <w:r w:rsidRPr="00462BC9">
        <w:rPr>
          <w:sz w:val="18"/>
          <w:szCs w:val="18"/>
        </w:rPr>
        <w:t>административных</w:t>
      </w:r>
      <w:r w:rsidRPr="00462BC9">
        <w:rPr>
          <w:spacing w:val="-1"/>
          <w:sz w:val="18"/>
          <w:szCs w:val="18"/>
        </w:rPr>
        <w:t xml:space="preserve"> </w:t>
      </w:r>
      <w:r w:rsidRPr="00462BC9">
        <w:rPr>
          <w:sz w:val="18"/>
          <w:szCs w:val="18"/>
        </w:rPr>
        <w:t>процедур</w:t>
      </w:r>
      <w:r w:rsidRPr="00462BC9">
        <w:rPr>
          <w:spacing w:val="-1"/>
          <w:sz w:val="18"/>
          <w:szCs w:val="18"/>
        </w:rPr>
        <w:t xml:space="preserve"> </w:t>
      </w:r>
      <w:r w:rsidRPr="00462BC9">
        <w:rPr>
          <w:sz w:val="18"/>
          <w:szCs w:val="18"/>
        </w:rPr>
        <w:t>(действий).</w:t>
      </w:r>
    </w:p>
    <w:p w:rsidR="00462BC9" w:rsidRPr="00462BC9" w:rsidRDefault="00462BC9" w:rsidP="00462BC9">
      <w:pPr>
        <w:pStyle w:val="a9"/>
        <w:tabs>
          <w:tab w:val="left" w:pos="567"/>
        </w:tabs>
        <w:spacing w:before="1"/>
        <w:ind w:firstLine="709"/>
        <w:contextualSpacing/>
        <w:rPr>
          <w:sz w:val="18"/>
          <w:szCs w:val="18"/>
        </w:rPr>
      </w:pPr>
      <w:r w:rsidRPr="00462BC9">
        <w:rPr>
          <w:sz w:val="18"/>
          <w:szCs w:val="18"/>
        </w:rPr>
        <w:t>Граждане,</w:t>
      </w:r>
      <w:r w:rsidRPr="00462BC9">
        <w:rPr>
          <w:spacing w:val="-6"/>
          <w:sz w:val="18"/>
          <w:szCs w:val="18"/>
        </w:rPr>
        <w:t xml:space="preserve"> </w:t>
      </w:r>
      <w:r w:rsidRPr="00462BC9">
        <w:rPr>
          <w:sz w:val="18"/>
          <w:szCs w:val="18"/>
        </w:rPr>
        <w:t>их</w:t>
      </w:r>
      <w:r w:rsidRPr="00462BC9">
        <w:rPr>
          <w:spacing w:val="-5"/>
          <w:sz w:val="18"/>
          <w:szCs w:val="18"/>
        </w:rPr>
        <w:t xml:space="preserve"> </w:t>
      </w:r>
      <w:r w:rsidRPr="00462BC9">
        <w:rPr>
          <w:sz w:val="18"/>
          <w:szCs w:val="18"/>
        </w:rPr>
        <w:t>объединения</w:t>
      </w:r>
      <w:r w:rsidRPr="00462BC9">
        <w:rPr>
          <w:spacing w:val="-2"/>
          <w:sz w:val="18"/>
          <w:szCs w:val="18"/>
        </w:rPr>
        <w:t xml:space="preserve"> </w:t>
      </w:r>
      <w:r w:rsidRPr="00462BC9">
        <w:rPr>
          <w:sz w:val="18"/>
          <w:szCs w:val="18"/>
        </w:rPr>
        <w:t>и</w:t>
      </w:r>
      <w:r w:rsidRPr="00462BC9">
        <w:rPr>
          <w:spacing w:val="-5"/>
          <w:sz w:val="18"/>
          <w:szCs w:val="18"/>
        </w:rPr>
        <w:t xml:space="preserve"> </w:t>
      </w:r>
      <w:r w:rsidRPr="00462BC9">
        <w:rPr>
          <w:sz w:val="18"/>
          <w:szCs w:val="18"/>
        </w:rPr>
        <w:t>организации</w:t>
      </w:r>
      <w:r w:rsidRPr="00462BC9">
        <w:rPr>
          <w:spacing w:val="-2"/>
          <w:sz w:val="18"/>
          <w:szCs w:val="18"/>
        </w:rPr>
        <w:t xml:space="preserve"> </w:t>
      </w:r>
      <w:r w:rsidRPr="00462BC9">
        <w:rPr>
          <w:sz w:val="18"/>
          <w:szCs w:val="18"/>
        </w:rPr>
        <w:t>также</w:t>
      </w:r>
      <w:r w:rsidRPr="00462BC9">
        <w:rPr>
          <w:spacing w:val="-2"/>
          <w:sz w:val="18"/>
          <w:szCs w:val="18"/>
        </w:rPr>
        <w:t xml:space="preserve"> </w:t>
      </w:r>
      <w:r w:rsidRPr="00462BC9">
        <w:rPr>
          <w:sz w:val="18"/>
          <w:szCs w:val="18"/>
        </w:rPr>
        <w:t>имеют</w:t>
      </w:r>
      <w:r w:rsidRPr="00462BC9">
        <w:rPr>
          <w:spacing w:val="-3"/>
          <w:sz w:val="18"/>
          <w:szCs w:val="18"/>
        </w:rPr>
        <w:t xml:space="preserve"> </w:t>
      </w:r>
      <w:r w:rsidRPr="00462BC9">
        <w:rPr>
          <w:sz w:val="18"/>
          <w:szCs w:val="18"/>
        </w:rPr>
        <w:t>право:</w:t>
      </w:r>
    </w:p>
    <w:p w:rsidR="00462BC9" w:rsidRPr="00462BC9" w:rsidRDefault="00462BC9" w:rsidP="00462BC9">
      <w:pPr>
        <w:pStyle w:val="a9"/>
        <w:tabs>
          <w:tab w:val="left" w:pos="567"/>
        </w:tabs>
        <w:ind w:firstLine="709"/>
        <w:contextualSpacing/>
        <w:rPr>
          <w:sz w:val="18"/>
          <w:szCs w:val="18"/>
        </w:rPr>
      </w:pPr>
      <w:r w:rsidRPr="00462BC9">
        <w:rPr>
          <w:sz w:val="18"/>
          <w:szCs w:val="18"/>
        </w:rPr>
        <w:t>направлять</w:t>
      </w:r>
      <w:r w:rsidRPr="00462BC9">
        <w:rPr>
          <w:spacing w:val="32"/>
          <w:sz w:val="18"/>
          <w:szCs w:val="18"/>
        </w:rPr>
        <w:t xml:space="preserve"> </w:t>
      </w:r>
      <w:r w:rsidRPr="00462BC9">
        <w:rPr>
          <w:sz w:val="18"/>
          <w:szCs w:val="18"/>
        </w:rPr>
        <w:t>замечания</w:t>
      </w:r>
      <w:r w:rsidRPr="00462BC9">
        <w:rPr>
          <w:spacing w:val="31"/>
          <w:sz w:val="18"/>
          <w:szCs w:val="18"/>
        </w:rPr>
        <w:t xml:space="preserve"> </w:t>
      </w:r>
      <w:r w:rsidRPr="00462BC9">
        <w:rPr>
          <w:sz w:val="18"/>
          <w:szCs w:val="18"/>
        </w:rPr>
        <w:t>и</w:t>
      </w:r>
      <w:r w:rsidRPr="00462BC9">
        <w:rPr>
          <w:spacing w:val="31"/>
          <w:sz w:val="18"/>
          <w:szCs w:val="18"/>
        </w:rPr>
        <w:t xml:space="preserve"> </w:t>
      </w:r>
      <w:r w:rsidRPr="00462BC9">
        <w:rPr>
          <w:sz w:val="18"/>
          <w:szCs w:val="18"/>
        </w:rPr>
        <w:t>предложения</w:t>
      </w:r>
      <w:r w:rsidRPr="00462BC9">
        <w:rPr>
          <w:spacing w:val="31"/>
          <w:sz w:val="18"/>
          <w:szCs w:val="18"/>
        </w:rPr>
        <w:t xml:space="preserve"> </w:t>
      </w:r>
      <w:r w:rsidRPr="00462BC9">
        <w:rPr>
          <w:sz w:val="18"/>
          <w:szCs w:val="18"/>
        </w:rPr>
        <w:t>по</w:t>
      </w:r>
      <w:r w:rsidRPr="00462BC9">
        <w:rPr>
          <w:spacing w:val="32"/>
          <w:sz w:val="18"/>
          <w:szCs w:val="18"/>
        </w:rPr>
        <w:t xml:space="preserve"> </w:t>
      </w:r>
      <w:r w:rsidRPr="00462BC9">
        <w:rPr>
          <w:sz w:val="18"/>
          <w:szCs w:val="18"/>
        </w:rPr>
        <w:t>улучшению</w:t>
      </w:r>
      <w:r w:rsidRPr="00462BC9">
        <w:rPr>
          <w:spacing w:val="32"/>
          <w:sz w:val="18"/>
          <w:szCs w:val="18"/>
        </w:rPr>
        <w:t xml:space="preserve"> </w:t>
      </w:r>
      <w:r w:rsidRPr="00462BC9">
        <w:rPr>
          <w:sz w:val="18"/>
          <w:szCs w:val="18"/>
        </w:rPr>
        <w:t>доступности</w:t>
      </w:r>
      <w:r w:rsidRPr="00462BC9">
        <w:rPr>
          <w:spacing w:val="32"/>
          <w:sz w:val="18"/>
          <w:szCs w:val="18"/>
        </w:rPr>
        <w:t xml:space="preserve"> </w:t>
      </w:r>
      <w:r w:rsidRPr="00462BC9">
        <w:rPr>
          <w:sz w:val="18"/>
          <w:szCs w:val="18"/>
        </w:rPr>
        <w:t>и</w:t>
      </w:r>
      <w:r w:rsidRPr="00462BC9">
        <w:rPr>
          <w:spacing w:val="31"/>
          <w:sz w:val="18"/>
          <w:szCs w:val="18"/>
        </w:rPr>
        <w:t xml:space="preserve"> </w:t>
      </w:r>
      <w:r w:rsidRPr="00462BC9">
        <w:rPr>
          <w:sz w:val="18"/>
          <w:szCs w:val="18"/>
        </w:rPr>
        <w:t>качества</w:t>
      </w:r>
      <w:r w:rsidRPr="00462BC9">
        <w:rPr>
          <w:spacing w:val="-67"/>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p>
    <w:p w:rsidR="00462BC9" w:rsidRPr="00462BC9" w:rsidRDefault="00462BC9" w:rsidP="00462BC9">
      <w:pPr>
        <w:pStyle w:val="a9"/>
        <w:tabs>
          <w:tab w:val="left" w:pos="567"/>
          <w:tab w:val="left" w:pos="1866"/>
          <w:tab w:val="left" w:pos="3689"/>
          <w:tab w:val="left" w:pos="4072"/>
          <w:tab w:val="left" w:pos="5016"/>
          <w:tab w:val="left" w:pos="5549"/>
          <w:tab w:val="left" w:pos="7225"/>
          <w:tab w:val="left" w:pos="8810"/>
        </w:tabs>
        <w:ind w:firstLine="709"/>
        <w:contextualSpacing/>
        <w:jc w:val="both"/>
        <w:rPr>
          <w:sz w:val="18"/>
          <w:szCs w:val="18"/>
        </w:rPr>
      </w:pPr>
      <w:r w:rsidRPr="00462BC9">
        <w:rPr>
          <w:sz w:val="18"/>
          <w:szCs w:val="18"/>
        </w:rPr>
        <w:t xml:space="preserve">вносить предложения о мерах по устранению нарушений </w:t>
      </w:r>
      <w:r w:rsidRPr="00462BC9">
        <w:rPr>
          <w:spacing w:val="-1"/>
          <w:sz w:val="18"/>
          <w:szCs w:val="18"/>
        </w:rPr>
        <w:t>настоящего</w:t>
      </w:r>
      <w:r w:rsidRPr="00462BC9">
        <w:rPr>
          <w:spacing w:val="-67"/>
          <w:sz w:val="18"/>
          <w:szCs w:val="18"/>
        </w:rPr>
        <w:t xml:space="preserve"> </w:t>
      </w:r>
      <w:r w:rsidRPr="00462BC9">
        <w:rPr>
          <w:sz w:val="18"/>
          <w:szCs w:val="18"/>
        </w:rPr>
        <w:t>Административного</w:t>
      </w:r>
      <w:r w:rsidRPr="00462BC9">
        <w:rPr>
          <w:spacing w:val="-2"/>
          <w:sz w:val="18"/>
          <w:szCs w:val="18"/>
        </w:rPr>
        <w:t xml:space="preserve"> </w:t>
      </w:r>
      <w:r w:rsidRPr="00462BC9">
        <w:rPr>
          <w:sz w:val="18"/>
          <w:szCs w:val="18"/>
        </w:rPr>
        <w:t>регламента.</w:t>
      </w:r>
    </w:p>
    <w:p w:rsidR="00462BC9" w:rsidRPr="00462BC9" w:rsidRDefault="00462BC9" w:rsidP="000E718B">
      <w:pPr>
        <w:pStyle w:val="afb"/>
        <w:widowControl w:val="0"/>
        <w:numPr>
          <w:ilvl w:val="1"/>
          <w:numId w:val="14"/>
        </w:numPr>
        <w:tabs>
          <w:tab w:val="left" w:pos="567"/>
          <w:tab w:val="left" w:pos="1349"/>
        </w:tabs>
        <w:autoSpaceDE w:val="0"/>
        <w:autoSpaceDN w:val="0"/>
        <w:spacing w:before="1"/>
        <w:ind w:left="0" w:firstLine="709"/>
        <w:jc w:val="both"/>
        <w:rPr>
          <w:sz w:val="18"/>
          <w:szCs w:val="18"/>
        </w:rPr>
      </w:pPr>
      <w:r w:rsidRPr="00462BC9">
        <w:rPr>
          <w:sz w:val="18"/>
          <w:szCs w:val="18"/>
        </w:rPr>
        <w:t>Должностные</w:t>
      </w:r>
      <w:r w:rsidRPr="00462BC9">
        <w:rPr>
          <w:spacing w:val="1"/>
          <w:sz w:val="18"/>
          <w:szCs w:val="18"/>
        </w:rPr>
        <w:t xml:space="preserve"> </w:t>
      </w:r>
      <w:r w:rsidRPr="00462BC9">
        <w:rPr>
          <w:sz w:val="18"/>
          <w:szCs w:val="18"/>
        </w:rPr>
        <w:t>лица</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принимают</w:t>
      </w:r>
      <w:r w:rsidRPr="00462BC9">
        <w:rPr>
          <w:spacing w:val="1"/>
          <w:sz w:val="18"/>
          <w:szCs w:val="18"/>
        </w:rPr>
        <w:t xml:space="preserve"> </w:t>
      </w:r>
      <w:r w:rsidRPr="00462BC9">
        <w:rPr>
          <w:sz w:val="18"/>
          <w:szCs w:val="18"/>
        </w:rPr>
        <w:t>меры</w:t>
      </w:r>
      <w:r w:rsidRPr="00462BC9">
        <w:rPr>
          <w:spacing w:val="1"/>
          <w:sz w:val="18"/>
          <w:szCs w:val="18"/>
        </w:rPr>
        <w:t xml:space="preserve"> </w:t>
      </w:r>
      <w:r w:rsidRPr="00462BC9">
        <w:rPr>
          <w:sz w:val="18"/>
          <w:szCs w:val="18"/>
        </w:rPr>
        <w:t>к</w:t>
      </w:r>
      <w:r w:rsidRPr="00462BC9">
        <w:rPr>
          <w:spacing w:val="1"/>
          <w:sz w:val="18"/>
          <w:szCs w:val="18"/>
        </w:rPr>
        <w:t xml:space="preserve"> </w:t>
      </w:r>
      <w:r w:rsidRPr="00462BC9">
        <w:rPr>
          <w:sz w:val="18"/>
          <w:szCs w:val="18"/>
        </w:rPr>
        <w:t>прекращению</w:t>
      </w:r>
      <w:r w:rsidRPr="00462BC9">
        <w:rPr>
          <w:spacing w:val="1"/>
          <w:sz w:val="18"/>
          <w:szCs w:val="18"/>
        </w:rPr>
        <w:t xml:space="preserve"> </w:t>
      </w:r>
      <w:r w:rsidRPr="00462BC9">
        <w:rPr>
          <w:sz w:val="18"/>
          <w:szCs w:val="18"/>
        </w:rPr>
        <w:t>допущенных</w:t>
      </w:r>
      <w:r w:rsidRPr="00462BC9">
        <w:rPr>
          <w:spacing w:val="1"/>
          <w:sz w:val="18"/>
          <w:szCs w:val="18"/>
        </w:rPr>
        <w:t xml:space="preserve"> </w:t>
      </w:r>
      <w:r w:rsidRPr="00462BC9">
        <w:rPr>
          <w:sz w:val="18"/>
          <w:szCs w:val="18"/>
        </w:rPr>
        <w:t>нарушений,</w:t>
      </w:r>
      <w:r w:rsidRPr="00462BC9">
        <w:rPr>
          <w:spacing w:val="1"/>
          <w:sz w:val="18"/>
          <w:szCs w:val="18"/>
        </w:rPr>
        <w:t xml:space="preserve"> </w:t>
      </w:r>
      <w:r w:rsidRPr="00462BC9">
        <w:rPr>
          <w:sz w:val="18"/>
          <w:szCs w:val="18"/>
        </w:rPr>
        <w:t>устраняют</w:t>
      </w:r>
      <w:r w:rsidRPr="00462BC9">
        <w:rPr>
          <w:spacing w:val="1"/>
          <w:sz w:val="18"/>
          <w:szCs w:val="18"/>
        </w:rPr>
        <w:t xml:space="preserve"> </w:t>
      </w:r>
      <w:r w:rsidRPr="00462BC9">
        <w:rPr>
          <w:sz w:val="18"/>
          <w:szCs w:val="18"/>
        </w:rPr>
        <w:t>причины</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условия,</w:t>
      </w:r>
      <w:r w:rsidRPr="00462BC9">
        <w:rPr>
          <w:spacing w:val="1"/>
          <w:sz w:val="18"/>
          <w:szCs w:val="18"/>
        </w:rPr>
        <w:t xml:space="preserve"> </w:t>
      </w:r>
      <w:r w:rsidRPr="00462BC9">
        <w:rPr>
          <w:sz w:val="18"/>
          <w:szCs w:val="18"/>
        </w:rPr>
        <w:t>способствующие</w:t>
      </w:r>
      <w:r w:rsidRPr="00462BC9">
        <w:rPr>
          <w:spacing w:val="-1"/>
          <w:sz w:val="18"/>
          <w:szCs w:val="18"/>
        </w:rPr>
        <w:t xml:space="preserve"> </w:t>
      </w:r>
      <w:r w:rsidRPr="00462BC9">
        <w:rPr>
          <w:sz w:val="18"/>
          <w:szCs w:val="18"/>
        </w:rPr>
        <w:t>совершению</w:t>
      </w:r>
      <w:r w:rsidRPr="00462BC9">
        <w:rPr>
          <w:spacing w:val="-4"/>
          <w:sz w:val="18"/>
          <w:szCs w:val="18"/>
        </w:rPr>
        <w:t xml:space="preserve"> </w:t>
      </w:r>
      <w:r w:rsidRPr="00462BC9">
        <w:rPr>
          <w:sz w:val="18"/>
          <w:szCs w:val="18"/>
        </w:rPr>
        <w:t>нарушений.</w:t>
      </w:r>
    </w:p>
    <w:p w:rsidR="00462BC9" w:rsidRPr="00462BC9" w:rsidRDefault="00462BC9" w:rsidP="00135963">
      <w:pPr>
        <w:pStyle w:val="a9"/>
        <w:tabs>
          <w:tab w:val="left" w:pos="567"/>
        </w:tabs>
        <w:ind w:firstLine="709"/>
        <w:contextualSpacing/>
        <w:jc w:val="both"/>
        <w:rPr>
          <w:sz w:val="18"/>
          <w:szCs w:val="18"/>
        </w:rPr>
      </w:pPr>
      <w:r w:rsidRPr="00462BC9">
        <w:rPr>
          <w:sz w:val="18"/>
          <w:szCs w:val="18"/>
        </w:rPr>
        <w:t>Информация о результатах рассмотрения замечаний и предложений граждан,</w:t>
      </w:r>
      <w:r w:rsidRPr="00462BC9">
        <w:rPr>
          <w:spacing w:val="1"/>
          <w:sz w:val="18"/>
          <w:szCs w:val="18"/>
        </w:rPr>
        <w:t xml:space="preserve"> </w:t>
      </w:r>
      <w:r w:rsidRPr="00462BC9">
        <w:rPr>
          <w:sz w:val="18"/>
          <w:szCs w:val="18"/>
        </w:rPr>
        <w:t>их</w:t>
      </w:r>
      <w:r w:rsidRPr="00462BC9">
        <w:rPr>
          <w:spacing w:val="1"/>
          <w:sz w:val="18"/>
          <w:szCs w:val="18"/>
        </w:rPr>
        <w:t xml:space="preserve"> </w:t>
      </w:r>
      <w:r w:rsidRPr="00462BC9">
        <w:rPr>
          <w:sz w:val="18"/>
          <w:szCs w:val="18"/>
        </w:rPr>
        <w:t>объединений</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организаций</w:t>
      </w:r>
      <w:r w:rsidRPr="00462BC9">
        <w:rPr>
          <w:spacing w:val="1"/>
          <w:sz w:val="18"/>
          <w:szCs w:val="18"/>
        </w:rPr>
        <w:t xml:space="preserve"> </w:t>
      </w:r>
      <w:r w:rsidRPr="00462BC9">
        <w:rPr>
          <w:sz w:val="18"/>
          <w:szCs w:val="18"/>
        </w:rPr>
        <w:t>доводится</w:t>
      </w:r>
      <w:r w:rsidRPr="00462BC9">
        <w:rPr>
          <w:spacing w:val="1"/>
          <w:sz w:val="18"/>
          <w:szCs w:val="18"/>
        </w:rPr>
        <w:t xml:space="preserve"> </w:t>
      </w:r>
      <w:r w:rsidRPr="00462BC9">
        <w:rPr>
          <w:sz w:val="18"/>
          <w:szCs w:val="18"/>
        </w:rPr>
        <w:t>до</w:t>
      </w:r>
      <w:r w:rsidRPr="00462BC9">
        <w:rPr>
          <w:spacing w:val="1"/>
          <w:sz w:val="18"/>
          <w:szCs w:val="18"/>
        </w:rPr>
        <w:t xml:space="preserve"> </w:t>
      </w:r>
      <w:r w:rsidRPr="00462BC9">
        <w:rPr>
          <w:sz w:val="18"/>
          <w:szCs w:val="18"/>
        </w:rPr>
        <w:t>сведения</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направивших</w:t>
      </w:r>
      <w:r w:rsidRPr="00462BC9">
        <w:rPr>
          <w:spacing w:val="1"/>
          <w:sz w:val="18"/>
          <w:szCs w:val="18"/>
        </w:rPr>
        <w:t xml:space="preserve"> </w:t>
      </w:r>
      <w:r w:rsidRPr="00462BC9">
        <w:rPr>
          <w:sz w:val="18"/>
          <w:szCs w:val="18"/>
        </w:rPr>
        <w:t>эти</w:t>
      </w:r>
      <w:r w:rsidRPr="00462BC9">
        <w:rPr>
          <w:spacing w:val="1"/>
          <w:sz w:val="18"/>
          <w:szCs w:val="18"/>
        </w:rPr>
        <w:t xml:space="preserve"> </w:t>
      </w:r>
      <w:r w:rsidRPr="00462BC9">
        <w:rPr>
          <w:sz w:val="18"/>
          <w:szCs w:val="18"/>
        </w:rPr>
        <w:t>замечания</w:t>
      </w:r>
      <w:r w:rsidRPr="00462BC9">
        <w:rPr>
          <w:spacing w:val="-4"/>
          <w:sz w:val="18"/>
          <w:szCs w:val="18"/>
        </w:rPr>
        <w:t xml:space="preserve"> </w:t>
      </w:r>
      <w:r w:rsidRPr="00462BC9">
        <w:rPr>
          <w:sz w:val="18"/>
          <w:szCs w:val="18"/>
        </w:rPr>
        <w:t>и предложения.</w:t>
      </w:r>
    </w:p>
    <w:p w:rsidR="00462BC9" w:rsidRPr="00135963" w:rsidRDefault="00462BC9" w:rsidP="000E718B">
      <w:pPr>
        <w:pStyle w:val="11"/>
        <w:keepNext w:val="0"/>
        <w:widowControl w:val="0"/>
        <w:numPr>
          <w:ilvl w:val="1"/>
          <w:numId w:val="13"/>
        </w:numPr>
        <w:tabs>
          <w:tab w:val="left" w:pos="567"/>
          <w:tab w:val="left" w:pos="1199"/>
        </w:tabs>
        <w:autoSpaceDE w:val="0"/>
        <w:autoSpaceDN w:val="0"/>
        <w:ind w:left="0" w:firstLine="709"/>
        <w:contextualSpacing/>
        <w:jc w:val="center"/>
        <w:rPr>
          <w:sz w:val="18"/>
          <w:szCs w:val="18"/>
        </w:rPr>
      </w:pPr>
      <w:r w:rsidRPr="00462BC9">
        <w:rPr>
          <w:sz w:val="18"/>
          <w:szCs w:val="18"/>
        </w:rPr>
        <w:t>Досудебный (внесудебный) порядок обжалования решений и действий</w:t>
      </w:r>
      <w:r w:rsidRPr="00462BC9">
        <w:rPr>
          <w:spacing w:val="-67"/>
          <w:sz w:val="18"/>
          <w:szCs w:val="18"/>
        </w:rPr>
        <w:t xml:space="preserve"> </w:t>
      </w:r>
      <w:r w:rsidRPr="00462BC9">
        <w:rPr>
          <w:sz w:val="18"/>
          <w:szCs w:val="18"/>
        </w:rPr>
        <w:t>(бездействия)</w:t>
      </w:r>
      <w:r w:rsidRPr="00462BC9">
        <w:rPr>
          <w:spacing w:val="-5"/>
          <w:sz w:val="18"/>
          <w:szCs w:val="18"/>
        </w:rPr>
        <w:t xml:space="preserve"> </w:t>
      </w:r>
      <w:r w:rsidRPr="00462BC9">
        <w:rPr>
          <w:sz w:val="18"/>
          <w:szCs w:val="18"/>
        </w:rPr>
        <w:t>органа,</w:t>
      </w:r>
      <w:r w:rsidRPr="00462BC9">
        <w:rPr>
          <w:spacing w:val="-5"/>
          <w:sz w:val="18"/>
          <w:szCs w:val="18"/>
        </w:rPr>
        <w:t xml:space="preserve"> </w:t>
      </w:r>
      <w:r w:rsidRPr="00462BC9">
        <w:rPr>
          <w:sz w:val="18"/>
          <w:szCs w:val="18"/>
        </w:rPr>
        <w:t>предоставляющего</w:t>
      </w:r>
      <w:r w:rsidRPr="00462BC9">
        <w:rPr>
          <w:spacing w:val="-3"/>
          <w:sz w:val="18"/>
          <w:szCs w:val="18"/>
        </w:rPr>
        <w:t xml:space="preserve"> </w:t>
      </w:r>
      <w:r w:rsidRPr="00462BC9">
        <w:rPr>
          <w:sz w:val="18"/>
          <w:szCs w:val="18"/>
        </w:rPr>
        <w:t>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462BC9" w:rsidRPr="00462BC9" w:rsidRDefault="00462BC9" w:rsidP="000E718B">
      <w:pPr>
        <w:pStyle w:val="afb"/>
        <w:widowControl w:val="0"/>
        <w:numPr>
          <w:ilvl w:val="1"/>
          <w:numId w:val="7"/>
        </w:numPr>
        <w:tabs>
          <w:tab w:val="left" w:pos="567"/>
          <w:tab w:val="left" w:pos="1448"/>
        </w:tabs>
        <w:autoSpaceDE w:val="0"/>
        <w:autoSpaceDN w:val="0"/>
        <w:spacing w:before="1"/>
        <w:ind w:left="0" w:firstLine="709"/>
        <w:jc w:val="both"/>
        <w:rPr>
          <w:sz w:val="18"/>
          <w:szCs w:val="18"/>
        </w:rPr>
      </w:pPr>
      <w:r w:rsidRPr="00462BC9">
        <w:rPr>
          <w:sz w:val="18"/>
          <w:szCs w:val="18"/>
        </w:rPr>
        <w:t>Заявитель</w:t>
      </w:r>
      <w:r w:rsidRPr="00462BC9">
        <w:rPr>
          <w:spacing w:val="1"/>
          <w:sz w:val="18"/>
          <w:szCs w:val="18"/>
        </w:rPr>
        <w:t xml:space="preserve"> </w:t>
      </w:r>
      <w:r w:rsidRPr="00462BC9">
        <w:rPr>
          <w:sz w:val="18"/>
          <w:szCs w:val="18"/>
        </w:rPr>
        <w:t>имеет</w:t>
      </w:r>
      <w:r w:rsidRPr="00462BC9">
        <w:rPr>
          <w:spacing w:val="1"/>
          <w:sz w:val="18"/>
          <w:szCs w:val="18"/>
        </w:rPr>
        <w:t xml:space="preserve"> </w:t>
      </w:r>
      <w:r w:rsidRPr="00462BC9">
        <w:rPr>
          <w:sz w:val="18"/>
          <w:szCs w:val="18"/>
        </w:rPr>
        <w:t>право</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обжалование</w:t>
      </w:r>
      <w:r w:rsidRPr="00462BC9">
        <w:rPr>
          <w:spacing w:val="1"/>
          <w:sz w:val="18"/>
          <w:szCs w:val="18"/>
        </w:rPr>
        <w:t xml:space="preserve"> </w:t>
      </w:r>
      <w:r w:rsidRPr="00462BC9">
        <w:rPr>
          <w:sz w:val="18"/>
          <w:szCs w:val="18"/>
        </w:rPr>
        <w:t>решения</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действий</w:t>
      </w:r>
      <w:r w:rsidRPr="00462BC9">
        <w:rPr>
          <w:spacing w:val="1"/>
          <w:sz w:val="18"/>
          <w:szCs w:val="18"/>
        </w:rPr>
        <w:t xml:space="preserve"> </w:t>
      </w:r>
      <w:r w:rsidRPr="00462BC9">
        <w:rPr>
          <w:sz w:val="18"/>
          <w:szCs w:val="18"/>
        </w:rPr>
        <w:t>(бездействия)</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должностных</w:t>
      </w:r>
      <w:r w:rsidRPr="00462BC9">
        <w:rPr>
          <w:spacing w:val="1"/>
          <w:sz w:val="18"/>
          <w:szCs w:val="18"/>
        </w:rPr>
        <w:t xml:space="preserve"> </w:t>
      </w:r>
      <w:r w:rsidRPr="00462BC9">
        <w:rPr>
          <w:sz w:val="18"/>
          <w:szCs w:val="18"/>
        </w:rPr>
        <w:t>лиц</w:t>
      </w:r>
      <w:r w:rsidRPr="00462BC9">
        <w:rPr>
          <w:spacing w:val="1"/>
          <w:sz w:val="18"/>
          <w:szCs w:val="18"/>
        </w:rPr>
        <w:t xml:space="preserve"> </w:t>
      </w:r>
      <w:r w:rsidRPr="00462BC9">
        <w:rPr>
          <w:sz w:val="18"/>
          <w:szCs w:val="18"/>
        </w:rPr>
        <w:t xml:space="preserve">Уполномоченного </w:t>
      </w:r>
      <w:r w:rsidRPr="00462BC9">
        <w:rPr>
          <w:spacing w:val="-67"/>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муниципальных</w:t>
      </w:r>
      <w:r w:rsidRPr="00462BC9">
        <w:rPr>
          <w:spacing w:val="1"/>
          <w:sz w:val="18"/>
          <w:szCs w:val="18"/>
        </w:rPr>
        <w:t xml:space="preserve"> </w:t>
      </w:r>
      <w:r w:rsidRPr="00462BC9">
        <w:rPr>
          <w:sz w:val="18"/>
          <w:szCs w:val="18"/>
        </w:rPr>
        <w:t>служащих,</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работника</w:t>
      </w:r>
      <w:r w:rsidRPr="00462BC9">
        <w:rPr>
          <w:spacing w:val="1"/>
          <w:sz w:val="18"/>
          <w:szCs w:val="18"/>
        </w:rPr>
        <w:t xml:space="preserve"> </w:t>
      </w:r>
      <w:r w:rsidRPr="00462BC9">
        <w:rPr>
          <w:sz w:val="18"/>
          <w:szCs w:val="18"/>
        </w:rPr>
        <w:t xml:space="preserve">МФЦ, организаций, указанных в части </w:t>
      </w:r>
      <w:r w:rsidRPr="00462BC9">
        <w:rPr>
          <w:sz w:val="18"/>
          <w:szCs w:val="18"/>
        </w:rPr>
        <w:lastRenderedPageBreak/>
        <w:t>1.1 статьи 16 Федерального закона № 210-ФЗ, и их работников</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досудебном</w:t>
      </w:r>
      <w:r w:rsidRPr="00462BC9">
        <w:rPr>
          <w:spacing w:val="1"/>
          <w:sz w:val="18"/>
          <w:szCs w:val="18"/>
        </w:rPr>
        <w:t xml:space="preserve"> </w:t>
      </w:r>
      <w:r w:rsidRPr="00462BC9">
        <w:rPr>
          <w:sz w:val="18"/>
          <w:szCs w:val="18"/>
        </w:rPr>
        <w:t>(внесудебном)</w:t>
      </w:r>
      <w:r w:rsidRPr="00462BC9">
        <w:rPr>
          <w:spacing w:val="1"/>
          <w:sz w:val="18"/>
          <w:szCs w:val="18"/>
        </w:rPr>
        <w:t xml:space="preserve"> </w:t>
      </w:r>
      <w:r w:rsidRPr="00462BC9">
        <w:rPr>
          <w:sz w:val="18"/>
          <w:szCs w:val="18"/>
        </w:rPr>
        <w:t>порядке</w:t>
      </w:r>
      <w:r w:rsidRPr="00462BC9">
        <w:rPr>
          <w:spacing w:val="-67"/>
          <w:sz w:val="18"/>
          <w:szCs w:val="18"/>
        </w:rPr>
        <w:t xml:space="preserve"> </w:t>
      </w:r>
      <w:r w:rsidRPr="00462BC9">
        <w:rPr>
          <w:sz w:val="18"/>
          <w:szCs w:val="18"/>
        </w:rPr>
        <w:t>(далее</w:t>
      </w:r>
      <w:r w:rsidRPr="00462BC9">
        <w:rPr>
          <w:spacing w:val="-4"/>
          <w:sz w:val="18"/>
          <w:szCs w:val="18"/>
        </w:rPr>
        <w:t xml:space="preserve"> </w:t>
      </w:r>
      <w:r w:rsidRPr="00462BC9">
        <w:rPr>
          <w:sz w:val="18"/>
          <w:szCs w:val="18"/>
        </w:rPr>
        <w:t>– жалоба).</w:t>
      </w:r>
    </w:p>
    <w:p w:rsidR="00462BC9" w:rsidRPr="00462BC9" w:rsidRDefault="00462BC9" w:rsidP="00462BC9">
      <w:pPr>
        <w:pStyle w:val="11"/>
        <w:tabs>
          <w:tab w:val="left" w:pos="567"/>
        </w:tabs>
        <w:spacing w:before="253"/>
        <w:ind w:firstLine="709"/>
        <w:contextualSpacing/>
        <w:rPr>
          <w:sz w:val="18"/>
          <w:szCs w:val="18"/>
        </w:rPr>
      </w:pPr>
      <w:r w:rsidRPr="00462BC9">
        <w:rPr>
          <w:sz w:val="18"/>
          <w:szCs w:val="18"/>
        </w:rPr>
        <w:t>Органы местного самоуправления, организации и уполномоченные на</w:t>
      </w:r>
      <w:r w:rsidRPr="00462BC9">
        <w:rPr>
          <w:spacing w:val="-67"/>
          <w:sz w:val="18"/>
          <w:szCs w:val="18"/>
        </w:rPr>
        <w:t xml:space="preserve"> </w:t>
      </w:r>
      <w:r w:rsidRPr="00462BC9">
        <w:rPr>
          <w:sz w:val="18"/>
          <w:szCs w:val="18"/>
        </w:rPr>
        <w:t>рассмотрение жалобы лица, которым может быть направлена жалоба</w:t>
      </w:r>
      <w:r w:rsidRPr="00462BC9">
        <w:rPr>
          <w:spacing w:val="1"/>
          <w:sz w:val="18"/>
          <w:szCs w:val="18"/>
        </w:rPr>
        <w:t xml:space="preserve"> </w:t>
      </w:r>
      <w:r w:rsidRPr="00462BC9">
        <w:rPr>
          <w:sz w:val="18"/>
          <w:szCs w:val="18"/>
        </w:rPr>
        <w:t>заявителя</w:t>
      </w:r>
      <w:r w:rsidRPr="00462BC9">
        <w:rPr>
          <w:spacing w:val="-3"/>
          <w:sz w:val="18"/>
          <w:szCs w:val="18"/>
        </w:rPr>
        <w:t xml:space="preserve"> </w:t>
      </w:r>
      <w:r w:rsidRPr="00462BC9">
        <w:rPr>
          <w:sz w:val="18"/>
          <w:szCs w:val="18"/>
        </w:rPr>
        <w:t>в</w:t>
      </w:r>
      <w:r w:rsidRPr="00462BC9">
        <w:rPr>
          <w:spacing w:val="-1"/>
          <w:sz w:val="18"/>
          <w:szCs w:val="18"/>
        </w:rPr>
        <w:t xml:space="preserve"> </w:t>
      </w:r>
      <w:r w:rsidRPr="00462BC9">
        <w:rPr>
          <w:sz w:val="18"/>
          <w:szCs w:val="18"/>
        </w:rPr>
        <w:t>досудебном (внесудебном)</w:t>
      </w:r>
      <w:r w:rsidRPr="00462BC9">
        <w:rPr>
          <w:spacing w:val="-1"/>
          <w:sz w:val="18"/>
          <w:szCs w:val="18"/>
        </w:rPr>
        <w:t xml:space="preserve"> </w:t>
      </w:r>
      <w:r w:rsidRPr="00462BC9">
        <w:rPr>
          <w:sz w:val="18"/>
          <w:szCs w:val="18"/>
        </w:rPr>
        <w:t>порядке</w:t>
      </w:r>
    </w:p>
    <w:p w:rsidR="00462BC9" w:rsidRPr="00462BC9" w:rsidRDefault="00462BC9" w:rsidP="00462BC9">
      <w:pPr>
        <w:pStyle w:val="11"/>
        <w:tabs>
          <w:tab w:val="left" w:pos="567"/>
        </w:tabs>
        <w:ind w:firstLine="709"/>
        <w:contextualSpacing/>
        <w:rPr>
          <w:sz w:val="18"/>
          <w:szCs w:val="18"/>
        </w:rPr>
      </w:pPr>
    </w:p>
    <w:p w:rsidR="00462BC9" w:rsidRPr="00462BC9" w:rsidRDefault="00462BC9" w:rsidP="000E718B">
      <w:pPr>
        <w:pStyle w:val="afb"/>
        <w:widowControl w:val="0"/>
        <w:numPr>
          <w:ilvl w:val="1"/>
          <w:numId w:val="7"/>
        </w:numPr>
        <w:tabs>
          <w:tab w:val="left" w:pos="567"/>
          <w:tab w:val="left" w:pos="1448"/>
        </w:tabs>
        <w:autoSpaceDE w:val="0"/>
        <w:autoSpaceDN w:val="0"/>
        <w:spacing w:before="1"/>
        <w:ind w:left="0" w:firstLine="709"/>
        <w:jc w:val="both"/>
        <w:rPr>
          <w:sz w:val="18"/>
          <w:szCs w:val="18"/>
        </w:rPr>
      </w:pPr>
      <w:r w:rsidRPr="00462BC9">
        <w:rPr>
          <w:sz w:val="18"/>
          <w:szCs w:val="18"/>
        </w:rPr>
        <w:t>В досудебном (внесудебном) порядке заявитель (представитель) вправе</w:t>
      </w:r>
      <w:r w:rsidRPr="00462BC9">
        <w:rPr>
          <w:spacing w:val="1"/>
          <w:sz w:val="18"/>
          <w:szCs w:val="18"/>
        </w:rPr>
        <w:t xml:space="preserve"> </w:t>
      </w:r>
      <w:r w:rsidRPr="00462BC9">
        <w:rPr>
          <w:sz w:val="18"/>
          <w:szCs w:val="18"/>
        </w:rPr>
        <w:t>обратиться</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жалобой</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письменной</w:t>
      </w:r>
      <w:r w:rsidRPr="00462BC9">
        <w:rPr>
          <w:spacing w:val="1"/>
          <w:sz w:val="18"/>
          <w:szCs w:val="18"/>
        </w:rPr>
        <w:t xml:space="preserve"> </w:t>
      </w:r>
      <w:r w:rsidRPr="00462BC9">
        <w:rPr>
          <w:sz w:val="18"/>
          <w:szCs w:val="18"/>
        </w:rPr>
        <w:t>форме</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бумажном</w:t>
      </w:r>
      <w:r w:rsidRPr="00462BC9">
        <w:rPr>
          <w:spacing w:val="1"/>
          <w:sz w:val="18"/>
          <w:szCs w:val="18"/>
        </w:rPr>
        <w:t xml:space="preserve"> </w:t>
      </w:r>
      <w:r w:rsidRPr="00462BC9">
        <w:rPr>
          <w:sz w:val="18"/>
          <w:szCs w:val="18"/>
        </w:rPr>
        <w:t>носителе</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электронной</w:t>
      </w:r>
      <w:r w:rsidRPr="00462BC9">
        <w:rPr>
          <w:spacing w:val="-1"/>
          <w:sz w:val="18"/>
          <w:szCs w:val="18"/>
        </w:rPr>
        <w:t xml:space="preserve"> </w:t>
      </w:r>
      <w:r w:rsidRPr="00462BC9">
        <w:rPr>
          <w:sz w:val="18"/>
          <w:szCs w:val="18"/>
        </w:rPr>
        <w:t>форме:</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w:t>
      </w:r>
      <w:r w:rsidRPr="00462BC9">
        <w:rPr>
          <w:spacing w:val="1"/>
          <w:sz w:val="18"/>
          <w:szCs w:val="18"/>
        </w:rPr>
        <w:t xml:space="preserve"> </w:t>
      </w:r>
      <w:r w:rsidRPr="00462BC9">
        <w:rPr>
          <w:sz w:val="18"/>
          <w:szCs w:val="18"/>
        </w:rPr>
        <w:t>Уполномоченный</w:t>
      </w:r>
      <w:r w:rsidRPr="00462BC9">
        <w:rPr>
          <w:spacing w:val="1"/>
          <w:sz w:val="18"/>
          <w:szCs w:val="18"/>
        </w:rPr>
        <w:t xml:space="preserve"> </w:t>
      </w:r>
      <w:r w:rsidRPr="00462BC9">
        <w:rPr>
          <w:sz w:val="18"/>
          <w:szCs w:val="18"/>
        </w:rPr>
        <w:t>орган</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решение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должностного лица, руководителя структурного подразделения 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решение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67"/>
          <w:sz w:val="18"/>
          <w:szCs w:val="18"/>
        </w:rPr>
        <w:t xml:space="preserve"> </w:t>
      </w:r>
      <w:r w:rsidRPr="00462BC9">
        <w:rPr>
          <w:sz w:val="18"/>
          <w:szCs w:val="18"/>
        </w:rPr>
        <w:t>руководителя</w:t>
      </w:r>
      <w:r w:rsidRPr="00462BC9">
        <w:rPr>
          <w:spacing w:val="-4"/>
          <w:sz w:val="18"/>
          <w:szCs w:val="18"/>
        </w:rPr>
        <w:t xml:space="preserve"> </w:t>
      </w:r>
      <w:r w:rsidRPr="00462BC9">
        <w:rPr>
          <w:sz w:val="18"/>
          <w:szCs w:val="18"/>
        </w:rPr>
        <w:t>Уполномоченного</w:t>
      </w:r>
      <w:r w:rsidRPr="00462BC9">
        <w:rPr>
          <w:spacing w:val="-2"/>
          <w:sz w:val="18"/>
          <w:szCs w:val="18"/>
        </w:rPr>
        <w:t xml:space="preserve"> </w:t>
      </w:r>
      <w:r w:rsidRPr="00462BC9">
        <w:rPr>
          <w:sz w:val="18"/>
          <w:szCs w:val="18"/>
        </w:rPr>
        <w:t>органа;</w:t>
      </w:r>
    </w:p>
    <w:p w:rsidR="00462BC9" w:rsidRPr="00462BC9" w:rsidRDefault="00462BC9" w:rsidP="00462BC9">
      <w:pPr>
        <w:pStyle w:val="a9"/>
        <w:tabs>
          <w:tab w:val="left" w:pos="567"/>
        </w:tabs>
        <w:spacing w:before="1"/>
        <w:ind w:firstLine="709"/>
        <w:contextualSpacing/>
        <w:jc w:val="both"/>
        <w:rPr>
          <w:sz w:val="18"/>
          <w:szCs w:val="18"/>
        </w:rPr>
      </w:pPr>
      <w:r w:rsidRPr="00462BC9">
        <w:rPr>
          <w:sz w:val="18"/>
          <w:szCs w:val="18"/>
        </w:rPr>
        <w:t>в</w:t>
      </w:r>
      <w:r w:rsidRPr="00462BC9">
        <w:rPr>
          <w:spacing w:val="1"/>
          <w:sz w:val="18"/>
          <w:szCs w:val="18"/>
        </w:rPr>
        <w:t xml:space="preserve"> </w:t>
      </w:r>
      <w:r w:rsidRPr="00462BC9">
        <w:rPr>
          <w:sz w:val="18"/>
          <w:szCs w:val="18"/>
        </w:rPr>
        <w:t>вышестоящий</w:t>
      </w:r>
      <w:r w:rsidRPr="00462BC9">
        <w:rPr>
          <w:spacing w:val="1"/>
          <w:sz w:val="18"/>
          <w:szCs w:val="18"/>
        </w:rPr>
        <w:t xml:space="preserve"> </w:t>
      </w:r>
      <w:r w:rsidRPr="00462BC9">
        <w:rPr>
          <w:sz w:val="18"/>
          <w:szCs w:val="18"/>
        </w:rPr>
        <w:t>орган</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решение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(или)</w:t>
      </w:r>
      <w:r w:rsidRPr="00462BC9">
        <w:rPr>
          <w:spacing w:val="1"/>
          <w:sz w:val="18"/>
          <w:szCs w:val="18"/>
        </w:rPr>
        <w:t xml:space="preserve"> </w:t>
      </w:r>
      <w:r w:rsidRPr="00462BC9">
        <w:rPr>
          <w:sz w:val="18"/>
          <w:szCs w:val="18"/>
        </w:rPr>
        <w:t>действия</w:t>
      </w:r>
      <w:r w:rsidRPr="00462BC9">
        <w:rPr>
          <w:spacing w:val="1"/>
          <w:sz w:val="18"/>
          <w:szCs w:val="18"/>
        </w:rPr>
        <w:t xml:space="preserve"> </w:t>
      </w:r>
      <w:r w:rsidRPr="00462BC9">
        <w:rPr>
          <w:sz w:val="18"/>
          <w:szCs w:val="18"/>
        </w:rPr>
        <w:t>(бездействие)</w:t>
      </w:r>
      <w:r w:rsidRPr="00462BC9">
        <w:rPr>
          <w:spacing w:val="1"/>
          <w:sz w:val="18"/>
          <w:szCs w:val="18"/>
        </w:rPr>
        <w:t xml:space="preserve"> </w:t>
      </w:r>
      <w:r w:rsidRPr="00462BC9">
        <w:rPr>
          <w:sz w:val="18"/>
          <w:szCs w:val="18"/>
        </w:rPr>
        <w:t>должностного лица, руководителя структурного подразделения Уполномоченного</w:t>
      </w:r>
      <w:r w:rsidRPr="00462BC9">
        <w:rPr>
          <w:spacing w:val="1"/>
          <w:sz w:val="18"/>
          <w:szCs w:val="18"/>
        </w:rPr>
        <w:t xml:space="preserve"> </w:t>
      </w:r>
      <w:r w:rsidRPr="00462BC9">
        <w:rPr>
          <w:sz w:val="18"/>
          <w:szCs w:val="18"/>
        </w:rPr>
        <w:t>органа;</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к</w:t>
      </w:r>
      <w:r w:rsidRPr="00462BC9">
        <w:rPr>
          <w:spacing w:val="1"/>
          <w:sz w:val="18"/>
          <w:szCs w:val="18"/>
        </w:rPr>
        <w:t xml:space="preserve"> </w:t>
      </w:r>
      <w:r w:rsidRPr="00462BC9">
        <w:rPr>
          <w:sz w:val="18"/>
          <w:szCs w:val="18"/>
        </w:rPr>
        <w:t>руководителю</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 xml:space="preserve">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Pr="00462BC9">
        <w:rPr>
          <w:rStyle w:val="Candara135pt-2pt"/>
          <w:rFonts w:ascii="Times New Roman" w:hAnsi="Times New Roman" w:cs="Times New Roman"/>
          <w:sz w:val="18"/>
          <w:szCs w:val="18"/>
        </w:rPr>
        <w:t>№</w:t>
      </w:r>
      <w:r w:rsidRPr="00462BC9">
        <w:rPr>
          <w:sz w:val="18"/>
          <w:szCs w:val="18"/>
        </w:rPr>
        <w:t xml:space="preserve"> 210-ФЗ;</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к</w:t>
      </w:r>
      <w:r w:rsidRPr="00462BC9">
        <w:rPr>
          <w:spacing w:val="1"/>
          <w:sz w:val="18"/>
          <w:szCs w:val="18"/>
        </w:rPr>
        <w:t xml:space="preserve"> </w:t>
      </w:r>
      <w:r w:rsidRPr="00462BC9">
        <w:rPr>
          <w:sz w:val="18"/>
          <w:szCs w:val="18"/>
        </w:rPr>
        <w:t>учредителю</w:t>
      </w:r>
      <w:r w:rsidRPr="00462BC9">
        <w:rPr>
          <w:spacing w:val="1"/>
          <w:sz w:val="18"/>
          <w:szCs w:val="18"/>
        </w:rPr>
        <w:t xml:space="preserve"> </w:t>
      </w:r>
      <w:r w:rsidRPr="00462BC9">
        <w:rPr>
          <w:sz w:val="18"/>
          <w:szCs w:val="18"/>
        </w:rPr>
        <w:t>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62BC9" w:rsidRPr="00462BC9" w:rsidRDefault="00462BC9" w:rsidP="00135963">
      <w:pPr>
        <w:pStyle w:val="a9"/>
        <w:tabs>
          <w:tab w:val="left" w:pos="567"/>
        </w:tabs>
        <w:ind w:firstLine="709"/>
        <w:contextualSpacing/>
        <w:jc w:val="both"/>
        <w:rPr>
          <w:sz w:val="18"/>
          <w:szCs w:val="18"/>
        </w:rPr>
      </w:pPr>
      <w:r w:rsidRPr="00462BC9">
        <w:rPr>
          <w:sz w:val="18"/>
          <w:szCs w:val="18"/>
        </w:rPr>
        <w:t>В</w:t>
      </w:r>
      <w:r w:rsidRPr="00462BC9">
        <w:rPr>
          <w:spacing w:val="1"/>
          <w:sz w:val="18"/>
          <w:szCs w:val="18"/>
        </w:rPr>
        <w:t xml:space="preserve"> </w:t>
      </w:r>
      <w:r w:rsidRPr="00462BC9">
        <w:rPr>
          <w:sz w:val="18"/>
          <w:szCs w:val="18"/>
        </w:rPr>
        <w:t>Уполномоченном</w:t>
      </w:r>
      <w:r w:rsidRPr="00462BC9">
        <w:rPr>
          <w:spacing w:val="1"/>
          <w:sz w:val="18"/>
          <w:szCs w:val="18"/>
        </w:rPr>
        <w:t xml:space="preserve"> </w:t>
      </w:r>
      <w:r w:rsidRPr="00462BC9">
        <w:rPr>
          <w:sz w:val="18"/>
          <w:szCs w:val="18"/>
        </w:rPr>
        <w:t>органе,</w:t>
      </w:r>
      <w:r w:rsidRPr="00462BC9">
        <w:rPr>
          <w:spacing w:val="1"/>
          <w:sz w:val="18"/>
          <w:szCs w:val="18"/>
        </w:rPr>
        <w:t xml:space="preserve"> </w:t>
      </w:r>
      <w:r w:rsidRPr="00462BC9">
        <w:rPr>
          <w:sz w:val="18"/>
          <w:szCs w:val="18"/>
        </w:rPr>
        <w:t>МФЦ, организации, указанной в части 1. 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62BC9" w:rsidRPr="00462BC9" w:rsidRDefault="00462BC9" w:rsidP="00B9744B">
      <w:pPr>
        <w:pStyle w:val="11"/>
        <w:tabs>
          <w:tab w:val="left" w:pos="567"/>
        </w:tabs>
        <w:ind w:firstLine="709"/>
        <w:contextualSpacing/>
        <w:rPr>
          <w:sz w:val="18"/>
          <w:szCs w:val="18"/>
        </w:rPr>
      </w:pPr>
      <w:r w:rsidRPr="00462BC9">
        <w:rPr>
          <w:sz w:val="18"/>
          <w:szCs w:val="18"/>
        </w:rPr>
        <w:t>Способы информирования заявителей о порядке подачи и рассмотрения</w:t>
      </w:r>
      <w:r w:rsidRPr="00462BC9">
        <w:rPr>
          <w:spacing w:val="1"/>
          <w:sz w:val="18"/>
          <w:szCs w:val="18"/>
        </w:rPr>
        <w:t xml:space="preserve"> </w:t>
      </w:r>
      <w:r w:rsidRPr="00462BC9">
        <w:rPr>
          <w:sz w:val="18"/>
          <w:szCs w:val="18"/>
        </w:rPr>
        <w:t>жалобы, в том числе с использованием Единого портала государственных и</w:t>
      </w:r>
      <w:r w:rsidRPr="00462BC9">
        <w:rPr>
          <w:spacing w:val="-67"/>
          <w:sz w:val="18"/>
          <w:szCs w:val="18"/>
        </w:rPr>
        <w:t xml:space="preserve"> </w:t>
      </w:r>
      <w:r w:rsidRPr="00462BC9">
        <w:rPr>
          <w:sz w:val="18"/>
          <w:szCs w:val="18"/>
        </w:rPr>
        <w:t>муниципальных услуг</w:t>
      </w:r>
      <w:r w:rsidRPr="00462BC9">
        <w:rPr>
          <w:spacing w:val="-1"/>
          <w:sz w:val="18"/>
          <w:szCs w:val="18"/>
        </w:rPr>
        <w:t xml:space="preserve"> </w:t>
      </w:r>
      <w:r w:rsidRPr="00462BC9">
        <w:rPr>
          <w:sz w:val="18"/>
          <w:szCs w:val="18"/>
        </w:rPr>
        <w:t>(функций)</w:t>
      </w:r>
    </w:p>
    <w:p w:rsidR="00462BC9" w:rsidRPr="00B9744B" w:rsidRDefault="00462BC9" w:rsidP="000E718B">
      <w:pPr>
        <w:pStyle w:val="afb"/>
        <w:widowControl w:val="0"/>
        <w:numPr>
          <w:ilvl w:val="1"/>
          <w:numId w:val="7"/>
        </w:numPr>
        <w:tabs>
          <w:tab w:val="left" w:pos="567"/>
          <w:tab w:val="left" w:pos="1448"/>
        </w:tabs>
        <w:autoSpaceDE w:val="0"/>
        <w:autoSpaceDN w:val="0"/>
        <w:ind w:left="0" w:firstLine="709"/>
        <w:jc w:val="both"/>
        <w:rPr>
          <w:sz w:val="18"/>
          <w:szCs w:val="18"/>
        </w:rPr>
      </w:pPr>
      <w:r w:rsidRPr="00462BC9">
        <w:rPr>
          <w:sz w:val="18"/>
          <w:szCs w:val="18"/>
        </w:rPr>
        <w:t>Информация о порядке подачи и рассмотрения жалобы размещается на</w:t>
      </w:r>
      <w:r w:rsidRPr="00462BC9">
        <w:rPr>
          <w:spacing w:val="1"/>
          <w:sz w:val="18"/>
          <w:szCs w:val="18"/>
        </w:rPr>
        <w:t xml:space="preserve"> </w:t>
      </w:r>
      <w:r w:rsidRPr="00462BC9">
        <w:rPr>
          <w:sz w:val="18"/>
          <w:szCs w:val="18"/>
        </w:rPr>
        <w:t>информационных</w:t>
      </w:r>
      <w:r w:rsidRPr="00462BC9">
        <w:rPr>
          <w:spacing w:val="1"/>
          <w:sz w:val="18"/>
          <w:szCs w:val="18"/>
        </w:rPr>
        <w:t xml:space="preserve"> </w:t>
      </w:r>
      <w:r w:rsidRPr="00462BC9">
        <w:rPr>
          <w:sz w:val="18"/>
          <w:szCs w:val="18"/>
        </w:rPr>
        <w:t>стендах</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местах</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сайте</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ЕПГУ,</w:t>
      </w:r>
      <w:r w:rsidRPr="00462BC9">
        <w:rPr>
          <w:spacing w:val="1"/>
          <w:sz w:val="18"/>
          <w:szCs w:val="18"/>
        </w:rPr>
        <w:t xml:space="preserve"> </w:t>
      </w:r>
      <w:r w:rsidRPr="00462BC9">
        <w:rPr>
          <w:sz w:val="18"/>
          <w:szCs w:val="18"/>
        </w:rPr>
        <w:t>а</w:t>
      </w:r>
      <w:r w:rsidRPr="00462BC9">
        <w:rPr>
          <w:spacing w:val="1"/>
          <w:sz w:val="18"/>
          <w:szCs w:val="18"/>
        </w:rPr>
        <w:t xml:space="preserve"> </w:t>
      </w:r>
      <w:r w:rsidRPr="00462BC9">
        <w:rPr>
          <w:sz w:val="18"/>
          <w:szCs w:val="18"/>
        </w:rPr>
        <w:t>также</w:t>
      </w:r>
      <w:r w:rsidRPr="00462BC9">
        <w:rPr>
          <w:spacing w:val="1"/>
          <w:sz w:val="18"/>
          <w:szCs w:val="18"/>
        </w:rPr>
        <w:t xml:space="preserve"> </w:t>
      </w:r>
      <w:r w:rsidRPr="00462BC9">
        <w:rPr>
          <w:sz w:val="18"/>
          <w:szCs w:val="18"/>
        </w:rPr>
        <w:t>предоставляется в устной форме по телефону и (или) на личном приеме либо в</w:t>
      </w:r>
      <w:r w:rsidRPr="00462BC9">
        <w:rPr>
          <w:spacing w:val="1"/>
          <w:sz w:val="18"/>
          <w:szCs w:val="18"/>
        </w:rPr>
        <w:t xml:space="preserve"> </w:t>
      </w:r>
      <w:r w:rsidRPr="00462BC9">
        <w:rPr>
          <w:sz w:val="18"/>
          <w:szCs w:val="18"/>
        </w:rPr>
        <w:t>письменной</w:t>
      </w:r>
      <w:r w:rsidRPr="00462BC9">
        <w:rPr>
          <w:spacing w:val="1"/>
          <w:sz w:val="18"/>
          <w:szCs w:val="18"/>
        </w:rPr>
        <w:t xml:space="preserve"> </w:t>
      </w:r>
      <w:r w:rsidRPr="00462BC9">
        <w:rPr>
          <w:sz w:val="18"/>
          <w:szCs w:val="18"/>
        </w:rPr>
        <w:t>форме</w:t>
      </w:r>
      <w:r w:rsidRPr="00462BC9">
        <w:rPr>
          <w:spacing w:val="1"/>
          <w:sz w:val="18"/>
          <w:szCs w:val="18"/>
        </w:rPr>
        <w:t xml:space="preserve"> </w:t>
      </w:r>
      <w:r w:rsidRPr="00462BC9">
        <w:rPr>
          <w:sz w:val="18"/>
          <w:szCs w:val="18"/>
        </w:rPr>
        <w:t>почтовым</w:t>
      </w:r>
      <w:r w:rsidRPr="00462BC9">
        <w:rPr>
          <w:spacing w:val="1"/>
          <w:sz w:val="18"/>
          <w:szCs w:val="18"/>
        </w:rPr>
        <w:t xml:space="preserve"> </w:t>
      </w:r>
      <w:r w:rsidRPr="00462BC9">
        <w:rPr>
          <w:sz w:val="18"/>
          <w:szCs w:val="18"/>
        </w:rPr>
        <w:t>отправлением</w:t>
      </w:r>
      <w:r w:rsidRPr="00462BC9">
        <w:rPr>
          <w:spacing w:val="1"/>
          <w:sz w:val="18"/>
          <w:szCs w:val="18"/>
        </w:rPr>
        <w:t xml:space="preserve"> </w:t>
      </w:r>
      <w:r w:rsidRPr="00462BC9">
        <w:rPr>
          <w:sz w:val="18"/>
          <w:szCs w:val="18"/>
        </w:rPr>
        <w:t>по</w:t>
      </w:r>
      <w:r w:rsidRPr="00462BC9">
        <w:rPr>
          <w:spacing w:val="1"/>
          <w:sz w:val="18"/>
          <w:szCs w:val="18"/>
        </w:rPr>
        <w:t xml:space="preserve"> </w:t>
      </w:r>
      <w:r w:rsidRPr="00462BC9">
        <w:rPr>
          <w:sz w:val="18"/>
          <w:szCs w:val="18"/>
        </w:rPr>
        <w:t>адресу,</w:t>
      </w:r>
      <w:r w:rsidRPr="00462BC9">
        <w:rPr>
          <w:spacing w:val="1"/>
          <w:sz w:val="18"/>
          <w:szCs w:val="18"/>
        </w:rPr>
        <w:t xml:space="preserve"> </w:t>
      </w:r>
      <w:r w:rsidRPr="00462BC9">
        <w:rPr>
          <w:sz w:val="18"/>
          <w:szCs w:val="18"/>
        </w:rPr>
        <w:t>указанному</w:t>
      </w:r>
      <w:r w:rsidRPr="00462BC9">
        <w:rPr>
          <w:spacing w:val="1"/>
          <w:sz w:val="18"/>
          <w:szCs w:val="18"/>
        </w:rPr>
        <w:t xml:space="preserve"> </w:t>
      </w:r>
      <w:r w:rsidRPr="00462BC9">
        <w:rPr>
          <w:sz w:val="18"/>
          <w:szCs w:val="18"/>
        </w:rPr>
        <w:t>заявителем</w:t>
      </w:r>
      <w:r w:rsidRPr="00462BC9">
        <w:rPr>
          <w:spacing w:val="1"/>
          <w:sz w:val="18"/>
          <w:szCs w:val="18"/>
        </w:rPr>
        <w:t xml:space="preserve"> </w:t>
      </w:r>
      <w:r w:rsidRPr="00462BC9">
        <w:rPr>
          <w:sz w:val="18"/>
          <w:szCs w:val="18"/>
        </w:rPr>
        <w:t>(представителем).</w:t>
      </w:r>
    </w:p>
    <w:p w:rsidR="00462BC9" w:rsidRPr="00135963" w:rsidRDefault="00462BC9" w:rsidP="00135963">
      <w:pPr>
        <w:pStyle w:val="11"/>
        <w:tabs>
          <w:tab w:val="left" w:pos="567"/>
        </w:tabs>
        <w:ind w:firstLine="709"/>
        <w:contextualSpacing/>
        <w:rPr>
          <w:sz w:val="18"/>
          <w:szCs w:val="18"/>
        </w:rPr>
      </w:pPr>
      <w:r w:rsidRPr="00462BC9">
        <w:rPr>
          <w:sz w:val="18"/>
          <w:szCs w:val="18"/>
        </w:rPr>
        <w:t>Перечень нормативных правовых актов, регулирующих порядок досудебного</w:t>
      </w:r>
      <w:r w:rsidRPr="00462BC9">
        <w:rPr>
          <w:spacing w:val="-67"/>
          <w:sz w:val="18"/>
          <w:szCs w:val="18"/>
        </w:rPr>
        <w:t xml:space="preserve"> </w:t>
      </w:r>
      <w:r w:rsidRPr="00462BC9">
        <w:rPr>
          <w:sz w:val="18"/>
          <w:szCs w:val="18"/>
        </w:rPr>
        <w:t>(внесудебного) обжалования действий (бездействия) и (или) решений,</w:t>
      </w:r>
      <w:r w:rsidRPr="00462BC9">
        <w:rPr>
          <w:spacing w:val="1"/>
          <w:sz w:val="18"/>
          <w:szCs w:val="18"/>
        </w:rPr>
        <w:t xml:space="preserve"> </w:t>
      </w:r>
      <w:r w:rsidRPr="00462BC9">
        <w:rPr>
          <w:sz w:val="18"/>
          <w:szCs w:val="18"/>
        </w:rPr>
        <w:t>принятых (осуществленных) в ходе предоставления муниципальной услуги</w:t>
      </w:r>
    </w:p>
    <w:p w:rsidR="00462BC9" w:rsidRPr="00462BC9" w:rsidRDefault="00462BC9" w:rsidP="000E718B">
      <w:pPr>
        <w:pStyle w:val="afb"/>
        <w:widowControl w:val="0"/>
        <w:numPr>
          <w:ilvl w:val="1"/>
          <w:numId w:val="7"/>
        </w:numPr>
        <w:tabs>
          <w:tab w:val="left" w:pos="567"/>
          <w:tab w:val="left" w:pos="1371"/>
        </w:tabs>
        <w:autoSpaceDE w:val="0"/>
        <w:autoSpaceDN w:val="0"/>
        <w:spacing w:before="1"/>
        <w:ind w:left="0" w:firstLine="709"/>
        <w:jc w:val="both"/>
        <w:rPr>
          <w:sz w:val="18"/>
          <w:szCs w:val="18"/>
        </w:rPr>
      </w:pPr>
      <w:r w:rsidRPr="00462BC9">
        <w:rPr>
          <w:sz w:val="18"/>
          <w:szCs w:val="18"/>
        </w:rPr>
        <w:t>Порядок досудебного (внесудебного) обжалования решений и действий</w:t>
      </w:r>
      <w:r w:rsidRPr="00462BC9">
        <w:rPr>
          <w:spacing w:val="1"/>
          <w:sz w:val="18"/>
          <w:szCs w:val="18"/>
        </w:rPr>
        <w:t xml:space="preserve"> </w:t>
      </w:r>
      <w:r w:rsidRPr="00462BC9">
        <w:rPr>
          <w:sz w:val="18"/>
          <w:szCs w:val="18"/>
        </w:rPr>
        <w:t>(бездействия)</w:t>
      </w:r>
      <w:r w:rsidRPr="00462BC9">
        <w:rPr>
          <w:spacing w:val="1"/>
          <w:sz w:val="18"/>
          <w:szCs w:val="18"/>
        </w:rPr>
        <w:t xml:space="preserve"> </w:t>
      </w:r>
      <w:r w:rsidRPr="00462BC9">
        <w:rPr>
          <w:sz w:val="18"/>
          <w:szCs w:val="18"/>
        </w:rPr>
        <w:t>Уполномоченного</w:t>
      </w:r>
      <w:r w:rsidRPr="00462BC9">
        <w:rPr>
          <w:spacing w:val="1"/>
          <w:sz w:val="18"/>
          <w:szCs w:val="18"/>
        </w:rPr>
        <w:t xml:space="preserve"> </w:t>
      </w:r>
      <w:r w:rsidRPr="00462BC9">
        <w:rPr>
          <w:sz w:val="18"/>
          <w:szCs w:val="18"/>
        </w:rPr>
        <w:t>органа,</w:t>
      </w:r>
      <w:r w:rsidRPr="00462BC9">
        <w:rPr>
          <w:spacing w:val="1"/>
          <w:sz w:val="18"/>
          <w:szCs w:val="18"/>
        </w:rPr>
        <w:t xml:space="preserve"> </w:t>
      </w:r>
      <w:r w:rsidRPr="00462BC9">
        <w:rPr>
          <w:sz w:val="18"/>
          <w:szCs w:val="18"/>
        </w:rPr>
        <w:t>предоставляющего</w:t>
      </w:r>
      <w:r w:rsidRPr="00462BC9">
        <w:rPr>
          <w:spacing w:val="1"/>
          <w:sz w:val="18"/>
          <w:szCs w:val="18"/>
        </w:rPr>
        <w:t xml:space="preserve"> </w:t>
      </w:r>
      <w:r w:rsidRPr="00462BC9">
        <w:rPr>
          <w:sz w:val="18"/>
          <w:szCs w:val="18"/>
        </w:rPr>
        <w:t>муниципальную услугу,</w:t>
      </w:r>
      <w:r w:rsidRPr="00462BC9">
        <w:rPr>
          <w:spacing w:val="-2"/>
          <w:sz w:val="18"/>
          <w:szCs w:val="18"/>
        </w:rPr>
        <w:t xml:space="preserve"> </w:t>
      </w:r>
      <w:r w:rsidRPr="00462BC9">
        <w:rPr>
          <w:sz w:val="18"/>
          <w:szCs w:val="18"/>
        </w:rPr>
        <w:t>а</w:t>
      </w:r>
      <w:r w:rsidRPr="00462BC9">
        <w:rPr>
          <w:spacing w:val="-1"/>
          <w:sz w:val="18"/>
          <w:szCs w:val="18"/>
        </w:rPr>
        <w:t xml:space="preserve"> </w:t>
      </w:r>
      <w:r w:rsidRPr="00462BC9">
        <w:rPr>
          <w:sz w:val="18"/>
          <w:szCs w:val="18"/>
        </w:rPr>
        <w:t>также</w:t>
      </w:r>
      <w:r w:rsidRPr="00462BC9">
        <w:rPr>
          <w:spacing w:val="-1"/>
          <w:sz w:val="18"/>
          <w:szCs w:val="18"/>
        </w:rPr>
        <w:t xml:space="preserve"> </w:t>
      </w:r>
      <w:r w:rsidRPr="00462BC9">
        <w:rPr>
          <w:sz w:val="18"/>
          <w:szCs w:val="18"/>
        </w:rPr>
        <w:t>его</w:t>
      </w:r>
      <w:r w:rsidRPr="00462BC9">
        <w:rPr>
          <w:spacing w:val="-3"/>
          <w:sz w:val="18"/>
          <w:szCs w:val="18"/>
        </w:rPr>
        <w:t xml:space="preserve"> </w:t>
      </w:r>
      <w:r w:rsidRPr="00462BC9">
        <w:rPr>
          <w:sz w:val="18"/>
          <w:szCs w:val="18"/>
        </w:rPr>
        <w:t>должностных лиц</w:t>
      </w:r>
      <w:r w:rsidRPr="00462BC9">
        <w:rPr>
          <w:spacing w:val="-1"/>
          <w:sz w:val="18"/>
          <w:szCs w:val="18"/>
        </w:rPr>
        <w:t xml:space="preserve"> </w:t>
      </w:r>
      <w:r w:rsidRPr="00462BC9">
        <w:rPr>
          <w:sz w:val="18"/>
          <w:szCs w:val="18"/>
        </w:rPr>
        <w:t>регулируется:</w:t>
      </w:r>
    </w:p>
    <w:p w:rsidR="00462BC9" w:rsidRPr="00462BC9" w:rsidRDefault="00462BC9" w:rsidP="00135963">
      <w:pPr>
        <w:pStyle w:val="a9"/>
        <w:tabs>
          <w:tab w:val="left" w:pos="567"/>
        </w:tabs>
        <w:ind w:firstLine="709"/>
        <w:contextualSpacing/>
        <w:jc w:val="both"/>
        <w:rPr>
          <w:sz w:val="18"/>
          <w:szCs w:val="18"/>
        </w:rPr>
      </w:pPr>
      <w:r w:rsidRPr="00462BC9">
        <w:rPr>
          <w:sz w:val="18"/>
          <w:szCs w:val="18"/>
        </w:rPr>
        <w:t xml:space="preserve">Федеральным </w:t>
      </w:r>
      <w:hyperlink r:id="rId24">
        <w:r w:rsidRPr="00462BC9">
          <w:rPr>
            <w:sz w:val="18"/>
            <w:szCs w:val="18"/>
          </w:rPr>
          <w:t>законом</w:t>
        </w:r>
      </w:hyperlink>
      <w:r w:rsidRPr="00462BC9">
        <w:rPr>
          <w:sz w:val="18"/>
          <w:szCs w:val="18"/>
        </w:rPr>
        <w:t xml:space="preserve"> № 210-ФЗ «Об организации предоставления государственных и</w:t>
      </w:r>
      <w:r w:rsidRPr="00462BC9">
        <w:rPr>
          <w:spacing w:val="1"/>
          <w:sz w:val="18"/>
          <w:szCs w:val="18"/>
        </w:rPr>
        <w:t xml:space="preserve"> </w:t>
      </w:r>
      <w:r w:rsidRPr="00462BC9">
        <w:rPr>
          <w:sz w:val="18"/>
          <w:szCs w:val="18"/>
        </w:rPr>
        <w:t xml:space="preserve">муниципальных услуг»; </w:t>
      </w:r>
      <w:hyperlink r:id="rId25">
        <w:r w:rsidRPr="00462BC9">
          <w:rPr>
            <w:sz w:val="18"/>
            <w:szCs w:val="18"/>
          </w:rPr>
          <w:t>постановлением</w:t>
        </w:r>
        <w:r w:rsidRPr="00462BC9">
          <w:rPr>
            <w:spacing w:val="-14"/>
            <w:sz w:val="18"/>
            <w:szCs w:val="18"/>
          </w:rPr>
          <w:t xml:space="preserve"> </w:t>
        </w:r>
      </w:hyperlink>
      <w:r w:rsidRPr="00462BC9">
        <w:rPr>
          <w:sz w:val="18"/>
          <w:szCs w:val="18"/>
        </w:rPr>
        <w:t>Правительства</w:t>
      </w:r>
      <w:r w:rsidRPr="00462BC9">
        <w:rPr>
          <w:spacing w:val="-16"/>
          <w:sz w:val="18"/>
          <w:szCs w:val="18"/>
        </w:rPr>
        <w:t xml:space="preserve"> </w:t>
      </w:r>
      <w:r w:rsidRPr="00462BC9">
        <w:rPr>
          <w:sz w:val="18"/>
          <w:szCs w:val="18"/>
        </w:rPr>
        <w:t>Российской</w:t>
      </w:r>
      <w:r w:rsidRPr="00462BC9">
        <w:rPr>
          <w:spacing w:val="-15"/>
          <w:sz w:val="18"/>
          <w:szCs w:val="18"/>
        </w:rPr>
        <w:t xml:space="preserve"> </w:t>
      </w:r>
      <w:r w:rsidRPr="00462BC9">
        <w:rPr>
          <w:sz w:val="18"/>
          <w:szCs w:val="18"/>
        </w:rPr>
        <w:t>Федерации</w:t>
      </w:r>
      <w:r w:rsidRPr="00462BC9">
        <w:rPr>
          <w:spacing w:val="-15"/>
          <w:sz w:val="18"/>
          <w:szCs w:val="18"/>
        </w:rPr>
        <w:t xml:space="preserve"> </w:t>
      </w:r>
      <w:r w:rsidRPr="00462BC9">
        <w:rPr>
          <w:sz w:val="18"/>
          <w:szCs w:val="18"/>
        </w:rPr>
        <w:t>от</w:t>
      </w:r>
      <w:r w:rsidRPr="00462BC9">
        <w:rPr>
          <w:spacing w:val="-15"/>
          <w:sz w:val="18"/>
          <w:szCs w:val="18"/>
        </w:rPr>
        <w:t xml:space="preserve"> </w:t>
      </w:r>
      <w:r w:rsidRPr="00462BC9">
        <w:rPr>
          <w:sz w:val="18"/>
          <w:szCs w:val="18"/>
        </w:rPr>
        <w:t>20</w:t>
      </w:r>
      <w:r w:rsidRPr="00462BC9">
        <w:rPr>
          <w:spacing w:val="-15"/>
          <w:sz w:val="18"/>
          <w:szCs w:val="18"/>
        </w:rPr>
        <w:t xml:space="preserve"> </w:t>
      </w:r>
      <w:r w:rsidRPr="00462BC9">
        <w:rPr>
          <w:sz w:val="18"/>
          <w:szCs w:val="18"/>
        </w:rPr>
        <w:t>ноября</w:t>
      </w:r>
      <w:r w:rsidRPr="00462BC9">
        <w:rPr>
          <w:spacing w:val="-15"/>
          <w:sz w:val="18"/>
          <w:szCs w:val="18"/>
        </w:rPr>
        <w:t xml:space="preserve"> </w:t>
      </w:r>
      <w:r w:rsidRPr="00462BC9">
        <w:rPr>
          <w:sz w:val="18"/>
          <w:szCs w:val="18"/>
        </w:rPr>
        <w:t>2012</w:t>
      </w:r>
      <w:r w:rsidRPr="00462BC9">
        <w:rPr>
          <w:spacing w:val="-15"/>
          <w:sz w:val="18"/>
          <w:szCs w:val="18"/>
        </w:rPr>
        <w:t xml:space="preserve"> </w:t>
      </w:r>
      <w:r w:rsidRPr="00462BC9">
        <w:rPr>
          <w:sz w:val="18"/>
          <w:szCs w:val="18"/>
        </w:rPr>
        <w:t>года №</w:t>
      </w:r>
      <w:r w:rsidRPr="00462BC9">
        <w:rPr>
          <w:spacing w:val="1"/>
          <w:sz w:val="18"/>
          <w:szCs w:val="18"/>
        </w:rPr>
        <w:t xml:space="preserve"> </w:t>
      </w:r>
      <w:r w:rsidRPr="00462BC9">
        <w:rPr>
          <w:sz w:val="18"/>
          <w:szCs w:val="18"/>
        </w:rPr>
        <w:t>1198</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федеральной</w:t>
      </w:r>
      <w:r w:rsidRPr="00462BC9">
        <w:rPr>
          <w:spacing w:val="1"/>
          <w:sz w:val="18"/>
          <w:szCs w:val="18"/>
        </w:rPr>
        <w:t xml:space="preserve"> </w:t>
      </w:r>
      <w:r w:rsidRPr="00462BC9">
        <w:rPr>
          <w:sz w:val="18"/>
          <w:szCs w:val="18"/>
        </w:rPr>
        <w:t>государственной</w:t>
      </w:r>
      <w:r w:rsidRPr="00462BC9">
        <w:rPr>
          <w:spacing w:val="1"/>
          <w:sz w:val="18"/>
          <w:szCs w:val="18"/>
        </w:rPr>
        <w:t xml:space="preserve"> </w:t>
      </w:r>
      <w:r w:rsidRPr="00462BC9">
        <w:rPr>
          <w:sz w:val="18"/>
          <w:szCs w:val="18"/>
        </w:rPr>
        <w:t>информационной</w:t>
      </w:r>
      <w:r w:rsidRPr="00462BC9">
        <w:rPr>
          <w:spacing w:val="1"/>
          <w:sz w:val="18"/>
          <w:szCs w:val="18"/>
        </w:rPr>
        <w:t xml:space="preserve"> </w:t>
      </w:r>
      <w:r w:rsidRPr="00462BC9">
        <w:rPr>
          <w:sz w:val="18"/>
          <w:szCs w:val="18"/>
        </w:rPr>
        <w:t>системе,</w:t>
      </w:r>
      <w:r w:rsidRPr="00462BC9">
        <w:rPr>
          <w:spacing w:val="1"/>
          <w:sz w:val="18"/>
          <w:szCs w:val="18"/>
        </w:rPr>
        <w:t xml:space="preserve"> </w:t>
      </w:r>
      <w:r w:rsidRPr="00462BC9">
        <w:rPr>
          <w:sz w:val="18"/>
          <w:szCs w:val="18"/>
        </w:rPr>
        <w:t>обеспечивающей</w:t>
      </w:r>
      <w:r w:rsidRPr="00462BC9">
        <w:rPr>
          <w:spacing w:val="1"/>
          <w:sz w:val="18"/>
          <w:szCs w:val="18"/>
        </w:rPr>
        <w:t xml:space="preserve"> </w:t>
      </w:r>
      <w:r w:rsidRPr="00462BC9">
        <w:rPr>
          <w:sz w:val="18"/>
          <w:szCs w:val="18"/>
        </w:rPr>
        <w:t>процесс</w:t>
      </w:r>
      <w:r w:rsidRPr="00462BC9">
        <w:rPr>
          <w:spacing w:val="1"/>
          <w:sz w:val="18"/>
          <w:szCs w:val="18"/>
        </w:rPr>
        <w:t xml:space="preserve"> </w:t>
      </w:r>
      <w:r w:rsidRPr="00462BC9">
        <w:rPr>
          <w:sz w:val="18"/>
          <w:szCs w:val="18"/>
        </w:rPr>
        <w:t>досудебного</w:t>
      </w:r>
      <w:r w:rsidRPr="00462BC9">
        <w:rPr>
          <w:spacing w:val="1"/>
          <w:sz w:val="18"/>
          <w:szCs w:val="18"/>
        </w:rPr>
        <w:t xml:space="preserve"> </w:t>
      </w:r>
      <w:r w:rsidRPr="00462BC9">
        <w:rPr>
          <w:sz w:val="18"/>
          <w:szCs w:val="18"/>
        </w:rPr>
        <w:t>(внесудебного)</w:t>
      </w:r>
      <w:r w:rsidRPr="00462BC9">
        <w:rPr>
          <w:spacing w:val="1"/>
          <w:sz w:val="18"/>
          <w:szCs w:val="18"/>
        </w:rPr>
        <w:t xml:space="preserve"> </w:t>
      </w:r>
      <w:r w:rsidRPr="00462BC9">
        <w:rPr>
          <w:sz w:val="18"/>
          <w:szCs w:val="18"/>
        </w:rPr>
        <w:t>обжалования</w:t>
      </w:r>
      <w:r w:rsidRPr="00462BC9">
        <w:rPr>
          <w:spacing w:val="1"/>
          <w:sz w:val="18"/>
          <w:szCs w:val="18"/>
        </w:rPr>
        <w:t xml:space="preserve"> </w:t>
      </w:r>
      <w:r w:rsidRPr="00462BC9">
        <w:rPr>
          <w:sz w:val="18"/>
          <w:szCs w:val="18"/>
        </w:rPr>
        <w:t>решений</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действий</w:t>
      </w:r>
      <w:r w:rsidRPr="00462BC9">
        <w:rPr>
          <w:spacing w:val="1"/>
          <w:sz w:val="18"/>
          <w:szCs w:val="18"/>
        </w:rPr>
        <w:t xml:space="preserve"> </w:t>
      </w:r>
      <w:r w:rsidRPr="00462BC9">
        <w:rPr>
          <w:sz w:val="18"/>
          <w:szCs w:val="18"/>
        </w:rPr>
        <w:t>(бездействия),</w:t>
      </w:r>
      <w:r w:rsidRPr="00462BC9">
        <w:rPr>
          <w:spacing w:val="1"/>
          <w:sz w:val="18"/>
          <w:szCs w:val="18"/>
        </w:rPr>
        <w:t xml:space="preserve"> </w:t>
      </w:r>
      <w:r w:rsidRPr="00462BC9">
        <w:rPr>
          <w:sz w:val="18"/>
          <w:szCs w:val="18"/>
        </w:rPr>
        <w:t>совершенных</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предоставлении</w:t>
      </w:r>
      <w:r w:rsidRPr="00462BC9">
        <w:rPr>
          <w:spacing w:val="1"/>
          <w:sz w:val="18"/>
          <w:szCs w:val="18"/>
        </w:rPr>
        <w:t xml:space="preserve"> </w:t>
      </w:r>
      <w:r w:rsidRPr="00462BC9">
        <w:rPr>
          <w:sz w:val="18"/>
          <w:szCs w:val="18"/>
        </w:rPr>
        <w:t>государственных</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муниципальных услуг».</w:t>
      </w:r>
    </w:p>
    <w:p w:rsidR="00462BC9" w:rsidRPr="00462BC9" w:rsidRDefault="00462BC9" w:rsidP="000E718B">
      <w:pPr>
        <w:pStyle w:val="11"/>
        <w:keepNext w:val="0"/>
        <w:widowControl w:val="0"/>
        <w:numPr>
          <w:ilvl w:val="1"/>
          <w:numId w:val="13"/>
        </w:numPr>
        <w:tabs>
          <w:tab w:val="left" w:pos="567"/>
          <w:tab w:val="left" w:pos="1026"/>
        </w:tabs>
        <w:autoSpaceDE w:val="0"/>
        <w:autoSpaceDN w:val="0"/>
        <w:ind w:left="0" w:firstLine="709"/>
        <w:contextualSpacing/>
        <w:jc w:val="center"/>
        <w:rPr>
          <w:sz w:val="18"/>
          <w:szCs w:val="18"/>
        </w:rPr>
      </w:pPr>
      <w:r w:rsidRPr="00462BC9">
        <w:rPr>
          <w:sz w:val="18"/>
          <w:szCs w:val="18"/>
        </w:rPr>
        <w:t>Особенности выполнения административных процедур (действий) в</w:t>
      </w:r>
      <w:r w:rsidRPr="00462BC9">
        <w:rPr>
          <w:spacing w:val="-67"/>
          <w:sz w:val="18"/>
          <w:szCs w:val="18"/>
        </w:rPr>
        <w:t xml:space="preserve"> </w:t>
      </w:r>
      <w:r w:rsidRPr="00462BC9">
        <w:rPr>
          <w:sz w:val="18"/>
          <w:szCs w:val="18"/>
        </w:rPr>
        <w:t>многофункциональных</w:t>
      </w:r>
      <w:r w:rsidRPr="00462BC9">
        <w:rPr>
          <w:spacing w:val="-3"/>
          <w:sz w:val="18"/>
          <w:szCs w:val="18"/>
        </w:rPr>
        <w:t xml:space="preserve"> </w:t>
      </w:r>
      <w:r w:rsidRPr="00462BC9">
        <w:rPr>
          <w:sz w:val="18"/>
          <w:szCs w:val="18"/>
        </w:rPr>
        <w:t>центрах</w:t>
      </w:r>
      <w:r w:rsidRPr="00462BC9">
        <w:rPr>
          <w:spacing w:val="-2"/>
          <w:sz w:val="18"/>
          <w:szCs w:val="18"/>
        </w:rPr>
        <w:t xml:space="preserve"> </w:t>
      </w:r>
      <w:r w:rsidRPr="00462BC9">
        <w:rPr>
          <w:sz w:val="18"/>
          <w:szCs w:val="18"/>
        </w:rPr>
        <w:t>предоставления</w:t>
      </w:r>
      <w:r w:rsidRPr="00462BC9">
        <w:rPr>
          <w:spacing w:val="-4"/>
          <w:sz w:val="18"/>
          <w:szCs w:val="18"/>
        </w:rPr>
        <w:t xml:space="preserve"> </w:t>
      </w:r>
      <w:r w:rsidRPr="00462BC9">
        <w:rPr>
          <w:sz w:val="18"/>
          <w:szCs w:val="18"/>
        </w:rPr>
        <w:t>государственных</w:t>
      </w:r>
      <w:r w:rsidRPr="00462BC9">
        <w:rPr>
          <w:spacing w:val="-2"/>
          <w:sz w:val="18"/>
          <w:szCs w:val="18"/>
        </w:rPr>
        <w:t xml:space="preserve"> </w:t>
      </w:r>
      <w:r w:rsidRPr="00462BC9">
        <w:rPr>
          <w:sz w:val="18"/>
          <w:szCs w:val="18"/>
        </w:rPr>
        <w:t>и</w:t>
      </w:r>
    </w:p>
    <w:p w:rsidR="00462BC9" w:rsidRPr="00135963" w:rsidRDefault="00462BC9" w:rsidP="00135963">
      <w:pPr>
        <w:tabs>
          <w:tab w:val="left" w:pos="567"/>
        </w:tabs>
        <w:ind w:firstLine="709"/>
        <w:contextualSpacing/>
        <w:jc w:val="center"/>
        <w:rPr>
          <w:b/>
          <w:sz w:val="18"/>
          <w:szCs w:val="18"/>
        </w:rPr>
      </w:pPr>
      <w:r w:rsidRPr="00462BC9">
        <w:rPr>
          <w:b/>
          <w:sz w:val="18"/>
          <w:szCs w:val="18"/>
        </w:rPr>
        <w:t>муниципальных</w:t>
      </w:r>
      <w:r w:rsidRPr="00462BC9">
        <w:rPr>
          <w:b/>
          <w:spacing w:val="-2"/>
          <w:sz w:val="18"/>
          <w:szCs w:val="18"/>
        </w:rPr>
        <w:t xml:space="preserve"> </w:t>
      </w:r>
      <w:r w:rsidRPr="00462BC9">
        <w:rPr>
          <w:b/>
          <w:sz w:val="18"/>
          <w:szCs w:val="18"/>
        </w:rPr>
        <w:t>услуг</w:t>
      </w:r>
    </w:p>
    <w:p w:rsidR="00462BC9" w:rsidRPr="00462BC9" w:rsidRDefault="00462BC9" w:rsidP="00135963">
      <w:pPr>
        <w:pStyle w:val="11"/>
        <w:tabs>
          <w:tab w:val="left" w:pos="567"/>
        </w:tabs>
        <w:ind w:firstLine="709"/>
        <w:contextualSpacing/>
        <w:rPr>
          <w:spacing w:val="-67"/>
          <w:sz w:val="18"/>
          <w:szCs w:val="18"/>
        </w:rPr>
      </w:pPr>
      <w:r w:rsidRPr="00462BC9">
        <w:rPr>
          <w:sz w:val="18"/>
          <w:szCs w:val="18"/>
        </w:rPr>
        <w:t>Исчерпывающий перечень административных процедур (действий) при</w:t>
      </w:r>
      <w:r w:rsidRPr="00462BC9">
        <w:rPr>
          <w:spacing w:val="1"/>
          <w:sz w:val="18"/>
          <w:szCs w:val="18"/>
        </w:rPr>
        <w:t xml:space="preserve"> </w:t>
      </w:r>
      <w:r w:rsidRPr="00462BC9">
        <w:rPr>
          <w:sz w:val="18"/>
          <w:szCs w:val="18"/>
        </w:rPr>
        <w:t>предоставлении муниципальной услуги, выполняемых</w:t>
      </w:r>
      <w:r w:rsidRPr="00462BC9">
        <w:rPr>
          <w:spacing w:val="-67"/>
          <w:sz w:val="18"/>
          <w:szCs w:val="18"/>
        </w:rPr>
        <w:t xml:space="preserve">   М Ф Ц</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6.1.</w:t>
      </w:r>
      <w:r w:rsidRPr="00462BC9">
        <w:rPr>
          <w:spacing w:val="-4"/>
          <w:sz w:val="18"/>
          <w:szCs w:val="18"/>
        </w:rPr>
        <w:t xml:space="preserve"> </w:t>
      </w:r>
      <w:r w:rsidRPr="00462BC9">
        <w:rPr>
          <w:sz w:val="18"/>
          <w:szCs w:val="18"/>
        </w:rPr>
        <w:t>МФЦ</w:t>
      </w:r>
      <w:r w:rsidRPr="00462BC9">
        <w:rPr>
          <w:spacing w:val="-6"/>
          <w:sz w:val="18"/>
          <w:szCs w:val="18"/>
        </w:rPr>
        <w:t xml:space="preserve"> </w:t>
      </w:r>
      <w:r w:rsidRPr="00462BC9">
        <w:rPr>
          <w:sz w:val="18"/>
          <w:szCs w:val="18"/>
        </w:rPr>
        <w:t>осуществляет:</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информирование</w:t>
      </w:r>
      <w:r w:rsidRPr="00462BC9">
        <w:rPr>
          <w:spacing w:val="1"/>
          <w:sz w:val="18"/>
          <w:szCs w:val="18"/>
        </w:rPr>
        <w:t xml:space="preserve"> З</w:t>
      </w:r>
      <w:r w:rsidRPr="00462BC9">
        <w:rPr>
          <w:sz w:val="18"/>
          <w:szCs w:val="18"/>
        </w:rPr>
        <w:t>аявителей</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порядке</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по</w:t>
      </w:r>
      <w:r w:rsidRPr="00462BC9">
        <w:rPr>
          <w:spacing w:val="1"/>
          <w:sz w:val="18"/>
          <w:szCs w:val="18"/>
        </w:rPr>
        <w:t xml:space="preserve"> </w:t>
      </w:r>
      <w:r w:rsidRPr="00462BC9">
        <w:rPr>
          <w:sz w:val="18"/>
          <w:szCs w:val="18"/>
        </w:rPr>
        <w:t>иным</w:t>
      </w:r>
      <w:r w:rsidRPr="00462BC9">
        <w:rPr>
          <w:spacing w:val="1"/>
          <w:sz w:val="18"/>
          <w:szCs w:val="18"/>
        </w:rPr>
        <w:t xml:space="preserve"> </w:t>
      </w:r>
      <w:r w:rsidRPr="00462BC9">
        <w:rPr>
          <w:sz w:val="18"/>
          <w:szCs w:val="18"/>
        </w:rPr>
        <w:t>вопросам,</w:t>
      </w:r>
      <w:r w:rsidRPr="00462BC9">
        <w:rPr>
          <w:spacing w:val="1"/>
          <w:sz w:val="18"/>
          <w:szCs w:val="18"/>
        </w:rPr>
        <w:t xml:space="preserve"> </w:t>
      </w:r>
      <w:r w:rsidRPr="00462BC9">
        <w:rPr>
          <w:sz w:val="18"/>
          <w:szCs w:val="18"/>
        </w:rPr>
        <w:t>связанным с предоставлением муниципальной услуги, а также</w:t>
      </w:r>
      <w:r w:rsidRPr="00462BC9">
        <w:rPr>
          <w:spacing w:val="1"/>
          <w:sz w:val="18"/>
          <w:szCs w:val="18"/>
        </w:rPr>
        <w:t xml:space="preserve"> </w:t>
      </w:r>
      <w:r w:rsidRPr="00462BC9">
        <w:rPr>
          <w:sz w:val="18"/>
          <w:szCs w:val="18"/>
        </w:rPr>
        <w:t>консультирование</w:t>
      </w:r>
      <w:r w:rsidRPr="00462BC9">
        <w:rPr>
          <w:spacing w:val="1"/>
          <w:sz w:val="18"/>
          <w:szCs w:val="18"/>
        </w:rPr>
        <w:t xml:space="preserve"> </w:t>
      </w:r>
      <w:r w:rsidRPr="00462BC9">
        <w:rPr>
          <w:sz w:val="18"/>
          <w:szCs w:val="18"/>
        </w:rPr>
        <w:t>заявителей</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порядке</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в</w:t>
      </w:r>
      <w:r w:rsidRPr="00462BC9">
        <w:rPr>
          <w:spacing w:val="-2"/>
          <w:sz w:val="18"/>
          <w:szCs w:val="18"/>
        </w:rPr>
        <w:t xml:space="preserve"> </w:t>
      </w:r>
      <w:r w:rsidRPr="00462BC9">
        <w:rPr>
          <w:sz w:val="18"/>
          <w:szCs w:val="18"/>
        </w:rPr>
        <w:t>МФЦ;</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выдачу</w:t>
      </w:r>
      <w:r w:rsidRPr="00462BC9">
        <w:rPr>
          <w:spacing w:val="1"/>
          <w:sz w:val="18"/>
          <w:szCs w:val="18"/>
        </w:rPr>
        <w:t xml:space="preserve"> </w:t>
      </w:r>
      <w:r w:rsidRPr="00462BC9">
        <w:rPr>
          <w:sz w:val="18"/>
          <w:szCs w:val="18"/>
        </w:rPr>
        <w:t>заявителю</w:t>
      </w:r>
      <w:r w:rsidRPr="00462BC9">
        <w:rPr>
          <w:spacing w:val="1"/>
          <w:sz w:val="18"/>
          <w:szCs w:val="18"/>
        </w:rPr>
        <w:t xml:space="preserve"> </w:t>
      </w:r>
      <w:r w:rsidRPr="00462BC9">
        <w:rPr>
          <w:sz w:val="18"/>
          <w:szCs w:val="18"/>
        </w:rPr>
        <w:t>результата</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бумажном</w:t>
      </w:r>
      <w:r w:rsidRPr="00462BC9">
        <w:rPr>
          <w:spacing w:val="1"/>
          <w:sz w:val="18"/>
          <w:szCs w:val="18"/>
        </w:rPr>
        <w:t xml:space="preserve"> </w:t>
      </w:r>
      <w:r w:rsidRPr="00462BC9">
        <w:rPr>
          <w:sz w:val="18"/>
          <w:szCs w:val="18"/>
        </w:rPr>
        <w:t>носителе,</w:t>
      </w:r>
      <w:r w:rsidRPr="00462BC9">
        <w:rPr>
          <w:spacing w:val="1"/>
          <w:sz w:val="18"/>
          <w:szCs w:val="18"/>
        </w:rPr>
        <w:t xml:space="preserve"> </w:t>
      </w:r>
      <w:r w:rsidRPr="00462BC9">
        <w:rPr>
          <w:sz w:val="18"/>
          <w:szCs w:val="18"/>
        </w:rPr>
        <w:t>подтверждающих</w:t>
      </w:r>
      <w:r w:rsidRPr="00462BC9">
        <w:rPr>
          <w:spacing w:val="1"/>
          <w:sz w:val="18"/>
          <w:szCs w:val="18"/>
        </w:rPr>
        <w:t xml:space="preserve"> </w:t>
      </w:r>
      <w:r w:rsidRPr="00462BC9">
        <w:rPr>
          <w:sz w:val="18"/>
          <w:szCs w:val="18"/>
        </w:rPr>
        <w:t>содержание</w:t>
      </w:r>
      <w:r w:rsidRPr="00462BC9">
        <w:rPr>
          <w:spacing w:val="-67"/>
          <w:sz w:val="18"/>
          <w:szCs w:val="18"/>
        </w:rPr>
        <w:t xml:space="preserve"> </w:t>
      </w:r>
      <w:r w:rsidRPr="00462BC9">
        <w:rPr>
          <w:sz w:val="18"/>
          <w:szCs w:val="18"/>
        </w:rPr>
        <w:t>электронных</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направленных</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 xml:space="preserve">МФЦ </w:t>
      </w:r>
      <w:r w:rsidRPr="00462BC9">
        <w:rPr>
          <w:spacing w:val="1"/>
          <w:sz w:val="18"/>
          <w:szCs w:val="18"/>
        </w:rPr>
        <w:t xml:space="preserve"> </w:t>
      </w:r>
      <w:r w:rsidRPr="00462BC9">
        <w:rPr>
          <w:sz w:val="18"/>
          <w:szCs w:val="18"/>
        </w:rPr>
        <w:t>по</w:t>
      </w:r>
      <w:r w:rsidRPr="00462BC9">
        <w:rPr>
          <w:spacing w:val="1"/>
          <w:sz w:val="18"/>
          <w:szCs w:val="18"/>
        </w:rPr>
        <w:t xml:space="preserve"> </w:t>
      </w:r>
      <w:r w:rsidRPr="00462BC9">
        <w:rPr>
          <w:sz w:val="18"/>
          <w:szCs w:val="18"/>
        </w:rPr>
        <w:t>результатам</w:t>
      </w:r>
      <w:r w:rsidRPr="00462BC9">
        <w:rPr>
          <w:spacing w:val="1"/>
          <w:sz w:val="18"/>
          <w:szCs w:val="18"/>
        </w:rPr>
        <w:t xml:space="preserve"> </w:t>
      </w:r>
      <w:r w:rsidRPr="00462BC9">
        <w:rPr>
          <w:sz w:val="18"/>
          <w:szCs w:val="18"/>
        </w:rPr>
        <w:t>предоставления</w:t>
      </w:r>
      <w:r w:rsidRPr="00462BC9">
        <w:rPr>
          <w:spacing w:val="1"/>
          <w:sz w:val="18"/>
          <w:szCs w:val="18"/>
        </w:rPr>
        <w:t xml:space="preserve"> </w:t>
      </w:r>
      <w:r w:rsidRPr="00462BC9">
        <w:rPr>
          <w:sz w:val="18"/>
          <w:szCs w:val="18"/>
        </w:rPr>
        <w:t>муниципальной услуги,</w:t>
      </w:r>
      <w:r w:rsidRPr="00462BC9">
        <w:rPr>
          <w:spacing w:val="1"/>
          <w:sz w:val="18"/>
          <w:szCs w:val="18"/>
        </w:rPr>
        <w:t xml:space="preserve"> </w:t>
      </w:r>
      <w:r w:rsidRPr="00462BC9">
        <w:rPr>
          <w:sz w:val="18"/>
          <w:szCs w:val="18"/>
        </w:rPr>
        <w:t>а</w:t>
      </w:r>
      <w:r w:rsidRPr="00462BC9">
        <w:rPr>
          <w:spacing w:val="1"/>
          <w:sz w:val="18"/>
          <w:szCs w:val="18"/>
        </w:rPr>
        <w:t xml:space="preserve"> </w:t>
      </w:r>
      <w:r w:rsidRPr="00462BC9">
        <w:rPr>
          <w:sz w:val="18"/>
          <w:szCs w:val="18"/>
        </w:rPr>
        <w:t>также</w:t>
      </w:r>
      <w:r w:rsidRPr="00462BC9">
        <w:rPr>
          <w:spacing w:val="1"/>
          <w:sz w:val="18"/>
          <w:szCs w:val="18"/>
        </w:rPr>
        <w:t xml:space="preserve"> </w:t>
      </w:r>
      <w:r w:rsidRPr="00462BC9">
        <w:rPr>
          <w:sz w:val="18"/>
          <w:szCs w:val="18"/>
        </w:rPr>
        <w:t>выдача</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включая</w:t>
      </w:r>
      <w:r w:rsidRPr="00462BC9">
        <w:rPr>
          <w:spacing w:val="1"/>
          <w:sz w:val="18"/>
          <w:szCs w:val="18"/>
        </w:rPr>
        <w:t xml:space="preserve"> </w:t>
      </w:r>
      <w:r w:rsidRPr="00462BC9">
        <w:rPr>
          <w:sz w:val="18"/>
          <w:szCs w:val="18"/>
        </w:rPr>
        <w:t>составление</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бумажном</w:t>
      </w:r>
      <w:r w:rsidRPr="00462BC9">
        <w:rPr>
          <w:spacing w:val="1"/>
          <w:sz w:val="18"/>
          <w:szCs w:val="18"/>
        </w:rPr>
        <w:t xml:space="preserve"> </w:t>
      </w:r>
      <w:r w:rsidRPr="00462BC9">
        <w:rPr>
          <w:sz w:val="18"/>
          <w:szCs w:val="18"/>
        </w:rPr>
        <w:t>носителе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заверение</w:t>
      </w:r>
      <w:r w:rsidRPr="00462BC9">
        <w:rPr>
          <w:spacing w:val="1"/>
          <w:sz w:val="18"/>
          <w:szCs w:val="18"/>
        </w:rPr>
        <w:t xml:space="preserve"> </w:t>
      </w:r>
      <w:r w:rsidRPr="00462BC9">
        <w:rPr>
          <w:sz w:val="18"/>
          <w:szCs w:val="18"/>
        </w:rPr>
        <w:t>выписок из информационных систем органов, предоставляющих</w:t>
      </w:r>
      <w:r w:rsidRPr="00462BC9">
        <w:rPr>
          <w:spacing w:val="1"/>
          <w:sz w:val="18"/>
          <w:szCs w:val="18"/>
        </w:rPr>
        <w:t xml:space="preserve"> </w:t>
      </w:r>
      <w:r w:rsidRPr="00462BC9">
        <w:rPr>
          <w:sz w:val="18"/>
          <w:szCs w:val="18"/>
        </w:rPr>
        <w:t>муниципальные</w:t>
      </w:r>
      <w:r w:rsidRPr="00462BC9">
        <w:rPr>
          <w:spacing w:val="-1"/>
          <w:sz w:val="18"/>
          <w:szCs w:val="18"/>
        </w:rPr>
        <w:t xml:space="preserve"> </w:t>
      </w:r>
      <w:r w:rsidRPr="00462BC9">
        <w:rPr>
          <w:sz w:val="18"/>
          <w:szCs w:val="18"/>
        </w:rPr>
        <w:t>услуги;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иные</w:t>
      </w:r>
      <w:r w:rsidRPr="00462BC9">
        <w:rPr>
          <w:spacing w:val="82"/>
          <w:sz w:val="18"/>
          <w:szCs w:val="18"/>
        </w:rPr>
        <w:t xml:space="preserve"> </w:t>
      </w:r>
      <w:r w:rsidRPr="00462BC9">
        <w:rPr>
          <w:sz w:val="18"/>
          <w:szCs w:val="18"/>
        </w:rPr>
        <w:t>процедуры и</w:t>
      </w:r>
      <w:r w:rsidRPr="00462BC9">
        <w:rPr>
          <w:spacing w:val="11"/>
          <w:sz w:val="18"/>
          <w:szCs w:val="18"/>
        </w:rPr>
        <w:t xml:space="preserve"> </w:t>
      </w:r>
      <w:r w:rsidRPr="00462BC9">
        <w:rPr>
          <w:sz w:val="18"/>
          <w:szCs w:val="18"/>
        </w:rPr>
        <w:t>действия, предусмотренные Федеральным законом №</w:t>
      </w:r>
      <w:r w:rsidRPr="00462BC9">
        <w:rPr>
          <w:spacing w:val="-1"/>
          <w:sz w:val="18"/>
          <w:szCs w:val="18"/>
        </w:rPr>
        <w:t xml:space="preserve"> </w:t>
      </w:r>
      <w:r w:rsidRPr="00462BC9">
        <w:rPr>
          <w:sz w:val="18"/>
          <w:szCs w:val="18"/>
        </w:rPr>
        <w:t>210-ФЗ.</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 соответствии с частью 1.1 статьи 16 Федерального закона № 210-ФЗ для</w:t>
      </w:r>
      <w:r w:rsidRPr="00462BC9">
        <w:rPr>
          <w:spacing w:val="1"/>
          <w:sz w:val="18"/>
          <w:szCs w:val="18"/>
        </w:rPr>
        <w:t xml:space="preserve"> </w:t>
      </w:r>
      <w:r w:rsidRPr="00462BC9">
        <w:rPr>
          <w:sz w:val="18"/>
          <w:szCs w:val="18"/>
        </w:rPr>
        <w:t>реализации своих функций многофункциональные центры вправе привлекать иные</w:t>
      </w:r>
      <w:r w:rsidRPr="00462BC9">
        <w:rPr>
          <w:spacing w:val="-67"/>
          <w:sz w:val="18"/>
          <w:szCs w:val="18"/>
        </w:rPr>
        <w:t xml:space="preserve"> </w:t>
      </w:r>
      <w:r w:rsidRPr="00462BC9">
        <w:rPr>
          <w:sz w:val="18"/>
          <w:szCs w:val="18"/>
        </w:rPr>
        <w:t>организации.</w:t>
      </w:r>
    </w:p>
    <w:p w:rsidR="00462BC9" w:rsidRPr="00462BC9" w:rsidRDefault="00462BC9" w:rsidP="00135963">
      <w:pPr>
        <w:pStyle w:val="11"/>
        <w:tabs>
          <w:tab w:val="left" w:pos="567"/>
        </w:tabs>
        <w:ind w:firstLine="709"/>
        <w:contextualSpacing/>
        <w:rPr>
          <w:sz w:val="18"/>
          <w:szCs w:val="18"/>
        </w:rPr>
      </w:pPr>
      <w:r w:rsidRPr="00462BC9">
        <w:rPr>
          <w:sz w:val="18"/>
          <w:szCs w:val="18"/>
        </w:rPr>
        <w:t>Информирование</w:t>
      </w:r>
      <w:r w:rsidRPr="00462BC9">
        <w:rPr>
          <w:spacing w:val="-4"/>
          <w:sz w:val="18"/>
          <w:szCs w:val="18"/>
        </w:rPr>
        <w:t xml:space="preserve"> </w:t>
      </w:r>
      <w:r w:rsidRPr="00462BC9">
        <w:rPr>
          <w:sz w:val="18"/>
          <w:szCs w:val="18"/>
        </w:rPr>
        <w:t>заявителей</w:t>
      </w:r>
    </w:p>
    <w:p w:rsidR="00462BC9" w:rsidRPr="00462BC9" w:rsidRDefault="00462BC9" w:rsidP="000E718B">
      <w:pPr>
        <w:pStyle w:val="afb"/>
        <w:widowControl w:val="0"/>
        <w:numPr>
          <w:ilvl w:val="1"/>
          <w:numId w:val="6"/>
        </w:numPr>
        <w:tabs>
          <w:tab w:val="left" w:pos="567"/>
          <w:tab w:val="left" w:pos="1656"/>
        </w:tabs>
        <w:autoSpaceDE w:val="0"/>
        <w:autoSpaceDN w:val="0"/>
        <w:ind w:left="0" w:firstLine="709"/>
        <w:jc w:val="both"/>
        <w:rPr>
          <w:sz w:val="18"/>
          <w:szCs w:val="18"/>
        </w:rPr>
      </w:pPr>
      <w:r w:rsidRPr="00462BC9">
        <w:rPr>
          <w:sz w:val="18"/>
          <w:szCs w:val="18"/>
        </w:rPr>
        <w:t>Информирование</w:t>
      </w:r>
      <w:r w:rsidRPr="00462BC9">
        <w:rPr>
          <w:spacing w:val="1"/>
          <w:sz w:val="18"/>
          <w:szCs w:val="18"/>
        </w:rPr>
        <w:t xml:space="preserve"> </w:t>
      </w:r>
      <w:r w:rsidRPr="00462BC9">
        <w:rPr>
          <w:sz w:val="18"/>
          <w:szCs w:val="18"/>
        </w:rPr>
        <w:t>заявителя</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осуществляется</w:t>
      </w:r>
      <w:r w:rsidRPr="00462BC9">
        <w:rPr>
          <w:spacing w:val="-1"/>
          <w:sz w:val="18"/>
          <w:szCs w:val="18"/>
        </w:rPr>
        <w:t xml:space="preserve"> </w:t>
      </w:r>
      <w:r w:rsidRPr="00462BC9">
        <w:rPr>
          <w:sz w:val="18"/>
          <w:szCs w:val="18"/>
        </w:rPr>
        <w:t>следующими</w:t>
      </w:r>
      <w:r w:rsidRPr="00462BC9">
        <w:rPr>
          <w:spacing w:val="1"/>
          <w:sz w:val="18"/>
          <w:szCs w:val="18"/>
        </w:rPr>
        <w:t xml:space="preserve"> </w:t>
      </w:r>
      <w:r w:rsidRPr="00462BC9">
        <w:rPr>
          <w:sz w:val="18"/>
          <w:szCs w:val="18"/>
        </w:rPr>
        <w:t>способами: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а) посредством привлечения средств массовой информации, а также путем</w:t>
      </w:r>
      <w:r w:rsidRPr="00462BC9">
        <w:rPr>
          <w:spacing w:val="1"/>
          <w:sz w:val="18"/>
          <w:szCs w:val="18"/>
        </w:rPr>
        <w:t xml:space="preserve"> </w:t>
      </w:r>
      <w:r w:rsidRPr="00462BC9">
        <w:rPr>
          <w:sz w:val="18"/>
          <w:szCs w:val="18"/>
        </w:rPr>
        <w:t>размещения</w:t>
      </w:r>
      <w:r w:rsidRPr="00462BC9">
        <w:rPr>
          <w:spacing w:val="1"/>
          <w:sz w:val="18"/>
          <w:szCs w:val="18"/>
        </w:rPr>
        <w:t xml:space="preserve"> </w:t>
      </w:r>
      <w:r w:rsidRPr="00462BC9">
        <w:rPr>
          <w:sz w:val="18"/>
          <w:szCs w:val="18"/>
        </w:rPr>
        <w:t>информации</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официальных</w:t>
      </w:r>
      <w:r w:rsidRPr="00462BC9">
        <w:rPr>
          <w:spacing w:val="1"/>
          <w:sz w:val="18"/>
          <w:szCs w:val="18"/>
        </w:rPr>
        <w:t xml:space="preserve"> </w:t>
      </w:r>
      <w:r w:rsidRPr="00462BC9">
        <w:rPr>
          <w:sz w:val="18"/>
          <w:szCs w:val="18"/>
        </w:rPr>
        <w:t>сайтах</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информационных</w:t>
      </w:r>
      <w:r w:rsidRPr="00462BC9">
        <w:rPr>
          <w:spacing w:val="1"/>
          <w:sz w:val="18"/>
          <w:szCs w:val="18"/>
        </w:rPr>
        <w:t xml:space="preserve"> </w:t>
      </w:r>
      <w:r w:rsidRPr="00462BC9">
        <w:rPr>
          <w:sz w:val="18"/>
          <w:szCs w:val="18"/>
        </w:rPr>
        <w:t>стендах</w:t>
      </w:r>
      <w:r w:rsidRPr="00462BC9">
        <w:rPr>
          <w:spacing w:val="1"/>
          <w:sz w:val="18"/>
          <w:szCs w:val="18"/>
        </w:rPr>
        <w:t xml:space="preserve"> </w:t>
      </w:r>
      <w:r w:rsidRPr="00462BC9">
        <w:rPr>
          <w:sz w:val="18"/>
          <w:szCs w:val="18"/>
        </w:rPr>
        <w:t>МФЦ;</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б)</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обращении</w:t>
      </w:r>
      <w:r w:rsidRPr="00462BC9">
        <w:rPr>
          <w:spacing w:val="1"/>
          <w:sz w:val="18"/>
          <w:szCs w:val="18"/>
        </w:rPr>
        <w:t xml:space="preserve"> </w:t>
      </w:r>
      <w:r w:rsidRPr="00462BC9">
        <w:rPr>
          <w:sz w:val="18"/>
          <w:szCs w:val="18"/>
        </w:rPr>
        <w:t>заявителя</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лично,</w:t>
      </w:r>
      <w:r w:rsidRPr="00462BC9">
        <w:rPr>
          <w:spacing w:val="1"/>
          <w:sz w:val="18"/>
          <w:szCs w:val="18"/>
        </w:rPr>
        <w:t xml:space="preserve"> </w:t>
      </w:r>
      <w:r w:rsidRPr="00462BC9">
        <w:rPr>
          <w:sz w:val="18"/>
          <w:szCs w:val="18"/>
        </w:rPr>
        <w:t>по</w:t>
      </w:r>
      <w:r w:rsidRPr="00462BC9">
        <w:rPr>
          <w:spacing w:val="1"/>
          <w:sz w:val="18"/>
          <w:szCs w:val="18"/>
        </w:rPr>
        <w:t xml:space="preserve"> </w:t>
      </w:r>
      <w:r w:rsidRPr="00462BC9">
        <w:rPr>
          <w:sz w:val="18"/>
          <w:szCs w:val="18"/>
        </w:rPr>
        <w:t>телефону,</w:t>
      </w:r>
      <w:r w:rsidRPr="00462BC9">
        <w:rPr>
          <w:spacing w:val="-3"/>
          <w:sz w:val="18"/>
          <w:szCs w:val="18"/>
        </w:rPr>
        <w:t xml:space="preserve"> </w:t>
      </w:r>
      <w:r w:rsidRPr="00462BC9">
        <w:rPr>
          <w:sz w:val="18"/>
          <w:szCs w:val="18"/>
        </w:rPr>
        <w:t>посредством</w:t>
      </w:r>
      <w:r w:rsidRPr="00462BC9">
        <w:rPr>
          <w:spacing w:val="-1"/>
          <w:sz w:val="18"/>
          <w:szCs w:val="18"/>
        </w:rPr>
        <w:t xml:space="preserve"> </w:t>
      </w:r>
      <w:r w:rsidRPr="00462BC9">
        <w:rPr>
          <w:sz w:val="18"/>
          <w:szCs w:val="18"/>
        </w:rPr>
        <w:t>почтовых</w:t>
      </w:r>
      <w:r w:rsidRPr="00462BC9">
        <w:rPr>
          <w:spacing w:val="-1"/>
          <w:sz w:val="18"/>
          <w:szCs w:val="18"/>
        </w:rPr>
        <w:t xml:space="preserve"> </w:t>
      </w:r>
      <w:r w:rsidRPr="00462BC9">
        <w:rPr>
          <w:sz w:val="18"/>
          <w:szCs w:val="18"/>
        </w:rPr>
        <w:t>отправлений,</w:t>
      </w:r>
      <w:r w:rsidRPr="00462BC9">
        <w:rPr>
          <w:spacing w:val="-2"/>
          <w:sz w:val="18"/>
          <w:szCs w:val="18"/>
        </w:rPr>
        <w:t xml:space="preserve"> </w:t>
      </w:r>
      <w:r w:rsidRPr="00462BC9">
        <w:rPr>
          <w:sz w:val="18"/>
          <w:szCs w:val="18"/>
        </w:rPr>
        <w:t>либо</w:t>
      </w:r>
      <w:r w:rsidRPr="00462BC9">
        <w:rPr>
          <w:spacing w:val="-1"/>
          <w:sz w:val="18"/>
          <w:szCs w:val="18"/>
        </w:rPr>
        <w:t xml:space="preserve"> </w:t>
      </w:r>
      <w:r w:rsidRPr="00462BC9">
        <w:rPr>
          <w:sz w:val="18"/>
          <w:szCs w:val="18"/>
        </w:rPr>
        <w:t>по электронной</w:t>
      </w:r>
      <w:r w:rsidRPr="00462BC9">
        <w:rPr>
          <w:spacing w:val="-2"/>
          <w:sz w:val="18"/>
          <w:szCs w:val="18"/>
        </w:rPr>
        <w:t xml:space="preserve"> </w:t>
      </w:r>
      <w:r w:rsidRPr="00462BC9">
        <w:rPr>
          <w:sz w:val="18"/>
          <w:szCs w:val="18"/>
        </w:rPr>
        <w:t>почте.</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При личном обращении работник МФЦ подробно</w:t>
      </w:r>
      <w:r w:rsidRPr="00462BC9">
        <w:rPr>
          <w:spacing w:val="1"/>
          <w:sz w:val="18"/>
          <w:szCs w:val="18"/>
        </w:rPr>
        <w:t xml:space="preserve"> </w:t>
      </w:r>
      <w:r w:rsidRPr="00462BC9">
        <w:rPr>
          <w:sz w:val="18"/>
          <w:szCs w:val="18"/>
        </w:rPr>
        <w:t>информирует заявителей по интересующим их вопросам в вежливой корректной</w:t>
      </w:r>
      <w:r w:rsidRPr="00462BC9">
        <w:rPr>
          <w:spacing w:val="1"/>
          <w:sz w:val="18"/>
          <w:szCs w:val="18"/>
        </w:rPr>
        <w:t xml:space="preserve"> </w:t>
      </w:r>
      <w:r w:rsidRPr="00462BC9">
        <w:rPr>
          <w:sz w:val="18"/>
          <w:szCs w:val="18"/>
        </w:rPr>
        <w:t>форме с использованием официально-делового стиля речи. Рекомендуемое время</w:t>
      </w:r>
      <w:r w:rsidRPr="00462BC9">
        <w:rPr>
          <w:spacing w:val="1"/>
          <w:sz w:val="18"/>
          <w:szCs w:val="18"/>
        </w:rPr>
        <w:t xml:space="preserve"> </w:t>
      </w:r>
      <w:r w:rsidRPr="00462BC9">
        <w:rPr>
          <w:sz w:val="18"/>
          <w:szCs w:val="18"/>
        </w:rPr>
        <w:t>предоставления консультации – не более 15 минут, время ожидания в очереди в</w:t>
      </w:r>
      <w:r w:rsidRPr="00462BC9">
        <w:rPr>
          <w:spacing w:val="1"/>
          <w:sz w:val="18"/>
          <w:szCs w:val="18"/>
        </w:rPr>
        <w:t xml:space="preserve"> </w:t>
      </w:r>
      <w:r w:rsidRPr="00462BC9">
        <w:rPr>
          <w:sz w:val="18"/>
          <w:szCs w:val="18"/>
        </w:rPr>
        <w:t>секторе информирования для получения информации о муниципальных услугах не</w:t>
      </w:r>
      <w:r w:rsidRPr="00462BC9">
        <w:rPr>
          <w:spacing w:val="1"/>
          <w:sz w:val="18"/>
          <w:szCs w:val="18"/>
        </w:rPr>
        <w:t xml:space="preserve"> </w:t>
      </w:r>
      <w:r w:rsidRPr="00462BC9">
        <w:rPr>
          <w:sz w:val="18"/>
          <w:szCs w:val="18"/>
        </w:rPr>
        <w:t>может</w:t>
      </w:r>
      <w:r w:rsidRPr="00462BC9">
        <w:rPr>
          <w:spacing w:val="-4"/>
          <w:sz w:val="18"/>
          <w:szCs w:val="18"/>
        </w:rPr>
        <w:t xml:space="preserve"> </w:t>
      </w:r>
      <w:r w:rsidRPr="00462BC9">
        <w:rPr>
          <w:sz w:val="18"/>
          <w:szCs w:val="18"/>
        </w:rPr>
        <w:t>превышать</w:t>
      </w:r>
      <w:r w:rsidRPr="00462BC9">
        <w:rPr>
          <w:spacing w:val="-1"/>
          <w:sz w:val="18"/>
          <w:szCs w:val="18"/>
        </w:rPr>
        <w:t xml:space="preserve"> </w:t>
      </w:r>
      <w:r w:rsidRPr="00462BC9">
        <w:rPr>
          <w:sz w:val="18"/>
          <w:szCs w:val="18"/>
        </w:rPr>
        <w:t>15</w:t>
      </w:r>
      <w:r w:rsidRPr="00462BC9">
        <w:rPr>
          <w:spacing w:val="1"/>
          <w:sz w:val="18"/>
          <w:szCs w:val="18"/>
        </w:rPr>
        <w:t xml:space="preserve"> </w:t>
      </w:r>
      <w:r w:rsidRPr="00462BC9">
        <w:rPr>
          <w:sz w:val="18"/>
          <w:szCs w:val="18"/>
        </w:rPr>
        <w:t>минут.</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Ответ</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телефонный</w:t>
      </w:r>
      <w:r w:rsidRPr="00462BC9">
        <w:rPr>
          <w:spacing w:val="1"/>
          <w:sz w:val="18"/>
          <w:szCs w:val="18"/>
        </w:rPr>
        <w:t xml:space="preserve"> </w:t>
      </w:r>
      <w:r w:rsidRPr="00462BC9">
        <w:rPr>
          <w:sz w:val="18"/>
          <w:szCs w:val="18"/>
        </w:rPr>
        <w:t>звонок</w:t>
      </w:r>
      <w:r w:rsidRPr="00462BC9">
        <w:rPr>
          <w:spacing w:val="1"/>
          <w:sz w:val="18"/>
          <w:szCs w:val="18"/>
        </w:rPr>
        <w:t xml:space="preserve"> </w:t>
      </w:r>
      <w:r w:rsidRPr="00462BC9">
        <w:rPr>
          <w:sz w:val="18"/>
          <w:szCs w:val="18"/>
        </w:rPr>
        <w:t>должен</w:t>
      </w:r>
      <w:r w:rsidRPr="00462BC9">
        <w:rPr>
          <w:spacing w:val="1"/>
          <w:sz w:val="18"/>
          <w:szCs w:val="18"/>
        </w:rPr>
        <w:t xml:space="preserve"> </w:t>
      </w:r>
      <w:r w:rsidRPr="00462BC9">
        <w:rPr>
          <w:sz w:val="18"/>
          <w:szCs w:val="18"/>
        </w:rPr>
        <w:t>начинаться</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информации</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наименовании</w:t>
      </w:r>
      <w:r w:rsidRPr="00462BC9">
        <w:rPr>
          <w:spacing w:val="1"/>
          <w:sz w:val="18"/>
          <w:szCs w:val="18"/>
        </w:rPr>
        <w:t xml:space="preserve"> </w:t>
      </w:r>
      <w:r w:rsidRPr="00462BC9">
        <w:rPr>
          <w:sz w:val="18"/>
          <w:szCs w:val="18"/>
        </w:rPr>
        <w:t>организации,</w:t>
      </w:r>
      <w:r w:rsidRPr="00462BC9">
        <w:rPr>
          <w:spacing w:val="1"/>
          <w:sz w:val="18"/>
          <w:szCs w:val="18"/>
        </w:rPr>
        <w:t xml:space="preserve"> </w:t>
      </w:r>
      <w:r w:rsidRPr="00462BC9">
        <w:rPr>
          <w:sz w:val="18"/>
          <w:szCs w:val="18"/>
        </w:rPr>
        <w:t>фамилии,</w:t>
      </w:r>
      <w:r w:rsidRPr="00462BC9">
        <w:rPr>
          <w:spacing w:val="1"/>
          <w:sz w:val="18"/>
          <w:szCs w:val="18"/>
        </w:rPr>
        <w:t xml:space="preserve"> </w:t>
      </w:r>
      <w:r w:rsidRPr="00462BC9">
        <w:rPr>
          <w:sz w:val="18"/>
          <w:szCs w:val="18"/>
        </w:rPr>
        <w:t>имени,</w:t>
      </w:r>
      <w:r w:rsidRPr="00462BC9">
        <w:rPr>
          <w:spacing w:val="1"/>
          <w:sz w:val="18"/>
          <w:szCs w:val="18"/>
        </w:rPr>
        <w:t xml:space="preserve"> </w:t>
      </w:r>
      <w:r w:rsidRPr="00462BC9">
        <w:rPr>
          <w:sz w:val="18"/>
          <w:szCs w:val="18"/>
        </w:rPr>
        <w:t>отчестве</w:t>
      </w:r>
      <w:r w:rsidRPr="00462BC9">
        <w:rPr>
          <w:spacing w:val="1"/>
          <w:sz w:val="18"/>
          <w:szCs w:val="18"/>
        </w:rPr>
        <w:t xml:space="preserve"> </w:t>
      </w:r>
      <w:r w:rsidRPr="00462BC9">
        <w:rPr>
          <w:sz w:val="18"/>
          <w:szCs w:val="18"/>
        </w:rPr>
        <w:t>и</w:t>
      </w:r>
      <w:r w:rsidRPr="00462BC9">
        <w:rPr>
          <w:spacing w:val="1"/>
          <w:sz w:val="18"/>
          <w:szCs w:val="18"/>
        </w:rPr>
        <w:t xml:space="preserve"> </w:t>
      </w:r>
      <w:r w:rsidRPr="00462BC9">
        <w:rPr>
          <w:sz w:val="18"/>
          <w:szCs w:val="18"/>
        </w:rPr>
        <w:t>должности</w:t>
      </w:r>
      <w:r w:rsidRPr="00462BC9">
        <w:rPr>
          <w:spacing w:val="1"/>
          <w:sz w:val="18"/>
          <w:szCs w:val="18"/>
        </w:rPr>
        <w:t xml:space="preserve"> </w:t>
      </w:r>
      <w:r w:rsidRPr="00462BC9">
        <w:rPr>
          <w:sz w:val="18"/>
          <w:szCs w:val="18"/>
        </w:rPr>
        <w:t>работника</w:t>
      </w:r>
      <w:r w:rsidRPr="00462BC9">
        <w:rPr>
          <w:spacing w:val="1"/>
          <w:sz w:val="18"/>
          <w:szCs w:val="18"/>
        </w:rPr>
        <w:t xml:space="preserve"> </w:t>
      </w:r>
      <w:r w:rsidRPr="00462BC9">
        <w:rPr>
          <w:sz w:val="18"/>
          <w:szCs w:val="18"/>
        </w:rPr>
        <w:t>МФЦ, принявшего телефонный звонок. Индивидуальное</w:t>
      </w:r>
      <w:r w:rsidRPr="00462BC9">
        <w:rPr>
          <w:spacing w:val="1"/>
          <w:sz w:val="18"/>
          <w:szCs w:val="18"/>
        </w:rPr>
        <w:t xml:space="preserve"> </w:t>
      </w:r>
      <w:r w:rsidRPr="00462BC9">
        <w:rPr>
          <w:sz w:val="18"/>
          <w:szCs w:val="18"/>
        </w:rPr>
        <w:t>устное</w:t>
      </w:r>
      <w:r w:rsidRPr="00462BC9">
        <w:rPr>
          <w:spacing w:val="1"/>
          <w:sz w:val="18"/>
          <w:szCs w:val="18"/>
        </w:rPr>
        <w:t xml:space="preserve"> </w:t>
      </w:r>
      <w:r w:rsidRPr="00462BC9">
        <w:rPr>
          <w:sz w:val="18"/>
          <w:szCs w:val="18"/>
        </w:rPr>
        <w:t>консультирование</w:t>
      </w:r>
      <w:r w:rsidRPr="00462BC9">
        <w:rPr>
          <w:spacing w:val="1"/>
          <w:sz w:val="18"/>
          <w:szCs w:val="18"/>
        </w:rPr>
        <w:t xml:space="preserve"> </w:t>
      </w:r>
      <w:r w:rsidRPr="00462BC9">
        <w:rPr>
          <w:sz w:val="18"/>
          <w:szCs w:val="18"/>
        </w:rPr>
        <w:t>при</w:t>
      </w:r>
      <w:r w:rsidRPr="00462BC9">
        <w:rPr>
          <w:spacing w:val="1"/>
          <w:sz w:val="18"/>
          <w:szCs w:val="18"/>
        </w:rPr>
        <w:t xml:space="preserve"> </w:t>
      </w:r>
      <w:r w:rsidRPr="00462BC9">
        <w:rPr>
          <w:sz w:val="18"/>
          <w:szCs w:val="18"/>
        </w:rPr>
        <w:t>обращении</w:t>
      </w:r>
      <w:r w:rsidRPr="00462BC9">
        <w:rPr>
          <w:spacing w:val="1"/>
          <w:sz w:val="18"/>
          <w:szCs w:val="18"/>
        </w:rPr>
        <w:t xml:space="preserve"> </w:t>
      </w:r>
      <w:r w:rsidRPr="00462BC9">
        <w:rPr>
          <w:sz w:val="18"/>
          <w:szCs w:val="18"/>
        </w:rPr>
        <w:t>заявителя</w:t>
      </w:r>
      <w:r w:rsidRPr="00462BC9">
        <w:rPr>
          <w:spacing w:val="1"/>
          <w:sz w:val="18"/>
          <w:szCs w:val="18"/>
        </w:rPr>
        <w:t xml:space="preserve"> </w:t>
      </w:r>
      <w:r w:rsidRPr="00462BC9">
        <w:rPr>
          <w:sz w:val="18"/>
          <w:szCs w:val="18"/>
        </w:rPr>
        <w:t>по</w:t>
      </w:r>
      <w:r w:rsidRPr="00462BC9">
        <w:rPr>
          <w:spacing w:val="1"/>
          <w:sz w:val="18"/>
          <w:szCs w:val="18"/>
        </w:rPr>
        <w:t xml:space="preserve"> </w:t>
      </w:r>
      <w:r w:rsidRPr="00462BC9">
        <w:rPr>
          <w:sz w:val="18"/>
          <w:szCs w:val="18"/>
        </w:rPr>
        <w:t>телефону</w:t>
      </w:r>
      <w:r w:rsidRPr="00462BC9">
        <w:rPr>
          <w:spacing w:val="1"/>
          <w:sz w:val="18"/>
          <w:szCs w:val="18"/>
        </w:rPr>
        <w:t xml:space="preserve"> </w:t>
      </w:r>
      <w:r w:rsidRPr="00462BC9">
        <w:rPr>
          <w:sz w:val="18"/>
          <w:szCs w:val="18"/>
        </w:rPr>
        <w:t>работник</w:t>
      </w:r>
      <w:r w:rsidRPr="00462BC9">
        <w:rPr>
          <w:spacing w:val="1"/>
          <w:sz w:val="18"/>
          <w:szCs w:val="18"/>
        </w:rPr>
        <w:t xml:space="preserve"> </w:t>
      </w:r>
      <w:r w:rsidRPr="00462BC9">
        <w:rPr>
          <w:sz w:val="18"/>
          <w:szCs w:val="18"/>
        </w:rPr>
        <w:t>МФЦ</w:t>
      </w:r>
      <w:r w:rsidRPr="00462BC9">
        <w:rPr>
          <w:spacing w:val="-2"/>
          <w:sz w:val="18"/>
          <w:szCs w:val="18"/>
        </w:rPr>
        <w:t xml:space="preserve"> </w:t>
      </w:r>
      <w:r w:rsidRPr="00462BC9">
        <w:rPr>
          <w:sz w:val="18"/>
          <w:szCs w:val="18"/>
        </w:rPr>
        <w:t>осуществляет</w:t>
      </w:r>
      <w:r w:rsidRPr="00462BC9">
        <w:rPr>
          <w:spacing w:val="-1"/>
          <w:sz w:val="18"/>
          <w:szCs w:val="18"/>
        </w:rPr>
        <w:t xml:space="preserve"> </w:t>
      </w:r>
      <w:r w:rsidRPr="00462BC9">
        <w:rPr>
          <w:sz w:val="18"/>
          <w:szCs w:val="18"/>
        </w:rPr>
        <w:t>не более</w:t>
      </w:r>
      <w:r w:rsidRPr="00462BC9">
        <w:rPr>
          <w:spacing w:val="-3"/>
          <w:sz w:val="18"/>
          <w:szCs w:val="18"/>
        </w:rPr>
        <w:t xml:space="preserve"> </w:t>
      </w:r>
      <w:r w:rsidRPr="00462BC9">
        <w:rPr>
          <w:sz w:val="18"/>
          <w:szCs w:val="18"/>
        </w:rPr>
        <w:t>10 минут;</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w:t>
      </w:r>
      <w:r w:rsidRPr="00462BC9">
        <w:rPr>
          <w:spacing w:val="-11"/>
          <w:sz w:val="18"/>
          <w:szCs w:val="18"/>
        </w:rPr>
        <w:t xml:space="preserve"> </w:t>
      </w:r>
      <w:r w:rsidRPr="00462BC9">
        <w:rPr>
          <w:sz w:val="18"/>
          <w:szCs w:val="18"/>
        </w:rPr>
        <w:t>случае,</w:t>
      </w:r>
      <w:r w:rsidRPr="00462BC9">
        <w:rPr>
          <w:spacing w:val="-10"/>
          <w:sz w:val="18"/>
          <w:szCs w:val="18"/>
        </w:rPr>
        <w:t xml:space="preserve"> </w:t>
      </w:r>
      <w:r w:rsidRPr="00462BC9">
        <w:rPr>
          <w:sz w:val="18"/>
          <w:szCs w:val="18"/>
        </w:rPr>
        <w:t>если</w:t>
      </w:r>
      <w:r w:rsidRPr="00462BC9">
        <w:rPr>
          <w:spacing w:val="-13"/>
          <w:sz w:val="18"/>
          <w:szCs w:val="18"/>
        </w:rPr>
        <w:t xml:space="preserve"> </w:t>
      </w:r>
      <w:r w:rsidRPr="00462BC9">
        <w:rPr>
          <w:sz w:val="18"/>
          <w:szCs w:val="18"/>
        </w:rPr>
        <w:t>для</w:t>
      </w:r>
      <w:r w:rsidRPr="00462BC9">
        <w:rPr>
          <w:spacing w:val="-12"/>
          <w:sz w:val="18"/>
          <w:szCs w:val="18"/>
        </w:rPr>
        <w:t xml:space="preserve"> </w:t>
      </w:r>
      <w:r w:rsidRPr="00462BC9">
        <w:rPr>
          <w:sz w:val="18"/>
          <w:szCs w:val="18"/>
        </w:rPr>
        <w:t>подготовки</w:t>
      </w:r>
      <w:r w:rsidRPr="00462BC9">
        <w:rPr>
          <w:spacing w:val="-10"/>
          <w:sz w:val="18"/>
          <w:szCs w:val="18"/>
        </w:rPr>
        <w:t xml:space="preserve"> </w:t>
      </w:r>
      <w:r w:rsidRPr="00462BC9">
        <w:rPr>
          <w:sz w:val="18"/>
          <w:szCs w:val="18"/>
        </w:rPr>
        <w:t>ответа</w:t>
      </w:r>
      <w:r w:rsidRPr="00462BC9">
        <w:rPr>
          <w:spacing w:val="-11"/>
          <w:sz w:val="18"/>
          <w:szCs w:val="18"/>
        </w:rPr>
        <w:t xml:space="preserve"> </w:t>
      </w:r>
      <w:r w:rsidRPr="00462BC9">
        <w:rPr>
          <w:sz w:val="18"/>
          <w:szCs w:val="18"/>
        </w:rPr>
        <w:t>требуется</w:t>
      </w:r>
      <w:r w:rsidRPr="00462BC9">
        <w:rPr>
          <w:spacing w:val="-10"/>
          <w:sz w:val="18"/>
          <w:szCs w:val="18"/>
        </w:rPr>
        <w:t xml:space="preserve"> </w:t>
      </w:r>
      <w:r w:rsidRPr="00462BC9">
        <w:rPr>
          <w:sz w:val="18"/>
          <w:szCs w:val="18"/>
        </w:rPr>
        <w:t>более</w:t>
      </w:r>
      <w:r w:rsidRPr="00462BC9">
        <w:rPr>
          <w:spacing w:val="-13"/>
          <w:sz w:val="18"/>
          <w:szCs w:val="18"/>
        </w:rPr>
        <w:t xml:space="preserve"> </w:t>
      </w:r>
      <w:r w:rsidRPr="00462BC9">
        <w:rPr>
          <w:sz w:val="18"/>
          <w:szCs w:val="18"/>
        </w:rPr>
        <w:t>продолжительное</w:t>
      </w:r>
      <w:r w:rsidRPr="00462BC9">
        <w:rPr>
          <w:spacing w:val="-10"/>
          <w:sz w:val="18"/>
          <w:szCs w:val="18"/>
        </w:rPr>
        <w:t xml:space="preserve"> </w:t>
      </w:r>
      <w:r w:rsidRPr="00462BC9">
        <w:rPr>
          <w:sz w:val="18"/>
          <w:szCs w:val="18"/>
        </w:rPr>
        <w:t>время,</w:t>
      </w:r>
      <w:r w:rsidRPr="00462BC9">
        <w:rPr>
          <w:spacing w:val="-68"/>
          <w:sz w:val="18"/>
          <w:szCs w:val="18"/>
        </w:rPr>
        <w:t xml:space="preserve"> </w:t>
      </w:r>
      <w:r w:rsidRPr="00462BC9">
        <w:rPr>
          <w:sz w:val="18"/>
          <w:szCs w:val="18"/>
        </w:rPr>
        <w:t>работник</w:t>
      </w:r>
      <w:r w:rsidRPr="00462BC9">
        <w:rPr>
          <w:spacing w:val="-7"/>
          <w:sz w:val="18"/>
          <w:szCs w:val="18"/>
        </w:rPr>
        <w:t xml:space="preserve"> </w:t>
      </w:r>
      <w:r w:rsidRPr="00462BC9">
        <w:rPr>
          <w:sz w:val="18"/>
          <w:szCs w:val="18"/>
        </w:rPr>
        <w:t>МФЦ,</w:t>
      </w:r>
      <w:r w:rsidRPr="00462BC9">
        <w:rPr>
          <w:spacing w:val="-8"/>
          <w:sz w:val="18"/>
          <w:szCs w:val="18"/>
        </w:rPr>
        <w:t xml:space="preserve"> </w:t>
      </w:r>
      <w:r w:rsidRPr="00462BC9">
        <w:rPr>
          <w:sz w:val="18"/>
          <w:szCs w:val="18"/>
        </w:rPr>
        <w:t>осуществляющий</w:t>
      </w:r>
      <w:r w:rsidRPr="00462BC9">
        <w:rPr>
          <w:spacing w:val="-7"/>
          <w:sz w:val="18"/>
          <w:szCs w:val="18"/>
        </w:rPr>
        <w:t xml:space="preserve"> </w:t>
      </w:r>
      <w:r w:rsidRPr="00462BC9">
        <w:rPr>
          <w:sz w:val="18"/>
          <w:szCs w:val="18"/>
        </w:rPr>
        <w:t>индивидуальное</w:t>
      </w:r>
      <w:r w:rsidRPr="00462BC9">
        <w:rPr>
          <w:spacing w:val="-7"/>
          <w:sz w:val="18"/>
          <w:szCs w:val="18"/>
        </w:rPr>
        <w:t xml:space="preserve"> </w:t>
      </w:r>
      <w:r w:rsidRPr="00462BC9">
        <w:rPr>
          <w:sz w:val="18"/>
          <w:szCs w:val="18"/>
        </w:rPr>
        <w:t>устное</w:t>
      </w:r>
      <w:r w:rsidRPr="00462BC9">
        <w:rPr>
          <w:spacing w:val="-67"/>
          <w:sz w:val="18"/>
          <w:szCs w:val="18"/>
        </w:rPr>
        <w:t xml:space="preserve"> </w:t>
      </w:r>
      <w:r w:rsidRPr="00462BC9">
        <w:rPr>
          <w:sz w:val="18"/>
          <w:szCs w:val="18"/>
        </w:rPr>
        <w:t>консультирование</w:t>
      </w:r>
      <w:r w:rsidRPr="00462BC9">
        <w:rPr>
          <w:spacing w:val="-4"/>
          <w:sz w:val="18"/>
          <w:szCs w:val="18"/>
        </w:rPr>
        <w:t xml:space="preserve"> </w:t>
      </w:r>
      <w:r w:rsidRPr="00462BC9">
        <w:rPr>
          <w:sz w:val="18"/>
          <w:szCs w:val="18"/>
        </w:rPr>
        <w:t>по</w:t>
      </w:r>
      <w:r w:rsidRPr="00462BC9">
        <w:rPr>
          <w:spacing w:val="1"/>
          <w:sz w:val="18"/>
          <w:szCs w:val="18"/>
        </w:rPr>
        <w:t xml:space="preserve"> </w:t>
      </w:r>
      <w:r w:rsidRPr="00462BC9">
        <w:rPr>
          <w:sz w:val="18"/>
          <w:szCs w:val="18"/>
        </w:rPr>
        <w:t>телефону,</w:t>
      </w:r>
      <w:r w:rsidRPr="00462BC9">
        <w:rPr>
          <w:spacing w:val="-2"/>
          <w:sz w:val="18"/>
          <w:szCs w:val="18"/>
        </w:rPr>
        <w:t xml:space="preserve"> </w:t>
      </w:r>
      <w:r w:rsidRPr="00462BC9">
        <w:rPr>
          <w:sz w:val="18"/>
          <w:szCs w:val="18"/>
        </w:rPr>
        <w:t>может предложить</w:t>
      </w:r>
      <w:r w:rsidRPr="00462BC9">
        <w:rPr>
          <w:spacing w:val="-1"/>
          <w:sz w:val="18"/>
          <w:szCs w:val="18"/>
        </w:rPr>
        <w:t xml:space="preserve"> </w:t>
      </w:r>
      <w:r w:rsidRPr="00462BC9">
        <w:rPr>
          <w:sz w:val="18"/>
          <w:szCs w:val="18"/>
        </w:rPr>
        <w:t>заявителю:</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изложить обращение в письменной форме (ответ направляется Заявителю в</w:t>
      </w:r>
      <w:r w:rsidRPr="00462BC9">
        <w:rPr>
          <w:spacing w:val="1"/>
          <w:sz w:val="18"/>
          <w:szCs w:val="18"/>
        </w:rPr>
        <w:t xml:space="preserve"> </w:t>
      </w:r>
      <w:r w:rsidRPr="00462BC9">
        <w:rPr>
          <w:sz w:val="18"/>
          <w:szCs w:val="18"/>
        </w:rPr>
        <w:t>соответствии</w:t>
      </w:r>
      <w:r w:rsidRPr="00462BC9">
        <w:rPr>
          <w:spacing w:val="-1"/>
          <w:sz w:val="18"/>
          <w:szCs w:val="18"/>
        </w:rPr>
        <w:t xml:space="preserve"> </w:t>
      </w:r>
      <w:r w:rsidRPr="00462BC9">
        <w:rPr>
          <w:sz w:val="18"/>
          <w:szCs w:val="18"/>
        </w:rPr>
        <w:t>со</w:t>
      </w:r>
      <w:r w:rsidRPr="00462BC9">
        <w:rPr>
          <w:spacing w:val="1"/>
          <w:sz w:val="18"/>
          <w:szCs w:val="18"/>
        </w:rPr>
        <w:t xml:space="preserve"> </w:t>
      </w:r>
      <w:r w:rsidRPr="00462BC9">
        <w:rPr>
          <w:sz w:val="18"/>
          <w:szCs w:val="18"/>
        </w:rPr>
        <w:t>способом,</w:t>
      </w:r>
      <w:r w:rsidRPr="00462BC9">
        <w:rPr>
          <w:spacing w:val="-2"/>
          <w:sz w:val="18"/>
          <w:szCs w:val="18"/>
        </w:rPr>
        <w:t xml:space="preserve"> </w:t>
      </w:r>
      <w:r w:rsidRPr="00462BC9">
        <w:rPr>
          <w:sz w:val="18"/>
          <w:szCs w:val="18"/>
        </w:rPr>
        <w:t>указанным в</w:t>
      </w:r>
      <w:r w:rsidRPr="00462BC9">
        <w:rPr>
          <w:spacing w:val="-6"/>
          <w:sz w:val="18"/>
          <w:szCs w:val="18"/>
        </w:rPr>
        <w:t xml:space="preserve"> </w:t>
      </w:r>
      <w:r w:rsidRPr="00462BC9">
        <w:rPr>
          <w:sz w:val="18"/>
          <w:szCs w:val="18"/>
        </w:rPr>
        <w:t>обращении);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lastRenderedPageBreak/>
        <w:t>назначить</w:t>
      </w:r>
      <w:r w:rsidRPr="00462BC9">
        <w:rPr>
          <w:spacing w:val="-7"/>
          <w:sz w:val="18"/>
          <w:szCs w:val="18"/>
        </w:rPr>
        <w:t xml:space="preserve"> </w:t>
      </w:r>
      <w:r w:rsidRPr="00462BC9">
        <w:rPr>
          <w:sz w:val="18"/>
          <w:szCs w:val="18"/>
        </w:rPr>
        <w:t>другое</w:t>
      </w:r>
      <w:r w:rsidRPr="00462BC9">
        <w:rPr>
          <w:spacing w:val="-1"/>
          <w:sz w:val="18"/>
          <w:szCs w:val="18"/>
        </w:rPr>
        <w:t xml:space="preserve"> </w:t>
      </w:r>
      <w:r w:rsidRPr="00462BC9">
        <w:rPr>
          <w:sz w:val="18"/>
          <w:szCs w:val="18"/>
        </w:rPr>
        <w:t>время</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консультаций.</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462BC9" w:rsidRPr="00135963" w:rsidRDefault="00462BC9" w:rsidP="00135963">
      <w:pPr>
        <w:pStyle w:val="11"/>
        <w:tabs>
          <w:tab w:val="left" w:pos="567"/>
        </w:tabs>
        <w:ind w:firstLine="709"/>
        <w:contextualSpacing/>
        <w:rPr>
          <w:sz w:val="18"/>
          <w:szCs w:val="18"/>
        </w:rPr>
      </w:pPr>
      <w:r w:rsidRPr="00462BC9">
        <w:rPr>
          <w:sz w:val="18"/>
          <w:szCs w:val="18"/>
        </w:rPr>
        <w:t>Выдача заявителю результата предоставления муниципальной услуги</w:t>
      </w:r>
    </w:p>
    <w:p w:rsidR="00462BC9" w:rsidRPr="00462BC9" w:rsidRDefault="00462BC9" w:rsidP="000E718B">
      <w:pPr>
        <w:pStyle w:val="afb"/>
        <w:widowControl w:val="0"/>
        <w:numPr>
          <w:ilvl w:val="1"/>
          <w:numId w:val="6"/>
        </w:numPr>
        <w:tabs>
          <w:tab w:val="left" w:pos="567"/>
          <w:tab w:val="left" w:pos="1556"/>
        </w:tabs>
        <w:autoSpaceDE w:val="0"/>
        <w:autoSpaceDN w:val="0"/>
        <w:ind w:left="0" w:firstLine="709"/>
        <w:jc w:val="both"/>
        <w:rPr>
          <w:sz w:val="18"/>
          <w:szCs w:val="18"/>
        </w:rPr>
      </w:pPr>
      <w:r w:rsidRPr="00462BC9">
        <w:rPr>
          <w:sz w:val="18"/>
          <w:szCs w:val="1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462BC9" w:rsidRPr="00462BC9" w:rsidRDefault="00462BC9" w:rsidP="00462BC9">
      <w:pPr>
        <w:pStyle w:val="a9"/>
        <w:tabs>
          <w:tab w:val="left" w:pos="567"/>
        </w:tabs>
        <w:spacing w:before="1"/>
        <w:ind w:firstLine="709"/>
        <w:contextualSpacing/>
        <w:jc w:val="both"/>
        <w:rPr>
          <w:sz w:val="18"/>
          <w:szCs w:val="18"/>
        </w:rPr>
      </w:pPr>
      <w:r w:rsidRPr="00462BC9">
        <w:rPr>
          <w:sz w:val="18"/>
          <w:szCs w:val="18"/>
        </w:rPr>
        <w:t>Порядок и сроки передачи Уполномоченным органом таких документов в</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определяются</w:t>
      </w:r>
      <w:r w:rsidRPr="00462BC9">
        <w:rPr>
          <w:spacing w:val="1"/>
          <w:sz w:val="18"/>
          <w:szCs w:val="18"/>
        </w:rPr>
        <w:t xml:space="preserve"> </w:t>
      </w:r>
      <w:r w:rsidRPr="00462BC9">
        <w:rPr>
          <w:sz w:val="18"/>
          <w:szCs w:val="18"/>
        </w:rPr>
        <w:t>Соглашением</w:t>
      </w:r>
      <w:r w:rsidRPr="00462BC9">
        <w:rPr>
          <w:spacing w:val="1"/>
          <w:sz w:val="18"/>
          <w:szCs w:val="18"/>
        </w:rPr>
        <w:t xml:space="preserve"> </w:t>
      </w:r>
      <w:r w:rsidRPr="00462BC9">
        <w:rPr>
          <w:sz w:val="18"/>
          <w:szCs w:val="18"/>
        </w:rPr>
        <w:t>о</w:t>
      </w:r>
      <w:r w:rsidRPr="00462BC9">
        <w:rPr>
          <w:spacing w:val="1"/>
          <w:sz w:val="18"/>
          <w:szCs w:val="18"/>
        </w:rPr>
        <w:t xml:space="preserve"> </w:t>
      </w:r>
      <w:r w:rsidRPr="00462BC9">
        <w:rPr>
          <w:sz w:val="18"/>
          <w:szCs w:val="18"/>
        </w:rPr>
        <w:t>взаимодействии.</w:t>
      </w:r>
    </w:p>
    <w:p w:rsidR="00462BC9" w:rsidRPr="00462BC9" w:rsidRDefault="00462BC9" w:rsidP="000E718B">
      <w:pPr>
        <w:pStyle w:val="afb"/>
        <w:widowControl w:val="0"/>
        <w:numPr>
          <w:ilvl w:val="1"/>
          <w:numId w:val="6"/>
        </w:numPr>
        <w:tabs>
          <w:tab w:val="left" w:pos="567"/>
          <w:tab w:val="left" w:pos="1426"/>
        </w:tabs>
        <w:autoSpaceDE w:val="0"/>
        <w:autoSpaceDN w:val="0"/>
        <w:ind w:left="0" w:firstLine="709"/>
        <w:jc w:val="both"/>
        <w:rPr>
          <w:sz w:val="18"/>
          <w:szCs w:val="18"/>
        </w:rPr>
      </w:pPr>
      <w:r w:rsidRPr="00462BC9">
        <w:rPr>
          <w:sz w:val="18"/>
          <w:szCs w:val="18"/>
        </w:rPr>
        <w:t>Прием</w:t>
      </w:r>
      <w:r w:rsidRPr="00462BC9">
        <w:rPr>
          <w:spacing w:val="1"/>
          <w:sz w:val="18"/>
          <w:szCs w:val="18"/>
        </w:rPr>
        <w:t xml:space="preserve"> </w:t>
      </w:r>
      <w:r w:rsidRPr="00462BC9">
        <w:rPr>
          <w:sz w:val="18"/>
          <w:szCs w:val="18"/>
        </w:rPr>
        <w:t>заявителей</w:t>
      </w:r>
      <w:r w:rsidRPr="00462BC9">
        <w:rPr>
          <w:spacing w:val="1"/>
          <w:sz w:val="18"/>
          <w:szCs w:val="18"/>
        </w:rPr>
        <w:t xml:space="preserve"> </w:t>
      </w:r>
      <w:r w:rsidRPr="00462BC9">
        <w:rPr>
          <w:sz w:val="18"/>
          <w:szCs w:val="18"/>
        </w:rPr>
        <w:t>для</w:t>
      </w:r>
      <w:r w:rsidRPr="00462BC9">
        <w:rPr>
          <w:spacing w:val="1"/>
          <w:sz w:val="18"/>
          <w:szCs w:val="18"/>
        </w:rPr>
        <w:t xml:space="preserve"> </w:t>
      </w:r>
      <w:r w:rsidRPr="00462BC9">
        <w:rPr>
          <w:sz w:val="18"/>
          <w:szCs w:val="18"/>
        </w:rPr>
        <w:t>выдачи</w:t>
      </w:r>
      <w:r w:rsidRPr="00462BC9">
        <w:rPr>
          <w:spacing w:val="1"/>
          <w:sz w:val="18"/>
          <w:szCs w:val="18"/>
        </w:rPr>
        <w:t xml:space="preserve"> </w:t>
      </w:r>
      <w:r w:rsidRPr="00462BC9">
        <w:rPr>
          <w:sz w:val="18"/>
          <w:szCs w:val="18"/>
        </w:rPr>
        <w:t>документов,</w:t>
      </w:r>
      <w:r w:rsidRPr="00462BC9">
        <w:rPr>
          <w:spacing w:val="1"/>
          <w:sz w:val="18"/>
          <w:szCs w:val="18"/>
        </w:rPr>
        <w:t xml:space="preserve"> </w:t>
      </w:r>
      <w:r w:rsidRPr="00462BC9">
        <w:rPr>
          <w:sz w:val="18"/>
          <w:szCs w:val="18"/>
        </w:rPr>
        <w:t>являющихся</w:t>
      </w:r>
      <w:r w:rsidRPr="00462BC9">
        <w:rPr>
          <w:spacing w:val="1"/>
          <w:sz w:val="18"/>
          <w:szCs w:val="18"/>
        </w:rPr>
        <w:t xml:space="preserve"> </w:t>
      </w:r>
      <w:r w:rsidRPr="00462BC9">
        <w:rPr>
          <w:sz w:val="18"/>
          <w:szCs w:val="18"/>
        </w:rPr>
        <w:t>результатом</w:t>
      </w:r>
      <w:r w:rsidRPr="00462BC9">
        <w:rPr>
          <w:spacing w:val="1"/>
          <w:sz w:val="18"/>
          <w:szCs w:val="18"/>
        </w:rPr>
        <w:t xml:space="preserve"> </w:t>
      </w:r>
      <w:r w:rsidRPr="00462BC9">
        <w:rPr>
          <w:sz w:val="18"/>
          <w:szCs w:val="18"/>
        </w:rPr>
        <w:t>муниципальной услуги, в порядке очередности при получении</w:t>
      </w:r>
      <w:r w:rsidRPr="00462BC9">
        <w:rPr>
          <w:spacing w:val="1"/>
          <w:sz w:val="18"/>
          <w:szCs w:val="18"/>
        </w:rPr>
        <w:t xml:space="preserve"> </w:t>
      </w:r>
      <w:r w:rsidRPr="00462BC9">
        <w:rPr>
          <w:sz w:val="18"/>
          <w:szCs w:val="18"/>
        </w:rPr>
        <w:t>номерного</w:t>
      </w:r>
      <w:r w:rsidRPr="00462BC9">
        <w:rPr>
          <w:spacing w:val="1"/>
          <w:sz w:val="18"/>
          <w:szCs w:val="18"/>
        </w:rPr>
        <w:t xml:space="preserve"> </w:t>
      </w:r>
      <w:r w:rsidRPr="00462BC9">
        <w:rPr>
          <w:sz w:val="18"/>
          <w:szCs w:val="18"/>
        </w:rPr>
        <w:t>талона</w:t>
      </w:r>
      <w:r w:rsidRPr="00462BC9">
        <w:rPr>
          <w:spacing w:val="1"/>
          <w:sz w:val="18"/>
          <w:szCs w:val="18"/>
        </w:rPr>
        <w:t xml:space="preserve"> </w:t>
      </w:r>
      <w:r w:rsidRPr="00462BC9">
        <w:rPr>
          <w:sz w:val="18"/>
          <w:szCs w:val="18"/>
        </w:rPr>
        <w:t>из</w:t>
      </w:r>
      <w:r w:rsidRPr="00462BC9">
        <w:rPr>
          <w:spacing w:val="1"/>
          <w:sz w:val="18"/>
          <w:szCs w:val="18"/>
        </w:rPr>
        <w:t xml:space="preserve"> </w:t>
      </w:r>
      <w:r w:rsidRPr="00462BC9">
        <w:rPr>
          <w:sz w:val="18"/>
          <w:szCs w:val="18"/>
        </w:rPr>
        <w:t>терминала</w:t>
      </w:r>
      <w:r w:rsidRPr="00462BC9">
        <w:rPr>
          <w:spacing w:val="1"/>
          <w:sz w:val="18"/>
          <w:szCs w:val="18"/>
        </w:rPr>
        <w:t xml:space="preserve"> </w:t>
      </w:r>
      <w:r w:rsidRPr="00462BC9">
        <w:rPr>
          <w:sz w:val="18"/>
          <w:szCs w:val="18"/>
        </w:rPr>
        <w:t>электронной</w:t>
      </w:r>
      <w:r w:rsidRPr="00462BC9">
        <w:rPr>
          <w:spacing w:val="1"/>
          <w:sz w:val="18"/>
          <w:szCs w:val="18"/>
        </w:rPr>
        <w:t xml:space="preserve"> </w:t>
      </w:r>
      <w:r w:rsidRPr="00462BC9">
        <w:rPr>
          <w:sz w:val="18"/>
          <w:szCs w:val="18"/>
        </w:rPr>
        <w:t>очереди,</w:t>
      </w:r>
      <w:r w:rsidRPr="00462BC9">
        <w:rPr>
          <w:spacing w:val="1"/>
          <w:sz w:val="18"/>
          <w:szCs w:val="18"/>
        </w:rPr>
        <w:t xml:space="preserve"> </w:t>
      </w:r>
      <w:r w:rsidRPr="00462BC9">
        <w:rPr>
          <w:sz w:val="18"/>
          <w:szCs w:val="18"/>
        </w:rPr>
        <w:t>соответствующего</w:t>
      </w:r>
      <w:r w:rsidRPr="00462BC9">
        <w:rPr>
          <w:spacing w:val="1"/>
          <w:sz w:val="18"/>
          <w:szCs w:val="18"/>
        </w:rPr>
        <w:t xml:space="preserve"> </w:t>
      </w:r>
      <w:r w:rsidRPr="00462BC9">
        <w:rPr>
          <w:sz w:val="18"/>
          <w:szCs w:val="18"/>
        </w:rPr>
        <w:t>цели</w:t>
      </w:r>
      <w:r w:rsidRPr="00462BC9">
        <w:rPr>
          <w:spacing w:val="1"/>
          <w:sz w:val="18"/>
          <w:szCs w:val="18"/>
        </w:rPr>
        <w:t xml:space="preserve"> </w:t>
      </w:r>
      <w:r w:rsidRPr="00462BC9">
        <w:rPr>
          <w:sz w:val="18"/>
          <w:szCs w:val="18"/>
        </w:rPr>
        <w:t>обращения,</w:t>
      </w:r>
      <w:r w:rsidRPr="00462BC9">
        <w:rPr>
          <w:spacing w:val="-1"/>
          <w:sz w:val="18"/>
          <w:szCs w:val="18"/>
        </w:rPr>
        <w:t xml:space="preserve"> </w:t>
      </w:r>
      <w:r w:rsidRPr="00462BC9">
        <w:rPr>
          <w:sz w:val="18"/>
          <w:szCs w:val="18"/>
        </w:rPr>
        <w:t>либо</w:t>
      </w:r>
      <w:r w:rsidRPr="00462BC9">
        <w:rPr>
          <w:spacing w:val="-3"/>
          <w:sz w:val="18"/>
          <w:szCs w:val="18"/>
        </w:rPr>
        <w:t xml:space="preserve"> </w:t>
      </w:r>
      <w:r w:rsidRPr="00462BC9">
        <w:rPr>
          <w:sz w:val="18"/>
          <w:szCs w:val="18"/>
        </w:rPr>
        <w:t>по</w:t>
      </w:r>
      <w:r w:rsidRPr="00462BC9">
        <w:rPr>
          <w:spacing w:val="-1"/>
          <w:sz w:val="18"/>
          <w:szCs w:val="18"/>
        </w:rPr>
        <w:t xml:space="preserve"> </w:t>
      </w:r>
      <w:r w:rsidRPr="00462BC9">
        <w:rPr>
          <w:sz w:val="18"/>
          <w:szCs w:val="18"/>
        </w:rPr>
        <w:t>предварительной</w:t>
      </w:r>
      <w:r w:rsidRPr="00462BC9">
        <w:rPr>
          <w:spacing w:val="-1"/>
          <w:sz w:val="18"/>
          <w:szCs w:val="18"/>
        </w:rPr>
        <w:t xml:space="preserve"> </w:t>
      </w:r>
      <w:r w:rsidRPr="00462BC9">
        <w:rPr>
          <w:sz w:val="18"/>
          <w:szCs w:val="18"/>
        </w:rPr>
        <w:t>записи.</w:t>
      </w:r>
    </w:p>
    <w:p w:rsidR="00462BC9" w:rsidRPr="00462BC9" w:rsidRDefault="00462BC9" w:rsidP="00462BC9">
      <w:pPr>
        <w:pStyle w:val="afb"/>
        <w:tabs>
          <w:tab w:val="left" w:pos="567"/>
          <w:tab w:val="left" w:pos="1426"/>
        </w:tabs>
        <w:ind w:left="0" w:firstLine="709"/>
        <w:rPr>
          <w:sz w:val="18"/>
          <w:szCs w:val="18"/>
        </w:rPr>
      </w:pPr>
      <w:r w:rsidRPr="00462BC9">
        <w:rPr>
          <w:sz w:val="18"/>
          <w:szCs w:val="18"/>
        </w:rPr>
        <w:t xml:space="preserve">Работник МФЦ осуществляет следующие действия: </w:t>
      </w:r>
    </w:p>
    <w:p w:rsidR="00462BC9" w:rsidRPr="00462BC9" w:rsidRDefault="00462BC9" w:rsidP="00462BC9">
      <w:pPr>
        <w:pStyle w:val="afb"/>
        <w:tabs>
          <w:tab w:val="left" w:pos="567"/>
          <w:tab w:val="left" w:pos="1426"/>
        </w:tabs>
        <w:ind w:left="0" w:firstLine="709"/>
        <w:rPr>
          <w:sz w:val="18"/>
          <w:szCs w:val="18"/>
        </w:rPr>
      </w:pPr>
      <w:r w:rsidRPr="00462BC9">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BC9" w:rsidRPr="00462BC9" w:rsidRDefault="00462BC9" w:rsidP="00462BC9">
      <w:pPr>
        <w:pStyle w:val="a9"/>
        <w:tabs>
          <w:tab w:val="left" w:pos="567"/>
        </w:tabs>
        <w:spacing w:before="2"/>
        <w:ind w:firstLine="709"/>
        <w:contextualSpacing/>
        <w:jc w:val="both"/>
        <w:rPr>
          <w:sz w:val="18"/>
          <w:szCs w:val="18"/>
        </w:rPr>
      </w:pPr>
      <w:r w:rsidRPr="00462BC9">
        <w:rPr>
          <w:sz w:val="18"/>
          <w:szCs w:val="18"/>
        </w:rPr>
        <w:t>проверяет</w:t>
      </w:r>
      <w:r w:rsidRPr="00462BC9">
        <w:rPr>
          <w:spacing w:val="1"/>
          <w:sz w:val="18"/>
          <w:szCs w:val="18"/>
        </w:rPr>
        <w:t xml:space="preserve"> </w:t>
      </w:r>
      <w:r w:rsidRPr="00462BC9">
        <w:rPr>
          <w:sz w:val="18"/>
          <w:szCs w:val="18"/>
        </w:rPr>
        <w:t>полномочия</w:t>
      </w:r>
      <w:r w:rsidRPr="00462BC9">
        <w:rPr>
          <w:spacing w:val="1"/>
          <w:sz w:val="18"/>
          <w:szCs w:val="18"/>
        </w:rPr>
        <w:t xml:space="preserve"> </w:t>
      </w:r>
      <w:r w:rsidRPr="00462BC9">
        <w:rPr>
          <w:sz w:val="18"/>
          <w:szCs w:val="18"/>
        </w:rPr>
        <w:t>представителя</w:t>
      </w:r>
      <w:r w:rsidRPr="00462BC9">
        <w:rPr>
          <w:spacing w:val="1"/>
          <w:sz w:val="18"/>
          <w:szCs w:val="18"/>
        </w:rPr>
        <w:t xml:space="preserve"> </w:t>
      </w:r>
      <w:r w:rsidRPr="00462BC9">
        <w:rPr>
          <w:sz w:val="18"/>
          <w:szCs w:val="18"/>
        </w:rPr>
        <w:t>заявителя</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случае</w:t>
      </w:r>
      <w:r w:rsidRPr="00462BC9">
        <w:rPr>
          <w:spacing w:val="1"/>
          <w:sz w:val="18"/>
          <w:szCs w:val="18"/>
        </w:rPr>
        <w:t xml:space="preserve"> </w:t>
      </w:r>
      <w:r w:rsidRPr="00462BC9">
        <w:rPr>
          <w:sz w:val="18"/>
          <w:szCs w:val="18"/>
        </w:rPr>
        <w:t>обращения</w:t>
      </w:r>
      <w:r w:rsidRPr="00462BC9">
        <w:rPr>
          <w:spacing w:val="1"/>
          <w:sz w:val="18"/>
          <w:szCs w:val="18"/>
        </w:rPr>
        <w:t xml:space="preserve"> </w:t>
      </w:r>
      <w:r w:rsidRPr="00462BC9">
        <w:rPr>
          <w:sz w:val="18"/>
          <w:szCs w:val="18"/>
        </w:rPr>
        <w:t>представителя</w:t>
      </w:r>
      <w:r w:rsidRPr="00462BC9">
        <w:rPr>
          <w:spacing w:val="-1"/>
          <w:sz w:val="18"/>
          <w:szCs w:val="18"/>
        </w:rPr>
        <w:t xml:space="preserve"> </w:t>
      </w:r>
      <w:r w:rsidRPr="00462BC9">
        <w:rPr>
          <w:sz w:val="18"/>
          <w:szCs w:val="18"/>
        </w:rPr>
        <w:t>заявителя);</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определяет</w:t>
      </w:r>
      <w:r w:rsidRPr="00462BC9">
        <w:rPr>
          <w:spacing w:val="-5"/>
          <w:sz w:val="18"/>
          <w:szCs w:val="18"/>
        </w:rPr>
        <w:t xml:space="preserve"> </w:t>
      </w:r>
      <w:r w:rsidRPr="00462BC9">
        <w:rPr>
          <w:sz w:val="18"/>
          <w:szCs w:val="18"/>
        </w:rPr>
        <w:t>статус</w:t>
      </w:r>
      <w:r w:rsidRPr="00462BC9">
        <w:rPr>
          <w:spacing w:val="-4"/>
          <w:sz w:val="18"/>
          <w:szCs w:val="18"/>
        </w:rPr>
        <w:t xml:space="preserve"> </w:t>
      </w:r>
      <w:r w:rsidRPr="00462BC9">
        <w:rPr>
          <w:sz w:val="18"/>
          <w:szCs w:val="18"/>
        </w:rPr>
        <w:t>исполнения</w:t>
      </w:r>
      <w:r w:rsidRPr="00462BC9">
        <w:rPr>
          <w:spacing w:val="-3"/>
          <w:sz w:val="18"/>
          <w:szCs w:val="18"/>
        </w:rPr>
        <w:t xml:space="preserve"> </w:t>
      </w:r>
      <w:r w:rsidRPr="00462BC9">
        <w:rPr>
          <w:sz w:val="18"/>
          <w:szCs w:val="18"/>
        </w:rPr>
        <w:t>заявления</w:t>
      </w:r>
      <w:r w:rsidRPr="00462BC9">
        <w:rPr>
          <w:spacing w:val="-4"/>
          <w:sz w:val="18"/>
          <w:szCs w:val="18"/>
        </w:rPr>
        <w:t xml:space="preserve"> </w:t>
      </w:r>
      <w:r w:rsidRPr="00462BC9">
        <w:rPr>
          <w:sz w:val="18"/>
          <w:szCs w:val="18"/>
        </w:rPr>
        <w:t>заявителя</w:t>
      </w:r>
      <w:r w:rsidRPr="00462BC9">
        <w:rPr>
          <w:spacing w:val="-4"/>
          <w:sz w:val="18"/>
          <w:szCs w:val="18"/>
        </w:rPr>
        <w:t xml:space="preserve"> </w:t>
      </w:r>
      <w:r w:rsidRPr="00462BC9">
        <w:rPr>
          <w:sz w:val="18"/>
          <w:szCs w:val="18"/>
        </w:rPr>
        <w:t>в</w:t>
      </w:r>
      <w:r w:rsidRPr="00462BC9">
        <w:rPr>
          <w:spacing w:val="-8"/>
          <w:sz w:val="18"/>
          <w:szCs w:val="18"/>
        </w:rPr>
        <w:t xml:space="preserve"> </w:t>
      </w:r>
      <w:r w:rsidRPr="00462BC9">
        <w:rPr>
          <w:sz w:val="18"/>
          <w:szCs w:val="18"/>
        </w:rPr>
        <w:t>ГИС;</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распечатывает результат предоставления муниципальной услуги</w:t>
      </w:r>
      <w:r w:rsidRPr="00462BC9">
        <w:rPr>
          <w:spacing w:val="-12"/>
          <w:sz w:val="18"/>
          <w:szCs w:val="18"/>
        </w:rPr>
        <w:t xml:space="preserve"> </w:t>
      </w:r>
      <w:r w:rsidRPr="00462BC9">
        <w:rPr>
          <w:sz w:val="18"/>
          <w:szCs w:val="18"/>
        </w:rPr>
        <w:t>в</w:t>
      </w:r>
      <w:r w:rsidRPr="00462BC9">
        <w:rPr>
          <w:spacing w:val="-13"/>
          <w:sz w:val="18"/>
          <w:szCs w:val="18"/>
        </w:rPr>
        <w:t xml:space="preserve"> </w:t>
      </w:r>
      <w:r w:rsidRPr="00462BC9">
        <w:rPr>
          <w:sz w:val="18"/>
          <w:szCs w:val="18"/>
        </w:rPr>
        <w:t>виде</w:t>
      </w:r>
      <w:r w:rsidRPr="00462BC9">
        <w:rPr>
          <w:spacing w:val="-12"/>
          <w:sz w:val="18"/>
          <w:szCs w:val="18"/>
        </w:rPr>
        <w:t xml:space="preserve"> </w:t>
      </w:r>
      <w:r w:rsidRPr="00462BC9">
        <w:rPr>
          <w:sz w:val="18"/>
          <w:szCs w:val="18"/>
        </w:rPr>
        <w:t>экземпляра</w:t>
      </w:r>
      <w:r w:rsidRPr="00462BC9">
        <w:rPr>
          <w:spacing w:val="-13"/>
          <w:sz w:val="18"/>
          <w:szCs w:val="18"/>
        </w:rPr>
        <w:t xml:space="preserve"> </w:t>
      </w:r>
      <w:r w:rsidRPr="00462BC9">
        <w:rPr>
          <w:sz w:val="18"/>
          <w:szCs w:val="18"/>
        </w:rPr>
        <w:t>электронного</w:t>
      </w:r>
      <w:r w:rsidRPr="00462BC9">
        <w:rPr>
          <w:spacing w:val="-14"/>
          <w:sz w:val="18"/>
          <w:szCs w:val="18"/>
        </w:rPr>
        <w:t xml:space="preserve"> </w:t>
      </w:r>
      <w:r w:rsidRPr="00462BC9">
        <w:rPr>
          <w:sz w:val="18"/>
          <w:szCs w:val="18"/>
        </w:rPr>
        <w:t>документа</w:t>
      </w:r>
      <w:r w:rsidRPr="00462BC9">
        <w:rPr>
          <w:spacing w:val="-9"/>
          <w:sz w:val="18"/>
          <w:szCs w:val="18"/>
        </w:rPr>
        <w:t xml:space="preserve"> </w:t>
      </w:r>
      <w:r w:rsidRPr="00462BC9">
        <w:rPr>
          <w:sz w:val="18"/>
          <w:szCs w:val="18"/>
        </w:rPr>
        <w:t>на</w:t>
      </w:r>
      <w:r w:rsidRPr="00462BC9">
        <w:rPr>
          <w:spacing w:val="-15"/>
          <w:sz w:val="18"/>
          <w:szCs w:val="18"/>
        </w:rPr>
        <w:t xml:space="preserve"> </w:t>
      </w:r>
      <w:r w:rsidRPr="00462BC9">
        <w:rPr>
          <w:sz w:val="18"/>
          <w:szCs w:val="18"/>
        </w:rPr>
        <w:t>бумажном</w:t>
      </w:r>
      <w:r w:rsidRPr="00462BC9">
        <w:rPr>
          <w:spacing w:val="-14"/>
          <w:sz w:val="18"/>
          <w:szCs w:val="18"/>
        </w:rPr>
        <w:t xml:space="preserve"> </w:t>
      </w:r>
      <w:r w:rsidRPr="00462BC9">
        <w:rPr>
          <w:sz w:val="18"/>
          <w:szCs w:val="18"/>
        </w:rPr>
        <w:t>носителе</w:t>
      </w:r>
      <w:r w:rsidRPr="00462BC9">
        <w:rPr>
          <w:spacing w:val="-13"/>
          <w:sz w:val="18"/>
          <w:szCs w:val="18"/>
        </w:rPr>
        <w:t xml:space="preserve"> </w:t>
      </w:r>
      <w:r w:rsidRPr="00462BC9">
        <w:rPr>
          <w:sz w:val="18"/>
          <w:szCs w:val="18"/>
        </w:rPr>
        <w:t>и</w:t>
      </w:r>
      <w:r w:rsidRPr="00462BC9">
        <w:rPr>
          <w:spacing w:val="-12"/>
          <w:sz w:val="18"/>
          <w:szCs w:val="18"/>
        </w:rPr>
        <w:t xml:space="preserve"> </w:t>
      </w:r>
      <w:r w:rsidRPr="00462BC9">
        <w:rPr>
          <w:sz w:val="18"/>
          <w:szCs w:val="18"/>
        </w:rPr>
        <w:t>заверяет</w:t>
      </w:r>
      <w:r w:rsidRPr="00462BC9">
        <w:rPr>
          <w:spacing w:val="-68"/>
          <w:sz w:val="18"/>
          <w:szCs w:val="18"/>
        </w:rPr>
        <w:t xml:space="preserve"> </w:t>
      </w:r>
      <w:r w:rsidRPr="00462BC9">
        <w:rPr>
          <w:sz w:val="18"/>
          <w:szCs w:val="18"/>
        </w:rPr>
        <w:t>его с использованием печати МФЦ (в предусмотренных</w:t>
      </w:r>
      <w:r w:rsidRPr="00462BC9">
        <w:rPr>
          <w:spacing w:val="1"/>
          <w:sz w:val="18"/>
          <w:szCs w:val="18"/>
        </w:rPr>
        <w:t xml:space="preserve"> </w:t>
      </w:r>
      <w:r w:rsidRPr="00462BC9">
        <w:rPr>
          <w:sz w:val="18"/>
          <w:szCs w:val="18"/>
        </w:rPr>
        <w:t>нормативными</w:t>
      </w:r>
      <w:r w:rsidRPr="00462BC9">
        <w:rPr>
          <w:spacing w:val="1"/>
          <w:sz w:val="18"/>
          <w:szCs w:val="18"/>
        </w:rPr>
        <w:t xml:space="preserve"> </w:t>
      </w:r>
      <w:r w:rsidRPr="00462BC9">
        <w:rPr>
          <w:sz w:val="18"/>
          <w:szCs w:val="18"/>
        </w:rPr>
        <w:t>правовыми</w:t>
      </w:r>
      <w:r w:rsidRPr="00462BC9">
        <w:rPr>
          <w:spacing w:val="1"/>
          <w:sz w:val="18"/>
          <w:szCs w:val="18"/>
        </w:rPr>
        <w:t xml:space="preserve"> </w:t>
      </w:r>
      <w:r w:rsidRPr="00462BC9">
        <w:rPr>
          <w:sz w:val="18"/>
          <w:szCs w:val="18"/>
        </w:rPr>
        <w:t>актами</w:t>
      </w:r>
      <w:r w:rsidRPr="00462BC9">
        <w:rPr>
          <w:spacing w:val="1"/>
          <w:sz w:val="18"/>
          <w:szCs w:val="18"/>
        </w:rPr>
        <w:t xml:space="preserve"> </w:t>
      </w:r>
      <w:r w:rsidRPr="00462BC9">
        <w:rPr>
          <w:sz w:val="18"/>
          <w:szCs w:val="18"/>
        </w:rPr>
        <w:t>Российской</w:t>
      </w:r>
      <w:r w:rsidRPr="00462BC9">
        <w:rPr>
          <w:spacing w:val="1"/>
          <w:sz w:val="18"/>
          <w:szCs w:val="18"/>
        </w:rPr>
        <w:t xml:space="preserve"> </w:t>
      </w:r>
      <w:r w:rsidRPr="00462BC9">
        <w:rPr>
          <w:sz w:val="18"/>
          <w:szCs w:val="18"/>
        </w:rPr>
        <w:t>Федерации</w:t>
      </w:r>
      <w:r w:rsidRPr="00462BC9">
        <w:rPr>
          <w:spacing w:val="1"/>
          <w:sz w:val="18"/>
          <w:szCs w:val="18"/>
        </w:rPr>
        <w:t xml:space="preserve"> </w:t>
      </w:r>
      <w:r w:rsidRPr="00462BC9">
        <w:rPr>
          <w:sz w:val="18"/>
          <w:szCs w:val="18"/>
        </w:rPr>
        <w:t>случаях</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печати</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изображением</w:t>
      </w:r>
      <w:r w:rsidRPr="00462BC9">
        <w:rPr>
          <w:spacing w:val="-1"/>
          <w:sz w:val="18"/>
          <w:szCs w:val="18"/>
        </w:rPr>
        <w:t xml:space="preserve"> </w:t>
      </w:r>
      <w:r w:rsidRPr="00462BC9">
        <w:rPr>
          <w:sz w:val="18"/>
          <w:szCs w:val="18"/>
        </w:rPr>
        <w:t>Государственного герба</w:t>
      </w:r>
      <w:r w:rsidRPr="00462BC9">
        <w:rPr>
          <w:spacing w:val="-4"/>
          <w:sz w:val="18"/>
          <w:szCs w:val="18"/>
        </w:rPr>
        <w:t xml:space="preserve"> </w:t>
      </w:r>
      <w:r w:rsidRPr="00462BC9">
        <w:rPr>
          <w:sz w:val="18"/>
          <w:szCs w:val="18"/>
        </w:rPr>
        <w:t>Российской Федерации);</w:t>
      </w:r>
    </w:p>
    <w:p w:rsidR="00462BC9" w:rsidRPr="00462BC9" w:rsidRDefault="00462BC9" w:rsidP="00462BC9">
      <w:pPr>
        <w:pStyle w:val="a9"/>
        <w:tabs>
          <w:tab w:val="left" w:pos="567"/>
        </w:tabs>
        <w:spacing w:before="1"/>
        <w:ind w:firstLine="709"/>
        <w:contextualSpacing/>
        <w:jc w:val="both"/>
        <w:rPr>
          <w:sz w:val="18"/>
          <w:szCs w:val="18"/>
        </w:rPr>
      </w:pPr>
      <w:r w:rsidRPr="00462BC9">
        <w:rPr>
          <w:sz w:val="18"/>
          <w:szCs w:val="18"/>
        </w:rPr>
        <w:t>заверяет</w:t>
      </w:r>
      <w:r w:rsidRPr="00462BC9">
        <w:rPr>
          <w:spacing w:val="1"/>
          <w:sz w:val="18"/>
          <w:szCs w:val="18"/>
        </w:rPr>
        <w:t xml:space="preserve"> </w:t>
      </w:r>
      <w:r w:rsidRPr="00462BC9">
        <w:rPr>
          <w:sz w:val="18"/>
          <w:szCs w:val="18"/>
        </w:rPr>
        <w:t>экземпляр</w:t>
      </w:r>
      <w:r w:rsidRPr="00462BC9">
        <w:rPr>
          <w:spacing w:val="1"/>
          <w:sz w:val="18"/>
          <w:szCs w:val="18"/>
        </w:rPr>
        <w:t xml:space="preserve"> </w:t>
      </w:r>
      <w:r w:rsidRPr="00462BC9">
        <w:rPr>
          <w:sz w:val="18"/>
          <w:szCs w:val="18"/>
        </w:rPr>
        <w:t>электронного</w:t>
      </w:r>
      <w:r w:rsidRPr="00462BC9">
        <w:rPr>
          <w:spacing w:val="1"/>
          <w:sz w:val="18"/>
          <w:szCs w:val="18"/>
        </w:rPr>
        <w:t xml:space="preserve"> </w:t>
      </w:r>
      <w:r w:rsidRPr="00462BC9">
        <w:rPr>
          <w:sz w:val="18"/>
          <w:szCs w:val="18"/>
        </w:rPr>
        <w:t>документа</w:t>
      </w:r>
      <w:r w:rsidRPr="00462BC9">
        <w:rPr>
          <w:spacing w:val="1"/>
          <w:sz w:val="18"/>
          <w:szCs w:val="18"/>
        </w:rPr>
        <w:t xml:space="preserve"> </w:t>
      </w:r>
      <w:r w:rsidRPr="00462BC9">
        <w:rPr>
          <w:sz w:val="18"/>
          <w:szCs w:val="18"/>
        </w:rPr>
        <w:t>на</w:t>
      </w:r>
      <w:r w:rsidRPr="00462BC9">
        <w:rPr>
          <w:spacing w:val="1"/>
          <w:sz w:val="18"/>
          <w:szCs w:val="18"/>
        </w:rPr>
        <w:t xml:space="preserve"> </w:t>
      </w:r>
      <w:r w:rsidRPr="00462BC9">
        <w:rPr>
          <w:sz w:val="18"/>
          <w:szCs w:val="18"/>
        </w:rPr>
        <w:t>бумажном</w:t>
      </w:r>
      <w:r w:rsidRPr="00462BC9">
        <w:rPr>
          <w:spacing w:val="1"/>
          <w:sz w:val="18"/>
          <w:szCs w:val="18"/>
        </w:rPr>
        <w:t xml:space="preserve"> </w:t>
      </w:r>
      <w:r w:rsidRPr="00462BC9">
        <w:rPr>
          <w:sz w:val="18"/>
          <w:szCs w:val="18"/>
        </w:rPr>
        <w:t>носителе</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использованием</w:t>
      </w:r>
      <w:r w:rsidRPr="00462BC9">
        <w:rPr>
          <w:spacing w:val="1"/>
          <w:sz w:val="18"/>
          <w:szCs w:val="18"/>
        </w:rPr>
        <w:t xml:space="preserve"> </w:t>
      </w:r>
      <w:r w:rsidRPr="00462BC9">
        <w:rPr>
          <w:sz w:val="18"/>
          <w:szCs w:val="18"/>
        </w:rPr>
        <w:t>печати</w:t>
      </w:r>
      <w:r w:rsidRPr="00462BC9">
        <w:rPr>
          <w:spacing w:val="1"/>
          <w:sz w:val="18"/>
          <w:szCs w:val="18"/>
        </w:rPr>
        <w:t xml:space="preserve"> </w:t>
      </w:r>
      <w:r w:rsidRPr="00462BC9">
        <w:rPr>
          <w:sz w:val="18"/>
          <w:szCs w:val="18"/>
        </w:rPr>
        <w:t>МФЦ</w:t>
      </w:r>
      <w:r w:rsidRPr="00462BC9">
        <w:rPr>
          <w:spacing w:val="1"/>
          <w:sz w:val="18"/>
          <w:szCs w:val="18"/>
        </w:rPr>
        <w:t xml:space="preserve"> </w:t>
      </w:r>
      <w:r w:rsidRPr="00462BC9">
        <w:rPr>
          <w:sz w:val="18"/>
          <w:szCs w:val="18"/>
        </w:rPr>
        <w:t>(в</w:t>
      </w:r>
      <w:r w:rsidRPr="00462BC9">
        <w:rPr>
          <w:spacing w:val="1"/>
          <w:sz w:val="18"/>
          <w:szCs w:val="18"/>
        </w:rPr>
        <w:t xml:space="preserve"> </w:t>
      </w:r>
      <w:r w:rsidRPr="00462BC9">
        <w:rPr>
          <w:sz w:val="18"/>
          <w:szCs w:val="18"/>
        </w:rPr>
        <w:t>предусмотренных</w:t>
      </w:r>
      <w:r w:rsidRPr="00462BC9">
        <w:rPr>
          <w:spacing w:val="1"/>
          <w:sz w:val="18"/>
          <w:szCs w:val="18"/>
        </w:rPr>
        <w:t xml:space="preserve"> </w:t>
      </w:r>
      <w:r w:rsidRPr="00462BC9">
        <w:rPr>
          <w:sz w:val="18"/>
          <w:szCs w:val="18"/>
        </w:rPr>
        <w:t>нормативными</w:t>
      </w:r>
      <w:r w:rsidRPr="00462BC9">
        <w:rPr>
          <w:spacing w:val="1"/>
          <w:sz w:val="18"/>
          <w:szCs w:val="18"/>
        </w:rPr>
        <w:t xml:space="preserve"> </w:t>
      </w:r>
      <w:r w:rsidRPr="00462BC9">
        <w:rPr>
          <w:sz w:val="18"/>
          <w:szCs w:val="18"/>
        </w:rPr>
        <w:t>правовыми</w:t>
      </w:r>
      <w:r w:rsidRPr="00462BC9">
        <w:rPr>
          <w:spacing w:val="1"/>
          <w:sz w:val="18"/>
          <w:szCs w:val="18"/>
        </w:rPr>
        <w:t xml:space="preserve"> </w:t>
      </w:r>
      <w:r w:rsidRPr="00462BC9">
        <w:rPr>
          <w:sz w:val="18"/>
          <w:szCs w:val="18"/>
        </w:rPr>
        <w:t>актами</w:t>
      </w:r>
      <w:r w:rsidRPr="00462BC9">
        <w:rPr>
          <w:spacing w:val="1"/>
          <w:sz w:val="18"/>
          <w:szCs w:val="18"/>
        </w:rPr>
        <w:t xml:space="preserve"> </w:t>
      </w:r>
      <w:r w:rsidRPr="00462BC9">
        <w:rPr>
          <w:sz w:val="18"/>
          <w:szCs w:val="18"/>
        </w:rPr>
        <w:t>Российской</w:t>
      </w:r>
      <w:r w:rsidRPr="00462BC9">
        <w:rPr>
          <w:spacing w:val="1"/>
          <w:sz w:val="18"/>
          <w:szCs w:val="18"/>
        </w:rPr>
        <w:t xml:space="preserve"> </w:t>
      </w:r>
      <w:r w:rsidRPr="00462BC9">
        <w:rPr>
          <w:sz w:val="18"/>
          <w:szCs w:val="18"/>
        </w:rPr>
        <w:t>Федерации</w:t>
      </w:r>
      <w:r w:rsidRPr="00462BC9">
        <w:rPr>
          <w:spacing w:val="1"/>
          <w:sz w:val="18"/>
          <w:szCs w:val="18"/>
        </w:rPr>
        <w:t xml:space="preserve"> </w:t>
      </w:r>
      <w:r w:rsidRPr="00462BC9">
        <w:rPr>
          <w:sz w:val="18"/>
          <w:szCs w:val="18"/>
        </w:rPr>
        <w:t>случаях</w:t>
      </w:r>
      <w:r w:rsidRPr="00462BC9">
        <w:rPr>
          <w:spacing w:val="1"/>
          <w:sz w:val="18"/>
          <w:szCs w:val="18"/>
        </w:rPr>
        <w:t xml:space="preserve"> </w:t>
      </w:r>
      <w:r w:rsidRPr="00462BC9">
        <w:rPr>
          <w:sz w:val="18"/>
          <w:szCs w:val="18"/>
        </w:rPr>
        <w:t>–</w:t>
      </w:r>
      <w:r w:rsidRPr="00462BC9">
        <w:rPr>
          <w:spacing w:val="1"/>
          <w:sz w:val="18"/>
          <w:szCs w:val="18"/>
        </w:rPr>
        <w:t xml:space="preserve"> </w:t>
      </w:r>
      <w:r w:rsidRPr="00462BC9">
        <w:rPr>
          <w:sz w:val="18"/>
          <w:szCs w:val="18"/>
        </w:rPr>
        <w:t>печати</w:t>
      </w:r>
      <w:r w:rsidRPr="00462BC9">
        <w:rPr>
          <w:spacing w:val="1"/>
          <w:sz w:val="18"/>
          <w:szCs w:val="18"/>
        </w:rPr>
        <w:t xml:space="preserve"> </w:t>
      </w:r>
      <w:r w:rsidRPr="00462BC9">
        <w:rPr>
          <w:sz w:val="18"/>
          <w:szCs w:val="18"/>
        </w:rPr>
        <w:t>с</w:t>
      </w:r>
      <w:r w:rsidRPr="00462BC9">
        <w:rPr>
          <w:spacing w:val="1"/>
          <w:sz w:val="18"/>
          <w:szCs w:val="18"/>
        </w:rPr>
        <w:t xml:space="preserve"> </w:t>
      </w:r>
      <w:r w:rsidRPr="00462BC9">
        <w:rPr>
          <w:sz w:val="18"/>
          <w:szCs w:val="18"/>
        </w:rPr>
        <w:t>изображением</w:t>
      </w:r>
      <w:r w:rsidRPr="00462BC9">
        <w:rPr>
          <w:spacing w:val="-1"/>
          <w:sz w:val="18"/>
          <w:szCs w:val="18"/>
        </w:rPr>
        <w:t xml:space="preserve"> </w:t>
      </w:r>
      <w:r w:rsidRPr="00462BC9">
        <w:rPr>
          <w:sz w:val="18"/>
          <w:szCs w:val="18"/>
        </w:rPr>
        <w:t>Государственного герба</w:t>
      </w:r>
      <w:r w:rsidRPr="00462BC9">
        <w:rPr>
          <w:spacing w:val="-4"/>
          <w:sz w:val="18"/>
          <w:szCs w:val="18"/>
        </w:rPr>
        <w:t xml:space="preserve"> </w:t>
      </w:r>
      <w:r w:rsidRPr="00462BC9">
        <w:rPr>
          <w:sz w:val="18"/>
          <w:szCs w:val="18"/>
        </w:rPr>
        <w:t>Российской Федерации);</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выдает документы заявителю, при необходимости запрашивает у заявителя</w:t>
      </w:r>
      <w:r w:rsidRPr="00462BC9">
        <w:rPr>
          <w:spacing w:val="1"/>
          <w:sz w:val="18"/>
          <w:szCs w:val="18"/>
        </w:rPr>
        <w:t xml:space="preserve"> </w:t>
      </w:r>
      <w:r w:rsidRPr="00462BC9">
        <w:rPr>
          <w:sz w:val="18"/>
          <w:szCs w:val="18"/>
        </w:rPr>
        <w:t>подписи</w:t>
      </w:r>
      <w:r w:rsidRPr="00462BC9">
        <w:rPr>
          <w:spacing w:val="-1"/>
          <w:sz w:val="18"/>
          <w:szCs w:val="18"/>
        </w:rPr>
        <w:t xml:space="preserve"> </w:t>
      </w:r>
      <w:r w:rsidRPr="00462BC9">
        <w:rPr>
          <w:sz w:val="18"/>
          <w:szCs w:val="18"/>
        </w:rPr>
        <w:t>за каждый</w:t>
      </w:r>
      <w:r w:rsidRPr="00462BC9">
        <w:rPr>
          <w:spacing w:val="-3"/>
          <w:sz w:val="18"/>
          <w:szCs w:val="18"/>
        </w:rPr>
        <w:t xml:space="preserve"> </w:t>
      </w:r>
      <w:r w:rsidRPr="00462BC9">
        <w:rPr>
          <w:sz w:val="18"/>
          <w:szCs w:val="18"/>
        </w:rPr>
        <w:t>выданный документ;</w:t>
      </w:r>
    </w:p>
    <w:p w:rsidR="00462BC9" w:rsidRPr="00462BC9" w:rsidRDefault="00462BC9" w:rsidP="00462BC9">
      <w:pPr>
        <w:pStyle w:val="a9"/>
        <w:tabs>
          <w:tab w:val="left" w:pos="567"/>
        </w:tabs>
        <w:ind w:firstLine="709"/>
        <w:contextualSpacing/>
        <w:jc w:val="both"/>
        <w:rPr>
          <w:sz w:val="18"/>
          <w:szCs w:val="18"/>
        </w:rPr>
      </w:pPr>
      <w:r w:rsidRPr="00462BC9">
        <w:rPr>
          <w:sz w:val="18"/>
          <w:szCs w:val="18"/>
        </w:rPr>
        <w:t>запрашивает согласие заявителя на участие в смс-опросе для оценки качества</w:t>
      </w:r>
      <w:r w:rsidRPr="00462BC9">
        <w:rPr>
          <w:spacing w:val="-67"/>
          <w:sz w:val="18"/>
          <w:szCs w:val="18"/>
        </w:rPr>
        <w:t xml:space="preserve"> </w:t>
      </w:r>
      <w:r w:rsidRPr="00462BC9">
        <w:rPr>
          <w:sz w:val="18"/>
          <w:szCs w:val="18"/>
        </w:rPr>
        <w:t>предоставленных услуг МФЦ.</w:t>
      </w:r>
    </w:p>
    <w:p w:rsidR="00462BC9" w:rsidRPr="00462BC9" w:rsidRDefault="00462BC9" w:rsidP="00462BC9">
      <w:pPr>
        <w:pStyle w:val="a9"/>
        <w:contextualSpacing/>
        <w:rPr>
          <w:sz w:val="18"/>
          <w:szCs w:val="18"/>
        </w:rPr>
      </w:pPr>
    </w:p>
    <w:p w:rsidR="00462BC9" w:rsidRPr="00462BC9" w:rsidRDefault="00462BC9" w:rsidP="00462BC9">
      <w:pPr>
        <w:pStyle w:val="a9"/>
        <w:contextualSpacing/>
        <w:rPr>
          <w:sz w:val="18"/>
          <w:szCs w:val="18"/>
        </w:rPr>
      </w:pPr>
    </w:p>
    <w:p w:rsidR="00462BC9" w:rsidRPr="00462BC9" w:rsidRDefault="00462BC9" w:rsidP="00135963">
      <w:pPr>
        <w:ind w:firstLine="5812"/>
        <w:contextualSpacing/>
        <w:rPr>
          <w:sz w:val="18"/>
          <w:szCs w:val="18"/>
        </w:rPr>
      </w:pPr>
      <w:r w:rsidRPr="00462BC9">
        <w:rPr>
          <w:sz w:val="18"/>
          <w:szCs w:val="18"/>
        </w:rPr>
        <w:t xml:space="preserve">Приложение № 1 к Административному регламенту </w:t>
      </w:r>
    </w:p>
    <w:p w:rsidR="00462BC9" w:rsidRPr="00462BC9" w:rsidRDefault="00462BC9" w:rsidP="00135963">
      <w:pPr>
        <w:pStyle w:val="19"/>
        <w:shd w:val="clear" w:color="auto" w:fill="auto"/>
        <w:spacing w:line="240" w:lineRule="auto"/>
        <w:ind w:left="6379" w:right="143"/>
        <w:contextualSpacing/>
        <w:rPr>
          <w:sz w:val="18"/>
          <w:szCs w:val="18"/>
        </w:rPr>
      </w:pPr>
      <w:r w:rsidRPr="00462BC9">
        <w:rPr>
          <w:sz w:val="18"/>
          <w:szCs w:val="18"/>
        </w:rPr>
        <w:t>по предоставлению муниципальной услуги</w:t>
      </w:r>
    </w:p>
    <w:p w:rsidR="00462BC9" w:rsidRPr="00462BC9" w:rsidRDefault="00462BC9" w:rsidP="00135963">
      <w:pPr>
        <w:pStyle w:val="2f1"/>
        <w:shd w:val="clear" w:color="auto" w:fill="auto"/>
        <w:spacing w:after="52" w:line="240" w:lineRule="auto"/>
        <w:ind w:right="143"/>
        <w:contextualSpacing/>
        <w:jc w:val="left"/>
        <w:rPr>
          <w:sz w:val="18"/>
          <w:szCs w:val="18"/>
        </w:rPr>
      </w:pPr>
    </w:p>
    <w:p w:rsidR="00462BC9" w:rsidRPr="00462BC9" w:rsidRDefault="00462BC9" w:rsidP="00462BC9">
      <w:pPr>
        <w:pStyle w:val="2f1"/>
        <w:shd w:val="clear" w:color="auto" w:fill="auto"/>
        <w:spacing w:after="52" w:line="240" w:lineRule="auto"/>
        <w:contextualSpacing/>
        <w:rPr>
          <w:sz w:val="18"/>
          <w:szCs w:val="18"/>
        </w:rPr>
      </w:pPr>
      <w:r w:rsidRPr="00462BC9">
        <w:rPr>
          <w:sz w:val="18"/>
          <w:szCs w:val="18"/>
        </w:rPr>
        <w:t>Признаки, определяющие вариант предоставления муниципальной услуги</w:t>
      </w:r>
    </w:p>
    <w:tbl>
      <w:tblPr>
        <w:tblW w:w="11057" w:type="dxa"/>
        <w:tblInd w:w="-699" w:type="dxa"/>
        <w:tblLayout w:type="fixed"/>
        <w:tblCellMar>
          <w:left w:w="10" w:type="dxa"/>
          <w:right w:w="10" w:type="dxa"/>
        </w:tblCellMar>
        <w:tblLook w:val="0000" w:firstRow="0" w:lastRow="0" w:firstColumn="0" w:lastColumn="0" w:noHBand="0" w:noVBand="0"/>
      </w:tblPr>
      <w:tblGrid>
        <w:gridCol w:w="851"/>
        <w:gridCol w:w="4820"/>
        <w:gridCol w:w="5386"/>
      </w:tblGrid>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after="60" w:line="240" w:lineRule="auto"/>
              <w:contextualSpacing/>
              <w:jc w:val="center"/>
              <w:rPr>
                <w:sz w:val="18"/>
                <w:szCs w:val="18"/>
              </w:rPr>
            </w:pPr>
            <w:r w:rsidRPr="00462BC9">
              <w:rPr>
                <w:rStyle w:val="105pt0pt"/>
                <w:sz w:val="18"/>
                <w:szCs w:val="18"/>
              </w:rPr>
              <w:t>№</w:t>
            </w:r>
          </w:p>
          <w:p w:rsidR="00462BC9" w:rsidRPr="00462BC9" w:rsidRDefault="00462BC9" w:rsidP="00462BC9">
            <w:pPr>
              <w:pStyle w:val="19"/>
              <w:shd w:val="clear" w:color="auto" w:fill="auto"/>
              <w:spacing w:before="60" w:line="240" w:lineRule="auto"/>
              <w:contextualSpacing/>
              <w:jc w:val="center"/>
              <w:rPr>
                <w:sz w:val="18"/>
                <w:szCs w:val="18"/>
              </w:rPr>
            </w:pPr>
            <w:r w:rsidRPr="00462BC9">
              <w:rPr>
                <w:rStyle w:val="105pt0pt"/>
                <w:sz w:val="18"/>
                <w:szCs w:val="18"/>
              </w:rPr>
              <w:t>п/п</w:t>
            </w:r>
          </w:p>
        </w:tc>
        <w:tc>
          <w:tcPr>
            <w:tcW w:w="4820"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05pt0pt"/>
                <w:sz w:val="18"/>
                <w:szCs w:val="18"/>
              </w:rPr>
              <w:t>Наименование признака</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05pt0pt"/>
                <w:sz w:val="18"/>
                <w:szCs w:val="18"/>
              </w:rPr>
              <w:t>Значения признака</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9pt"/>
              </w:rPr>
              <w:t>1</w:t>
            </w:r>
          </w:p>
        </w:tc>
        <w:tc>
          <w:tcPr>
            <w:tcW w:w="4820"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9pt"/>
              </w:rPr>
              <w:t>2</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9pt"/>
              </w:rPr>
              <w:t>3</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4717A3">
            <w:pPr>
              <w:pStyle w:val="19"/>
              <w:shd w:val="clear" w:color="auto" w:fill="auto"/>
              <w:spacing w:line="240" w:lineRule="auto"/>
              <w:contextualSpacing/>
              <w:jc w:val="center"/>
              <w:rPr>
                <w:sz w:val="18"/>
                <w:szCs w:val="18"/>
              </w:rPr>
            </w:pPr>
            <w:r w:rsidRPr="00462BC9">
              <w:rPr>
                <w:rStyle w:val="105pt0pt"/>
                <w:sz w:val="18"/>
                <w:szCs w:val="18"/>
              </w:rPr>
              <w:t>1.</w:t>
            </w:r>
          </w:p>
        </w:tc>
        <w:tc>
          <w:tcPr>
            <w:tcW w:w="4820" w:type="dxa"/>
            <w:tcBorders>
              <w:top w:val="single" w:sz="4" w:space="0" w:color="auto"/>
              <w:left w:val="single" w:sz="4" w:space="0" w:color="auto"/>
            </w:tcBorders>
            <w:shd w:val="clear" w:color="auto" w:fill="FFFFFF"/>
            <w:vAlign w:val="center"/>
          </w:tcPr>
          <w:p w:rsidR="00462BC9" w:rsidRPr="00462BC9" w:rsidRDefault="00462BC9" w:rsidP="004717A3">
            <w:pPr>
              <w:pStyle w:val="19"/>
              <w:shd w:val="clear" w:color="auto" w:fill="auto"/>
              <w:spacing w:line="240" w:lineRule="auto"/>
              <w:ind w:left="701"/>
              <w:contextualSpacing/>
              <w:rPr>
                <w:sz w:val="18"/>
                <w:szCs w:val="18"/>
              </w:rPr>
            </w:pPr>
            <w:r w:rsidRPr="00462BC9">
              <w:rPr>
                <w:rStyle w:val="105pt0pt"/>
                <w:sz w:val="18"/>
                <w:szCs w:val="18"/>
              </w:rPr>
              <w:t>Цель обращения</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717A3">
            <w:pPr>
              <w:pStyle w:val="19"/>
              <w:widowControl w:val="0"/>
              <w:numPr>
                <w:ilvl w:val="0"/>
                <w:numId w:val="18"/>
              </w:numPr>
              <w:shd w:val="clear" w:color="auto" w:fill="auto"/>
              <w:tabs>
                <w:tab w:val="left" w:pos="509"/>
              </w:tabs>
              <w:spacing w:line="240" w:lineRule="auto"/>
              <w:ind w:left="706"/>
              <w:contextualSpacing/>
              <w:rPr>
                <w:sz w:val="18"/>
                <w:szCs w:val="18"/>
              </w:rPr>
            </w:pPr>
            <w:r w:rsidRPr="00462BC9">
              <w:rPr>
                <w:rStyle w:val="105pt0pt"/>
                <w:sz w:val="18"/>
                <w:szCs w:val="18"/>
              </w:rPr>
              <w:t>Предоставление земельного участка в аренду без</w:t>
            </w:r>
          </w:p>
          <w:p w:rsidR="00462BC9" w:rsidRPr="00462BC9" w:rsidRDefault="00462BC9" w:rsidP="004717A3">
            <w:pPr>
              <w:pStyle w:val="19"/>
              <w:shd w:val="clear" w:color="auto" w:fill="auto"/>
              <w:spacing w:line="240" w:lineRule="auto"/>
              <w:ind w:left="706"/>
              <w:contextualSpacing/>
              <w:rPr>
                <w:sz w:val="18"/>
                <w:szCs w:val="18"/>
              </w:rPr>
            </w:pPr>
            <w:r w:rsidRPr="00462BC9">
              <w:rPr>
                <w:rStyle w:val="105pt0pt"/>
                <w:sz w:val="18"/>
                <w:szCs w:val="18"/>
              </w:rPr>
              <w:t>проведения торгов</w:t>
            </w:r>
          </w:p>
          <w:p w:rsidR="00462BC9" w:rsidRPr="00462BC9" w:rsidRDefault="00462BC9" w:rsidP="004717A3">
            <w:pPr>
              <w:pStyle w:val="19"/>
              <w:widowControl w:val="0"/>
              <w:numPr>
                <w:ilvl w:val="0"/>
                <w:numId w:val="18"/>
              </w:numPr>
              <w:shd w:val="clear" w:color="auto" w:fill="auto"/>
              <w:tabs>
                <w:tab w:val="left" w:pos="509"/>
              </w:tabs>
              <w:spacing w:line="240" w:lineRule="auto"/>
              <w:ind w:left="706"/>
              <w:contextualSpacing/>
              <w:rPr>
                <w:sz w:val="18"/>
                <w:szCs w:val="18"/>
              </w:rPr>
            </w:pPr>
            <w:r w:rsidRPr="00462BC9">
              <w:rPr>
                <w:rStyle w:val="105pt0pt"/>
                <w:sz w:val="18"/>
                <w:szCs w:val="18"/>
              </w:rPr>
              <w:t>Предоставление земельного участка в собственность</w:t>
            </w:r>
          </w:p>
          <w:p w:rsidR="00462BC9" w:rsidRPr="00462BC9" w:rsidRDefault="00462BC9" w:rsidP="004717A3">
            <w:pPr>
              <w:pStyle w:val="19"/>
              <w:shd w:val="clear" w:color="auto" w:fill="auto"/>
              <w:spacing w:line="240" w:lineRule="auto"/>
              <w:ind w:left="706"/>
              <w:contextualSpacing/>
              <w:rPr>
                <w:sz w:val="18"/>
                <w:szCs w:val="18"/>
              </w:rPr>
            </w:pPr>
            <w:r w:rsidRPr="00462BC9">
              <w:rPr>
                <w:rStyle w:val="105pt0pt"/>
                <w:sz w:val="18"/>
                <w:szCs w:val="18"/>
              </w:rPr>
              <w:t>за плату без проведения торгов</w:t>
            </w:r>
          </w:p>
          <w:p w:rsidR="00462BC9" w:rsidRPr="00462BC9" w:rsidRDefault="00462BC9" w:rsidP="004717A3">
            <w:pPr>
              <w:pStyle w:val="19"/>
              <w:widowControl w:val="0"/>
              <w:numPr>
                <w:ilvl w:val="0"/>
                <w:numId w:val="18"/>
              </w:numPr>
              <w:shd w:val="clear" w:color="auto" w:fill="auto"/>
              <w:tabs>
                <w:tab w:val="left" w:pos="509"/>
              </w:tabs>
              <w:spacing w:line="240" w:lineRule="auto"/>
              <w:ind w:left="706"/>
              <w:contextualSpacing/>
              <w:rPr>
                <w:sz w:val="18"/>
                <w:szCs w:val="18"/>
              </w:rPr>
            </w:pPr>
            <w:r w:rsidRPr="00462BC9">
              <w:rPr>
                <w:rStyle w:val="105pt0pt"/>
                <w:sz w:val="18"/>
                <w:szCs w:val="18"/>
              </w:rPr>
              <w:t>Предоставление земельного участка в безвозмездное</w:t>
            </w:r>
          </w:p>
          <w:p w:rsidR="00462BC9" w:rsidRPr="00462BC9" w:rsidRDefault="00462BC9" w:rsidP="004717A3">
            <w:pPr>
              <w:pStyle w:val="19"/>
              <w:shd w:val="clear" w:color="auto" w:fill="auto"/>
              <w:spacing w:line="240" w:lineRule="auto"/>
              <w:ind w:left="706"/>
              <w:contextualSpacing/>
              <w:rPr>
                <w:sz w:val="18"/>
                <w:szCs w:val="18"/>
              </w:rPr>
            </w:pPr>
            <w:r w:rsidRPr="00462BC9">
              <w:rPr>
                <w:rStyle w:val="105pt0pt"/>
                <w:sz w:val="18"/>
                <w:szCs w:val="18"/>
              </w:rPr>
              <w:t>пользование</w:t>
            </w:r>
          </w:p>
          <w:p w:rsidR="00462BC9" w:rsidRPr="00462BC9" w:rsidRDefault="00462BC9" w:rsidP="004717A3">
            <w:pPr>
              <w:pStyle w:val="19"/>
              <w:widowControl w:val="0"/>
              <w:numPr>
                <w:ilvl w:val="0"/>
                <w:numId w:val="18"/>
              </w:numPr>
              <w:shd w:val="clear" w:color="auto" w:fill="auto"/>
              <w:tabs>
                <w:tab w:val="left" w:pos="509"/>
              </w:tabs>
              <w:spacing w:line="240" w:lineRule="auto"/>
              <w:ind w:left="706"/>
              <w:contextualSpacing/>
              <w:rPr>
                <w:sz w:val="18"/>
                <w:szCs w:val="18"/>
              </w:rPr>
            </w:pPr>
            <w:r w:rsidRPr="00462BC9">
              <w:rPr>
                <w:rStyle w:val="105pt0pt"/>
                <w:sz w:val="18"/>
                <w:szCs w:val="18"/>
              </w:rPr>
              <w:t>Предоставление земельного участка в постоянное</w:t>
            </w:r>
          </w:p>
          <w:p w:rsidR="00462BC9" w:rsidRPr="00462BC9" w:rsidRDefault="00462BC9" w:rsidP="004717A3">
            <w:pPr>
              <w:pStyle w:val="19"/>
              <w:shd w:val="clear" w:color="auto" w:fill="auto"/>
              <w:spacing w:line="240" w:lineRule="auto"/>
              <w:ind w:left="706"/>
              <w:contextualSpacing/>
              <w:rPr>
                <w:sz w:val="18"/>
                <w:szCs w:val="18"/>
              </w:rPr>
            </w:pPr>
            <w:r w:rsidRPr="00462BC9">
              <w:rPr>
                <w:rStyle w:val="105pt0pt"/>
                <w:sz w:val="18"/>
                <w:szCs w:val="18"/>
              </w:rPr>
              <w:t>(бессрочное) пользование</w:t>
            </w:r>
          </w:p>
        </w:tc>
      </w:tr>
      <w:tr w:rsidR="00462BC9" w:rsidRPr="00462BC9" w:rsidTr="00E56A87">
        <w:trPr>
          <w:trHeight w:val="113"/>
        </w:trPr>
        <w:tc>
          <w:tcPr>
            <w:tcW w:w="11057" w:type="dxa"/>
            <w:gridSpan w:val="3"/>
            <w:tcBorders>
              <w:top w:val="single" w:sz="4" w:space="0" w:color="auto"/>
              <w:left w:val="single" w:sz="4" w:space="0" w:color="auto"/>
              <w:right w:val="single" w:sz="4" w:space="0" w:color="auto"/>
            </w:tcBorders>
            <w:shd w:val="clear" w:color="auto" w:fill="FFFFFF"/>
            <w:vAlign w:val="center"/>
          </w:tcPr>
          <w:p w:rsidR="00462BC9" w:rsidRPr="00462BC9" w:rsidRDefault="00462BC9" w:rsidP="004717A3">
            <w:pPr>
              <w:pStyle w:val="19"/>
              <w:shd w:val="clear" w:color="auto" w:fill="auto"/>
              <w:spacing w:line="240" w:lineRule="auto"/>
              <w:ind w:left="3682" w:hanging="819"/>
              <w:contextualSpacing/>
              <w:rPr>
                <w:rStyle w:val="105pt0pt"/>
                <w:sz w:val="18"/>
                <w:szCs w:val="18"/>
              </w:rPr>
            </w:pPr>
            <w:r w:rsidRPr="00462BC9">
              <w:rPr>
                <w:rStyle w:val="105pt0pt"/>
                <w:sz w:val="18"/>
                <w:szCs w:val="18"/>
              </w:rPr>
              <w:t>Критерии для формирования вариантов предоставления услуги для подуслуги</w:t>
            </w:r>
          </w:p>
          <w:p w:rsidR="00462BC9" w:rsidRPr="00462BC9" w:rsidRDefault="00462BC9" w:rsidP="004717A3">
            <w:pPr>
              <w:pStyle w:val="19"/>
              <w:shd w:val="clear" w:color="auto" w:fill="auto"/>
              <w:spacing w:line="240" w:lineRule="auto"/>
              <w:ind w:left="3682" w:hanging="819"/>
              <w:contextualSpacing/>
              <w:rPr>
                <w:sz w:val="18"/>
                <w:szCs w:val="18"/>
              </w:rPr>
            </w:pPr>
            <w:r w:rsidRPr="00462BC9">
              <w:rPr>
                <w:rStyle w:val="105pt0pt"/>
                <w:sz w:val="18"/>
                <w:szCs w:val="18"/>
              </w:rPr>
              <w:t>«Предоставление земельного участка в аренду»</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sz w:val="18"/>
                <w:szCs w:val="18"/>
              </w:rPr>
            </w:pPr>
            <w:r w:rsidRPr="00462BC9">
              <w:rPr>
                <w:rStyle w:val="105pt0pt"/>
                <w:sz w:val="18"/>
                <w:szCs w:val="18"/>
              </w:rPr>
              <w:t>2.</w:t>
            </w:r>
          </w:p>
        </w:tc>
        <w:tc>
          <w:tcPr>
            <w:tcW w:w="4820" w:type="dxa"/>
            <w:tcBorders>
              <w:top w:val="single" w:sz="4" w:space="0" w:color="auto"/>
              <w:left w:val="single" w:sz="4" w:space="0" w:color="auto"/>
            </w:tcBorders>
            <w:shd w:val="clear" w:color="auto" w:fill="FFFFFF"/>
            <w:vAlign w:val="center"/>
          </w:tcPr>
          <w:p w:rsidR="00462BC9" w:rsidRPr="00462BC9" w:rsidRDefault="00462BC9" w:rsidP="008D06EA">
            <w:pPr>
              <w:pStyle w:val="19"/>
              <w:shd w:val="clear" w:color="auto" w:fill="auto"/>
              <w:tabs>
                <w:tab w:val="left" w:pos="285"/>
              </w:tabs>
              <w:spacing w:line="240" w:lineRule="auto"/>
              <w:ind w:left="701" w:hanging="567"/>
              <w:contextualSpacing/>
              <w:rPr>
                <w:sz w:val="18"/>
                <w:szCs w:val="18"/>
              </w:rPr>
            </w:pPr>
            <w:r w:rsidRPr="00462BC9">
              <w:rPr>
                <w:rStyle w:val="105pt0pt"/>
                <w:sz w:val="18"/>
                <w:szCs w:val="18"/>
              </w:rPr>
              <w:t>1. Кто обращается за услугой?</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717A3">
            <w:pPr>
              <w:pStyle w:val="19"/>
              <w:widowControl w:val="0"/>
              <w:numPr>
                <w:ilvl w:val="0"/>
                <w:numId w:val="27"/>
              </w:numPr>
              <w:shd w:val="clear" w:color="auto" w:fill="auto"/>
              <w:tabs>
                <w:tab w:val="left" w:pos="360"/>
              </w:tabs>
              <w:spacing w:after="60" w:line="240" w:lineRule="auto"/>
              <w:ind w:firstLine="0"/>
              <w:contextualSpacing/>
              <w:rPr>
                <w:sz w:val="18"/>
                <w:szCs w:val="18"/>
              </w:rPr>
            </w:pPr>
            <w:r w:rsidRPr="00462BC9">
              <w:rPr>
                <w:rStyle w:val="105pt0pt"/>
                <w:sz w:val="18"/>
                <w:szCs w:val="18"/>
              </w:rPr>
              <w:t>Заявитель</w:t>
            </w:r>
          </w:p>
          <w:p w:rsidR="00462BC9" w:rsidRPr="00462BC9" w:rsidRDefault="00462BC9" w:rsidP="004717A3">
            <w:pPr>
              <w:pStyle w:val="19"/>
              <w:widowControl w:val="0"/>
              <w:numPr>
                <w:ilvl w:val="0"/>
                <w:numId w:val="27"/>
              </w:numPr>
              <w:shd w:val="clear" w:color="auto" w:fill="auto"/>
              <w:tabs>
                <w:tab w:val="left" w:pos="341"/>
              </w:tabs>
              <w:spacing w:before="60" w:line="240" w:lineRule="auto"/>
              <w:ind w:firstLine="0"/>
              <w:contextualSpacing/>
              <w:rPr>
                <w:sz w:val="18"/>
                <w:szCs w:val="18"/>
              </w:rPr>
            </w:pPr>
            <w:r w:rsidRPr="00462BC9">
              <w:rPr>
                <w:rStyle w:val="105pt0pt"/>
                <w:sz w:val="18"/>
                <w:szCs w:val="18"/>
              </w:rPr>
              <w:t>Представитель</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sz w:val="18"/>
                <w:szCs w:val="18"/>
              </w:rPr>
            </w:pPr>
            <w:r w:rsidRPr="00462BC9">
              <w:rPr>
                <w:rStyle w:val="105pt0pt"/>
                <w:sz w:val="18"/>
                <w:szCs w:val="18"/>
              </w:rPr>
              <w:t>3.</w:t>
            </w:r>
          </w:p>
        </w:tc>
        <w:tc>
          <w:tcPr>
            <w:tcW w:w="4820" w:type="dxa"/>
            <w:tcBorders>
              <w:top w:val="single" w:sz="4" w:space="0" w:color="auto"/>
              <w:left w:val="single" w:sz="4" w:space="0" w:color="auto"/>
            </w:tcBorders>
            <w:shd w:val="clear" w:color="auto" w:fill="FFFFFF"/>
            <w:vAlign w:val="center"/>
          </w:tcPr>
          <w:p w:rsidR="00B9744B" w:rsidRDefault="00462BC9" w:rsidP="008D06EA">
            <w:pPr>
              <w:pStyle w:val="19"/>
              <w:shd w:val="clear" w:color="auto" w:fill="auto"/>
              <w:spacing w:line="240" w:lineRule="auto"/>
              <w:ind w:left="701" w:hanging="567"/>
              <w:contextualSpacing/>
              <w:rPr>
                <w:rStyle w:val="105pt0pt"/>
                <w:sz w:val="18"/>
                <w:szCs w:val="18"/>
              </w:rPr>
            </w:pPr>
            <w:r w:rsidRPr="00462BC9">
              <w:rPr>
                <w:rStyle w:val="105pt0pt"/>
                <w:sz w:val="18"/>
                <w:szCs w:val="18"/>
              </w:rPr>
              <w:t>4. К какой категории относится</w:t>
            </w:r>
          </w:p>
          <w:p w:rsidR="00462BC9" w:rsidRPr="00462BC9" w:rsidRDefault="00462BC9" w:rsidP="008D06EA">
            <w:pPr>
              <w:pStyle w:val="19"/>
              <w:shd w:val="clear" w:color="auto" w:fill="auto"/>
              <w:spacing w:line="240" w:lineRule="auto"/>
              <w:ind w:left="701" w:hanging="567"/>
              <w:contextualSpacing/>
              <w:rPr>
                <w:sz w:val="18"/>
                <w:szCs w:val="18"/>
              </w:rPr>
            </w:pPr>
            <w:r w:rsidRPr="00462BC9">
              <w:rPr>
                <w:rStyle w:val="105pt0pt"/>
                <w:sz w:val="18"/>
                <w:szCs w:val="18"/>
              </w:rPr>
              <w:t xml:space="preserve"> заявитель?</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717A3">
            <w:pPr>
              <w:pStyle w:val="19"/>
              <w:widowControl w:val="0"/>
              <w:numPr>
                <w:ilvl w:val="0"/>
                <w:numId w:val="28"/>
              </w:numPr>
              <w:shd w:val="clear" w:color="auto" w:fill="auto"/>
              <w:tabs>
                <w:tab w:val="left" w:pos="350"/>
              </w:tabs>
              <w:spacing w:line="240" w:lineRule="auto"/>
              <w:ind w:firstLine="0"/>
              <w:contextualSpacing/>
              <w:rPr>
                <w:sz w:val="18"/>
                <w:szCs w:val="18"/>
              </w:rPr>
            </w:pPr>
            <w:r w:rsidRPr="00462BC9">
              <w:rPr>
                <w:rStyle w:val="105pt0pt"/>
                <w:sz w:val="18"/>
                <w:szCs w:val="18"/>
              </w:rPr>
              <w:t>Физическое лицо</w:t>
            </w:r>
          </w:p>
          <w:p w:rsidR="00462BC9" w:rsidRPr="00462BC9" w:rsidRDefault="00462BC9" w:rsidP="004717A3">
            <w:pPr>
              <w:pStyle w:val="19"/>
              <w:widowControl w:val="0"/>
              <w:numPr>
                <w:ilvl w:val="0"/>
                <w:numId w:val="28"/>
              </w:numPr>
              <w:shd w:val="clear" w:color="auto" w:fill="auto"/>
              <w:tabs>
                <w:tab w:val="left" w:pos="341"/>
              </w:tabs>
              <w:spacing w:line="240" w:lineRule="auto"/>
              <w:ind w:firstLine="0"/>
              <w:contextualSpacing/>
              <w:rPr>
                <w:sz w:val="18"/>
                <w:szCs w:val="18"/>
              </w:rPr>
            </w:pPr>
            <w:r w:rsidRPr="00462BC9">
              <w:rPr>
                <w:rStyle w:val="105pt0pt"/>
                <w:sz w:val="18"/>
                <w:szCs w:val="18"/>
              </w:rPr>
              <w:t>Индивидуальный предприниматель</w:t>
            </w:r>
          </w:p>
          <w:p w:rsidR="00462BC9" w:rsidRPr="00462BC9" w:rsidRDefault="00462BC9" w:rsidP="004717A3">
            <w:pPr>
              <w:pStyle w:val="19"/>
              <w:widowControl w:val="0"/>
              <w:numPr>
                <w:ilvl w:val="0"/>
                <w:numId w:val="28"/>
              </w:numPr>
              <w:shd w:val="clear" w:color="auto" w:fill="auto"/>
              <w:tabs>
                <w:tab w:val="left" w:pos="341"/>
              </w:tabs>
              <w:spacing w:line="240" w:lineRule="auto"/>
              <w:ind w:firstLine="0"/>
              <w:contextualSpacing/>
              <w:rPr>
                <w:sz w:val="18"/>
                <w:szCs w:val="18"/>
              </w:rPr>
            </w:pPr>
            <w:r w:rsidRPr="00462BC9">
              <w:rPr>
                <w:rStyle w:val="105pt0pt"/>
                <w:sz w:val="18"/>
                <w:szCs w:val="18"/>
              </w:rPr>
              <w:t>Юридическое лицо</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sz w:val="18"/>
                <w:szCs w:val="18"/>
              </w:rPr>
            </w:pPr>
            <w:r w:rsidRPr="00462BC9">
              <w:rPr>
                <w:rStyle w:val="105pt0pt"/>
                <w:sz w:val="18"/>
                <w:szCs w:val="18"/>
              </w:rPr>
              <w:t>4.</w:t>
            </w:r>
          </w:p>
        </w:tc>
        <w:tc>
          <w:tcPr>
            <w:tcW w:w="4820" w:type="dxa"/>
            <w:tcBorders>
              <w:top w:val="single" w:sz="4" w:space="0" w:color="auto"/>
              <w:left w:val="single" w:sz="4" w:space="0" w:color="auto"/>
            </w:tcBorders>
            <w:shd w:val="clear" w:color="auto" w:fill="FFFFFF"/>
            <w:vAlign w:val="center"/>
          </w:tcPr>
          <w:p w:rsidR="00B9744B" w:rsidRDefault="00462BC9" w:rsidP="008D06EA">
            <w:pPr>
              <w:pStyle w:val="19"/>
              <w:shd w:val="clear" w:color="auto" w:fill="auto"/>
              <w:spacing w:line="240" w:lineRule="auto"/>
              <w:ind w:left="701" w:hanging="567"/>
              <w:contextualSpacing/>
              <w:rPr>
                <w:rStyle w:val="105pt0pt"/>
                <w:sz w:val="18"/>
                <w:szCs w:val="18"/>
              </w:rPr>
            </w:pPr>
            <w:r w:rsidRPr="00462BC9">
              <w:rPr>
                <w:rStyle w:val="105pt0pt"/>
                <w:sz w:val="18"/>
                <w:szCs w:val="18"/>
              </w:rPr>
              <w:t>8. Заявитель является иностранным</w:t>
            </w:r>
          </w:p>
          <w:p w:rsidR="00462BC9" w:rsidRPr="00462BC9" w:rsidRDefault="00462BC9" w:rsidP="008D06EA">
            <w:pPr>
              <w:pStyle w:val="19"/>
              <w:shd w:val="clear" w:color="auto" w:fill="auto"/>
              <w:spacing w:line="240" w:lineRule="auto"/>
              <w:ind w:left="701" w:hanging="567"/>
              <w:contextualSpacing/>
              <w:rPr>
                <w:sz w:val="18"/>
                <w:szCs w:val="18"/>
              </w:rPr>
            </w:pPr>
            <w:r w:rsidRPr="00462BC9">
              <w:rPr>
                <w:rStyle w:val="105pt0pt"/>
                <w:sz w:val="18"/>
                <w:szCs w:val="18"/>
              </w:rPr>
              <w:t xml:space="preserve"> юридическим лицом?</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717A3">
            <w:pPr>
              <w:pStyle w:val="19"/>
              <w:widowControl w:val="0"/>
              <w:numPr>
                <w:ilvl w:val="0"/>
                <w:numId w:val="29"/>
              </w:numPr>
              <w:shd w:val="clear" w:color="auto" w:fill="auto"/>
              <w:tabs>
                <w:tab w:val="left" w:pos="341"/>
              </w:tabs>
              <w:spacing w:after="60" w:line="240" w:lineRule="auto"/>
              <w:ind w:firstLine="0"/>
              <w:contextualSpacing/>
              <w:rPr>
                <w:sz w:val="18"/>
                <w:szCs w:val="18"/>
              </w:rPr>
            </w:pPr>
            <w:r w:rsidRPr="00462BC9">
              <w:rPr>
                <w:rStyle w:val="105pt0pt"/>
                <w:sz w:val="18"/>
                <w:szCs w:val="18"/>
              </w:rPr>
              <w:t>Юридическое лицо зарегистрировано в РФ</w:t>
            </w:r>
          </w:p>
          <w:p w:rsidR="00462BC9" w:rsidRPr="00462BC9" w:rsidRDefault="00462BC9" w:rsidP="004717A3">
            <w:pPr>
              <w:pStyle w:val="19"/>
              <w:widowControl w:val="0"/>
              <w:numPr>
                <w:ilvl w:val="0"/>
                <w:numId w:val="29"/>
              </w:numPr>
              <w:shd w:val="clear" w:color="auto" w:fill="auto"/>
              <w:tabs>
                <w:tab w:val="left" w:pos="422"/>
              </w:tabs>
              <w:spacing w:before="60" w:line="240" w:lineRule="auto"/>
              <w:ind w:firstLine="0"/>
              <w:contextualSpacing/>
              <w:rPr>
                <w:sz w:val="18"/>
                <w:szCs w:val="18"/>
              </w:rPr>
            </w:pPr>
            <w:r w:rsidRPr="00462BC9">
              <w:rPr>
                <w:rStyle w:val="105pt0pt"/>
                <w:sz w:val="18"/>
                <w:szCs w:val="18"/>
              </w:rPr>
              <w:t>Иностранное юридическое лицо</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sz w:val="18"/>
                <w:szCs w:val="18"/>
              </w:rPr>
            </w:pPr>
            <w:r w:rsidRPr="00462BC9">
              <w:rPr>
                <w:rStyle w:val="105pt0pt"/>
                <w:sz w:val="18"/>
                <w:szCs w:val="18"/>
              </w:rPr>
              <w:t>5.</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left="701" w:hanging="567"/>
              <w:contextualSpacing/>
              <w:rPr>
                <w:rStyle w:val="105pt0pt"/>
                <w:sz w:val="18"/>
                <w:szCs w:val="18"/>
              </w:rPr>
            </w:pPr>
            <w:r w:rsidRPr="00462BC9">
              <w:rPr>
                <w:rStyle w:val="105pt0pt"/>
                <w:sz w:val="18"/>
                <w:szCs w:val="18"/>
              </w:rPr>
              <w:t xml:space="preserve">11. К какой категории относится заявитель </w:t>
            </w:r>
          </w:p>
          <w:p w:rsidR="00462BC9" w:rsidRPr="00462BC9" w:rsidRDefault="00462BC9" w:rsidP="008D06EA">
            <w:pPr>
              <w:pStyle w:val="19"/>
              <w:shd w:val="clear" w:color="auto" w:fill="auto"/>
              <w:spacing w:line="240" w:lineRule="auto"/>
              <w:ind w:left="701" w:hanging="567"/>
              <w:contextualSpacing/>
              <w:rPr>
                <w:sz w:val="18"/>
                <w:szCs w:val="18"/>
              </w:rPr>
            </w:pPr>
            <w:r w:rsidRPr="00462BC9">
              <w:rPr>
                <w:rStyle w:val="105pt0pt"/>
                <w:sz w:val="18"/>
                <w:szCs w:val="18"/>
              </w:rPr>
              <w:t>(физическое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717A3">
            <w:pPr>
              <w:pStyle w:val="19"/>
              <w:widowControl w:val="0"/>
              <w:numPr>
                <w:ilvl w:val="0"/>
                <w:numId w:val="30"/>
              </w:numPr>
              <w:shd w:val="clear" w:color="auto" w:fill="auto"/>
              <w:tabs>
                <w:tab w:val="left" w:pos="432"/>
              </w:tabs>
              <w:spacing w:line="240" w:lineRule="auto"/>
              <w:ind w:firstLine="0"/>
              <w:contextualSpacing/>
              <w:rPr>
                <w:sz w:val="18"/>
                <w:szCs w:val="18"/>
              </w:rPr>
            </w:pPr>
            <w:r w:rsidRPr="00462BC9">
              <w:rPr>
                <w:rStyle w:val="105pt0pt"/>
                <w:sz w:val="18"/>
                <w:szCs w:val="18"/>
              </w:rPr>
              <w:t>Арендатор земельного участка</w:t>
            </w:r>
          </w:p>
          <w:p w:rsidR="00462BC9" w:rsidRPr="00462BC9" w:rsidRDefault="00462BC9" w:rsidP="004717A3">
            <w:pPr>
              <w:pStyle w:val="19"/>
              <w:widowControl w:val="0"/>
              <w:numPr>
                <w:ilvl w:val="0"/>
                <w:numId w:val="30"/>
              </w:numPr>
              <w:shd w:val="clear" w:color="auto" w:fill="auto"/>
              <w:tabs>
                <w:tab w:val="left" w:pos="456"/>
              </w:tabs>
              <w:spacing w:line="240" w:lineRule="auto"/>
              <w:ind w:firstLine="0"/>
              <w:contextualSpacing/>
              <w:rPr>
                <w:sz w:val="18"/>
                <w:szCs w:val="18"/>
              </w:rPr>
            </w:pPr>
            <w:r w:rsidRPr="00462BC9">
              <w:rPr>
                <w:rStyle w:val="105pt0pt"/>
                <w:sz w:val="18"/>
                <w:szCs w:val="18"/>
              </w:rPr>
              <w:t>Лицо, у которого изъят арендованный участок</w:t>
            </w:r>
          </w:p>
          <w:p w:rsidR="00462BC9" w:rsidRPr="00462BC9" w:rsidRDefault="00462BC9" w:rsidP="004717A3">
            <w:pPr>
              <w:pStyle w:val="19"/>
              <w:widowControl w:val="0"/>
              <w:numPr>
                <w:ilvl w:val="0"/>
                <w:numId w:val="30"/>
              </w:numPr>
              <w:shd w:val="clear" w:color="auto" w:fill="auto"/>
              <w:tabs>
                <w:tab w:val="left" w:pos="461"/>
              </w:tabs>
              <w:spacing w:line="240" w:lineRule="auto"/>
              <w:ind w:firstLine="0"/>
              <w:contextualSpacing/>
              <w:rPr>
                <w:sz w:val="18"/>
                <w:szCs w:val="18"/>
              </w:rPr>
            </w:pPr>
            <w:r w:rsidRPr="00462BC9">
              <w:rPr>
                <w:rStyle w:val="105pt0pt"/>
                <w:sz w:val="18"/>
                <w:szCs w:val="18"/>
              </w:rPr>
              <w:t>Гражданин, испрашивающий участок для сенокошения, выпаса животных, огородничества</w:t>
            </w:r>
          </w:p>
          <w:p w:rsidR="00462BC9" w:rsidRPr="00462BC9" w:rsidRDefault="00462BC9" w:rsidP="004717A3">
            <w:pPr>
              <w:pStyle w:val="19"/>
              <w:widowControl w:val="0"/>
              <w:numPr>
                <w:ilvl w:val="0"/>
                <w:numId w:val="30"/>
              </w:numPr>
              <w:shd w:val="clear" w:color="auto" w:fill="auto"/>
              <w:tabs>
                <w:tab w:val="left" w:pos="485"/>
              </w:tabs>
              <w:spacing w:line="240" w:lineRule="auto"/>
              <w:ind w:firstLine="0"/>
              <w:contextualSpacing/>
              <w:rPr>
                <w:sz w:val="18"/>
                <w:szCs w:val="18"/>
              </w:rPr>
            </w:pPr>
            <w:r w:rsidRPr="00462BC9">
              <w:rPr>
                <w:rStyle w:val="105pt0pt"/>
                <w:sz w:val="18"/>
                <w:szCs w:val="18"/>
              </w:rPr>
              <w:t>Лицо, с которым заключен договор о развитии застроенной территории</w:t>
            </w:r>
          </w:p>
          <w:p w:rsidR="00462BC9" w:rsidRPr="00462BC9" w:rsidRDefault="00462BC9" w:rsidP="004717A3">
            <w:pPr>
              <w:pStyle w:val="19"/>
              <w:widowControl w:val="0"/>
              <w:numPr>
                <w:ilvl w:val="0"/>
                <w:numId w:val="30"/>
              </w:numPr>
              <w:shd w:val="clear" w:color="auto" w:fill="auto"/>
              <w:tabs>
                <w:tab w:val="left" w:pos="480"/>
              </w:tabs>
              <w:spacing w:line="240" w:lineRule="auto"/>
              <w:ind w:firstLine="0"/>
              <w:contextualSpacing/>
              <w:rPr>
                <w:sz w:val="18"/>
                <w:szCs w:val="18"/>
              </w:rPr>
            </w:pPr>
            <w:r w:rsidRPr="00462BC9">
              <w:rPr>
                <w:rStyle w:val="105pt0pt"/>
                <w:sz w:val="18"/>
                <w:szCs w:val="18"/>
              </w:rPr>
              <w:t>Лицо, уполномоченное решением общего собрания членов садоводческого или огороднического товарищества</w:t>
            </w:r>
          </w:p>
          <w:p w:rsidR="00462BC9" w:rsidRPr="00462BC9" w:rsidRDefault="00462BC9" w:rsidP="004717A3">
            <w:pPr>
              <w:pStyle w:val="19"/>
              <w:widowControl w:val="0"/>
              <w:numPr>
                <w:ilvl w:val="0"/>
                <w:numId w:val="30"/>
              </w:numPr>
              <w:shd w:val="clear" w:color="auto" w:fill="auto"/>
              <w:tabs>
                <w:tab w:val="left" w:pos="480"/>
              </w:tabs>
              <w:spacing w:line="240" w:lineRule="auto"/>
              <w:ind w:firstLine="0"/>
              <w:contextualSpacing/>
              <w:rPr>
                <w:sz w:val="18"/>
                <w:szCs w:val="18"/>
              </w:rPr>
            </w:pPr>
            <w:r w:rsidRPr="00462BC9">
              <w:rPr>
                <w:rStyle w:val="105pt0pt"/>
                <w:sz w:val="18"/>
                <w:szCs w:val="18"/>
              </w:rPr>
              <w:t>Член садоводческого или огороднического товарищества</w:t>
            </w:r>
          </w:p>
          <w:p w:rsidR="00462BC9" w:rsidRPr="00462BC9" w:rsidRDefault="00462BC9" w:rsidP="004717A3">
            <w:pPr>
              <w:pStyle w:val="19"/>
              <w:widowControl w:val="0"/>
              <w:numPr>
                <w:ilvl w:val="0"/>
                <w:numId w:val="30"/>
              </w:numPr>
              <w:shd w:val="clear" w:color="auto" w:fill="auto"/>
              <w:tabs>
                <w:tab w:val="left" w:pos="466"/>
              </w:tabs>
              <w:spacing w:line="240" w:lineRule="auto"/>
              <w:ind w:firstLine="0"/>
              <w:contextualSpacing/>
              <w:rPr>
                <w:sz w:val="18"/>
                <w:szCs w:val="18"/>
              </w:rPr>
            </w:pPr>
            <w:r w:rsidRPr="00462BC9">
              <w:rPr>
                <w:rStyle w:val="105pt0pt"/>
                <w:sz w:val="18"/>
                <w:szCs w:val="18"/>
              </w:rPr>
              <w:t xml:space="preserve">Гражданин, имеющий право на первоочередное </w:t>
            </w:r>
            <w:r w:rsidRPr="00462BC9">
              <w:rPr>
                <w:rStyle w:val="105pt0pt"/>
                <w:sz w:val="18"/>
                <w:szCs w:val="18"/>
              </w:rPr>
              <w:lastRenderedPageBreak/>
              <w:t>предоставление участка</w:t>
            </w:r>
          </w:p>
          <w:p w:rsidR="00462BC9" w:rsidRPr="00462BC9" w:rsidRDefault="00462BC9" w:rsidP="004717A3">
            <w:pPr>
              <w:pStyle w:val="19"/>
              <w:widowControl w:val="0"/>
              <w:numPr>
                <w:ilvl w:val="0"/>
                <w:numId w:val="30"/>
              </w:numPr>
              <w:shd w:val="clear" w:color="auto" w:fill="auto"/>
              <w:tabs>
                <w:tab w:val="left" w:pos="485"/>
              </w:tabs>
              <w:spacing w:line="240" w:lineRule="auto"/>
              <w:ind w:firstLine="0"/>
              <w:contextualSpacing/>
              <w:rPr>
                <w:sz w:val="18"/>
                <w:szCs w:val="18"/>
              </w:rPr>
            </w:pPr>
            <w:r w:rsidRPr="00462BC9">
              <w:rPr>
                <w:rStyle w:val="105pt0pt"/>
                <w:sz w:val="18"/>
                <w:szCs w:val="18"/>
              </w:rPr>
              <w:t>Собственник здания, сооружения, расположенного на земельном участке, помещения в них</w:t>
            </w:r>
          </w:p>
          <w:p w:rsidR="00462BC9" w:rsidRPr="00462BC9" w:rsidRDefault="00462BC9" w:rsidP="004717A3">
            <w:pPr>
              <w:pStyle w:val="19"/>
              <w:widowControl w:val="0"/>
              <w:numPr>
                <w:ilvl w:val="0"/>
                <w:numId w:val="30"/>
              </w:numPr>
              <w:shd w:val="clear" w:color="auto" w:fill="auto"/>
              <w:tabs>
                <w:tab w:val="left" w:pos="490"/>
              </w:tabs>
              <w:spacing w:line="240" w:lineRule="auto"/>
              <w:ind w:firstLine="0"/>
              <w:contextualSpacing/>
              <w:rPr>
                <w:sz w:val="18"/>
                <w:szCs w:val="18"/>
              </w:rPr>
            </w:pPr>
            <w:r w:rsidRPr="00462BC9">
              <w:rPr>
                <w:rStyle w:val="105pt0pt"/>
                <w:sz w:val="18"/>
                <w:szCs w:val="18"/>
              </w:rPr>
              <w:t>Собственник объекта незавершенного строительства</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pacing w:line="240" w:lineRule="auto"/>
              <w:contextualSpacing/>
              <w:jc w:val="center"/>
              <w:rPr>
                <w:color w:val="000000"/>
                <w:spacing w:val="3"/>
                <w:sz w:val="18"/>
                <w:szCs w:val="18"/>
              </w:rPr>
            </w:pP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pacing w:line="240" w:lineRule="auto"/>
              <w:contextualSpacing/>
              <w:jc w:val="center"/>
              <w:rPr>
                <w:color w:val="000000"/>
                <w:spacing w:val="3"/>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8D06EA" w:rsidRDefault="00462BC9" w:rsidP="008D06EA">
            <w:pPr>
              <w:pStyle w:val="19"/>
              <w:numPr>
                <w:ilvl w:val="0"/>
                <w:numId w:val="30"/>
              </w:numPr>
              <w:shd w:val="clear" w:color="auto" w:fill="auto"/>
              <w:tabs>
                <w:tab w:val="left" w:pos="432"/>
              </w:tabs>
              <w:spacing w:line="240" w:lineRule="auto"/>
              <w:ind w:hanging="2"/>
              <w:contextualSpacing/>
              <w:rPr>
                <w:rStyle w:val="105pt0pt"/>
                <w:sz w:val="18"/>
                <w:szCs w:val="18"/>
              </w:rPr>
            </w:pPr>
            <w:r w:rsidRPr="00462BC9">
              <w:rPr>
                <w:rStyle w:val="105pt0pt"/>
                <w:sz w:val="18"/>
                <w:szCs w:val="18"/>
              </w:rPr>
              <w:t>Лицо, имеющее право на приобретение</w:t>
            </w:r>
          </w:p>
          <w:p w:rsidR="00462BC9" w:rsidRPr="00462BC9" w:rsidRDefault="00462BC9" w:rsidP="008D06EA">
            <w:pPr>
              <w:pStyle w:val="19"/>
              <w:numPr>
                <w:ilvl w:val="0"/>
                <w:numId w:val="30"/>
              </w:numPr>
              <w:shd w:val="clear" w:color="auto" w:fill="auto"/>
              <w:tabs>
                <w:tab w:val="left" w:pos="432"/>
              </w:tabs>
              <w:spacing w:line="240" w:lineRule="auto"/>
              <w:ind w:hanging="2"/>
              <w:contextualSpacing/>
              <w:rPr>
                <w:color w:val="000000"/>
                <w:spacing w:val="3"/>
                <w:sz w:val="18"/>
                <w:szCs w:val="18"/>
              </w:rPr>
            </w:pPr>
            <w:r w:rsidRPr="00462BC9">
              <w:rPr>
                <w:rStyle w:val="105pt0pt"/>
                <w:sz w:val="18"/>
                <w:szCs w:val="18"/>
              </w:rPr>
              <w:t xml:space="preserve"> в собственность участка без торгов</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6.</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22. К какой категории арендатора относится</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 xml:space="preserve"> 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21"/>
              </w:numPr>
              <w:shd w:val="clear" w:color="auto" w:fill="auto"/>
              <w:tabs>
                <w:tab w:val="left" w:pos="485"/>
              </w:tabs>
              <w:spacing w:line="240" w:lineRule="auto"/>
              <w:ind w:firstLine="0"/>
              <w:contextualSpacing/>
              <w:rPr>
                <w:color w:val="000000"/>
                <w:spacing w:val="3"/>
                <w:sz w:val="18"/>
                <w:szCs w:val="18"/>
              </w:rPr>
            </w:pPr>
            <w:r w:rsidRPr="00462BC9">
              <w:rPr>
                <w:rStyle w:val="105pt0pt"/>
                <w:sz w:val="18"/>
                <w:szCs w:val="18"/>
              </w:rPr>
              <w:t>Арендатор участка, имеющий право на заключение нового договора аренды</w:t>
            </w:r>
          </w:p>
          <w:p w:rsidR="00462BC9" w:rsidRPr="00462BC9" w:rsidRDefault="00462BC9" w:rsidP="008D06EA">
            <w:pPr>
              <w:pStyle w:val="19"/>
              <w:widowControl w:val="0"/>
              <w:numPr>
                <w:ilvl w:val="0"/>
                <w:numId w:val="21"/>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Арендатор участка, из которого образован испрашиваемый участок</w:t>
            </w:r>
          </w:p>
          <w:p w:rsidR="00462BC9" w:rsidRPr="00462BC9" w:rsidRDefault="00462BC9" w:rsidP="008D06EA">
            <w:pPr>
              <w:pStyle w:val="19"/>
              <w:widowControl w:val="0"/>
              <w:numPr>
                <w:ilvl w:val="0"/>
                <w:numId w:val="21"/>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Арендатор участка, предназначенного для ведения сельскохозяйственного производства</w:t>
            </w:r>
          </w:p>
          <w:p w:rsidR="00462BC9" w:rsidRPr="00462BC9" w:rsidRDefault="00462BC9" w:rsidP="008D06EA">
            <w:pPr>
              <w:pStyle w:val="19"/>
              <w:widowControl w:val="0"/>
              <w:numPr>
                <w:ilvl w:val="0"/>
                <w:numId w:val="21"/>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Арендатор участка, предоставленного для комплексного освоения территории, из которого образован испрашиваемый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7.</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 xml:space="preserve">27. Договор аренды земельного участка зарегистрирован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1"/>
              </w:numPr>
              <w:shd w:val="clear" w:color="auto" w:fill="auto"/>
              <w:tabs>
                <w:tab w:val="left" w:pos="480"/>
              </w:tabs>
              <w:spacing w:after="60" w:line="240" w:lineRule="auto"/>
              <w:ind w:firstLine="0"/>
              <w:contextualSpacing/>
              <w:rPr>
                <w:color w:val="000000"/>
                <w:spacing w:val="3"/>
                <w:sz w:val="18"/>
                <w:szCs w:val="18"/>
              </w:rPr>
            </w:pPr>
            <w:r w:rsidRPr="00462BC9">
              <w:rPr>
                <w:rStyle w:val="105pt0pt"/>
                <w:sz w:val="18"/>
                <w:szCs w:val="18"/>
              </w:rPr>
              <w:t>Договор зарегистрирован в ЕГРН</w:t>
            </w:r>
          </w:p>
          <w:p w:rsidR="00462BC9" w:rsidRPr="00462BC9" w:rsidRDefault="00462BC9" w:rsidP="008D06EA">
            <w:pPr>
              <w:pStyle w:val="19"/>
              <w:widowControl w:val="0"/>
              <w:numPr>
                <w:ilvl w:val="0"/>
                <w:numId w:val="31"/>
              </w:numPr>
              <w:shd w:val="clear" w:color="auto" w:fill="auto"/>
              <w:tabs>
                <w:tab w:val="left" w:pos="475"/>
              </w:tabs>
              <w:spacing w:before="60" w:line="240" w:lineRule="auto"/>
              <w:ind w:firstLine="0"/>
              <w:contextualSpacing/>
              <w:rPr>
                <w:color w:val="000000"/>
                <w:spacing w:val="3"/>
                <w:sz w:val="18"/>
                <w:szCs w:val="18"/>
              </w:rPr>
            </w:pPr>
            <w:r w:rsidRPr="00462BC9">
              <w:rPr>
                <w:rStyle w:val="105pt0pt"/>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8.</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30. Договор аренды исходного земельного участка зарегистрирован</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2"/>
              </w:numPr>
              <w:shd w:val="clear" w:color="auto" w:fill="auto"/>
              <w:tabs>
                <w:tab w:val="left" w:pos="470"/>
              </w:tabs>
              <w:spacing w:after="60" w:line="240" w:lineRule="auto"/>
              <w:ind w:firstLine="0"/>
              <w:contextualSpacing/>
              <w:rPr>
                <w:color w:val="000000"/>
                <w:spacing w:val="3"/>
                <w:sz w:val="18"/>
                <w:szCs w:val="18"/>
              </w:rPr>
            </w:pPr>
            <w:r w:rsidRPr="00462BC9">
              <w:rPr>
                <w:rStyle w:val="105pt0pt"/>
                <w:sz w:val="18"/>
                <w:szCs w:val="18"/>
              </w:rPr>
              <w:t>Договор зарегистрирован в ЕГРН</w:t>
            </w:r>
          </w:p>
          <w:p w:rsidR="00462BC9" w:rsidRPr="00462BC9" w:rsidRDefault="00462BC9" w:rsidP="008D06EA">
            <w:pPr>
              <w:pStyle w:val="19"/>
              <w:widowControl w:val="0"/>
              <w:numPr>
                <w:ilvl w:val="0"/>
                <w:numId w:val="32"/>
              </w:numPr>
              <w:shd w:val="clear" w:color="auto" w:fill="auto"/>
              <w:tabs>
                <w:tab w:val="left" w:pos="470"/>
              </w:tabs>
              <w:spacing w:before="60" w:line="240" w:lineRule="auto"/>
              <w:ind w:firstLine="0"/>
              <w:contextualSpacing/>
              <w:rPr>
                <w:color w:val="000000"/>
                <w:spacing w:val="3"/>
                <w:sz w:val="18"/>
                <w:szCs w:val="18"/>
              </w:rPr>
            </w:pPr>
            <w:r w:rsidRPr="00462BC9">
              <w:rPr>
                <w:rStyle w:val="105pt0pt"/>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9.</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 xml:space="preserve">33. На основании какого документа был изъят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3"/>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Соглашение об изъятии земельного участка</w:t>
            </w:r>
          </w:p>
          <w:p w:rsidR="00462BC9" w:rsidRPr="00462BC9" w:rsidRDefault="00462BC9" w:rsidP="008D06EA">
            <w:pPr>
              <w:pStyle w:val="19"/>
              <w:widowControl w:val="0"/>
              <w:numPr>
                <w:ilvl w:val="0"/>
                <w:numId w:val="33"/>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10.</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 xml:space="preserve">36. Право на исходный земельный участок зарегистрировано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4"/>
              </w:numPr>
              <w:shd w:val="clear" w:color="auto" w:fill="auto"/>
              <w:tabs>
                <w:tab w:val="left" w:pos="461"/>
              </w:tabs>
              <w:spacing w:after="60" w:line="240" w:lineRule="auto"/>
              <w:ind w:firstLine="0"/>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34"/>
              </w:numPr>
              <w:shd w:val="clear" w:color="auto" w:fill="auto"/>
              <w:tabs>
                <w:tab w:val="left" w:pos="461"/>
              </w:tabs>
              <w:spacing w:before="60" w:line="240" w:lineRule="auto"/>
              <w:ind w:firstLine="0"/>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left="20" w:right="-7"/>
              <w:contextualSpacing/>
              <w:jc w:val="center"/>
              <w:rPr>
                <w:color w:val="000000"/>
                <w:spacing w:val="3"/>
                <w:sz w:val="18"/>
                <w:szCs w:val="18"/>
              </w:rPr>
            </w:pPr>
            <w:r w:rsidRPr="00462BC9">
              <w:rPr>
                <w:rStyle w:val="105pt0pt"/>
                <w:sz w:val="18"/>
                <w:szCs w:val="18"/>
              </w:rPr>
              <w:t>11.</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left="20" w:right="-716" w:firstLine="134"/>
              <w:contextualSpacing/>
              <w:rPr>
                <w:rStyle w:val="105pt0pt"/>
                <w:sz w:val="18"/>
                <w:szCs w:val="18"/>
              </w:rPr>
            </w:pPr>
            <w:r w:rsidRPr="00462BC9">
              <w:rPr>
                <w:rStyle w:val="105pt0pt"/>
                <w:sz w:val="18"/>
                <w:szCs w:val="18"/>
              </w:rPr>
              <w:t>39. Право на исходный земельный участок зарегистрировано</w:t>
            </w:r>
          </w:p>
          <w:p w:rsidR="00462BC9" w:rsidRPr="00462BC9" w:rsidRDefault="00462BC9" w:rsidP="008D06EA">
            <w:pPr>
              <w:pStyle w:val="19"/>
              <w:shd w:val="clear" w:color="auto" w:fill="auto"/>
              <w:spacing w:line="240" w:lineRule="auto"/>
              <w:ind w:left="20" w:right="-716" w:firstLine="134"/>
              <w:contextualSpacing/>
              <w:rPr>
                <w:color w:val="000000"/>
                <w:spacing w:val="3"/>
                <w:sz w:val="18"/>
                <w:szCs w:val="18"/>
              </w:rPr>
            </w:pPr>
            <w:r w:rsidRPr="00462BC9">
              <w:rPr>
                <w:rStyle w:val="105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5"/>
              </w:numPr>
              <w:shd w:val="clear" w:color="auto" w:fill="auto"/>
              <w:tabs>
                <w:tab w:val="left" w:pos="470"/>
              </w:tabs>
              <w:spacing w:after="60" w:line="240" w:lineRule="auto"/>
              <w:ind w:firstLine="0"/>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35"/>
              </w:numPr>
              <w:shd w:val="clear" w:color="auto" w:fill="auto"/>
              <w:tabs>
                <w:tab w:val="left" w:pos="470"/>
              </w:tabs>
              <w:spacing w:before="60" w:line="240" w:lineRule="auto"/>
              <w:ind w:firstLine="0"/>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contextualSpacing/>
              <w:jc w:val="center"/>
              <w:rPr>
                <w:color w:val="000000"/>
                <w:spacing w:val="3"/>
                <w:sz w:val="18"/>
                <w:szCs w:val="18"/>
              </w:rPr>
            </w:pPr>
            <w:r w:rsidRPr="00462BC9">
              <w:rPr>
                <w:rStyle w:val="105pt0pt"/>
                <w:sz w:val="18"/>
                <w:szCs w:val="18"/>
              </w:rPr>
              <w:t>12.</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right="-432" w:firstLine="134"/>
              <w:contextualSpacing/>
              <w:rPr>
                <w:rStyle w:val="105pt0pt"/>
                <w:sz w:val="18"/>
                <w:szCs w:val="18"/>
              </w:rPr>
            </w:pPr>
            <w:r w:rsidRPr="00462BC9">
              <w:rPr>
                <w:rStyle w:val="105pt0pt"/>
                <w:sz w:val="18"/>
                <w:szCs w:val="18"/>
              </w:rPr>
              <w:t>42. Право на здание, сооружение, объект незавершенного</w:t>
            </w:r>
          </w:p>
          <w:p w:rsidR="00B9744B" w:rsidRDefault="00462BC9" w:rsidP="008D06EA">
            <w:pPr>
              <w:pStyle w:val="19"/>
              <w:shd w:val="clear" w:color="auto" w:fill="auto"/>
              <w:spacing w:line="240" w:lineRule="auto"/>
              <w:ind w:right="-432" w:firstLine="134"/>
              <w:contextualSpacing/>
              <w:rPr>
                <w:rStyle w:val="105pt0pt"/>
                <w:sz w:val="18"/>
                <w:szCs w:val="18"/>
              </w:rPr>
            </w:pPr>
            <w:r w:rsidRPr="00462BC9">
              <w:rPr>
                <w:rStyle w:val="105pt0pt"/>
                <w:sz w:val="18"/>
                <w:szCs w:val="18"/>
              </w:rPr>
              <w:t xml:space="preserve"> строительства зарегистрировано </w:t>
            </w:r>
          </w:p>
          <w:p w:rsidR="00462BC9" w:rsidRPr="00462BC9" w:rsidRDefault="00462BC9" w:rsidP="008D06EA">
            <w:pPr>
              <w:pStyle w:val="19"/>
              <w:shd w:val="clear" w:color="auto" w:fill="auto"/>
              <w:spacing w:line="240" w:lineRule="auto"/>
              <w:ind w:right="-432" w:firstLine="134"/>
              <w:contextualSpacing/>
              <w:rPr>
                <w:color w:val="000000"/>
                <w:spacing w:val="3"/>
                <w:sz w:val="18"/>
                <w:szCs w:val="18"/>
              </w:rPr>
            </w:pPr>
            <w:r w:rsidRPr="00462BC9">
              <w:rPr>
                <w:rStyle w:val="105pt0pt"/>
                <w:sz w:val="18"/>
                <w:szCs w:val="18"/>
              </w:rPr>
              <w:t>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6"/>
              </w:numPr>
              <w:shd w:val="clear" w:color="auto" w:fill="auto"/>
              <w:tabs>
                <w:tab w:val="left" w:pos="470"/>
              </w:tabs>
              <w:spacing w:after="60" w:line="240" w:lineRule="auto"/>
              <w:ind w:firstLine="0"/>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36"/>
              </w:numPr>
              <w:shd w:val="clear" w:color="auto" w:fill="auto"/>
              <w:tabs>
                <w:tab w:val="left" w:pos="470"/>
              </w:tabs>
              <w:spacing w:before="60" w:line="240" w:lineRule="auto"/>
              <w:ind w:firstLine="0"/>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13.</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45. Право заявителя на испрашиваемый участок</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7"/>
              </w:numPr>
              <w:shd w:val="clear" w:color="auto" w:fill="auto"/>
              <w:tabs>
                <w:tab w:val="left" w:pos="470"/>
              </w:tabs>
              <w:spacing w:after="60" w:line="240" w:lineRule="auto"/>
              <w:ind w:firstLine="0"/>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37"/>
              </w:numPr>
              <w:shd w:val="clear" w:color="auto" w:fill="auto"/>
              <w:tabs>
                <w:tab w:val="left" w:pos="470"/>
              </w:tabs>
              <w:spacing w:before="60" w:line="240" w:lineRule="auto"/>
              <w:ind w:firstLine="0"/>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3"/>
                <w:sz w:val="18"/>
                <w:szCs w:val="18"/>
              </w:rPr>
            </w:pPr>
            <w:r w:rsidRPr="00462BC9">
              <w:rPr>
                <w:rStyle w:val="105pt0pt"/>
                <w:sz w:val="18"/>
                <w:szCs w:val="18"/>
              </w:rPr>
              <w:t>14.</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8D06EA" w:rsidP="008D06EA">
            <w:pPr>
              <w:pStyle w:val="19"/>
              <w:shd w:val="clear" w:color="auto" w:fill="auto"/>
              <w:spacing w:line="240" w:lineRule="auto"/>
              <w:ind w:firstLine="0"/>
              <w:contextualSpacing/>
              <w:rPr>
                <w:rStyle w:val="105pt0pt"/>
                <w:sz w:val="18"/>
                <w:szCs w:val="18"/>
              </w:rPr>
            </w:pPr>
            <w:r>
              <w:rPr>
                <w:rStyle w:val="105pt0pt"/>
                <w:sz w:val="18"/>
                <w:szCs w:val="18"/>
              </w:rPr>
              <w:t xml:space="preserve">  </w:t>
            </w:r>
            <w:r w:rsidR="00462BC9" w:rsidRPr="00462BC9">
              <w:rPr>
                <w:rStyle w:val="105pt0pt"/>
                <w:sz w:val="18"/>
                <w:szCs w:val="18"/>
              </w:rPr>
              <w:t>48. К какой категории относится заявитель</w:t>
            </w:r>
          </w:p>
          <w:p w:rsidR="00462BC9" w:rsidRPr="00462BC9" w:rsidRDefault="00462BC9" w:rsidP="008D06EA">
            <w:pPr>
              <w:pStyle w:val="19"/>
              <w:shd w:val="clear" w:color="auto" w:fill="auto"/>
              <w:spacing w:line="240" w:lineRule="auto"/>
              <w:ind w:firstLine="0"/>
              <w:contextualSpacing/>
              <w:rPr>
                <w:color w:val="000000"/>
                <w:spacing w:val="3"/>
                <w:sz w:val="18"/>
                <w:szCs w:val="18"/>
              </w:rPr>
            </w:pPr>
            <w:r w:rsidRPr="00462BC9">
              <w:rPr>
                <w:rStyle w:val="105pt0pt"/>
                <w:sz w:val="18"/>
                <w:szCs w:val="18"/>
              </w:rPr>
              <w:t xml:space="preserve"> (индивидуальный предприниматель)?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8"/>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Арендатор земельного участка</w:t>
            </w:r>
          </w:p>
          <w:p w:rsidR="00462BC9" w:rsidRPr="00462BC9" w:rsidRDefault="00462BC9" w:rsidP="008D06EA">
            <w:pPr>
              <w:pStyle w:val="19"/>
              <w:widowControl w:val="0"/>
              <w:numPr>
                <w:ilvl w:val="0"/>
                <w:numId w:val="38"/>
              </w:numPr>
              <w:shd w:val="clear" w:color="auto" w:fill="auto"/>
              <w:tabs>
                <w:tab w:val="left" w:pos="466"/>
              </w:tabs>
              <w:spacing w:line="240" w:lineRule="auto"/>
              <w:ind w:firstLine="0"/>
              <w:contextualSpacing/>
              <w:rPr>
                <w:color w:val="000000"/>
                <w:spacing w:val="3"/>
                <w:sz w:val="18"/>
                <w:szCs w:val="18"/>
              </w:rPr>
            </w:pPr>
            <w:r w:rsidRPr="00462BC9">
              <w:rPr>
                <w:rStyle w:val="105pt0pt"/>
                <w:sz w:val="18"/>
                <w:szCs w:val="18"/>
              </w:rPr>
              <w:t>Крестьянское (фермерское)хозяйство, испрашивающее участок для осуществления своей деятельности</w:t>
            </w:r>
          </w:p>
          <w:p w:rsidR="00462BC9" w:rsidRPr="00462BC9" w:rsidRDefault="00462BC9" w:rsidP="008D06EA">
            <w:pPr>
              <w:pStyle w:val="19"/>
              <w:widowControl w:val="0"/>
              <w:numPr>
                <w:ilvl w:val="0"/>
                <w:numId w:val="38"/>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Собственник объекта незавершенного строительства</w:t>
            </w:r>
          </w:p>
          <w:p w:rsidR="00462BC9" w:rsidRPr="00462BC9" w:rsidRDefault="00462BC9" w:rsidP="008D06EA">
            <w:pPr>
              <w:pStyle w:val="19"/>
              <w:widowControl w:val="0"/>
              <w:numPr>
                <w:ilvl w:val="0"/>
                <w:numId w:val="38"/>
              </w:numPr>
              <w:shd w:val="clear" w:color="auto" w:fill="auto"/>
              <w:tabs>
                <w:tab w:val="left" w:pos="470"/>
              </w:tabs>
              <w:spacing w:line="240" w:lineRule="auto"/>
              <w:ind w:firstLine="0"/>
              <w:contextualSpacing/>
              <w:rPr>
                <w:color w:val="000000"/>
                <w:spacing w:val="3"/>
                <w:sz w:val="18"/>
                <w:szCs w:val="18"/>
              </w:rPr>
            </w:pPr>
            <w:r w:rsidRPr="00462BC9">
              <w:rPr>
                <w:rStyle w:val="105pt0pt"/>
                <w:sz w:val="18"/>
                <w:szCs w:val="18"/>
              </w:rPr>
              <w:t>Крестьянское (фермерское) хозяйство, использующее участок сельскохозяйственного назначения</w:t>
            </w:r>
          </w:p>
          <w:p w:rsidR="00462BC9" w:rsidRPr="00462BC9" w:rsidRDefault="00462BC9" w:rsidP="008D06EA">
            <w:pPr>
              <w:pStyle w:val="19"/>
              <w:widowControl w:val="0"/>
              <w:numPr>
                <w:ilvl w:val="0"/>
                <w:numId w:val="38"/>
              </w:numPr>
              <w:shd w:val="clear" w:color="auto" w:fill="auto"/>
              <w:tabs>
                <w:tab w:val="left" w:pos="485"/>
              </w:tabs>
              <w:spacing w:line="240" w:lineRule="auto"/>
              <w:ind w:firstLine="0"/>
              <w:contextualSpacing/>
              <w:rPr>
                <w:color w:val="000000"/>
                <w:spacing w:val="3"/>
                <w:sz w:val="18"/>
                <w:szCs w:val="18"/>
              </w:rPr>
            </w:pPr>
            <w:r w:rsidRPr="00462BC9">
              <w:rPr>
                <w:rStyle w:val="105pt0pt"/>
                <w:sz w:val="18"/>
                <w:szCs w:val="18"/>
              </w:rPr>
              <w:t>Лицо, с которым заключен договор о развитии застроенной территории</w:t>
            </w:r>
          </w:p>
          <w:p w:rsidR="00462BC9" w:rsidRPr="00462BC9" w:rsidRDefault="00462BC9" w:rsidP="008D06EA">
            <w:pPr>
              <w:pStyle w:val="19"/>
              <w:widowControl w:val="0"/>
              <w:numPr>
                <w:ilvl w:val="0"/>
                <w:numId w:val="38"/>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Лицо, у которого изъят арендованный участок</w:t>
            </w:r>
          </w:p>
          <w:p w:rsidR="00462BC9" w:rsidRPr="00462BC9" w:rsidRDefault="00462BC9" w:rsidP="008D06EA">
            <w:pPr>
              <w:pStyle w:val="19"/>
              <w:widowControl w:val="0"/>
              <w:numPr>
                <w:ilvl w:val="0"/>
                <w:numId w:val="38"/>
              </w:numPr>
              <w:shd w:val="clear" w:color="auto" w:fill="auto"/>
              <w:tabs>
                <w:tab w:val="left" w:pos="451"/>
              </w:tabs>
              <w:spacing w:line="240" w:lineRule="auto"/>
              <w:ind w:firstLine="0"/>
              <w:contextualSpacing/>
              <w:rPr>
                <w:color w:val="000000"/>
                <w:spacing w:val="3"/>
                <w:sz w:val="18"/>
                <w:szCs w:val="18"/>
              </w:rPr>
            </w:pPr>
            <w:r w:rsidRPr="00462BC9">
              <w:rPr>
                <w:rStyle w:val="105pt0pt"/>
                <w:sz w:val="18"/>
                <w:szCs w:val="18"/>
              </w:rPr>
              <w:t>Недропользователь</w:t>
            </w:r>
          </w:p>
          <w:p w:rsidR="00462BC9" w:rsidRPr="00462BC9" w:rsidRDefault="00462BC9" w:rsidP="008D06EA">
            <w:pPr>
              <w:pStyle w:val="19"/>
              <w:widowControl w:val="0"/>
              <w:numPr>
                <w:ilvl w:val="0"/>
                <w:numId w:val="38"/>
              </w:numPr>
              <w:shd w:val="clear" w:color="auto" w:fill="auto"/>
              <w:tabs>
                <w:tab w:val="left" w:pos="451"/>
              </w:tabs>
              <w:spacing w:line="240" w:lineRule="auto"/>
              <w:ind w:firstLine="0"/>
              <w:contextualSpacing/>
              <w:rPr>
                <w:color w:val="000000"/>
                <w:spacing w:val="3"/>
                <w:sz w:val="18"/>
                <w:szCs w:val="18"/>
              </w:rPr>
            </w:pPr>
            <w:r w:rsidRPr="00462BC9">
              <w:rPr>
                <w:rStyle w:val="105pt0pt"/>
                <w:sz w:val="18"/>
                <w:szCs w:val="18"/>
              </w:rPr>
              <w:t>Резидент особой экономической зоны</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pacing w:line="240" w:lineRule="auto"/>
              <w:contextualSpacing/>
              <w:jc w:val="center"/>
              <w:rPr>
                <w:color w:val="000000"/>
                <w:spacing w:val="3"/>
                <w:sz w:val="18"/>
                <w:szCs w:val="18"/>
              </w:rPr>
            </w:pP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391441">
            <w:pPr>
              <w:pStyle w:val="19"/>
              <w:spacing w:line="240" w:lineRule="auto"/>
              <w:ind w:hanging="150"/>
              <w:contextualSpacing/>
              <w:jc w:val="center"/>
              <w:rPr>
                <w:color w:val="000000"/>
                <w:spacing w:val="3"/>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39"/>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Лицо, с которым заключено концессионное соглашение</w:t>
            </w:r>
          </w:p>
          <w:p w:rsidR="00462BC9" w:rsidRPr="00462BC9" w:rsidRDefault="00462BC9" w:rsidP="008D06EA">
            <w:pPr>
              <w:pStyle w:val="19"/>
              <w:widowControl w:val="0"/>
              <w:numPr>
                <w:ilvl w:val="0"/>
                <w:numId w:val="39"/>
              </w:numPr>
              <w:shd w:val="clear" w:color="auto" w:fill="auto"/>
              <w:tabs>
                <w:tab w:val="left" w:pos="480"/>
              </w:tabs>
              <w:spacing w:line="240" w:lineRule="auto"/>
              <w:ind w:firstLine="0"/>
              <w:contextualSpacing/>
              <w:rPr>
                <w:color w:val="000000"/>
                <w:spacing w:val="3"/>
                <w:sz w:val="18"/>
                <w:szCs w:val="18"/>
              </w:rPr>
            </w:pPr>
            <w:r w:rsidRPr="00462BC9">
              <w:rPr>
                <w:rStyle w:val="105pt0pt"/>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p w:rsidR="00462BC9" w:rsidRPr="00462BC9" w:rsidRDefault="00462BC9" w:rsidP="008D06EA">
            <w:pPr>
              <w:pStyle w:val="19"/>
              <w:widowControl w:val="0"/>
              <w:numPr>
                <w:ilvl w:val="0"/>
                <w:numId w:val="39"/>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Лицо, с которым заключено охотхозяйственное соглашение</w:t>
            </w:r>
          </w:p>
          <w:p w:rsidR="00462BC9" w:rsidRPr="00462BC9" w:rsidRDefault="00462BC9" w:rsidP="008D06EA">
            <w:pPr>
              <w:pStyle w:val="19"/>
              <w:widowControl w:val="0"/>
              <w:numPr>
                <w:ilvl w:val="0"/>
                <w:numId w:val="39"/>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Лицо, испрашивающее участок для размещения водохранилища и (или) гидротехнического сооружения</w:t>
            </w:r>
          </w:p>
          <w:p w:rsidR="00462BC9" w:rsidRPr="00462BC9" w:rsidRDefault="00462BC9" w:rsidP="008D06EA">
            <w:pPr>
              <w:pStyle w:val="19"/>
              <w:widowControl w:val="0"/>
              <w:numPr>
                <w:ilvl w:val="0"/>
                <w:numId w:val="39"/>
              </w:numPr>
              <w:shd w:val="clear" w:color="auto" w:fill="auto"/>
              <w:tabs>
                <w:tab w:val="left" w:pos="461"/>
              </w:tabs>
              <w:spacing w:line="240" w:lineRule="auto"/>
              <w:ind w:firstLine="0"/>
              <w:contextualSpacing/>
              <w:rPr>
                <w:color w:val="000000"/>
                <w:spacing w:val="3"/>
                <w:sz w:val="18"/>
                <w:szCs w:val="18"/>
              </w:rPr>
            </w:pPr>
            <w:r w:rsidRPr="00462BC9">
              <w:rPr>
                <w:rStyle w:val="105pt0pt"/>
                <w:sz w:val="18"/>
                <w:szCs w:val="18"/>
              </w:rPr>
              <w:t>Резидент зоны территориального развития, включенный в реестр резидентов такой зоны</w:t>
            </w:r>
          </w:p>
          <w:p w:rsidR="00462BC9" w:rsidRPr="00462BC9" w:rsidRDefault="00462BC9" w:rsidP="008D06EA">
            <w:pPr>
              <w:pStyle w:val="19"/>
              <w:widowControl w:val="0"/>
              <w:numPr>
                <w:ilvl w:val="0"/>
                <w:numId w:val="39"/>
              </w:numPr>
              <w:shd w:val="clear" w:color="auto" w:fill="auto"/>
              <w:tabs>
                <w:tab w:val="left" w:pos="470"/>
              </w:tabs>
              <w:spacing w:line="240" w:lineRule="auto"/>
              <w:ind w:firstLine="0"/>
              <w:contextualSpacing/>
              <w:rPr>
                <w:color w:val="000000"/>
                <w:spacing w:val="3"/>
                <w:sz w:val="18"/>
                <w:szCs w:val="18"/>
              </w:rPr>
            </w:pPr>
            <w:r w:rsidRPr="00462BC9">
              <w:rPr>
                <w:rStyle w:val="105pt0pt"/>
                <w:sz w:val="18"/>
                <w:szCs w:val="18"/>
              </w:rPr>
              <w:t>Участник свободной экономической зоны на территориях Республики Крым и города федерального значения Севастополя</w:t>
            </w:r>
          </w:p>
          <w:p w:rsidR="00462BC9" w:rsidRPr="00462BC9" w:rsidRDefault="00462BC9" w:rsidP="008D06EA">
            <w:pPr>
              <w:pStyle w:val="19"/>
              <w:widowControl w:val="0"/>
              <w:numPr>
                <w:ilvl w:val="0"/>
                <w:numId w:val="39"/>
              </w:numPr>
              <w:shd w:val="clear" w:color="auto" w:fill="auto"/>
              <w:tabs>
                <w:tab w:val="left" w:pos="470"/>
              </w:tabs>
              <w:spacing w:line="240" w:lineRule="auto"/>
              <w:ind w:firstLine="0"/>
              <w:contextualSpacing/>
              <w:rPr>
                <w:color w:val="000000"/>
                <w:spacing w:val="3"/>
                <w:sz w:val="18"/>
                <w:szCs w:val="18"/>
              </w:rPr>
            </w:pPr>
            <w:r w:rsidRPr="00462BC9">
              <w:rPr>
                <w:rStyle w:val="105pt0pt"/>
                <w:sz w:val="18"/>
                <w:szCs w:val="18"/>
              </w:rPr>
              <w:t>Лицо, имеющее право на добычу (вылов) водных биологических ресурсов</w:t>
            </w:r>
          </w:p>
          <w:p w:rsidR="00462BC9" w:rsidRPr="00462BC9" w:rsidRDefault="00462BC9" w:rsidP="008D06EA">
            <w:pPr>
              <w:pStyle w:val="19"/>
              <w:widowControl w:val="0"/>
              <w:numPr>
                <w:ilvl w:val="0"/>
                <w:numId w:val="39"/>
              </w:numPr>
              <w:shd w:val="clear" w:color="auto" w:fill="auto"/>
              <w:tabs>
                <w:tab w:val="left" w:pos="470"/>
              </w:tabs>
              <w:spacing w:line="240" w:lineRule="auto"/>
              <w:ind w:firstLine="0"/>
              <w:contextualSpacing/>
              <w:rPr>
                <w:color w:val="000000"/>
                <w:spacing w:val="3"/>
                <w:sz w:val="18"/>
                <w:szCs w:val="18"/>
              </w:rPr>
            </w:pPr>
            <w:r w:rsidRPr="00462BC9">
              <w:rPr>
                <w:rStyle w:val="105pt0pt"/>
                <w:sz w:val="18"/>
                <w:szCs w:val="18"/>
              </w:rPr>
              <w:t>Лицо, осуществляющее товарную аквакультуру (товарное рыбоводство)</w:t>
            </w:r>
          </w:p>
          <w:p w:rsidR="00462BC9" w:rsidRPr="00462BC9" w:rsidRDefault="00462BC9" w:rsidP="008D06EA">
            <w:pPr>
              <w:pStyle w:val="19"/>
              <w:widowControl w:val="0"/>
              <w:numPr>
                <w:ilvl w:val="0"/>
                <w:numId w:val="39"/>
              </w:numPr>
              <w:shd w:val="clear" w:color="auto" w:fill="auto"/>
              <w:tabs>
                <w:tab w:val="left" w:pos="475"/>
              </w:tabs>
              <w:spacing w:line="240" w:lineRule="auto"/>
              <w:ind w:firstLine="0"/>
              <w:contextualSpacing/>
              <w:rPr>
                <w:color w:val="000000"/>
                <w:spacing w:val="3"/>
                <w:sz w:val="18"/>
                <w:szCs w:val="18"/>
              </w:rPr>
            </w:pPr>
            <w:r w:rsidRPr="00462BC9">
              <w:rPr>
                <w:rStyle w:val="105pt0pt"/>
                <w:sz w:val="18"/>
                <w:szCs w:val="18"/>
              </w:rPr>
              <w:t>Лицо, имеющее право на приобретение в собственность участка без торгов</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15.</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right="-432" w:firstLine="134"/>
              <w:contextualSpacing/>
              <w:rPr>
                <w:color w:val="000000"/>
                <w:spacing w:val="3"/>
                <w:sz w:val="18"/>
                <w:szCs w:val="18"/>
              </w:rPr>
            </w:pPr>
            <w:r w:rsidRPr="00462BC9">
              <w:rPr>
                <w:rStyle w:val="105pt0pt"/>
                <w:sz w:val="18"/>
                <w:szCs w:val="18"/>
              </w:rPr>
              <w:t>66. К какой категории арендатора относится 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0"/>
              </w:numPr>
              <w:shd w:val="clear" w:color="auto" w:fill="auto"/>
              <w:tabs>
                <w:tab w:val="left" w:pos="480"/>
              </w:tabs>
              <w:spacing w:line="240" w:lineRule="auto"/>
              <w:contextualSpacing/>
              <w:rPr>
                <w:color w:val="000000"/>
                <w:spacing w:val="3"/>
                <w:sz w:val="18"/>
                <w:szCs w:val="18"/>
              </w:rPr>
            </w:pPr>
            <w:r w:rsidRPr="00462BC9">
              <w:rPr>
                <w:rStyle w:val="105pt0pt"/>
                <w:sz w:val="18"/>
                <w:szCs w:val="18"/>
              </w:rPr>
              <w:t>Арендатор участка, имеющий право на заключение нового договора аренды</w:t>
            </w:r>
          </w:p>
          <w:p w:rsidR="00462BC9" w:rsidRPr="00462BC9" w:rsidRDefault="00462BC9" w:rsidP="008D06EA">
            <w:pPr>
              <w:pStyle w:val="19"/>
              <w:widowControl w:val="0"/>
              <w:numPr>
                <w:ilvl w:val="0"/>
                <w:numId w:val="40"/>
              </w:numPr>
              <w:shd w:val="clear" w:color="auto" w:fill="auto"/>
              <w:tabs>
                <w:tab w:val="left" w:pos="470"/>
              </w:tabs>
              <w:spacing w:line="240" w:lineRule="auto"/>
              <w:contextualSpacing/>
              <w:rPr>
                <w:color w:val="000000"/>
                <w:spacing w:val="3"/>
                <w:sz w:val="18"/>
                <w:szCs w:val="18"/>
              </w:rPr>
            </w:pPr>
            <w:r w:rsidRPr="00462BC9">
              <w:rPr>
                <w:rStyle w:val="105pt0pt"/>
                <w:sz w:val="18"/>
                <w:szCs w:val="18"/>
              </w:rPr>
              <w:lastRenderedPageBreak/>
              <w:t>Арендатор участка. из которого образован испрашиваемый участок</w:t>
            </w:r>
          </w:p>
          <w:p w:rsidR="00462BC9" w:rsidRPr="00462BC9" w:rsidRDefault="00462BC9" w:rsidP="008D06EA">
            <w:pPr>
              <w:pStyle w:val="19"/>
              <w:widowControl w:val="0"/>
              <w:numPr>
                <w:ilvl w:val="0"/>
                <w:numId w:val="40"/>
              </w:numPr>
              <w:shd w:val="clear" w:color="auto" w:fill="auto"/>
              <w:tabs>
                <w:tab w:val="left" w:pos="475"/>
              </w:tabs>
              <w:spacing w:line="240" w:lineRule="auto"/>
              <w:contextualSpacing/>
              <w:rPr>
                <w:color w:val="000000"/>
                <w:spacing w:val="3"/>
                <w:sz w:val="18"/>
                <w:szCs w:val="18"/>
              </w:rPr>
            </w:pPr>
            <w:r w:rsidRPr="00462BC9">
              <w:rPr>
                <w:rStyle w:val="105pt0pt"/>
                <w:sz w:val="18"/>
                <w:szCs w:val="18"/>
              </w:rPr>
              <w:t>Арендатор участка, предназначенного для ведения сельскохозяйственного производства</w:t>
            </w:r>
          </w:p>
          <w:p w:rsidR="00462BC9" w:rsidRPr="00462BC9" w:rsidRDefault="00462BC9" w:rsidP="008D06EA">
            <w:pPr>
              <w:pStyle w:val="19"/>
              <w:widowControl w:val="0"/>
              <w:numPr>
                <w:ilvl w:val="0"/>
                <w:numId w:val="40"/>
              </w:numPr>
              <w:shd w:val="clear" w:color="auto" w:fill="auto"/>
              <w:tabs>
                <w:tab w:val="left" w:pos="470"/>
              </w:tabs>
              <w:spacing w:line="240" w:lineRule="auto"/>
              <w:contextualSpacing/>
              <w:rPr>
                <w:color w:val="000000"/>
                <w:spacing w:val="3"/>
                <w:sz w:val="18"/>
                <w:szCs w:val="18"/>
              </w:rPr>
            </w:pPr>
            <w:r w:rsidRPr="00462BC9">
              <w:rPr>
                <w:rStyle w:val="105pt0pt"/>
                <w:sz w:val="18"/>
                <w:szCs w:val="18"/>
              </w:rPr>
              <w:t>Арендатор участка, предоставленного для комплексного освоения территории, из которого образован испрашиваемый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lastRenderedPageBreak/>
              <w:t>16.</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8D06EA">
            <w:pPr>
              <w:pStyle w:val="19"/>
              <w:shd w:val="clear" w:color="auto" w:fill="auto"/>
              <w:spacing w:line="240" w:lineRule="auto"/>
              <w:ind w:right="-1283" w:firstLine="134"/>
              <w:contextualSpacing/>
              <w:rPr>
                <w:rStyle w:val="105pt0pt"/>
                <w:sz w:val="18"/>
                <w:szCs w:val="18"/>
              </w:rPr>
            </w:pPr>
            <w:r w:rsidRPr="00462BC9">
              <w:rPr>
                <w:rStyle w:val="105pt0pt"/>
                <w:sz w:val="18"/>
                <w:szCs w:val="18"/>
              </w:rPr>
              <w:t>71. Договор аренды земельного участка зарегистрирован</w:t>
            </w:r>
          </w:p>
          <w:p w:rsidR="00462BC9" w:rsidRPr="00462BC9" w:rsidRDefault="00462BC9" w:rsidP="008D06EA">
            <w:pPr>
              <w:pStyle w:val="19"/>
              <w:shd w:val="clear" w:color="auto" w:fill="auto"/>
              <w:spacing w:line="240" w:lineRule="auto"/>
              <w:ind w:right="-1283" w:firstLine="134"/>
              <w:contextualSpacing/>
              <w:rPr>
                <w:color w:val="000000"/>
                <w:spacing w:val="3"/>
                <w:sz w:val="18"/>
                <w:szCs w:val="18"/>
              </w:rPr>
            </w:pPr>
            <w:r w:rsidRPr="00462BC9">
              <w:rPr>
                <w:rStyle w:val="105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1"/>
              </w:numPr>
              <w:shd w:val="clear" w:color="auto" w:fill="auto"/>
              <w:tabs>
                <w:tab w:val="left" w:pos="480"/>
              </w:tabs>
              <w:spacing w:after="60" w:line="240" w:lineRule="auto"/>
              <w:contextualSpacing/>
              <w:rPr>
                <w:color w:val="000000"/>
                <w:spacing w:val="3"/>
                <w:sz w:val="18"/>
                <w:szCs w:val="18"/>
              </w:rPr>
            </w:pPr>
            <w:r w:rsidRPr="00462BC9">
              <w:rPr>
                <w:rStyle w:val="105pt0pt"/>
                <w:sz w:val="18"/>
                <w:szCs w:val="18"/>
              </w:rPr>
              <w:t>Договор зарегистрирован в ЕГРН</w:t>
            </w:r>
          </w:p>
          <w:p w:rsidR="00462BC9" w:rsidRPr="00462BC9" w:rsidRDefault="00462BC9" w:rsidP="008D06EA">
            <w:pPr>
              <w:pStyle w:val="19"/>
              <w:widowControl w:val="0"/>
              <w:numPr>
                <w:ilvl w:val="0"/>
                <w:numId w:val="41"/>
              </w:numPr>
              <w:shd w:val="clear" w:color="auto" w:fill="auto"/>
              <w:tabs>
                <w:tab w:val="left" w:pos="470"/>
              </w:tabs>
              <w:spacing w:before="60" w:line="240" w:lineRule="auto"/>
              <w:contextualSpacing/>
              <w:rPr>
                <w:color w:val="000000"/>
                <w:spacing w:val="3"/>
                <w:sz w:val="18"/>
                <w:szCs w:val="18"/>
              </w:rPr>
            </w:pPr>
            <w:r w:rsidRPr="00462BC9">
              <w:rPr>
                <w:rStyle w:val="105pt0pt"/>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17.</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8D06EA">
            <w:pPr>
              <w:pStyle w:val="19"/>
              <w:shd w:val="clear" w:color="auto" w:fill="auto"/>
              <w:spacing w:line="240" w:lineRule="auto"/>
              <w:ind w:right="-1283" w:firstLine="134"/>
              <w:contextualSpacing/>
              <w:rPr>
                <w:rStyle w:val="105pt0pt"/>
                <w:sz w:val="18"/>
                <w:szCs w:val="18"/>
              </w:rPr>
            </w:pPr>
            <w:r w:rsidRPr="00462BC9">
              <w:rPr>
                <w:rStyle w:val="105pt0pt"/>
                <w:sz w:val="18"/>
                <w:szCs w:val="18"/>
              </w:rPr>
              <w:t>74. Договор аренды исходного земельного участка</w:t>
            </w:r>
          </w:p>
          <w:p w:rsidR="00462BC9" w:rsidRPr="00462BC9" w:rsidRDefault="00462BC9" w:rsidP="008D06EA">
            <w:pPr>
              <w:pStyle w:val="19"/>
              <w:shd w:val="clear" w:color="auto" w:fill="auto"/>
              <w:spacing w:line="240" w:lineRule="auto"/>
              <w:ind w:right="-1283" w:firstLine="134"/>
              <w:contextualSpacing/>
              <w:rPr>
                <w:color w:val="000000"/>
                <w:spacing w:val="3"/>
                <w:sz w:val="18"/>
                <w:szCs w:val="18"/>
              </w:rPr>
            </w:pPr>
            <w:r w:rsidRPr="00462BC9">
              <w:rPr>
                <w:rStyle w:val="105pt0pt"/>
                <w:sz w:val="18"/>
                <w:szCs w:val="18"/>
              </w:rPr>
              <w:t xml:space="preserve"> зарегистрирован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2"/>
              </w:numPr>
              <w:shd w:val="clear" w:color="auto" w:fill="auto"/>
              <w:tabs>
                <w:tab w:val="left" w:pos="480"/>
              </w:tabs>
              <w:spacing w:after="60" w:line="240" w:lineRule="auto"/>
              <w:contextualSpacing/>
              <w:rPr>
                <w:color w:val="000000"/>
                <w:spacing w:val="3"/>
                <w:sz w:val="18"/>
                <w:szCs w:val="18"/>
              </w:rPr>
            </w:pPr>
            <w:r w:rsidRPr="00462BC9">
              <w:rPr>
                <w:rStyle w:val="105pt0pt"/>
                <w:sz w:val="18"/>
                <w:szCs w:val="18"/>
              </w:rPr>
              <w:t>Договор зарегистрирован в ЕГРН</w:t>
            </w:r>
          </w:p>
          <w:p w:rsidR="00462BC9" w:rsidRPr="00462BC9" w:rsidRDefault="00462BC9" w:rsidP="008D06EA">
            <w:pPr>
              <w:pStyle w:val="19"/>
              <w:widowControl w:val="0"/>
              <w:numPr>
                <w:ilvl w:val="0"/>
                <w:numId w:val="42"/>
              </w:numPr>
              <w:shd w:val="clear" w:color="auto" w:fill="auto"/>
              <w:tabs>
                <w:tab w:val="left" w:pos="470"/>
              </w:tabs>
              <w:spacing w:before="60" w:line="240" w:lineRule="auto"/>
              <w:contextualSpacing/>
              <w:rPr>
                <w:color w:val="000000"/>
                <w:spacing w:val="3"/>
                <w:sz w:val="18"/>
                <w:szCs w:val="18"/>
              </w:rPr>
            </w:pPr>
            <w:r w:rsidRPr="00462BC9">
              <w:rPr>
                <w:rStyle w:val="105pt0pt"/>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18.</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77. Крестьянское (фермерское) хозяйство создано несколькими гражданами?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3"/>
              </w:numPr>
              <w:shd w:val="clear" w:color="auto" w:fill="auto"/>
              <w:tabs>
                <w:tab w:val="left" w:pos="461"/>
              </w:tabs>
              <w:spacing w:line="240" w:lineRule="auto"/>
              <w:contextualSpacing/>
              <w:rPr>
                <w:color w:val="000000"/>
                <w:spacing w:val="3"/>
                <w:sz w:val="18"/>
                <w:szCs w:val="18"/>
              </w:rPr>
            </w:pPr>
            <w:r w:rsidRPr="00462BC9">
              <w:rPr>
                <w:rStyle w:val="105pt0pt"/>
                <w:sz w:val="18"/>
                <w:szCs w:val="18"/>
              </w:rPr>
              <w:t>Крестьянское (фермерское) хозяйство создано одним гражданином</w:t>
            </w:r>
          </w:p>
          <w:p w:rsidR="00462BC9" w:rsidRPr="00462BC9" w:rsidRDefault="00462BC9" w:rsidP="008D06EA">
            <w:pPr>
              <w:pStyle w:val="19"/>
              <w:widowControl w:val="0"/>
              <w:numPr>
                <w:ilvl w:val="0"/>
                <w:numId w:val="43"/>
              </w:numPr>
              <w:shd w:val="clear" w:color="auto" w:fill="auto"/>
              <w:tabs>
                <w:tab w:val="left" w:pos="461"/>
              </w:tabs>
              <w:spacing w:line="240" w:lineRule="auto"/>
              <w:contextualSpacing/>
              <w:rPr>
                <w:color w:val="000000"/>
                <w:spacing w:val="3"/>
                <w:sz w:val="18"/>
                <w:szCs w:val="18"/>
              </w:rPr>
            </w:pPr>
            <w:r w:rsidRPr="00462BC9">
              <w:rPr>
                <w:rStyle w:val="105pt0pt"/>
                <w:sz w:val="18"/>
                <w:szCs w:val="18"/>
              </w:rPr>
              <w:t>Крестьянское (фермерское) хозяйство создано двумя или более гражданами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391441">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19.</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right="-149" w:firstLine="134"/>
              <w:contextualSpacing/>
              <w:rPr>
                <w:color w:val="000000"/>
                <w:spacing w:val="3"/>
                <w:sz w:val="18"/>
                <w:szCs w:val="18"/>
              </w:rPr>
            </w:pPr>
            <w:r w:rsidRPr="00462BC9">
              <w:rPr>
                <w:rStyle w:val="105pt0pt"/>
                <w:sz w:val="18"/>
                <w:szCs w:val="18"/>
              </w:rPr>
              <w:t>80. Право на объект незавершенного строительства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4"/>
              </w:numPr>
              <w:shd w:val="clear" w:color="auto" w:fill="auto"/>
              <w:tabs>
                <w:tab w:val="left" w:pos="451"/>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44"/>
              </w:numPr>
              <w:shd w:val="clear" w:color="auto" w:fill="auto"/>
              <w:tabs>
                <w:tab w:val="left" w:pos="451"/>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20.</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right="-574" w:firstLine="134"/>
              <w:contextualSpacing/>
              <w:rPr>
                <w:color w:val="000000"/>
                <w:spacing w:val="3"/>
                <w:sz w:val="18"/>
                <w:szCs w:val="18"/>
              </w:rPr>
            </w:pPr>
            <w:r w:rsidRPr="00462BC9">
              <w:rPr>
                <w:rStyle w:val="105pt0pt"/>
                <w:sz w:val="18"/>
                <w:szCs w:val="18"/>
              </w:rPr>
              <w:t>83. Право заявителя на испрашиваемый участок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5"/>
              </w:numPr>
              <w:shd w:val="clear" w:color="auto" w:fill="auto"/>
              <w:tabs>
                <w:tab w:val="left" w:pos="451"/>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45"/>
              </w:numPr>
              <w:shd w:val="clear" w:color="auto" w:fill="auto"/>
              <w:tabs>
                <w:tab w:val="left" w:pos="451"/>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21.</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86. На основании какого документа был изъят</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6"/>
              </w:numPr>
              <w:shd w:val="clear" w:color="auto" w:fill="auto"/>
              <w:tabs>
                <w:tab w:val="left" w:pos="470"/>
              </w:tabs>
              <w:spacing w:after="60" w:line="240" w:lineRule="auto"/>
              <w:contextualSpacing/>
              <w:rPr>
                <w:color w:val="000000"/>
                <w:spacing w:val="3"/>
                <w:sz w:val="18"/>
                <w:szCs w:val="18"/>
              </w:rPr>
            </w:pPr>
            <w:r w:rsidRPr="00462BC9">
              <w:rPr>
                <w:rStyle w:val="105pt0pt"/>
                <w:sz w:val="18"/>
                <w:szCs w:val="18"/>
              </w:rPr>
              <w:t>Соглашение об изъятии земельного участка</w:t>
            </w:r>
          </w:p>
          <w:p w:rsidR="00462BC9" w:rsidRPr="00462BC9" w:rsidRDefault="00462BC9" w:rsidP="008D06EA">
            <w:pPr>
              <w:pStyle w:val="19"/>
              <w:widowControl w:val="0"/>
              <w:numPr>
                <w:ilvl w:val="0"/>
                <w:numId w:val="46"/>
              </w:numPr>
              <w:shd w:val="clear" w:color="auto" w:fill="auto"/>
              <w:tabs>
                <w:tab w:val="left" w:pos="475"/>
              </w:tabs>
              <w:spacing w:before="60" w:line="240" w:lineRule="auto"/>
              <w:contextualSpacing/>
              <w:rPr>
                <w:color w:val="000000"/>
                <w:spacing w:val="3"/>
                <w:sz w:val="18"/>
                <w:szCs w:val="18"/>
              </w:rPr>
            </w:pPr>
            <w:r w:rsidRPr="00462BC9">
              <w:rPr>
                <w:rStyle w:val="105pt0pt"/>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22.</w:t>
            </w:r>
          </w:p>
        </w:tc>
        <w:tc>
          <w:tcPr>
            <w:tcW w:w="4820" w:type="dxa"/>
            <w:tcBorders>
              <w:top w:val="single" w:sz="4" w:space="0" w:color="auto"/>
              <w:left w:val="single" w:sz="4" w:space="0" w:color="auto"/>
              <w:bottom w:val="single" w:sz="4" w:space="0" w:color="auto"/>
            </w:tcBorders>
            <w:shd w:val="clear" w:color="auto" w:fill="FFFFFF"/>
            <w:vAlign w:val="center"/>
          </w:tcPr>
          <w:p w:rsidR="00435955" w:rsidRDefault="00462BC9" w:rsidP="008D06EA">
            <w:pPr>
              <w:pStyle w:val="19"/>
              <w:shd w:val="clear" w:color="auto" w:fill="auto"/>
              <w:spacing w:line="240" w:lineRule="auto"/>
              <w:ind w:right="-574" w:firstLine="134"/>
              <w:contextualSpacing/>
              <w:rPr>
                <w:rStyle w:val="105pt0pt"/>
                <w:sz w:val="18"/>
                <w:szCs w:val="18"/>
              </w:rPr>
            </w:pPr>
            <w:r w:rsidRPr="00462BC9">
              <w:rPr>
                <w:rStyle w:val="105pt0pt"/>
                <w:sz w:val="18"/>
                <w:szCs w:val="18"/>
              </w:rPr>
              <w:t>89. На основании какого документа заявитель</w:t>
            </w:r>
          </w:p>
          <w:p w:rsidR="00462BC9" w:rsidRPr="00462BC9" w:rsidRDefault="00462BC9" w:rsidP="008D06EA">
            <w:pPr>
              <w:pStyle w:val="19"/>
              <w:shd w:val="clear" w:color="auto" w:fill="auto"/>
              <w:spacing w:line="240" w:lineRule="auto"/>
              <w:ind w:right="-574" w:firstLine="134"/>
              <w:contextualSpacing/>
              <w:rPr>
                <w:color w:val="000000"/>
                <w:spacing w:val="3"/>
                <w:sz w:val="18"/>
                <w:szCs w:val="18"/>
              </w:rPr>
            </w:pPr>
            <w:r w:rsidRPr="00462BC9">
              <w:rPr>
                <w:rStyle w:val="105pt0pt"/>
                <w:sz w:val="18"/>
                <w:szCs w:val="18"/>
              </w:rPr>
              <w:t>осуществляет недропользование?</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7"/>
              </w:numPr>
              <w:shd w:val="clear" w:color="auto" w:fill="auto"/>
              <w:tabs>
                <w:tab w:val="left" w:pos="466"/>
              </w:tabs>
              <w:spacing w:line="240" w:lineRule="auto"/>
              <w:contextualSpacing/>
              <w:rPr>
                <w:color w:val="000000"/>
                <w:spacing w:val="3"/>
                <w:sz w:val="18"/>
                <w:szCs w:val="18"/>
              </w:rPr>
            </w:pPr>
            <w:r w:rsidRPr="00462BC9">
              <w:rPr>
                <w:rStyle w:val="105pt0pt"/>
                <w:sz w:val="18"/>
                <w:szCs w:val="18"/>
              </w:rPr>
              <w:t>Проектная документация на выполнение работ, связанных с пользованием недрами</w:t>
            </w:r>
          </w:p>
          <w:p w:rsidR="00462BC9" w:rsidRPr="00462BC9" w:rsidRDefault="00462BC9" w:rsidP="008D06EA">
            <w:pPr>
              <w:pStyle w:val="19"/>
              <w:widowControl w:val="0"/>
              <w:numPr>
                <w:ilvl w:val="0"/>
                <w:numId w:val="47"/>
              </w:numPr>
              <w:shd w:val="clear" w:color="auto" w:fill="auto"/>
              <w:tabs>
                <w:tab w:val="left" w:pos="466"/>
              </w:tabs>
              <w:spacing w:line="240" w:lineRule="auto"/>
              <w:contextualSpacing/>
              <w:rPr>
                <w:color w:val="000000"/>
                <w:spacing w:val="3"/>
                <w:sz w:val="18"/>
                <w:szCs w:val="18"/>
              </w:rPr>
            </w:pPr>
            <w:r w:rsidRPr="00462BC9">
              <w:rPr>
                <w:rStyle w:val="105pt0pt"/>
                <w:sz w:val="18"/>
                <w:szCs w:val="18"/>
              </w:rPr>
              <w:t>Государственное задание, предусматривающее выполнение мероприятий по государственному геологическому изучению недр</w:t>
            </w:r>
          </w:p>
          <w:p w:rsidR="00462BC9" w:rsidRPr="00462BC9" w:rsidRDefault="00462BC9" w:rsidP="008D06EA">
            <w:pPr>
              <w:pStyle w:val="19"/>
              <w:widowControl w:val="0"/>
              <w:numPr>
                <w:ilvl w:val="0"/>
                <w:numId w:val="47"/>
              </w:numPr>
              <w:shd w:val="clear" w:color="auto" w:fill="auto"/>
              <w:tabs>
                <w:tab w:val="left" w:pos="461"/>
              </w:tabs>
              <w:spacing w:line="240" w:lineRule="auto"/>
              <w:contextualSpacing/>
              <w:rPr>
                <w:color w:val="000000"/>
                <w:spacing w:val="3"/>
                <w:sz w:val="18"/>
                <w:szCs w:val="18"/>
              </w:rPr>
            </w:pPr>
            <w:r w:rsidRPr="00462BC9">
              <w:rPr>
                <w:rStyle w:val="105pt0pt"/>
                <w:sz w:val="18"/>
                <w:szCs w:val="18"/>
              </w:rPr>
              <w:t>Государственный контракт на выполнение работ по геологическому изучению недр</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391441">
            <w:pPr>
              <w:pStyle w:val="19"/>
              <w:shd w:val="clear" w:color="auto" w:fill="auto"/>
              <w:spacing w:line="240" w:lineRule="auto"/>
              <w:ind w:right="-2275" w:firstLine="421"/>
              <w:contextualSpacing/>
              <w:jc w:val="center"/>
              <w:rPr>
                <w:color w:val="000000"/>
                <w:spacing w:val="3"/>
                <w:sz w:val="18"/>
                <w:szCs w:val="18"/>
              </w:rPr>
            </w:pPr>
            <w:r w:rsidRPr="00462BC9">
              <w:rPr>
                <w:rStyle w:val="105pt0pt"/>
                <w:sz w:val="18"/>
                <w:szCs w:val="18"/>
              </w:rPr>
              <w:t>23.</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435955">
            <w:pPr>
              <w:pStyle w:val="19"/>
              <w:shd w:val="clear" w:color="auto" w:fill="auto"/>
              <w:spacing w:line="240" w:lineRule="auto"/>
              <w:ind w:left="-292" w:right="-2275" w:firstLine="426"/>
              <w:contextualSpacing/>
              <w:rPr>
                <w:rStyle w:val="105pt0pt"/>
                <w:sz w:val="18"/>
                <w:szCs w:val="18"/>
              </w:rPr>
            </w:pPr>
            <w:r w:rsidRPr="00462BC9">
              <w:rPr>
                <w:rStyle w:val="105pt0pt"/>
                <w:sz w:val="18"/>
                <w:szCs w:val="18"/>
              </w:rPr>
              <w:t>93. На основании какого документа осуществляется</w:t>
            </w:r>
          </w:p>
          <w:p w:rsidR="00462BC9" w:rsidRPr="00462BC9" w:rsidRDefault="00462BC9" w:rsidP="00435955">
            <w:pPr>
              <w:pStyle w:val="19"/>
              <w:shd w:val="clear" w:color="auto" w:fill="auto"/>
              <w:spacing w:line="240" w:lineRule="auto"/>
              <w:ind w:left="-292" w:right="-2275" w:firstLine="426"/>
              <w:contextualSpacing/>
              <w:rPr>
                <w:color w:val="000000"/>
                <w:spacing w:val="3"/>
                <w:sz w:val="18"/>
                <w:szCs w:val="18"/>
              </w:rPr>
            </w:pPr>
            <w:r w:rsidRPr="00462BC9">
              <w:rPr>
                <w:rStyle w:val="105pt0pt"/>
                <w:sz w:val="18"/>
                <w:szCs w:val="18"/>
              </w:rPr>
              <w:t xml:space="preserve"> добычу (вылов) водных биологических ресурсов?</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8"/>
              </w:numPr>
              <w:shd w:val="clear" w:color="auto" w:fill="auto"/>
              <w:tabs>
                <w:tab w:val="left" w:pos="461"/>
              </w:tabs>
              <w:spacing w:line="240" w:lineRule="auto"/>
              <w:ind w:left="-292" w:hanging="992"/>
              <w:contextualSpacing/>
              <w:rPr>
                <w:color w:val="000000"/>
                <w:spacing w:val="3"/>
                <w:sz w:val="18"/>
                <w:szCs w:val="18"/>
              </w:rPr>
            </w:pPr>
            <w:r w:rsidRPr="00462BC9">
              <w:rPr>
                <w:rStyle w:val="105pt0pt"/>
                <w:sz w:val="18"/>
                <w:szCs w:val="18"/>
              </w:rPr>
              <w:t>Решение о предоставлении в пользование водных биологических ресурсов</w:t>
            </w:r>
          </w:p>
          <w:p w:rsidR="00462BC9" w:rsidRPr="00462BC9" w:rsidRDefault="00462BC9" w:rsidP="008D06EA">
            <w:pPr>
              <w:pStyle w:val="19"/>
              <w:widowControl w:val="0"/>
              <w:numPr>
                <w:ilvl w:val="0"/>
                <w:numId w:val="48"/>
              </w:numPr>
              <w:shd w:val="clear" w:color="auto" w:fill="auto"/>
              <w:tabs>
                <w:tab w:val="left" w:pos="485"/>
              </w:tabs>
              <w:spacing w:line="240" w:lineRule="auto"/>
              <w:ind w:left="-292" w:hanging="992"/>
              <w:contextualSpacing/>
              <w:rPr>
                <w:color w:val="000000"/>
                <w:spacing w:val="3"/>
                <w:sz w:val="18"/>
                <w:szCs w:val="18"/>
              </w:rPr>
            </w:pPr>
            <w:r w:rsidRPr="00462BC9">
              <w:rPr>
                <w:rStyle w:val="105pt0pt"/>
                <w:sz w:val="18"/>
                <w:szCs w:val="18"/>
              </w:rPr>
              <w:t>Договор о предоставлении рыбопромыслового участка</w:t>
            </w:r>
          </w:p>
          <w:p w:rsidR="00462BC9" w:rsidRPr="00462BC9" w:rsidRDefault="00462BC9" w:rsidP="008D06EA">
            <w:pPr>
              <w:pStyle w:val="19"/>
              <w:widowControl w:val="0"/>
              <w:numPr>
                <w:ilvl w:val="0"/>
                <w:numId w:val="48"/>
              </w:numPr>
              <w:shd w:val="clear" w:color="auto" w:fill="auto"/>
              <w:tabs>
                <w:tab w:val="left" w:pos="475"/>
              </w:tabs>
              <w:spacing w:line="240" w:lineRule="auto"/>
              <w:ind w:left="-292" w:hanging="992"/>
              <w:contextualSpacing/>
              <w:rPr>
                <w:color w:val="000000"/>
                <w:spacing w:val="3"/>
                <w:sz w:val="18"/>
                <w:szCs w:val="18"/>
              </w:rPr>
            </w:pPr>
            <w:r w:rsidRPr="00462BC9">
              <w:rPr>
                <w:rStyle w:val="105pt0pt"/>
                <w:sz w:val="18"/>
                <w:szCs w:val="18"/>
              </w:rPr>
              <w:t>Договор пользования водными биологическими ресурсами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24.</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 xml:space="preserve">97. К какой категории относится заявитель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(юридическое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49"/>
              </w:numPr>
              <w:shd w:val="clear" w:color="auto" w:fill="auto"/>
              <w:tabs>
                <w:tab w:val="left" w:pos="470"/>
              </w:tabs>
              <w:spacing w:line="240" w:lineRule="auto"/>
              <w:contextualSpacing/>
              <w:rPr>
                <w:color w:val="000000"/>
                <w:spacing w:val="3"/>
                <w:sz w:val="18"/>
                <w:szCs w:val="18"/>
              </w:rPr>
            </w:pPr>
            <w:r w:rsidRPr="00462BC9">
              <w:rPr>
                <w:rStyle w:val="105pt0pt"/>
                <w:sz w:val="18"/>
                <w:szCs w:val="18"/>
              </w:rPr>
              <w:t>Арендатор земельного участка</w:t>
            </w:r>
          </w:p>
          <w:p w:rsidR="00462BC9" w:rsidRPr="00462BC9" w:rsidRDefault="00462BC9" w:rsidP="008D06EA">
            <w:pPr>
              <w:pStyle w:val="19"/>
              <w:widowControl w:val="0"/>
              <w:numPr>
                <w:ilvl w:val="0"/>
                <w:numId w:val="49"/>
              </w:numPr>
              <w:shd w:val="clear" w:color="auto" w:fill="auto"/>
              <w:tabs>
                <w:tab w:val="left" w:pos="485"/>
              </w:tabs>
              <w:spacing w:line="240" w:lineRule="auto"/>
              <w:contextualSpacing/>
              <w:rPr>
                <w:color w:val="000000"/>
                <w:spacing w:val="3"/>
                <w:sz w:val="18"/>
                <w:szCs w:val="18"/>
              </w:rPr>
            </w:pPr>
            <w:r w:rsidRPr="00462BC9">
              <w:rPr>
                <w:rStyle w:val="105pt0pt"/>
                <w:sz w:val="18"/>
                <w:szCs w:val="18"/>
              </w:rPr>
              <w:t>Лицо, с которым заключен договор о развитии застроенной территории</w:t>
            </w:r>
          </w:p>
          <w:p w:rsidR="00462BC9" w:rsidRPr="00462BC9" w:rsidRDefault="00462BC9" w:rsidP="008D06EA">
            <w:pPr>
              <w:pStyle w:val="19"/>
              <w:widowControl w:val="0"/>
              <w:numPr>
                <w:ilvl w:val="0"/>
                <w:numId w:val="49"/>
              </w:numPr>
              <w:shd w:val="clear" w:color="auto" w:fill="auto"/>
              <w:tabs>
                <w:tab w:val="left" w:pos="600"/>
              </w:tabs>
              <w:spacing w:line="240" w:lineRule="auto"/>
              <w:contextualSpacing/>
              <w:rPr>
                <w:color w:val="000000"/>
                <w:spacing w:val="3"/>
                <w:sz w:val="18"/>
                <w:szCs w:val="18"/>
              </w:rPr>
            </w:pPr>
            <w:r w:rsidRPr="00462BC9">
              <w:rPr>
                <w:rStyle w:val="105pt0pt"/>
                <w:sz w:val="18"/>
                <w:szCs w:val="18"/>
              </w:rPr>
              <w:t>Собственник или пользователь здания, сооружения, помещений в них</w:t>
            </w:r>
          </w:p>
          <w:p w:rsidR="00462BC9" w:rsidRPr="00462BC9" w:rsidRDefault="00462BC9" w:rsidP="008D06EA">
            <w:pPr>
              <w:pStyle w:val="19"/>
              <w:widowControl w:val="0"/>
              <w:numPr>
                <w:ilvl w:val="0"/>
                <w:numId w:val="49"/>
              </w:numPr>
              <w:shd w:val="clear" w:color="auto" w:fill="auto"/>
              <w:tabs>
                <w:tab w:val="left" w:pos="600"/>
              </w:tabs>
              <w:spacing w:line="240" w:lineRule="auto"/>
              <w:contextualSpacing/>
              <w:rPr>
                <w:color w:val="000000"/>
                <w:spacing w:val="3"/>
                <w:sz w:val="18"/>
                <w:szCs w:val="18"/>
              </w:rPr>
            </w:pPr>
            <w:r w:rsidRPr="00462BC9">
              <w:rPr>
                <w:rStyle w:val="105pt0pt"/>
                <w:sz w:val="18"/>
                <w:szCs w:val="18"/>
              </w:rPr>
              <w:t>Собственник объекта незавершенного строительства</w:t>
            </w:r>
          </w:p>
          <w:p w:rsidR="00462BC9" w:rsidRPr="00462BC9" w:rsidRDefault="00462BC9" w:rsidP="008D06EA">
            <w:pPr>
              <w:pStyle w:val="19"/>
              <w:widowControl w:val="0"/>
              <w:numPr>
                <w:ilvl w:val="0"/>
                <w:numId w:val="49"/>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испрашивающее участок для размещения объектов инженерно-технического обеспечения</w:t>
            </w:r>
          </w:p>
          <w:p w:rsidR="00462BC9" w:rsidRPr="00462BC9" w:rsidRDefault="00462BC9" w:rsidP="008D06EA">
            <w:pPr>
              <w:pStyle w:val="19"/>
              <w:widowControl w:val="0"/>
              <w:numPr>
                <w:ilvl w:val="0"/>
                <w:numId w:val="49"/>
              </w:numPr>
              <w:shd w:val="clear" w:color="auto" w:fill="auto"/>
              <w:tabs>
                <w:tab w:val="left" w:pos="470"/>
              </w:tabs>
              <w:spacing w:line="240" w:lineRule="auto"/>
              <w:contextualSpacing/>
              <w:rPr>
                <w:color w:val="000000"/>
                <w:spacing w:val="3"/>
                <w:sz w:val="18"/>
                <w:szCs w:val="18"/>
              </w:rPr>
            </w:pPr>
            <w:r w:rsidRPr="00462BC9">
              <w:rPr>
                <w:rStyle w:val="105pt0pt"/>
                <w:sz w:val="18"/>
                <w:szCs w:val="18"/>
              </w:rPr>
              <w:t>Некоммерческая организация, которой участок предоставлен для комплексного освоения в целях индивидуального жилищного строительства</w:t>
            </w:r>
          </w:p>
          <w:p w:rsidR="00462BC9" w:rsidRPr="00462BC9" w:rsidRDefault="00462BC9" w:rsidP="008D06EA">
            <w:pPr>
              <w:pStyle w:val="19"/>
              <w:widowControl w:val="0"/>
              <w:numPr>
                <w:ilvl w:val="0"/>
                <w:numId w:val="49"/>
              </w:numPr>
              <w:shd w:val="clear" w:color="auto" w:fill="auto"/>
              <w:tabs>
                <w:tab w:val="left" w:pos="600"/>
              </w:tabs>
              <w:spacing w:line="240" w:lineRule="auto"/>
              <w:contextualSpacing/>
              <w:rPr>
                <w:color w:val="000000"/>
                <w:spacing w:val="3"/>
                <w:sz w:val="18"/>
                <w:szCs w:val="18"/>
              </w:rPr>
            </w:pPr>
            <w:r w:rsidRPr="00462BC9">
              <w:rPr>
                <w:rStyle w:val="105pt0pt"/>
                <w:sz w:val="18"/>
                <w:szCs w:val="18"/>
              </w:rPr>
              <w:t>Лицо, с которым заключен договор об освоении территории в целях строительства стандартного жилья</w:t>
            </w:r>
          </w:p>
          <w:p w:rsidR="00462BC9" w:rsidRPr="00462BC9" w:rsidRDefault="00462BC9" w:rsidP="008D06EA">
            <w:pPr>
              <w:pStyle w:val="19"/>
              <w:widowControl w:val="0"/>
              <w:numPr>
                <w:ilvl w:val="0"/>
                <w:numId w:val="49"/>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с которым заключен договор о комплексном освоении территории для строительства жилья</w:t>
            </w:r>
          </w:p>
          <w:p w:rsidR="00462BC9" w:rsidRPr="00462BC9" w:rsidRDefault="00462BC9" w:rsidP="008D06EA">
            <w:pPr>
              <w:pStyle w:val="19"/>
              <w:widowControl w:val="0"/>
              <w:numPr>
                <w:ilvl w:val="0"/>
                <w:numId w:val="49"/>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с которым заключен договор о комплексном развитии территории</w:t>
            </w:r>
          </w:p>
          <w:p w:rsidR="00462BC9" w:rsidRPr="00462BC9" w:rsidRDefault="00462BC9" w:rsidP="008D06EA">
            <w:pPr>
              <w:pStyle w:val="19"/>
              <w:widowControl w:val="0"/>
              <w:numPr>
                <w:ilvl w:val="0"/>
                <w:numId w:val="49"/>
              </w:numPr>
              <w:shd w:val="clear" w:color="auto" w:fill="auto"/>
              <w:tabs>
                <w:tab w:val="left" w:pos="586"/>
              </w:tabs>
              <w:spacing w:line="240" w:lineRule="auto"/>
              <w:contextualSpacing/>
              <w:rPr>
                <w:color w:val="000000"/>
                <w:spacing w:val="3"/>
                <w:sz w:val="18"/>
                <w:szCs w:val="18"/>
              </w:rPr>
            </w:pPr>
            <w:r w:rsidRPr="00462BC9">
              <w:rPr>
                <w:rStyle w:val="105pt0pt"/>
                <w:sz w:val="18"/>
                <w:szCs w:val="18"/>
              </w:rPr>
              <w:t>Лицо, использующее участок на праве постоянного (бессрочного) пользования</w:t>
            </w:r>
          </w:p>
          <w:p w:rsidR="00462BC9" w:rsidRPr="00462BC9" w:rsidRDefault="00462BC9" w:rsidP="008D06EA">
            <w:pPr>
              <w:pStyle w:val="19"/>
              <w:widowControl w:val="0"/>
              <w:numPr>
                <w:ilvl w:val="0"/>
                <w:numId w:val="49"/>
              </w:numPr>
              <w:shd w:val="clear" w:color="auto" w:fill="auto"/>
              <w:tabs>
                <w:tab w:val="left" w:pos="581"/>
              </w:tabs>
              <w:spacing w:line="240" w:lineRule="auto"/>
              <w:contextualSpacing/>
              <w:rPr>
                <w:color w:val="000000"/>
                <w:spacing w:val="3"/>
                <w:sz w:val="18"/>
                <w:szCs w:val="18"/>
              </w:rPr>
            </w:pPr>
            <w:r w:rsidRPr="00462BC9">
              <w:rPr>
                <w:rStyle w:val="105pt0pt"/>
                <w:sz w:val="18"/>
                <w:szCs w:val="18"/>
              </w:rPr>
              <w:t>Крестьянское (фермерское) хозяйство, использующее участок сельскохозяйственного назначения</w:t>
            </w:r>
          </w:p>
          <w:p w:rsidR="00462BC9" w:rsidRPr="00462BC9" w:rsidRDefault="00462BC9" w:rsidP="008D06EA">
            <w:pPr>
              <w:pStyle w:val="19"/>
              <w:widowControl w:val="0"/>
              <w:numPr>
                <w:ilvl w:val="0"/>
                <w:numId w:val="49"/>
              </w:numPr>
              <w:shd w:val="clear" w:color="auto" w:fill="auto"/>
              <w:tabs>
                <w:tab w:val="left" w:pos="586"/>
              </w:tabs>
              <w:spacing w:line="240" w:lineRule="auto"/>
              <w:contextualSpacing/>
              <w:rPr>
                <w:color w:val="000000"/>
                <w:spacing w:val="3"/>
                <w:sz w:val="18"/>
                <w:szCs w:val="18"/>
              </w:rPr>
            </w:pPr>
            <w:r w:rsidRPr="00462BC9">
              <w:rPr>
                <w:rStyle w:val="105pt0pt"/>
                <w:sz w:val="18"/>
                <w:szCs w:val="18"/>
              </w:rPr>
              <w:t>Крестьянское (фермерское) хозяйство, испрашивающее участок для осуществления своей деятельности</w:t>
            </w:r>
          </w:p>
          <w:p w:rsidR="00462BC9" w:rsidRPr="00462BC9" w:rsidRDefault="00462BC9" w:rsidP="008D06EA">
            <w:pPr>
              <w:pStyle w:val="19"/>
              <w:widowControl w:val="0"/>
              <w:numPr>
                <w:ilvl w:val="0"/>
                <w:numId w:val="49"/>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испрашивающее участок для размещения социальных объектов</w:t>
            </w:r>
          </w:p>
          <w:p w:rsidR="00462BC9" w:rsidRPr="00462BC9" w:rsidRDefault="00462BC9" w:rsidP="008D06EA">
            <w:pPr>
              <w:pStyle w:val="19"/>
              <w:widowControl w:val="0"/>
              <w:numPr>
                <w:ilvl w:val="0"/>
                <w:numId w:val="49"/>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испрашивающее участок для выполнения международных обязательств</w:t>
            </w:r>
          </w:p>
          <w:p w:rsidR="00462BC9" w:rsidRPr="00462BC9" w:rsidRDefault="00462BC9" w:rsidP="008D06EA">
            <w:pPr>
              <w:pStyle w:val="19"/>
              <w:widowControl w:val="0"/>
              <w:numPr>
                <w:ilvl w:val="0"/>
                <w:numId w:val="49"/>
              </w:numPr>
              <w:shd w:val="clear" w:color="auto" w:fill="auto"/>
              <w:tabs>
                <w:tab w:val="left" w:pos="581"/>
              </w:tabs>
              <w:spacing w:line="240" w:lineRule="auto"/>
              <w:contextualSpacing/>
              <w:rPr>
                <w:color w:val="000000"/>
                <w:spacing w:val="3"/>
                <w:sz w:val="18"/>
                <w:szCs w:val="18"/>
              </w:rPr>
            </w:pPr>
            <w:r w:rsidRPr="00462BC9">
              <w:rPr>
                <w:rStyle w:val="105pt0pt"/>
                <w:sz w:val="18"/>
                <w:szCs w:val="18"/>
              </w:rPr>
              <w:t>Лицо, у которого изъят арендованный участок</w:t>
            </w:r>
          </w:p>
          <w:p w:rsidR="00462BC9" w:rsidRPr="00462BC9" w:rsidRDefault="00462BC9" w:rsidP="008D06EA">
            <w:pPr>
              <w:pStyle w:val="19"/>
              <w:widowControl w:val="0"/>
              <w:numPr>
                <w:ilvl w:val="0"/>
                <w:numId w:val="49"/>
              </w:numPr>
              <w:shd w:val="clear" w:color="auto" w:fill="auto"/>
              <w:tabs>
                <w:tab w:val="left" w:pos="542"/>
              </w:tabs>
              <w:spacing w:line="240" w:lineRule="auto"/>
              <w:contextualSpacing/>
              <w:rPr>
                <w:color w:val="000000"/>
                <w:spacing w:val="3"/>
                <w:sz w:val="18"/>
                <w:szCs w:val="18"/>
              </w:rPr>
            </w:pPr>
            <w:r w:rsidRPr="00462BC9">
              <w:rPr>
                <w:rStyle w:val="105pt0pt"/>
                <w:sz w:val="18"/>
                <w:szCs w:val="18"/>
              </w:rPr>
              <w:t>Религиозная организация</w:t>
            </w:r>
          </w:p>
          <w:p w:rsidR="00462BC9" w:rsidRPr="00462BC9" w:rsidRDefault="00462BC9" w:rsidP="008D06EA">
            <w:pPr>
              <w:pStyle w:val="19"/>
              <w:widowControl w:val="0"/>
              <w:numPr>
                <w:ilvl w:val="0"/>
                <w:numId w:val="49"/>
              </w:numPr>
              <w:shd w:val="clear" w:color="auto" w:fill="auto"/>
              <w:tabs>
                <w:tab w:val="left" w:pos="542"/>
              </w:tabs>
              <w:spacing w:line="240" w:lineRule="auto"/>
              <w:contextualSpacing/>
              <w:rPr>
                <w:color w:val="000000"/>
                <w:spacing w:val="3"/>
                <w:sz w:val="18"/>
                <w:szCs w:val="18"/>
              </w:rPr>
            </w:pPr>
            <w:r w:rsidRPr="00462BC9">
              <w:rPr>
                <w:rStyle w:val="105pt0pt"/>
                <w:sz w:val="18"/>
                <w:szCs w:val="18"/>
              </w:rPr>
              <w:t>Казачье общество</w:t>
            </w:r>
          </w:p>
          <w:p w:rsidR="00462BC9" w:rsidRPr="00462BC9" w:rsidRDefault="00462BC9" w:rsidP="008D06EA">
            <w:pPr>
              <w:pStyle w:val="19"/>
              <w:widowControl w:val="0"/>
              <w:numPr>
                <w:ilvl w:val="0"/>
                <w:numId w:val="49"/>
              </w:numPr>
              <w:shd w:val="clear" w:color="auto" w:fill="auto"/>
              <w:tabs>
                <w:tab w:val="left" w:pos="590"/>
              </w:tabs>
              <w:spacing w:line="240" w:lineRule="auto"/>
              <w:contextualSpacing/>
              <w:rPr>
                <w:color w:val="000000"/>
                <w:spacing w:val="3"/>
                <w:sz w:val="18"/>
                <w:szCs w:val="18"/>
              </w:rPr>
            </w:pPr>
            <w:r w:rsidRPr="00462BC9">
              <w:rPr>
                <w:rStyle w:val="105pt0pt"/>
                <w:sz w:val="18"/>
                <w:szCs w:val="18"/>
              </w:rPr>
              <w:lastRenderedPageBreak/>
              <w:t>Лицо, имеющее право на приобретение в собственность участка без торгов</w:t>
            </w:r>
          </w:p>
          <w:p w:rsidR="00462BC9" w:rsidRPr="00462BC9" w:rsidRDefault="00462BC9" w:rsidP="008D06EA">
            <w:pPr>
              <w:pStyle w:val="19"/>
              <w:widowControl w:val="0"/>
              <w:numPr>
                <w:ilvl w:val="0"/>
                <w:numId w:val="49"/>
              </w:numPr>
              <w:shd w:val="clear" w:color="auto" w:fill="auto"/>
              <w:tabs>
                <w:tab w:val="left" w:pos="542"/>
              </w:tabs>
              <w:spacing w:line="240" w:lineRule="auto"/>
              <w:contextualSpacing/>
              <w:rPr>
                <w:color w:val="000000"/>
                <w:spacing w:val="3"/>
                <w:sz w:val="18"/>
                <w:szCs w:val="18"/>
              </w:rPr>
            </w:pPr>
            <w:r w:rsidRPr="00462BC9">
              <w:rPr>
                <w:rStyle w:val="105pt0pt"/>
                <w:sz w:val="18"/>
                <w:szCs w:val="18"/>
              </w:rPr>
              <w:t>Недропользователь</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pacing w:line="240" w:lineRule="auto"/>
              <w:contextualSpacing/>
              <w:jc w:val="center"/>
              <w:rPr>
                <w:color w:val="000000"/>
                <w:spacing w:val="3"/>
                <w:sz w:val="18"/>
                <w:szCs w:val="18"/>
              </w:rPr>
            </w:pPr>
          </w:p>
        </w:tc>
        <w:tc>
          <w:tcPr>
            <w:tcW w:w="4820" w:type="dxa"/>
            <w:tcBorders>
              <w:top w:val="single" w:sz="4" w:space="0" w:color="auto"/>
              <w:left w:val="single" w:sz="4" w:space="0" w:color="auto"/>
              <w:bottom w:val="single" w:sz="4" w:space="0" w:color="auto"/>
            </w:tcBorders>
            <w:shd w:val="clear" w:color="auto" w:fill="FFFFFF"/>
            <w:vAlign w:val="center"/>
          </w:tcPr>
          <w:p w:rsidR="00462BC9" w:rsidRDefault="00462BC9" w:rsidP="00135963">
            <w:pPr>
              <w:pStyle w:val="19"/>
              <w:spacing w:line="240" w:lineRule="auto"/>
              <w:contextualSpacing/>
              <w:jc w:val="center"/>
              <w:rPr>
                <w:color w:val="000000"/>
                <w:spacing w:val="3"/>
                <w:sz w:val="18"/>
                <w:szCs w:val="18"/>
              </w:rPr>
            </w:pPr>
          </w:p>
          <w:p w:rsidR="00B9744B" w:rsidRPr="00462BC9" w:rsidRDefault="00B9744B" w:rsidP="00B9744B">
            <w:pPr>
              <w:pStyle w:val="19"/>
              <w:spacing w:line="240" w:lineRule="auto"/>
              <w:contextualSpacing/>
              <w:rPr>
                <w:color w:val="000000"/>
                <w:spacing w:val="3"/>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0"/>
              </w:numPr>
              <w:shd w:val="clear" w:color="auto" w:fill="auto"/>
              <w:tabs>
                <w:tab w:val="left" w:pos="542"/>
              </w:tabs>
              <w:spacing w:line="240" w:lineRule="auto"/>
              <w:contextualSpacing/>
              <w:rPr>
                <w:color w:val="000000"/>
                <w:spacing w:val="3"/>
                <w:sz w:val="18"/>
                <w:szCs w:val="18"/>
              </w:rPr>
            </w:pPr>
            <w:r w:rsidRPr="00462BC9">
              <w:rPr>
                <w:rStyle w:val="105pt0pt"/>
                <w:sz w:val="18"/>
                <w:szCs w:val="18"/>
              </w:rPr>
              <w:t>Резидент особой экономической зоны</w:t>
            </w:r>
          </w:p>
          <w:p w:rsidR="00462BC9" w:rsidRPr="00462BC9" w:rsidRDefault="00462BC9" w:rsidP="008D06EA">
            <w:pPr>
              <w:pStyle w:val="19"/>
              <w:widowControl w:val="0"/>
              <w:numPr>
                <w:ilvl w:val="0"/>
                <w:numId w:val="50"/>
              </w:numPr>
              <w:shd w:val="clear" w:color="auto" w:fill="auto"/>
              <w:tabs>
                <w:tab w:val="left" w:pos="600"/>
              </w:tabs>
              <w:spacing w:line="240" w:lineRule="auto"/>
              <w:contextualSpacing/>
              <w:rPr>
                <w:color w:val="000000"/>
                <w:spacing w:val="3"/>
                <w:sz w:val="18"/>
                <w:szCs w:val="18"/>
              </w:rPr>
            </w:pPr>
            <w:r w:rsidRPr="00462BC9">
              <w:rPr>
                <w:rStyle w:val="105pt0pt"/>
                <w:sz w:val="18"/>
                <w:szCs w:val="18"/>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462BC9" w:rsidRPr="00462BC9" w:rsidRDefault="00462BC9" w:rsidP="008D06EA">
            <w:pPr>
              <w:pStyle w:val="19"/>
              <w:widowControl w:val="0"/>
              <w:numPr>
                <w:ilvl w:val="0"/>
                <w:numId w:val="50"/>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с которым заключено соглашение о взаимодействии в сфере развития инфраструктуры особой экономической зоны</w:t>
            </w:r>
          </w:p>
          <w:p w:rsidR="00462BC9" w:rsidRPr="00462BC9" w:rsidRDefault="00462BC9" w:rsidP="008D06EA">
            <w:pPr>
              <w:pStyle w:val="19"/>
              <w:widowControl w:val="0"/>
              <w:numPr>
                <w:ilvl w:val="0"/>
                <w:numId w:val="50"/>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с которым заключено концессионное соглашение</w:t>
            </w:r>
          </w:p>
          <w:p w:rsidR="00462BC9" w:rsidRPr="00462BC9" w:rsidRDefault="00462BC9" w:rsidP="008D06EA">
            <w:pPr>
              <w:pStyle w:val="19"/>
              <w:widowControl w:val="0"/>
              <w:numPr>
                <w:ilvl w:val="0"/>
                <w:numId w:val="50"/>
              </w:numPr>
              <w:shd w:val="clear" w:color="auto" w:fill="auto"/>
              <w:tabs>
                <w:tab w:val="left" w:pos="610"/>
              </w:tabs>
              <w:spacing w:line="240" w:lineRule="auto"/>
              <w:contextualSpacing/>
              <w:rPr>
                <w:color w:val="000000"/>
                <w:spacing w:val="3"/>
                <w:sz w:val="18"/>
                <w:szCs w:val="18"/>
              </w:rPr>
            </w:pPr>
            <w:r w:rsidRPr="00462BC9">
              <w:rPr>
                <w:rStyle w:val="105pt0pt"/>
                <w:sz w:val="18"/>
                <w:szCs w:val="18"/>
              </w:rPr>
              <w:t>Лицо, заключившее договор об освоении территории в целях строительства и эксплуатации наемного дома</w:t>
            </w:r>
          </w:p>
          <w:p w:rsidR="00462BC9" w:rsidRPr="00462BC9" w:rsidRDefault="00462BC9" w:rsidP="008D06EA">
            <w:pPr>
              <w:pStyle w:val="19"/>
              <w:widowControl w:val="0"/>
              <w:numPr>
                <w:ilvl w:val="0"/>
                <w:numId w:val="50"/>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с которым заключен специальный инвестиционный контракт</w:t>
            </w:r>
          </w:p>
          <w:p w:rsidR="00462BC9" w:rsidRPr="00462BC9" w:rsidRDefault="00462BC9" w:rsidP="008D06EA">
            <w:pPr>
              <w:pStyle w:val="19"/>
              <w:widowControl w:val="0"/>
              <w:numPr>
                <w:ilvl w:val="0"/>
                <w:numId w:val="50"/>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с которым заключено охотхозяйственное соглашение</w:t>
            </w:r>
          </w:p>
          <w:p w:rsidR="00462BC9" w:rsidRPr="00462BC9" w:rsidRDefault="00462BC9" w:rsidP="008D06EA">
            <w:pPr>
              <w:pStyle w:val="19"/>
              <w:widowControl w:val="0"/>
              <w:numPr>
                <w:ilvl w:val="0"/>
                <w:numId w:val="50"/>
              </w:numPr>
              <w:shd w:val="clear" w:color="auto" w:fill="auto"/>
              <w:tabs>
                <w:tab w:val="left" w:pos="595"/>
              </w:tabs>
              <w:spacing w:line="240" w:lineRule="auto"/>
              <w:contextualSpacing/>
              <w:rPr>
                <w:color w:val="000000"/>
                <w:spacing w:val="3"/>
                <w:sz w:val="18"/>
                <w:szCs w:val="18"/>
              </w:rPr>
            </w:pPr>
            <w:r w:rsidRPr="00462BC9">
              <w:rPr>
                <w:rStyle w:val="105pt0pt"/>
                <w:sz w:val="18"/>
                <w:szCs w:val="18"/>
              </w:rPr>
              <w:t>Лицо, испрашивающее участок для размещения водохранилища или гидротехнического сооружения</w:t>
            </w:r>
          </w:p>
          <w:p w:rsidR="00462BC9" w:rsidRPr="00462BC9" w:rsidRDefault="00462BC9" w:rsidP="008D06EA">
            <w:pPr>
              <w:pStyle w:val="19"/>
              <w:widowControl w:val="0"/>
              <w:numPr>
                <w:ilvl w:val="0"/>
                <w:numId w:val="50"/>
              </w:numPr>
              <w:shd w:val="clear" w:color="auto" w:fill="auto"/>
              <w:tabs>
                <w:tab w:val="left" w:pos="581"/>
              </w:tabs>
              <w:spacing w:line="240" w:lineRule="auto"/>
              <w:contextualSpacing/>
              <w:rPr>
                <w:color w:val="000000"/>
                <w:spacing w:val="3"/>
                <w:sz w:val="18"/>
                <w:szCs w:val="18"/>
              </w:rPr>
            </w:pPr>
            <w:r w:rsidRPr="00462BC9">
              <w:rPr>
                <w:rStyle w:val="105pt0pt"/>
                <w:sz w:val="18"/>
                <w:szCs w:val="18"/>
              </w:rPr>
              <w:t>Резидент зоны территориального развития, включенный в реестр резидентов такой зоны</w:t>
            </w:r>
          </w:p>
          <w:p w:rsidR="00462BC9" w:rsidRPr="00462BC9" w:rsidRDefault="00462BC9" w:rsidP="008D06EA">
            <w:pPr>
              <w:pStyle w:val="19"/>
              <w:widowControl w:val="0"/>
              <w:numPr>
                <w:ilvl w:val="0"/>
                <w:numId w:val="50"/>
              </w:numPr>
              <w:shd w:val="clear" w:color="auto" w:fill="auto"/>
              <w:tabs>
                <w:tab w:val="left" w:pos="595"/>
              </w:tabs>
              <w:spacing w:line="240" w:lineRule="auto"/>
              <w:contextualSpacing/>
              <w:rPr>
                <w:color w:val="000000"/>
                <w:spacing w:val="3"/>
                <w:sz w:val="18"/>
                <w:szCs w:val="18"/>
              </w:rPr>
            </w:pPr>
            <w:r w:rsidRPr="00462BC9">
              <w:rPr>
                <w:rStyle w:val="105pt0pt"/>
                <w:sz w:val="18"/>
                <w:szCs w:val="18"/>
              </w:rPr>
              <w:t>Участник свободной экономической зоны на территориях Республики Крым и города федерального значения Севастополя</w:t>
            </w:r>
          </w:p>
          <w:p w:rsidR="00462BC9" w:rsidRPr="00462BC9" w:rsidRDefault="00462BC9" w:rsidP="008D06EA">
            <w:pPr>
              <w:pStyle w:val="19"/>
              <w:widowControl w:val="0"/>
              <w:numPr>
                <w:ilvl w:val="0"/>
                <w:numId w:val="50"/>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имеющее право на добычу (вылов) водных биологических ресурсов</w:t>
            </w:r>
          </w:p>
          <w:p w:rsidR="00462BC9" w:rsidRPr="00462BC9" w:rsidRDefault="00462BC9" w:rsidP="008D06EA">
            <w:pPr>
              <w:pStyle w:val="19"/>
              <w:widowControl w:val="0"/>
              <w:numPr>
                <w:ilvl w:val="0"/>
                <w:numId w:val="50"/>
              </w:numPr>
              <w:shd w:val="clear" w:color="auto" w:fill="auto"/>
              <w:tabs>
                <w:tab w:val="left" w:pos="590"/>
              </w:tabs>
              <w:spacing w:line="240" w:lineRule="auto"/>
              <w:contextualSpacing/>
              <w:rPr>
                <w:color w:val="000000"/>
                <w:spacing w:val="3"/>
                <w:sz w:val="18"/>
                <w:szCs w:val="18"/>
              </w:rPr>
            </w:pPr>
            <w:r w:rsidRPr="00462BC9">
              <w:rPr>
                <w:rStyle w:val="105pt0pt"/>
                <w:sz w:val="18"/>
                <w:szCs w:val="18"/>
              </w:rPr>
              <w:t>Лицо, осуществляющее товарную аквакультуру (товарное рыбоводство)</w:t>
            </w:r>
          </w:p>
          <w:p w:rsidR="00462BC9" w:rsidRPr="00462BC9" w:rsidRDefault="00462BC9" w:rsidP="008D06EA">
            <w:pPr>
              <w:pStyle w:val="19"/>
              <w:widowControl w:val="0"/>
              <w:numPr>
                <w:ilvl w:val="0"/>
                <w:numId w:val="50"/>
              </w:numPr>
              <w:shd w:val="clear" w:color="auto" w:fill="auto"/>
              <w:tabs>
                <w:tab w:val="left" w:pos="542"/>
              </w:tabs>
              <w:spacing w:line="240" w:lineRule="auto"/>
              <w:contextualSpacing/>
              <w:rPr>
                <w:color w:val="000000"/>
                <w:spacing w:val="3"/>
                <w:sz w:val="18"/>
                <w:szCs w:val="18"/>
              </w:rPr>
            </w:pPr>
            <w:r w:rsidRPr="00462BC9">
              <w:rPr>
                <w:rStyle w:val="105pt0pt"/>
                <w:sz w:val="18"/>
                <w:szCs w:val="18"/>
              </w:rPr>
              <w:t>Научно-технологический центр или фонд</w:t>
            </w:r>
          </w:p>
          <w:p w:rsidR="00462BC9" w:rsidRPr="00462BC9" w:rsidRDefault="00462BC9" w:rsidP="008D06EA">
            <w:pPr>
              <w:pStyle w:val="19"/>
              <w:widowControl w:val="0"/>
              <w:numPr>
                <w:ilvl w:val="0"/>
                <w:numId w:val="50"/>
              </w:numPr>
              <w:shd w:val="clear" w:color="auto" w:fill="auto"/>
              <w:tabs>
                <w:tab w:val="left" w:pos="590"/>
              </w:tabs>
              <w:spacing w:line="240" w:lineRule="auto"/>
              <w:contextualSpacing/>
              <w:rPr>
                <w:color w:val="000000"/>
                <w:spacing w:val="3"/>
                <w:sz w:val="18"/>
                <w:szCs w:val="18"/>
              </w:rPr>
            </w:pPr>
            <w:r w:rsidRPr="00462BC9">
              <w:rPr>
                <w:rStyle w:val="105pt0pt"/>
                <w:sz w:val="18"/>
                <w:szCs w:val="18"/>
              </w:rPr>
              <w:t>Публично-правовая компания "Единый заказчик в сфере строительства"</w:t>
            </w:r>
          </w:p>
          <w:p w:rsidR="00462BC9" w:rsidRPr="00462BC9" w:rsidRDefault="00462BC9" w:rsidP="008D06EA">
            <w:pPr>
              <w:pStyle w:val="19"/>
              <w:widowControl w:val="0"/>
              <w:numPr>
                <w:ilvl w:val="0"/>
                <w:numId w:val="50"/>
              </w:numPr>
              <w:shd w:val="clear" w:color="auto" w:fill="auto"/>
              <w:tabs>
                <w:tab w:val="left" w:pos="581"/>
              </w:tabs>
              <w:spacing w:line="240" w:lineRule="auto"/>
              <w:contextualSpacing/>
              <w:rPr>
                <w:color w:val="000000"/>
                <w:spacing w:val="3"/>
                <w:sz w:val="18"/>
                <w:szCs w:val="18"/>
              </w:rPr>
            </w:pPr>
            <w:r w:rsidRPr="00462BC9">
              <w:rPr>
                <w:rStyle w:val="105pt0pt"/>
                <w:sz w:val="18"/>
                <w:szCs w:val="18"/>
              </w:rPr>
              <w:t>Государственная компания "Российские автомобильные дороги"</w:t>
            </w:r>
          </w:p>
          <w:p w:rsidR="00462BC9" w:rsidRPr="00462BC9" w:rsidRDefault="00462BC9" w:rsidP="008D06EA">
            <w:pPr>
              <w:pStyle w:val="19"/>
              <w:widowControl w:val="0"/>
              <w:numPr>
                <w:ilvl w:val="0"/>
                <w:numId w:val="50"/>
              </w:numPr>
              <w:shd w:val="clear" w:color="auto" w:fill="auto"/>
              <w:tabs>
                <w:tab w:val="left" w:pos="595"/>
              </w:tabs>
              <w:spacing w:line="240" w:lineRule="auto"/>
              <w:contextualSpacing/>
              <w:rPr>
                <w:color w:val="000000"/>
                <w:spacing w:val="3"/>
                <w:sz w:val="18"/>
                <w:szCs w:val="18"/>
              </w:rPr>
            </w:pPr>
            <w:r w:rsidRPr="00462BC9">
              <w:rPr>
                <w:rStyle w:val="105pt0pt"/>
                <w:sz w:val="18"/>
                <w:szCs w:val="18"/>
              </w:rPr>
              <w:t>Открытое акционерное общество "Российские железные дороги"</w:t>
            </w:r>
          </w:p>
          <w:p w:rsidR="00462BC9" w:rsidRPr="00462BC9" w:rsidRDefault="00462BC9" w:rsidP="008D06EA">
            <w:pPr>
              <w:pStyle w:val="19"/>
              <w:widowControl w:val="0"/>
              <w:numPr>
                <w:ilvl w:val="0"/>
                <w:numId w:val="50"/>
              </w:numPr>
              <w:shd w:val="clear" w:color="auto" w:fill="auto"/>
              <w:tabs>
                <w:tab w:val="left" w:pos="480"/>
              </w:tabs>
              <w:spacing w:line="240" w:lineRule="auto"/>
              <w:contextualSpacing/>
              <w:rPr>
                <w:color w:val="000000"/>
                <w:spacing w:val="3"/>
                <w:sz w:val="18"/>
                <w:szCs w:val="18"/>
              </w:rPr>
            </w:pPr>
            <w:r w:rsidRPr="00462BC9">
              <w:rPr>
                <w:rStyle w:val="105pt0pt"/>
                <w:sz w:val="18"/>
                <w:szCs w:val="18"/>
              </w:rPr>
              <w:t>Лицо, испрашивающее участок в соответствии с указом или распоряжением Президента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25.</w:t>
            </w:r>
          </w:p>
        </w:tc>
        <w:tc>
          <w:tcPr>
            <w:tcW w:w="4820" w:type="dxa"/>
            <w:tcBorders>
              <w:top w:val="single" w:sz="4" w:space="0" w:color="auto"/>
              <w:left w:val="single" w:sz="4" w:space="0" w:color="auto"/>
              <w:bottom w:val="single" w:sz="4" w:space="0" w:color="auto"/>
            </w:tcBorders>
            <w:shd w:val="clear" w:color="auto" w:fill="FFFFFF"/>
            <w:vAlign w:val="center"/>
          </w:tcPr>
          <w:p w:rsidR="00B9744B" w:rsidRDefault="00435955" w:rsidP="00435955">
            <w:pPr>
              <w:pStyle w:val="19"/>
              <w:shd w:val="clear" w:color="auto" w:fill="auto"/>
              <w:spacing w:line="240" w:lineRule="auto"/>
              <w:ind w:firstLine="0"/>
              <w:contextualSpacing/>
              <w:rPr>
                <w:rStyle w:val="105pt0pt"/>
                <w:sz w:val="18"/>
                <w:szCs w:val="18"/>
              </w:rPr>
            </w:pPr>
            <w:r>
              <w:rPr>
                <w:rStyle w:val="105pt0pt"/>
                <w:sz w:val="18"/>
                <w:szCs w:val="18"/>
              </w:rPr>
              <w:t xml:space="preserve"> </w:t>
            </w:r>
            <w:r w:rsidR="00462BC9" w:rsidRPr="00462BC9">
              <w:rPr>
                <w:rStyle w:val="105pt0pt"/>
                <w:sz w:val="18"/>
                <w:szCs w:val="18"/>
              </w:rPr>
              <w:t xml:space="preserve">134. К какой категории арендатора относится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1"/>
              </w:numPr>
              <w:shd w:val="clear" w:color="auto" w:fill="auto"/>
              <w:tabs>
                <w:tab w:val="left" w:pos="600"/>
              </w:tabs>
              <w:spacing w:line="240" w:lineRule="auto"/>
              <w:contextualSpacing/>
              <w:rPr>
                <w:color w:val="000000"/>
                <w:spacing w:val="3"/>
                <w:sz w:val="18"/>
                <w:szCs w:val="18"/>
              </w:rPr>
            </w:pPr>
            <w:r w:rsidRPr="00462BC9">
              <w:rPr>
                <w:rStyle w:val="105pt0pt"/>
                <w:sz w:val="18"/>
                <w:szCs w:val="18"/>
              </w:rPr>
              <w:t>Арендатор участка, имеющий право на заключение нового договора аренды</w:t>
            </w:r>
          </w:p>
          <w:p w:rsidR="00462BC9" w:rsidRPr="00462BC9" w:rsidRDefault="00462BC9" w:rsidP="008D06EA">
            <w:pPr>
              <w:pStyle w:val="19"/>
              <w:widowControl w:val="0"/>
              <w:numPr>
                <w:ilvl w:val="0"/>
                <w:numId w:val="51"/>
              </w:numPr>
              <w:shd w:val="clear" w:color="auto" w:fill="auto"/>
              <w:tabs>
                <w:tab w:val="left" w:pos="590"/>
              </w:tabs>
              <w:spacing w:line="240" w:lineRule="auto"/>
              <w:contextualSpacing/>
              <w:rPr>
                <w:color w:val="000000"/>
                <w:spacing w:val="3"/>
                <w:sz w:val="18"/>
                <w:szCs w:val="18"/>
              </w:rPr>
            </w:pPr>
            <w:r w:rsidRPr="00462BC9">
              <w:rPr>
                <w:rStyle w:val="105pt0pt"/>
                <w:sz w:val="18"/>
                <w:szCs w:val="18"/>
              </w:rPr>
              <w:t>Арендатор участка, из которого образован испрашиваемый участок</w:t>
            </w:r>
          </w:p>
          <w:p w:rsidR="00462BC9" w:rsidRPr="00462BC9" w:rsidRDefault="00462BC9" w:rsidP="008D06EA">
            <w:pPr>
              <w:pStyle w:val="19"/>
              <w:widowControl w:val="0"/>
              <w:numPr>
                <w:ilvl w:val="0"/>
                <w:numId w:val="51"/>
              </w:numPr>
              <w:shd w:val="clear" w:color="auto" w:fill="auto"/>
              <w:tabs>
                <w:tab w:val="left" w:pos="595"/>
              </w:tabs>
              <w:spacing w:line="240" w:lineRule="auto"/>
              <w:contextualSpacing/>
              <w:rPr>
                <w:color w:val="000000"/>
                <w:spacing w:val="3"/>
                <w:sz w:val="18"/>
                <w:szCs w:val="18"/>
              </w:rPr>
            </w:pPr>
            <w:r w:rsidRPr="00462BC9">
              <w:rPr>
                <w:rStyle w:val="105pt0pt"/>
                <w:sz w:val="18"/>
                <w:szCs w:val="18"/>
              </w:rPr>
              <w:t>Арендатор участка, предназначенного для ведения сельскохозяйственного производства</w:t>
            </w:r>
          </w:p>
          <w:p w:rsidR="00462BC9" w:rsidRPr="00462BC9" w:rsidRDefault="00462BC9" w:rsidP="008D06EA">
            <w:pPr>
              <w:pStyle w:val="19"/>
              <w:widowControl w:val="0"/>
              <w:numPr>
                <w:ilvl w:val="0"/>
                <w:numId w:val="51"/>
              </w:numPr>
              <w:shd w:val="clear" w:color="auto" w:fill="auto"/>
              <w:tabs>
                <w:tab w:val="left" w:pos="485"/>
              </w:tabs>
              <w:spacing w:line="240" w:lineRule="auto"/>
              <w:contextualSpacing/>
              <w:rPr>
                <w:color w:val="000000"/>
                <w:spacing w:val="3"/>
                <w:sz w:val="18"/>
                <w:szCs w:val="18"/>
              </w:rPr>
            </w:pPr>
            <w:r w:rsidRPr="00462BC9">
              <w:rPr>
                <w:rStyle w:val="105pt0pt"/>
                <w:sz w:val="18"/>
                <w:szCs w:val="18"/>
              </w:rPr>
              <w:t>. Арендатор участка, предоставленного для комплексного освоения территории, из которого образован испрашиваемый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left="20" w:right="-149"/>
              <w:contextualSpacing/>
              <w:jc w:val="center"/>
              <w:rPr>
                <w:color w:val="000000"/>
                <w:spacing w:val="3"/>
                <w:sz w:val="18"/>
                <w:szCs w:val="18"/>
              </w:rPr>
            </w:pPr>
            <w:r w:rsidRPr="00462BC9">
              <w:rPr>
                <w:rStyle w:val="105pt0pt"/>
                <w:sz w:val="18"/>
                <w:szCs w:val="18"/>
              </w:rPr>
              <w:t>26.</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8D06EA">
            <w:pPr>
              <w:pStyle w:val="19"/>
              <w:shd w:val="clear" w:color="auto" w:fill="auto"/>
              <w:spacing w:line="240" w:lineRule="auto"/>
              <w:ind w:left="20" w:right="-432" w:firstLine="134"/>
              <w:contextualSpacing/>
              <w:rPr>
                <w:rStyle w:val="105pt0pt"/>
                <w:sz w:val="18"/>
                <w:szCs w:val="18"/>
              </w:rPr>
            </w:pPr>
            <w:r w:rsidRPr="00462BC9">
              <w:rPr>
                <w:rStyle w:val="105pt0pt"/>
                <w:sz w:val="18"/>
                <w:szCs w:val="18"/>
              </w:rPr>
              <w:t>139. Договор аренды земельного участка зарегистрирован</w:t>
            </w:r>
          </w:p>
          <w:p w:rsidR="00462BC9" w:rsidRPr="00462BC9" w:rsidRDefault="00462BC9" w:rsidP="008D06EA">
            <w:pPr>
              <w:pStyle w:val="19"/>
              <w:shd w:val="clear" w:color="auto" w:fill="auto"/>
              <w:spacing w:line="240" w:lineRule="auto"/>
              <w:ind w:left="20" w:right="-432" w:firstLine="134"/>
              <w:contextualSpacing/>
              <w:rPr>
                <w:color w:val="000000"/>
                <w:spacing w:val="3"/>
                <w:sz w:val="18"/>
                <w:szCs w:val="18"/>
              </w:rPr>
            </w:pPr>
            <w:r w:rsidRPr="00462BC9">
              <w:rPr>
                <w:rStyle w:val="105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shd w:val="clear" w:color="auto" w:fill="auto"/>
              <w:tabs>
                <w:tab w:val="left" w:pos="600"/>
              </w:tabs>
              <w:spacing w:line="240" w:lineRule="auto"/>
              <w:contextualSpacing/>
              <w:rPr>
                <w:color w:val="000000"/>
                <w:spacing w:val="3"/>
                <w:sz w:val="18"/>
                <w:szCs w:val="18"/>
              </w:rPr>
            </w:pPr>
            <w:r w:rsidRPr="00462BC9">
              <w:rPr>
                <w:rStyle w:val="105pt0pt"/>
                <w:sz w:val="18"/>
                <w:szCs w:val="18"/>
              </w:rPr>
              <w:t>140Договор зарегистрирован в ЕГРН 141. 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27.</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141. Договор аренды исходного земельного участка зарегистрирован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2"/>
              </w:numPr>
              <w:shd w:val="clear" w:color="auto" w:fill="auto"/>
              <w:tabs>
                <w:tab w:val="left" w:pos="572"/>
              </w:tabs>
              <w:spacing w:after="60" w:line="240" w:lineRule="auto"/>
              <w:contextualSpacing/>
              <w:rPr>
                <w:color w:val="000000"/>
                <w:spacing w:val="3"/>
                <w:sz w:val="18"/>
                <w:szCs w:val="18"/>
              </w:rPr>
            </w:pPr>
            <w:r w:rsidRPr="00462BC9">
              <w:rPr>
                <w:rStyle w:val="105pt0pt"/>
                <w:sz w:val="18"/>
                <w:szCs w:val="18"/>
              </w:rPr>
              <w:t>Договор зарегистрирован в ЕГРН</w:t>
            </w:r>
          </w:p>
          <w:p w:rsidR="00462BC9" w:rsidRPr="00462BC9" w:rsidRDefault="00462BC9" w:rsidP="008D06EA">
            <w:pPr>
              <w:pStyle w:val="19"/>
              <w:widowControl w:val="0"/>
              <w:numPr>
                <w:ilvl w:val="0"/>
                <w:numId w:val="52"/>
              </w:numPr>
              <w:shd w:val="clear" w:color="auto" w:fill="auto"/>
              <w:tabs>
                <w:tab w:val="left" w:pos="572"/>
              </w:tabs>
              <w:spacing w:before="60" w:line="240" w:lineRule="auto"/>
              <w:contextualSpacing/>
              <w:rPr>
                <w:color w:val="000000"/>
                <w:spacing w:val="3"/>
                <w:sz w:val="18"/>
                <w:szCs w:val="18"/>
              </w:rPr>
            </w:pPr>
            <w:r w:rsidRPr="00462BC9">
              <w:rPr>
                <w:rStyle w:val="105pt0pt"/>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28.</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144. Право на здание, сооружение, помещение</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 xml:space="preserve">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3"/>
              </w:numPr>
              <w:shd w:val="clear" w:color="auto" w:fill="auto"/>
              <w:tabs>
                <w:tab w:val="left" w:pos="572"/>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53"/>
              </w:numPr>
              <w:shd w:val="clear" w:color="auto" w:fill="auto"/>
              <w:tabs>
                <w:tab w:val="left" w:pos="562"/>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29.</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147.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4"/>
              </w:numPr>
              <w:shd w:val="clear" w:color="auto" w:fill="auto"/>
              <w:tabs>
                <w:tab w:val="left" w:pos="562"/>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54"/>
              </w:numPr>
              <w:shd w:val="clear" w:color="auto" w:fill="auto"/>
              <w:tabs>
                <w:tab w:val="left" w:pos="562"/>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30.</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150. Право на объект незавершенного строительства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5"/>
              </w:numPr>
              <w:shd w:val="clear" w:color="auto" w:fill="auto"/>
              <w:tabs>
                <w:tab w:val="left" w:pos="562"/>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55"/>
              </w:numPr>
              <w:shd w:val="clear" w:color="auto" w:fill="auto"/>
              <w:tabs>
                <w:tab w:val="left" w:pos="562"/>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31.</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8D06EA">
            <w:pPr>
              <w:pStyle w:val="19"/>
              <w:shd w:val="clear" w:color="auto" w:fill="auto"/>
              <w:spacing w:line="240" w:lineRule="auto"/>
              <w:ind w:firstLine="134"/>
              <w:contextualSpacing/>
              <w:rPr>
                <w:rStyle w:val="105pt0pt"/>
                <w:sz w:val="18"/>
                <w:szCs w:val="18"/>
              </w:rPr>
            </w:pPr>
            <w:r w:rsidRPr="00462BC9">
              <w:rPr>
                <w:rStyle w:val="105pt0pt"/>
                <w:sz w:val="18"/>
                <w:szCs w:val="18"/>
              </w:rPr>
              <w:t xml:space="preserve">153. Право заявителя на испрашиваемый участок </w:t>
            </w:r>
          </w:p>
          <w:p w:rsidR="00462BC9" w:rsidRPr="00462BC9" w:rsidRDefault="00462BC9" w:rsidP="008D06EA">
            <w:pPr>
              <w:pStyle w:val="19"/>
              <w:shd w:val="clear" w:color="auto" w:fill="auto"/>
              <w:spacing w:line="240" w:lineRule="auto"/>
              <w:ind w:firstLine="134"/>
              <w:contextualSpacing/>
              <w:rPr>
                <w:color w:val="000000"/>
                <w:spacing w:val="3"/>
                <w:sz w:val="18"/>
                <w:szCs w:val="18"/>
              </w:rPr>
            </w:pPr>
            <w:r w:rsidRPr="00462BC9">
              <w:rPr>
                <w:rStyle w:val="105pt0pt"/>
                <w:sz w:val="18"/>
                <w:szCs w:val="18"/>
              </w:rPr>
              <w:t>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6"/>
              </w:numPr>
              <w:shd w:val="clear" w:color="auto" w:fill="auto"/>
              <w:tabs>
                <w:tab w:val="left" w:pos="562"/>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8D06EA">
            <w:pPr>
              <w:pStyle w:val="19"/>
              <w:widowControl w:val="0"/>
              <w:numPr>
                <w:ilvl w:val="0"/>
                <w:numId w:val="56"/>
              </w:numPr>
              <w:shd w:val="clear" w:color="auto" w:fill="auto"/>
              <w:tabs>
                <w:tab w:val="left" w:pos="572"/>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left="-4" w:right="-1566" w:firstLine="142"/>
              <w:contextualSpacing/>
              <w:jc w:val="center"/>
              <w:rPr>
                <w:color w:val="000000"/>
                <w:spacing w:val="3"/>
                <w:sz w:val="18"/>
                <w:szCs w:val="18"/>
              </w:rPr>
            </w:pPr>
            <w:r w:rsidRPr="00462BC9">
              <w:rPr>
                <w:rStyle w:val="105pt0pt"/>
                <w:sz w:val="18"/>
                <w:szCs w:val="18"/>
              </w:rPr>
              <w:t>32.</w:t>
            </w:r>
          </w:p>
        </w:tc>
        <w:tc>
          <w:tcPr>
            <w:tcW w:w="4820" w:type="dxa"/>
            <w:tcBorders>
              <w:top w:val="single" w:sz="4" w:space="0" w:color="auto"/>
              <w:left w:val="single" w:sz="4" w:space="0" w:color="auto"/>
              <w:bottom w:val="single" w:sz="4" w:space="0" w:color="auto"/>
            </w:tcBorders>
            <w:shd w:val="clear" w:color="auto" w:fill="FFFFFF"/>
            <w:vAlign w:val="center"/>
          </w:tcPr>
          <w:p w:rsidR="00391441" w:rsidRDefault="00462BC9" w:rsidP="00435955">
            <w:pPr>
              <w:pStyle w:val="19"/>
              <w:shd w:val="clear" w:color="auto" w:fill="auto"/>
              <w:spacing w:line="240" w:lineRule="auto"/>
              <w:ind w:left="-4" w:right="-1566" w:firstLine="142"/>
              <w:contextualSpacing/>
              <w:rPr>
                <w:rStyle w:val="105pt0pt"/>
                <w:sz w:val="18"/>
                <w:szCs w:val="18"/>
              </w:rPr>
            </w:pPr>
            <w:r w:rsidRPr="00462BC9">
              <w:rPr>
                <w:rStyle w:val="105pt0pt"/>
                <w:sz w:val="18"/>
                <w:szCs w:val="18"/>
              </w:rPr>
              <w:t>156. Объект относится к объектам федерального,</w:t>
            </w:r>
          </w:p>
          <w:p w:rsidR="00462BC9" w:rsidRPr="00462BC9" w:rsidRDefault="00462BC9" w:rsidP="00435955">
            <w:pPr>
              <w:pStyle w:val="19"/>
              <w:shd w:val="clear" w:color="auto" w:fill="auto"/>
              <w:spacing w:line="240" w:lineRule="auto"/>
              <w:ind w:left="-4" w:right="-1566" w:firstLine="142"/>
              <w:contextualSpacing/>
              <w:rPr>
                <w:color w:val="000000"/>
                <w:spacing w:val="3"/>
                <w:sz w:val="18"/>
                <w:szCs w:val="18"/>
              </w:rPr>
            </w:pPr>
            <w:r w:rsidRPr="00462BC9">
              <w:rPr>
                <w:rStyle w:val="105pt0pt"/>
                <w:sz w:val="18"/>
                <w:szCs w:val="18"/>
              </w:rPr>
              <w:t xml:space="preserve"> регионального или местного значения?</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8D06EA">
            <w:pPr>
              <w:pStyle w:val="19"/>
              <w:widowControl w:val="0"/>
              <w:numPr>
                <w:ilvl w:val="0"/>
                <w:numId w:val="57"/>
              </w:numPr>
              <w:shd w:val="clear" w:color="auto" w:fill="auto"/>
              <w:tabs>
                <w:tab w:val="left" w:pos="634"/>
              </w:tabs>
              <w:spacing w:line="240" w:lineRule="auto"/>
              <w:contextualSpacing/>
              <w:rPr>
                <w:color w:val="000000"/>
                <w:spacing w:val="3"/>
                <w:sz w:val="18"/>
                <w:szCs w:val="18"/>
              </w:rPr>
            </w:pPr>
            <w:r w:rsidRPr="00462BC9">
              <w:rPr>
                <w:rStyle w:val="105pt0pt"/>
                <w:sz w:val="18"/>
                <w:szCs w:val="18"/>
              </w:rPr>
              <w:t>Объект не относится к объектам федерального, регионального, местного значения</w:t>
            </w:r>
          </w:p>
          <w:p w:rsidR="00462BC9" w:rsidRPr="00462BC9" w:rsidRDefault="00462BC9" w:rsidP="008D06EA">
            <w:pPr>
              <w:pStyle w:val="19"/>
              <w:widowControl w:val="0"/>
              <w:numPr>
                <w:ilvl w:val="0"/>
                <w:numId w:val="57"/>
              </w:numPr>
              <w:shd w:val="clear" w:color="auto" w:fill="auto"/>
              <w:tabs>
                <w:tab w:val="left" w:pos="634"/>
              </w:tabs>
              <w:spacing w:line="240" w:lineRule="auto"/>
              <w:contextualSpacing/>
              <w:rPr>
                <w:color w:val="000000"/>
                <w:spacing w:val="3"/>
                <w:sz w:val="18"/>
                <w:szCs w:val="18"/>
              </w:rPr>
            </w:pPr>
            <w:r w:rsidRPr="00462BC9">
              <w:rPr>
                <w:rStyle w:val="105pt0pt"/>
                <w:sz w:val="18"/>
                <w:szCs w:val="18"/>
              </w:rPr>
              <w:t>Объект относится к объектам федерального, регионального или местного значения</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33.</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159. Право заявителя на испрашиваемый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58"/>
              </w:numPr>
              <w:shd w:val="clear" w:color="auto" w:fill="auto"/>
              <w:tabs>
                <w:tab w:val="left" w:pos="562"/>
              </w:tabs>
              <w:spacing w:after="60" w:line="240" w:lineRule="auto"/>
              <w:contextualSpacing/>
              <w:rPr>
                <w:color w:val="000000"/>
                <w:spacing w:val="3"/>
                <w:sz w:val="18"/>
                <w:szCs w:val="18"/>
              </w:rPr>
            </w:pPr>
            <w:r w:rsidRPr="00462BC9">
              <w:rPr>
                <w:rStyle w:val="105pt0pt"/>
                <w:sz w:val="18"/>
                <w:szCs w:val="18"/>
              </w:rPr>
              <w:t>Право зарегистрировано в ЕГРН</w:t>
            </w:r>
          </w:p>
          <w:p w:rsidR="00462BC9" w:rsidRPr="00462BC9" w:rsidRDefault="00462BC9" w:rsidP="00435955">
            <w:pPr>
              <w:pStyle w:val="19"/>
              <w:widowControl w:val="0"/>
              <w:numPr>
                <w:ilvl w:val="0"/>
                <w:numId w:val="58"/>
              </w:numPr>
              <w:shd w:val="clear" w:color="auto" w:fill="auto"/>
              <w:tabs>
                <w:tab w:val="left" w:pos="562"/>
              </w:tabs>
              <w:spacing w:before="60" w:line="240" w:lineRule="auto"/>
              <w:contextualSpacing/>
              <w:rPr>
                <w:color w:val="000000"/>
                <w:spacing w:val="3"/>
                <w:sz w:val="18"/>
                <w:szCs w:val="18"/>
              </w:rPr>
            </w:pPr>
            <w:r w:rsidRPr="00462BC9">
              <w:rPr>
                <w:rStyle w:val="105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lastRenderedPageBreak/>
              <w:t>34.</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162. На основании какого документа заявитель обращается за получением участка?</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59"/>
              </w:numPr>
              <w:shd w:val="clear" w:color="auto" w:fill="auto"/>
              <w:tabs>
                <w:tab w:val="left" w:pos="601"/>
              </w:tabs>
              <w:spacing w:line="240" w:lineRule="auto"/>
              <w:contextualSpacing/>
              <w:rPr>
                <w:color w:val="000000"/>
                <w:spacing w:val="3"/>
                <w:sz w:val="18"/>
                <w:szCs w:val="18"/>
              </w:rPr>
            </w:pPr>
            <w:r w:rsidRPr="00462BC9">
              <w:rPr>
                <w:rStyle w:val="105pt0pt"/>
                <w:sz w:val="18"/>
                <w:szCs w:val="18"/>
              </w:rPr>
              <w:t>Распоряжение Правительства Российской Федерации</w:t>
            </w:r>
          </w:p>
          <w:p w:rsidR="00462BC9" w:rsidRPr="00462BC9" w:rsidRDefault="00462BC9" w:rsidP="00435955">
            <w:pPr>
              <w:pStyle w:val="19"/>
              <w:widowControl w:val="0"/>
              <w:numPr>
                <w:ilvl w:val="0"/>
                <w:numId w:val="59"/>
              </w:numPr>
              <w:shd w:val="clear" w:color="auto" w:fill="auto"/>
              <w:tabs>
                <w:tab w:val="left" w:pos="582"/>
              </w:tabs>
              <w:spacing w:line="240" w:lineRule="auto"/>
              <w:contextualSpacing/>
              <w:rPr>
                <w:color w:val="000000"/>
                <w:spacing w:val="3"/>
                <w:sz w:val="18"/>
                <w:szCs w:val="18"/>
              </w:rPr>
            </w:pPr>
            <w:r w:rsidRPr="00462BC9">
              <w:rPr>
                <w:rStyle w:val="105pt0pt"/>
                <w:sz w:val="18"/>
                <w:szCs w:val="18"/>
              </w:rPr>
              <w:t>Распоряжение высшего должностного лица субъекта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35.</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165. На основании какого документа был изъят 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0"/>
              </w:numPr>
              <w:shd w:val="clear" w:color="auto" w:fill="auto"/>
              <w:tabs>
                <w:tab w:val="left" w:pos="582"/>
              </w:tabs>
              <w:spacing w:line="240" w:lineRule="auto"/>
              <w:ind w:firstLine="0"/>
              <w:contextualSpacing/>
              <w:rPr>
                <w:color w:val="000000"/>
                <w:spacing w:val="3"/>
                <w:sz w:val="18"/>
                <w:szCs w:val="18"/>
              </w:rPr>
            </w:pPr>
            <w:r w:rsidRPr="00462BC9">
              <w:rPr>
                <w:rStyle w:val="105pt0pt"/>
                <w:sz w:val="18"/>
                <w:szCs w:val="18"/>
              </w:rPr>
              <w:t>Соглашение об изъятии земельного участка</w:t>
            </w:r>
          </w:p>
          <w:p w:rsidR="00462BC9" w:rsidRPr="00462BC9" w:rsidRDefault="00462BC9" w:rsidP="00435955">
            <w:pPr>
              <w:pStyle w:val="19"/>
              <w:widowControl w:val="0"/>
              <w:numPr>
                <w:ilvl w:val="0"/>
                <w:numId w:val="60"/>
              </w:numPr>
              <w:shd w:val="clear" w:color="auto" w:fill="auto"/>
              <w:tabs>
                <w:tab w:val="left" w:pos="620"/>
              </w:tabs>
              <w:spacing w:line="240" w:lineRule="auto"/>
              <w:ind w:firstLine="0"/>
              <w:contextualSpacing/>
              <w:rPr>
                <w:color w:val="000000"/>
                <w:spacing w:val="3"/>
                <w:sz w:val="18"/>
                <w:szCs w:val="18"/>
              </w:rPr>
            </w:pPr>
            <w:r w:rsidRPr="00462BC9">
              <w:rPr>
                <w:rStyle w:val="105pt0pt"/>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36.</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167. На основании какого документа заявитель осуществляет недропользование?</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1"/>
              </w:numPr>
              <w:shd w:val="clear" w:color="auto" w:fill="auto"/>
              <w:tabs>
                <w:tab w:val="left" w:pos="610"/>
              </w:tabs>
              <w:spacing w:line="240" w:lineRule="auto"/>
              <w:ind w:firstLine="0"/>
              <w:contextualSpacing/>
              <w:rPr>
                <w:color w:val="000000"/>
                <w:spacing w:val="3"/>
                <w:sz w:val="18"/>
                <w:szCs w:val="18"/>
              </w:rPr>
            </w:pPr>
            <w:r w:rsidRPr="00462BC9">
              <w:rPr>
                <w:rStyle w:val="105pt0pt"/>
                <w:sz w:val="18"/>
                <w:szCs w:val="18"/>
              </w:rPr>
              <w:t>Проектная документация на выполнение работ, связанных с пользованием недрами</w:t>
            </w:r>
          </w:p>
          <w:p w:rsidR="00462BC9" w:rsidRPr="00462BC9" w:rsidRDefault="00462BC9" w:rsidP="00435955">
            <w:pPr>
              <w:pStyle w:val="19"/>
              <w:widowControl w:val="0"/>
              <w:numPr>
                <w:ilvl w:val="0"/>
                <w:numId w:val="61"/>
              </w:numPr>
              <w:shd w:val="clear" w:color="auto" w:fill="auto"/>
              <w:tabs>
                <w:tab w:val="left" w:pos="601"/>
              </w:tabs>
              <w:spacing w:line="240" w:lineRule="auto"/>
              <w:ind w:firstLine="0"/>
              <w:contextualSpacing/>
              <w:rPr>
                <w:color w:val="000000"/>
                <w:spacing w:val="3"/>
                <w:sz w:val="18"/>
                <w:szCs w:val="18"/>
              </w:rPr>
            </w:pPr>
            <w:r w:rsidRPr="00462BC9">
              <w:rPr>
                <w:rStyle w:val="105pt0pt"/>
                <w:sz w:val="18"/>
                <w:szCs w:val="18"/>
              </w:rPr>
              <w:t>Государственное задание, предусматривающее выполнение мероприятий по государственному геологическому изучению недр</w:t>
            </w:r>
          </w:p>
          <w:p w:rsidR="00462BC9" w:rsidRPr="00462BC9" w:rsidRDefault="00462BC9" w:rsidP="00435955">
            <w:pPr>
              <w:pStyle w:val="19"/>
              <w:widowControl w:val="0"/>
              <w:numPr>
                <w:ilvl w:val="0"/>
                <w:numId w:val="61"/>
              </w:numPr>
              <w:shd w:val="clear" w:color="auto" w:fill="auto"/>
              <w:tabs>
                <w:tab w:val="left" w:pos="606"/>
              </w:tabs>
              <w:spacing w:line="240" w:lineRule="auto"/>
              <w:ind w:firstLine="0"/>
              <w:contextualSpacing/>
              <w:rPr>
                <w:color w:val="000000"/>
                <w:spacing w:val="3"/>
                <w:sz w:val="18"/>
                <w:szCs w:val="18"/>
              </w:rPr>
            </w:pPr>
            <w:r w:rsidRPr="00462BC9">
              <w:rPr>
                <w:rStyle w:val="105pt0pt"/>
                <w:sz w:val="18"/>
                <w:szCs w:val="18"/>
              </w:rPr>
              <w:t>Государственный контракт на выполнение работ по геологическому изучению недр</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37.</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171. Какой вид использования наемного дома планируется осуществлять?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2"/>
              </w:numPr>
              <w:shd w:val="clear" w:color="auto" w:fill="auto"/>
              <w:tabs>
                <w:tab w:val="left" w:pos="562"/>
              </w:tabs>
              <w:spacing w:after="60" w:line="240" w:lineRule="auto"/>
              <w:ind w:firstLine="0"/>
              <w:contextualSpacing/>
              <w:rPr>
                <w:color w:val="000000"/>
                <w:spacing w:val="3"/>
                <w:sz w:val="18"/>
                <w:szCs w:val="18"/>
              </w:rPr>
            </w:pPr>
            <w:r w:rsidRPr="00462BC9">
              <w:rPr>
                <w:rStyle w:val="105pt0pt"/>
                <w:sz w:val="18"/>
                <w:szCs w:val="18"/>
              </w:rPr>
              <w:t>Коммерческое использование</w:t>
            </w:r>
          </w:p>
          <w:p w:rsidR="00462BC9" w:rsidRPr="00462BC9" w:rsidRDefault="00462BC9" w:rsidP="00435955">
            <w:pPr>
              <w:pStyle w:val="19"/>
              <w:widowControl w:val="0"/>
              <w:numPr>
                <w:ilvl w:val="0"/>
                <w:numId w:val="62"/>
              </w:numPr>
              <w:shd w:val="clear" w:color="auto" w:fill="auto"/>
              <w:tabs>
                <w:tab w:val="left" w:pos="582"/>
              </w:tabs>
              <w:spacing w:before="60" w:line="240" w:lineRule="auto"/>
              <w:ind w:firstLine="0"/>
              <w:contextualSpacing/>
              <w:rPr>
                <w:color w:val="000000"/>
                <w:spacing w:val="3"/>
                <w:sz w:val="18"/>
                <w:szCs w:val="18"/>
              </w:rPr>
            </w:pPr>
            <w:r w:rsidRPr="00462BC9">
              <w:rPr>
                <w:rStyle w:val="105pt0pt"/>
                <w:sz w:val="18"/>
                <w:szCs w:val="18"/>
              </w:rPr>
              <w:t>Социальное использование</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05pt0pt"/>
                <w:sz w:val="18"/>
                <w:szCs w:val="18"/>
              </w:rPr>
              <w:t>38.</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05pt0pt"/>
                <w:sz w:val="18"/>
                <w:szCs w:val="18"/>
              </w:rPr>
              <w:t>174. На основании какого документа осуществляется добычу (вылов) водных биологических ресурсов?</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3"/>
              </w:numPr>
              <w:shd w:val="clear" w:color="auto" w:fill="auto"/>
              <w:tabs>
                <w:tab w:val="left" w:pos="601"/>
              </w:tabs>
              <w:spacing w:line="240" w:lineRule="auto"/>
              <w:ind w:firstLine="0"/>
              <w:contextualSpacing/>
              <w:rPr>
                <w:color w:val="000000"/>
                <w:spacing w:val="3"/>
                <w:sz w:val="18"/>
                <w:szCs w:val="18"/>
              </w:rPr>
            </w:pPr>
            <w:r w:rsidRPr="00462BC9">
              <w:rPr>
                <w:rStyle w:val="105pt0pt"/>
                <w:sz w:val="18"/>
                <w:szCs w:val="18"/>
              </w:rPr>
              <w:t>Решение о предоставлении в пользование водных биологических ресурсов</w:t>
            </w:r>
          </w:p>
          <w:p w:rsidR="00462BC9" w:rsidRPr="00462BC9" w:rsidRDefault="00462BC9" w:rsidP="00435955">
            <w:pPr>
              <w:pStyle w:val="19"/>
              <w:widowControl w:val="0"/>
              <w:numPr>
                <w:ilvl w:val="0"/>
                <w:numId w:val="63"/>
              </w:numPr>
              <w:shd w:val="clear" w:color="auto" w:fill="auto"/>
              <w:tabs>
                <w:tab w:val="left" w:pos="625"/>
              </w:tabs>
              <w:spacing w:line="240" w:lineRule="auto"/>
              <w:ind w:firstLine="0"/>
              <w:contextualSpacing/>
              <w:rPr>
                <w:color w:val="000000"/>
                <w:spacing w:val="3"/>
                <w:sz w:val="18"/>
                <w:szCs w:val="18"/>
              </w:rPr>
            </w:pPr>
            <w:r w:rsidRPr="00462BC9">
              <w:rPr>
                <w:rStyle w:val="105pt0pt"/>
                <w:sz w:val="18"/>
                <w:szCs w:val="18"/>
              </w:rPr>
              <w:t>Договор о предоставлении рыбопромыслового участка</w:t>
            </w:r>
          </w:p>
          <w:p w:rsidR="00462BC9" w:rsidRPr="00462BC9" w:rsidRDefault="00462BC9" w:rsidP="00435955">
            <w:pPr>
              <w:pStyle w:val="19"/>
              <w:widowControl w:val="0"/>
              <w:numPr>
                <w:ilvl w:val="0"/>
                <w:numId w:val="63"/>
              </w:numPr>
              <w:shd w:val="clear" w:color="auto" w:fill="auto"/>
              <w:tabs>
                <w:tab w:val="left" w:pos="591"/>
              </w:tabs>
              <w:spacing w:line="240" w:lineRule="auto"/>
              <w:ind w:firstLine="0"/>
              <w:contextualSpacing/>
              <w:rPr>
                <w:color w:val="000000"/>
                <w:spacing w:val="3"/>
                <w:sz w:val="18"/>
                <w:szCs w:val="18"/>
              </w:rPr>
            </w:pPr>
            <w:r w:rsidRPr="00462BC9">
              <w:rPr>
                <w:rStyle w:val="105pt0pt"/>
                <w:sz w:val="18"/>
                <w:szCs w:val="18"/>
              </w:rPr>
              <w:t>Договор пользования водными биологическими ресурсами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39.</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rPr>
                <w:color w:val="000000"/>
                <w:spacing w:val="3"/>
                <w:sz w:val="18"/>
                <w:szCs w:val="18"/>
              </w:rPr>
            </w:pPr>
            <w:r w:rsidRPr="00462BC9">
              <w:rPr>
                <w:rStyle w:val="11pt0pt"/>
                <w:spacing w:val="3"/>
                <w:sz w:val="18"/>
                <w:szCs w:val="18"/>
              </w:rPr>
              <w:t>178. На основании какого документа заявитель обращается за получением участка?</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4"/>
              </w:numPr>
              <w:shd w:val="clear" w:color="auto" w:fill="auto"/>
              <w:tabs>
                <w:tab w:val="left" w:pos="552"/>
              </w:tabs>
              <w:spacing w:after="60" w:line="240" w:lineRule="auto"/>
              <w:ind w:firstLine="0"/>
              <w:contextualSpacing/>
              <w:rPr>
                <w:color w:val="000000"/>
                <w:spacing w:val="3"/>
                <w:sz w:val="18"/>
                <w:szCs w:val="18"/>
              </w:rPr>
            </w:pPr>
            <w:r w:rsidRPr="00462BC9">
              <w:rPr>
                <w:rStyle w:val="11pt0pt"/>
                <w:spacing w:val="3"/>
                <w:sz w:val="18"/>
                <w:szCs w:val="18"/>
              </w:rPr>
              <w:t>Указ Президента Российской Федерации</w:t>
            </w:r>
          </w:p>
          <w:p w:rsidR="00462BC9" w:rsidRPr="00462BC9" w:rsidRDefault="00462BC9" w:rsidP="00435955">
            <w:pPr>
              <w:pStyle w:val="19"/>
              <w:widowControl w:val="0"/>
              <w:numPr>
                <w:ilvl w:val="0"/>
                <w:numId w:val="64"/>
              </w:numPr>
              <w:shd w:val="clear" w:color="auto" w:fill="auto"/>
              <w:tabs>
                <w:tab w:val="left" w:pos="562"/>
              </w:tabs>
              <w:spacing w:before="60" w:line="240" w:lineRule="auto"/>
              <w:ind w:firstLine="0"/>
              <w:contextualSpacing/>
              <w:rPr>
                <w:color w:val="000000"/>
                <w:spacing w:val="3"/>
                <w:sz w:val="18"/>
                <w:szCs w:val="18"/>
              </w:rPr>
            </w:pPr>
            <w:r w:rsidRPr="00462BC9">
              <w:rPr>
                <w:rStyle w:val="11pt0pt"/>
                <w:spacing w:val="3"/>
                <w:sz w:val="18"/>
                <w:szCs w:val="18"/>
              </w:rPr>
              <w:t>Распоряжение Президента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left="20" w:right="-149"/>
              <w:contextualSpacing/>
              <w:jc w:val="center"/>
              <w:rPr>
                <w:color w:val="000000"/>
                <w:spacing w:val="3"/>
                <w:sz w:val="18"/>
                <w:szCs w:val="18"/>
              </w:rPr>
            </w:pPr>
            <w:r w:rsidRPr="00462BC9">
              <w:rPr>
                <w:rStyle w:val="11pt0pt"/>
                <w:spacing w:val="3"/>
                <w:sz w:val="18"/>
                <w:szCs w:val="18"/>
              </w:rPr>
              <w:t>40.</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left="20" w:firstLine="134"/>
              <w:contextualSpacing/>
              <w:rPr>
                <w:color w:val="000000"/>
                <w:spacing w:val="3"/>
                <w:sz w:val="18"/>
                <w:szCs w:val="18"/>
              </w:rPr>
            </w:pPr>
            <w:r w:rsidRPr="00462BC9">
              <w:rPr>
                <w:rStyle w:val="11pt0pt"/>
                <w:spacing w:val="3"/>
                <w:sz w:val="18"/>
                <w:szCs w:val="18"/>
              </w:rPr>
              <w:t>181. К какой категории относится заявитель (иностранное юридическое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5"/>
              </w:numPr>
              <w:shd w:val="clear" w:color="auto" w:fill="auto"/>
              <w:tabs>
                <w:tab w:val="left" w:pos="552"/>
              </w:tabs>
              <w:spacing w:line="240" w:lineRule="auto"/>
              <w:ind w:firstLine="0"/>
              <w:contextualSpacing/>
              <w:rPr>
                <w:color w:val="000000"/>
                <w:spacing w:val="3"/>
                <w:sz w:val="18"/>
                <w:szCs w:val="18"/>
              </w:rPr>
            </w:pPr>
            <w:r w:rsidRPr="00462BC9">
              <w:rPr>
                <w:rStyle w:val="11pt0pt"/>
                <w:spacing w:val="3"/>
                <w:sz w:val="18"/>
                <w:szCs w:val="18"/>
              </w:rPr>
              <w:t>Арендатор земельного участка</w:t>
            </w:r>
          </w:p>
          <w:p w:rsidR="00462BC9" w:rsidRPr="00462BC9" w:rsidRDefault="00462BC9" w:rsidP="00435955">
            <w:pPr>
              <w:pStyle w:val="19"/>
              <w:widowControl w:val="0"/>
              <w:numPr>
                <w:ilvl w:val="0"/>
                <w:numId w:val="65"/>
              </w:numPr>
              <w:shd w:val="clear" w:color="auto" w:fill="auto"/>
              <w:tabs>
                <w:tab w:val="left" w:pos="605"/>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 договор о развитии застроенной территории</w:t>
            </w:r>
          </w:p>
          <w:p w:rsidR="00462BC9" w:rsidRPr="00462BC9" w:rsidRDefault="00462BC9" w:rsidP="00435955">
            <w:pPr>
              <w:pStyle w:val="19"/>
              <w:widowControl w:val="0"/>
              <w:numPr>
                <w:ilvl w:val="0"/>
                <w:numId w:val="65"/>
              </w:numPr>
              <w:shd w:val="clear" w:color="auto" w:fill="auto"/>
              <w:tabs>
                <w:tab w:val="left" w:pos="600"/>
              </w:tabs>
              <w:spacing w:line="240" w:lineRule="auto"/>
              <w:ind w:firstLine="0"/>
              <w:contextualSpacing/>
              <w:rPr>
                <w:color w:val="000000"/>
                <w:spacing w:val="3"/>
                <w:sz w:val="18"/>
                <w:szCs w:val="18"/>
              </w:rPr>
            </w:pPr>
            <w:r w:rsidRPr="00462BC9">
              <w:rPr>
                <w:rStyle w:val="11pt0pt"/>
                <w:spacing w:val="3"/>
                <w:sz w:val="18"/>
                <w:szCs w:val="18"/>
              </w:rPr>
              <w:t>Собственник или пользователь здания, сооружения, помещений в них</w:t>
            </w:r>
          </w:p>
          <w:p w:rsidR="00462BC9" w:rsidRPr="00462BC9" w:rsidRDefault="00462BC9" w:rsidP="00435955">
            <w:pPr>
              <w:pStyle w:val="19"/>
              <w:widowControl w:val="0"/>
              <w:numPr>
                <w:ilvl w:val="0"/>
                <w:numId w:val="65"/>
              </w:numPr>
              <w:shd w:val="clear" w:color="auto" w:fill="auto"/>
              <w:tabs>
                <w:tab w:val="left" w:pos="600"/>
              </w:tabs>
              <w:spacing w:line="240" w:lineRule="auto"/>
              <w:ind w:firstLine="0"/>
              <w:contextualSpacing/>
              <w:rPr>
                <w:color w:val="000000"/>
                <w:spacing w:val="3"/>
                <w:sz w:val="18"/>
                <w:szCs w:val="18"/>
              </w:rPr>
            </w:pPr>
            <w:r w:rsidRPr="00462BC9">
              <w:rPr>
                <w:rStyle w:val="11pt0pt"/>
                <w:spacing w:val="3"/>
                <w:sz w:val="18"/>
                <w:szCs w:val="18"/>
              </w:rPr>
              <w:t>Собственник объекта незавершенного строительства</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испрашивающее участок для размещения объектов инженерно-технического обеспечения</w:t>
            </w:r>
          </w:p>
          <w:p w:rsidR="00462BC9" w:rsidRPr="00462BC9" w:rsidRDefault="00462BC9" w:rsidP="00435955">
            <w:pPr>
              <w:pStyle w:val="19"/>
              <w:widowControl w:val="0"/>
              <w:numPr>
                <w:ilvl w:val="0"/>
                <w:numId w:val="65"/>
              </w:numPr>
              <w:shd w:val="clear" w:color="auto" w:fill="auto"/>
              <w:tabs>
                <w:tab w:val="left" w:pos="600"/>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 договор о комплексном развитии территории</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испрашивающее участок для размещения социальных объектов</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испрашивающее участок для выполнения международных обязательств</w:t>
            </w:r>
          </w:p>
          <w:p w:rsidR="00462BC9" w:rsidRPr="00462BC9" w:rsidRDefault="00462BC9" w:rsidP="00435955">
            <w:pPr>
              <w:pStyle w:val="19"/>
              <w:widowControl w:val="0"/>
              <w:numPr>
                <w:ilvl w:val="0"/>
                <w:numId w:val="65"/>
              </w:numPr>
              <w:shd w:val="clear" w:color="auto" w:fill="auto"/>
              <w:tabs>
                <w:tab w:val="left" w:pos="576"/>
              </w:tabs>
              <w:spacing w:line="240" w:lineRule="auto"/>
              <w:ind w:firstLine="0"/>
              <w:contextualSpacing/>
              <w:rPr>
                <w:color w:val="000000"/>
                <w:spacing w:val="3"/>
                <w:sz w:val="18"/>
                <w:szCs w:val="18"/>
              </w:rPr>
            </w:pPr>
            <w:r w:rsidRPr="00462BC9">
              <w:rPr>
                <w:rStyle w:val="11pt0pt"/>
                <w:spacing w:val="3"/>
                <w:sz w:val="18"/>
                <w:szCs w:val="18"/>
              </w:rPr>
              <w:t>Лицо, у которого изъят арендованный участок</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имеющее право на приобретение в собственность участка без торгов</w:t>
            </w:r>
          </w:p>
          <w:p w:rsidR="00462BC9" w:rsidRPr="00462BC9" w:rsidRDefault="00462BC9" w:rsidP="00435955">
            <w:pPr>
              <w:pStyle w:val="19"/>
              <w:widowControl w:val="0"/>
              <w:numPr>
                <w:ilvl w:val="0"/>
                <w:numId w:val="65"/>
              </w:numPr>
              <w:shd w:val="clear" w:color="auto" w:fill="auto"/>
              <w:tabs>
                <w:tab w:val="left" w:pos="571"/>
              </w:tabs>
              <w:spacing w:line="240" w:lineRule="auto"/>
              <w:ind w:firstLine="0"/>
              <w:contextualSpacing/>
              <w:rPr>
                <w:color w:val="000000"/>
                <w:spacing w:val="3"/>
                <w:sz w:val="18"/>
                <w:szCs w:val="18"/>
              </w:rPr>
            </w:pPr>
            <w:r w:rsidRPr="00462BC9">
              <w:rPr>
                <w:rStyle w:val="11pt0pt"/>
                <w:spacing w:val="3"/>
                <w:sz w:val="18"/>
                <w:szCs w:val="18"/>
              </w:rPr>
              <w:t>Недропользователь</w:t>
            </w:r>
          </w:p>
          <w:p w:rsidR="00462BC9" w:rsidRPr="00462BC9" w:rsidRDefault="00462BC9" w:rsidP="00435955">
            <w:pPr>
              <w:pStyle w:val="19"/>
              <w:widowControl w:val="0"/>
              <w:numPr>
                <w:ilvl w:val="0"/>
                <w:numId w:val="65"/>
              </w:numPr>
              <w:shd w:val="clear" w:color="auto" w:fill="auto"/>
              <w:tabs>
                <w:tab w:val="left" w:pos="571"/>
              </w:tabs>
              <w:spacing w:line="240" w:lineRule="auto"/>
              <w:ind w:firstLine="0"/>
              <w:contextualSpacing/>
              <w:rPr>
                <w:color w:val="000000"/>
                <w:spacing w:val="3"/>
                <w:sz w:val="18"/>
                <w:szCs w:val="18"/>
              </w:rPr>
            </w:pPr>
            <w:r w:rsidRPr="00462BC9">
              <w:rPr>
                <w:rStyle w:val="11pt0pt"/>
                <w:spacing w:val="3"/>
                <w:sz w:val="18"/>
                <w:szCs w:val="18"/>
              </w:rPr>
              <w:t>Резидент особой экономической зоны</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заключено соглашение о взаимодействии в сфере развития инфраструктуры особой экономической зоны</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заключено концессионное соглашение</w:t>
            </w:r>
          </w:p>
          <w:p w:rsidR="00462BC9" w:rsidRPr="00462BC9" w:rsidRDefault="00462BC9" w:rsidP="00435955">
            <w:pPr>
              <w:pStyle w:val="19"/>
              <w:widowControl w:val="0"/>
              <w:numPr>
                <w:ilvl w:val="0"/>
                <w:numId w:val="65"/>
              </w:numPr>
              <w:shd w:val="clear" w:color="auto" w:fill="auto"/>
              <w:tabs>
                <w:tab w:val="left" w:pos="605"/>
              </w:tabs>
              <w:spacing w:line="240" w:lineRule="auto"/>
              <w:ind w:firstLine="0"/>
              <w:contextualSpacing/>
              <w:rPr>
                <w:color w:val="000000"/>
                <w:spacing w:val="3"/>
                <w:sz w:val="18"/>
                <w:szCs w:val="18"/>
              </w:rPr>
            </w:pPr>
            <w:r w:rsidRPr="00462BC9">
              <w:rPr>
                <w:rStyle w:val="11pt0pt"/>
                <w:spacing w:val="3"/>
                <w:sz w:val="18"/>
                <w:szCs w:val="18"/>
              </w:rPr>
              <w:t>Лицо, заключившее договор об освоении территории в целях строительства и эксплуатации наемного дома</w:t>
            </w:r>
          </w:p>
          <w:p w:rsidR="00462BC9" w:rsidRPr="00462BC9" w:rsidRDefault="00462BC9" w:rsidP="00435955">
            <w:pPr>
              <w:pStyle w:val="19"/>
              <w:widowControl w:val="0"/>
              <w:numPr>
                <w:ilvl w:val="0"/>
                <w:numId w:val="65"/>
              </w:numPr>
              <w:shd w:val="clear" w:color="auto" w:fill="auto"/>
              <w:tabs>
                <w:tab w:val="left" w:pos="590"/>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 специальный инвестиционный контракт</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с которым заключено охотхозяйственное соглашение</w:t>
            </w:r>
          </w:p>
          <w:p w:rsidR="00462BC9" w:rsidRPr="00462BC9" w:rsidRDefault="00462BC9" w:rsidP="00435955">
            <w:pPr>
              <w:pStyle w:val="19"/>
              <w:widowControl w:val="0"/>
              <w:numPr>
                <w:ilvl w:val="0"/>
                <w:numId w:val="65"/>
              </w:numPr>
              <w:shd w:val="clear" w:color="auto" w:fill="auto"/>
              <w:tabs>
                <w:tab w:val="left" w:pos="595"/>
              </w:tabs>
              <w:spacing w:line="240" w:lineRule="auto"/>
              <w:ind w:firstLine="0"/>
              <w:contextualSpacing/>
              <w:rPr>
                <w:color w:val="000000"/>
                <w:spacing w:val="3"/>
                <w:sz w:val="18"/>
                <w:szCs w:val="18"/>
              </w:rPr>
            </w:pPr>
            <w:r w:rsidRPr="00462BC9">
              <w:rPr>
                <w:rStyle w:val="11pt0pt"/>
                <w:spacing w:val="3"/>
                <w:sz w:val="18"/>
                <w:szCs w:val="18"/>
              </w:rPr>
              <w:t>Лицо, испрашивающее участок для размещения водохранилища или гидротехнического сооружения</w:t>
            </w:r>
          </w:p>
          <w:p w:rsidR="00462BC9" w:rsidRPr="00462BC9" w:rsidRDefault="00462BC9" w:rsidP="00435955">
            <w:pPr>
              <w:pStyle w:val="19"/>
              <w:widowControl w:val="0"/>
              <w:numPr>
                <w:ilvl w:val="0"/>
                <w:numId w:val="65"/>
              </w:numPr>
              <w:shd w:val="clear" w:color="auto" w:fill="auto"/>
              <w:tabs>
                <w:tab w:val="left" w:pos="590"/>
              </w:tabs>
              <w:spacing w:line="240" w:lineRule="auto"/>
              <w:ind w:firstLine="0"/>
              <w:contextualSpacing/>
              <w:rPr>
                <w:color w:val="000000"/>
                <w:spacing w:val="3"/>
                <w:sz w:val="18"/>
                <w:szCs w:val="18"/>
              </w:rPr>
            </w:pPr>
            <w:r w:rsidRPr="00462BC9">
              <w:rPr>
                <w:rStyle w:val="11pt0pt"/>
                <w:spacing w:val="3"/>
                <w:sz w:val="18"/>
                <w:szCs w:val="18"/>
              </w:rPr>
              <w:t>Резидент зоны территориального развития, включенный в реестр резидентов такой зоны</w:t>
            </w:r>
          </w:p>
          <w:p w:rsidR="00462BC9" w:rsidRPr="00462BC9" w:rsidRDefault="00462BC9" w:rsidP="00435955">
            <w:pPr>
              <w:pStyle w:val="19"/>
              <w:widowControl w:val="0"/>
              <w:numPr>
                <w:ilvl w:val="0"/>
                <w:numId w:val="65"/>
              </w:numPr>
              <w:shd w:val="clear" w:color="auto" w:fill="auto"/>
              <w:tabs>
                <w:tab w:val="left" w:pos="600"/>
              </w:tabs>
              <w:spacing w:line="240" w:lineRule="auto"/>
              <w:ind w:firstLine="0"/>
              <w:contextualSpacing/>
              <w:rPr>
                <w:color w:val="000000"/>
                <w:spacing w:val="3"/>
                <w:sz w:val="18"/>
                <w:szCs w:val="18"/>
              </w:rPr>
            </w:pPr>
            <w:r w:rsidRPr="00462BC9">
              <w:rPr>
                <w:rStyle w:val="11pt0pt"/>
                <w:spacing w:val="3"/>
                <w:sz w:val="18"/>
                <w:szCs w:val="18"/>
              </w:rPr>
              <w:t>Лицо, имеющее право на добычу (вылов) водных биологических ресурсов</w:t>
            </w:r>
          </w:p>
          <w:p w:rsidR="00462BC9" w:rsidRPr="00462BC9" w:rsidRDefault="00462BC9" w:rsidP="00435955">
            <w:pPr>
              <w:pStyle w:val="19"/>
              <w:widowControl w:val="0"/>
              <w:numPr>
                <w:ilvl w:val="0"/>
                <w:numId w:val="65"/>
              </w:numPr>
              <w:shd w:val="clear" w:color="auto" w:fill="auto"/>
              <w:tabs>
                <w:tab w:val="left" w:pos="600"/>
              </w:tabs>
              <w:spacing w:line="240" w:lineRule="auto"/>
              <w:ind w:firstLine="0"/>
              <w:contextualSpacing/>
              <w:rPr>
                <w:color w:val="000000"/>
                <w:spacing w:val="3"/>
                <w:sz w:val="18"/>
                <w:szCs w:val="18"/>
              </w:rPr>
            </w:pPr>
            <w:r w:rsidRPr="00462BC9">
              <w:rPr>
                <w:rStyle w:val="11pt0pt"/>
                <w:spacing w:val="3"/>
                <w:sz w:val="18"/>
                <w:szCs w:val="18"/>
              </w:rPr>
              <w:t>Лицо, осуществляющее товарную аквакультуру (товарное рыбоводство)</w:t>
            </w:r>
          </w:p>
          <w:p w:rsidR="00462BC9" w:rsidRPr="00462BC9" w:rsidRDefault="00462BC9" w:rsidP="00435955">
            <w:pPr>
              <w:pStyle w:val="19"/>
              <w:widowControl w:val="0"/>
              <w:numPr>
                <w:ilvl w:val="0"/>
                <w:numId w:val="65"/>
              </w:numPr>
              <w:shd w:val="clear" w:color="auto" w:fill="auto"/>
              <w:tabs>
                <w:tab w:val="left" w:pos="485"/>
              </w:tabs>
              <w:spacing w:line="240" w:lineRule="auto"/>
              <w:ind w:firstLine="0"/>
              <w:contextualSpacing/>
              <w:rPr>
                <w:color w:val="000000"/>
                <w:spacing w:val="3"/>
                <w:sz w:val="18"/>
                <w:szCs w:val="18"/>
              </w:rPr>
            </w:pPr>
            <w:r w:rsidRPr="00462BC9">
              <w:rPr>
                <w:rStyle w:val="11pt0pt"/>
                <w:spacing w:val="3"/>
                <w:sz w:val="18"/>
                <w:szCs w:val="18"/>
              </w:rPr>
              <w:t>Лицо, испрашивающее участок в соответствии с указом или распоряжением Президента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41.</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right="-716" w:firstLine="134"/>
              <w:contextualSpacing/>
              <w:jc w:val="both"/>
              <w:rPr>
                <w:color w:val="000000"/>
                <w:spacing w:val="3"/>
                <w:sz w:val="18"/>
                <w:szCs w:val="18"/>
              </w:rPr>
            </w:pPr>
            <w:r w:rsidRPr="00462BC9">
              <w:rPr>
                <w:rStyle w:val="11pt0pt"/>
                <w:spacing w:val="3"/>
                <w:sz w:val="18"/>
                <w:szCs w:val="18"/>
              </w:rPr>
              <w:t>202. К какой категории арендатора относится 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6"/>
              </w:numPr>
              <w:shd w:val="clear" w:color="auto" w:fill="auto"/>
              <w:tabs>
                <w:tab w:val="left" w:pos="605"/>
              </w:tabs>
              <w:spacing w:line="240" w:lineRule="auto"/>
              <w:contextualSpacing/>
              <w:rPr>
                <w:color w:val="000000"/>
                <w:spacing w:val="3"/>
                <w:sz w:val="18"/>
                <w:szCs w:val="18"/>
              </w:rPr>
            </w:pPr>
            <w:r w:rsidRPr="00462BC9">
              <w:rPr>
                <w:rStyle w:val="11pt0pt"/>
                <w:spacing w:val="3"/>
                <w:sz w:val="18"/>
                <w:szCs w:val="18"/>
              </w:rPr>
              <w:t>Арендатор участка, имеющий право на заключение нового договора аренды</w:t>
            </w:r>
          </w:p>
          <w:p w:rsidR="00462BC9" w:rsidRPr="00462BC9" w:rsidRDefault="00462BC9" w:rsidP="00435955">
            <w:pPr>
              <w:pStyle w:val="19"/>
              <w:widowControl w:val="0"/>
              <w:numPr>
                <w:ilvl w:val="0"/>
                <w:numId w:val="66"/>
              </w:numPr>
              <w:shd w:val="clear" w:color="auto" w:fill="auto"/>
              <w:tabs>
                <w:tab w:val="left" w:pos="480"/>
              </w:tabs>
              <w:spacing w:line="240" w:lineRule="auto"/>
              <w:contextualSpacing/>
              <w:rPr>
                <w:color w:val="000000"/>
                <w:spacing w:val="3"/>
                <w:sz w:val="18"/>
                <w:szCs w:val="18"/>
              </w:rPr>
            </w:pPr>
            <w:r w:rsidRPr="00462BC9">
              <w:rPr>
                <w:rStyle w:val="11pt0pt"/>
                <w:spacing w:val="3"/>
                <w:sz w:val="18"/>
                <w:szCs w:val="18"/>
              </w:rPr>
              <w:t xml:space="preserve">Арендатор участка, из которого образован испрашиваемый </w:t>
            </w:r>
            <w:r w:rsidRPr="00462BC9">
              <w:rPr>
                <w:rStyle w:val="11pt0pt"/>
                <w:spacing w:val="3"/>
                <w:sz w:val="18"/>
                <w:szCs w:val="18"/>
              </w:rPr>
              <w:lastRenderedPageBreak/>
              <w:t>участок</w:t>
            </w:r>
          </w:p>
          <w:p w:rsidR="00462BC9" w:rsidRPr="00462BC9" w:rsidRDefault="00462BC9" w:rsidP="00435955">
            <w:pPr>
              <w:pStyle w:val="19"/>
              <w:widowControl w:val="0"/>
              <w:numPr>
                <w:ilvl w:val="0"/>
                <w:numId w:val="66"/>
              </w:numPr>
              <w:shd w:val="clear" w:color="auto" w:fill="auto"/>
              <w:tabs>
                <w:tab w:val="left" w:pos="600"/>
              </w:tabs>
              <w:spacing w:line="240" w:lineRule="auto"/>
              <w:contextualSpacing/>
              <w:rPr>
                <w:color w:val="000000"/>
                <w:spacing w:val="3"/>
                <w:sz w:val="18"/>
                <w:szCs w:val="18"/>
              </w:rPr>
            </w:pPr>
            <w:r w:rsidRPr="00462BC9">
              <w:rPr>
                <w:rStyle w:val="11pt0pt"/>
                <w:spacing w:val="3"/>
                <w:sz w:val="18"/>
                <w:szCs w:val="18"/>
              </w:rPr>
              <w:t>Арендатор участка, предназначенного для ведения сельскохозяйственного производства</w:t>
            </w:r>
          </w:p>
          <w:p w:rsidR="00462BC9" w:rsidRPr="00462BC9" w:rsidRDefault="00462BC9" w:rsidP="00435955">
            <w:pPr>
              <w:pStyle w:val="19"/>
              <w:widowControl w:val="0"/>
              <w:numPr>
                <w:ilvl w:val="0"/>
                <w:numId w:val="66"/>
              </w:numPr>
              <w:shd w:val="clear" w:color="auto" w:fill="auto"/>
              <w:tabs>
                <w:tab w:val="left" w:pos="480"/>
              </w:tabs>
              <w:spacing w:line="240" w:lineRule="auto"/>
              <w:contextualSpacing/>
              <w:rPr>
                <w:color w:val="000000"/>
                <w:spacing w:val="3"/>
                <w:sz w:val="18"/>
                <w:szCs w:val="18"/>
              </w:rPr>
            </w:pPr>
            <w:r w:rsidRPr="00462BC9">
              <w:rPr>
                <w:rStyle w:val="11pt0pt"/>
                <w:spacing w:val="3"/>
                <w:sz w:val="18"/>
                <w:szCs w:val="18"/>
              </w:rPr>
              <w:t>Арендатор участка, предоставленного для комплексного освоения территории, из которого образован испрашиваемый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lastRenderedPageBreak/>
              <w:t>42.</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207. Договор аренды земельного участка зарегистрирован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7"/>
              </w:numPr>
              <w:shd w:val="clear" w:color="auto" w:fill="auto"/>
              <w:tabs>
                <w:tab w:val="left" w:pos="600"/>
              </w:tabs>
              <w:spacing w:after="60" w:line="240" w:lineRule="auto"/>
              <w:contextualSpacing/>
              <w:rPr>
                <w:color w:val="000000"/>
                <w:spacing w:val="3"/>
                <w:sz w:val="18"/>
                <w:szCs w:val="18"/>
              </w:rPr>
            </w:pPr>
            <w:r w:rsidRPr="00462BC9">
              <w:rPr>
                <w:rStyle w:val="11pt0pt"/>
                <w:spacing w:val="3"/>
                <w:sz w:val="18"/>
                <w:szCs w:val="18"/>
              </w:rPr>
              <w:t>Договор зарегистрирован в ЕГРН</w:t>
            </w:r>
          </w:p>
          <w:p w:rsidR="00462BC9" w:rsidRPr="00462BC9" w:rsidRDefault="00462BC9" w:rsidP="00435955">
            <w:pPr>
              <w:pStyle w:val="19"/>
              <w:widowControl w:val="0"/>
              <w:numPr>
                <w:ilvl w:val="0"/>
                <w:numId w:val="67"/>
              </w:numPr>
              <w:shd w:val="clear" w:color="auto" w:fill="auto"/>
              <w:tabs>
                <w:tab w:val="left" w:pos="600"/>
              </w:tabs>
              <w:spacing w:before="60" w:line="240" w:lineRule="auto"/>
              <w:contextualSpacing/>
              <w:rPr>
                <w:color w:val="000000"/>
                <w:spacing w:val="3"/>
                <w:sz w:val="18"/>
                <w:szCs w:val="18"/>
              </w:rPr>
            </w:pPr>
            <w:r w:rsidRPr="00462BC9">
              <w:rPr>
                <w:rStyle w:val="11pt0pt"/>
                <w:spacing w:val="3"/>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43.</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210. Договор аренды исходного земельного участка зарегистрирован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8"/>
              </w:numPr>
              <w:shd w:val="clear" w:color="auto" w:fill="auto"/>
              <w:tabs>
                <w:tab w:val="left" w:pos="600"/>
              </w:tabs>
              <w:spacing w:after="60" w:line="240" w:lineRule="auto"/>
              <w:contextualSpacing/>
              <w:rPr>
                <w:color w:val="000000"/>
                <w:spacing w:val="3"/>
                <w:sz w:val="18"/>
                <w:szCs w:val="18"/>
              </w:rPr>
            </w:pPr>
            <w:r w:rsidRPr="00462BC9">
              <w:rPr>
                <w:rStyle w:val="11pt0pt"/>
                <w:spacing w:val="3"/>
                <w:sz w:val="18"/>
                <w:szCs w:val="18"/>
              </w:rPr>
              <w:t>Договор зарегистрирован в ЕГРН</w:t>
            </w:r>
          </w:p>
          <w:p w:rsidR="00462BC9" w:rsidRPr="00462BC9" w:rsidRDefault="00462BC9" w:rsidP="00435955">
            <w:pPr>
              <w:pStyle w:val="19"/>
              <w:widowControl w:val="0"/>
              <w:numPr>
                <w:ilvl w:val="0"/>
                <w:numId w:val="68"/>
              </w:numPr>
              <w:shd w:val="clear" w:color="auto" w:fill="auto"/>
              <w:tabs>
                <w:tab w:val="left" w:pos="600"/>
              </w:tabs>
              <w:spacing w:before="60" w:line="240" w:lineRule="auto"/>
              <w:contextualSpacing/>
              <w:rPr>
                <w:color w:val="000000"/>
                <w:spacing w:val="3"/>
                <w:sz w:val="18"/>
                <w:szCs w:val="18"/>
              </w:rPr>
            </w:pPr>
            <w:r w:rsidRPr="00462BC9">
              <w:rPr>
                <w:rStyle w:val="11pt0pt"/>
                <w:spacing w:val="3"/>
                <w:sz w:val="18"/>
                <w:szCs w:val="18"/>
              </w:rPr>
              <w:t>Договор не зарегистрирован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44.</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213. Право на здание, сооружение, помещение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69"/>
              </w:numPr>
              <w:shd w:val="clear" w:color="auto" w:fill="auto"/>
              <w:tabs>
                <w:tab w:val="left" w:pos="600"/>
              </w:tabs>
              <w:spacing w:after="60" w:line="240" w:lineRule="auto"/>
              <w:contextualSpacing/>
              <w:rPr>
                <w:color w:val="000000"/>
                <w:spacing w:val="3"/>
                <w:sz w:val="18"/>
                <w:szCs w:val="18"/>
              </w:rPr>
            </w:pPr>
            <w:r w:rsidRPr="00462BC9">
              <w:rPr>
                <w:rStyle w:val="11pt0pt"/>
                <w:spacing w:val="3"/>
                <w:sz w:val="18"/>
                <w:szCs w:val="18"/>
              </w:rPr>
              <w:t>Право зарегистрировано в ЕГРН</w:t>
            </w:r>
          </w:p>
          <w:p w:rsidR="00462BC9" w:rsidRPr="00462BC9" w:rsidRDefault="00462BC9" w:rsidP="00435955">
            <w:pPr>
              <w:pStyle w:val="19"/>
              <w:widowControl w:val="0"/>
              <w:numPr>
                <w:ilvl w:val="0"/>
                <w:numId w:val="69"/>
              </w:numPr>
              <w:shd w:val="clear" w:color="auto" w:fill="auto"/>
              <w:tabs>
                <w:tab w:val="left" w:pos="590"/>
              </w:tabs>
              <w:spacing w:before="60" w:line="240" w:lineRule="auto"/>
              <w:contextualSpacing/>
              <w:rPr>
                <w:color w:val="000000"/>
                <w:spacing w:val="3"/>
                <w:sz w:val="18"/>
                <w:szCs w:val="18"/>
              </w:rPr>
            </w:pPr>
            <w:r w:rsidRPr="00462BC9">
              <w:rPr>
                <w:rStyle w:val="11pt0pt"/>
                <w:spacing w:val="3"/>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45.</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216.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0"/>
              </w:numPr>
              <w:shd w:val="clear" w:color="auto" w:fill="auto"/>
              <w:tabs>
                <w:tab w:val="left" w:pos="590"/>
              </w:tabs>
              <w:spacing w:after="60" w:line="240" w:lineRule="auto"/>
              <w:contextualSpacing/>
              <w:rPr>
                <w:color w:val="000000"/>
                <w:spacing w:val="3"/>
                <w:sz w:val="18"/>
                <w:szCs w:val="18"/>
              </w:rPr>
            </w:pPr>
            <w:r w:rsidRPr="00462BC9">
              <w:rPr>
                <w:rStyle w:val="11pt0pt"/>
                <w:spacing w:val="3"/>
                <w:sz w:val="18"/>
                <w:szCs w:val="18"/>
              </w:rPr>
              <w:t>Право зарегистрировано в ЕГРН</w:t>
            </w:r>
          </w:p>
          <w:p w:rsidR="00462BC9" w:rsidRPr="00462BC9" w:rsidRDefault="00462BC9" w:rsidP="00435955">
            <w:pPr>
              <w:pStyle w:val="19"/>
              <w:widowControl w:val="0"/>
              <w:numPr>
                <w:ilvl w:val="0"/>
                <w:numId w:val="70"/>
              </w:numPr>
              <w:shd w:val="clear" w:color="auto" w:fill="auto"/>
              <w:tabs>
                <w:tab w:val="left" w:pos="590"/>
              </w:tabs>
              <w:spacing w:before="60" w:line="240" w:lineRule="auto"/>
              <w:contextualSpacing/>
              <w:rPr>
                <w:color w:val="000000"/>
                <w:spacing w:val="3"/>
                <w:sz w:val="18"/>
                <w:szCs w:val="18"/>
              </w:rPr>
            </w:pPr>
            <w:r w:rsidRPr="00462BC9">
              <w:rPr>
                <w:rStyle w:val="11pt0pt"/>
                <w:spacing w:val="3"/>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46.</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219. Право на объект незавершенного строительства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1"/>
              </w:numPr>
              <w:shd w:val="clear" w:color="auto" w:fill="auto"/>
              <w:tabs>
                <w:tab w:val="left" w:pos="590"/>
              </w:tabs>
              <w:spacing w:after="60" w:line="240" w:lineRule="auto"/>
              <w:contextualSpacing/>
              <w:rPr>
                <w:color w:val="000000"/>
                <w:spacing w:val="3"/>
                <w:sz w:val="18"/>
                <w:szCs w:val="18"/>
              </w:rPr>
            </w:pPr>
            <w:r w:rsidRPr="00462BC9">
              <w:rPr>
                <w:rStyle w:val="11pt0pt"/>
                <w:spacing w:val="3"/>
                <w:sz w:val="18"/>
                <w:szCs w:val="18"/>
              </w:rPr>
              <w:t>Право зарегистрировано в ЕГРН</w:t>
            </w:r>
          </w:p>
          <w:p w:rsidR="00462BC9" w:rsidRPr="00462BC9" w:rsidRDefault="00462BC9" w:rsidP="00435955">
            <w:pPr>
              <w:pStyle w:val="19"/>
              <w:widowControl w:val="0"/>
              <w:numPr>
                <w:ilvl w:val="0"/>
                <w:numId w:val="71"/>
              </w:numPr>
              <w:shd w:val="clear" w:color="auto" w:fill="auto"/>
              <w:tabs>
                <w:tab w:val="left" w:pos="590"/>
              </w:tabs>
              <w:spacing w:before="60" w:line="240" w:lineRule="auto"/>
              <w:contextualSpacing/>
              <w:rPr>
                <w:color w:val="000000"/>
                <w:spacing w:val="3"/>
                <w:sz w:val="18"/>
                <w:szCs w:val="18"/>
              </w:rPr>
            </w:pPr>
            <w:r w:rsidRPr="00462BC9">
              <w:rPr>
                <w:rStyle w:val="11pt0pt"/>
                <w:spacing w:val="3"/>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47.</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222. Право заявителя на испрашиваемый участок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2"/>
              </w:numPr>
              <w:shd w:val="clear" w:color="auto" w:fill="auto"/>
              <w:tabs>
                <w:tab w:val="left" w:pos="590"/>
              </w:tabs>
              <w:spacing w:after="60" w:line="240" w:lineRule="auto"/>
              <w:contextualSpacing/>
              <w:rPr>
                <w:color w:val="000000"/>
                <w:spacing w:val="3"/>
                <w:sz w:val="18"/>
                <w:szCs w:val="18"/>
              </w:rPr>
            </w:pPr>
            <w:r w:rsidRPr="00462BC9">
              <w:rPr>
                <w:rStyle w:val="11pt0pt"/>
                <w:spacing w:val="3"/>
                <w:sz w:val="18"/>
                <w:szCs w:val="18"/>
              </w:rPr>
              <w:t>Право зарегистрировано в ЕГРН</w:t>
            </w:r>
          </w:p>
          <w:p w:rsidR="00462BC9" w:rsidRPr="00462BC9" w:rsidRDefault="00462BC9" w:rsidP="00435955">
            <w:pPr>
              <w:pStyle w:val="19"/>
              <w:widowControl w:val="0"/>
              <w:numPr>
                <w:ilvl w:val="0"/>
                <w:numId w:val="72"/>
              </w:numPr>
              <w:shd w:val="clear" w:color="auto" w:fill="auto"/>
              <w:tabs>
                <w:tab w:val="left" w:pos="600"/>
              </w:tabs>
              <w:spacing w:before="60" w:line="240" w:lineRule="auto"/>
              <w:contextualSpacing/>
              <w:rPr>
                <w:color w:val="000000"/>
                <w:spacing w:val="3"/>
                <w:sz w:val="18"/>
                <w:szCs w:val="18"/>
              </w:rPr>
            </w:pPr>
            <w:r w:rsidRPr="00462BC9">
              <w:rPr>
                <w:rStyle w:val="11pt0pt"/>
                <w:spacing w:val="3"/>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48.</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225. Объект относится к объектам федерального, регионального или местного значения?</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3"/>
              </w:numPr>
              <w:shd w:val="clear" w:color="auto" w:fill="auto"/>
              <w:tabs>
                <w:tab w:val="left" w:pos="614"/>
              </w:tabs>
              <w:spacing w:line="240" w:lineRule="auto"/>
              <w:contextualSpacing/>
              <w:rPr>
                <w:color w:val="000000"/>
                <w:spacing w:val="3"/>
                <w:sz w:val="18"/>
                <w:szCs w:val="18"/>
              </w:rPr>
            </w:pPr>
            <w:r w:rsidRPr="00462BC9">
              <w:rPr>
                <w:rStyle w:val="11pt0pt"/>
                <w:spacing w:val="3"/>
                <w:sz w:val="18"/>
                <w:szCs w:val="18"/>
              </w:rPr>
              <w:t>Объект не относится к объектам федерального, регионального, местного значения</w:t>
            </w:r>
          </w:p>
          <w:p w:rsidR="00462BC9" w:rsidRPr="00462BC9" w:rsidRDefault="00462BC9" w:rsidP="00435955">
            <w:pPr>
              <w:pStyle w:val="19"/>
              <w:widowControl w:val="0"/>
              <w:numPr>
                <w:ilvl w:val="0"/>
                <w:numId w:val="73"/>
              </w:numPr>
              <w:shd w:val="clear" w:color="auto" w:fill="auto"/>
              <w:tabs>
                <w:tab w:val="left" w:pos="494"/>
              </w:tabs>
              <w:spacing w:line="240" w:lineRule="auto"/>
              <w:contextualSpacing/>
              <w:rPr>
                <w:color w:val="000000"/>
                <w:spacing w:val="3"/>
                <w:sz w:val="18"/>
                <w:szCs w:val="18"/>
              </w:rPr>
            </w:pPr>
            <w:r w:rsidRPr="00462BC9">
              <w:rPr>
                <w:rStyle w:val="11pt0pt"/>
                <w:spacing w:val="3"/>
                <w:sz w:val="18"/>
                <w:szCs w:val="18"/>
              </w:rPr>
              <w:t>Объект относится к объектам федерального, регионального или местного значения</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49.</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228. На основании какого документа заявитель обращается за</w:t>
            </w:r>
          </w:p>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предоставлением земельного участка?</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4"/>
              </w:numPr>
              <w:shd w:val="clear" w:color="auto" w:fill="auto"/>
              <w:tabs>
                <w:tab w:val="left" w:pos="470"/>
              </w:tabs>
              <w:spacing w:line="240" w:lineRule="auto"/>
              <w:contextualSpacing/>
              <w:rPr>
                <w:color w:val="000000"/>
                <w:spacing w:val="3"/>
                <w:sz w:val="18"/>
                <w:szCs w:val="18"/>
              </w:rPr>
            </w:pPr>
            <w:r w:rsidRPr="00462BC9">
              <w:rPr>
                <w:rStyle w:val="11pt0pt"/>
                <w:spacing w:val="3"/>
                <w:sz w:val="18"/>
                <w:szCs w:val="18"/>
              </w:rPr>
              <w:t>Распоряжение Правительства Российской Федерации</w:t>
            </w:r>
          </w:p>
          <w:p w:rsidR="00462BC9" w:rsidRPr="00462BC9" w:rsidRDefault="00462BC9" w:rsidP="00435955">
            <w:pPr>
              <w:pStyle w:val="19"/>
              <w:widowControl w:val="0"/>
              <w:numPr>
                <w:ilvl w:val="0"/>
                <w:numId w:val="74"/>
              </w:numPr>
              <w:shd w:val="clear" w:color="auto" w:fill="auto"/>
              <w:tabs>
                <w:tab w:val="left" w:pos="470"/>
              </w:tabs>
              <w:spacing w:line="240" w:lineRule="auto"/>
              <w:contextualSpacing/>
              <w:rPr>
                <w:color w:val="000000"/>
                <w:spacing w:val="3"/>
                <w:sz w:val="18"/>
                <w:szCs w:val="18"/>
              </w:rPr>
            </w:pPr>
            <w:r w:rsidRPr="00462BC9">
              <w:rPr>
                <w:rStyle w:val="11pt0pt"/>
                <w:spacing w:val="3"/>
                <w:sz w:val="18"/>
                <w:szCs w:val="18"/>
              </w:rPr>
              <w:t>Распоряжение высшего должностного лица субъекта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50.</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231. На основании какого документа был изъят 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5"/>
              </w:numPr>
              <w:shd w:val="clear" w:color="auto" w:fill="auto"/>
              <w:tabs>
                <w:tab w:val="left" w:pos="610"/>
              </w:tabs>
              <w:spacing w:line="240" w:lineRule="auto"/>
              <w:contextualSpacing/>
              <w:rPr>
                <w:color w:val="000000"/>
                <w:spacing w:val="3"/>
                <w:sz w:val="18"/>
                <w:szCs w:val="18"/>
              </w:rPr>
            </w:pPr>
            <w:r w:rsidRPr="00462BC9">
              <w:rPr>
                <w:rStyle w:val="11pt0pt"/>
                <w:spacing w:val="3"/>
                <w:sz w:val="18"/>
                <w:szCs w:val="18"/>
              </w:rPr>
              <w:t>Соглашение об изъятии земельного участка</w:t>
            </w:r>
          </w:p>
          <w:p w:rsidR="00462BC9" w:rsidRPr="00462BC9" w:rsidRDefault="00462BC9" w:rsidP="00435955">
            <w:pPr>
              <w:pStyle w:val="19"/>
              <w:widowControl w:val="0"/>
              <w:numPr>
                <w:ilvl w:val="0"/>
                <w:numId w:val="75"/>
              </w:numPr>
              <w:shd w:val="clear" w:color="auto" w:fill="auto"/>
              <w:tabs>
                <w:tab w:val="left" w:pos="480"/>
              </w:tabs>
              <w:spacing w:line="240" w:lineRule="auto"/>
              <w:contextualSpacing/>
              <w:rPr>
                <w:color w:val="000000"/>
                <w:spacing w:val="3"/>
                <w:sz w:val="18"/>
                <w:szCs w:val="18"/>
              </w:rPr>
            </w:pPr>
            <w:r w:rsidRPr="00462BC9">
              <w:rPr>
                <w:rStyle w:val="11pt0pt"/>
                <w:spacing w:val="3"/>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51.</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234. На основании какого документа заявитель осуществляет недропользование?</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6"/>
              </w:numPr>
              <w:shd w:val="clear" w:color="auto" w:fill="auto"/>
              <w:tabs>
                <w:tab w:val="left" w:pos="590"/>
              </w:tabs>
              <w:spacing w:line="240" w:lineRule="auto"/>
              <w:contextualSpacing/>
              <w:rPr>
                <w:color w:val="000000"/>
                <w:spacing w:val="3"/>
                <w:sz w:val="18"/>
                <w:szCs w:val="18"/>
              </w:rPr>
            </w:pPr>
            <w:r w:rsidRPr="00462BC9">
              <w:rPr>
                <w:rStyle w:val="11pt0pt"/>
                <w:spacing w:val="3"/>
                <w:sz w:val="18"/>
                <w:szCs w:val="18"/>
              </w:rPr>
              <w:t>Проектная документация на выполнение работ, связанных с пользованием недрами</w:t>
            </w:r>
          </w:p>
          <w:p w:rsidR="00462BC9" w:rsidRPr="00462BC9" w:rsidRDefault="00462BC9" w:rsidP="00435955">
            <w:pPr>
              <w:pStyle w:val="19"/>
              <w:widowControl w:val="0"/>
              <w:numPr>
                <w:ilvl w:val="0"/>
                <w:numId w:val="76"/>
              </w:numPr>
              <w:shd w:val="clear" w:color="auto" w:fill="auto"/>
              <w:tabs>
                <w:tab w:val="left" w:pos="590"/>
              </w:tabs>
              <w:spacing w:line="240" w:lineRule="auto"/>
              <w:contextualSpacing/>
              <w:rPr>
                <w:color w:val="000000"/>
                <w:spacing w:val="3"/>
                <w:sz w:val="18"/>
                <w:szCs w:val="18"/>
              </w:rPr>
            </w:pPr>
            <w:r w:rsidRPr="00462BC9">
              <w:rPr>
                <w:rStyle w:val="11pt0pt"/>
                <w:spacing w:val="3"/>
                <w:sz w:val="18"/>
                <w:szCs w:val="18"/>
              </w:rPr>
              <w:t>Государственное задание, предусматривающее выполнение мероприятий по государственному геологическому изучению недр</w:t>
            </w:r>
          </w:p>
          <w:p w:rsidR="00462BC9" w:rsidRPr="00462BC9" w:rsidRDefault="00462BC9" w:rsidP="00435955">
            <w:pPr>
              <w:pStyle w:val="19"/>
              <w:widowControl w:val="0"/>
              <w:numPr>
                <w:ilvl w:val="0"/>
                <w:numId w:val="76"/>
              </w:numPr>
              <w:shd w:val="clear" w:color="auto" w:fill="auto"/>
              <w:tabs>
                <w:tab w:val="left" w:pos="590"/>
              </w:tabs>
              <w:spacing w:line="240" w:lineRule="auto"/>
              <w:contextualSpacing/>
              <w:rPr>
                <w:color w:val="000000"/>
                <w:spacing w:val="3"/>
                <w:sz w:val="18"/>
                <w:szCs w:val="18"/>
              </w:rPr>
            </w:pPr>
            <w:r w:rsidRPr="00462BC9">
              <w:rPr>
                <w:rStyle w:val="11pt0pt"/>
                <w:spacing w:val="3"/>
                <w:sz w:val="18"/>
                <w:szCs w:val="18"/>
              </w:rPr>
              <w:t>Государственный контракт на выполнение работ по геологическому изучению недр</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52.</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238. Какой вид использования наемного дома планируется осуществлять?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7"/>
              </w:numPr>
              <w:shd w:val="clear" w:color="auto" w:fill="auto"/>
              <w:tabs>
                <w:tab w:val="left" w:pos="590"/>
              </w:tabs>
              <w:spacing w:after="60" w:line="240" w:lineRule="auto"/>
              <w:contextualSpacing/>
              <w:rPr>
                <w:color w:val="000000"/>
                <w:spacing w:val="3"/>
                <w:sz w:val="18"/>
                <w:szCs w:val="18"/>
              </w:rPr>
            </w:pPr>
            <w:r w:rsidRPr="00462BC9">
              <w:rPr>
                <w:rStyle w:val="11pt0pt"/>
                <w:spacing w:val="3"/>
                <w:sz w:val="18"/>
                <w:szCs w:val="18"/>
              </w:rPr>
              <w:t>Коммерческое использование</w:t>
            </w:r>
          </w:p>
          <w:p w:rsidR="00462BC9" w:rsidRPr="00462BC9" w:rsidRDefault="00462BC9" w:rsidP="00435955">
            <w:pPr>
              <w:pStyle w:val="19"/>
              <w:widowControl w:val="0"/>
              <w:numPr>
                <w:ilvl w:val="0"/>
                <w:numId w:val="77"/>
              </w:numPr>
              <w:shd w:val="clear" w:color="auto" w:fill="auto"/>
              <w:tabs>
                <w:tab w:val="left" w:pos="610"/>
              </w:tabs>
              <w:spacing w:before="60" w:line="240" w:lineRule="auto"/>
              <w:contextualSpacing/>
              <w:rPr>
                <w:color w:val="000000"/>
                <w:spacing w:val="3"/>
                <w:sz w:val="18"/>
                <w:szCs w:val="18"/>
              </w:rPr>
            </w:pPr>
            <w:r w:rsidRPr="00462BC9">
              <w:rPr>
                <w:rStyle w:val="11pt0pt"/>
                <w:spacing w:val="3"/>
                <w:sz w:val="18"/>
                <w:szCs w:val="18"/>
              </w:rPr>
              <w:t>Социальное использование</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53.</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241. На основании какого документа осуществляется добычу (вылов) водных биологических ресурсов?</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shd w:val="clear" w:color="auto" w:fill="auto"/>
              <w:tabs>
                <w:tab w:val="left" w:pos="590"/>
              </w:tabs>
              <w:spacing w:line="240" w:lineRule="auto"/>
              <w:contextualSpacing/>
              <w:rPr>
                <w:color w:val="000000"/>
                <w:spacing w:val="3"/>
                <w:sz w:val="18"/>
                <w:szCs w:val="18"/>
              </w:rPr>
            </w:pPr>
            <w:r w:rsidRPr="00462BC9">
              <w:rPr>
                <w:rStyle w:val="11pt0pt"/>
                <w:spacing w:val="3"/>
                <w:sz w:val="18"/>
                <w:szCs w:val="18"/>
              </w:rPr>
              <w:t>242. Решение о предоставлении в пользование водных биологических ресурсов</w:t>
            </w:r>
          </w:p>
          <w:p w:rsidR="00462BC9" w:rsidRPr="00462BC9" w:rsidRDefault="00462BC9" w:rsidP="00435955">
            <w:pPr>
              <w:pStyle w:val="19"/>
              <w:widowControl w:val="0"/>
              <w:numPr>
                <w:ilvl w:val="0"/>
                <w:numId w:val="78"/>
              </w:numPr>
              <w:shd w:val="clear" w:color="auto" w:fill="auto"/>
              <w:tabs>
                <w:tab w:val="left" w:pos="605"/>
              </w:tabs>
              <w:spacing w:line="240" w:lineRule="auto"/>
              <w:contextualSpacing/>
              <w:rPr>
                <w:color w:val="000000"/>
                <w:spacing w:val="3"/>
                <w:sz w:val="18"/>
                <w:szCs w:val="18"/>
              </w:rPr>
            </w:pPr>
            <w:r w:rsidRPr="00462BC9">
              <w:rPr>
                <w:rStyle w:val="11pt0pt"/>
                <w:spacing w:val="3"/>
                <w:sz w:val="18"/>
                <w:szCs w:val="18"/>
              </w:rPr>
              <w:t>Договор о предоставлении рыбопромыслового участка</w:t>
            </w:r>
          </w:p>
          <w:p w:rsidR="00462BC9" w:rsidRPr="00462BC9" w:rsidRDefault="00462BC9" w:rsidP="00435955">
            <w:pPr>
              <w:pStyle w:val="19"/>
              <w:widowControl w:val="0"/>
              <w:numPr>
                <w:ilvl w:val="0"/>
                <w:numId w:val="78"/>
              </w:numPr>
              <w:shd w:val="clear" w:color="auto" w:fill="auto"/>
              <w:tabs>
                <w:tab w:val="left" w:pos="600"/>
              </w:tabs>
              <w:spacing w:line="240" w:lineRule="auto"/>
              <w:contextualSpacing/>
              <w:rPr>
                <w:color w:val="000000"/>
                <w:spacing w:val="3"/>
                <w:sz w:val="18"/>
                <w:szCs w:val="18"/>
              </w:rPr>
            </w:pPr>
            <w:r w:rsidRPr="00462BC9">
              <w:rPr>
                <w:rStyle w:val="11pt0pt"/>
                <w:spacing w:val="3"/>
                <w:sz w:val="18"/>
                <w:szCs w:val="18"/>
              </w:rPr>
              <w:t>Договор пользования водными Биологическими ресурсами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3"/>
                <w:sz w:val="18"/>
                <w:szCs w:val="18"/>
              </w:rPr>
            </w:pPr>
            <w:r w:rsidRPr="00462BC9">
              <w:rPr>
                <w:rStyle w:val="11pt0pt"/>
                <w:spacing w:val="3"/>
                <w:sz w:val="18"/>
                <w:szCs w:val="18"/>
              </w:rPr>
              <w:t>54.</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3"/>
                <w:sz w:val="18"/>
                <w:szCs w:val="18"/>
              </w:rPr>
            </w:pPr>
            <w:r w:rsidRPr="00462BC9">
              <w:rPr>
                <w:rStyle w:val="11pt0pt"/>
                <w:spacing w:val="3"/>
                <w:sz w:val="18"/>
                <w:szCs w:val="18"/>
              </w:rPr>
              <w:t>245. На основании какого документа заявитель обращается за получением участка?</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79"/>
              </w:numPr>
              <w:shd w:val="clear" w:color="auto" w:fill="auto"/>
              <w:tabs>
                <w:tab w:val="left" w:pos="600"/>
              </w:tabs>
              <w:spacing w:after="60" w:line="240" w:lineRule="auto"/>
              <w:contextualSpacing/>
              <w:rPr>
                <w:color w:val="000000"/>
                <w:spacing w:val="3"/>
                <w:sz w:val="18"/>
                <w:szCs w:val="18"/>
              </w:rPr>
            </w:pPr>
            <w:r w:rsidRPr="00462BC9">
              <w:rPr>
                <w:rStyle w:val="11pt0pt"/>
                <w:spacing w:val="3"/>
                <w:sz w:val="18"/>
                <w:szCs w:val="18"/>
              </w:rPr>
              <w:t>Указ Президента Российской Федерации</w:t>
            </w:r>
          </w:p>
          <w:p w:rsidR="00462BC9" w:rsidRPr="00462BC9" w:rsidRDefault="00462BC9" w:rsidP="00435955">
            <w:pPr>
              <w:pStyle w:val="19"/>
              <w:widowControl w:val="0"/>
              <w:numPr>
                <w:ilvl w:val="0"/>
                <w:numId w:val="79"/>
              </w:numPr>
              <w:shd w:val="clear" w:color="auto" w:fill="auto"/>
              <w:tabs>
                <w:tab w:val="left" w:pos="590"/>
              </w:tabs>
              <w:spacing w:before="60" w:line="240" w:lineRule="auto"/>
              <w:contextualSpacing/>
              <w:rPr>
                <w:color w:val="000000"/>
                <w:spacing w:val="3"/>
                <w:sz w:val="18"/>
                <w:szCs w:val="18"/>
              </w:rPr>
            </w:pPr>
            <w:r w:rsidRPr="00462BC9">
              <w:rPr>
                <w:rStyle w:val="11pt0pt"/>
                <w:spacing w:val="3"/>
                <w:sz w:val="18"/>
                <w:szCs w:val="18"/>
              </w:rPr>
              <w:t>Распоряжение Президента Российской Федерации</w:t>
            </w:r>
          </w:p>
        </w:tc>
      </w:tr>
      <w:tr w:rsidR="00462BC9" w:rsidRPr="00462BC9" w:rsidTr="00E56A87">
        <w:trPr>
          <w:trHeight w:val="113"/>
        </w:trPr>
        <w:tc>
          <w:tcPr>
            <w:tcW w:w="11057" w:type="dxa"/>
            <w:gridSpan w:val="3"/>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55.</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1. Кто обращается за услугой?</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0"/>
              </w:numPr>
              <w:shd w:val="clear" w:color="auto" w:fill="auto"/>
              <w:tabs>
                <w:tab w:val="left" w:pos="360"/>
              </w:tabs>
              <w:spacing w:after="60" w:line="240" w:lineRule="auto"/>
              <w:ind w:firstLine="0"/>
              <w:contextualSpacing/>
              <w:rPr>
                <w:sz w:val="18"/>
                <w:szCs w:val="18"/>
              </w:rPr>
            </w:pPr>
            <w:r w:rsidRPr="00462BC9">
              <w:rPr>
                <w:rStyle w:val="11pt0pt"/>
                <w:sz w:val="18"/>
                <w:szCs w:val="18"/>
              </w:rPr>
              <w:t>Заявитель</w:t>
            </w:r>
          </w:p>
          <w:p w:rsidR="00462BC9" w:rsidRPr="00462BC9" w:rsidRDefault="00462BC9" w:rsidP="00435955">
            <w:pPr>
              <w:pStyle w:val="19"/>
              <w:widowControl w:val="0"/>
              <w:numPr>
                <w:ilvl w:val="0"/>
                <w:numId w:val="80"/>
              </w:numPr>
              <w:shd w:val="clear" w:color="auto" w:fill="auto"/>
              <w:tabs>
                <w:tab w:val="left" w:pos="341"/>
              </w:tabs>
              <w:spacing w:before="60" w:line="240" w:lineRule="auto"/>
              <w:ind w:firstLine="0"/>
              <w:contextualSpacing/>
              <w:rPr>
                <w:sz w:val="18"/>
                <w:szCs w:val="18"/>
              </w:rPr>
            </w:pPr>
            <w:r w:rsidRPr="00462BC9">
              <w:rPr>
                <w:rStyle w:val="11pt0pt"/>
                <w:sz w:val="18"/>
                <w:szCs w:val="18"/>
              </w:rPr>
              <w:t>Представитель</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56.</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4. К какой категории относится заявитель?</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1"/>
              </w:numPr>
              <w:shd w:val="clear" w:color="auto" w:fill="auto"/>
              <w:tabs>
                <w:tab w:val="left" w:pos="350"/>
              </w:tabs>
              <w:spacing w:line="240" w:lineRule="auto"/>
              <w:ind w:firstLine="0"/>
              <w:contextualSpacing/>
              <w:rPr>
                <w:sz w:val="18"/>
                <w:szCs w:val="18"/>
              </w:rPr>
            </w:pPr>
            <w:r w:rsidRPr="00462BC9">
              <w:rPr>
                <w:rStyle w:val="11pt0pt"/>
                <w:sz w:val="18"/>
                <w:szCs w:val="18"/>
              </w:rPr>
              <w:t>Физическое лицо</w:t>
            </w:r>
          </w:p>
          <w:p w:rsidR="00462BC9" w:rsidRPr="00462BC9" w:rsidRDefault="00462BC9" w:rsidP="00435955">
            <w:pPr>
              <w:pStyle w:val="19"/>
              <w:widowControl w:val="0"/>
              <w:numPr>
                <w:ilvl w:val="0"/>
                <w:numId w:val="81"/>
              </w:numPr>
              <w:shd w:val="clear" w:color="auto" w:fill="auto"/>
              <w:tabs>
                <w:tab w:val="left" w:pos="341"/>
              </w:tabs>
              <w:spacing w:line="240" w:lineRule="auto"/>
              <w:ind w:firstLine="0"/>
              <w:contextualSpacing/>
              <w:rPr>
                <w:sz w:val="18"/>
                <w:szCs w:val="18"/>
              </w:rPr>
            </w:pPr>
            <w:r w:rsidRPr="00462BC9">
              <w:rPr>
                <w:rStyle w:val="11pt0pt"/>
                <w:sz w:val="18"/>
                <w:szCs w:val="18"/>
              </w:rPr>
              <w:t>Индивидуальный предприниматель</w:t>
            </w:r>
          </w:p>
          <w:p w:rsidR="00462BC9" w:rsidRPr="00462BC9" w:rsidRDefault="00462BC9" w:rsidP="00435955">
            <w:pPr>
              <w:pStyle w:val="19"/>
              <w:widowControl w:val="0"/>
              <w:numPr>
                <w:ilvl w:val="0"/>
                <w:numId w:val="81"/>
              </w:numPr>
              <w:shd w:val="clear" w:color="auto" w:fill="auto"/>
              <w:tabs>
                <w:tab w:val="left" w:pos="341"/>
              </w:tabs>
              <w:spacing w:line="240" w:lineRule="auto"/>
              <w:ind w:firstLine="0"/>
              <w:contextualSpacing/>
              <w:rPr>
                <w:sz w:val="18"/>
                <w:szCs w:val="18"/>
              </w:rPr>
            </w:pPr>
            <w:r w:rsidRPr="00462BC9">
              <w:rPr>
                <w:rStyle w:val="11pt0pt"/>
                <w:sz w:val="18"/>
                <w:szCs w:val="18"/>
              </w:rPr>
              <w:t>Юридическое лицо</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57.</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8. Заявитель является иностранным юридическим лицом?</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2"/>
              </w:numPr>
              <w:shd w:val="clear" w:color="auto" w:fill="auto"/>
              <w:tabs>
                <w:tab w:val="left" w:pos="350"/>
              </w:tabs>
              <w:spacing w:line="240" w:lineRule="auto"/>
              <w:ind w:firstLine="0"/>
              <w:contextualSpacing/>
              <w:rPr>
                <w:sz w:val="18"/>
                <w:szCs w:val="18"/>
              </w:rPr>
            </w:pPr>
            <w:r w:rsidRPr="00462BC9">
              <w:rPr>
                <w:rStyle w:val="11pt0pt"/>
                <w:sz w:val="18"/>
                <w:szCs w:val="18"/>
              </w:rPr>
              <w:t>Юридическое лицо зарегистрировано в Российской Федерации</w:t>
            </w:r>
          </w:p>
          <w:p w:rsidR="00462BC9" w:rsidRPr="00462BC9" w:rsidRDefault="00462BC9" w:rsidP="00435955">
            <w:pPr>
              <w:pStyle w:val="19"/>
              <w:widowControl w:val="0"/>
              <w:numPr>
                <w:ilvl w:val="0"/>
                <w:numId w:val="82"/>
              </w:numPr>
              <w:shd w:val="clear" w:color="auto" w:fill="auto"/>
              <w:tabs>
                <w:tab w:val="left" w:pos="422"/>
              </w:tabs>
              <w:spacing w:line="240" w:lineRule="auto"/>
              <w:ind w:firstLine="0"/>
              <w:contextualSpacing/>
              <w:rPr>
                <w:sz w:val="18"/>
                <w:szCs w:val="18"/>
              </w:rPr>
            </w:pPr>
            <w:r w:rsidRPr="00462BC9">
              <w:rPr>
                <w:rStyle w:val="11pt0pt"/>
                <w:sz w:val="18"/>
                <w:szCs w:val="18"/>
              </w:rPr>
              <w:t>Иностранное юридическое лицо</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58.</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11. К какой категории относится заявитель (физическое лицо)?</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3"/>
              </w:numPr>
              <w:shd w:val="clear" w:color="auto" w:fill="auto"/>
              <w:tabs>
                <w:tab w:val="left" w:pos="490"/>
              </w:tabs>
              <w:spacing w:line="240" w:lineRule="auto"/>
              <w:ind w:firstLine="0"/>
              <w:contextualSpacing/>
              <w:rPr>
                <w:sz w:val="18"/>
                <w:szCs w:val="18"/>
              </w:rPr>
            </w:pPr>
            <w:r w:rsidRPr="00462BC9">
              <w:rPr>
                <w:rStyle w:val="11pt0pt"/>
                <w:sz w:val="18"/>
                <w:szCs w:val="18"/>
              </w:rPr>
              <w:t>Собственник здания, сооружения либо помещения в здании, сооружении</w:t>
            </w:r>
          </w:p>
          <w:p w:rsidR="00462BC9" w:rsidRPr="00462BC9" w:rsidRDefault="00462BC9" w:rsidP="00435955">
            <w:pPr>
              <w:pStyle w:val="19"/>
              <w:widowControl w:val="0"/>
              <w:numPr>
                <w:ilvl w:val="0"/>
                <w:numId w:val="83"/>
              </w:numPr>
              <w:shd w:val="clear" w:color="auto" w:fill="auto"/>
              <w:tabs>
                <w:tab w:val="left" w:pos="470"/>
              </w:tabs>
              <w:spacing w:line="240" w:lineRule="auto"/>
              <w:ind w:firstLine="0"/>
              <w:contextualSpacing/>
              <w:rPr>
                <w:sz w:val="18"/>
                <w:szCs w:val="18"/>
              </w:rPr>
            </w:pPr>
            <w:r w:rsidRPr="00462BC9">
              <w:rPr>
                <w:rStyle w:val="11pt0pt"/>
                <w:sz w:val="18"/>
                <w:szCs w:val="18"/>
              </w:rPr>
              <w:t>Член садоводческого или огороднического некоммерческого товарищества</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59.</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14. Право на здание, сооружение, помещение зарегистрировано в ЕГРН?</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4"/>
              </w:numPr>
              <w:shd w:val="clear" w:color="auto" w:fill="auto"/>
              <w:tabs>
                <w:tab w:val="left" w:pos="422"/>
              </w:tabs>
              <w:spacing w:after="60" w:line="240" w:lineRule="auto"/>
              <w:ind w:firstLine="0"/>
              <w:contextualSpacing/>
              <w:rPr>
                <w:sz w:val="18"/>
                <w:szCs w:val="18"/>
              </w:rPr>
            </w:pPr>
            <w:r w:rsidRPr="00462BC9">
              <w:rPr>
                <w:rStyle w:val="11pt0pt"/>
                <w:sz w:val="18"/>
                <w:szCs w:val="18"/>
              </w:rPr>
              <w:t>Право зарегистрировано в ЕГРН</w:t>
            </w:r>
          </w:p>
          <w:p w:rsidR="00462BC9" w:rsidRPr="00462BC9" w:rsidRDefault="00462BC9" w:rsidP="00435955">
            <w:pPr>
              <w:pStyle w:val="19"/>
              <w:widowControl w:val="0"/>
              <w:numPr>
                <w:ilvl w:val="0"/>
                <w:numId w:val="84"/>
              </w:numPr>
              <w:shd w:val="clear" w:color="auto" w:fill="auto"/>
              <w:tabs>
                <w:tab w:val="left" w:pos="422"/>
              </w:tabs>
              <w:spacing w:before="60" w:line="240" w:lineRule="auto"/>
              <w:ind w:firstLine="0"/>
              <w:contextualSpacing/>
              <w:rPr>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60.</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17. Право на испрашиваемый земельный участок зарегистрировано в ЕГРН?</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5"/>
              </w:numPr>
              <w:shd w:val="clear" w:color="auto" w:fill="auto"/>
              <w:tabs>
                <w:tab w:val="left" w:pos="446"/>
              </w:tabs>
              <w:spacing w:after="60" w:line="240" w:lineRule="auto"/>
              <w:ind w:firstLine="0"/>
              <w:contextualSpacing/>
              <w:rPr>
                <w:sz w:val="18"/>
                <w:szCs w:val="18"/>
              </w:rPr>
            </w:pPr>
            <w:r w:rsidRPr="00462BC9">
              <w:rPr>
                <w:rStyle w:val="11pt0pt"/>
                <w:sz w:val="18"/>
                <w:szCs w:val="18"/>
              </w:rPr>
              <w:t>Право зарегистрировано в ЕГРН</w:t>
            </w:r>
          </w:p>
          <w:p w:rsidR="00462BC9" w:rsidRPr="00462BC9" w:rsidRDefault="00462BC9" w:rsidP="00435955">
            <w:pPr>
              <w:pStyle w:val="19"/>
              <w:widowControl w:val="0"/>
              <w:numPr>
                <w:ilvl w:val="0"/>
                <w:numId w:val="85"/>
              </w:numPr>
              <w:shd w:val="clear" w:color="auto" w:fill="auto"/>
              <w:tabs>
                <w:tab w:val="left" w:pos="446"/>
              </w:tabs>
              <w:spacing w:before="60" w:line="240" w:lineRule="auto"/>
              <w:ind w:firstLine="0"/>
              <w:contextualSpacing/>
              <w:rPr>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lastRenderedPageBreak/>
              <w:t>61.</w:t>
            </w:r>
          </w:p>
        </w:tc>
        <w:tc>
          <w:tcPr>
            <w:tcW w:w="4820" w:type="dxa"/>
            <w:tcBorders>
              <w:top w:val="single" w:sz="4" w:space="0" w:color="auto"/>
              <w:left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20. Право садоводческого или огороднического товарищества на исходный земельный участок зарегистрировано в ЕГРН?</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6"/>
              </w:numPr>
              <w:shd w:val="clear" w:color="auto" w:fill="auto"/>
              <w:tabs>
                <w:tab w:val="left" w:pos="470"/>
              </w:tabs>
              <w:spacing w:after="120" w:line="240" w:lineRule="auto"/>
              <w:ind w:firstLine="0"/>
              <w:contextualSpacing/>
              <w:rPr>
                <w:sz w:val="18"/>
                <w:szCs w:val="18"/>
              </w:rPr>
            </w:pPr>
            <w:r w:rsidRPr="00462BC9">
              <w:rPr>
                <w:rStyle w:val="11pt0pt"/>
                <w:sz w:val="18"/>
                <w:szCs w:val="18"/>
              </w:rPr>
              <w:t>Право зарегистрировано в ЕГРН</w:t>
            </w:r>
          </w:p>
          <w:p w:rsidR="00462BC9" w:rsidRPr="00462BC9" w:rsidRDefault="00462BC9" w:rsidP="00435955">
            <w:pPr>
              <w:pStyle w:val="19"/>
              <w:widowControl w:val="0"/>
              <w:numPr>
                <w:ilvl w:val="0"/>
                <w:numId w:val="86"/>
              </w:numPr>
              <w:shd w:val="clear" w:color="auto" w:fill="auto"/>
              <w:tabs>
                <w:tab w:val="left" w:pos="470"/>
              </w:tabs>
              <w:spacing w:before="120" w:line="240" w:lineRule="auto"/>
              <w:ind w:firstLine="0"/>
              <w:contextualSpacing/>
              <w:rPr>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62.</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23. К какой категории относится заявитель (индивидуальный предприниматель)?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7"/>
              </w:numPr>
              <w:shd w:val="clear" w:color="auto" w:fill="auto"/>
              <w:tabs>
                <w:tab w:val="left" w:pos="494"/>
              </w:tabs>
              <w:spacing w:line="240" w:lineRule="auto"/>
              <w:ind w:firstLine="0"/>
              <w:contextualSpacing/>
              <w:rPr>
                <w:sz w:val="18"/>
                <w:szCs w:val="18"/>
              </w:rPr>
            </w:pPr>
            <w:r w:rsidRPr="00462BC9">
              <w:rPr>
                <w:rStyle w:val="11pt0pt"/>
                <w:sz w:val="18"/>
                <w:szCs w:val="18"/>
              </w:rPr>
              <w:t>Собственник здания, сооружения, либо помещения в здании, сооружении</w:t>
            </w:r>
          </w:p>
          <w:p w:rsidR="00462BC9" w:rsidRPr="00462BC9" w:rsidRDefault="00462BC9" w:rsidP="00435955">
            <w:pPr>
              <w:pStyle w:val="19"/>
              <w:widowControl w:val="0"/>
              <w:numPr>
                <w:ilvl w:val="0"/>
                <w:numId w:val="87"/>
              </w:numPr>
              <w:shd w:val="clear" w:color="auto" w:fill="auto"/>
              <w:tabs>
                <w:tab w:val="left" w:pos="480"/>
              </w:tabs>
              <w:spacing w:line="240" w:lineRule="auto"/>
              <w:ind w:firstLine="0"/>
              <w:contextualSpacing/>
              <w:rPr>
                <w:sz w:val="18"/>
                <w:szCs w:val="18"/>
              </w:rPr>
            </w:pPr>
            <w:r w:rsidRPr="00462BC9">
              <w:rPr>
                <w:rStyle w:val="11pt0pt"/>
                <w:sz w:val="18"/>
                <w:szCs w:val="18"/>
              </w:rPr>
              <w:t>Лицо, с которым заключен договор о комплексном освоении территории</w:t>
            </w:r>
          </w:p>
          <w:p w:rsidR="00462BC9" w:rsidRPr="00462BC9" w:rsidRDefault="00462BC9" w:rsidP="00435955">
            <w:pPr>
              <w:pStyle w:val="19"/>
              <w:widowControl w:val="0"/>
              <w:numPr>
                <w:ilvl w:val="0"/>
                <w:numId w:val="87"/>
              </w:numPr>
              <w:shd w:val="clear" w:color="auto" w:fill="auto"/>
              <w:tabs>
                <w:tab w:val="left" w:pos="480"/>
              </w:tabs>
              <w:spacing w:line="240" w:lineRule="auto"/>
              <w:ind w:firstLine="0"/>
              <w:contextualSpacing/>
              <w:rPr>
                <w:sz w:val="18"/>
                <w:szCs w:val="18"/>
              </w:rPr>
            </w:pPr>
            <w:r w:rsidRPr="00462BC9">
              <w:rPr>
                <w:rStyle w:val="11pt0pt"/>
                <w:sz w:val="18"/>
                <w:szCs w:val="18"/>
              </w:rPr>
              <w:t>Арендатор участка для ведения сельскохозяйственного производства</w:t>
            </w:r>
          </w:p>
          <w:p w:rsidR="00462BC9" w:rsidRPr="00462BC9" w:rsidRDefault="00462BC9" w:rsidP="00435955">
            <w:pPr>
              <w:pStyle w:val="19"/>
              <w:widowControl w:val="0"/>
              <w:numPr>
                <w:ilvl w:val="0"/>
                <w:numId w:val="87"/>
              </w:numPr>
              <w:shd w:val="clear" w:color="auto" w:fill="auto"/>
              <w:tabs>
                <w:tab w:val="left" w:pos="475"/>
              </w:tabs>
              <w:spacing w:line="240" w:lineRule="auto"/>
              <w:ind w:firstLine="0"/>
              <w:contextualSpacing/>
              <w:rPr>
                <w:sz w:val="18"/>
                <w:szCs w:val="18"/>
              </w:rPr>
            </w:pPr>
            <w:r w:rsidRPr="00462BC9">
              <w:rPr>
                <w:rStyle w:val="11pt0pt"/>
                <w:sz w:val="18"/>
                <w:szCs w:val="18"/>
              </w:rPr>
              <w:t>Крестьянское (фермерское) хозяйство, использующее участок сельскохозяйственного назначения</w:t>
            </w:r>
          </w:p>
          <w:p w:rsidR="00462BC9" w:rsidRPr="00462BC9" w:rsidRDefault="00462BC9" w:rsidP="00435955">
            <w:pPr>
              <w:pStyle w:val="19"/>
              <w:widowControl w:val="0"/>
              <w:numPr>
                <w:ilvl w:val="0"/>
                <w:numId w:val="87"/>
              </w:numPr>
              <w:shd w:val="clear" w:color="auto" w:fill="auto"/>
              <w:tabs>
                <w:tab w:val="left" w:pos="466"/>
              </w:tabs>
              <w:spacing w:line="240" w:lineRule="auto"/>
              <w:ind w:firstLine="0"/>
              <w:contextualSpacing/>
              <w:rPr>
                <w:sz w:val="18"/>
                <w:szCs w:val="18"/>
              </w:rPr>
            </w:pPr>
            <w:r w:rsidRPr="00462BC9">
              <w:rPr>
                <w:rStyle w:val="11pt0pt"/>
                <w:sz w:val="18"/>
                <w:szCs w:val="18"/>
              </w:rPr>
              <w:t>Крестьянское (фермерское) хозяйство, испрашивающее участок для осуществления своей деятельности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63.</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29. Право на здание, сооружение, помещение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8"/>
              </w:numPr>
              <w:shd w:val="clear" w:color="auto" w:fill="auto"/>
              <w:tabs>
                <w:tab w:val="left" w:pos="46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435955">
            <w:pPr>
              <w:pStyle w:val="19"/>
              <w:widowControl w:val="0"/>
              <w:numPr>
                <w:ilvl w:val="0"/>
                <w:numId w:val="88"/>
              </w:numPr>
              <w:shd w:val="clear" w:color="auto" w:fill="auto"/>
              <w:tabs>
                <w:tab w:val="left" w:pos="46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64.</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32.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89"/>
              </w:numPr>
              <w:shd w:val="clear" w:color="auto" w:fill="auto"/>
              <w:tabs>
                <w:tab w:val="left" w:pos="46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435955">
            <w:pPr>
              <w:pStyle w:val="19"/>
              <w:widowControl w:val="0"/>
              <w:numPr>
                <w:ilvl w:val="0"/>
                <w:numId w:val="89"/>
              </w:numPr>
              <w:shd w:val="clear" w:color="auto" w:fill="auto"/>
              <w:tabs>
                <w:tab w:val="left" w:pos="46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65.</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35. Крестьянское (фермерское) хозяйство создано несколькими гражданами?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90"/>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создано двумя или более гражданами</w:t>
            </w:r>
          </w:p>
          <w:p w:rsidR="00462BC9" w:rsidRPr="00462BC9" w:rsidRDefault="00462BC9" w:rsidP="00435955">
            <w:pPr>
              <w:pStyle w:val="19"/>
              <w:widowControl w:val="0"/>
              <w:numPr>
                <w:ilvl w:val="0"/>
                <w:numId w:val="90"/>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создано одним гражданином</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66.</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38. К какой категории относится заявитель (юридическое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35955">
            <w:pPr>
              <w:pStyle w:val="19"/>
              <w:widowControl w:val="0"/>
              <w:numPr>
                <w:ilvl w:val="0"/>
                <w:numId w:val="91"/>
              </w:numPr>
              <w:shd w:val="clear" w:color="auto" w:fill="auto"/>
              <w:tabs>
                <w:tab w:val="left" w:pos="494"/>
              </w:tabs>
              <w:spacing w:line="240" w:lineRule="auto"/>
              <w:ind w:firstLine="0"/>
              <w:contextualSpacing/>
              <w:rPr>
                <w:color w:val="000000"/>
                <w:spacing w:val="2"/>
                <w:sz w:val="18"/>
                <w:szCs w:val="18"/>
              </w:rPr>
            </w:pPr>
            <w:r w:rsidRPr="00462BC9">
              <w:rPr>
                <w:rStyle w:val="11pt0pt"/>
                <w:sz w:val="18"/>
                <w:szCs w:val="18"/>
              </w:rPr>
              <w:t>Собственник здания, сооружения либо помещения в здании, сооружении</w:t>
            </w:r>
          </w:p>
          <w:p w:rsidR="00462BC9" w:rsidRPr="00462BC9" w:rsidRDefault="00462BC9" w:rsidP="00435955">
            <w:pPr>
              <w:pStyle w:val="19"/>
              <w:widowControl w:val="0"/>
              <w:numPr>
                <w:ilvl w:val="0"/>
                <w:numId w:val="91"/>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Арендатор участка для ведения сельскохозяйственного производства</w:t>
            </w:r>
          </w:p>
          <w:p w:rsidR="00462BC9" w:rsidRPr="00462BC9" w:rsidRDefault="00462BC9" w:rsidP="00435955">
            <w:pPr>
              <w:pStyle w:val="19"/>
              <w:widowControl w:val="0"/>
              <w:numPr>
                <w:ilvl w:val="0"/>
                <w:numId w:val="91"/>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Лицо, с которым заключен договор о комплексном освоении территории</w:t>
            </w:r>
          </w:p>
          <w:p w:rsidR="00462BC9" w:rsidRPr="00462BC9" w:rsidRDefault="00462BC9" w:rsidP="00435955">
            <w:pPr>
              <w:pStyle w:val="19"/>
              <w:widowControl w:val="0"/>
              <w:numPr>
                <w:ilvl w:val="0"/>
                <w:numId w:val="91"/>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Лицо, использующее земельный участок на праве постоянного (бессрочного) пользования</w:t>
            </w:r>
          </w:p>
          <w:p w:rsidR="00462BC9" w:rsidRPr="00462BC9" w:rsidRDefault="00462BC9" w:rsidP="00435955">
            <w:pPr>
              <w:pStyle w:val="19"/>
              <w:widowControl w:val="0"/>
              <w:numPr>
                <w:ilvl w:val="0"/>
                <w:numId w:val="91"/>
              </w:numPr>
              <w:shd w:val="clear" w:color="auto" w:fill="auto"/>
              <w:tabs>
                <w:tab w:val="left" w:pos="475"/>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использующее участок сельскохозяйственного назначения</w:t>
            </w:r>
          </w:p>
          <w:p w:rsidR="00462BC9" w:rsidRPr="00462BC9" w:rsidRDefault="00462BC9" w:rsidP="00435955">
            <w:pPr>
              <w:pStyle w:val="19"/>
              <w:widowControl w:val="0"/>
              <w:numPr>
                <w:ilvl w:val="0"/>
                <w:numId w:val="91"/>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испрашивающее участок для осуществления своей деятельности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67.</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45. Право на здание, сооружение, помещение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2"/>
              </w:numPr>
              <w:shd w:val="clear" w:color="auto" w:fill="auto"/>
              <w:tabs>
                <w:tab w:val="left" w:pos="46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92"/>
              </w:numPr>
              <w:shd w:val="clear" w:color="auto" w:fill="auto"/>
              <w:tabs>
                <w:tab w:val="left" w:pos="46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68.</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48.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3"/>
              </w:numPr>
              <w:shd w:val="clear" w:color="auto" w:fill="auto"/>
              <w:tabs>
                <w:tab w:val="left" w:pos="46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93"/>
              </w:numPr>
              <w:shd w:val="clear" w:color="auto" w:fill="auto"/>
              <w:tabs>
                <w:tab w:val="left" w:pos="45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69.</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51.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4"/>
              </w:numPr>
              <w:shd w:val="clear" w:color="auto" w:fill="auto"/>
              <w:tabs>
                <w:tab w:val="left" w:pos="45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94"/>
              </w:numPr>
              <w:shd w:val="clear" w:color="auto" w:fill="auto"/>
              <w:tabs>
                <w:tab w:val="left" w:pos="45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70.</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54. К какой категории относится заявитель (иностранное юридическое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5"/>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Лицо, с которым заключен договор о комплексном освоении территории</w:t>
            </w:r>
          </w:p>
          <w:p w:rsidR="00462BC9" w:rsidRPr="00462BC9" w:rsidRDefault="00462BC9" w:rsidP="00010521">
            <w:pPr>
              <w:pStyle w:val="19"/>
              <w:widowControl w:val="0"/>
              <w:numPr>
                <w:ilvl w:val="0"/>
                <w:numId w:val="95"/>
              </w:numPr>
              <w:shd w:val="clear" w:color="auto" w:fill="auto"/>
              <w:tabs>
                <w:tab w:val="left" w:pos="490"/>
              </w:tabs>
              <w:spacing w:line="240" w:lineRule="auto"/>
              <w:ind w:firstLine="0"/>
              <w:contextualSpacing/>
              <w:rPr>
                <w:color w:val="000000"/>
                <w:spacing w:val="2"/>
                <w:sz w:val="18"/>
                <w:szCs w:val="18"/>
              </w:rPr>
            </w:pPr>
            <w:r w:rsidRPr="00462BC9">
              <w:rPr>
                <w:rStyle w:val="11pt0pt"/>
                <w:sz w:val="18"/>
                <w:szCs w:val="18"/>
              </w:rPr>
              <w:t>Собственник здания, сооружения либо помещения в здании, сооружении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71.</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57. Право на здание, сооружение, помещение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6"/>
              </w:numPr>
              <w:shd w:val="clear" w:color="auto" w:fill="auto"/>
              <w:tabs>
                <w:tab w:val="left" w:pos="456"/>
              </w:tabs>
              <w:spacing w:after="12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96"/>
              </w:numPr>
              <w:shd w:val="clear" w:color="auto" w:fill="auto"/>
              <w:tabs>
                <w:tab w:val="left" w:pos="456"/>
              </w:tabs>
              <w:spacing w:before="12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72.</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60. Право на испрашиваемый земельный участок 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7"/>
              </w:numPr>
              <w:shd w:val="clear" w:color="auto" w:fill="auto"/>
              <w:tabs>
                <w:tab w:val="left" w:pos="461"/>
              </w:tabs>
              <w:spacing w:after="60" w:line="240" w:lineRule="auto"/>
              <w:ind w:firstLine="0"/>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97"/>
              </w:numPr>
              <w:shd w:val="clear" w:color="auto" w:fill="auto"/>
              <w:tabs>
                <w:tab w:val="left" w:pos="461"/>
              </w:tabs>
              <w:spacing w:before="60" w:line="240" w:lineRule="auto"/>
              <w:ind w:firstLine="0"/>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11057" w:type="dxa"/>
            <w:gridSpan w:val="3"/>
            <w:tcBorders>
              <w:top w:val="single" w:sz="4" w:space="0" w:color="auto"/>
              <w:left w:val="single" w:sz="4" w:space="0" w:color="auto"/>
              <w:right w:val="single" w:sz="4" w:space="0" w:color="auto"/>
            </w:tcBorders>
            <w:shd w:val="clear" w:color="auto" w:fill="FFFFFF"/>
            <w:vAlign w:val="center"/>
          </w:tcPr>
          <w:p w:rsidR="00462BC9" w:rsidRPr="00462BC9" w:rsidRDefault="00462BC9" w:rsidP="00010521">
            <w:pPr>
              <w:pStyle w:val="19"/>
              <w:shd w:val="clear" w:color="auto" w:fill="auto"/>
              <w:spacing w:line="240" w:lineRule="auto"/>
              <w:ind w:firstLine="134"/>
              <w:contextualSpacing/>
              <w:rPr>
                <w:sz w:val="18"/>
                <w:szCs w:val="18"/>
              </w:rPr>
            </w:pPr>
            <w:r w:rsidRPr="00462BC9">
              <w:rPr>
                <w:rStyle w:val="11pt0pt"/>
                <w:sz w:val="18"/>
                <w:szCs w:val="18"/>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sz w:val="18"/>
                <w:szCs w:val="18"/>
              </w:rPr>
            </w:pPr>
            <w:r w:rsidRPr="00462BC9">
              <w:rPr>
                <w:rStyle w:val="11pt0pt"/>
                <w:sz w:val="18"/>
                <w:szCs w:val="18"/>
              </w:rPr>
              <w:t>73.</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sz w:val="18"/>
                <w:szCs w:val="18"/>
              </w:rPr>
            </w:pPr>
            <w:r w:rsidRPr="00462BC9">
              <w:rPr>
                <w:rStyle w:val="11pt0pt"/>
                <w:sz w:val="18"/>
                <w:szCs w:val="18"/>
              </w:rPr>
              <w:t>1. 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8"/>
              </w:numPr>
              <w:shd w:val="clear" w:color="auto" w:fill="auto"/>
              <w:tabs>
                <w:tab w:val="left" w:pos="360"/>
              </w:tabs>
              <w:spacing w:after="60" w:line="240" w:lineRule="auto"/>
              <w:ind w:firstLine="0"/>
              <w:contextualSpacing/>
              <w:rPr>
                <w:sz w:val="18"/>
                <w:szCs w:val="18"/>
              </w:rPr>
            </w:pPr>
            <w:r w:rsidRPr="00462BC9">
              <w:rPr>
                <w:rStyle w:val="11pt0pt"/>
                <w:sz w:val="18"/>
                <w:szCs w:val="18"/>
              </w:rPr>
              <w:t>Заявитель</w:t>
            </w:r>
          </w:p>
          <w:p w:rsidR="00462BC9" w:rsidRPr="00462BC9" w:rsidRDefault="00462BC9" w:rsidP="00010521">
            <w:pPr>
              <w:pStyle w:val="19"/>
              <w:widowControl w:val="0"/>
              <w:numPr>
                <w:ilvl w:val="0"/>
                <w:numId w:val="98"/>
              </w:numPr>
              <w:shd w:val="clear" w:color="auto" w:fill="auto"/>
              <w:tabs>
                <w:tab w:val="left" w:pos="341"/>
              </w:tabs>
              <w:spacing w:before="60" w:line="240" w:lineRule="auto"/>
              <w:ind w:firstLine="0"/>
              <w:contextualSpacing/>
              <w:rPr>
                <w:sz w:val="18"/>
                <w:szCs w:val="18"/>
              </w:rPr>
            </w:pPr>
            <w:r w:rsidRPr="00462BC9">
              <w:rPr>
                <w:rStyle w:val="11pt0pt"/>
                <w:sz w:val="18"/>
                <w:szCs w:val="18"/>
              </w:rPr>
              <w:t>Представитель</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2"/>
                <w:sz w:val="18"/>
                <w:szCs w:val="18"/>
              </w:rPr>
            </w:pPr>
            <w:r w:rsidRPr="00462BC9">
              <w:rPr>
                <w:rStyle w:val="11pt0pt"/>
                <w:sz w:val="18"/>
                <w:szCs w:val="18"/>
              </w:rPr>
              <w:t>74.</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4. К какой категории относится 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99"/>
              </w:numPr>
              <w:shd w:val="clear" w:color="auto" w:fill="auto"/>
              <w:tabs>
                <w:tab w:val="left" w:pos="350"/>
              </w:tabs>
              <w:spacing w:line="240" w:lineRule="auto"/>
              <w:ind w:firstLine="0"/>
              <w:contextualSpacing/>
              <w:rPr>
                <w:color w:val="000000"/>
                <w:spacing w:val="2"/>
                <w:sz w:val="18"/>
                <w:szCs w:val="18"/>
              </w:rPr>
            </w:pPr>
            <w:r w:rsidRPr="00462BC9">
              <w:rPr>
                <w:rStyle w:val="11pt0pt"/>
                <w:sz w:val="18"/>
                <w:szCs w:val="18"/>
              </w:rPr>
              <w:t>Физическое лицо</w:t>
            </w:r>
          </w:p>
          <w:p w:rsidR="00462BC9" w:rsidRPr="00462BC9" w:rsidRDefault="00462BC9" w:rsidP="00010521">
            <w:pPr>
              <w:pStyle w:val="19"/>
              <w:widowControl w:val="0"/>
              <w:numPr>
                <w:ilvl w:val="0"/>
                <w:numId w:val="99"/>
              </w:numPr>
              <w:shd w:val="clear" w:color="auto" w:fill="auto"/>
              <w:tabs>
                <w:tab w:val="left" w:pos="341"/>
              </w:tabs>
              <w:spacing w:line="240" w:lineRule="auto"/>
              <w:ind w:firstLine="0"/>
              <w:contextualSpacing/>
              <w:rPr>
                <w:color w:val="000000"/>
                <w:spacing w:val="2"/>
                <w:sz w:val="18"/>
                <w:szCs w:val="18"/>
              </w:rPr>
            </w:pPr>
            <w:r w:rsidRPr="00462BC9">
              <w:rPr>
                <w:rStyle w:val="11pt0pt"/>
                <w:sz w:val="18"/>
                <w:szCs w:val="18"/>
              </w:rPr>
              <w:t>Индивидуальный предприниматель</w:t>
            </w:r>
          </w:p>
          <w:p w:rsidR="00462BC9" w:rsidRPr="00462BC9" w:rsidRDefault="00462BC9" w:rsidP="00010521">
            <w:pPr>
              <w:pStyle w:val="19"/>
              <w:widowControl w:val="0"/>
              <w:numPr>
                <w:ilvl w:val="0"/>
                <w:numId w:val="99"/>
              </w:numPr>
              <w:shd w:val="clear" w:color="auto" w:fill="auto"/>
              <w:tabs>
                <w:tab w:val="left" w:pos="341"/>
              </w:tabs>
              <w:spacing w:line="240" w:lineRule="auto"/>
              <w:ind w:firstLine="0"/>
              <w:contextualSpacing/>
              <w:rPr>
                <w:color w:val="000000"/>
                <w:spacing w:val="2"/>
                <w:sz w:val="18"/>
                <w:szCs w:val="18"/>
              </w:rPr>
            </w:pPr>
            <w:r w:rsidRPr="00462BC9">
              <w:rPr>
                <w:rStyle w:val="11pt0pt"/>
                <w:sz w:val="18"/>
                <w:szCs w:val="18"/>
              </w:rPr>
              <w:t>Юридическое лицо</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135963">
            <w:pPr>
              <w:pStyle w:val="19"/>
              <w:shd w:val="clear" w:color="auto" w:fill="auto"/>
              <w:spacing w:line="240" w:lineRule="auto"/>
              <w:contextualSpacing/>
              <w:jc w:val="center"/>
              <w:rPr>
                <w:color w:val="000000"/>
                <w:spacing w:val="2"/>
                <w:sz w:val="18"/>
                <w:szCs w:val="18"/>
              </w:rPr>
            </w:pPr>
            <w:r w:rsidRPr="00462BC9">
              <w:rPr>
                <w:rStyle w:val="11pt0pt"/>
                <w:sz w:val="18"/>
                <w:szCs w:val="18"/>
              </w:rPr>
              <w:t>75.</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35955">
            <w:pPr>
              <w:pStyle w:val="19"/>
              <w:shd w:val="clear" w:color="auto" w:fill="auto"/>
              <w:spacing w:line="240" w:lineRule="auto"/>
              <w:ind w:firstLine="134"/>
              <w:contextualSpacing/>
              <w:jc w:val="both"/>
              <w:rPr>
                <w:color w:val="000000"/>
                <w:spacing w:val="2"/>
                <w:sz w:val="18"/>
                <w:szCs w:val="18"/>
              </w:rPr>
            </w:pPr>
            <w:r w:rsidRPr="00462BC9">
              <w:rPr>
                <w:rStyle w:val="11pt0pt"/>
                <w:sz w:val="18"/>
                <w:szCs w:val="18"/>
              </w:rPr>
              <w:t>8. К какой категории относится заявитель (физическое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0"/>
              </w:numPr>
              <w:shd w:val="clear" w:color="auto" w:fill="auto"/>
              <w:tabs>
                <w:tab w:val="left" w:pos="350"/>
              </w:tabs>
              <w:spacing w:line="240" w:lineRule="auto"/>
              <w:ind w:firstLine="0"/>
              <w:contextualSpacing/>
              <w:rPr>
                <w:color w:val="000000"/>
                <w:spacing w:val="2"/>
                <w:sz w:val="18"/>
                <w:szCs w:val="18"/>
              </w:rPr>
            </w:pPr>
            <w:r w:rsidRPr="00462BC9">
              <w:rPr>
                <w:rStyle w:val="11pt0pt"/>
                <w:sz w:val="18"/>
                <w:szCs w:val="18"/>
              </w:rPr>
              <w:t>Гражданин, испрашивающий участок для индивидуального жилищного строительства, личного подсобного хозяйства</w:t>
            </w:r>
          </w:p>
          <w:p w:rsidR="00462BC9" w:rsidRPr="00462BC9" w:rsidRDefault="00462BC9" w:rsidP="00010521">
            <w:pPr>
              <w:pStyle w:val="19"/>
              <w:widowControl w:val="0"/>
              <w:numPr>
                <w:ilvl w:val="0"/>
                <w:numId w:val="100"/>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Работник организации, которой участок предоставлен в постоянное (бессрочное) пользование</w:t>
            </w:r>
          </w:p>
          <w:p w:rsidR="00462BC9" w:rsidRPr="00462BC9" w:rsidRDefault="00462BC9" w:rsidP="00010521">
            <w:pPr>
              <w:pStyle w:val="19"/>
              <w:widowControl w:val="0"/>
              <w:numPr>
                <w:ilvl w:val="0"/>
                <w:numId w:val="100"/>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Работник в муниципальном образовании и по установленной законодательством специальности</w:t>
            </w:r>
          </w:p>
          <w:p w:rsidR="00462BC9" w:rsidRPr="00462BC9" w:rsidRDefault="00462BC9" w:rsidP="00010521">
            <w:pPr>
              <w:pStyle w:val="19"/>
              <w:widowControl w:val="0"/>
              <w:numPr>
                <w:ilvl w:val="0"/>
                <w:numId w:val="100"/>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lastRenderedPageBreak/>
              <w:t>Гражданин, которому предоставлено служебное помещение в виде жилого дома</w:t>
            </w:r>
          </w:p>
          <w:p w:rsidR="00462BC9" w:rsidRPr="00462BC9" w:rsidRDefault="00462BC9" w:rsidP="00010521">
            <w:pPr>
              <w:pStyle w:val="19"/>
              <w:widowControl w:val="0"/>
              <w:numPr>
                <w:ilvl w:val="0"/>
                <w:numId w:val="100"/>
              </w:numPr>
              <w:shd w:val="clear" w:color="auto" w:fill="auto"/>
              <w:tabs>
                <w:tab w:val="left" w:pos="466"/>
              </w:tabs>
              <w:spacing w:line="240" w:lineRule="auto"/>
              <w:ind w:firstLine="0"/>
              <w:contextualSpacing/>
              <w:rPr>
                <w:color w:val="000000"/>
                <w:spacing w:val="2"/>
                <w:sz w:val="18"/>
                <w:szCs w:val="18"/>
              </w:rPr>
            </w:pPr>
            <w:r w:rsidRPr="00462BC9">
              <w:rPr>
                <w:rStyle w:val="11pt0pt"/>
                <w:sz w:val="18"/>
                <w:szCs w:val="18"/>
              </w:rPr>
              <w:t>Гражданин, испрашивающий участок для сельскохозяйственной деятельности</w:t>
            </w:r>
          </w:p>
          <w:p w:rsidR="00462BC9" w:rsidRPr="00462BC9" w:rsidRDefault="00462BC9" w:rsidP="00010521">
            <w:pPr>
              <w:pStyle w:val="19"/>
              <w:widowControl w:val="0"/>
              <w:numPr>
                <w:ilvl w:val="0"/>
                <w:numId w:val="100"/>
              </w:numPr>
              <w:shd w:val="clear" w:color="auto" w:fill="auto"/>
              <w:tabs>
                <w:tab w:val="left" w:pos="466"/>
              </w:tabs>
              <w:spacing w:line="240" w:lineRule="auto"/>
              <w:ind w:firstLine="0"/>
              <w:contextualSpacing/>
              <w:rPr>
                <w:color w:val="000000"/>
                <w:spacing w:val="2"/>
                <w:sz w:val="18"/>
                <w:szCs w:val="18"/>
              </w:rPr>
            </w:pPr>
            <w:r w:rsidRPr="00462BC9">
              <w:rPr>
                <w:rStyle w:val="11pt0pt"/>
                <w:sz w:val="18"/>
                <w:szCs w:val="18"/>
              </w:rPr>
              <w:t>Лицо, у которого изъят участок, который был предоставлен на праве безвозмездного пользования</w:t>
            </w:r>
          </w:p>
          <w:p w:rsidR="00462BC9" w:rsidRPr="00462BC9" w:rsidRDefault="00462BC9" w:rsidP="00010521">
            <w:pPr>
              <w:pStyle w:val="19"/>
              <w:widowControl w:val="0"/>
              <w:numPr>
                <w:ilvl w:val="0"/>
                <w:numId w:val="100"/>
              </w:numPr>
              <w:shd w:val="clear" w:color="auto" w:fill="auto"/>
              <w:tabs>
                <w:tab w:val="left" w:pos="466"/>
              </w:tabs>
              <w:spacing w:line="240" w:lineRule="auto"/>
              <w:ind w:firstLine="0"/>
              <w:contextualSpacing/>
              <w:rPr>
                <w:color w:val="000000"/>
                <w:spacing w:val="2"/>
                <w:sz w:val="18"/>
                <w:szCs w:val="18"/>
              </w:rPr>
            </w:pPr>
            <w:r w:rsidRPr="00462BC9">
              <w:rPr>
                <w:rStyle w:val="11pt0pt"/>
                <w:sz w:val="18"/>
                <w:szCs w:val="18"/>
              </w:rPr>
              <w:t>Лицо, относящееся к коренным малочисленным народам Севера, Сибири и Дальнего Востока Российской Федерации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lastRenderedPageBreak/>
              <w:t>76.</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16. На основании какого документа был изъят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1"/>
              </w:numPr>
              <w:shd w:val="clear" w:color="auto" w:fill="auto"/>
              <w:tabs>
                <w:tab w:val="left" w:pos="442"/>
              </w:tabs>
              <w:spacing w:line="240" w:lineRule="auto"/>
              <w:contextualSpacing/>
              <w:rPr>
                <w:color w:val="000000"/>
                <w:spacing w:val="2"/>
                <w:sz w:val="18"/>
                <w:szCs w:val="18"/>
              </w:rPr>
            </w:pPr>
            <w:r w:rsidRPr="00462BC9">
              <w:rPr>
                <w:rStyle w:val="11pt0pt"/>
                <w:sz w:val="18"/>
                <w:szCs w:val="18"/>
              </w:rPr>
              <w:t>Соглашение об изъятии земельного участка</w:t>
            </w:r>
          </w:p>
          <w:p w:rsidR="00462BC9" w:rsidRPr="00462BC9" w:rsidRDefault="00462BC9" w:rsidP="00010521">
            <w:pPr>
              <w:pStyle w:val="19"/>
              <w:widowControl w:val="0"/>
              <w:numPr>
                <w:ilvl w:val="0"/>
                <w:numId w:val="101"/>
              </w:numPr>
              <w:shd w:val="clear" w:color="auto" w:fill="auto"/>
              <w:tabs>
                <w:tab w:val="left" w:pos="480"/>
              </w:tabs>
              <w:spacing w:line="240" w:lineRule="auto"/>
              <w:contextualSpacing/>
              <w:rPr>
                <w:color w:val="000000"/>
                <w:spacing w:val="2"/>
                <w:sz w:val="18"/>
                <w:szCs w:val="18"/>
              </w:rPr>
            </w:pPr>
            <w:r w:rsidRPr="00462BC9">
              <w:rPr>
                <w:rStyle w:val="11pt0pt"/>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77.</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18. К какой категории относится заявитель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(индивидуальный предприниматель)?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2"/>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462BC9" w:rsidRPr="00462BC9" w:rsidRDefault="00462BC9" w:rsidP="00010521">
            <w:pPr>
              <w:pStyle w:val="19"/>
              <w:widowControl w:val="0"/>
              <w:numPr>
                <w:ilvl w:val="0"/>
                <w:numId w:val="102"/>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Лицо, испрашивающее участок для сельскохозяйственного, охотхозяйственного, лесохозяйственного использования</w:t>
            </w:r>
          </w:p>
          <w:p w:rsidR="00462BC9" w:rsidRPr="00462BC9" w:rsidRDefault="00462BC9" w:rsidP="00010521">
            <w:pPr>
              <w:pStyle w:val="19"/>
              <w:widowControl w:val="0"/>
              <w:numPr>
                <w:ilvl w:val="0"/>
                <w:numId w:val="102"/>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испрашивающее участок для осуществления своей деятельности</w:t>
            </w:r>
          </w:p>
          <w:p w:rsidR="00462BC9" w:rsidRPr="00462BC9" w:rsidRDefault="00462BC9" w:rsidP="00010521">
            <w:pPr>
              <w:pStyle w:val="19"/>
              <w:widowControl w:val="0"/>
              <w:numPr>
                <w:ilvl w:val="0"/>
                <w:numId w:val="102"/>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Лицо, у которого изъят участок, предоставленный в безвозмездное пользование</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78.</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23. Крестьянское (фермерское) хозяйство создано</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 xml:space="preserve"> несколькими гражданами?</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3"/>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создано одним гражданином</w:t>
            </w:r>
          </w:p>
          <w:p w:rsidR="00462BC9" w:rsidRPr="00462BC9" w:rsidRDefault="00462BC9" w:rsidP="00010521">
            <w:pPr>
              <w:pStyle w:val="19"/>
              <w:widowControl w:val="0"/>
              <w:numPr>
                <w:ilvl w:val="0"/>
                <w:numId w:val="103"/>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создано 2 и более гражданами</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79.</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26. На основании какого документа был изъят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4"/>
              </w:numPr>
              <w:shd w:val="clear" w:color="auto" w:fill="auto"/>
              <w:tabs>
                <w:tab w:val="left" w:pos="490"/>
              </w:tabs>
              <w:spacing w:line="240" w:lineRule="auto"/>
              <w:ind w:firstLine="0"/>
              <w:contextualSpacing/>
              <w:rPr>
                <w:color w:val="000000"/>
                <w:spacing w:val="2"/>
                <w:sz w:val="18"/>
                <w:szCs w:val="18"/>
              </w:rPr>
            </w:pPr>
            <w:r w:rsidRPr="00462BC9">
              <w:rPr>
                <w:rStyle w:val="11pt0pt"/>
                <w:sz w:val="18"/>
                <w:szCs w:val="18"/>
              </w:rPr>
              <w:t>Соглашение об изъятии земельного участка</w:t>
            </w:r>
          </w:p>
          <w:p w:rsidR="00462BC9" w:rsidRPr="00462BC9" w:rsidRDefault="00462BC9" w:rsidP="00010521">
            <w:pPr>
              <w:pStyle w:val="19"/>
              <w:widowControl w:val="0"/>
              <w:numPr>
                <w:ilvl w:val="0"/>
                <w:numId w:val="104"/>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Решение суда, на основании которого изъят земельный участок</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80.</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29. К какой категории относится заявитель</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 xml:space="preserve"> (юридическое лицо)?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5"/>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Религиозная организация</w:t>
            </w:r>
          </w:p>
          <w:p w:rsidR="00462BC9" w:rsidRPr="00462BC9" w:rsidRDefault="00462BC9" w:rsidP="00010521">
            <w:pPr>
              <w:pStyle w:val="19"/>
              <w:widowControl w:val="0"/>
              <w:numPr>
                <w:ilvl w:val="0"/>
                <w:numId w:val="105"/>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Религиозная организация, которой предоставлены в безвозмездное пользование здания, сооружения</w:t>
            </w:r>
          </w:p>
          <w:p w:rsidR="00462BC9" w:rsidRPr="00462BC9" w:rsidRDefault="00462BC9" w:rsidP="00010521">
            <w:pPr>
              <w:pStyle w:val="19"/>
              <w:widowControl w:val="0"/>
              <w:numPr>
                <w:ilvl w:val="0"/>
                <w:numId w:val="105"/>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Крестьянское (фермерское) хозяйство, испрашивающее земельный участок для осуществления своей деятельности</w:t>
            </w:r>
          </w:p>
          <w:p w:rsidR="00462BC9" w:rsidRPr="00462BC9" w:rsidRDefault="00462BC9" w:rsidP="00010521">
            <w:pPr>
              <w:pStyle w:val="19"/>
              <w:shd w:val="clear" w:color="auto" w:fill="auto"/>
              <w:tabs>
                <w:tab w:val="left" w:pos="461"/>
              </w:tabs>
              <w:spacing w:line="240" w:lineRule="auto"/>
              <w:contextualSpacing/>
              <w:rPr>
                <w:color w:val="000000"/>
                <w:spacing w:val="2"/>
                <w:sz w:val="18"/>
                <w:szCs w:val="18"/>
              </w:rPr>
            </w:pPr>
            <w:r w:rsidRPr="00462BC9">
              <w:rPr>
                <w:rStyle w:val="11pt0pt"/>
                <w:sz w:val="18"/>
                <w:szCs w:val="18"/>
              </w:rPr>
              <w:t>Лицо, испрашивающее участок для сельскохозяйственного, охотхозяйственного, лесохозяйственного использования</w:t>
            </w:r>
          </w:p>
          <w:p w:rsidR="00462BC9" w:rsidRPr="00462BC9" w:rsidRDefault="00462BC9" w:rsidP="00010521">
            <w:pPr>
              <w:pStyle w:val="19"/>
              <w:widowControl w:val="0"/>
              <w:numPr>
                <w:ilvl w:val="0"/>
                <w:numId w:val="105"/>
              </w:numPr>
              <w:shd w:val="clear" w:color="auto" w:fill="auto"/>
              <w:tabs>
                <w:tab w:val="left" w:pos="490"/>
              </w:tabs>
              <w:spacing w:line="240" w:lineRule="auto"/>
              <w:ind w:firstLine="0"/>
              <w:contextualSpacing/>
              <w:rPr>
                <w:color w:val="000000"/>
                <w:spacing w:val="2"/>
                <w:sz w:val="18"/>
                <w:szCs w:val="18"/>
              </w:rPr>
            </w:pPr>
            <w:r w:rsidRPr="00462BC9">
              <w:rPr>
                <w:rStyle w:val="11pt0pt"/>
                <w:sz w:val="18"/>
                <w:szCs w:val="18"/>
              </w:rPr>
              <w:t>Садовое или огородническое некоммерческое товарищество</w:t>
            </w:r>
          </w:p>
          <w:p w:rsidR="00462BC9" w:rsidRPr="00462BC9" w:rsidRDefault="00462BC9" w:rsidP="00010521">
            <w:pPr>
              <w:pStyle w:val="19"/>
              <w:widowControl w:val="0"/>
              <w:numPr>
                <w:ilvl w:val="0"/>
                <w:numId w:val="105"/>
              </w:numPr>
              <w:shd w:val="clear" w:color="auto" w:fill="auto"/>
              <w:tabs>
                <w:tab w:val="left" w:pos="461"/>
              </w:tabs>
              <w:spacing w:line="240" w:lineRule="auto"/>
              <w:ind w:firstLine="0"/>
              <w:contextualSpacing/>
              <w:rPr>
                <w:color w:val="000000"/>
                <w:spacing w:val="2"/>
                <w:sz w:val="18"/>
                <w:szCs w:val="18"/>
              </w:rPr>
            </w:pPr>
            <w:r w:rsidRPr="00462BC9">
              <w:rPr>
                <w:rStyle w:val="11pt0pt"/>
                <w:sz w:val="18"/>
                <w:szCs w:val="18"/>
              </w:rPr>
              <w:t>Некоммерческая организация, созданная гражданами в целях жилищного строительства</w:t>
            </w:r>
          </w:p>
          <w:p w:rsidR="00462BC9" w:rsidRPr="00462BC9" w:rsidRDefault="00462BC9" w:rsidP="00010521">
            <w:pPr>
              <w:pStyle w:val="19"/>
              <w:widowControl w:val="0"/>
              <w:numPr>
                <w:ilvl w:val="0"/>
                <w:numId w:val="105"/>
              </w:numPr>
              <w:shd w:val="clear" w:color="auto" w:fill="auto"/>
              <w:tabs>
                <w:tab w:val="left" w:pos="475"/>
              </w:tabs>
              <w:spacing w:line="240" w:lineRule="auto"/>
              <w:ind w:firstLine="0"/>
              <w:contextualSpacing/>
              <w:rPr>
                <w:color w:val="000000"/>
                <w:spacing w:val="2"/>
                <w:sz w:val="18"/>
                <w:szCs w:val="18"/>
              </w:rPr>
            </w:pPr>
            <w:r w:rsidRPr="00462BC9">
              <w:rPr>
                <w:rStyle w:val="11pt0pt"/>
                <w:sz w:val="18"/>
                <w:szCs w:val="18"/>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462BC9" w:rsidRPr="00462BC9" w:rsidRDefault="00462BC9" w:rsidP="00010521">
            <w:pPr>
              <w:pStyle w:val="19"/>
              <w:widowControl w:val="0"/>
              <w:numPr>
                <w:ilvl w:val="0"/>
                <w:numId w:val="105"/>
              </w:numPr>
              <w:shd w:val="clear" w:color="auto" w:fill="auto"/>
              <w:tabs>
                <w:tab w:val="left" w:pos="485"/>
              </w:tabs>
              <w:spacing w:line="240" w:lineRule="auto"/>
              <w:ind w:firstLine="0"/>
              <w:contextualSpacing/>
              <w:rPr>
                <w:color w:val="000000"/>
                <w:spacing w:val="2"/>
                <w:sz w:val="18"/>
                <w:szCs w:val="18"/>
              </w:rPr>
            </w:pPr>
            <w:r w:rsidRPr="00462BC9">
              <w:rPr>
                <w:rStyle w:val="11pt0pt"/>
                <w:sz w:val="18"/>
                <w:szCs w:val="18"/>
              </w:rPr>
              <w:t>Община лиц, относящихся к коренным малочисленным народам Севера, Сибири и Дальнего Востока Российской Федерации</w:t>
            </w:r>
          </w:p>
          <w:p w:rsidR="00462BC9" w:rsidRPr="00462BC9" w:rsidRDefault="00462BC9" w:rsidP="00010521">
            <w:pPr>
              <w:pStyle w:val="19"/>
              <w:widowControl w:val="0"/>
              <w:numPr>
                <w:ilvl w:val="0"/>
                <w:numId w:val="105"/>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Лицо, у которого изъят участок, предоставленный в безвозмездное пользование</w:t>
            </w:r>
          </w:p>
          <w:p w:rsidR="00462BC9" w:rsidRPr="00462BC9" w:rsidRDefault="00462BC9" w:rsidP="00010521">
            <w:pPr>
              <w:pStyle w:val="19"/>
              <w:widowControl w:val="0"/>
              <w:numPr>
                <w:ilvl w:val="0"/>
                <w:numId w:val="105"/>
              </w:numPr>
              <w:shd w:val="clear" w:color="auto" w:fill="auto"/>
              <w:tabs>
                <w:tab w:val="left" w:pos="470"/>
              </w:tabs>
              <w:spacing w:line="240" w:lineRule="auto"/>
              <w:ind w:firstLine="0"/>
              <w:contextualSpacing/>
              <w:rPr>
                <w:color w:val="000000"/>
                <w:spacing w:val="2"/>
                <w:sz w:val="18"/>
                <w:szCs w:val="18"/>
              </w:rPr>
            </w:pPr>
            <w:r w:rsidRPr="00462BC9">
              <w:rPr>
                <w:rStyle w:val="11pt0pt"/>
                <w:sz w:val="18"/>
                <w:szCs w:val="18"/>
              </w:rPr>
              <w:t>Государственное или муниципальное учреждение</w:t>
            </w:r>
          </w:p>
          <w:p w:rsidR="00462BC9" w:rsidRPr="00462BC9" w:rsidRDefault="00462BC9" w:rsidP="00010521">
            <w:pPr>
              <w:pStyle w:val="19"/>
              <w:widowControl w:val="0"/>
              <w:numPr>
                <w:ilvl w:val="0"/>
                <w:numId w:val="105"/>
              </w:numPr>
              <w:shd w:val="clear" w:color="auto" w:fill="auto"/>
              <w:tabs>
                <w:tab w:val="left" w:pos="466"/>
              </w:tabs>
              <w:spacing w:line="240" w:lineRule="auto"/>
              <w:ind w:firstLine="0"/>
              <w:contextualSpacing/>
              <w:rPr>
                <w:color w:val="000000"/>
                <w:spacing w:val="2"/>
                <w:sz w:val="18"/>
                <w:szCs w:val="18"/>
              </w:rPr>
            </w:pPr>
            <w:r w:rsidRPr="00462BC9">
              <w:rPr>
                <w:rStyle w:val="11pt0pt"/>
                <w:sz w:val="18"/>
                <w:szCs w:val="18"/>
              </w:rPr>
              <w:t>Казенное предприятие</w:t>
            </w:r>
          </w:p>
          <w:p w:rsidR="00462BC9" w:rsidRPr="00462BC9" w:rsidRDefault="00462BC9" w:rsidP="00010521">
            <w:pPr>
              <w:pStyle w:val="19"/>
              <w:widowControl w:val="0"/>
              <w:numPr>
                <w:ilvl w:val="0"/>
                <w:numId w:val="105"/>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Центр исторического наследия Президента Российской Федерации</w:t>
            </w:r>
          </w:p>
          <w:p w:rsidR="00462BC9" w:rsidRPr="00462BC9" w:rsidRDefault="00462BC9" w:rsidP="00010521">
            <w:pPr>
              <w:pStyle w:val="19"/>
              <w:widowControl w:val="0"/>
              <w:numPr>
                <w:ilvl w:val="0"/>
                <w:numId w:val="105"/>
              </w:numPr>
              <w:shd w:val="clear" w:color="auto" w:fill="auto"/>
              <w:tabs>
                <w:tab w:val="left" w:pos="480"/>
              </w:tabs>
              <w:spacing w:line="240" w:lineRule="auto"/>
              <w:ind w:firstLine="0"/>
              <w:contextualSpacing/>
              <w:rPr>
                <w:color w:val="000000"/>
                <w:spacing w:val="2"/>
                <w:sz w:val="18"/>
                <w:szCs w:val="18"/>
              </w:rPr>
            </w:pPr>
            <w:r w:rsidRPr="00462BC9">
              <w:rPr>
                <w:rStyle w:val="11pt0pt"/>
                <w:sz w:val="18"/>
                <w:szCs w:val="18"/>
              </w:rPr>
              <w:t>АО "Почта России"</w:t>
            </w:r>
          </w:p>
          <w:p w:rsidR="00462BC9" w:rsidRPr="00462BC9" w:rsidRDefault="00462BC9" w:rsidP="00010521">
            <w:pPr>
              <w:pStyle w:val="19"/>
              <w:shd w:val="clear" w:color="auto" w:fill="auto"/>
              <w:tabs>
                <w:tab w:val="left" w:pos="475"/>
              </w:tabs>
              <w:spacing w:line="240" w:lineRule="auto"/>
              <w:contextualSpacing/>
              <w:rPr>
                <w:color w:val="000000"/>
                <w:spacing w:val="2"/>
                <w:sz w:val="18"/>
                <w:szCs w:val="18"/>
              </w:rPr>
            </w:pPr>
            <w:r w:rsidRPr="00462BC9">
              <w:rPr>
                <w:rStyle w:val="11pt0pt"/>
                <w:sz w:val="18"/>
                <w:szCs w:val="18"/>
              </w:rPr>
              <w:t>Публично-правовая компании "Единый заказчик в сфере строительства"</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81.</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42. Строительство объекта недвижимости на испрашиваемом участке завершено?</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6"/>
              </w:numPr>
              <w:shd w:val="clear" w:color="auto" w:fill="auto"/>
              <w:tabs>
                <w:tab w:val="left" w:pos="494"/>
              </w:tabs>
              <w:spacing w:after="60" w:line="240" w:lineRule="auto"/>
              <w:contextualSpacing/>
              <w:rPr>
                <w:color w:val="000000"/>
                <w:spacing w:val="2"/>
                <w:sz w:val="18"/>
                <w:szCs w:val="18"/>
              </w:rPr>
            </w:pPr>
            <w:r w:rsidRPr="00462BC9">
              <w:rPr>
                <w:rStyle w:val="11pt0pt"/>
                <w:sz w:val="18"/>
                <w:szCs w:val="18"/>
              </w:rPr>
              <w:t>Строительство объекта недвижимости завершено</w:t>
            </w:r>
          </w:p>
          <w:p w:rsidR="00462BC9" w:rsidRPr="00462BC9" w:rsidRDefault="00462BC9" w:rsidP="00010521">
            <w:pPr>
              <w:pStyle w:val="19"/>
              <w:widowControl w:val="0"/>
              <w:numPr>
                <w:ilvl w:val="0"/>
                <w:numId w:val="106"/>
              </w:numPr>
              <w:shd w:val="clear" w:color="auto" w:fill="auto"/>
              <w:tabs>
                <w:tab w:val="left" w:pos="494"/>
              </w:tabs>
              <w:spacing w:before="60" w:line="240" w:lineRule="auto"/>
              <w:contextualSpacing/>
              <w:rPr>
                <w:color w:val="000000"/>
                <w:spacing w:val="2"/>
                <w:sz w:val="18"/>
                <w:szCs w:val="18"/>
              </w:rPr>
            </w:pPr>
            <w:r w:rsidRPr="00462BC9">
              <w:rPr>
                <w:rStyle w:val="11pt0pt"/>
                <w:sz w:val="18"/>
                <w:szCs w:val="18"/>
              </w:rPr>
              <w:t>Строительство объекта недвижимости не завершено</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82.</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45. Право на объект недвижимости зарегистрировано</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 xml:space="preserve">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7"/>
              </w:numPr>
              <w:shd w:val="clear" w:color="auto" w:fill="auto"/>
              <w:tabs>
                <w:tab w:val="left" w:pos="470"/>
              </w:tabs>
              <w:spacing w:after="60" w:line="240" w:lineRule="auto"/>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107"/>
              </w:numPr>
              <w:shd w:val="clear" w:color="auto" w:fill="auto"/>
              <w:tabs>
                <w:tab w:val="left" w:pos="470"/>
              </w:tabs>
              <w:spacing w:before="60" w:line="240" w:lineRule="auto"/>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83.</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48. Право заявителя на объект недвижимости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зарегистрировано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8"/>
              </w:numPr>
              <w:shd w:val="clear" w:color="auto" w:fill="auto"/>
              <w:tabs>
                <w:tab w:val="left" w:pos="451"/>
              </w:tabs>
              <w:spacing w:after="60" w:line="240" w:lineRule="auto"/>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108"/>
              </w:numPr>
              <w:shd w:val="clear" w:color="auto" w:fill="auto"/>
              <w:tabs>
                <w:tab w:val="left" w:pos="451"/>
              </w:tabs>
              <w:spacing w:before="60" w:line="240" w:lineRule="auto"/>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84.</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51. Зарегистрировано ли право на испрашиваемый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земельный участок в ЕГРН?</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09"/>
              </w:numPr>
              <w:shd w:val="clear" w:color="auto" w:fill="auto"/>
              <w:tabs>
                <w:tab w:val="left" w:pos="451"/>
              </w:tabs>
              <w:spacing w:after="60" w:line="240" w:lineRule="auto"/>
              <w:contextualSpacing/>
              <w:rPr>
                <w:color w:val="000000"/>
                <w:spacing w:val="2"/>
                <w:sz w:val="18"/>
                <w:szCs w:val="18"/>
              </w:rPr>
            </w:pPr>
            <w:r w:rsidRPr="00462BC9">
              <w:rPr>
                <w:rStyle w:val="11pt0pt"/>
                <w:sz w:val="18"/>
                <w:szCs w:val="18"/>
              </w:rPr>
              <w:t>Право зарегистрировано в ЕГРН</w:t>
            </w:r>
          </w:p>
          <w:p w:rsidR="00462BC9" w:rsidRPr="00462BC9" w:rsidRDefault="00462BC9" w:rsidP="00010521">
            <w:pPr>
              <w:pStyle w:val="19"/>
              <w:widowControl w:val="0"/>
              <w:numPr>
                <w:ilvl w:val="0"/>
                <w:numId w:val="109"/>
              </w:numPr>
              <w:shd w:val="clear" w:color="auto" w:fill="auto"/>
              <w:tabs>
                <w:tab w:val="left" w:pos="451"/>
              </w:tabs>
              <w:spacing w:before="60" w:line="240" w:lineRule="auto"/>
              <w:contextualSpacing/>
              <w:rPr>
                <w:color w:val="000000"/>
                <w:spacing w:val="2"/>
                <w:sz w:val="18"/>
                <w:szCs w:val="18"/>
              </w:rPr>
            </w:pPr>
            <w:r w:rsidRPr="00462BC9">
              <w:rPr>
                <w:rStyle w:val="11pt0pt"/>
                <w:sz w:val="18"/>
                <w:szCs w:val="18"/>
              </w:rPr>
              <w:t>Право не зарегистрировано в ЕГРН</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color w:val="000000"/>
                <w:spacing w:val="2"/>
                <w:sz w:val="18"/>
                <w:szCs w:val="18"/>
              </w:rPr>
            </w:pPr>
            <w:r w:rsidRPr="00462BC9">
              <w:rPr>
                <w:rStyle w:val="11pt0pt"/>
                <w:sz w:val="18"/>
                <w:szCs w:val="18"/>
              </w:rPr>
              <w:t>85.</w:t>
            </w:r>
          </w:p>
        </w:tc>
        <w:tc>
          <w:tcPr>
            <w:tcW w:w="4820" w:type="dxa"/>
            <w:tcBorders>
              <w:top w:val="single" w:sz="4" w:space="0" w:color="auto"/>
              <w:left w:val="single" w:sz="4" w:space="0" w:color="auto"/>
              <w:bottom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t xml:space="preserve">54. На основании какого документа был изъят </w:t>
            </w:r>
          </w:p>
          <w:p w:rsidR="00462BC9" w:rsidRPr="00462BC9" w:rsidRDefault="00462BC9" w:rsidP="00010521">
            <w:pPr>
              <w:pStyle w:val="19"/>
              <w:shd w:val="clear" w:color="auto" w:fill="auto"/>
              <w:spacing w:line="240" w:lineRule="auto"/>
              <w:ind w:firstLine="134"/>
              <w:contextualSpacing/>
              <w:rPr>
                <w:color w:val="000000"/>
                <w:spacing w:val="2"/>
                <w:sz w:val="18"/>
                <w:szCs w:val="18"/>
              </w:rPr>
            </w:pPr>
            <w:r w:rsidRPr="00462BC9">
              <w:rPr>
                <w:rStyle w:val="11pt0pt"/>
                <w:sz w:val="18"/>
                <w:szCs w:val="18"/>
              </w:rPr>
              <w:t>земельный участок?</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10"/>
              </w:numPr>
              <w:shd w:val="clear" w:color="auto" w:fill="auto"/>
              <w:tabs>
                <w:tab w:val="left" w:pos="470"/>
              </w:tabs>
              <w:spacing w:line="240" w:lineRule="auto"/>
              <w:contextualSpacing/>
              <w:rPr>
                <w:color w:val="000000"/>
                <w:spacing w:val="2"/>
                <w:sz w:val="18"/>
                <w:szCs w:val="18"/>
              </w:rPr>
            </w:pPr>
            <w:r w:rsidRPr="00462BC9">
              <w:rPr>
                <w:rStyle w:val="11pt0pt"/>
                <w:sz w:val="18"/>
                <w:szCs w:val="18"/>
              </w:rPr>
              <w:t>Соглашение об изъятии земельного участка</w:t>
            </w:r>
          </w:p>
          <w:p w:rsidR="00462BC9" w:rsidRPr="00462BC9" w:rsidRDefault="00462BC9" w:rsidP="00010521">
            <w:pPr>
              <w:pStyle w:val="19"/>
              <w:widowControl w:val="0"/>
              <w:numPr>
                <w:ilvl w:val="0"/>
                <w:numId w:val="110"/>
              </w:numPr>
              <w:shd w:val="clear" w:color="auto" w:fill="auto"/>
              <w:tabs>
                <w:tab w:val="left" w:pos="480"/>
              </w:tabs>
              <w:spacing w:line="240" w:lineRule="auto"/>
              <w:contextualSpacing/>
              <w:rPr>
                <w:color w:val="000000"/>
                <w:spacing w:val="2"/>
                <w:sz w:val="18"/>
                <w:szCs w:val="18"/>
              </w:rPr>
            </w:pPr>
            <w:r w:rsidRPr="00462BC9">
              <w:rPr>
                <w:rStyle w:val="11pt0pt"/>
                <w:sz w:val="18"/>
                <w:szCs w:val="18"/>
              </w:rPr>
              <w:t xml:space="preserve">Решение суда, на основании которого изъят земельный </w:t>
            </w:r>
            <w:r w:rsidRPr="00462BC9">
              <w:rPr>
                <w:rStyle w:val="11pt0pt"/>
                <w:sz w:val="18"/>
                <w:szCs w:val="18"/>
              </w:rPr>
              <w:lastRenderedPageBreak/>
              <w:t>участок</w:t>
            </w:r>
          </w:p>
        </w:tc>
      </w:tr>
      <w:tr w:rsidR="00462BC9" w:rsidRPr="00462BC9" w:rsidTr="00E56A87">
        <w:trPr>
          <w:trHeight w:val="113"/>
        </w:trPr>
        <w:tc>
          <w:tcPr>
            <w:tcW w:w="110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0521" w:rsidRDefault="00462BC9" w:rsidP="00010521">
            <w:pPr>
              <w:pStyle w:val="19"/>
              <w:shd w:val="clear" w:color="auto" w:fill="auto"/>
              <w:spacing w:line="240" w:lineRule="auto"/>
              <w:ind w:firstLine="134"/>
              <w:contextualSpacing/>
              <w:rPr>
                <w:rStyle w:val="11pt0pt"/>
                <w:sz w:val="18"/>
                <w:szCs w:val="18"/>
              </w:rPr>
            </w:pPr>
            <w:r w:rsidRPr="00462BC9">
              <w:rPr>
                <w:rStyle w:val="11pt0pt"/>
                <w:sz w:val="18"/>
                <w:szCs w:val="18"/>
              </w:rPr>
              <w:lastRenderedPageBreak/>
              <w:t>Критерии для формирования вариантов предоставления услуги для подуслуги «Предварительное согласование предоставления</w:t>
            </w:r>
          </w:p>
          <w:p w:rsidR="00462BC9" w:rsidRPr="00462BC9" w:rsidRDefault="00462BC9" w:rsidP="00010521">
            <w:pPr>
              <w:pStyle w:val="19"/>
              <w:shd w:val="clear" w:color="auto" w:fill="auto"/>
              <w:spacing w:line="240" w:lineRule="auto"/>
              <w:ind w:firstLine="134"/>
              <w:contextualSpacing/>
              <w:rPr>
                <w:sz w:val="18"/>
                <w:szCs w:val="18"/>
              </w:rPr>
            </w:pPr>
            <w:r w:rsidRPr="00462BC9">
              <w:rPr>
                <w:rStyle w:val="11pt0pt"/>
                <w:sz w:val="18"/>
                <w:szCs w:val="18"/>
              </w:rPr>
              <w:t xml:space="preserve"> земельного участка в постоянное (бессрочное</w:t>
            </w:r>
            <w:r w:rsidR="00010521">
              <w:rPr>
                <w:sz w:val="18"/>
                <w:szCs w:val="18"/>
              </w:rPr>
              <w:t xml:space="preserve"> </w:t>
            </w:r>
            <w:r w:rsidRPr="00462BC9">
              <w:rPr>
                <w:rStyle w:val="11pt0pt"/>
                <w:sz w:val="18"/>
                <w:szCs w:val="18"/>
              </w:rPr>
              <w:t>пользование)»</w:t>
            </w:r>
          </w:p>
        </w:tc>
      </w:tr>
      <w:tr w:rsidR="00462BC9" w:rsidRPr="00462BC9" w:rsidTr="00E56A87">
        <w:trPr>
          <w:trHeight w:val="113"/>
        </w:trPr>
        <w:tc>
          <w:tcPr>
            <w:tcW w:w="851" w:type="dxa"/>
            <w:tcBorders>
              <w:top w:val="single" w:sz="4" w:space="0" w:color="auto"/>
              <w:left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86.</w:t>
            </w:r>
          </w:p>
        </w:tc>
        <w:tc>
          <w:tcPr>
            <w:tcW w:w="4820" w:type="dxa"/>
            <w:tcBorders>
              <w:top w:val="single" w:sz="4" w:space="0" w:color="auto"/>
              <w:left w:val="single" w:sz="4" w:space="0" w:color="auto"/>
            </w:tcBorders>
            <w:shd w:val="clear" w:color="auto" w:fill="FFFFFF"/>
            <w:vAlign w:val="center"/>
          </w:tcPr>
          <w:p w:rsidR="00462BC9" w:rsidRPr="00462BC9" w:rsidRDefault="00462BC9" w:rsidP="00010521">
            <w:pPr>
              <w:pStyle w:val="19"/>
              <w:shd w:val="clear" w:color="auto" w:fill="auto"/>
              <w:spacing w:line="240" w:lineRule="auto"/>
              <w:ind w:firstLine="134"/>
              <w:contextualSpacing/>
              <w:rPr>
                <w:sz w:val="18"/>
                <w:szCs w:val="18"/>
              </w:rPr>
            </w:pPr>
            <w:r w:rsidRPr="00462BC9">
              <w:rPr>
                <w:rStyle w:val="11pt0pt"/>
                <w:sz w:val="18"/>
                <w:szCs w:val="18"/>
              </w:rPr>
              <w:t>1. Кто обращается за услугой?</w:t>
            </w:r>
          </w:p>
        </w:tc>
        <w:tc>
          <w:tcPr>
            <w:tcW w:w="5386"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11"/>
              </w:numPr>
              <w:shd w:val="clear" w:color="auto" w:fill="auto"/>
              <w:tabs>
                <w:tab w:val="left" w:pos="360"/>
              </w:tabs>
              <w:spacing w:after="60" w:line="240" w:lineRule="auto"/>
              <w:ind w:firstLine="0"/>
              <w:contextualSpacing/>
              <w:rPr>
                <w:sz w:val="18"/>
                <w:szCs w:val="18"/>
              </w:rPr>
            </w:pPr>
            <w:r w:rsidRPr="00462BC9">
              <w:rPr>
                <w:rStyle w:val="11pt0pt"/>
                <w:sz w:val="18"/>
                <w:szCs w:val="18"/>
              </w:rPr>
              <w:t>Заявитель</w:t>
            </w:r>
          </w:p>
          <w:p w:rsidR="00462BC9" w:rsidRPr="00462BC9" w:rsidRDefault="00462BC9" w:rsidP="00010521">
            <w:pPr>
              <w:pStyle w:val="19"/>
              <w:widowControl w:val="0"/>
              <w:numPr>
                <w:ilvl w:val="0"/>
                <w:numId w:val="111"/>
              </w:numPr>
              <w:shd w:val="clear" w:color="auto" w:fill="auto"/>
              <w:tabs>
                <w:tab w:val="left" w:pos="341"/>
              </w:tabs>
              <w:spacing w:before="60" w:line="240" w:lineRule="auto"/>
              <w:ind w:firstLine="0"/>
              <w:contextualSpacing/>
              <w:rPr>
                <w:sz w:val="18"/>
                <w:szCs w:val="18"/>
              </w:rPr>
            </w:pPr>
            <w:r w:rsidRPr="00462BC9">
              <w:rPr>
                <w:rStyle w:val="11pt0pt"/>
                <w:sz w:val="18"/>
                <w:szCs w:val="18"/>
              </w:rPr>
              <w:t>Представитель</w:t>
            </w:r>
          </w:p>
        </w:tc>
      </w:tr>
      <w:tr w:rsidR="00462BC9" w:rsidRPr="00462BC9" w:rsidTr="00E56A87">
        <w:trPr>
          <w:trHeight w:val="113"/>
        </w:trPr>
        <w:tc>
          <w:tcPr>
            <w:tcW w:w="851"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204EA0">
            <w:pPr>
              <w:pStyle w:val="19"/>
              <w:shd w:val="clear" w:color="auto" w:fill="auto"/>
              <w:spacing w:line="240" w:lineRule="auto"/>
              <w:ind w:right="-149"/>
              <w:contextualSpacing/>
              <w:jc w:val="center"/>
              <w:rPr>
                <w:sz w:val="18"/>
                <w:szCs w:val="18"/>
              </w:rPr>
            </w:pPr>
            <w:r w:rsidRPr="00462BC9">
              <w:rPr>
                <w:rStyle w:val="11pt0pt"/>
                <w:sz w:val="18"/>
                <w:szCs w:val="18"/>
              </w:rPr>
              <w:t>87.</w:t>
            </w:r>
          </w:p>
        </w:tc>
        <w:tc>
          <w:tcPr>
            <w:tcW w:w="4820"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010521">
            <w:pPr>
              <w:pStyle w:val="19"/>
              <w:shd w:val="clear" w:color="auto" w:fill="auto"/>
              <w:spacing w:line="240" w:lineRule="auto"/>
              <w:ind w:firstLine="134"/>
              <w:contextualSpacing/>
              <w:rPr>
                <w:sz w:val="18"/>
                <w:szCs w:val="18"/>
              </w:rPr>
            </w:pPr>
            <w:r w:rsidRPr="00462BC9">
              <w:rPr>
                <w:rStyle w:val="11pt0pt"/>
                <w:sz w:val="18"/>
                <w:szCs w:val="18"/>
              </w:rPr>
              <w:t>4. К какой категории относится заявитель?</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010521">
            <w:pPr>
              <w:pStyle w:val="19"/>
              <w:widowControl w:val="0"/>
              <w:numPr>
                <w:ilvl w:val="0"/>
                <w:numId w:val="112"/>
              </w:numPr>
              <w:shd w:val="clear" w:color="auto" w:fill="auto"/>
              <w:tabs>
                <w:tab w:val="left" w:pos="346"/>
              </w:tabs>
              <w:spacing w:line="240" w:lineRule="auto"/>
              <w:ind w:firstLine="0"/>
              <w:contextualSpacing/>
              <w:rPr>
                <w:sz w:val="18"/>
                <w:szCs w:val="18"/>
              </w:rPr>
            </w:pPr>
            <w:r w:rsidRPr="00462BC9">
              <w:rPr>
                <w:rStyle w:val="11pt0pt"/>
                <w:sz w:val="18"/>
                <w:szCs w:val="18"/>
              </w:rPr>
              <w:t>Государственное или муниципальное учреждение</w:t>
            </w:r>
          </w:p>
          <w:p w:rsidR="00462BC9" w:rsidRPr="00462BC9" w:rsidRDefault="00462BC9" w:rsidP="00010521">
            <w:pPr>
              <w:pStyle w:val="19"/>
              <w:widowControl w:val="0"/>
              <w:numPr>
                <w:ilvl w:val="0"/>
                <w:numId w:val="112"/>
              </w:numPr>
              <w:shd w:val="clear" w:color="auto" w:fill="auto"/>
              <w:tabs>
                <w:tab w:val="left" w:pos="336"/>
              </w:tabs>
              <w:spacing w:line="240" w:lineRule="auto"/>
              <w:ind w:firstLine="0"/>
              <w:contextualSpacing/>
              <w:rPr>
                <w:sz w:val="18"/>
                <w:szCs w:val="18"/>
              </w:rPr>
            </w:pPr>
            <w:r w:rsidRPr="00462BC9">
              <w:rPr>
                <w:rStyle w:val="11pt0pt"/>
                <w:sz w:val="18"/>
                <w:szCs w:val="18"/>
              </w:rPr>
              <w:t>Казенное предприятие</w:t>
            </w:r>
          </w:p>
          <w:p w:rsidR="00462BC9" w:rsidRPr="00462BC9" w:rsidRDefault="00462BC9" w:rsidP="00010521">
            <w:pPr>
              <w:pStyle w:val="19"/>
              <w:widowControl w:val="0"/>
              <w:numPr>
                <w:ilvl w:val="0"/>
                <w:numId w:val="112"/>
              </w:numPr>
              <w:shd w:val="clear" w:color="auto" w:fill="auto"/>
              <w:tabs>
                <w:tab w:val="left" w:pos="360"/>
              </w:tabs>
              <w:spacing w:line="240" w:lineRule="auto"/>
              <w:ind w:firstLine="0"/>
              <w:contextualSpacing/>
              <w:rPr>
                <w:sz w:val="18"/>
                <w:szCs w:val="18"/>
              </w:rPr>
            </w:pPr>
            <w:r w:rsidRPr="00462BC9">
              <w:rPr>
                <w:rStyle w:val="11pt0pt"/>
                <w:sz w:val="18"/>
                <w:szCs w:val="18"/>
              </w:rPr>
              <w:t>Центр исторического наследия Президента Российской Федерации</w:t>
            </w:r>
          </w:p>
        </w:tc>
      </w:tr>
    </w:tbl>
    <w:p w:rsidR="00462BC9" w:rsidRPr="00462BC9" w:rsidRDefault="00462BC9" w:rsidP="00010521">
      <w:pPr>
        <w:pStyle w:val="19"/>
        <w:shd w:val="clear" w:color="auto" w:fill="auto"/>
        <w:spacing w:after="379" w:line="240" w:lineRule="auto"/>
        <w:ind w:firstLine="0"/>
        <w:contextualSpacing/>
        <w:rPr>
          <w:sz w:val="18"/>
          <w:szCs w:val="18"/>
        </w:rPr>
      </w:pPr>
    </w:p>
    <w:p w:rsidR="00462BC9" w:rsidRPr="00462BC9" w:rsidRDefault="00462BC9" w:rsidP="00462BC9">
      <w:pPr>
        <w:pStyle w:val="19"/>
        <w:shd w:val="clear" w:color="auto" w:fill="auto"/>
        <w:spacing w:line="240" w:lineRule="auto"/>
        <w:contextualSpacing/>
        <w:jc w:val="right"/>
        <w:rPr>
          <w:sz w:val="18"/>
          <w:szCs w:val="18"/>
        </w:rPr>
      </w:pP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 xml:space="preserve">Приложение № 2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5" w:name="bookmark20"/>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 xml:space="preserve">Форма договора купли-продажи земельного участка, находящегося в муниципальной собственности, без проведения торгов </w:t>
      </w:r>
    </w:p>
    <w:p w:rsidR="00462BC9" w:rsidRPr="00462BC9" w:rsidRDefault="00462BC9" w:rsidP="00462BC9">
      <w:pPr>
        <w:pStyle w:val="2f5"/>
        <w:shd w:val="clear" w:color="auto" w:fill="auto"/>
        <w:spacing w:before="0" w:after="0" w:line="240" w:lineRule="auto"/>
        <w:ind w:firstLine="0"/>
        <w:contextualSpacing/>
        <w:jc w:val="center"/>
        <w:rPr>
          <w:sz w:val="18"/>
          <w:szCs w:val="18"/>
        </w:rPr>
      </w:pPr>
    </w:p>
    <w:p w:rsidR="00462BC9" w:rsidRPr="00462BC9" w:rsidRDefault="00462BC9" w:rsidP="00462BC9">
      <w:pPr>
        <w:pStyle w:val="2f5"/>
        <w:shd w:val="clear" w:color="auto" w:fill="auto"/>
        <w:spacing w:before="0" w:after="318" w:line="240" w:lineRule="auto"/>
        <w:ind w:firstLine="0"/>
        <w:contextualSpacing/>
        <w:jc w:val="center"/>
        <w:rPr>
          <w:sz w:val="18"/>
          <w:szCs w:val="18"/>
        </w:rPr>
      </w:pPr>
      <w:r w:rsidRPr="00462BC9">
        <w:rPr>
          <w:sz w:val="18"/>
          <w:szCs w:val="18"/>
        </w:rPr>
        <w:t>ДОГОВОР КУПЛИ-ПРОДАЖИ ЗЕМЕЛЬНОГО УЧАСТКА №</w:t>
      </w:r>
      <w:bookmarkEnd w:id="5"/>
      <w:r w:rsidRPr="00462BC9">
        <w:rPr>
          <w:sz w:val="18"/>
          <w:szCs w:val="18"/>
        </w:rPr>
        <w:t xml:space="preserve"> _________</w:t>
      </w:r>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462BC9" w:rsidRPr="00462BC9" w:rsidTr="00462BC9">
        <w:trPr>
          <w:trHeight w:val="278"/>
        </w:trPr>
        <w:tc>
          <w:tcPr>
            <w:tcW w:w="5997" w:type="dxa"/>
            <w:hideMark/>
          </w:tcPr>
          <w:p w:rsidR="00462BC9" w:rsidRPr="00462BC9" w:rsidRDefault="00462BC9" w:rsidP="00462BC9">
            <w:pPr>
              <w:spacing w:after="120"/>
              <w:contextualSpacing/>
              <w:jc w:val="both"/>
              <w:rPr>
                <w:sz w:val="18"/>
                <w:szCs w:val="18"/>
              </w:rPr>
            </w:pPr>
            <w:r w:rsidRPr="00462BC9">
              <w:rPr>
                <w:sz w:val="18"/>
                <w:szCs w:val="18"/>
              </w:rPr>
              <w:t xml:space="preserve"> с. Зоркальцево</w:t>
            </w:r>
          </w:p>
        </w:tc>
        <w:tc>
          <w:tcPr>
            <w:tcW w:w="5635" w:type="dxa"/>
            <w:hideMark/>
          </w:tcPr>
          <w:p w:rsidR="00462BC9" w:rsidRPr="00462BC9" w:rsidRDefault="00462BC9" w:rsidP="00462BC9">
            <w:pPr>
              <w:spacing w:after="120"/>
              <w:contextualSpacing/>
              <w:rPr>
                <w:sz w:val="18"/>
                <w:szCs w:val="18"/>
              </w:rPr>
            </w:pPr>
            <w:r w:rsidRPr="00462BC9">
              <w:rPr>
                <w:sz w:val="18"/>
                <w:szCs w:val="18"/>
              </w:rPr>
              <w:t xml:space="preserve">     от «_____» ____ 20__ г.                                </w:t>
            </w:r>
          </w:p>
        </w:tc>
      </w:tr>
    </w:tbl>
    <w:p w:rsidR="00462BC9" w:rsidRPr="00462BC9" w:rsidRDefault="00462BC9" w:rsidP="00462BC9">
      <w:pPr>
        <w:spacing w:after="120"/>
        <w:ind w:firstLine="720"/>
        <w:contextualSpacing/>
        <w:jc w:val="both"/>
        <w:rPr>
          <w:sz w:val="18"/>
          <w:szCs w:val="18"/>
        </w:rPr>
      </w:pPr>
      <w:r w:rsidRPr="00462BC9">
        <w:rPr>
          <w:sz w:val="18"/>
          <w:szCs w:val="18"/>
        </w:rPr>
        <w:t>Мы, нижеподписавшиеся:</w:t>
      </w:r>
    </w:p>
    <w:p w:rsidR="00462BC9" w:rsidRPr="00462BC9" w:rsidRDefault="00462BC9" w:rsidP="00462BC9">
      <w:pPr>
        <w:ind w:firstLine="720"/>
        <w:contextualSpacing/>
        <w:jc w:val="both"/>
        <w:rPr>
          <w:sz w:val="18"/>
          <w:szCs w:val="18"/>
        </w:rPr>
      </w:pPr>
      <w:r w:rsidRPr="00462BC9">
        <w:rPr>
          <w:sz w:val="18"/>
          <w:szCs w:val="18"/>
        </w:rPr>
        <w:t xml:space="preserve">Администрация Зоркальцевского сельского поселения, в дальнейшем «ПРОДАВЕЦ», в лице Главы поселения _______________________, действующего на основании Устава Зоркальцевского сельского поселения, с одной стороны, и </w:t>
      </w:r>
      <w:r w:rsidRPr="00462BC9">
        <w:rPr>
          <w:b/>
          <w:sz w:val="18"/>
          <w:szCs w:val="18"/>
        </w:rPr>
        <w:t>______________________________,</w:t>
      </w:r>
      <w:r w:rsidRPr="00462BC9">
        <w:rPr>
          <w:sz w:val="18"/>
          <w:szCs w:val="18"/>
        </w:rPr>
        <w:t xml:space="preserve"> в дальнейшем «ПОКУПАТЕЛЬ», с другой стороны, именуемые в дальнейшем «СТОРОНЫ», принимая во внимание запись в Едином государственном реестре недвижимости от __________ №_____________________, удостоверяющую __________________, на основании пп. ______ п. _________ст. 39.1, пп. __ п. ___ ст. 39.3 Земельного кодекса Российской Федерации, заключили настоящий договор (далее – Договор) о нижеследующем.</w:t>
      </w:r>
    </w:p>
    <w:p w:rsidR="00462BC9" w:rsidRPr="00462BC9" w:rsidRDefault="00462BC9" w:rsidP="00462BC9">
      <w:pPr>
        <w:adjustRightInd w:val="0"/>
        <w:contextualSpacing/>
        <w:jc w:val="both"/>
        <w:rPr>
          <w:sz w:val="18"/>
          <w:szCs w:val="18"/>
        </w:rPr>
      </w:pPr>
      <w:r w:rsidRPr="00462BC9">
        <w:rPr>
          <w:sz w:val="18"/>
          <w:szCs w:val="18"/>
        </w:rPr>
        <w:t>1. ПРОДАВЕЦ обязуется передать в собственность ПОКУПАТЕЛЯ, а ПОКУПАТЕЛЬ принять и оплатить по цене и на условиях настоящего Договора земельный участок из земель _________________ площадью ________кв.м, с кадастровым номером ___________ (дата присвоения кадастрового номера: ______), расположенный по адресу: Томская область,  Зоркальцевское сельское поселение, __________________ для ______________________________.</w:t>
      </w:r>
    </w:p>
    <w:p w:rsidR="00462BC9" w:rsidRPr="00462BC9" w:rsidRDefault="00462BC9" w:rsidP="00462BC9">
      <w:pPr>
        <w:pStyle w:val="ConsPlusNormal3"/>
        <w:contextualSpacing/>
        <w:jc w:val="both"/>
        <w:rPr>
          <w:rFonts w:ascii="Times New Roman" w:hAnsi="Times New Roman" w:cs="Times New Roman"/>
          <w:sz w:val="18"/>
          <w:szCs w:val="18"/>
        </w:rPr>
      </w:pPr>
      <w:r w:rsidRPr="00462BC9">
        <w:rPr>
          <w:rFonts w:ascii="Times New Roman" w:hAnsi="Times New Roman" w:cs="Times New Roman"/>
          <w:sz w:val="18"/>
          <w:szCs w:val="18"/>
        </w:rPr>
        <w:t>2. ПОКУПАТЕЛЬ обязуется соблюдать ограниченный режим использования:_____</w:t>
      </w:r>
    </w:p>
    <w:p w:rsidR="00462BC9" w:rsidRPr="00462BC9" w:rsidRDefault="00462BC9" w:rsidP="00462BC9">
      <w:pPr>
        <w:tabs>
          <w:tab w:val="left" w:pos="709"/>
        </w:tabs>
        <w:contextualSpacing/>
        <w:jc w:val="both"/>
        <w:rPr>
          <w:color w:val="000000"/>
          <w:sz w:val="18"/>
          <w:szCs w:val="18"/>
        </w:rPr>
      </w:pPr>
      <w:r w:rsidRPr="00462BC9">
        <w:rPr>
          <w:color w:val="000000"/>
          <w:sz w:val="18"/>
          <w:szCs w:val="18"/>
        </w:rPr>
        <w:t>2. Цена проданного (купленного) по настоящему Договору земельного участка составляет _____________ (______________________) рублей ________ копеек, согласно приложению к настоящему Договору.</w:t>
      </w:r>
    </w:p>
    <w:p w:rsidR="00462BC9" w:rsidRPr="00462BC9" w:rsidRDefault="00462BC9" w:rsidP="00462BC9">
      <w:pPr>
        <w:pStyle w:val="ConsPlusNormal3"/>
        <w:contextualSpacing/>
        <w:jc w:val="both"/>
        <w:rPr>
          <w:rFonts w:ascii="Times New Roman" w:hAnsi="Times New Roman" w:cs="Times New Roman"/>
          <w:sz w:val="18"/>
          <w:szCs w:val="18"/>
        </w:rPr>
      </w:pPr>
      <w:r w:rsidRPr="00462BC9">
        <w:rPr>
          <w:rFonts w:ascii="Times New Roman" w:hAnsi="Times New Roman" w:cs="Times New Roman"/>
          <w:sz w:val="18"/>
          <w:szCs w:val="18"/>
        </w:rPr>
        <w:t>3. Оплата по Договору производится ПОКУПАТЕЛЕМ единовременно в размере, указанном в пункте 2 Договора, в течение 5 (пяти) рабочих дней с момента подписания СТОРОНАМИ Договора. Оплата по Договору производится путем перечисления денежной суммы, указанной в пункте 2 Договора, на расчетный счет ПРОДАВЦА, указанный в Договоре.</w:t>
      </w:r>
    </w:p>
    <w:p w:rsidR="00462BC9" w:rsidRPr="00462BC9" w:rsidRDefault="00462BC9" w:rsidP="00462BC9">
      <w:pPr>
        <w:contextualSpacing/>
        <w:jc w:val="both"/>
        <w:rPr>
          <w:sz w:val="18"/>
          <w:szCs w:val="18"/>
        </w:rPr>
      </w:pPr>
      <w:r w:rsidRPr="00462BC9">
        <w:rPr>
          <w:sz w:val="18"/>
          <w:szCs w:val="18"/>
        </w:rPr>
        <w:t>4. По Договору земельный участок передается ПОКУПАТЕЛЮ свободным от имущественных и других прав третьих лиц. Земельный участок под залогом и арестом не состоит.</w:t>
      </w:r>
    </w:p>
    <w:p w:rsidR="00462BC9" w:rsidRPr="00462BC9" w:rsidRDefault="00462BC9" w:rsidP="00462BC9">
      <w:pPr>
        <w:contextualSpacing/>
        <w:jc w:val="both"/>
        <w:rPr>
          <w:sz w:val="18"/>
          <w:szCs w:val="18"/>
        </w:rPr>
      </w:pPr>
      <w:r w:rsidRPr="00462BC9">
        <w:rPr>
          <w:sz w:val="18"/>
          <w:szCs w:val="18"/>
        </w:rPr>
        <w:t>5. Договор вступает в законную силу с момента его подписания.</w:t>
      </w:r>
    </w:p>
    <w:p w:rsidR="00462BC9" w:rsidRPr="00462BC9" w:rsidRDefault="00462BC9" w:rsidP="00462BC9">
      <w:pPr>
        <w:contextualSpacing/>
        <w:jc w:val="both"/>
        <w:rPr>
          <w:sz w:val="18"/>
          <w:szCs w:val="18"/>
        </w:rPr>
      </w:pPr>
      <w:r w:rsidRPr="00462BC9">
        <w:rPr>
          <w:sz w:val="18"/>
          <w:szCs w:val="18"/>
        </w:rPr>
        <w:t>6. Передача ПРОДАВЦОМ земельного участка и принятие его ПОКУПАТЕЛЕМ осуществляется путем подписания СТОРОНАМИ акта приема – передачи земельного участка в течение 3-х рабочих дней с момента оплаты ПОКУПАТЕЛЕМ цены участка, указанной в пункте 2 Договора. С момента подписания СТОРОНАМИ акта приема-передачи земельного участка такой акт становится неотъемлемой частью Договора. Обязательство ПРОДАВЦА передать земельный участок считается исполненным после передачи земельного участка и подписания СТОРОНАМИ акта приема-передачи.</w:t>
      </w:r>
    </w:p>
    <w:p w:rsidR="00462BC9" w:rsidRPr="00462BC9" w:rsidRDefault="00462BC9" w:rsidP="00462BC9">
      <w:pPr>
        <w:adjustRightInd w:val="0"/>
        <w:contextualSpacing/>
        <w:jc w:val="both"/>
        <w:rPr>
          <w:sz w:val="18"/>
          <w:szCs w:val="18"/>
        </w:rPr>
      </w:pPr>
      <w:r w:rsidRPr="00462BC9">
        <w:rPr>
          <w:sz w:val="18"/>
          <w:szCs w:val="18"/>
        </w:rPr>
        <w:t>7.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(его территориальном органе).</w:t>
      </w:r>
    </w:p>
    <w:p w:rsidR="00462BC9" w:rsidRPr="00462BC9" w:rsidRDefault="00462BC9" w:rsidP="00462BC9">
      <w:pPr>
        <w:tabs>
          <w:tab w:val="left" w:pos="142"/>
        </w:tabs>
        <w:contextualSpacing/>
        <w:jc w:val="both"/>
        <w:rPr>
          <w:sz w:val="18"/>
          <w:szCs w:val="18"/>
        </w:rPr>
      </w:pPr>
      <w:r w:rsidRPr="00462BC9">
        <w:rPr>
          <w:sz w:val="18"/>
          <w:szCs w:val="18"/>
        </w:rPr>
        <w:t>8. Настоящий Договор составлен в двух идентичных экземплярах, по одному для каждой из СТОРОН.</w:t>
      </w:r>
    </w:p>
    <w:p w:rsidR="00462BC9" w:rsidRPr="00462BC9" w:rsidRDefault="00462BC9" w:rsidP="00462BC9">
      <w:pPr>
        <w:spacing w:before="120" w:after="120"/>
        <w:contextualSpacing/>
        <w:jc w:val="both"/>
        <w:rPr>
          <w:sz w:val="18"/>
          <w:szCs w:val="18"/>
        </w:rPr>
      </w:pPr>
      <w:r w:rsidRPr="00462BC9">
        <w:rPr>
          <w:sz w:val="18"/>
          <w:szCs w:val="18"/>
        </w:rPr>
        <w:t>Подписи и реквизиты СТОРОН</w:t>
      </w:r>
    </w:p>
    <w:p w:rsidR="00462BC9" w:rsidRDefault="00462BC9" w:rsidP="00462BC9">
      <w:pPr>
        <w:spacing w:before="120" w:after="120"/>
        <w:contextualSpacing/>
        <w:jc w:val="both"/>
        <w:rPr>
          <w:sz w:val="18"/>
          <w:szCs w:val="18"/>
        </w:rPr>
      </w:pPr>
      <w:r w:rsidRPr="00462BC9">
        <w:rPr>
          <w:sz w:val="18"/>
          <w:szCs w:val="18"/>
        </w:rPr>
        <w:t>Продавец</w:t>
      </w:r>
      <w:r w:rsidRPr="00462BC9">
        <w:rPr>
          <w:sz w:val="18"/>
          <w:szCs w:val="18"/>
        </w:rPr>
        <w:tab/>
      </w:r>
      <w:r w:rsidRPr="00462BC9">
        <w:rPr>
          <w:sz w:val="18"/>
          <w:szCs w:val="18"/>
        </w:rPr>
        <w:tab/>
      </w:r>
      <w:r w:rsidRPr="00462BC9">
        <w:rPr>
          <w:sz w:val="18"/>
          <w:szCs w:val="18"/>
        </w:rPr>
        <w:tab/>
      </w:r>
      <w:r w:rsidRPr="00462BC9">
        <w:rPr>
          <w:sz w:val="18"/>
          <w:szCs w:val="18"/>
        </w:rPr>
        <w:tab/>
      </w:r>
      <w:r w:rsidRPr="00462BC9">
        <w:rPr>
          <w:sz w:val="18"/>
          <w:szCs w:val="18"/>
        </w:rPr>
        <w:tab/>
        <w:t xml:space="preserve">  </w:t>
      </w:r>
      <w:r w:rsidRPr="00462BC9">
        <w:rPr>
          <w:sz w:val="18"/>
          <w:szCs w:val="18"/>
        </w:rPr>
        <w:tab/>
      </w:r>
      <w:r w:rsidRPr="00462BC9">
        <w:rPr>
          <w:sz w:val="18"/>
          <w:szCs w:val="18"/>
        </w:rPr>
        <w:tab/>
      </w:r>
      <w:r w:rsidRPr="00462BC9">
        <w:rPr>
          <w:b/>
          <w:sz w:val="18"/>
          <w:szCs w:val="18"/>
        </w:rPr>
        <w:tab/>
      </w:r>
      <w:r w:rsidRPr="00462BC9">
        <w:rPr>
          <w:sz w:val="18"/>
          <w:szCs w:val="18"/>
        </w:rPr>
        <w:t>Покупатель</w:t>
      </w:r>
    </w:p>
    <w:p w:rsidR="00010521" w:rsidRPr="00462BC9" w:rsidRDefault="00010521" w:rsidP="00462BC9">
      <w:pPr>
        <w:spacing w:before="120" w:after="120"/>
        <w:contextualSpacing/>
        <w:jc w:val="both"/>
        <w:rPr>
          <w:b/>
          <w:sz w:val="18"/>
          <w:szCs w:val="18"/>
        </w:rPr>
      </w:pP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 xml:space="preserve">Приложение № 3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rPr>
          <w:sz w:val="18"/>
          <w:szCs w:val="18"/>
        </w:rPr>
      </w:pPr>
      <w:bookmarkStart w:id="6" w:name="bookmark21"/>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Форма договора аренды земельного участка, находящегося в   муниципальной собственности, без проведения торгов</w:t>
      </w:r>
      <w:bookmarkEnd w:id="6"/>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7" w:name="bookmark22"/>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ДОГОВОР АРЕНДЫ ЗЕМЕЛЬНОГО УЧАСТКА №</w:t>
      </w:r>
      <w:bookmarkEnd w:id="7"/>
    </w:p>
    <w:tbl>
      <w:tblPr>
        <w:tblW w:w="11632" w:type="dxa"/>
        <w:tblInd w:w="-176" w:type="dxa"/>
        <w:tblBorders>
          <w:insideH w:val="single" w:sz="4" w:space="0" w:color="auto"/>
        </w:tblBorders>
        <w:tblLook w:val="04A0" w:firstRow="1" w:lastRow="0" w:firstColumn="1" w:lastColumn="0" w:noHBand="0" w:noVBand="1"/>
      </w:tblPr>
      <w:tblGrid>
        <w:gridCol w:w="5997"/>
        <w:gridCol w:w="5635"/>
      </w:tblGrid>
      <w:tr w:rsidR="00462BC9" w:rsidRPr="00462BC9" w:rsidTr="00462BC9">
        <w:trPr>
          <w:trHeight w:val="278"/>
        </w:trPr>
        <w:tc>
          <w:tcPr>
            <w:tcW w:w="5997" w:type="dxa"/>
            <w:hideMark/>
          </w:tcPr>
          <w:p w:rsidR="00462BC9" w:rsidRPr="00462BC9" w:rsidRDefault="00462BC9" w:rsidP="00462BC9">
            <w:pPr>
              <w:spacing w:after="120"/>
              <w:contextualSpacing/>
              <w:jc w:val="both"/>
              <w:rPr>
                <w:sz w:val="18"/>
                <w:szCs w:val="18"/>
              </w:rPr>
            </w:pPr>
            <w:r w:rsidRPr="00462BC9">
              <w:rPr>
                <w:sz w:val="18"/>
                <w:szCs w:val="18"/>
              </w:rPr>
              <w:t xml:space="preserve"> </w:t>
            </w:r>
          </w:p>
          <w:p w:rsidR="00462BC9" w:rsidRPr="00462BC9" w:rsidRDefault="00462BC9" w:rsidP="00462BC9">
            <w:pPr>
              <w:spacing w:after="120"/>
              <w:contextualSpacing/>
              <w:jc w:val="both"/>
              <w:rPr>
                <w:sz w:val="18"/>
                <w:szCs w:val="18"/>
              </w:rPr>
            </w:pPr>
            <w:r w:rsidRPr="00462BC9">
              <w:rPr>
                <w:sz w:val="18"/>
                <w:szCs w:val="18"/>
              </w:rPr>
              <w:t xml:space="preserve">  с. Зоркальцево </w:t>
            </w:r>
          </w:p>
        </w:tc>
        <w:tc>
          <w:tcPr>
            <w:tcW w:w="5635" w:type="dxa"/>
            <w:hideMark/>
          </w:tcPr>
          <w:p w:rsidR="00462BC9" w:rsidRPr="00462BC9" w:rsidRDefault="00462BC9" w:rsidP="00462BC9">
            <w:pPr>
              <w:spacing w:after="120"/>
              <w:contextualSpacing/>
              <w:rPr>
                <w:sz w:val="18"/>
                <w:szCs w:val="18"/>
              </w:rPr>
            </w:pPr>
            <w:r w:rsidRPr="00462BC9">
              <w:rPr>
                <w:sz w:val="18"/>
                <w:szCs w:val="18"/>
              </w:rPr>
              <w:t xml:space="preserve">             </w:t>
            </w:r>
          </w:p>
          <w:p w:rsidR="00462BC9" w:rsidRPr="00462BC9" w:rsidRDefault="00462BC9" w:rsidP="00462BC9">
            <w:pPr>
              <w:spacing w:after="120"/>
              <w:contextualSpacing/>
              <w:rPr>
                <w:sz w:val="18"/>
                <w:szCs w:val="18"/>
              </w:rPr>
            </w:pPr>
            <w:r w:rsidRPr="00462BC9">
              <w:rPr>
                <w:sz w:val="18"/>
                <w:szCs w:val="18"/>
              </w:rPr>
              <w:t xml:space="preserve">               от «_____» ____ 20__ г.                                          </w:t>
            </w:r>
          </w:p>
        </w:tc>
      </w:tr>
    </w:tbl>
    <w:p w:rsidR="00462BC9" w:rsidRPr="00462BC9" w:rsidRDefault="00462BC9" w:rsidP="00010521">
      <w:pPr>
        <w:pStyle w:val="a9"/>
        <w:ind w:firstLine="851"/>
        <w:contextualSpacing/>
        <w:jc w:val="both"/>
        <w:rPr>
          <w:sz w:val="18"/>
          <w:szCs w:val="18"/>
        </w:rPr>
      </w:pPr>
      <w:r w:rsidRPr="00462BC9">
        <w:rPr>
          <w:sz w:val="18"/>
          <w:szCs w:val="18"/>
        </w:rPr>
        <w:t>На основании _______статей Земельного кодекса Российской Федерации, Администрация Зоркальцевского сельского поселения, в дальнейшем «Арендодатель», в лице Главы поселения _______________________, действующего на основании Устава Зоркальцевского сельского поселения, с одной стороны, и ________________, в дальнейшем «Арендатор», зарегистрированный по адресу: ___________________, с другой стороны, и именуемые в дальнейшем «Стороны», заключили настоящий договор (далее - Договор) о нижеследующем:</w:t>
      </w:r>
    </w:p>
    <w:p w:rsidR="00462BC9" w:rsidRPr="00010521" w:rsidRDefault="00462BC9" w:rsidP="00010521">
      <w:pPr>
        <w:pStyle w:val="a9"/>
        <w:widowControl w:val="0"/>
        <w:numPr>
          <w:ilvl w:val="0"/>
          <w:numId w:val="113"/>
        </w:numPr>
        <w:autoSpaceDE w:val="0"/>
        <w:autoSpaceDN w:val="0"/>
        <w:adjustRightInd w:val="0"/>
        <w:spacing w:after="0"/>
        <w:contextualSpacing/>
        <w:jc w:val="center"/>
        <w:rPr>
          <w:bCs/>
          <w:sz w:val="18"/>
          <w:szCs w:val="18"/>
        </w:rPr>
      </w:pPr>
      <w:r w:rsidRPr="00462BC9">
        <w:rPr>
          <w:bCs/>
          <w:sz w:val="18"/>
          <w:szCs w:val="18"/>
        </w:rPr>
        <w:t>Предмет Договора</w:t>
      </w:r>
    </w:p>
    <w:p w:rsidR="00462BC9" w:rsidRPr="00462BC9" w:rsidRDefault="00462BC9" w:rsidP="00462BC9">
      <w:pPr>
        <w:adjustRightInd w:val="0"/>
        <w:contextualSpacing/>
        <w:jc w:val="both"/>
        <w:rPr>
          <w:sz w:val="18"/>
          <w:szCs w:val="18"/>
        </w:rPr>
      </w:pPr>
      <w:r w:rsidRPr="00462BC9">
        <w:rPr>
          <w:sz w:val="18"/>
          <w:szCs w:val="18"/>
        </w:rPr>
        <w:lastRenderedPageBreak/>
        <w:t xml:space="preserve">     </w:t>
      </w:r>
      <w:r w:rsidRPr="00462BC9">
        <w:rPr>
          <w:sz w:val="18"/>
          <w:szCs w:val="18"/>
        </w:rPr>
        <w:tab/>
        <w:t>1.1. Арендодатель  предоставляет, а  Арендатор  принимает  в  аренду земельный участок из земель __________ площадью _________ кв. м с кадастровым № ______________ по адресу: ________________ для ___________ (далее – Участок), в границах, указанных в Едином государственном реестре недвижимости.</w:t>
      </w:r>
    </w:p>
    <w:p w:rsidR="00462BC9" w:rsidRPr="00462BC9" w:rsidRDefault="00462BC9" w:rsidP="00462BC9">
      <w:pPr>
        <w:adjustRightInd w:val="0"/>
        <w:contextualSpacing/>
        <w:jc w:val="both"/>
        <w:rPr>
          <w:sz w:val="18"/>
          <w:szCs w:val="18"/>
        </w:rPr>
      </w:pPr>
      <w:r w:rsidRPr="00462BC9">
        <w:rPr>
          <w:sz w:val="18"/>
          <w:szCs w:val="18"/>
        </w:rPr>
        <w:tab/>
        <w:t>1.2. Арендатор обязуется соблюдать ограниченный режим использования на земельном участке, согласно сведениям, указанным в Едином государственном реестре недвижимости.</w:t>
      </w:r>
    </w:p>
    <w:p w:rsidR="00462BC9" w:rsidRPr="00462BC9" w:rsidRDefault="00462BC9" w:rsidP="000E718B">
      <w:pPr>
        <w:widowControl w:val="0"/>
        <w:numPr>
          <w:ilvl w:val="0"/>
          <w:numId w:val="113"/>
        </w:numPr>
        <w:autoSpaceDE w:val="0"/>
        <w:autoSpaceDN w:val="0"/>
        <w:adjustRightInd w:val="0"/>
        <w:spacing w:before="120" w:after="120"/>
        <w:ind w:left="760" w:hanging="403"/>
        <w:contextualSpacing/>
        <w:jc w:val="center"/>
        <w:rPr>
          <w:bCs/>
          <w:sz w:val="18"/>
          <w:szCs w:val="18"/>
        </w:rPr>
      </w:pPr>
      <w:r w:rsidRPr="00462BC9">
        <w:rPr>
          <w:bCs/>
          <w:sz w:val="18"/>
          <w:szCs w:val="18"/>
        </w:rPr>
        <w:t>Срок Договора</w:t>
      </w:r>
    </w:p>
    <w:p w:rsidR="00462BC9" w:rsidRPr="00462BC9" w:rsidRDefault="00462BC9" w:rsidP="00462BC9">
      <w:pPr>
        <w:adjustRightInd w:val="0"/>
        <w:contextualSpacing/>
        <w:jc w:val="both"/>
        <w:rPr>
          <w:sz w:val="18"/>
          <w:szCs w:val="18"/>
        </w:rPr>
      </w:pPr>
      <w:r w:rsidRPr="00462BC9">
        <w:rPr>
          <w:sz w:val="18"/>
          <w:szCs w:val="18"/>
        </w:rPr>
        <w:t xml:space="preserve">   </w:t>
      </w:r>
      <w:r w:rsidRPr="00462BC9">
        <w:rPr>
          <w:sz w:val="18"/>
          <w:szCs w:val="18"/>
        </w:rPr>
        <w:tab/>
        <w:t>2.1. Срок аренды Участка устанавливается _____</w:t>
      </w:r>
      <w:r w:rsidRPr="00462BC9">
        <w:rPr>
          <w:color w:val="000000"/>
          <w:sz w:val="18"/>
          <w:szCs w:val="18"/>
        </w:rPr>
        <w:t xml:space="preserve"> лет</w:t>
      </w:r>
      <w:r w:rsidRPr="00462BC9">
        <w:rPr>
          <w:sz w:val="18"/>
          <w:szCs w:val="18"/>
        </w:rPr>
        <w:t xml:space="preserve">. Начало действия договора аренды «_____» _______________ 20__, </w:t>
      </w:r>
      <w:r w:rsidRPr="00462BC9">
        <w:rPr>
          <w:bCs/>
          <w:sz w:val="18"/>
          <w:szCs w:val="18"/>
        </w:rPr>
        <w:t xml:space="preserve">окончание действия договора аренды </w:t>
      </w:r>
      <w:r w:rsidRPr="00462BC9">
        <w:rPr>
          <w:sz w:val="18"/>
          <w:szCs w:val="18"/>
        </w:rPr>
        <w:t>«_____» _______________ 20__.</w:t>
      </w:r>
    </w:p>
    <w:p w:rsidR="00462BC9" w:rsidRPr="00462BC9" w:rsidRDefault="00462BC9" w:rsidP="00462BC9">
      <w:pPr>
        <w:adjustRightInd w:val="0"/>
        <w:ind w:firstLine="709"/>
        <w:contextualSpacing/>
        <w:jc w:val="both"/>
        <w:rPr>
          <w:sz w:val="18"/>
          <w:szCs w:val="18"/>
        </w:rPr>
      </w:pPr>
      <w:r w:rsidRPr="00462BC9">
        <w:rPr>
          <w:sz w:val="18"/>
          <w:szCs w:val="18"/>
        </w:rPr>
        <w:t>2.2. Договор вступает в силу с момента его подписания Сторонами и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w:t>
      </w:r>
    </w:p>
    <w:p w:rsidR="00462BC9" w:rsidRPr="00462BC9" w:rsidRDefault="00462BC9" w:rsidP="000E718B">
      <w:pPr>
        <w:widowControl w:val="0"/>
        <w:numPr>
          <w:ilvl w:val="0"/>
          <w:numId w:val="113"/>
        </w:numPr>
        <w:autoSpaceDE w:val="0"/>
        <w:autoSpaceDN w:val="0"/>
        <w:adjustRightInd w:val="0"/>
        <w:spacing w:before="120" w:after="120"/>
        <w:ind w:left="760" w:hanging="403"/>
        <w:contextualSpacing/>
        <w:jc w:val="center"/>
        <w:rPr>
          <w:bCs/>
          <w:sz w:val="18"/>
          <w:szCs w:val="18"/>
        </w:rPr>
      </w:pPr>
      <w:r w:rsidRPr="00462BC9">
        <w:rPr>
          <w:bCs/>
          <w:sz w:val="18"/>
          <w:szCs w:val="18"/>
        </w:rPr>
        <w:t>Арендная плата</w:t>
      </w:r>
    </w:p>
    <w:p w:rsidR="00462BC9" w:rsidRPr="00462BC9" w:rsidRDefault="00462BC9" w:rsidP="00462BC9">
      <w:pPr>
        <w:adjustRightInd w:val="0"/>
        <w:ind w:firstLine="720"/>
        <w:contextualSpacing/>
        <w:jc w:val="both"/>
        <w:rPr>
          <w:sz w:val="18"/>
          <w:szCs w:val="18"/>
        </w:rPr>
      </w:pPr>
      <w:r w:rsidRPr="00462BC9">
        <w:rPr>
          <w:sz w:val="18"/>
          <w:szCs w:val="18"/>
        </w:rPr>
        <w:t>3.1. Размер арендной платы за Участок определен в приложении 1 (Расчет арендной платы) к настоящему договору и рассчитывается ____________ на текущий год.</w:t>
      </w:r>
    </w:p>
    <w:p w:rsidR="00462BC9" w:rsidRPr="00462BC9" w:rsidRDefault="00462BC9" w:rsidP="00462BC9">
      <w:pPr>
        <w:adjustRightInd w:val="0"/>
        <w:ind w:firstLine="720"/>
        <w:contextualSpacing/>
        <w:jc w:val="both"/>
        <w:rPr>
          <w:sz w:val="18"/>
          <w:szCs w:val="18"/>
        </w:rPr>
      </w:pPr>
      <w:r w:rsidRPr="00462BC9">
        <w:rPr>
          <w:sz w:val="18"/>
          <w:szCs w:val="18"/>
        </w:rPr>
        <w:t xml:space="preserve">3.2. Ставки арендной платы за использование земельных участков устанавливаются и утверждаются Администрацией Зоркальцевского сельского поселения.  </w:t>
      </w:r>
    </w:p>
    <w:p w:rsidR="00462BC9" w:rsidRPr="00462BC9" w:rsidRDefault="00462BC9" w:rsidP="00462BC9">
      <w:pPr>
        <w:ind w:firstLine="720"/>
        <w:contextualSpacing/>
        <w:jc w:val="both"/>
        <w:rPr>
          <w:sz w:val="18"/>
          <w:szCs w:val="18"/>
        </w:rPr>
      </w:pPr>
      <w:r w:rsidRPr="00462BC9">
        <w:rPr>
          <w:sz w:val="18"/>
          <w:szCs w:val="18"/>
        </w:rPr>
        <w:t>3.3. Арендная плата вносится ______________, путем перечисления денежных средств на счет Арендодателя (указываются реквизиты).</w:t>
      </w:r>
    </w:p>
    <w:p w:rsidR="00462BC9" w:rsidRPr="00462BC9" w:rsidRDefault="00462BC9" w:rsidP="00462BC9">
      <w:pPr>
        <w:contextualSpacing/>
        <w:jc w:val="both"/>
        <w:rPr>
          <w:sz w:val="18"/>
          <w:szCs w:val="18"/>
        </w:rPr>
      </w:pPr>
      <w:r w:rsidRPr="00462BC9">
        <w:rPr>
          <w:bCs/>
          <w:sz w:val="18"/>
          <w:szCs w:val="18"/>
        </w:rPr>
        <w:t xml:space="preserve">     Платежные реквизиты действуют в течение одного финансового года.</w:t>
      </w:r>
    </w:p>
    <w:p w:rsidR="00462BC9" w:rsidRPr="00462BC9" w:rsidRDefault="00462BC9" w:rsidP="00462BC9">
      <w:pPr>
        <w:adjustRightInd w:val="0"/>
        <w:ind w:firstLine="720"/>
        <w:contextualSpacing/>
        <w:jc w:val="both"/>
        <w:rPr>
          <w:sz w:val="18"/>
          <w:szCs w:val="18"/>
        </w:rPr>
      </w:pPr>
      <w:r w:rsidRPr="00462BC9">
        <w:rPr>
          <w:sz w:val="18"/>
          <w:szCs w:val="18"/>
        </w:rPr>
        <w:t xml:space="preserve">3.4. В случае изменения счета, ставок арендной платы за использование Участка, Арендодатель обязуется проинформировать об этом Арендатора путем опубликования информации в газете «Томское предместье». </w:t>
      </w:r>
      <w:r w:rsidRPr="00462BC9">
        <w:rPr>
          <w:color w:val="000000"/>
          <w:sz w:val="18"/>
          <w:szCs w:val="18"/>
        </w:rPr>
        <w:t>Заключение дополнительного соглашения в этом случае не требуется</w:t>
      </w:r>
      <w:r w:rsidRPr="00462BC9">
        <w:rPr>
          <w:sz w:val="18"/>
          <w:szCs w:val="18"/>
        </w:rPr>
        <w:t>.</w:t>
      </w:r>
    </w:p>
    <w:p w:rsidR="00462BC9" w:rsidRPr="00462BC9" w:rsidRDefault="00462BC9" w:rsidP="00462BC9">
      <w:pPr>
        <w:adjustRightInd w:val="0"/>
        <w:ind w:firstLine="709"/>
        <w:contextualSpacing/>
        <w:jc w:val="both"/>
        <w:rPr>
          <w:sz w:val="18"/>
          <w:szCs w:val="18"/>
        </w:rPr>
      </w:pPr>
      <w:r w:rsidRPr="00462BC9">
        <w:rPr>
          <w:sz w:val="18"/>
          <w:szCs w:val="18"/>
        </w:rPr>
        <w:t xml:space="preserve">3.5. </w:t>
      </w:r>
      <w:r w:rsidRPr="00462BC9">
        <w:rPr>
          <w:color w:val="000000"/>
          <w:sz w:val="18"/>
          <w:szCs w:val="18"/>
        </w:rPr>
        <w:t>Арендатор с 01 января по 19 декабря текущего года получает квитанции для внесения арендной платы. Неполучение Арендатором квитанции не освобождает от обязанности по уплате арендной платы.</w:t>
      </w:r>
      <w:r w:rsidRPr="00462BC9">
        <w:rPr>
          <w:sz w:val="18"/>
          <w:szCs w:val="18"/>
        </w:rPr>
        <w:t xml:space="preserve"> </w:t>
      </w:r>
    </w:p>
    <w:p w:rsidR="00462BC9" w:rsidRPr="00462BC9" w:rsidRDefault="00462BC9" w:rsidP="00462BC9">
      <w:pPr>
        <w:adjustRightInd w:val="0"/>
        <w:ind w:firstLine="709"/>
        <w:contextualSpacing/>
        <w:jc w:val="both"/>
        <w:rPr>
          <w:sz w:val="18"/>
          <w:szCs w:val="18"/>
        </w:rPr>
      </w:pPr>
      <w:r w:rsidRPr="00462BC9">
        <w:rPr>
          <w:sz w:val="18"/>
          <w:szCs w:val="18"/>
        </w:rPr>
        <w:t>3.6.  Не использование  Арендатором, указанного в п. 1.1. настоящего договора Участка, не является основанием для освобождения от уплаты им арендной платы или основанием для возврата сумм, уплаченных им в качестве арендной платы по настоящему договору.</w:t>
      </w:r>
    </w:p>
    <w:p w:rsidR="00462BC9" w:rsidRPr="00462BC9" w:rsidRDefault="00462BC9" w:rsidP="00010521">
      <w:pPr>
        <w:adjustRightInd w:val="0"/>
        <w:ind w:firstLine="720"/>
        <w:contextualSpacing/>
        <w:jc w:val="both"/>
        <w:rPr>
          <w:sz w:val="18"/>
          <w:szCs w:val="18"/>
        </w:rPr>
      </w:pPr>
      <w:r w:rsidRPr="00462BC9">
        <w:rPr>
          <w:sz w:val="18"/>
          <w:szCs w:val="18"/>
        </w:rPr>
        <w:t>3.7. Обязанность Арендатора по оплате арендной платы возникает с момента подписания Сторонами акта приема - передачи земельного участка.</w:t>
      </w:r>
    </w:p>
    <w:p w:rsidR="00462BC9" w:rsidRPr="00010521" w:rsidRDefault="00462BC9" w:rsidP="00010521">
      <w:pPr>
        <w:widowControl w:val="0"/>
        <w:numPr>
          <w:ilvl w:val="0"/>
          <w:numId w:val="113"/>
        </w:numPr>
        <w:autoSpaceDE w:val="0"/>
        <w:autoSpaceDN w:val="0"/>
        <w:adjustRightInd w:val="0"/>
        <w:contextualSpacing/>
        <w:jc w:val="center"/>
        <w:rPr>
          <w:bCs/>
          <w:sz w:val="18"/>
          <w:szCs w:val="18"/>
        </w:rPr>
      </w:pPr>
      <w:r w:rsidRPr="00462BC9">
        <w:rPr>
          <w:bCs/>
          <w:sz w:val="18"/>
          <w:szCs w:val="18"/>
        </w:rPr>
        <w:t>Права и обязанности Сторон</w:t>
      </w:r>
    </w:p>
    <w:p w:rsidR="00462BC9" w:rsidRPr="00462BC9" w:rsidRDefault="00462BC9" w:rsidP="00462BC9">
      <w:pPr>
        <w:adjustRightInd w:val="0"/>
        <w:contextualSpacing/>
        <w:jc w:val="both"/>
        <w:rPr>
          <w:sz w:val="18"/>
          <w:szCs w:val="18"/>
        </w:rPr>
      </w:pPr>
      <w:r w:rsidRPr="00462BC9">
        <w:rPr>
          <w:sz w:val="18"/>
          <w:szCs w:val="18"/>
        </w:rPr>
        <w:t xml:space="preserve">     4.1. Арендодатель имеет право:</w:t>
      </w:r>
    </w:p>
    <w:p w:rsidR="00462BC9" w:rsidRPr="00462BC9" w:rsidRDefault="00462BC9" w:rsidP="00462BC9">
      <w:pPr>
        <w:adjustRightInd w:val="0"/>
        <w:contextualSpacing/>
        <w:jc w:val="both"/>
        <w:rPr>
          <w:sz w:val="18"/>
          <w:szCs w:val="18"/>
        </w:rPr>
      </w:pPr>
      <w:r w:rsidRPr="00462BC9">
        <w:rPr>
          <w:sz w:val="18"/>
          <w:szCs w:val="18"/>
        </w:rPr>
        <w:t xml:space="preserve">     4.1.1. На   беспрепятственный   доступ   на  территорию  Участка с целью его  осмотра  на  предмет  соблюдения  условий Договора.</w:t>
      </w:r>
    </w:p>
    <w:p w:rsidR="00462BC9" w:rsidRPr="00462BC9" w:rsidRDefault="00462BC9" w:rsidP="00462BC9">
      <w:pPr>
        <w:adjustRightInd w:val="0"/>
        <w:contextualSpacing/>
        <w:jc w:val="both"/>
        <w:rPr>
          <w:sz w:val="18"/>
          <w:szCs w:val="18"/>
        </w:rPr>
      </w:pPr>
      <w:r w:rsidRPr="00462BC9">
        <w:rPr>
          <w:sz w:val="18"/>
          <w:szCs w:val="18"/>
        </w:rPr>
        <w:t xml:space="preserve">     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62BC9" w:rsidRPr="00462BC9" w:rsidRDefault="00462BC9" w:rsidP="00462BC9">
      <w:pPr>
        <w:adjustRightInd w:val="0"/>
        <w:contextualSpacing/>
        <w:jc w:val="both"/>
        <w:rPr>
          <w:sz w:val="18"/>
          <w:szCs w:val="18"/>
        </w:rPr>
      </w:pPr>
      <w:r w:rsidRPr="00462BC9">
        <w:rPr>
          <w:sz w:val="18"/>
          <w:szCs w:val="18"/>
        </w:rPr>
        <w:t xml:space="preserve">     4.2. Арендодатель обязан:</w:t>
      </w:r>
    </w:p>
    <w:p w:rsidR="00462BC9" w:rsidRPr="00462BC9" w:rsidRDefault="00462BC9" w:rsidP="00462BC9">
      <w:pPr>
        <w:adjustRightInd w:val="0"/>
        <w:contextualSpacing/>
        <w:jc w:val="both"/>
        <w:rPr>
          <w:sz w:val="18"/>
          <w:szCs w:val="18"/>
        </w:rPr>
      </w:pPr>
      <w:r w:rsidRPr="00462BC9">
        <w:rPr>
          <w:sz w:val="18"/>
          <w:szCs w:val="18"/>
        </w:rPr>
        <w:t xml:space="preserve">     4.2.1. Выполнять в полном объеме все условия Договора.</w:t>
      </w:r>
    </w:p>
    <w:p w:rsidR="00462BC9" w:rsidRPr="00462BC9" w:rsidRDefault="00462BC9" w:rsidP="00462BC9">
      <w:pPr>
        <w:adjustRightInd w:val="0"/>
        <w:contextualSpacing/>
        <w:jc w:val="both"/>
        <w:rPr>
          <w:sz w:val="18"/>
          <w:szCs w:val="18"/>
        </w:rPr>
      </w:pPr>
      <w:r w:rsidRPr="00462BC9">
        <w:rPr>
          <w:sz w:val="18"/>
          <w:szCs w:val="18"/>
        </w:rPr>
        <w:t xml:space="preserve">     4.2.2. Передать Арендатору Участок по акту  приема-передачи.</w:t>
      </w:r>
    </w:p>
    <w:p w:rsidR="00462BC9" w:rsidRPr="00462BC9" w:rsidRDefault="00462BC9" w:rsidP="00462BC9">
      <w:pPr>
        <w:adjustRightInd w:val="0"/>
        <w:contextualSpacing/>
        <w:jc w:val="both"/>
        <w:rPr>
          <w:sz w:val="18"/>
          <w:szCs w:val="18"/>
        </w:rPr>
      </w:pPr>
      <w:r w:rsidRPr="00462BC9">
        <w:rPr>
          <w:sz w:val="18"/>
          <w:szCs w:val="18"/>
        </w:rPr>
        <w:t xml:space="preserve">     4.3. Арендатор имеет право:</w:t>
      </w:r>
    </w:p>
    <w:p w:rsidR="00462BC9" w:rsidRPr="00462BC9" w:rsidRDefault="00462BC9" w:rsidP="00462BC9">
      <w:pPr>
        <w:adjustRightInd w:val="0"/>
        <w:contextualSpacing/>
        <w:jc w:val="both"/>
        <w:rPr>
          <w:sz w:val="18"/>
          <w:szCs w:val="18"/>
        </w:rPr>
      </w:pPr>
      <w:r w:rsidRPr="00462BC9">
        <w:rPr>
          <w:sz w:val="18"/>
          <w:szCs w:val="18"/>
        </w:rPr>
        <w:t xml:space="preserve">     4.3.1. Использовать Участок на условиях, установленных Договором.  </w:t>
      </w:r>
    </w:p>
    <w:p w:rsidR="00462BC9" w:rsidRPr="00462BC9" w:rsidRDefault="00462BC9" w:rsidP="00462BC9">
      <w:pPr>
        <w:adjustRightInd w:val="0"/>
        <w:contextualSpacing/>
        <w:jc w:val="both"/>
        <w:rPr>
          <w:sz w:val="18"/>
          <w:szCs w:val="18"/>
        </w:rPr>
      </w:pPr>
      <w:r w:rsidRPr="00462BC9">
        <w:rPr>
          <w:sz w:val="18"/>
          <w:szCs w:val="18"/>
        </w:rPr>
        <w:t xml:space="preserve">     4.4. Арендатор обязан:</w:t>
      </w:r>
    </w:p>
    <w:p w:rsidR="00462BC9" w:rsidRPr="00462BC9" w:rsidRDefault="00462BC9" w:rsidP="00462BC9">
      <w:pPr>
        <w:adjustRightInd w:val="0"/>
        <w:contextualSpacing/>
        <w:jc w:val="both"/>
        <w:rPr>
          <w:sz w:val="18"/>
          <w:szCs w:val="18"/>
        </w:rPr>
      </w:pPr>
      <w:r w:rsidRPr="00462BC9">
        <w:rPr>
          <w:sz w:val="18"/>
          <w:szCs w:val="18"/>
        </w:rPr>
        <w:t xml:space="preserve">     4.4.1. Выполнять в полном объеме все условия Договора.</w:t>
      </w:r>
    </w:p>
    <w:p w:rsidR="00462BC9" w:rsidRPr="00462BC9" w:rsidRDefault="00462BC9" w:rsidP="00462BC9">
      <w:pPr>
        <w:adjustRightInd w:val="0"/>
        <w:contextualSpacing/>
        <w:jc w:val="both"/>
        <w:rPr>
          <w:sz w:val="18"/>
          <w:szCs w:val="18"/>
        </w:rPr>
      </w:pPr>
      <w:r w:rsidRPr="00462BC9">
        <w:rPr>
          <w:sz w:val="18"/>
          <w:szCs w:val="18"/>
        </w:rPr>
        <w:t xml:space="preserve">     4.4.2. Использовать Участок в соответствии с целевым назначением и разрешенным использованием.</w:t>
      </w:r>
    </w:p>
    <w:p w:rsidR="00462BC9" w:rsidRPr="00462BC9" w:rsidRDefault="00462BC9" w:rsidP="00462BC9">
      <w:pPr>
        <w:adjustRightInd w:val="0"/>
        <w:contextualSpacing/>
        <w:jc w:val="both"/>
        <w:rPr>
          <w:sz w:val="18"/>
          <w:szCs w:val="18"/>
        </w:rPr>
      </w:pPr>
      <w:r w:rsidRPr="00462BC9">
        <w:rPr>
          <w:sz w:val="18"/>
          <w:szCs w:val="18"/>
        </w:rPr>
        <w:t xml:space="preserve">     4.4.3. Уплачивать в размере и на условиях, установленных  Договором, арендную плату.</w:t>
      </w:r>
    </w:p>
    <w:p w:rsidR="00462BC9" w:rsidRPr="00462BC9" w:rsidRDefault="00462BC9" w:rsidP="00462BC9">
      <w:pPr>
        <w:adjustRightInd w:val="0"/>
        <w:contextualSpacing/>
        <w:jc w:val="both"/>
        <w:rPr>
          <w:sz w:val="18"/>
          <w:szCs w:val="18"/>
        </w:rPr>
      </w:pPr>
      <w:r w:rsidRPr="00462BC9">
        <w:rPr>
          <w:sz w:val="18"/>
          <w:szCs w:val="18"/>
        </w:rPr>
        <w:t xml:space="preserve">     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62BC9" w:rsidRPr="00462BC9" w:rsidRDefault="00462BC9" w:rsidP="00462BC9">
      <w:pPr>
        <w:adjustRightInd w:val="0"/>
        <w:contextualSpacing/>
        <w:jc w:val="both"/>
        <w:rPr>
          <w:sz w:val="18"/>
          <w:szCs w:val="18"/>
        </w:rPr>
      </w:pPr>
      <w:r w:rsidRPr="00462BC9">
        <w:rPr>
          <w:sz w:val="18"/>
          <w:szCs w:val="18"/>
        </w:rPr>
        <w:t xml:space="preserve">     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462BC9" w:rsidRPr="00462BC9" w:rsidRDefault="00462BC9" w:rsidP="00462BC9">
      <w:pPr>
        <w:adjustRightInd w:val="0"/>
        <w:contextualSpacing/>
        <w:jc w:val="both"/>
        <w:rPr>
          <w:sz w:val="18"/>
          <w:szCs w:val="18"/>
        </w:rPr>
      </w:pPr>
      <w:r w:rsidRPr="00462BC9">
        <w:rPr>
          <w:sz w:val="18"/>
          <w:szCs w:val="18"/>
        </w:rPr>
        <w:t xml:space="preserve">     4.4.6. Не допускать действий, приводящих к ухудшению  экологической обстановки на Участке и прилегающих к нему территориях.</w:t>
      </w:r>
    </w:p>
    <w:p w:rsidR="00462BC9" w:rsidRPr="00462BC9" w:rsidRDefault="00462BC9" w:rsidP="00462BC9">
      <w:pPr>
        <w:adjustRightInd w:val="0"/>
        <w:contextualSpacing/>
        <w:jc w:val="both"/>
        <w:rPr>
          <w:sz w:val="18"/>
          <w:szCs w:val="18"/>
        </w:rPr>
      </w:pPr>
      <w:r w:rsidRPr="00462BC9">
        <w:rPr>
          <w:sz w:val="18"/>
          <w:szCs w:val="18"/>
        </w:rPr>
        <w:t xml:space="preserve">     4.4.7. Письменно в  десятидневный  срок  уведомить  Арендодателя  об изменении личных данных, могущих повлиять на исполнение настоящего договора. </w:t>
      </w:r>
    </w:p>
    <w:p w:rsidR="00462BC9" w:rsidRPr="00462BC9" w:rsidRDefault="00462BC9" w:rsidP="00462BC9">
      <w:pPr>
        <w:adjustRightInd w:val="0"/>
        <w:ind w:firstLine="709"/>
        <w:contextualSpacing/>
        <w:jc w:val="both"/>
        <w:rPr>
          <w:sz w:val="18"/>
          <w:szCs w:val="18"/>
        </w:rPr>
      </w:pPr>
      <w:r w:rsidRPr="00462BC9">
        <w:rPr>
          <w:sz w:val="18"/>
          <w:szCs w:val="18"/>
        </w:rPr>
        <w:t>4.4.8. Арендатор, деятельность которого привела к ухудшению качества земель (в том числе в результате их загрязнения, нарушения почвенного слоя), обязаны обеспечить их рекультивацию.</w:t>
      </w:r>
    </w:p>
    <w:p w:rsidR="00462BC9" w:rsidRPr="00462BC9" w:rsidRDefault="00462BC9" w:rsidP="00462BC9">
      <w:pPr>
        <w:adjustRightInd w:val="0"/>
        <w:ind w:firstLine="709"/>
        <w:contextualSpacing/>
        <w:jc w:val="both"/>
        <w:rPr>
          <w:sz w:val="18"/>
          <w:szCs w:val="18"/>
        </w:rPr>
      </w:pPr>
      <w:r w:rsidRPr="00462BC9">
        <w:rPr>
          <w:color w:val="000000"/>
          <w:sz w:val="18"/>
          <w:szCs w:val="18"/>
        </w:rPr>
        <w:t xml:space="preserve">4.4.9. Использовать земельный участок согласно целевому назначению, в соответствии с </w:t>
      </w:r>
      <w:r w:rsidRPr="00462BC9">
        <w:rPr>
          <w:sz w:val="18"/>
          <w:szCs w:val="18"/>
        </w:rPr>
        <w:t>Положением об особенностях использования, охраны, защиты, воспроизводства лесов, расположенных на землях сельскохозяйственного назначения, утвержденным постановлением Правительства Российской Федерации от 21.09.2020 № 1509.</w:t>
      </w:r>
    </w:p>
    <w:p w:rsidR="00462BC9" w:rsidRPr="00010521" w:rsidRDefault="00462BC9" w:rsidP="00010521">
      <w:pPr>
        <w:adjustRightInd w:val="0"/>
        <w:ind w:firstLine="709"/>
        <w:contextualSpacing/>
        <w:jc w:val="both"/>
        <w:rPr>
          <w:color w:val="000000"/>
          <w:sz w:val="18"/>
          <w:szCs w:val="18"/>
        </w:rPr>
      </w:pPr>
      <w:r w:rsidRPr="00462BC9">
        <w:rPr>
          <w:sz w:val="18"/>
          <w:szCs w:val="18"/>
        </w:rPr>
        <w:t>4.5. Арендодатель   и    Арендатор   имеют  иные права и несут  иные обязанности, установленные законодательством Российской Федерации</w:t>
      </w:r>
      <w:r w:rsidRPr="00462BC9">
        <w:rPr>
          <w:color w:val="000000"/>
          <w:sz w:val="18"/>
          <w:szCs w:val="18"/>
        </w:rPr>
        <w:t>.</w:t>
      </w:r>
    </w:p>
    <w:p w:rsidR="00462BC9" w:rsidRPr="00010521" w:rsidRDefault="00462BC9" w:rsidP="00010521">
      <w:pPr>
        <w:widowControl w:val="0"/>
        <w:numPr>
          <w:ilvl w:val="0"/>
          <w:numId w:val="113"/>
        </w:numPr>
        <w:autoSpaceDE w:val="0"/>
        <w:autoSpaceDN w:val="0"/>
        <w:adjustRightInd w:val="0"/>
        <w:contextualSpacing/>
        <w:jc w:val="center"/>
        <w:rPr>
          <w:bCs/>
          <w:sz w:val="18"/>
          <w:szCs w:val="18"/>
        </w:rPr>
      </w:pPr>
      <w:r w:rsidRPr="00462BC9">
        <w:rPr>
          <w:bCs/>
          <w:sz w:val="18"/>
          <w:szCs w:val="18"/>
        </w:rPr>
        <w:t>Ответственность Сторон</w:t>
      </w:r>
    </w:p>
    <w:p w:rsidR="00462BC9" w:rsidRPr="00462BC9" w:rsidRDefault="00462BC9" w:rsidP="00462BC9">
      <w:pPr>
        <w:adjustRightInd w:val="0"/>
        <w:ind w:firstLine="709"/>
        <w:contextualSpacing/>
        <w:jc w:val="both"/>
        <w:rPr>
          <w:sz w:val="18"/>
          <w:szCs w:val="18"/>
        </w:rPr>
      </w:pPr>
      <w:r w:rsidRPr="00462BC9">
        <w:rPr>
          <w:sz w:val="18"/>
          <w:szCs w:val="18"/>
        </w:rPr>
        <w:t>5.1. За нарушение условий Договора  Стороны  несут  ответственность, предусмотренную законодательством Российской Федерации.</w:t>
      </w:r>
    </w:p>
    <w:p w:rsidR="00462BC9" w:rsidRPr="00462BC9" w:rsidRDefault="00462BC9" w:rsidP="00462BC9">
      <w:pPr>
        <w:adjustRightInd w:val="0"/>
        <w:ind w:firstLine="709"/>
        <w:contextualSpacing/>
        <w:jc w:val="both"/>
        <w:rPr>
          <w:sz w:val="18"/>
          <w:szCs w:val="18"/>
        </w:rPr>
      </w:pPr>
      <w:r w:rsidRPr="00462BC9">
        <w:rPr>
          <w:sz w:val="18"/>
          <w:szCs w:val="18"/>
        </w:rPr>
        <w:t xml:space="preserve">5.2. За   нарушение  срока  внесения  арендной  платы  по  Договору, Арендатор выплачивает Арендодателю пеню из расчета 0,05% от размера невнесенной арендной платы за каждый  календарный  день  просрочки.  </w:t>
      </w:r>
    </w:p>
    <w:p w:rsidR="00462BC9" w:rsidRPr="00462BC9" w:rsidRDefault="00462BC9" w:rsidP="00462BC9">
      <w:pPr>
        <w:adjustRightInd w:val="0"/>
        <w:ind w:firstLine="709"/>
        <w:contextualSpacing/>
        <w:jc w:val="both"/>
        <w:rPr>
          <w:sz w:val="18"/>
          <w:szCs w:val="18"/>
        </w:rPr>
      </w:pPr>
      <w:r w:rsidRPr="00462BC9">
        <w:rPr>
          <w:sz w:val="18"/>
          <w:szCs w:val="18"/>
        </w:rPr>
        <w:t xml:space="preserve">5.3. В случаях самовольной вырубки лесных насаждений на Участке, Арендатор несет установленную действующим законодательством имущественную и уголовную ответственность. Арендодатель вправе в случае вырубки лесных насаждений без </w:t>
      </w:r>
      <w:r w:rsidRPr="00462BC9">
        <w:rPr>
          <w:sz w:val="18"/>
          <w:szCs w:val="18"/>
        </w:rPr>
        <w:lastRenderedPageBreak/>
        <w:t>разрешительных документов, а также без уведомления в таких действиях, требовать с Арендатора возмещения причиненного ущерба и расторжения Договора в судебном порядке.</w:t>
      </w:r>
    </w:p>
    <w:p w:rsidR="00462BC9" w:rsidRPr="00462BC9" w:rsidRDefault="00462BC9" w:rsidP="00462BC9">
      <w:pPr>
        <w:adjustRightInd w:val="0"/>
        <w:ind w:firstLine="709"/>
        <w:contextualSpacing/>
        <w:jc w:val="both"/>
        <w:rPr>
          <w:color w:val="000000"/>
          <w:sz w:val="18"/>
          <w:szCs w:val="18"/>
        </w:rPr>
      </w:pPr>
      <w:r w:rsidRPr="00462BC9">
        <w:rPr>
          <w:color w:val="000000"/>
          <w:sz w:val="18"/>
          <w:szCs w:val="1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62BC9" w:rsidRPr="00010521" w:rsidRDefault="00462BC9" w:rsidP="00010521">
      <w:pPr>
        <w:widowControl w:val="0"/>
        <w:numPr>
          <w:ilvl w:val="0"/>
          <w:numId w:val="114"/>
        </w:numPr>
        <w:autoSpaceDE w:val="0"/>
        <w:autoSpaceDN w:val="0"/>
        <w:adjustRightInd w:val="0"/>
        <w:contextualSpacing/>
        <w:jc w:val="center"/>
        <w:rPr>
          <w:sz w:val="18"/>
          <w:szCs w:val="18"/>
        </w:rPr>
      </w:pPr>
      <w:r w:rsidRPr="00462BC9">
        <w:rPr>
          <w:sz w:val="18"/>
          <w:szCs w:val="18"/>
        </w:rPr>
        <w:t>Изменение, расторжение и прекращение Договора</w:t>
      </w:r>
    </w:p>
    <w:p w:rsidR="00462BC9" w:rsidRPr="00462BC9" w:rsidRDefault="00462BC9" w:rsidP="00462BC9">
      <w:pPr>
        <w:adjustRightInd w:val="0"/>
        <w:ind w:firstLine="709"/>
        <w:contextualSpacing/>
        <w:jc w:val="both"/>
        <w:rPr>
          <w:color w:val="000000"/>
          <w:sz w:val="18"/>
          <w:szCs w:val="18"/>
        </w:rPr>
      </w:pPr>
      <w:r w:rsidRPr="00462BC9">
        <w:rPr>
          <w:sz w:val="18"/>
          <w:szCs w:val="18"/>
        </w:rPr>
        <w:tab/>
      </w:r>
      <w:r w:rsidRPr="00462BC9">
        <w:rPr>
          <w:color w:val="000000"/>
          <w:sz w:val="18"/>
          <w:szCs w:val="18"/>
        </w:rPr>
        <w:t xml:space="preserve">6.1. Все изменения и (или)   дополнения   к   Договору   оформляются   в письменной форме, за исключением изменений, связанных с пунктами 3.3., 3.4.  </w:t>
      </w:r>
    </w:p>
    <w:p w:rsidR="00462BC9" w:rsidRPr="00462BC9" w:rsidRDefault="00462BC9" w:rsidP="00462BC9">
      <w:pPr>
        <w:adjustRightInd w:val="0"/>
        <w:contextualSpacing/>
        <w:jc w:val="both"/>
        <w:rPr>
          <w:color w:val="000000"/>
          <w:sz w:val="18"/>
          <w:szCs w:val="18"/>
        </w:rPr>
      </w:pPr>
      <w:r w:rsidRPr="00462BC9">
        <w:rPr>
          <w:color w:val="000000"/>
          <w:sz w:val="18"/>
          <w:szCs w:val="18"/>
        </w:rPr>
        <w:t xml:space="preserve">     </w:t>
      </w:r>
      <w:r w:rsidRPr="00462BC9">
        <w:rPr>
          <w:color w:val="000000"/>
          <w:sz w:val="18"/>
          <w:szCs w:val="18"/>
        </w:rPr>
        <w:tab/>
        <w:t xml:space="preserve">6.2. Договор может быть расторгнут в соответствии со ст. 450, 452 ГК РФ, ст. 46 ЗК РФ.  </w:t>
      </w:r>
    </w:p>
    <w:p w:rsidR="00462BC9" w:rsidRPr="00462BC9" w:rsidRDefault="00462BC9" w:rsidP="00010521">
      <w:pPr>
        <w:adjustRightInd w:val="0"/>
        <w:contextualSpacing/>
        <w:jc w:val="both"/>
        <w:rPr>
          <w:color w:val="000000"/>
          <w:sz w:val="18"/>
          <w:szCs w:val="18"/>
        </w:rPr>
      </w:pPr>
      <w:r w:rsidRPr="00462BC9">
        <w:rPr>
          <w:color w:val="000000"/>
          <w:sz w:val="18"/>
          <w:szCs w:val="18"/>
        </w:rPr>
        <w:t xml:space="preserve">     </w:t>
      </w:r>
      <w:r w:rsidRPr="00462BC9">
        <w:rPr>
          <w:color w:val="000000"/>
          <w:sz w:val="18"/>
          <w:szCs w:val="18"/>
        </w:rPr>
        <w:tab/>
        <w:t>6.3. При прекращении Договора Арендатор обязан вернуть  Арендодателю</w:t>
      </w:r>
      <w:r w:rsidRPr="00462BC9">
        <w:rPr>
          <w:sz w:val="18"/>
          <w:szCs w:val="18"/>
        </w:rPr>
        <w:t xml:space="preserve"> </w:t>
      </w:r>
      <w:r w:rsidRPr="00462BC9">
        <w:rPr>
          <w:color w:val="000000"/>
          <w:sz w:val="18"/>
          <w:szCs w:val="18"/>
        </w:rPr>
        <w:t>Участок в надлежащем состоянии.</w:t>
      </w:r>
    </w:p>
    <w:p w:rsidR="00462BC9" w:rsidRPr="00462BC9" w:rsidRDefault="00462BC9" w:rsidP="00010521">
      <w:pPr>
        <w:adjustRightInd w:val="0"/>
        <w:contextualSpacing/>
        <w:jc w:val="center"/>
        <w:rPr>
          <w:sz w:val="18"/>
          <w:szCs w:val="18"/>
        </w:rPr>
      </w:pPr>
      <w:r w:rsidRPr="00462BC9">
        <w:rPr>
          <w:sz w:val="18"/>
          <w:szCs w:val="18"/>
        </w:rPr>
        <w:t>7. Рассмотрение и урегулирование споров</w:t>
      </w:r>
    </w:p>
    <w:p w:rsidR="00462BC9" w:rsidRPr="00462BC9" w:rsidRDefault="00462BC9" w:rsidP="00010521">
      <w:pPr>
        <w:adjustRightInd w:val="0"/>
        <w:contextualSpacing/>
        <w:jc w:val="both"/>
        <w:rPr>
          <w:sz w:val="18"/>
          <w:szCs w:val="18"/>
        </w:rPr>
      </w:pPr>
      <w:r w:rsidRPr="00462BC9">
        <w:rPr>
          <w:sz w:val="18"/>
          <w:szCs w:val="18"/>
        </w:rPr>
        <w:t xml:space="preserve">     7.1. Все споры между Сторонами, возникающие по Договору, разрешаются в соответствии с законодательством Российской Федерации.</w:t>
      </w:r>
    </w:p>
    <w:p w:rsidR="00462BC9" w:rsidRPr="00462BC9" w:rsidRDefault="00462BC9" w:rsidP="00010521">
      <w:pPr>
        <w:adjustRightInd w:val="0"/>
        <w:contextualSpacing/>
        <w:jc w:val="center"/>
        <w:rPr>
          <w:sz w:val="18"/>
          <w:szCs w:val="18"/>
        </w:rPr>
      </w:pPr>
      <w:r w:rsidRPr="00462BC9">
        <w:rPr>
          <w:sz w:val="18"/>
          <w:szCs w:val="18"/>
        </w:rPr>
        <w:t>8. Особые условия договора</w:t>
      </w:r>
    </w:p>
    <w:p w:rsidR="00462BC9" w:rsidRPr="00010521" w:rsidRDefault="00462BC9" w:rsidP="00010521">
      <w:pPr>
        <w:ind w:firstLine="709"/>
        <w:contextualSpacing/>
        <w:jc w:val="both"/>
        <w:rPr>
          <w:color w:val="000000"/>
          <w:sz w:val="18"/>
          <w:szCs w:val="18"/>
        </w:rPr>
      </w:pPr>
      <w:r w:rsidRPr="00462BC9">
        <w:rPr>
          <w:color w:val="000000"/>
          <w:sz w:val="18"/>
          <w:szCs w:val="18"/>
        </w:rPr>
        <w:t xml:space="preserve">8.1. Передача Участка в субаренду, а также передача Арендатором своих прав и обязанностей по Договору третьим лицам осуществляется в соответствии со статьей 22 Земельного кодекса РФ. </w:t>
      </w:r>
    </w:p>
    <w:p w:rsidR="00462BC9" w:rsidRPr="00462BC9" w:rsidRDefault="00462BC9" w:rsidP="00462BC9">
      <w:pPr>
        <w:adjustRightInd w:val="0"/>
        <w:contextualSpacing/>
        <w:jc w:val="center"/>
        <w:rPr>
          <w:sz w:val="18"/>
          <w:szCs w:val="18"/>
        </w:rPr>
      </w:pPr>
      <w:r w:rsidRPr="00462BC9">
        <w:rPr>
          <w:sz w:val="18"/>
          <w:szCs w:val="18"/>
        </w:rPr>
        <w:t>Подписи и реквизиты сторон:</w:t>
      </w:r>
    </w:p>
    <w:p w:rsidR="00462BC9" w:rsidRPr="00462BC9" w:rsidRDefault="00462BC9" w:rsidP="00462BC9">
      <w:pPr>
        <w:adjustRightInd w:val="0"/>
        <w:contextualSpacing/>
        <w:rPr>
          <w:sz w:val="18"/>
          <w:szCs w:val="18"/>
        </w:rPr>
      </w:pPr>
      <w:r w:rsidRPr="00462BC9">
        <w:rPr>
          <w:sz w:val="18"/>
          <w:szCs w:val="18"/>
        </w:rPr>
        <w:t>Арендодатель                                                                                                                        Арендатор</w:t>
      </w:r>
    </w:p>
    <w:p w:rsidR="00462BC9" w:rsidRPr="00462BC9" w:rsidRDefault="00462BC9" w:rsidP="00010521">
      <w:pPr>
        <w:adjustRightInd w:val="0"/>
        <w:contextualSpacing/>
        <w:rPr>
          <w:sz w:val="18"/>
          <w:szCs w:val="18"/>
        </w:rPr>
      </w:pPr>
    </w:p>
    <w:p w:rsidR="00462BC9" w:rsidRPr="00462BC9" w:rsidRDefault="00462BC9" w:rsidP="00462BC9">
      <w:pPr>
        <w:adjustRightInd w:val="0"/>
        <w:contextualSpacing/>
        <w:jc w:val="right"/>
        <w:rPr>
          <w:sz w:val="18"/>
          <w:szCs w:val="18"/>
        </w:rPr>
      </w:pPr>
    </w:p>
    <w:p w:rsidR="00462BC9" w:rsidRPr="00462BC9" w:rsidRDefault="00462BC9" w:rsidP="00010521">
      <w:pPr>
        <w:ind w:left="5954"/>
        <w:contextualSpacing/>
        <w:rPr>
          <w:sz w:val="18"/>
          <w:szCs w:val="18"/>
        </w:rPr>
      </w:pPr>
      <w:r w:rsidRPr="00462BC9">
        <w:rPr>
          <w:sz w:val="18"/>
          <w:szCs w:val="18"/>
        </w:rPr>
        <w:t xml:space="preserve">Приложение 1 к договору аренды </w:t>
      </w:r>
    </w:p>
    <w:p w:rsidR="00462BC9" w:rsidRPr="00462BC9" w:rsidRDefault="00462BC9" w:rsidP="00462BC9">
      <w:pPr>
        <w:adjustRightInd w:val="0"/>
        <w:ind w:left="5954"/>
        <w:contextualSpacing/>
        <w:rPr>
          <w:sz w:val="18"/>
          <w:szCs w:val="18"/>
        </w:rPr>
      </w:pPr>
      <w:r w:rsidRPr="00462BC9">
        <w:rPr>
          <w:sz w:val="18"/>
          <w:szCs w:val="18"/>
        </w:rPr>
        <w:t xml:space="preserve">земельного участка              </w:t>
      </w:r>
    </w:p>
    <w:p w:rsidR="00E56A87" w:rsidRDefault="00E56A87" w:rsidP="00E56A87">
      <w:pPr>
        <w:ind w:left="5954"/>
        <w:contextualSpacing/>
        <w:rPr>
          <w:sz w:val="18"/>
          <w:szCs w:val="18"/>
        </w:rPr>
      </w:pPr>
      <w:r>
        <w:rPr>
          <w:sz w:val="18"/>
          <w:szCs w:val="18"/>
        </w:rPr>
        <w:t xml:space="preserve"> </w:t>
      </w:r>
    </w:p>
    <w:p w:rsidR="00462BC9" w:rsidRPr="00462BC9" w:rsidRDefault="00462BC9" w:rsidP="00E56A87">
      <w:pPr>
        <w:ind w:left="5954"/>
        <w:contextualSpacing/>
        <w:rPr>
          <w:sz w:val="18"/>
          <w:szCs w:val="18"/>
        </w:rPr>
      </w:pPr>
      <w:r w:rsidRPr="00462BC9">
        <w:rPr>
          <w:sz w:val="18"/>
          <w:szCs w:val="18"/>
        </w:rPr>
        <w:t xml:space="preserve"> Порядковый № ___  от «_____» ____________ 20__ года</w:t>
      </w:r>
    </w:p>
    <w:p w:rsidR="00462BC9" w:rsidRPr="00462BC9" w:rsidRDefault="00462BC9" w:rsidP="00462BC9">
      <w:pPr>
        <w:contextualSpacing/>
        <w:rPr>
          <w:sz w:val="18"/>
          <w:szCs w:val="18"/>
        </w:rPr>
      </w:pPr>
    </w:p>
    <w:p w:rsidR="00462BC9" w:rsidRPr="00462BC9" w:rsidRDefault="00462BC9" w:rsidP="00462BC9">
      <w:pPr>
        <w:adjustRightInd w:val="0"/>
        <w:contextualSpacing/>
        <w:jc w:val="center"/>
        <w:rPr>
          <w:sz w:val="18"/>
          <w:szCs w:val="18"/>
        </w:rPr>
      </w:pPr>
      <w:r w:rsidRPr="00462BC9">
        <w:rPr>
          <w:sz w:val="18"/>
          <w:szCs w:val="18"/>
        </w:rPr>
        <w:t>Расчет арендной платы</w:t>
      </w:r>
    </w:p>
    <w:tbl>
      <w:tblPr>
        <w:tblpPr w:leftFromText="180" w:rightFromText="180" w:vertAnchor="text" w:horzAnchor="margin" w:tblpY="44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gridCol w:w="2694"/>
      </w:tblGrid>
      <w:tr w:rsidR="00010521" w:rsidRPr="00462BC9" w:rsidTr="00E56A87">
        <w:trPr>
          <w:trHeight w:val="284"/>
        </w:trPr>
        <w:tc>
          <w:tcPr>
            <w:tcW w:w="3227"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both"/>
              <w:rPr>
                <w:sz w:val="18"/>
                <w:szCs w:val="18"/>
              </w:rPr>
            </w:pPr>
            <w:r w:rsidRPr="00462BC9">
              <w:rPr>
                <w:sz w:val="18"/>
                <w:szCs w:val="18"/>
              </w:rPr>
              <w:t xml:space="preserve">Разрешенное использование </w:t>
            </w:r>
          </w:p>
        </w:tc>
        <w:tc>
          <w:tcPr>
            <w:tcW w:w="3118" w:type="dxa"/>
            <w:tcBorders>
              <w:top w:val="single" w:sz="4" w:space="0" w:color="auto"/>
              <w:left w:val="single" w:sz="4" w:space="0" w:color="auto"/>
              <w:bottom w:val="single" w:sz="4" w:space="0" w:color="auto"/>
              <w:right w:val="single" w:sz="4" w:space="0" w:color="auto"/>
            </w:tcBorders>
          </w:tcPr>
          <w:p w:rsidR="00010521" w:rsidRPr="00462BC9" w:rsidRDefault="00010521" w:rsidP="00462BC9">
            <w:pPr>
              <w:adjustRightInd w:val="0"/>
              <w:contextualSpacing/>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center"/>
              <w:rPr>
                <w:sz w:val="18"/>
                <w:szCs w:val="18"/>
              </w:rPr>
            </w:pPr>
          </w:p>
        </w:tc>
      </w:tr>
      <w:tr w:rsidR="00010521" w:rsidRPr="00462BC9" w:rsidTr="00E56A87">
        <w:trPr>
          <w:trHeight w:val="258"/>
        </w:trPr>
        <w:tc>
          <w:tcPr>
            <w:tcW w:w="3227"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both"/>
              <w:rPr>
                <w:sz w:val="18"/>
                <w:szCs w:val="18"/>
              </w:rPr>
            </w:pPr>
            <w:r w:rsidRPr="00462BC9">
              <w:rPr>
                <w:sz w:val="18"/>
                <w:szCs w:val="18"/>
              </w:rPr>
              <w:t>Общая площадь в кв. м</w:t>
            </w:r>
          </w:p>
        </w:tc>
        <w:tc>
          <w:tcPr>
            <w:tcW w:w="3118" w:type="dxa"/>
            <w:tcBorders>
              <w:top w:val="single" w:sz="4" w:space="0" w:color="auto"/>
              <w:left w:val="single" w:sz="4" w:space="0" w:color="auto"/>
              <w:bottom w:val="single" w:sz="4" w:space="0" w:color="auto"/>
              <w:right w:val="single" w:sz="4" w:space="0" w:color="auto"/>
            </w:tcBorders>
          </w:tcPr>
          <w:p w:rsidR="00010521" w:rsidRPr="00462BC9" w:rsidRDefault="00010521" w:rsidP="00462BC9">
            <w:pPr>
              <w:adjustRightInd w:val="0"/>
              <w:contextualSpacing/>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center"/>
              <w:rPr>
                <w:sz w:val="18"/>
                <w:szCs w:val="18"/>
              </w:rPr>
            </w:pPr>
          </w:p>
        </w:tc>
      </w:tr>
      <w:tr w:rsidR="00010521" w:rsidRPr="00462BC9" w:rsidTr="00E56A87">
        <w:trPr>
          <w:trHeight w:val="258"/>
        </w:trPr>
        <w:tc>
          <w:tcPr>
            <w:tcW w:w="3227"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both"/>
              <w:rPr>
                <w:sz w:val="18"/>
                <w:szCs w:val="18"/>
              </w:rPr>
            </w:pPr>
            <w:r w:rsidRPr="00462BC9">
              <w:rPr>
                <w:color w:val="000000"/>
                <w:sz w:val="18"/>
                <w:szCs w:val="18"/>
              </w:rPr>
              <w:t>Кадастровая стоимость, руб./кв. м</w:t>
            </w:r>
          </w:p>
        </w:tc>
        <w:tc>
          <w:tcPr>
            <w:tcW w:w="3118" w:type="dxa"/>
            <w:tcBorders>
              <w:top w:val="single" w:sz="4" w:space="0" w:color="auto"/>
              <w:left w:val="single" w:sz="4" w:space="0" w:color="auto"/>
              <w:bottom w:val="single" w:sz="4" w:space="0" w:color="auto"/>
              <w:right w:val="single" w:sz="4" w:space="0" w:color="auto"/>
            </w:tcBorders>
          </w:tcPr>
          <w:p w:rsidR="00010521" w:rsidRPr="00462BC9" w:rsidRDefault="00010521" w:rsidP="00462BC9">
            <w:pPr>
              <w:adjustRightInd w:val="0"/>
              <w:contextualSpacing/>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center"/>
              <w:rPr>
                <w:sz w:val="18"/>
                <w:szCs w:val="18"/>
              </w:rPr>
            </w:pPr>
          </w:p>
        </w:tc>
      </w:tr>
      <w:tr w:rsidR="00010521" w:rsidRPr="00462BC9" w:rsidTr="00E56A87">
        <w:trPr>
          <w:trHeight w:val="190"/>
        </w:trPr>
        <w:tc>
          <w:tcPr>
            <w:tcW w:w="3227"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rPr>
                <w:sz w:val="18"/>
                <w:szCs w:val="18"/>
              </w:rPr>
            </w:pPr>
            <w:r w:rsidRPr="00462BC9">
              <w:rPr>
                <w:sz w:val="18"/>
                <w:szCs w:val="18"/>
              </w:rPr>
              <w:t>Ставка (% или руб. за кв.м)</w:t>
            </w:r>
          </w:p>
        </w:tc>
        <w:tc>
          <w:tcPr>
            <w:tcW w:w="3118" w:type="dxa"/>
            <w:tcBorders>
              <w:top w:val="single" w:sz="4" w:space="0" w:color="auto"/>
              <w:left w:val="single" w:sz="4" w:space="0" w:color="auto"/>
              <w:bottom w:val="single" w:sz="4" w:space="0" w:color="auto"/>
              <w:right w:val="single" w:sz="4" w:space="0" w:color="auto"/>
            </w:tcBorders>
          </w:tcPr>
          <w:p w:rsidR="00010521" w:rsidRPr="00462BC9" w:rsidRDefault="00010521" w:rsidP="00462BC9">
            <w:pPr>
              <w:adjustRightInd w:val="0"/>
              <w:contextualSpacing/>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center"/>
              <w:rPr>
                <w:sz w:val="18"/>
                <w:szCs w:val="18"/>
              </w:rPr>
            </w:pPr>
          </w:p>
        </w:tc>
      </w:tr>
      <w:tr w:rsidR="00010521" w:rsidRPr="00462BC9" w:rsidTr="00E56A87">
        <w:trPr>
          <w:trHeight w:val="301"/>
        </w:trPr>
        <w:tc>
          <w:tcPr>
            <w:tcW w:w="3227"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both"/>
              <w:rPr>
                <w:sz w:val="18"/>
                <w:szCs w:val="18"/>
              </w:rPr>
            </w:pPr>
            <w:r w:rsidRPr="00462BC9">
              <w:rPr>
                <w:sz w:val="18"/>
                <w:szCs w:val="18"/>
              </w:rPr>
              <w:t>Сумма в год в руб.</w:t>
            </w:r>
          </w:p>
        </w:tc>
        <w:tc>
          <w:tcPr>
            <w:tcW w:w="3118" w:type="dxa"/>
            <w:tcBorders>
              <w:top w:val="single" w:sz="4" w:space="0" w:color="auto"/>
              <w:left w:val="single" w:sz="4" w:space="0" w:color="auto"/>
              <w:bottom w:val="single" w:sz="4" w:space="0" w:color="auto"/>
              <w:right w:val="single" w:sz="4" w:space="0" w:color="auto"/>
            </w:tcBorders>
          </w:tcPr>
          <w:p w:rsidR="00010521" w:rsidRPr="00462BC9" w:rsidRDefault="00010521" w:rsidP="00462BC9">
            <w:pPr>
              <w:adjustRightInd w:val="0"/>
              <w:contextualSpacing/>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010521" w:rsidRPr="00462BC9" w:rsidRDefault="00010521" w:rsidP="00462BC9">
            <w:pPr>
              <w:adjustRightInd w:val="0"/>
              <w:contextualSpacing/>
              <w:jc w:val="center"/>
              <w:rPr>
                <w:sz w:val="18"/>
                <w:szCs w:val="18"/>
              </w:rPr>
            </w:pPr>
          </w:p>
        </w:tc>
      </w:tr>
    </w:tbl>
    <w:p w:rsidR="00462BC9" w:rsidRPr="00462BC9" w:rsidRDefault="00462BC9" w:rsidP="00462BC9">
      <w:pPr>
        <w:adjustRightInd w:val="0"/>
        <w:contextualSpacing/>
        <w:rPr>
          <w:sz w:val="18"/>
          <w:szCs w:val="18"/>
        </w:rPr>
      </w:pPr>
      <w:r w:rsidRPr="00462BC9">
        <w:rPr>
          <w:sz w:val="18"/>
          <w:szCs w:val="18"/>
        </w:rPr>
        <w:t xml:space="preserve">    </w:t>
      </w:r>
    </w:p>
    <w:p w:rsidR="00462BC9" w:rsidRPr="00462BC9" w:rsidRDefault="00462BC9" w:rsidP="00462BC9">
      <w:pPr>
        <w:adjustRightInd w:val="0"/>
        <w:contextualSpacing/>
        <w:rPr>
          <w:sz w:val="18"/>
          <w:szCs w:val="18"/>
        </w:rPr>
      </w:pPr>
      <w:r w:rsidRPr="00462BC9">
        <w:rPr>
          <w:sz w:val="18"/>
          <w:szCs w:val="18"/>
        </w:rPr>
        <w:t xml:space="preserve">         </w:t>
      </w: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E56A87" w:rsidRDefault="00E56A87" w:rsidP="00462BC9">
      <w:pPr>
        <w:adjustRightInd w:val="0"/>
        <w:contextualSpacing/>
        <w:jc w:val="center"/>
        <w:rPr>
          <w:sz w:val="18"/>
          <w:szCs w:val="18"/>
        </w:rPr>
      </w:pPr>
    </w:p>
    <w:p w:rsidR="00462BC9" w:rsidRPr="00462BC9" w:rsidRDefault="00462BC9" w:rsidP="00462BC9">
      <w:pPr>
        <w:adjustRightInd w:val="0"/>
        <w:contextualSpacing/>
        <w:jc w:val="center"/>
        <w:rPr>
          <w:sz w:val="18"/>
          <w:szCs w:val="18"/>
        </w:rPr>
      </w:pPr>
      <w:r w:rsidRPr="00462BC9">
        <w:rPr>
          <w:sz w:val="18"/>
          <w:szCs w:val="18"/>
        </w:rPr>
        <w:t>Подписи и реквизиты сторон:</w:t>
      </w:r>
    </w:p>
    <w:p w:rsidR="00462BC9" w:rsidRPr="00462BC9" w:rsidRDefault="00462BC9" w:rsidP="00462BC9">
      <w:pPr>
        <w:adjustRightInd w:val="0"/>
        <w:contextualSpacing/>
        <w:rPr>
          <w:sz w:val="18"/>
          <w:szCs w:val="18"/>
        </w:rPr>
      </w:pPr>
      <w:r w:rsidRPr="00462BC9">
        <w:rPr>
          <w:sz w:val="18"/>
          <w:szCs w:val="18"/>
        </w:rPr>
        <w:t>Арендодатель                                                                                          Арендатор</w:t>
      </w:r>
    </w:p>
    <w:p w:rsidR="00462BC9" w:rsidRPr="00462BC9" w:rsidRDefault="00462BC9" w:rsidP="00462BC9">
      <w:pPr>
        <w:adjustRightInd w:val="0"/>
        <w:contextualSpacing/>
        <w:rPr>
          <w:sz w:val="18"/>
          <w:szCs w:val="18"/>
        </w:rPr>
      </w:pPr>
    </w:p>
    <w:p w:rsidR="00010521" w:rsidRDefault="00010521" w:rsidP="00462BC9">
      <w:pPr>
        <w:adjustRightInd w:val="0"/>
        <w:contextualSpacing/>
        <w:jc w:val="center"/>
        <w:rPr>
          <w:sz w:val="18"/>
          <w:szCs w:val="18"/>
        </w:rPr>
      </w:pPr>
    </w:p>
    <w:p w:rsidR="00C14EB3" w:rsidRDefault="00C14EB3" w:rsidP="00462BC9">
      <w:pPr>
        <w:adjustRightInd w:val="0"/>
        <w:contextualSpacing/>
        <w:jc w:val="center"/>
        <w:rPr>
          <w:sz w:val="18"/>
          <w:szCs w:val="18"/>
        </w:rPr>
      </w:pPr>
    </w:p>
    <w:p w:rsidR="00462BC9" w:rsidRPr="00462BC9" w:rsidRDefault="00462BC9" w:rsidP="00462BC9">
      <w:pPr>
        <w:adjustRightInd w:val="0"/>
        <w:contextualSpacing/>
        <w:jc w:val="center"/>
        <w:rPr>
          <w:sz w:val="18"/>
          <w:szCs w:val="18"/>
        </w:rPr>
      </w:pPr>
      <w:r w:rsidRPr="00462BC9">
        <w:rPr>
          <w:sz w:val="18"/>
          <w:szCs w:val="18"/>
        </w:rPr>
        <w:t>Акт</w:t>
      </w:r>
    </w:p>
    <w:p w:rsidR="00462BC9" w:rsidRPr="00462BC9" w:rsidRDefault="00462BC9" w:rsidP="00462BC9">
      <w:pPr>
        <w:adjustRightInd w:val="0"/>
        <w:contextualSpacing/>
        <w:jc w:val="center"/>
        <w:rPr>
          <w:sz w:val="18"/>
          <w:szCs w:val="18"/>
        </w:rPr>
      </w:pPr>
      <w:r w:rsidRPr="00462BC9">
        <w:rPr>
          <w:sz w:val="18"/>
          <w:szCs w:val="18"/>
        </w:rPr>
        <w:t>приема - передачи земельного участка</w:t>
      </w:r>
    </w:p>
    <w:p w:rsidR="00462BC9" w:rsidRPr="00462BC9" w:rsidRDefault="00462BC9" w:rsidP="00462BC9">
      <w:pPr>
        <w:adjustRightInd w:val="0"/>
        <w:contextualSpacing/>
        <w:jc w:val="center"/>
        <w:rPr>
          <w:sz w:val="18"/>
          <w:szCs w:val="18"/>
        </w:rPr>
      </w:pPr>
    </w:p>
    <w:p w:rsidR="00462BC9" w:rsidRPr="00462BC9" w:rsidRDefault="00462BC9" w:rsidP="00462BC9">
      <w:pPr>
        <w:adjustRightInd w:val="0"/>
        <w:contextualSpacing/>
        <w:rPr>
          <w:sz w:val="18"/>
          <w:szCs w:val="18"/>
        </w:rPr>
      </w:pPr>
      <w:r w:rsidRPr="00462BC9">
        <w:rPr>
          <w:sz w:val="18"/>
          <w:szCs w:val="18"/>
        </w:rPr>
        <w:t xml:space="preserve">с. Зоркальцево                                                                                                       «_____» ________ 20__ </w:t>
      </w:r>
    </w:p>
    <w:p w:rsidR="00462BC9" w:rsidRPr="00462BC9" w:rsidRDefault="00462BC9" w:rsidP="00462BC9">
      <w:pPr>
        <w:adjustRightInd w:val="0"/>
        <w:contextualSpacing/>
        <w:rPr>
          <w:sz w:val="18"/>
          <w:szCs w:val="18"/>
        </w:rPr>
      </w:pPr>
    </w:p>
    <w:p w:rsidR="00462BC9" w:rsidRPr="00462BC9" w:rsidRDefault="00462BC9" w:rsidP="00462BC9">
      <w:pPr>
        <w:pStyle w:val="a9"/>
        <w:contextualSpacing/>
        <w:jc w:val="both"/>
        <w:rPr>
          <w:sz w:val="18"/>
          <w:szCs w:val="18"/>
        </w:rPr>
      </w:pPr>
      <w:r w:rsidRPr="00462BC9">
        <w:rPr>
          <w:sz w:val="18"/>
          <w:szCs w:val="18"/>
        </w:rPr>
        <w:t>Администрация Зоркальцевского сельского поселения, в дальнейшем «Арендодатель», в лице Главы поселения ____________________, действующего на основании Устава Зоркальцевского сельского поселения, с одной стороны, и ________________, в дальнейшем «Арендатор», зарегистрированный по адресу: ___________________, с другой стороны, и именуемые в дальнейшем «Стороны», составили настоящий акт о нижеследующем:</w:t>
      </w:r>
    </w:p>
    <w:p w:rsidR="00462BC9" w:rsidRPr="00462BC9" w:rsidRDefault="00462BC9" w:rsidP="00462BC9">
      <w:pPr>
        <w:pStyle w:val="a9"/>
        <w:contextualSpacing/>
        <w:rPr>
          <w:sz w:val="18"/>
          <w:szCs w:val="18"/>
        </w:rPr>
      </w:pPr>
    </w:p>
    <w:p w:rsidR="00462BC9" w:rsidRPr="00462BC9" w:rsidRDefault="00462BC9" w:rsidP="00462BC9">
      <w:pPr>
        <w:adjustRightInd w:val="0"/>
        <w:contextualSpacing/>
        <w:jc w:val="both"/>
        <w:rPr>
          <w:sz w:val="18"/>
          <w:szCs w:val="18"/>
        </w:rPr>
      </w:pPr>
      <w:r w:rsidRPr="00462BC9">
        <w:rPr>
          <w:sz w:val="18"/>
          <w:szCs w:val="18"/>
        </w:rPr>
        <w:t xml:space="preserve">   </w:t>
      </w:r>
      <w:r w:rsidRPr="00462BC9">
        <w:rPr>
          <w:sz w:val="18"/>
          <w:szCs w:val="18"/>
        </w:rPr>
        <w:tab/>
        <w:t xml:space="preserve">В соответствии с </w:t>
      </w:r>
      <w:r w:rsidRPr="00462BC9">
        <w:rPr>
          <w:bCs/>
          <w:sz w:val="18"/>
          <w:szCs w:val="18"/>
        </w:rPr>
        <w:t>Договором аренды</w:t>
      </w:r>
      <w:r w:rsidRPr="00462BC9">
        <w:rPr>
          <w:sz w:val="18"/>
          <w:szCs w:val="18"/>
        </w:rPr>
        <w:t xml:space="preserve"> </w:t>
      </w:r>
      <w:r w:rsidRPr="00462BC9">
        <w:rPr>
          <w:bCs/>
          <w:sz w:val="18"/>
          <w:szCs w:val="18"/>
        </w:rPr>
        <w:t xml:space="preserve">земельного участка № ___ </w:t>
      </w:r>
      <w:r w:rsidRPr="00462BC9">
        <w:rPr>
          <w:sz w:val="18"/>
          <w:szCs w:val="18"/>
        </w:rPr>
        <w:t>от «_____» ___________20__,</w:t>
      </w:r>
      <w:r w:rsidRPr="00462BC9">
        <w:rPr>
          <w:bCs/>
          <w:sz w:val="18"/>
          <w:szCs w:val="18"/>
        </w:rPr>
        <w:t xml:space="preserve"> </w:t>
      </w:r>
      <w:r w:rsidRPr="00462BC9">
        <w:rPr>
          <w:sz w:val="18"/>
          <w:szCs w:val="18"/>
        </w:rPr>
        <w:t xml:space="preserve">Арендодатель передал, а Арендатор </w:t>
      </w:r>
      <w:r w:rsidRPr="00462BC9">
        <w:rPr>
          <w:bCs/>
          <w:sz w:val="18"/>
          <w:szCs w:val="18"/>
        </w:rPr>
        <w:t xml:space="preserve">принял в аренду земельный участок </w:t>
      </w:r>
      <w:r w:rsidRPr="00462BC9">
        <w:rPr>
          <w:sz w:val="18"/>
          <w:szCs w:val="18"/>
        </w:rPr>
        <w:t>из земель ____________ площадью ____ кв. м с кадастровым № _____________ по адресу: ________________ для___________________, в границах, указанных в Едином государственном реестре недвижимости.</w:t>
      </w:r>
    </w:p>
    <w:p w:rsidR="00462BC9" w:rsidRPr="00462BC9" w:rsidRDefault="00462BC9" w:rsidP="00010521">
      <w:pPr>
        <w:adjustRightInd w:val="0"/>
        <w:ind w:firstLine="720"/>
        <w:contextualSpacing/>
        <w:jc w:val="both"/>
        <w:rPr>
          <w:sz w:val="18"/>
          <w:szCs w:val="18"/>
        </w:rPr>
      </w:pPr>
      <w:r w:rsidRPr="00462BC9">
        <w:rPr>
          <w:sz w:val="18"/>
          <w:szCs w:val="18"/>
        </w:rPr>
        <w:t>При заключении договора аренды земельного участка Арендатором произведен осмотр принимаемого в аренду недвижимого имущества, Арендатору известно о точном месторасположении земельного участка, о наличии или отсутствии путей к нему, а также о возможности их устройства. Состояние земельного участка соответствует условиям договора. Претензий у Арендатора по передаваемому земельному участку не имеется.</w:t>
      </w:r>
    </w:p>
    <w:p w:rsidR="00010521" w:rsidRDefault="00010521" w:rsidP="00462BC9">
      <w:pPr>
        <w:adjustRightInd w:val="0"/>
        <w:contextualSpacing/>
        <w:jc w:val="center"/>
        <w:rPr>
          <w:sz w:val="18"/>
          <w:szCs w:val="18"/>
        </w:rPr>
      </w:pPr>
    </w:p>
    <w:p w:rsidR="00462BC9" w:rsidRPr="00462BC9" w:rsidRDefault="00462BC9" w:rsidP="00462BC9">
      <w:pPr>
        <w:adjustRightInd w:val="0"/>
        <w:contextualSpacing/>
        <w:jc w:val="center"/>
        <w:rPr>
          <w:sz w:val="18"/>
          <w:szCs w:val="18"/>
        </w:rPr>
      </w:pPr>
      <w:r w:rsidRPr="00462BC9">
        <w:rPr>
          <w:sz w:val="18"/>
          <w:szCs w:val="18"/>
        </w:rPr>
        <w:t>Подписи и реквизиты сторон:</w:t>
      </w:r>
    </w:p>
    <w:p w:rsidR="00462BC9" w:rsidRPr="00462BC9" w:rsidRDefault="00462BC9" w:rsidP="00010521">
      <w:pPr>
        <w:adjustRightInd w:val="0"/>
        <w:contextualSpacing/>
        <w:rPr>
          <w:sz w:val="18"/>
          <w:szCs w:val="18"/>
        </w:rPr>
        <w:sectPr w:rsidR="00462BC9" w:rsidRPr="00462BC9" w:rsidSect="00E56A87">
          <w:headerReference w:type="default" r:id="rId26"/>
          <w:headerReference w:type="first" r:id="rId27"/>
          <w:pgSz w:w="11909" w:h="16838"/>
          <w:pgMar w:top="1134" w:right="567" w:bottom="1134" w:left="1134" w:header="170" w:footer="0" w:gutter="0"/>
          <w:cols w:space="720"/>
          <w:noEndnote/>
          <w:titlePg/>
          <w:docGrid w:linePitch="360"/>
        </w:sectPr>
      </w:pPr>
      <w:r w:rsidRPr="00462BC9">
        <w:rPr>
          <w:sz w:val="18"/>
          <w:szCs w:val="18"/>
        </w:rPr>
        <w:t>Арендодатель                                                                                             Арендатор</w:t>
      </w:r>
    </w:p>
    <w:p w:rsidR="00462BC9" w:rsidRPr="00462BC9" w:rsidRDefault="00462BC9" w:rsidP="00010521">
      <w:pPr>
        <w:pStyle w:val="19"/>
        <w:shd w:val="clear" w:color="auto" w:fill="auto"/>
        <w:spacing w:line="240" w:lineRule="auto"/>
        <w:ind w:left="5387" w:firstLine="0"/>
        <w:contextualSpacing/>
        <w:rPr>
          <w:sz w:val="18"/>
          <w:szCs w:val="18"/>
        </w:rPr>
      </w:pPr>
      <w:r w:rsidRPr="00462BC9">
        <w:rPr>
          <w:sz w:val="18"/>
          <w:szCs w:val="18"/>
        </w:rPr>
        <w:lastRenderedPageBreak/>
        <w:t xml:space="preserve">Приложение № 4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8" w:name="bookmark23"/>
    </w:p>
    <w:p w:rsidR="00010521" w:rsidRDefault="00010521" w:rsidP="00462BC9">
      <w:pPr>
        <w:pStyle w:val="2f5"/>
        <w:shd w:val="clear" w:color="auto" w:fill="auto"/>
        <w:spacing w:before="0" w:after="0" w:line="240" w:lineRule="auto"/>
        <w:ind w:firstLine="0"/>
        <w:contextualSpacing/>
        <w:jc w:val="center"/>
        <w:rPr>
          <w:sz w:val="18"/>
          <w:szCs w:val="18"/>
        </w:rPr>
      </w:pPr>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Форма договора безвозмездного пользования земельным участком, находящегося в   муниципальной собственности</w:t>
      </w:r>
      <w:bookmarkEnd w:id="8"/>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9" w:name="bookmark24"/>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ДОГОВОР БЕЗВОЗМЕЗДНОГО ПОЛЬЗОВАНИЯ ЗЕМЕЛЬНЫМ УЧАСТКОМ №</w:t>
      </w:r>
      <w:bookmarkEnd w:id="9"/>
    </w:p>
    <w:p w:rsidR="00462BC9" w:rsidRDefault="00462BC9" w:rsidP="00462BC9">
      <w:pPr>
        <w:pStyle w:val="2f5"/>
        <w:shd w:val="clear" w:color="auto" w:fill="auto"/>
        <w:spacing w:before="0" w:after="0" w:line="240" w:lineRule="auto"/>
        <w:ind w:firstLine="0"/>
        <w:contextualSpacing/>
        <w:jc w:val="center"/>
        <w:rPr>
          <w:sz w:val="18"/>
          <w:szCs w:val="18"/>
        </w:rPr>
      </w:pPr>
    </w:p>
    <w:p w:rsidR="00010521" w:rsidRPr="00462BC9" w:rsidRDefault="00010521" w:rsidP="00462BC9">
      <w:pPr>
        <w:pStyle w:val="2f5"/>
        <w:shd w:val="clear" w:color="auto" w:fill="auto"/>
        <w:spacing w:before="0" w:after="0" w:line="240" w:lineRule="auto"/>
        <w:ind w:firstLine="0"/>
        <w:contextualSpacing/>
        <w:jc w:val="center"/>
        <w:rPr>
          <w:sz w:val="18"/>
          <w:szCs w:val="18"/>
        </w:rPr>
      </w:pPr>
    </w:p>
    <w:p w:rsidR="00462BC9" w:rsidRPr="00462BC9" w:rsidRDefault="00462BC9" w:rsidP="00462BC9">
      <w:pPr>
        <w:adjustRightInd w:val="0"/>
        <w:spacing w:after="120"/>
        <w:contextualSpacing/>
        <w:rPr>
          <w:color w:val="000000"/>
          <w:sz w:val="18"/>
          <w:szCs w:val="18"/>
        </w:rPr>
      </w:pPr>
      <w:r w:rsidRPr="00462BC9">
        <w:rPr>
          <w:color w:val="000000"/>
          <w:sz w:val="18"/>
          <w:szCs w:val="18"/>
        </w:rPr>
        <w:t xml:space="preserve">с. Зоркальцево                                                                                                от «_____» ________ 20___                                                      </w:t>
      </w:r>
    </w:p>
    <w:p w:rsidR="00462BC9" w:rsidRPr="00462BC9" w:rsidRDefault="00462BC9" w:rsidP="00462BC9">
      <w:pPr>
        <w:adjustRightInd w:val="0"/>
        <w:spacing w:after="120"/>
        <w:ind w:firstLine="709"/>
        <w:contextualSpacing/>
        <w:jc w:val="both"/>
        <w:rPr>
          <w:sz w:val="18"/>
          <w:szCs w:val="18"/>
        </w:rPr>
      </w:pPr>
      <w:r w:rsidRPr="00462BC9">
        <w:rPr>
          <w:sz w:val="18"/>
          <w:szCs w:val="18"/>
        </w:rPr>
        <w:t>Мы, нижеподписавшиеся:</w:t>
      </w:r>
    </w:p>
    <w:p w:rsidR="00462BC9" w:rsidRPr="00462BC9" w:rsidRDefault="00462BC9" w:rsidP="00462BC9">
      <w:pPr>
        <w:adjustRightInd w:val="0"/>
        <w:ind w:firstLine="709"/>
        <w:contextualSpacing/>
        <w:jc w:val="both"/>
        <w:rPr>
          <w:sz w:val="18"/>
          <w:szCs w:val="18"/>
        </w:rPr>
      </w:pPr>
      <w:r w:rsidRPr="00462BC9">
        <w:rPr>
          <w:sz w:val="18"/>
          <w:szCs w:val="18"/>
        </w:rPr>
        <w:t>Администрация Зоркальцевского сельского поселения, в дальнейшем «ССУДОДАТЕЛЬ», в лице Главы поселения _________________________, действующего на основании Устава Зоркальцевского сельского поселения, с одной стороны</w:t>
      </w:r>
      <w:r w:rsidRPr="00462BC9">
        <w:rPr>
          <w:color w:val="000000"/>
          <w:sz w:val="18"/>
          <w:szCs w:val="18"/>
        </w:rPr>
        <w:t xml:space="preserve">, и </w:t>
      </w:r>
      <w:r w:rsidRPr="00462BC9">
        <w:rPr>
          <w:sz w:val="18"/>
          <w:szCs w:val="18"/>
        </w:rPr>
        <w:t xml:space="preserve">__________________________, </w:t>
      </w:r>
      <w:r w:rsidRPr="00462BC9">
        <w:rPr>
          <w:color w:val="000000"/>
          <w:sz w:val="18"/>
          <w:szCs w:val="18"/>
        </w:rPr>
        <w:t xml:space="preserve">в лице _____________________________, действующего на основании ___________, именуемое в дальнейшем «ССУДОПОЛУЧАТЕЛЬ», с другой стороны, </w:t>
      </w:r>
      <w:r w:rsidRPr="00462BC9">
        <w:rPr>
          <w:sz w:val="18"/>
          <w:szCs w:val="18"/>
        </w:rPr>
        <w:t xml:space="preserve">именуемые в дальнейшем «СТОРОНЫ», на основании пп. 1 п. 2 ст. 39.10, пп. 4 п. 1 ст. 39.1 </w:t>
      </w:r>
      <w:r w:rsidRPr="00462BC9">
        <w:rPr>
          <w:color w:val="000000"/>
          <w:sz w:val="18"/>
          <w:szCs w:val="18"/>
        </w:rPr>
        <w:t>Земельного кодекса Российской Федерации, заключили настоящий договор (далее - Договор) о нижеследующем:</w:t>
      </w:r>
    </w:p>
    <w:p w:rsidR="00462BC9" w:rsidRPr="00462BC9" w:rsidRDefault="00462BC9" w:rsidP="00462BC9">
      <w:pPr>
        <w:ind w:firstLine="709"/>
        <w:contextualSpacing/>
        <w:jc w:val="both"/>
        <w:rPr>
          <w:color w:val="000000"/>
          <w:sz w:val="18"/>
          <w:szCs w:val="18"/>
        </w:rPr>
      </w:pPr>
      <w:r w:rsidRPr="00462BC9">
        <w:rPr>
          <w:color w:val="000000"/>
          <w:sz w:val="18"/>
          <w:szCs w:val="18"/>
        </w:rPr>
        <w:t>1. ССУДОДАТЕЛЬ предоставляет, а ССУДОПОЛУЧАТЕЛЬ принимает в безвозмездное пользование сроком на ____________________ земельный участок из земель __________________ с кадастровым номером _____________________, площадью ____________ кв.м, по адресу: Российская Федерация, Томская область, Томский муниципальный район, ____________________с видом разрешенного использования: ________________ (далее - Участок).</w:t>
      </w:r>
    </w:p>
    <w:p w:rsidR="00462BC9" w:rsidRPr="00462BC9" w:rsidRDefault="00462BC9" w:rsidP="00462BC9">
      <w:pPr>
        <w:pStyle w:val="ConsPlusNormal3"/>
        <w:ind w:firstLine="709"/>
        <w:contextualSpacing/>
        <w:jc w:val="both"/>
        <w:rPr>
          <w:rFonts w:ascii="Times New Roman" w:hAnsi="Times New Roman" w:cs="Times New Roman"/>
          <w:sz w:val="18"/>
          <w:szCs w:val="18"/>
        </w:rPr>
      </w:pPr>
      <w:r w:rsidRPr="00462BC9">
        <w:rPr>
          <w:rFonts w:ascii="Times New Roman" w:hAnsi="Times New Roman" w:cs="Times New Roman"/>
          <w:sz w:val="18"/>
          <w:szCs w:val="18"/>
        </w:rPr>
        <w:t xml:space="preserve"> 2. </w:t>
      </w:r>
      <w:r w:rsidRPr="00462BC9">
        <w:rPr>
          <w:rFonts w:ascii="Times New Roman" w:hAnsi="Times New Roman" w:cs="Times New Roman"/>
          <w:color w:val="000000"/>
          <w:sz w:val="18"/>
          <w:szCs w:val="18"/>
        </w:rPr>
        <w:t>ССУДОПОЛУЧАТЕЛЬ</w:t>
      </w:r>
      <w:r w:rsidRPr="00462BC9">
        <w:rPr>
          <w:rFonts w:ascii="Times New Roman" w:hAnsi="Times New Roman" w:cs="Times New Roman"/>
          <w:sz w:val="18"/>
          <w:szCs w:val="18"/>
        </w:rPr>
        <w:t xml:space="preserve"> обязуется соблюдать ограниченный режим использования на части земельного участка площадью _________ кв.м для __________________.</w:t>
      </w:r>
    </w:p>
    <w:p w:rsidR="00462BC9" w:rsidRPr="00462BC9" w:rsidRDefault="00462BC9" w:rsidP="00462BC9">
      <w:pPr>
        <w:adjustRightInd w:val="0"/>
        <w:ind w:firstLine="709"/>
        <w:contextualSpacing/>
        <w:jc w:val="both"/>
        <w:rPr>
          <w:sz w:val="18"/>
          <w:szCs w:val="18"/>
        </w:rPr>
      </w:pPr>
      <w:r w:rsidRPr="00462BC9">
        <w:rPr>
          <w:color w:val="000000"/>
          <w:sz w:val="18"/>
          <w:szCs w:val="18"/>
        </w:rPr>
        <w:t>3. Срок использования Участка устанавливается с «__» _______ 20_____г.</w:t>
      </w:r>
      <w:r w:rsidRPr="00462BC9">
        <w:rPr>
          <w:sz w:val="18"/>
          <w:szCs w:val="18"/>
        </w:rPr>
        <w:t xml:space="preserve"> </w:t>
      </w:r>
      <w:r w:rsidRPr="00462BC9">
        <w:rPr>
          <w:color w:val="000000"/>
          <w:sz w:val="18"/>
          <w:szCs w:val="18"/>
        </w:rPr>
        <w:t>по «__» _______ 20____г.</w:t>
      </w:r>
    </w:p>
    <w:p w:rsidR="00462BC9" w:rsidRPr="00462BC9" w:rsidRDefault="00462BC9" w:rsidP="00462BC9">
      <w:pPr>
        <w:adjustRightInd w:val="0"/>
        <w:ind w:firstLine="709"/>
        <w:contextualSpacing/>
        <w:jc w:val="both"/>
        <w:rPr>
          <w:sz w:val="18"/>
          <w:szCs w:val="18"/>
        </w:rPr>
      </w:pPr>
      <w:r w:rsidRPr="00462BC9">
        <w:rPr>
          <w:color w:val="000000"/>
          <w:sz w:val="18"/>
          <w:szCs w:val="18"/>
        </w:rPr>
        <w:t>4. ССУДОДАТЕЛЬ имеет право:</w:t>
      </w:r>
    </w:p>
    <w:p w:rsidR="00462BC9" w:rsidRPr="00462BC9" w:rsidRDefault="00462BC9" w:rsidP="00462BC9">
      <w:pPr>
        <w:adjustRightInd w:val="0"/>
        <w:ind w:firstLine="709"/>
        <w:contextualSpacing/>
        <w:jc w:val="both"/>
        <w:rPr>
          <w:sz w:val="18"/>
          <w:szCs w:val="18"/>
        </w:rPr>
      </w:pPr>
      <w:r w:rsidRPr="00462BC9">
        <w:rPr>
          <w:color w:val="000000"/>
          <w:sz w:val="18"/>
          <w:szCs w:val="18"/>
        </w:rPr>
        <w:t>4.1. Требовать досрочного расторжения Договора при использовании</w:t>
      </w:r>
      <w:r w:rsidRPr="00462BC9">
        <w:rPr>
          <w:sz w:val="18"/>
          <w:szCs w:val="18"/>
        </w:rPr>
        <w:t xml:space="preserve"> </w:t>
      </w:r>
      <w:r w:rsidRPr="00462BC9">
        <w:rPr>
          <w:color w:val="000000"/>
          <w:sz w:val="18"/>
          <w:szCs w:val="18"/>
        </w:rPr>
        <w:t>Участка не по целевому назначению или не в соответствии с</w:t>
      </w:r>
      <w:r w:rsidRPr="00462BC9">
        <w:rPr>
          <w:sz w:val="18"/>
          <w:szCs w:val="18"/>
        </w:rPr>
        <w:t xml:space="preserve"> </w:t>
      </w:r>
      <w:r w:rsidRPr="00462BC9">
        <w:rPr>
          <w:color w:val="000000"/>
          <w:sz w:val="18"/>
          <w:szCs w:val="18"/>
        </w:rPr>
        <w:t>видом разрешенного использования, а также при использовании способами,</w:t>
      </w:r>
      <w:r w:rsidRPr="00462BC9">
        <w:rPr>
          <w:sz w:val="18"/>
          <w:szCs w:val="18"/>
        </w:rPr>
        <w:t xml:space="preserve"> </w:t>
      </w:r>
      <w:r w:rsidRPr="00462BC9">
        <w:rPr>
          <w:color w:val="000000"/>
          <w:sz w:val="18"/>
          <w:szCs w:val="18"/>
        </w:rPr>
        <w:t>приводящими к его порче, и в случаях нарушения других условий Договора.</w:t>
      </w:r>
    </w:p>
    <w:p w:rsidR="00462BC9" w:rsidRPr="00462BC9" w:rsidRDefault="00462BC9" w:rsidP="00462BC9">
      <w:pPr>
        <w:adjustRightInd w:val="0"/>
        <w:ind w:firstLine="709"/>
        <w:contextualSpacing/>
        <w:jc w:val="both"/>
        <w:rPr>
          <w:sz w:val="18"/>
          <w:szCs w:val="18"/>
        </w:rPr>
      </w:pPr>
      <w:r w:rsidRPr="00462BC9">
        <w:rPr>
          <w:color w:val="000000"/>
          <w:sz w:val="18"/>
          <w:szCs w:val="18"/>
        </w:rPr>
        <w:t>4.2. На беспрепятственный доступ на территорию используемого</w:t>
      </w:r>
      <w:r w:rsidRPr="00462BC9">
        <w:rPr>
          <w:sz w:val="18"/>
          <w:szCs w:val="18"/>
        </w:rPr>
        <w:t xml:space="preserve"> </w:t>
      </w:r>
      <w:r w:rsidRPr="00462BC9">
        <w:rPr>
          <w:color w:val="000000"/>
          <w:sz w:val="18"/>
          <w:szCs w:val="18"/>
        </w:rPr>
        <w:t>Участка с целью его осмотра на предмет соблюдения условий</w:t>
      </w:r>
      <w:r w:rsidRPr="00462BC9">
        <w:rPr>
          <w:sz w:val="18"/>
          <w:szCs w:val="18"/>
        </w:rPr>
        <w:t xml:space="preserve"> </w:t>
      </w:r>
      <w:r w:rsidRPr="00462BC9">
        <w:rPr>
          <w:color w:val="000000"/>
          <w:sz w:val="18"/>
          <w:szCs w:val="18"/>
        </w:rPr>
        <w:t>Договора.</w:t>
      </w:r>
    </w:p>
    <w:p w:rsidR="00462BC9" w:rsidRPr="00462BC9" w:rsidRDefault="00462BC9" w:rsidP="00462BC9">
      <w:pPr>
        <w:adjustRightInd w:val="0"/>
        <w:ind w:firstLine="709"/>
        <w:contextualSpacing/>
        <w:jc w:val="both"/>
        <w:rPr>
          <w:sz w:val="18"/>
          <w:szCs w:val="18"/>
        </w:rPr>
      </w:pPr>
      <w:r w:rsidRPr="00462BC9">
        <w:rPr>
          <w:color w:val="000000"/>
          <w:sz w:val="18"/>
          <w:szCs w:val="18"/>
        </w:rPr>
        <w:t>4.3. На возмещение убытков, причиненных ухудшением качества</w:t>
      </w:r>
      <w:r w:rsidRPr="00462BC9">
        <w:rPr>
          <w:sz w:val="18"/>
          <w:szCs w:val="18"/>
        </w:rPr>
        <w:t xml:space="preserve"> </w:t>
      </w:r>
      <w:r w:rsidRPr="00462BC9">
        <w:rPr>
          <w:color w:val="000000"/>
          <w:sz w:val="18"/>
          <w:szCs w:val="18"/>
        </w:rPr>
        <w:t>Участка и экологической обстановки в результате хозяйственной</w:t>
      </w:r>
      <w:r w:rsidRPr="00462BC9">
        <w:rPr>
          <w:sz w:val="18"/>
          <w:szCs w:val="18"/>
        </w:rPr>
        <w:t xml:space="preserve"> </w:t>
      </w:r>
      <w:r w:rsidRPr="00462BC9">
        <w:rPr>
          <w:color w:val="000000"/>
          <w:sz w:val="18"/>
          <w:szCs w:val="18"/>
        </w:rPr>
        <w:t>деятельности Ссудополучателя, а также по иным основаниям,</w:t>
      </w:r>
      <w:r w:rsidRPr="00462BC9">
        <w:rPr>
          <w:sz w:val="18"/>
          <w:szCs w:val="18"/>
        </w:rPr>
        <w:t xml:space="preserve"> </w:t>
      </w:r>
      <w:r w:rsidRPr="00462BC9">
        <w:rPr>
          <w:color w:val="000000"/>
          <w:sz w:val="18"/>
          <w:szCs w:val="18"/>
        </w:rPr>
        <w:t>предусмотренным законодательством Российской Федерации.</w:t>
      </w:r>
    </w:p>
    <w:p w:rsidR="00462BC9" w:rsidRPr="00462BC9" w:rsidRDefault="00462BC9" w:rsidP="00462BC9">
      <w:pPr>
        <w:adjustRightInd w:val="0"/>
        <w:ind w:firstLine="709"/>
        <w:contextualSpacing/>
        <w:jc w:val="both"/>
        <w:rPr>
          <w:sz w:val="18"/>
          <w:szCs w:val="18"/>
        </w:rPr>
      </w:pPr>
      <w:r w:rsidRPr="00462BC9">
        <w:rPr>
          <w:color w:val="000000"/>
          <w:sz w:val="18"/>
          <w:szCs w:val="18"/>
        </w:rPr>
        <w:t>5. ССУДОДАТЕЛЬ обязан:</w:t>
      </w:r>
    </w:p>
    <w:p w:rsidR="00462BC9" w:rsidRPr="00462BC9" w:rsidRDefault="00462BC9" w:rsidP="00462BC9">
      <w:pPr>
        <w:adjustRightInd w:val="0"/>
        <w:ind w:firstLine="709"/>
        <w:contextualSpacing/>
        <w:jc w:val="both"/>
        <w:rPr>
          <w:sz w:val="18"/>
          <w:szCs w:val="18"/>
        </w:rPr>
      </w:pPr>
      <w:r w:rsidRPr="00462BC9">
        <w:rPr>
          <w:color w:val="000000"/>
          <w:sz w:val="18"/>
          <w:szCs w:val="18"/>
        </w:rPr>
        <w:t>5.1. Выполнять в полном объеме все условия Договора.</w:t>
      </w:r>
    </w:p>
    <w:p w:rsidR="00462BC9" w:rsidRPr="00462BC9" w:rsidRDefault="00462BC9" w:rsidP="00462BC9">
      <w:pPr>
        <w:adjustRightInd w:val="0"/>
        <w:ind w:firstLine="709"/>
        <w:contextualSpacing/>
        <w:jc w:val="both"/>
        <w:rPr>
          <w:color w:val="000000"/>
          <w:sz w:val="18"/>
          <w:szCs w:val="18"/>
        </w:rPr>
      </w:pPr>
      <w:r w:rsidRPr="00462BC9">
        <w:rPr>
          <w:color w:val="000000"/>
          <w:sz w:val="18"/>
          <w:szCs w:val="18"/>
        </w:rPr>
        <w:t>5.2. Передать ССУДОПОЛУЧАТЕЛЮ Участок по акту приема-передачи.</w:t>
      </w:r>
    </w:p>
    <w:p w:rsidR="00462BC9" w:rsidRPr="00462BC9" w:rsidRDefault="00462BC9" w:rsidP="00462BC9">
      <w:pPr>
        <w:adjustRightInd w:val="0"/>
        <w:ind w:firstLine="709"/>
        <w:contextualSpacing/>
        <w:jc w:val="both"/>
        <w:rPr>
          <w:sz w:val="18"/>
          <w:szCs w:val="18"/>
        </w:rPr>
      </w:pPr>
      <w:r w:rsidRPr="00462BC9">
        <w:rPr>
          <w:color w:val="000000"/>
          <w:sz w:val="18"/>
          <w:szCs w:val="18"/>
        </w:rPr>
        <w:t>6. ССУДОПОЛУЧАТЕЛЬ имеет право использовать Участок на условиях,</w:t>
      </w:r>
      <w:r w:rsidRPr="00462BC9">
        <w:rPr>
          <w:sz w:val="18"/>
          <w:szCs w:val="18"/>
        </w:rPr>
        <w:t xml:space="preserve"> </w:t>
      </w:r>
      <w:r w:rsidRPr="00462BC9">
        <w:rPr>
          <w:color w:val="000000"/>
          <w:sz w:val="18"/>
          <w:szCs w:val="18"/>
        </w:rPr>
        <w:t>установленных Договором.</w:t>
      </w:r>
    </w:p>
    <w:p w:rsidR="00462BC9" w:rsidRPr="00462BC9" w:rsidRDefault="00462BC9" w:rsidP="00462BC9">
      <w:pPr>
        <w:adjustRightInd w:val="0"/>
        <w:ind w:firstLine="709"/>
        <w:contextualSpacing/>
        <w:jc w:val="both"/>
        <w:rPr>
          <w:sz w:val="18"/>
          <w:szCs w:val="18"/>
        </w:rPr>
      </w:pPr>
      <w:r w:rsidRPr="00462BC9">
        <w:rPr>
          <w:color w:val="000000"/>
          <w:sz w:val="18"/>
          <w:szCs w:val="18"/>
        </w:rPr>
        <w:t>7. ССУДОПОЛУЧАТЕЛЬ обязан:</w:t>
      </w:r>
    </w:p>
    <w:p w:rsidR="00462BC9" w:rsidRPr="00462BC9" w:rsidRDefault="00462BC9" w:rsidP="00462BC9">
      <w:pPr>
        <w:adjustRightInd w:val="0"/>
        <w:ind w:firstLine="709"/>
        <w:contextualSpacing/>
        <w:jc w:val="both"/>
        <w:rPr>
          <w:sz w:val="18"/>
          <w:szCs w:val="18"/>
        </w:rPr>
      </w:pPr>
      <w:r w:rsidRPr="00462BC9">
        <w:rPr>
          <w:color w:val="000000"/>
          <w:sz w:val="18"/>
          <w:szCs w:val="18"/>
        </w:rPr>
        <w:t>7.1. Выполнять в полном объеме все условия Договора.</w:t>
      </w:r>
    </w:p>
    <w:p w:rsidR="00462BC9" w:rsidRPr="00462BC9" w:rsidRDefault="00462BC9" w:rsidP="00462BC9">
      <w:pPr>
        <w:adjustRightInd w:val="0"/>
        <w:ind w:firstLine="709"/>
        <w:contextualSpacing/>
        <w:jc w:val="both"/>
        <w:rPr>
          <w:color w:val="000000"/>
          <w:sz w:val="18"/>
          <w:szCs w:val="18"/>
        </w:rPr>
      </w:pPr>
      <w:r w:rsidRPr="00462BC9">
        <w:rPr>
          <w:color w:val="000000"/>
          <w:sz w:val="18"/>
          <w:szCs w:val="18"/>
        </w:rPr>
        <w:t>7.2. Использовать Участок в соответствии с целевым назначением и</w:t>
      </w:r>
      <w:r w:rsidRPr="00462BC9">
        <w:rPr>
          <w:sz w:val="18"/>
          <w:szCs w:val="18"/>
        </w:rPr>
        <w:t xml:space="preserve"> </w:t>
      </w:r>
      <w:r w:rsidRPr="00462BC9">
        <w:rPr>
          <w:color w:val="000000"/>
          <w:sz w:val="18"/>
          <w:szCs w:val="18"/>
        </w:rPr>
        <w:t>разрешенным использованием.</w:t>
      </w:r>
    </w:p>
    <w:p w:rsidR="00462BC9" w:rsidRPr="00462BC9" w:rsidRDefault="00462BC9" w:rsidP="00462BC9">
      <w:pPr>
        <w:adjustRightInd w:val="0"/>
        <w:ind w:firstLine="709"/>
        <w:contextualSpacing/>
        <w:jc w:val="both"/>
        <w:rPr>
          <w:color w:val="000000"/>
          <w:sz w:val="18"/>
          <w:szCs w:val="18"/>
        </w:rPr>
      </w:pPr>
      <w:r w:rsidRPr="00462BC9">
        <w:rPr>
          <w:color w:val="000000"/>
          <w:sz w:val="18"/>
          <w:szCs w:val="18"/>
        </w:rPr>
        <w:t>7.3. Обеспечить ССУДОДАТЕЛЮ (его законным представителям),</w:t>
      </w:r>
      <w:r w:rsidRPr="00462BC9">
        <w:rPr>
          <w:sz w:val="18"/>
          <w:szCs w:val="18"/>
        </w:rPr>
        <w:t xml:space="preserve"> </w:t>
      </w:r>
      <w:r w:rsidRPr="00462BC9">
        <w:rPr>
          <w:color w:val="000000"/>
          <w:sz w:val="18"/>
          <w:szCs w:val="18"/>
        </w:rPr>
        <w:t>представителям органов государственного земельного контроля доступ на</w:t>
      </w:r>
      <w:r w:rsidRPr="00462BC9">
        <w:rPr>
          <w:sz w:val="18"/>
          <w:szCs w:val="18"/>
        </w:rPr>
        <w:t xml:space="preserve"> </w:t>
      </w:r>
      <w:r w:rsidRPr="00462BC9">
        <w:rPr>
          <w:color w:val="000000"/>
          <w:sz w:val="18"/>
          <w:szCs w:val="18"/>
        </w:rPr>
        <w:t>Участок по их требованию.</w:t>
      </w:r>
    </w:p>
    <w:p w:rsidR="00462BC9" w:rsidRPr="00462BC9" w:rsidRDefault="00462BC9" w:rsidP="00462BC9">
      <w:pPr>
        <w:adjustRightInd w:val="0"/>
        <w:ind w:firstLine="709"/>
        <w:contextualSpacing/>
        <w:jc w:val="both"/>
        <w:rPr>
          <w:sz w:val="18"/>
          <w:szCs w:val="18"/>
        </w:rPr>
      </w:pPr>
      <w:r w:rsidRPr="00462BC9">
        <w:rPr>
          <w:color w:val="000000"/>
          <w:sz w:val="18"/>
          <w:szCs w:val="18"/>
        </w:rPr>
        <w:t>7.4. Не допускать действий, приводящих к ухудшению экологической</w:t>
      </w:r>
      <w:r w:rsidRPr="00462BC9">
        <w:rPr>
          <w:sz w:val="18"/>
          <w:szCs w:val="18"/>
        </w:rPr>
        <w:t xml:space="preserve"> </w:t>
      </w:r>
      <w:r w:rsidRPr="00462BC9">
        <w:rPr>
          <w:color w:val="000000"/>
          <w:sz w:val="18"/>
          <w:szCs w:val="18"/>
        </w:rPr>
        <w:t>обстановки на используемом Участке и прилегающих к ним</w:t>
      </w:r>
      <w:r w:rsidRPr="00462BC9">
        <w:rPr>
          <w:sz w:val="18"/>
          <w:szCs w:val="18"/>
        </w:rPr>
        <w:t xml:space="preserve"> </w:t>
      </w:r>
      <w:r w:rsidRPr="00462BC9">
        <w:rPr>
          <w:color w:val="000000"/>
          <w:sz w:val="18"/>
          <w:szCs w:val="18"/>
        </w:rPr>
        <w:t>территориях, а также выполнять работу по благоустройству территории.</w:t>
      </w:r>
    </w:p>
    <w:p w:rsidR="00462BC9" w:rsidRPr="00462BC9" w:rsidRDefault="00462BC9" w:rsidP="00462BC9">
      <w:pPr>
        <w:adjustRightInd w:val="0"/>
        <w:ind w:firstLine="709"/>
        <w:contextualSpacing/>
        <w:jc w:val="both"/>
        <w:rPr>
          <w:color w:val="000000"/>
          <w:sz w:val="18"/>
          <w:szCs w:val="18"/>
        </w:rPr>
      </w:pPr>
      <w:r w:rsidRPr="00462BC9">
        <w:rPr>
          <w:color w:val="000000"/>
          <w:sz w:val="18"/>
          <w:szCs w:val="18"/>
        </w:rPr>
        <w:t>7.5. При прекращении Договора ССУДОПОЛУЧАТЕЛЬ обязан вернуть</w:t>
      </w:r>
      <w:r w:rsidRPr="00462BC9">
        <w:rPr>
          <w:sz w:val="18"/>
          <w:szCs w:val="18"/>
        </w:rPr>
        <w:t xml:space="preserve"> </w:t>
      </w:r>
      <w:r w:rsidRPr="00462BC9">
        <w:rPr>
          <w:color w:val="000000"/>
          <w:sz w:val="18"/>
          <w:szCs w:val="18"/>
        </w:rPr>
        <w:t>ССУДОДАТЕЛЮ Участок в том состоянии, в котором он его получил.</w:t>
      </w:r>
    </w:p>
    <w:p w:rsidR="00462BC9" w:rsidRPr="00462BC9" w:rsidRDefault="00462BC9" w:rsidP="00462BC9">
      <w:pPr>
        <w:adjustRightInd w:val="0"/>
        <w:ind w:firstLine="709"/>
        <w:contextualSpacing/>
        <w:jc w:val="both"/>
        <w:rPr>
          <w:sz w:val="18"/>
          <w:szCs w:val="18"/>
        </w:rPr>
      </w:pPr>
      <w:r w:rsidRPr="00462BC9">
        <w:rPr>
          <w:color w:val="000000"/>
          <w:sz w:val="18"/>
          <w:szCs w:val="18"/>
        </w:rPr>
        <w:t>8. Ответственность сторон за нарушение обязательств по Договору,</w:t>
      </w:r>
      <w:r w:rsidRPr="00462BC9">
        <w:rPr>
          <w:sz w:val="18"/>
          <w:szCs w:val="18"/>
        </w:rPr>
        <w:t xml:space="preserve"> </w:t>
      </w:r>
      <w:r w:rsidRPr="00462BC9">
        <w:rPr>
          <w:color w:val="000000"/>
          <w:sz w:val="18"/>
          <w:szCs w:val="18"/>
        </w:rPr>
        <w:t>вызванное действием обстоятельств непреодолимой силы, регулируется</w:t>
      </w:r>
      <w:r w:rsidRPr="00462BC9">
        <w:rPr>
          <w:sz w:val="18"/>
          <w:szCs w:val="18"/>
        </w:rPr>
        <w:t xml:space="preserve"> </w:t>
      </w:r>
      <w:r w:rsidRPr="00462BC9">
        <w:rPr>
          <w:color w:val="000000"/>
          <w:sz w:val="18"/>
          <w:szCs w:val="18"/>
        </w:rPr>
        <w:t>законодательством Российской Федерации.</w:t>
      </w:r>
    </w:p>
    <w:p w:rsidR="00462BC9" w:rsidRPr="00462BC9" w:rsidRDefault="00462BC9" w:rsidP="00462BC9">
      <w:pPr>
        <w:adjustRightInd w:val="0"/>
        <w:ind w:firstLine="709"/>
        <w:contextualSpacing/>
        <w:jc w:val="both"/>
        <w:rPr>
          <w:sz w:val="18"/>
          <w:szCs w:val="18"/>
        </w:rPr>
      </w:pPr>
      <w:r w:rsidRPr="00462BC9">
        <w:rPr>
          <w:color w:val="000000"/>
          <w:sz w:val="18"/>
          <w:szCs w:val="18"/>
        </w:rPr>
        <w:t>9. Договор может быть расторгнут по требованию ССУДОДАТЕЛЯ по</w:t>
      </w:r>
      <w:r w:rsidRPr="00462BC9">
        <w:rPr>
          <w:sz w:val="18"/>
          <w:szCs w:val="18"/>
        </w:rPr>
        <w:t xml:space="preserve"> </w:t>
      </w:r>
      <w:r w:rsidRPr="00462BC9">
        <w:rPr>
          <w:color w:val="000000"/>
          <w:sz w:val="18"/>
          <w:szCs w:val="18"/>
        </w:rPr>
        <w:t>решению суда на основании и в порядке, установленном Гражданским</w:t>
      </w:r>
      <w:r w:rsidRPr="00462BC9">
        <w:rPr>
          <w:sz w:val="18"/>
          <w:szCs w:val="18"/>
        </w:rPr>
        <w:t xml:space="preserve"> </w:t>
      </w:r>
      <w:r w:rsidRPr="00462BC9">
        <w:rPr>
          <w:color w:val="000000"/>
          <w:sz w:val="18"/>
          <w:szCs w:val="18"/>
        </w:rPr>
        <w:t>кодексом Российской Федерации.</w:t>
      </w:r>
    </w:p>
    <w:p w:rsidR="00462BC9" w:rsidRDefault="00462BC9" w:rsidP="006049B8">
      <w:pPr>
        <w:tabs>
          <w:tab w:val="left" w:pos="142"/>
        </w:tabs>
        <w:ind w:firstLine="709"/>
        <w:contextualSpacing/>
        <w:jc w:val="both"/>
        <w:rPr>
          <w:sz w:val="18"/>
          <w:szCs w:val="18"/>
        </w:rPr>
      </w:pPr>
      <w:r w:rsidRPr="00462BC9">
        <w:rPr>
          <w:color w:val="000000"/>
          <w:sz w:val="18"/>
          <w:szCs w:val="18"/>
        </w:rPr>
        <w:t xml:space="preserve">10. </w:t>
      </w:r>
      <w:r w:rsidRPr="00462BC9">
        <w:rPr>
          <w:sz w:val="18"/>
          <w:szCs w:val="18"/>
        </w:rPr>
        <w:t>Настоящий Договор составлен в двух идентичных экземплярах, по одному для каждой из СТОРОН.</w:t>
      </w:r>
    </w:p>
    <w:p w:rsidR="00010521" w:rsidRPr="00462BC9" w:rsidRDefault="00010521" w:rsidP="00462BC9">
      <w:pPr>
        <w:tabs>
          <w:tab w:val="left" w:pos="142"/>
        </w:tabs>
        <w:ind w:firstLine="709"/>
        <w:contextualSpacing/>
        <w:jc w:val="both"/>
        <w:rPr>
          <w:sz w:val="18"/>
          <w:szCs w:val="18"/>
        </w:rPr>
      </w:pPr>
    </w:p>
    <w:tbl>
      <w:tblPr>
        <w:tblW w:w="0" w:type="auto"/>
        <w:tblLook w:val="04A0" w:firstRow="1" w:lastRow="0" w:firstColumn="1" w:lastColumn="0" w:noHBand="0" w:noVBand="1"/>
      </w:tblPr>
      <w:tblGrid>
        <w:gridCol w:w="4649"/>
        <w:gridCol w:w="5771"/>
      </w:tblGrid>
      <w:tr w:rsidR="00462BC9" w:rsidRPr="00462BC9" w:rsidTr="00462BC9">
        <w:tc>
          <w:tcPr>
            <w:tcW w:w="4651" w:type="dxa"/>
            <w:hideMark/>
          </w:tcPr>
          <w:p w:rsidR="00462BC9" w:rsidRPr="00462BC9" w:rsidRDefault="00462BC9" w:rsidP="00462BC9">
            <w:pPr>
              <w:spacing w:before="120" w:after="120"/>
              <w:contextualSpacing/>
              <w:jc w:val="both"/>
              <w:rPr>
                <w:sz w:val="18"/>
                <w:szCs w:val="18"/>
              </w:rPr>
            </w:pPr>
            <w:r w:rsidRPr="00462BC9">
              <w:rPr>
                <w:sz w:val="18"/>
                <w:szCs w:val="18"/>
              </w:rPr>
              <w:t>Подписи и реквизиты СТОРОН</w:t>
            </w:r>
          </w:p>
          <w:p w:rsidR="00462BC9" w:rsidRPr="00462BC9" w:rsidRDefault="00462BC9" w:rsidP="00462BC9">
            <w:pPr>
              <w:adjustRightInd w:val="0"/>
              <w:spacing w:after="120"/>
              <w:contextualSpacing/>
              <w:jc w:val="both"/>
              <w:rPr>
                <w:sz w:val="18"/>
                <w:szCs w:val="18"/>
              </w:rPr>
            </w:pPr>
            <w:r w:rsidRPr="00462BC9">
              <w:rPr>
                <w:color w:val="000000"/>
                <w:sz w:val="18"/>
                <w:szCs w:val="18"/>
              </w:rPr>
              <w:t>ССУДОДАТЕЛЬ</w:t>
            </w:r>
            <w:r w:rsidRPr="00462BC9">
              <w:rPr>
                <w:sz w:val="18"/>
                <w:szCs w:val="18"/>
              </w:rPr>
              <w:t>:</w:t>
            </w:r>
          </w:p>
        </w:tc>
        <w:tc>
          <w:tcPr>
            <w:tcW w:w="5774" w:type="dxa"/>
          </w:tcPr>
          <w:p w:rsidR="00462BC9" w:rsidRPr="00462BC9" w:rsidRDefault="00462BC9" w:rsidP="00462BC9">
            <w:pPr>
              <w:adjustRightInd w:val="0"/>
              <w:spacing w:before="120" w:after="120"/>
              <w:contextualSpacing/>
              <w:jc w:val="both"/>
              <w:rPr>
                <w:color w:val="000000"/>
                <w:sz w:val="18"/>
                <w:szCs w:val="18"/>
              </w:rPr>
            </w:pPr>
          </w:p>
          <w:p w:rsidR="00462BC9" w:rsidRPr="00462BC9" w:rsidRDefault="00462BC9" w:rsidP="00462BC9">
            <w:pPr>
              <w:adjustRightInd w:val="0"/>
              <w:spacing w:after="120"/>
              <w:contextualSpacing/>
              <w:jc w:val="both"/>
              <w:rPr>
                <w:sz w:val="18"/>
                <w:szCs w:val="18"/>
              </w:rPr>
            </w:pPr>
            <w:r w:rsidRPr="00462BC9">
              <w:rPr>
                <w:color w:val="000000"/>
                <w:sz w:val="18"/>
                <w:szCs w:val="18"/>
              </w:rPr>
              <w:t>ССУДОПОЛУЧАТЕЛЬ:</w:t>
            </w:r>
          </w:p>
        </w:tc>
      </w:tr>
    </w:tbl>
    <w:p w:rsidR="00010521" w:rsidRDefault="00010521" w:rsidP="006049B8">
      <w:pPr>
        <w:pStyle w:val="19"/>
        <w:shd w:val="clear" w:color="auto" w:fill="auto"/>
        <w:spacing w:line="240" w:lineRule="auto"/>
        <w:ind w:firstLine="0"/>
        <w:contextualSpacing/>
        <w:rPr>
          <w:sz w:val="18"/>
          <w:szCs w:val="18"/>
        </w:rPr>
      </w:pP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 xml:space="preserve">Приложение № 5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10" w:name="bookmark25"/>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Форма решения о предоставлении земельного участка в постоянное (бессрочное) пользование</w:t>
      </w:r>
      <w:bookmarkEnd w:id="10"/>
    </w:p>
    <w:p w:rsidR="00462BC9" w:rsidRPr="00462BC9" w:rsidRDefault="00462BC9" w:rsidP="00462BC9">
      <w:pPr>
        <w:contextualSpacing/>
        <w:jc w:val="center"/>
        <w:rPr>
          <w:sz w:val="18"/>
          <w:szCs w:val="18"/>
        </w:rPr>
      </w:pPr>
    </w:p>
    <w:p w:rsidR="00462BC9" w:rsidRPr="00462BC9" w:rsidRDefault="00462BC9" w:rsidP="00462BC9">
      <w:pPr>
        <w:contextualSpacing/>
        <w:jc w:val="center"/>
        <w:rPr>
          <w:b/>
          <w:color w:val="FF0000"/>
          <w:sz w:val="18"/>
          <w:szCs w:val="18"/>
        </w:rPr>
      </w:pPr>
      <w:r w:rsidRPr="00462BC9">
        <w:rPr>
          <w:noProof/>
          <w:sz w:val="18"/>
          <w:szCs w:val="18"/>
        </w:rPr>
        <w:drawing>
          <wp:inline distT="0" distB="0" distL="0" distR="0" wp14:anchorId="7BAD40F8" wp14:editId="40A2552B">
            <wp:extent cx="1152525" cy="798195"/>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462BC9" w:rsidRPr="00462BC9" w:rsidRDefault="00462BC9" w:rsidP="00462BC9">
      <w:pPr>
        <w:contextualSpacing/>
        <w:jc w:val="center"/>
        <w:rPr>
          <w:sz w:val="18"/>
          <w:szCs w:val="18"/>
        </w:rPr>
      </w:pPr>
      <w:r w:rsidRPr="00462BC9">
        <w:rPr>
          <w:sz w:val="18"/>
          <w:szCs w:val="18"/>
        </w:rPr>
        <w:t>МУНИЦИПАЛЬНОЕ ОБРАЗОВАНИЕ</w:t>
      </w:r>
    </w:p>
    <w:p w:rsidR="00462BC9" w:rsidRPr="00462BC9" w:rsidRDefault="00462BC9" w:rsidP="00462BC9">
      <w:pPr>
        <w:contextualSpacing/>
        <w:jc w:val="center"/>
        <w:rPr>
          <w:sz w:val="18"/>
          <w:szCs w:val="18"/>
        </w:rPr>
      </w:pPr>
      <w:r w:rsidRPr="00462BC9">
        <w:rPr>
          <w:sz w:val="18"/>
          <w:szCs w:val="18"/>
        </w:rPr>
        <w:t>«ЗОРКАЛЬЦЕВСКОЕ СЕЛЬСКОЕ ПОСЕЛЕНИЕ»</w:t>
      </w:r>
    </w:p>
    <w:p w:rsidR="00462BC9" w:rsidRPr="00462BC9" w:rsidRDefault="00462BC9" w:rsidP="00462BC9">
      <w:pPr>
        <w:contextualSpacing/>
        <w:jc w:val="center"/>
        <w:rPr>
          <w:sz w:val="18"/>
          <w:szCs w:val="18"/>
        </w:rPr>
      </w:pPr>
    </w:p>
    <w:p w:rsidR="00462BC9" w:rsidRPr="00462BC9" w:rsidRDefault="00462BC9" w:rsidP="00462BC9">
      <w:pPr>
        <w:contextualSpacing/>
        <w:jc w:val="center"/>
        <w:rPr>
          <w:sz w:val="18"/>
          <w:szCs w:val="18"/>
        </w:rPr>
      </w:pPr>
      <w:r w:rsidRPr="00462BC9">
        <w:rPr>
          <w:sz w:val="18"/>
          <w:szCs w:val="18"/>
        </w:rPr>
        <w:t>АДМИНИСТРАЦИЯ ЗОРКАЛЬЦЕВСКОГО СЕЛЬСКОГО ПОСЕЛЕНИЯ</w:t>
      </w:r>
    </w:p>
    <w:p w:rsidR="00462BC9" w:rsidRPr="00462BC9" w:rsidRDefault="00462BC9" w:rsidP="00462BC9">
      <w:pPr>
        <w:contextualSpacing/>
        <w:jc w:val="center"/>
        <w:rPr>
          <w:sz w:val="18"/>
          <w:szCs w:val="18"/>
        </w:rPr>
      </w:pPr>
    </w:p>
    <w:p w:rsidR="00462BC9" w:rsidRPr="00462BC9" w:rsidRDefault="00462BC9" w:rsidP="00462BC9">
      <w:pPr>
        <w:contextualSpacing/>
        <w:jc w:val="center"/>
        <w:rPr>
          <w:sz w:val="18"/>
          <w:szCs w:val="18"/>
        </w:rPr>
      </w:pPr>
      <w:r w:rsidRPr="00462BC9">
        <w:rPr>
          <w:sz w:val="18"/>
          <w:szCs w:val="18"/>
        </w:rPr>
        <w:t>ПОСТАНОВЛЕНИЕ</w:t>
      </w:r>
    </w:p>
    <w:p w:rsidR="00462BC9" w:rsidRPr="00462BC9" w:rsidRDefault="00462BC9" w:rsidP="00462BC9">
      <w:pPr>
        <w:pStyle w:val="a4"/>
        <w:tabs>
          <w:tab w:val="left" w:pos="708"/>
        </w:tabs>
        <w:spacing w:before="240" w:after="240"/>
        <w:contextualSpacing/>
        <w:rPr>
          <w:sz w:val="18"/>
          <w:szCs w:val="18"/>
        </w:rPr>
      </w:pPr>
      <w:r w:rsidRPr="00462BC9">
        <w:rPr>
          <w:sz w:val="18"/>
          <w:szCs w:val="18"/>
        </w:rPr>
        <w:t>_____._____.2023 г.                                                                                                      № _______                    с. Зоркальцево</w:t>
      </w:r>
    </w:p>
    <w:p w:rsidR="00462BC9" w:rsidRPr="00462BC9" w:rsidRDefault="00462BC9" w:rsidP="00462BC9">
      <w:pPr>
        <w:contextualSpacing/>
        <w:rPr>
          <w:sz w:val="18"/>
          <w:szCs w:val="18"/>
        </w:rPr>
      </w:pPr>
      <w:r w:rsidRPr="00462BC9">
        <w:rPr>
          <w:sz w:val="18"/>
          <w:szCs w:val="18"/>
        </w:rPr>
        <w:t>О предоставлении ____________________</w:t>
      </w:r>
    </w:p>
    <w:p w:rsidR="00462BC9" w:rsidRPr="00462BC9" w:rsidRDefault="00462BC9" w:rsidP="00462BC9">
      <w:pPr>
        <w:contextualSpacing/>
        <w:rPr>
          <w:sz w:val="18"/>
          <w:szCs w:val="18"/>
        </w:rPr>
      </w:pPr>
      <w:r w:rsidRPr="00462BC9">
        <w:rPr>
          <w:rStyle w:val="83"/>
          <w:sz w:val="18"/>
          <w:szCs w:val="18"/>
        </w:rPr>
        <w:t xml:space="preserve">                                         (наименование организации)</w:t>
      </w:r>
    </w:p>
    <w:p w:rsidR="00462BC9" w:rsidRPr="00462BC9" w:rsidRDefault="00462BC9" w:rsidP="00462BC9">
      <w:pPr>
        <w:contextualSpacing/>
        <w:jc w:val="both"/>
        <w:rPr>
          <w:sz w:val="18"/>
          <w:szCs w:val="18"/>
        </w:rPr>
      </w:pPr>
      <w:r w:rsidRPr="00462BC9">
        <w:rPr>
          <w:sz w:val="18"/>
          <w:szCs w:val="18"/>
        </w:rPr>
        <w:t>земельного участка в _________________</w:t>
      </w:r>
    </w:p>
    <w:p w:rsidR="00462BC9" w:rsidRPr="00462BC9" w:rsidRDefault="00462BC9" w:rsidP="00462BC9">
      <w:pPr>
        <w:tabs>
          <w:tab w:val="left" w:pos="1440"/>
        </w:tabs>
        <w:contextualSpacing/>
        <w:jc w:val="both"/>
        <w:rPr>
          <w:sz w:val="18"/>
          <w:szCs w:val="18"/>
        </w:rPr>
      </w:pPr>
      <w:r w:rsidRPr="00462BC9">
        <w:rPr>
          <w:sz w:val="18"/>
          <w:szCs w:val="18"/>
        </w:rPr>
        <w:tab/>
      </w:r>
    </w:p>
    <w:p w:rsidR="00462BC9" w:rsidRPr="00462BC9" w:rsidRDefault="00462BC9" w:rsidP="00462BC9">
      <w:pPr>
        <w:ind w:firstLine="720"/>
        <w:contextualSpacing/>
        <w:jc w:val="both"/>
        <w:rPr>
          <w:sz w:val="18"/>
          <w:szCs w:val="18"/>
        </w:rPr>
      </w:pPr>
      <w:r w:rsidRPr="00462BC9">
        <w:rPr>
          <w:sz w:val="18"/>
          <w:szCs w:val="18"/>
        </w:rPr>
        <w:t>Рассмотрев заявление __________________________________________________________</w:t>
      </w:r>
    </w:p>
    <w:p w:rsidR="00462BC9" w:rsidRPr="00462BC9" w:rsidRDefault="00462BC9" w:rsidP="00462BC9">
      <w:pPr>
        <w:contextualSpacing/>
        <w:rPr>
          <w:sz w:val="18"/>
          <w:szCs w:val="18"/>
        </w:rPr>
      </w:pPr>
      <w:r w:rsidRPr="00462BC9">
        <w:rPr>
          <w:rStyle w:val="83"/>
          <w:sz w:val="18"/>
          <w:szCs w:val="18"/>
        </w:rPr>
        <w:t xml:space="preserve">                                                                                                     (наименование организации)</w:t>
      </w:r>
    </w:p>
    <w:p w:rsidR="00462BC9" w:rsidRPr="00462BC9" w:rsidRDefault="00462BC9" w:rsidP="00462BC9">
      <w:pPr>
        <w:contextualSpacing/>
        <w:jc w:val="both"/>
        <w:rPr>
          <w:sz w:val="18"/>
          <w:szCs w:val="18"/>
        </w:rPr>
      </w:pPr>
      <w:r w:rsidRPr="00462BC9">
        <w:rPr>
          <w:sz w:val="18"/>
          <w:szCs w:val="18"/>
        </w:rPr>
        <w:t xml:space="preserve"> (ОГРН _________, ИНН _________, адрес местонахождения:___________________) о предоставлении земельного участка в ________________, представленные документы, принимая во внимание постановление Администрации Зоркальцевского сельского поселения от ____________ № ________ «О предварительном согласовании предоставления земельного участка», руководствуясь подпунктом _____ пункта ______ статьи 39.9 Земельного кодекса Российской Федерации,</w:t>
      </w:r>
    </w:p>
    <w:p w:rsidR="00462BC9" w:rsidRPr="00462BC9" w:rsidRDefault="00462BC9" w:rsidP="00462BC9">
      <w:pPr>
        <w:pStyle w:val="220"/>
        <w:spacing w:before="240" w:after="240"/>
        <w:ind w:firstLine="0"/>
        <w:contextualSpacing/>
        <w:rPr>
          <w:sz w:val="18"/>
          <w:szCs w:val="18"/>
        </w:rPr>
      </w:pPr>
      <w:r w:rsidRPr="00462BC9">
        <w:rPr>
          <w:sz w:val="18"/>
          <w:szCs w:val="18"/>
        </w:rPr>
        <w:t>П О С Т А Н О В Л Я Ю :</w:t>
      </w:r>
    </w:p>
    <w:p w:rsidR="00462BC9" w:rsidRPr="00462BC9" w:rsidRDefault="00462BC9" w:rsidP="00462BC9">
      <w:pPr>
        <w:ind w:firstLine="709"/>
        <w:contextualSpacing/>
        <w:jc w:val="both"/>
        <w:rPr>
          <w:sz w:val="18"/>
          <w:szCs w:val="18"/>
        </w:rPr>
      </w:pPr>
      <w:r w:rsidRPr="00462BC9">
        <w:rPr>
          <w:sz w:val="18"/>
          <w:szCs w:val="18"/>
        </w:rPr>
        <w:t>1. Предоставить из земель _______________________ в постоянное (бессрочное) пользование __________________________________________________</w:t>
      </w:r>
    </w:p>
    <w:p w:rsidR="00462BC9" w:rsidRPr="00462BC9" w:rsidRDefault="00462BC9" w:rsidP="00462BC9">
      <w:pPr>
        <w:contextualSpacing/>
        <w:rPr>
          <w:sz w:val="18"/>
          <w:szCs w:val="18"/>
        </w:rPr>
      </w:pPr>
      <w:r w:rsidRPr="00462BC9">
        <w:rPr>
          <w:rStyle w:val="83"/>
          <w:sz w:val="18"/>
          <w:szCs w:val="18"/>
        </w:rPr>
        <w:t xml:space="preserve">                                                       (наименование организации)</w:t>
      </w:r>
    </w:p>
    <w:p w:rsidR="00462BC9" w:rsidRPr="00462BC9" w:rsidRDefault="00462BC9" w:rsidP="00462BC9">
      <w:pPr>
        <w:contextualSpacing/>
        <w:jc w:val="both"/>
        <w:rPr>
          <w:sz w:val="18"/>
          <w:szCs w:val="18"/>
        </w:rPr>
      </w:pPr>
      <w:r w:rsidRPr="00462BC9">
        <w:rPr>
          <w:sz w:val="18"/>
          <w:szCs w:val="18"/>
        </w:rPr>
        <w:t>земельный участок с кадастровым номером _______________ площадью ______ кв.м с видом разрешенного использования: ___________________ по адресу: Российская Федерация, Томская область, Томский муниципальный район, __________________.</w:t>
      </w:r>
    </w:p>
    <w:p w:rsidR="00462BC9" w:rsidRPr="00462BC9" w:rsidRDefault="00462BC9" w:rsidP="00462BC9">
      <w:pPr>
        <w:ind w:firstLine="709"/>
        <w:contextualSpacing/>
        <w:jc w:val="both"/>
        <w:rPr>
          <w:sz w:val="18"/>
          <w:szCs w:val="18"/>
        </w:rPr>
      </w:pPr>
      <w:r w:rsidRPr="00462BC9">
        <w:rPr>
          <w:sz w:val="18"/>
          <w:szCs w:val="18"/>
        </w:rPr>
        <w:t>2. _________________________________________________________________</w:t>
      </w:r>
    </w:p>
    <w:p w:rsidR="00462BC9" w:rsidRPr="00462BC9" w:rsidRDefault="00462BC9" w:rsidP="00462BC9">
      <w:pPr>
        <w:contextualSpacing/>
        <w:rPr>
          <w:sz w:val="18"/>
          <w:szCs w:val="18"/>
        </w:rPr>
      </w:pPr>
      <w:r w:rsidRPr="00462BC9">
        <w:rPr>
          <w:rStyle w:val="83"/>
          <w:sz w:val="18"/>
          <w:szCs w:val="18"/>
        </w:rPr>
        <w:t xml:space="preserve">                                                           (наименование организации)</w:t>
      </w:r>
    </w:p>
    <w:p w:rsidR="00462BC9" w:rsidRPr="00462BC9" w:rsidRDefault="00462BC9" w:rsidP="00462BC9">
      <w:pPr>
        <w:contextualSpacing/>
        <w:jc w:val="both"/>
        <w:rPr>
          <w:sz w:val="18"/>
          <w:szCs w:val="18"/>
        </w:rPr>
      </w:pPr>
      <w:r w:rsidRPr="00462BC9">
        <w:rPr>
          <w:sz w:val="18"/>
          <w:szCs w:val="18"/>
        </w:rPr>
        <w:t>соблюдать ограниченный режим использования_______________________________</w:t>
      </w:r>
    </w:p>
    <w:p w:rsidR="00462BC9" w:rsidRPr="00462BC9" w:rsidRDefault="00462BC9" w:rsidP="00462BC9">
      <w:pPr>
        <w:tabs>
          <w:tab w:val="left" w:pos="426"/>
        </w:tabs>
        <w:ind w:firstLine="709"/>
        <w:contextualSpacing/>
        <w:jc w:val="both"/>
        <w:rPr>
          <w:sz w:val="18"/>
          <w:szCs w:val="18"/>
        </w:rPr>
      </w:pPr>
      <w:r w:rsidRPr="00462BC9">
        <w:rPr>
          <w:sz w:val="18"/>
          <w:szCs w:val="18"/>
        </w:rPr>
        <w:t>3. Администрации Зоркальцевского сельского поселения обеспечить регистрацию права постоянного (бессрочного) пользования в уполномоченном Правительством Российской Федерации федеральном органе исполнительной власти (в его территориальном органе).</w:t>
      </w:r>
    </w:p>
    <w:p w:rsidR="00462BC9" w:rsidRPr="00462BC9" w:rsidRDefault="00462BC9" w:rsidP="00462BC9">
      <w:pPr>
        <w:ind w:right="3" w:firstLine="709"/>
        <w:contextualSpacing/>
        <w:jc w:val="both"/>
        <w:rPr>
          <w:sz w:val="18"/>
          <w:szCs w:val="18"/>
        </w:rPr>
      </w:pPr>
      <w:r w:rsidRPr="00462BC9">
        <w:rPr>
          <w:sz w:val="18"/>
          <w:szCs w:val="18"/>
        </w:rPr>
        <w:t>4. Контроль за исполнением настоящего постановления оставляю за собой.</w:t>
      </w:r>
    </w:p>
    <w:p w:rsidR="00462BC9" w:rsidRPr="00462BC9" w:rsidRDefault="00462BC9" w:rsidP="00462BC9">
      <w:pPr>
        <w:pStyle w:val="a9"/>
        <w:contextualSpacing/>
        <w:rPr>
          <w:sz w:val="18"/>
          <w:szCs w:val="18"/>
        </w:rPr>
      </w:pPr>
    </w:p>
    <w:p w:rsidR="00462BC9" w:rsidRPr="00462BC9" w:rsidRDefault="00462BC9" w:rsidP="00462BC9">
      <w:pPr>
        <w:pStyle w:val="a9"/>
        <w:contextualSpacing/>
        <w:rPr>
          <w:sz w:val="18"/>
          <w:szCs w:val="18"/>
        </w:rPr>
      </w:pPr>
      <w:r w:rsidRPr="00462BC9">
        <w:rPr>
          <w:sz w:val="18"/>
          <w:szCs w:val="18"/>
        </w:rPr>
        <w:t xml:space="preserve">Глава Зоркальцевского </w:t>
      </w:r>
    </w:p>
    <w:p w:rsidR="00462BC9" w:rsidRPr="00462BC9" w:rsidRDefault="00462BC9" w:rsidP="00010521">
      <w:pPr>
        <w:pStyle w:val="a9"/>
        <w:contextualSpacing/>
        <w:rPr>
          <w:sz w:val="18"/>
          <w:szCs w:val="18"/>
        </w:rPr>
      </w:pPr>
      <w:r w:rsidRPr="00462BC9">
        <w:rPr>
          <w:sz w:val="18"/>
          <w:szCs w:val="18"/>
        </w:rPr>
        <w:t xml:space="preserve">сельского поселения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 xml:space="preserve">Приложение № 6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1"/>
        <w:shd w:val="clear" w:color="auto" w:fill="auto"/>
        <w:spacing w:line="240" w:lineRule="auto"/>
        <w:contextualSpacing/>
        <w:rPr>
          <w:sz w:val="18"/>
          <w:szCs w:val="18"/>
        </w:rPr>
      </w:pPr>
    </w:p>
    <w:p w:rsidR="00462BC9" w:rsidRPr="00462BC9" w:rsidRDefault="00462BC9" w:rsidP="00462BC9">
      <w:pPr>
        <w:pStyle w:val="2f1"/>
        <w:shd w:val="clear" w:color="auto" w:fill="auto"/>
        <w:spacing w:line="240" w:lineRule="auto"/>
        <w:contextualSpacing/>
        <w:rPr>
          <w:sz w:val="18"/>
          <w:szCs w:val="18"/>
        </w:rPr>
      </w:pPr>
      <w:r w:rsidRPr="00462BC9">
        <w:rPr>
          <w:sz w:val="18"/>
          <w:szCs w:val="18"/>
        </w:rPr>
        <w:t>Форма решения об отказе в предоставлении услуги</w:t>
      </w:r>
    </w:p>
    <w:p w:rsidR="00462BC9" w:rsidRPr="00462BC9" w:rsidRDefault="00462BC9" w:rsidP="00462BC9">
      <w:pPr>
        <w:pStyle w:val="122"/>
        <w:shd w:val="clear" w:color="auto" w:fill="auto"/>
        <w:spacing w:before="0" w:after="367" w:line="240" w:lineRule="auto"/>
        <w:ind w:firstLine="0"/>
        <w:contextualSpacing/>
        <w:rPr>
          <w:sz w:val="18"/>
          <w:szCs w:val="18"/>
        </w:rPr>
      </w:pPr>
    </w:p>
    <w:p w:rsidR="00462BC9" w:rsidRPr="00462BC9" w:rsidRDefault="00462BC9" w:rsidP="00462BC9">
      <w:pPr>
        <w:pStyle w:val="122"/>
        <w:shd w:val="clear" w:color="auto" w:fill="auto"/>
        <w:spacing w:before="0" w:after="367" w:line="240" w:lineRule="auto"/>
        <w:ind w:firstLine="0"/>
        <w:contextualSpacing/>
        <w:rPr>
          <w:sz w:val="18"/>
          <w:szCs w:val="18"/>
        </w:rPr>
      </w:pPr>
      <w:r w:rsidRPr="00462BC9">
        <w:rPr>
          <w:sz w:val="18"/>
          <w:szCs w:val="18"/>
        </w:rPr>
        <w:t>(наименование уполномоченного органа местного самоуправления)</w:t>
      </w:r>
    </w:p>
    <w:p w:rsidR="00462BC9" w:rsidRPr="00462BC9" w:rsidRDefault="00462BC9" w:rsidP="00462BC9">
      <w:pPr>
        <w:pStyle w:val="19"/>
        <w:shd w:val="clear" w:color="auto" w:fill="auto"/>
        <w:tabs>
          <w:tab w:val="left" w:leader="underscore" w:pos="9287"/>
        </w:tabs>
        <w:spacing w:line="240" w:lineRule="auto"/>
        <w:contextualSpacing/>
        <w:rPr>
          <w:sz w:val="18"/>
          <w:szCs w:val="18"/>
        </w:rPr>
      </w:pPr>
      <w:r w:rsidRPr="00462BC9">
        <w:rPr>
          <w:sz w:val="18"/>
          <w:szCs w:val="18"/>
        </w:rPr>
        <w:t>Кому:</w:t>
      </w:r>
      <w:r w:rsidRPr="00462BC9">
        <w:rPr>
          <w:sz w:val="18"/>
          <w:szCs w:val="18"/>
        </w:rPr>
        <w:tab/>
      </w:r>
    </w:p>
    <w:p w:rsidR="00462BC9" w:rsidRPr="00462BC9" w:rsidRDefault="00462BC9" w:rsidP="00462BC9">
      <w:pPr>
        <w:pStyle w:val="19"/>
        <w:shd w:val="clear" w:color="auto" w:fill="auto"/>
        <w:spacing w:line="240" w:lineRule="auto"/>
        <w:contextualSpacing/>
        <w:rPr>
          <w:sz w:val="18"/>
          <w:szCs w:val="18"/>
        </w:rPr>
      </w:pPr>
      <w:r w:rsidRPr="00462BC9">
        <w:rPr>
          <w:sz w:val="18"/>
          <w:szCs w:val="18"/>
        </w:rPr>
        <w:t>Контактные данные:</w:t>
      </w:r>
    </w:p>
    <w:p w:rsidR="00462BC9" w:rsidRPr="00462BC9" w:rsidRDefault="00462BC9" w:rsidP="00462BC9">
      <w:pPr>
        <w:pStyle w:val="19"/>
        <w:shd w:val="clear" w:color="auto" w:fill="auto"/>
        <w:tabs>
          <w:tab w:val="left" w:leader="underscore" w:pos="5029"/>
          <w:tab w:val="left" w:leader="underscore" w:pos="7107"/>
        </w:tabs>
        <w:spacing w:after="262" w:line="240" w:lineRule="auto"/>
        <w:contextualSpacing/>
        <w:rPr>
          <w:sz w:val="18"/>
          <w:szCs w:val="18"/>
        </w:rPr>
      </w:pPr>
      <w:r w:rsidRPr="00462BC9">
        <w:rPr>
          <w:sz w:val="18"/>
          <w:szCs w:val="18"/>
        </w:rPr>
        <w:t>РЕШЕНИЕ об отказе в предоставлении услуги №</w:t>
      </w:r>
      <w:r w:rsidRPr="00462BC9">
        <w:rPr>
          <w:sz w:val="18"/>
          <w:szCs w:val="18"/>
        </w:rPr>
        <w:tab/>
        <w:t>от</w:t>
      </w:r>
      <w:r w:rsidRPr="00462BC9">
        <w:rPr>
          <w:sz w:val="18"/>
          <w:szCs w:val="18"/>
        </w:rPr>
        <w:tab/>
      </w:r>
    </w:p>
    <w:p w:rsidR="00462BC9" w:rsidRPr="00462BC9" w:rsidRDefault="00462BC9" w:rsidP="00462BC9">
      <w:pPr>
        <w:pStyle w:val="19"/>
        <w:shd w:val="clear" w:color="auto" w:fill="auto"/>
        <w:spacing w:line="240" w:lineRule="auto"/>
        <w:ind w:firstLine="720"/>
        <w:contextualSpacing/>
        <w:rPr>
          <w:sz w:val="18"/>
          <w:szCs w:val="18"/>
        </w:rPr>
      </w:pPr>
      <w:r w:rsidRPr="00462BC9">
        <w:rPr>
          <w:sz w:val="18"/>
          <w:szCs w:val="18"/>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w:t>
      </w:r>
      <w:r w:rsidRPr="00462BC9">
        <w:rPr>
          <w:sz w:val="18"/>
          <w:szCs w:val="18"/>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462BC9" w:rsidRPr="00462BC9" w:rsidRDefault="00462BC9" w:rsidP="00462BC9">
      <w:pPr>
        <w:pStyle w:val="19"/>
        <w:shd w:val="clear" w:color="auto" w:fill="auto"/>
        <w:spacing w:line="240" w:lineRule="auto"/>
        <w:contextualSpacing/>
        <w:rPr>
          <w:sz w:val="18"/>
          <w:szCs w:val="18"/>
        </w:rPr>
      </w:pPr>
    </w:p>
    <w:tbl>
      <w:tblPr>
        <w:tblW w:w="0" w:type="auto"/>
        <w:tblLayout w:type="fixed"/>
        <w:tblCellMar>
          <w:left w:w="10" w:type="dxa"/>
          <w:right w:w="10" w:type="dxa"/>
        </w:tblCellMar>
        <w:tblLook w:val="0000" w:firstRow="0" w:lastRow="0" w:firstColumn="0" w:lastColumn="0" w:noHBand="0" w:noVBand="0"/>
      </w:tblPr>
      <w:tblGrid>
        <w:gridCol w:w="1286"/>
        <w:gridCol w:w="5528"/>
        <w:gridCol w:w="3252"/>
      </w:tblGrid>
      <w:tr w:rsidR="00462BC9" w:rsidRPr="00462BC9" w:rsidTr="00010521">
        <w:trPr>
          <w:trHeight w:val="113"/>
        </w:trPr>
        <w:tc>
          <w:tcPr>
            <w:tcW w:w="1286"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пункта</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админис</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тративного</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регламен</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та</w:t>
            </w:r>
          </w:p>
        </w:tc>
        <w:tc>
          <w:tcPr>
            <w:tcW w:w="5528"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Наименование основания для отказа в соответствии с единым стандартом</w:t>
            </w:r>
          </w:p>
        </w:tc>
        <w:tc>
          <w:tcPr>
            <w:tcW w:w="3252"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Разъяснение причин отказа в предоставлении услуги</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2.19.1</w:t>
            </w:r>
          </w:p>
        </w:tc>
        <w:tc>
          <w:tcPr>
            <w:tcW w:w="5528"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w:t>
            </w:r>
            <w:r w:rsidRPr="00462BC9">
              <w:rPr>
                <w:rStyle w:val="11pt0pt"/>
                <w:sz w:val="18"/>
                <w:szCs w:val="18"/>
              </w:rPr>
              <w:lastRenderedPageBreak/>
              <w:t>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lastRenderedPageBreak/>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lastRenderedPageBreak/>
              <w:t>2.19.3</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2.19.4</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2.19.5</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2.19.6</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2.19.7</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2.19.8</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2.19.9</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 xml:space="preserve">Указанный в заявлении земельный участок расположен в границах территории, в отношении которой с другим лицом заключен договор </w:t>
            </w:r>
            <w:r w:rsidRPr="00462BC9">
              <w:rPr>
                <w:rStyle w:val="11pt0pt"/>
                <w:sz w:val="18"/>
                <w:szCs w:val="18"/>
              </w:rPr>
              <w:lastRenderedPageBreak/>
              <w:t>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lastRenderedPageBreak/>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lastRenderedPageBreak/>
              <w:t>2.19.10</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2.19.11</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2.19.12</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2.19.13</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2.19.14</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2.19.15</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2.19.16</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2.19.17</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lastRenderedPageBreak/>
              <w:t>2.19.18</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2.19.19</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2.19.20</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Предоставление земельного участка на заявленном виде прав не допускается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2.19.21</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В отношении земельного участка, указанного в заявлении, не установлен вид разрешенного использования</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2.19.22</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не отнесен к определенной категории земель</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2.19.23</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adjustRightInd w:val="0"/>
              <w:contextualSpacing/>
              <w:rPr>
                <w:rFonts w:eastAsiaTheme="minorHAnsi"/>
                <w:sz w:val="18"/>
                <w:szCs w:val="18"/>
              </w:rPr>
            </w:pPr>
            <w:r w:rsidRPr="00462BC9">
              <w:rPr>
                <w:rStyle w:val="11pt0pt"/>
                <w:sz w:val="18"/>
                <w:szCs w:val="1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462BC9">
              <w:rPr>
                <w:rFonts w:eastAsiaTheme="minorHAnsi"/>
                <w:sz w:val="18"/>
                <w:szCs w:val="18"/>
              </w:rPr>
              <w:t>и с заявлением о предоставлении земельного участка обратилось иное не указанное в этом решении лицо</w:t>
            </w:r>
          </w:p>
          <w:p w:rsidR="00462BC9" w:rsidRPr="00462BC9" w:rsidRDefault="00462BC9" w:rsidP="00462BC9">
            <w:pPr>
              <w:pStyle w:val="19"/>
              <w:shd w:val="clear" w:color="auto" w:fill="auto"/>
              <w:spacing w:line="240" w:lineRule="auto"/>
              <w:contextualSpacing/>
              <w:rPr>
                <w:color w:val="000000"/>
                <w:spacing w:val="2"/>
                <w:sz w:val="18"/>
                <w:szCs w:val="18"/>
              </w:rPr>
            </w:pP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2.19.24</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2.19.25</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2.19.26</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trPr>
        <w:tc>
          <w:tcPr>
            <w:tcW w:w="1286"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2.19.27</w:t>
            </w:r>
          </w:p>
        </w:tc>
        <w:tc>
          <w:tcPr>
            <w:tcW w:w="5528"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bl>
    <w:p w:rsidR="00462BC9" w:rsidRPr="00462BC9" w:rsidRDefault="00462BC9" w:rsidP="006049B8">
      <w:pPr>
        <w:pStyle w:val="19"/>
        <w:shd w:val="clear" w:color="auto" w:fill="auto"/>
        <w:tabs>
          <w:tab w:val="left" w:leader="underscore" w:pos="9926"/>
        </w:tabs>
        <w:spacing w:after="29" w:line="240" w:lineRule="auto"/>
        <w:ind w:firstLine="0"/>
        <w:contextualSpacing/>
        <w:rPr>
          <w:sz w:val="18"/>
          <w:szCs w:val="18"/>
        </w:rPr>
      </w:pPr>
    </w:p>
    <w:p w:rsidR="00462BC9" w:rsidRPr="00462BC9" w:rsidRDefault="00462BC9" w:rsidP="00462BC9">
      <w:pPr>
        <w:pStyle w:val="19"/>
        <w:shd w:val="clear" w:color="auto" w:fill="auto"/>
        <w:tabs>
          <w:tab w:val="left" w:leader="underscore" w:pos="9926"/>
        </w:tabs>
        <w:spacing w:after="29" w:line="240" w:lineRule="auto"/>
        <w:ind w:firstLine="709"/>
        <w:contextualSpacing/>
        <w:rPr>
          <w:sz w:val="18"/>
          <w:szCs w:val="18"/>
        </w:rPr>
      </w:pPr>
      <w:r w:rsidRPr="00462BC9">
        <w:rPr>
          <w:sz w:val="18"/>
          <w:szCs w:val="18"/>
        </w:rPr>
        <w:t>Дополнительно информируем:</w:t>
      </w:r>
      <w:r w:rsidRPr="00462BC9">
        <w:rPr>
          <w:sz w:val="18"/>
          <w:szCs w:val="18"/>
        </w:rPr>
        <w:tab/>
        <w:t>.</w:t>
      </w:r>
    </w:p>
    <w:p w:rsidR="00462BC9" w:rsidRPr="00462BC9" w:rsidRDefault="00462BC9" w:rsidP="00462BC9">
      <w:pPr>
        <w:pStyle w:val="19"/>
        <w:shd w:val="clear" w:color="auto" w:fill="auto"/>
        <w:spacing w:line="240" w:lineRule="auto"/>
        <w:ind w:firstLine="709"/>
        <w:contextualSpacing/>
        <w:rPr>
          <w:sz w:val="18"/>
          <w:szCs w:val="18"/>
        </w:rPr>
      </w:pPr>
      <w:r w:rsidRPr="00462BC9">
        <w:rPr>
          <w:sz w:val="18"/>
          <w:szCs w:val="18"/>
        </w:rPr>
        <w:t>Вы вправе повторно обратиться с заявлением о предоставлении услуги после устранения указанных нарушений.</w:t>
      </w:r>
    </w:p>
    <w:p w:rsidR="00462BC9" w:rsidRPr="00462BC9" w:rsidRDefault="00462BC9" w:rsidP="006049B8">
      <w:pPr>
        <w:pStyle w:val="a9"/>
        <w:spacing w:before="89"/>
        <w:ind w:firstLine="709"/>
        <w:contextualSpacing/>
        <w:jc w:val="both"/>
        <w:rPr>
          <w:sz w:val="18"/>
          <w:szCs w:val="18"/>
        </w:rPr>
      </w:pPr>
      <w:r w:rsidRPr="00462BC9">
        <w:rPr>
          <w:sz w:val="18"/>
          <w:szCs w:val="18"/>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а также в судебном порядке.</w:t>
      </w:r>
    </w:p>
    <w:p w:rsidR="00462BC9" w:rsidRPr="00462BC9" w:rsidRDefault="00462BC9" w:rsidP="00462BC9">
      <w:pPr>
        <w:pStyle w:val="a9"/>
        <w:spacing w:before="89"/>
        <w:contextualSpacing/>
        <w:rPr>
          <w:sz w:val="18"/>
          <w:szCs w:val="18"/>
        </w:rPr>
      </w:pPr>
    </w:p>
    <w:p w:rsidR="00462BC9" w:rsidRPr="00462BC9" w:rsidRDefault="00462BC9" w:rsidP="006049B8">
      <w:pPr>
        <w:ind w:left="4536" w:firstLine="851"/>
        <w:contextualSpacing/>
        <w:rPr>
          <w:sz w:val="18"/>
          <w:szCs w:val="18"/>
        </w:rPr>
      </w:pPr>
      <w:r w:rsidRPr="00462BC9">
        <w:rPr>
          <w:sz w:val="18"/>
          <w:szCs w:val="18"/>
        </w:rPr>
        <w:t xml:space="preserve">Приложение № 7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19"/>
        <w:shd w:val="clear" w:color="auto" w:fill="auto"/>
        <w:spacing w:line="240" w:lineRule="auto"/>
        <w:ind w:left="5954"/>
        <w:contextualSpacing/>
        <w:rPr>
          <w:sz w:val="18"/>
          <w:szCs w:val="18"/>
        </w:rPr>
      </w:pP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11" w:name="bookmark28"/>
      <w:r w:rsidRPr="00462BC9">
        <w:rPr>
          <w:sz w:val="18"/>
          <w:szCs w:val="18"/>
        </w:rPr>
        <w:t>Форма заявления о предоставлении услуги</w:t>
      </w:r>
      <w:bookmarkEnd w:id="11"/>
    </w:p>
    <w:p w:rsidR="00462BC9" w:rsidRPr="00462BC9" w:rsidRDefault="00462BC9" w:rsidP="00462BC9">
      <w:pPr>
        <w:pStyle w:val="2f5"/>
        <w:shd w:val="clear" w:color="auto" w:fill="auto"/>
        <w:spacing w:before="0" w:after="0" w:line="240" w:lineRule="auto"/>
        <w:ind w:firstLine="0"/>
        <w:contextualSpacing/>
        <w:jc w:val="center"/>
        <w:rPr>
          <w:sz w:val="18"/>
          <w:szCs w:val="18"/>
        </w:rPr>
      </w:pPr>
    </w:p>
    <w:p w:rsidR="00462BC9" w:rsidRPr="00462BC9" w:rsidRDefault="00462BC9" w:rsidP="00462BC9">
      <w:pPr>
        <w:pStyle w:val="19"/>
        <w:pBdr>
          <w:bottom w:val="single" w:sz="4" w:space="1" w:color="auto"/>
        </w:pBdr>
        <w:shd w:val="clear" w:color="auto" w:fill="auto"/>
        <w:spacing w:line="240" w:lineRule="auto"/>
        <w:ind w:left="5812"/>
        <w:contextualSpacing/>
        <w:jc w:val="right"/>
        <w:rPr>
          <w:sz w:val="18"/>
          <w:szCs w:val="18"/>
        </w:rPr>
      </w:pPr>
      <w:r w:rsidRPr="00462BC9">
        <w:rPr>
          <w:sz w:val="18"/>
          <w:szCs w:val="18"/>
        </w:rPr>
        <w:t>Главе Администрации Зоркальцевского сельского поселения</w:t>
      </w:r>
    </w:p>
    <w:p w:rsidR="00462BC9" w:rsidRPr="00462BC9" w:rsidRDefault="00462BC9" w:rsidP="00462BC9">
      <w:pPr>
        <w:pStyle w:val="122"/>
        <w:shd w:val="clear" w:color="auto" w:fill="auto"/>
        <w:spacing w:before="0" w:after="14" w:line="240" w:lineRule="auto"/>
        <w:ind w:firstLine="0"/>
        <w:contextualSpacing/>
        <w:jc w:val="right"/>
        <w:rPr>
          <w:sz w:val="18"/>
          <w:szCs w:val="18"/>
        </w:rPr>
      </w:pPr>
      <w:r w:rsidRPr="00462BC9">
        <w:rPr>
          <w:sz w:val="18"/>
          <w:szCs w:val="18"/>
        </w:rPr>
        <w:t>(наименование уполномоченного органа)</w:t>
      </w:r>
    </w:p>
    <w:p w:rsidR="00462BC9" w:rsidRPr="00462BC9" w:rsidRDefault="00462BC9" w:rsidP="00462BC9">
      <w:pPr>
        <w:pStyle w:val="122"/>
        <w:shd w:val="clear" w:color="auto" w:fill="auto"/>
        <w:spacing w:before="0" w:after="14" w:line="240" w:lineRule="auto"/>
        <w:ind w:firstLine="0"/>
        <w:contextualSpacing/>
        <w:jc w:val="right"/>
        <w:rPr>
          <w:sz w:val="18"/>
          <w:szCs w:val="18"/>
        </w:rPr>
      </w:pPr>
    </w:p>
    <w:p w:rsidR="00462BC9" w:rsidRPr="00462BC9" w:rsidRDefault="00462BC9" w:rsidP="00462BC9">
      <w:pPr>
        <w:pStyle w:val="19"/>
        <w:shd w:val="clear" w:color="auto" w:fill="auto"/>
        <w:spacing w:line="240" w:lineRule="auto"/>
        <w:contextualSpacing/>
        <w:jc w:val="right"/>
        <w:rPr>
          <w:sz w:val="18"/>
          <w:szCs w:val="18"/>
        </w:rPr>
      </w:pPr>
      <w:r w:rsidRPr="00462BC9">
        <w:rPr>
          <w:sz w:val="18"/>
          <w:szCs w:val="18"/>
        </w:rPr>
        <w:t>от кого:</w:t>
      </w:r>
    </w:p>
    <w:p w:rsidR="00462BC9" w:rsidRPr="00462BC9" w:rsidRDefault="00462BC9" w:rsidP="00462BC9">
      <w:pPr>
        <w:pStyle w:val="19"/>
        <w:pBdr>
          <w:bottom w:val="single" w:sz="4" w:space="1" w:color="auto"/>
        </w:pBdr>
        <w:shd w:val="clear" w:color="auto" w:fill="auto"/>
        <w:spacing w:line="240" w:lineRule="auto"/>
        <w:ind w:left="5670"/>
        <w:contextualSpacing/>
        <w:jc w:val="right"/>
        <w:rPr>
          <w:sz w:val="18"/>
          <w:szCs w:val="18"/>
        </w:rPr>
      </w:pPr>
    </w:p>
    <w:p w:rsidR="00462BC9" w:rsidRPr="00462BC9" w:rsidRDefault="00462BC9" w:rsidP="00462BC9">
      <w:pPr>
        <w:pStyle w:val="a9"/>
        <w:spacing w:before="89"/>
        <w:contextualSpacing/>
        <w:jc w:val="right"/>
        <w:rPr>
          <w:i/>
          <w:iCs/>
          <w:sz w:val="18"/>
          <w:szCs w:val="18"/>
        </w:rPr>
      </w:pPr>
      <w:r w:rsidRPr="00462BC9">
        <w:rPr>
          <w:i/>
          <w:iCs/>
          <w:sz w:val="18"/>
          <w:szCs w:val="18"/>
        </w:rPr>
        <w:t>полное наименование, ИНН, ОГРН юридического лица, ИП</w:t>
      </w:r>
    </w:p>
    <w:p w:rsidR="00462BC9" w:rsidRPr="00462BC9" w:rsidRDefault="00462BC9" w:rsidP="00462BC9">
      <w:pPr>
        <w:pStyle w:val="a9"/>
        <w:pBdr>
          <w:bottom w:val="single" w:sz="4" w:space="1" w:color="auto"/>
        </w:pBdr>
        <w:spacing w:before="89"/>
        <w:ind w:left="5670"/>
        <w:contextualSpacing/>
        <w:jc w:val="right"/>
        <w:rPr>
          <w:i/>
          <w:iCs/>
          <w:sz w:val="18"/>
          <w:szCs w:val="18"/>
        </w:rPr>
      </w:pPr>
    </w:p>
    <w:p w:rsidR="00462BC9" w:rsidRPr="00462BC9" w:rsidRDefault="00462BC9" w:rsidP="00462BC9">
      <w:pPr>
        <w:pStyle w:val="122"/>
        <w:shd w:val="clear" w:color="auto" w:fill="auto"/>
        <w:spacing w:before="0" w:after="0" w:line="240" w:lineRule="auto"/>
        <w:ind w:firstLine="0"/>
        <w:contextualSpacing/>
        <w:jc w:val="right"/>
        <w:rPr>
          <w:sz w:val="18"/>
          <w:szCs w:val="18"/>
        </w:rPr>
      </w:pPr>
      <w:r w:rsidRPr="00462BC9">
        <w:rPr>
          <w:sz w:val="18"/>
          <w:szCs w:val="18"/>
        </w:rPr>
        <w:t>(контактный телефон, электронная почта, почтовый адрес)</w:t>
      </w:r>
    </w:p>
    <w:p w:rsidR="00462BC9" w:rsidRPr="00462BC9" w:rsidRDefault="00462BC9" w:rsidP="00462BC9">
      <w:pPr>
        <w:pStyle w:val="122"/>
        <w:pBdr>
          <w:bottom w:val="single" w:sz="4" w:space="1" w:color="auto"/>
        </w:pBdr>
        <w:shd w:val="clear" w:color="auto" w:fill="auto"/>
        <w:spacing w:before="0" w:after="0" w:line="240" w:lineRule="auto"/>
        <w:ind w:left="5670" w:firstLine="0"/>
        <w:contextualSpacing/>
        <w:rPr>
          <w:sz w:val="18"/>
          <w:szCs w:val="18"/>
        </w:rPr>
      </w:pPr>
    </w:p>
    <w:p w:rsidR="00462BC9" w:rsidRPr="00462BC9" w:rsidRDefault="00462BC9" w:rsidP="00462BC9">
      <w:pPr>
        <w:pStyle w:val="122"/>
        <w:shd w:val="clear" w:color="auto" w:fill="auto"/>
        <w:spacing w:before="0" w:after="0" w:line="240" w:lineRule="auto"/>
        <w:ind w:left="6096" w:firstLine="0"/>
        <w:contextualSpacing/>
        <w:jc w:val="right"/>
        <w:rPr>
          <w:sz w:val="18"/>
          <w:szCs w:val="18"/>
        </w:rPr>
      </w:pPr>
      <w:r w:rsidRPr="00462BC9">
        <w:rPr>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62BC9" w:rsidRPr="00462BC9" w:rsidRDefault="00462BC9" w:rsidP="00462BC9">
      <w:pPr>
        <w:pStyle w:val="a9"/>
        <w:pBdr>
          <w:bottom w:val="single" w:sz="4" w:space="1" w:color="auto"/>
        </w:pBdr>
        <w:spacing w:before="89"/>
        <w:ind w:left="5670"/>
        <w:contextualSpacing/>
        <w:rPr>
          <w:sz w:val="18"/>
          <w:szCs w:val="18"/>
        </w:rPr>
      </w:pPr>
    </w:p>
    <w:p w:rsidR="00462BC9" w:rsidRPr="00462BC9" w:rsidRDefault="00462BC9" w:rsidP="00462BC9">
      <w:pPr>
        <w:pStyle w:val="122"/>
        <w:shd w:val="clear" w:color="auto" w:fill="auto"/>
        <w:spacing w:before="0" w:after="0" w:line="240" w:lineRule="auto"/>
        <w:ind w:firstLine="0"/>
        <w:contextualSpacing/>
        <w:jc w:val="right"/>
        <w:rPr>
          <w:sz w:val="18"/>
          <w:szCs w:val="18"/>
        </w:rPr>
      </w:pPr>
      <w:r w:rsidRPr="00462BC9">
        <w:rPr>
          <w:sz w:val="18"/>
          <w:szCs w:val="18"/>
        </w:rPr>
        <w:t>(данные представителя заявителя)</w:t>
      </w:r>
    </w:p>
    <w:p w:rsidR="00C14EB3" w:rsidRDefault="00C14EB3" w:rsidP="00C14EB3">
      <w:pPr>
        <w:pStyle w:val="2f1"/>
        <w:shd w:val="clear" w:color="auto" w:fill="auto"/>
        <w:spacing w:after="246" w:line="240" w:lineRule="auto"/>
        <w:contextualSpacing/>
        <w:jc w:val="left"/>
        <w:rPr>
          <w:sz w:val="18"/>
          <w:szCs w:val="18"/>
        </w:rPr>
      </w:pPr>
    </w:p>
    <w:p w:rsidR="00462BC9" w:rsidRPr="00462BC9" w:rsidRDefault="00462BC9" w:rsidP="00462BC9">
      <w:pPr>
        <w:pStyle w:val="2f1"/>
        <w:shd w:val="clear" w:color="auto" w:fill="auto"/>
        <w:spacing w:after="246" w:line="240" w:lineRule="auto"/>
        <w:contextualSpacing/>
        <w:rPr>
          <w:sz w:val="18"/>
          <w:szCs w:val="18"/>
        </w:rPr>
      </w:pPr>
      <w:r w:rsidRPr="00462BC9">
        <w:rPr>
          <w:sz w:val="18"/>
          <w:szCs w:val="18"/>
        </w:rPr>
        <w:t>Заявление</w:t>
      </w:r>
      <w:r w:rsidRPr="00462BC9">
        <w:rPr>
          <w:sz w:val="18"/>
          <w:szCs w:val="18"/>
        </w:rPr>
        <w:br/>
        <w:t>о предоставлении земельного участка</w:t>
      </w:r>
    </w:p>
    <w:p w:rsidR="00462BC9" w:rsidRPr="00462BC9" w:rsidRDefault="00462BC9" w:rsidP="00462BC9">
      <w:pPr>
        <w:pStyle w:val="63"/>
        <w:shd w:val="clear" w:color="auto" w:fill="auto"/>
        <w:spacing w:before="0" w:after="0" w:line="240" w:lineRule="auto"/>
        <w:contextualSpacing/>
        <w:jc w:val="left"/>
        <w:rPr>
          <w:sz w:val="18"/>
          <w:szCs w:val="18"/>
        </w:rPr>
      </w:pPr>
      <w:r w:rsidRPr="00462BC9">
        <w:rPr>
          <w:sz w:val="18"/>
          <w:szCs w:val="18"/>
        </w:rPr>
        <w:t>Прошу предоставить земельный участок с кадастровым номером_________________________</w:t>
      </w:r>
    </w:p>
    <w:p w:rsidR="00462BC9" w:rsidRPr="00462BC9" w:rsidRDefault="00462BC9" w:rsidP="00462BC9">
      <w:pPr>
        <w:pStyle w:val="63"/>
        <w:shd w:val="clear" w:color="auto" w:fill="auto"/>
        <w:tabs>
          <w:tab w:val="left" w:leader="underscore" w:pos="9015"/>
        </w:tabs>
        <w:spacing w:before="0" w:after="0" w:line="240" w:lineRule="auto"/>
        <w:contextualSpacing/>
        <w:jc w:val="left"/>
        <w:rPr>
          <w:sz w:val="18"/>
          <w:szCs w:val="18"/>
        </w:rPr>
      </w:pPr>
      <w:r w:rsidRPr="00462BC9">
        <w:rPr>
          <w:sz w:val="18"/>
          <w:szCs w:val="18"/>
        </w:rPr>
        <w:t>Основание предоставления земельного участка:</w:t>
      </w:r>
      <w:r w:rsidRPr="00462BC9">
        <w:rPr>
          <w:sz w:val="18"/>
          <w:szCs w:val="18"/>
        </w:rPr>
        <w:tab/>
        <w:t>.</w:t>
      </w:r>
    </w:p>
    <w:p w:rsidR="00462BC9" w:rsidRPr="00462BC9" w:rsidRDefault="00462BC9" w:rsidP="00462BC9">
      <w:pPr>
        <w:pStyle w:val="63"/>
        <w:shd w:val="clear" w:color="auto" w:fill="auto"/>
        <w:tabs>
          <w:tab w:val="left" w:leader="underscore" w:pos="9465"/>
        </w:tabs>
        <w:spacing w:before="0" w:after="0" w:line="240" w:lineRule="auto"/>
        <w:contextualSpacing/>
        <w:jc w:val="left"/>
        <w:rPr>
          <w:sz w:val="18"/>
          <w:szCs w:val="18"/>
        </w:rPr>
      </w:pPr>
      <w:r w:rsidRPr="00462BC9">
        <w:rPr>
          <w:sz w:val="18"/>
          <w:szCs w:val="18"/>
        </w:rPr>
        <w:t xml:space="preserve">Цель использования земельного участка </w:t>
      </w:r>
      <w:r w:rsidRPr="00462BC9">
        <w:rPr>
          <w:sz w:val="18"/>
          <w:szCs w:val="18"/>
        </w:rPr>
        <w:tab/>
      </w:r>
    </w:p>
    <w:p w:rsidR="00462BC9" w:rsidRPr="00462BC9" w:rsidRDefault="00462BC9" w:rsidP="00462BC9">
      <w:pPr>
        <w:pStyle w:val="63"/>
        <w:shd w:val="clear" w:color="auto" w:fill="auto"/>
        <w:spacing w:before="0" w:after="0" w:line="240" w:lineRule="auto"/>
        <w:contextualSpacing/>
        <w:jc w:val="left"/>
        <w:rPr>
          <w:sz w:val="18"/>
          <w:szCs w:val="18"/>
        </w:rPr>
      </w:pPr>
      <w:r w:rsidRPr="00462BC9">
        <w:rPr>
          <w:sz w:val="18"/>
          <w:szCs w:val="18"/>
        </w:rPr>
        <w:t>Реквизиты решения об изъятии земельного участка для государственных или муниципальных нужд ______________________________.</w:t>
      </w:r>
    </w:p>
    <w:p w:rsidR="00462BC9" w:rsidRPr="00462BC9" w:rsidRDefault="00462BC9" w:rsidP="00462BC9">
      <w:pPr>
        <w:pStyle w:val="63"/>
        <w:shd w:val="clear" w:color="auto" w:fill="auto"/>
        <w:tabs>
          <w:tab w:val="left" w:leader="underscore" w:pos="7306"/>
        </w:tabs>
        <w:spacing w:before="0" w:after="0" w:line="240" w:lineRule="auto"/>
        <w:contextualSpacing/>
        <w:jc w:val="left"/>
        <w:rPr>
          <w:sz w:val="18"/>
          <w:szCs w:val="18"/>
        </w:rPr>
      </w:pPr>
      <w:r w:rsidRPr="00462BC9">
        <w:rPr>
          <w:sz w:val="18"/>
          <w:szCs w:val="18"/>
        </w:rPr>
        <w:t>Реквизиты решения об утверждении документа территориального планирования и (или) проекта планировки территории</w:t>
      </w:r>
      <w:r w:rsidRPr="00462BC9">
        <w:rPr>
          <w:sz w:val="18"/>
          <w:szCs w:val="18"/>
        </w:rPr>
        <w:tab/>
        <w:t>.</w:t>
      </w:r>
    </w:p>
    <w:p w:rsidR="00462BC9" w:rsidRPr="00462BC9" w:rsidRDefault="00462BC9" w:rsidP="00462BC9">
      <w:pPr>
        <w:pStyle w:val="63"/>
        <w:shd w:val="clear" w:color="auto" w:fill="auto"/>
        <w:spacing w:before="0" w:after="0" w:line="240" w:lineRule="auto"/>
        <w:contextualSpacing/>
        <w:jc w:val="left"/>
        <w:rPr>
          <w:sz w:val="18"/>
          <w:szCs w:val="18"/>
        </w:rPr>
      </w:pPr>
      <w:r w:rsidRPr="00462BC9">
        <w:rPr>
          <w:sz w:val="18"/>
          <w:szCs w:val="18"/>
        </w:rPr>
        <w:t>Реквизиты решения о предварительном согласовании предоставления земельного участка</w:t>
      </w:r>
    </w:p>
    <w:p w:rsidR="00462BC9" w:rsidRPr="00462BC9" w:rsidRDefault="00462BC9" w:rsidP="00462BC9">
      <w:pPr>
        <w:pStyle w:val="a9"/>
        <w:contextualSpacing/>
        <w:rPr>
          <w:sz w:val="18"/>
          <w:szCs w:val="18"/>
        </w:rPr>
      </w:pPr>
      <w:r w:rsidRPr="00462BC9">
        <w:rPr>
          <w:sz w:val="18"/>
          <w:szCs w:val="18"/>
        </w:rPr>
        <w:t>Приложение:</w:t>
      </w:r>
    </w:p>
    <w:p w:rsidR="00462BC9" w:rsidRDefault="00462BC9" w:rsidP="00462BC9">
      <w:pPr>
        <w:pStyle w:val="affffa"/>
        <w:shd w:val="clear" w:color="auto" w:fill="auto"/>
        <w:spacing w:line="240" w:lineRule="auto"/>
        <w:contextualSpacing/>
        <w:rPr>
          <w:sz w:val="18"/>
          <w:szCs w:val="18"/>
        </w:rPr>
      </w:pPr>
      <w:r w:rsidRPr="00462BC9">
        <w:rPr>
          <w:sz w:val="18"/>
          <w:szCs w:val="18"/>
        </w:rPr>
        <w:t>Результат предоставления услуги прошу:</w:t>
      </w:r>
    </w:p>
    <w:p w:rsidR="00C14EB3" w:rsidRPr="00462BC9" w:rsidRDefault="00C14EB3" w:rsidP="00462BC9">
      <w:pPr>
        <w:pStyle w:val="affffa"/>
        <w:shd w:val="clear" w:color="auto" w:fill="auto"/>
        <w:spacing w:line="240" w:lineRule="auto"/>
        <w:contextualSpacing/>
        <w:rPr>
          <w:sz w:val="18"/>
          <w:szCs w:val="18"/>
        </w:rPr>
      </w:pPr>
    </w:p>
    <w:tbl>
      <w:tblPr>
        <w:tblW w:w="0" w:type="auto"/>
        <w:tblLayout w:type="fixed"/>
        <w:tblCellMar>
          <w:left w:w="10" w:type="dxa"/>
          <w:right w:w="10" w:type="dxa"/>
        </w:tblCellMar>
        <w:tblLook w:val="0000" w:firstRow="0" w:lastRow="0" w:firstColumn="0" w:lastColumn="0" w:noHBand="0" w:noVBand="0"/>
      </w:tblPr>
      <w:tblGrid>
        <w:gridCol w:w="8794"/>
        <w:gridCol w:w="859"/>
      </w:tblGrid>
      <w:tr w:rsidR="00462BC9" w:rsidRPr="00462BC9" w:rsidTr="00C14EB3">
        <w:trPr>
          <w:trHeight w:hRule="exact" w:val="392"/>
        </w:trPr>
        <w:tc>
          <w:tcPr>
            <w:tcW w:w="8794"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contextualSpacing/>
              <w:jc w:val="center"/>
              <w:rPr>
                <w:sz w:val="18"/>
                <w:szCs w:val="18"/>
              </w:rPr>
            </w:pPr>
            <w:r w:rsidRPr="00462BC9">
              <w:rPr>
                <w:rStyle w:val="11pt0pt"/>
                <w:sz w:val="18"/>
                <w:szCs w:val="18"/>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462BC9" w:rsidRPr="00462BC9" w:rsidRDefault="00462BC9" w:rsidP="00462BC9">
            <w:pPr>
              <w:contextualSpacing/>
              <w:rPr>
                <w:sz w:val="18"/>
                <w:szCs w:val="18"/>
              </w:rPr>
            </w:pPr>
          </w:p>
        </w:tc>
      </w:tr>
      <w:tr w:rsidR="00462BC9" w:rsidRPr="00462BC9" w:rsidTr="00C14EB3">
        <w:trPr>
          <w:trHeight w:hRule="exact" w:val="709"/>
        </w:trPr>
        <w:tc>
          <w:tcPr>
            <w:tcW w:w="8794" w:type="dxa"/>
            <w:tcBorders>
              <w:top w:val="single" w:sz="4" w:space="0" w:color="auto"/>
              <w:left w:val="single" w:sz="4" w:space="0" w:color="auto"/>
            </w:tcBorders>
            <w:shd w:val="clear" w:color="auto" w:fill="FFFFFF"/>
          </w:tcPr>
          <w:p w:rsidR="00010521" w:rsidRDefault="00462BC9" w:rsidP="00010521">
            <w:pPr>
              <w:pStyle w:val="19"/>
              <w:shd w:val="clear" w:color="auto" w:fill="auto"/>
              <w:spacing w:line="240" w:lineRule="auto"/>
              <w:contextualSpacing/>
              <w:jc w:val="center"/>
              <w:rPr>
                <w:rStyle w:val="11pt0pt"/>
                <w:sz w:val="18"/>
                <w:szCs w:val="18"/>
              </w:rPr>
            </w:pPr>
            <w:r w:rsidRPr="00462BC9">
              <w:rPr>
                <w:rStyle w:val="11pt0pt"/>
                <w:sz w:val="18"/>
                <w:szCs w:val="18"/>
              </w:rPr>
              <w:t xml:space="preserve">выдать на бумажном носителе при личном обращении в уполномоченный орган </w:t>
            </w:r>
          </w:p>
          <w:p w:rsidR="00010521" w:rsidRDefault="00462BC9" w:rsidP="00010521">
            <w:pPr>
              <w:pStyle w:val="19"/>
              <w:shd w:val="clear" w:color="auto" w:fill="auto"/>
              <w:spacing w:line="240" w:lineRule="auto"/>
              <w:contextualSpacing/>
              <w:jc w:val="center"/>
              <w:rPr>
                <w:rStyle w:val="11pt0pt"/>
                <w:sz w:val="18"/>
                <w:szCs w:val="18"/>
              </w:rPr>
            </w:pPr>
            <w:r w:rsidRPr="00462BC9">
              <w:rPr>
                <w:rStyle w:val="11pt0pt"/>
                <w:sz w:val="18"/>
                <w:szCs w:val="18"/>
              </w:rPr>
              <w:t>государственной власти, орган местного самоуправления, организацию либо в МФЦ,</w:t>
            </w:r>
          </w:p>
          <w:p w:rsidR="00462BC9" w:rsidRPr="00462BC9" w:rsidRDefault="00462BC9" w:rsidP="00010521">
            <w:pPr>
              <w:pStyle w:val="19"/>
              <w:shd w:val="clear" w:color="auto" w:fill="auto"/>
              <w:spacing w:line="240" w:lineRule="auto"/>
              <w:contextualSpacing/>
              <w:jc w:val="center"/>
              <w:rPr>
                <w:sz w:val="18"/>
                <w:szCs w:val="18"/>
              </w:rPr>
            </w:pPr>
            <w:r w:rsidRPr="00462BC9">
              <w:rPr>
                <w:rStyle w:val="11pt0pt"/>
                <w:sz w:val="18"/>
                <w:szCs w:val="18"/>
              </w:rPr>
              <w:t xml:space="preserve">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462BC9" w:rsidRPr="00462BC9" w:rsidRDefault="00462BC9" w:rsidP="00462BC9">
            <w:pPr>
              <w:contextualSpacing/>
              <w:rPr>
                <w:sz w:val="18"/>
                <w:szCs w:val="18"/>
              </w:rPr>
            </w:pPr>
          </w:p>
        </w:tc>
      </w:tr>
      <w:tr w:rsidR="00462BC9" w:rsidRPr="00462BC9" w:rsidTr="00C14EB3">
        <w:trPr>
          <w:trHeight w:hRule="exact" w:val="280"/>
        </w:trPr>
        <w:tc>
          <w:tcPr>
            <w:tcW w:w="8794"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contextualSpacing/>
              <w:jc w:val="center"/>
              <w:rPr>
                <w:sz w:val="18"/>
                <w:szCs w:val="18"/>
              </w:rPr>
            </w:pPr>
            <w:r w:rsidRPr="00462BC9">
              <w:rPr>
                <w:rStyle w:val="11pt0pt"/>
                <w:sz w:val="18"/>
                <w:szCs w:val="18"/>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462BC9" w:rsidRPr="00462BC9" w:rsidRDefault="00462BC9" w:rsidP="00462BC9">
            <w:pPr>
              <w:contextualSpacing/>
              <w:rPr>
                <w:sz w:val="18"/>
                <w:szCs w:val="18"/>
              </w:rPr>
            </w:pPr>
          </w:p>
        </w:tc>
      </w:tr>
      <w:tr w:rsidR="00462BC9" w:rsidRPr="00462BC9" w:rsidTr="00C14EB3">
        <w:trPr>
          <w:trHeight w:hRule="exact" w:val="284"/>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0"/>
                <w:sz w:val="18"/>
                <w:szCs w:val="18"/>
              </w:rPr>
              <w:t>Указывается один из перечисленных способов</w:t>
            </w:r>
          </w:p>
        </w:tc>
      </w:tr>
    </w:tbl>
    <w:p w:rsidR="00C14EB3" w:rsidRDefault="00C14EB3" w:rsidP="00462BC9">
      <w:pPr>
        <w:pStyle w:val="a9"/>
        <w:spacing w:before="89"/>
        <w:contextualSpacing/>
        <w:rPr>
          <w:sz w:val="18"/>
          <w:szCs w:val="18"/>
        </w:rPr>
      </w:pPr>
    </w:p>
    <w:p w:rsidR="00010521" w:rsidRDefault="00462BC9" w:rsidP="00462BC9">
      <w:pPr>
        <w:pStyle w:val="a9"/>
        <w:spacing w:before="89"/>
        <w:contextualSpacing/>
        <w:rPr>
          <w:sz w:val="18"/>
          <w:szCs w:val="18"/>
        </w:rPr>
      </w:pPr>
      <w:r w:rsidRPr="00462BC9">
        <w:rPr>
          <w:sz w:val="18"/>
          <w:szCs w:val="18"/>
        </w:rPr>
        <w:t>(подпись)                                                                                 (фамилия, имя, отчество)</w:t>
      </w:r>
    </w:p>
    <w:p w:rsidR="00010521" w:rsidRDefault="00462BC9" w:rsidP="00C14EB3">
      <w:pPr>
        <w:pStyle w:val="a9"/>
        <w:spacing w:before="89"/>
        <w:contextualSpacing/>
        <w:rPr>
          <w:sz w:val="18"/>
          <w:szCs w:val="18"/>
        </w:rPr>
      </w:pPr>
      <w:r w:rsidRPr="00462BC9">
        <w:rPr>
          <w:sz w:val="18"/>
          <w:szCs w:val="18"/>
        </w:rPr>
        <w:t>Дата</w:t>
      </w:r>
    </w:p>
    <w:p w:rsidR="00C14EB3" w:rsidRDefault="00C14EB3" w:rsidP="00010521">
      <w:pPr>
        <w:ind w:left="5387"/>
        <w:contextualSpacing/>
        <w:rPr>
          <w:sz w:val="18"/>
          <w:szCs w:val="18"/>
        </w:rPr>
      </w:pPr>
    </w:p>
    <w:p w:rsidR="00462BC9" w:rsidRPr="00462BC9" w:rsidRDefault="00462BC9" w:rsidP="00010521">
      <w:pPr>
        <w:ind w:left="5387"/>
        <w:contextualSpacing/>
        <w:rPr>
          <w:sz w:val="18"/>
          <w:szCs w:val="18"/>
        </w:rPr>
      </w:pPr>
      <w:r w:rsidRPr="00462BC9">
        <w:rPr>
          <w:sz w:val="18"/>
          <w:szCs w:val="18"/>
        </w:rPr>
        <w:t xml:space="preserve">Приложение № 8 к Административному регламенту </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12" w:name="bookmark29"/>
    </w:p>
    <w:p w:rsidR="00462BC9" w:rsidRPr="00462BC9" w:rsidRDefault="00462BC9" w:rsidP="00462BC9">
      <w:pPr>
        <w:pStyle w:val="2f5"/>
        <w:shd w:val="clear" w:color="auto" w:fill="auto"/>
        <w:spacing w:before="0" w:after="0" w:line="240" w:lineRule="auto"/>
        <w:ind w:firstLine="0"/>
        <w:contextualSpacing/>
        <w:jc w:val="center"/>
        <w:rPr>
          <w:sz w:val="18"/>
          <w:szCs w:val="18"/>
        </w:rPr>
      </w:pPr>
      <w:r w:rsidRPr="00462BC9">
        <w:rPr>
          <w:sz w:val="18"/>
          <w:szCs w:val="18"/>
        </w:rPr>
        <w:t>Форма решения об отказе в приеме документов</w:t>
      </w:r>
      <w:bookmarkEnd w:id="12"/>
    </w:p>
    <w:p w:rsidR="00462BC9" w:rsidRPr="00462BC9" w:rsidRDefault="00462BC9" w:rsidP="00462BC9">
      <w:pPr>
        <w:pStyle w:val="122"/>
        <w:shd w:val="clear" w:color="auto" w:fill="auto"/>
        <w:spacing w:before="0" w:after="307" w:line="240" w:lineRule="auto"/>
        <w:ind w:firstLine="0"/>
        <w:contextualSpacing/>
        <w:rPr>
          <w:sz w:val="18"/>
          <w:szCs w:val="18"/>
        </w:rPr>
      </w:pPr>
    </w:p>
    <w:p w:rsidR="00462BC9" w:rsidRPr="00462BC9" w:rsidRDefault="00462BC9" w:rsidP="00462BC9">
      <w:pPr>
        <w:pStyle w:val="122"/>
        <w:shd w:val="clear" w:color="auto" w:fill="auto"/>
        <w:spacing w:before="0" w:after="307" w:line="240" w:lineRule="auto"/>
        <w:ind w:firstLine="0"/>
        <w:contextualSpacing/>
        <w:jc w:val="right"/>
        <w:rPr>
          <w:sz w:val="18"/>
          <w:szCs w:val="18"/>
        </w:rPr>
      </w:pPr>
      <w:r w:rsidRPr="00462BC9">
        <w:rPr>
          <w:sz w:val="18"/>
          <w:szCs w:val="18"/>
        </w:rPr>
        <w:t>(наименование уполномоченного органа местного самоуправления)</w:t>
      </w:r>
    </w:p>
    <w:p w:rsidR="00462BC9" w:rsidRPr="00462BC9" w:rsidRDefault="00462BC9" w:rsidP="00462BC9">
      <w:pPr>
        <w:pStyle w:val="19"/>
        <w:shd w:val="clear" w:color="auto" w:fill="auto"/>
        <w:tabs>
          <w:tab w:val="left" w:leader="underscore" w:pos="3437"/>
        </w:tabs>
        <w:spacing w:after="707" w:line="240" w:lineRule="auto"/>
        <w:contextualSpacing/>
        <w:jc w:val="right"/>
        <w:rPr>
          <w:sz w:val="18"/>
          <w:szCs w:val="18"/>
        </w:rPr>
      </w:pPr>
      <w:r w:rsidRPr="00462BC9">
        <w:rPr>
          <w:sz w:val="18"/>
          <w:szCs w:val="18"/>
        </w:rPr>
        <w:t>Кому:</w:t>
      </w:r>
      <w:r w:rsidRPr="00462BC9">
        <w:rPr>
          <w:sz w:val="18"/>
          <w:szCs w:val="18"/>
        </w:rPr>
        <w:tab/>
      </w:r>
    </w:p>
    <w:p w:rsidR="00010521" w:rsidRDefault="00010521" w:rsidP="00462BC9">
      <w:pPr>
        <w:pStyle w:val="19"/>
        <w:shd w:val="clear" w:color="auto" w:fill="auto"/>
        <w:spacing w:line="240" w:lineRule="auto"/>
        <w:contextualSpacing/>
        <w:jc w:val="center"/>
        <w:rPr>
          <w:sz w:val="18"/>
          <w:szCs w:val="18"/>
        </w:rPr>
      </w:pPr>
    </w:p>
    <w:p w:rsidR="00462BC9" w:rsidRPr="00462BC9" w:rsidRDefault="00462BC9" w:rsidP="00462BC9">
      <w:pPr>
        <w:pStyle w:val="19"/>
        <w:shd w:val="clear" w:color="auto" w:fill="auto"/>
        <w:spacing w:line="240" w:lineRule="auto"/>
        <w:contextualSpacing/>
        <w:jc w:val="center"/>
        <w:rPr>
          <w:sz w:val="18"/>
          <w:szCs w:val="18"/>
        </w:rPr>
      </w:pPr>
      <w:r w:rsidRPr="00462BC9">
        <w:rPr>
          <w:sz w:val="18"/>
          <w:szCs w:val="18"/>
        </w:rPr>
        <w:t>РЕШЕНИЕ</w:t>
      </w:r>
    </w:p>
    <w:p w:rsidR="00462BC9" w:rsidRPr="00462BC9" w:rsidRDefault="00462BC9" w:rsidP="00462BC9">
      <w:pPr>
        <w:pStyle w:val="19"/>
        <w:shd w:val="clear" w:color="auto" w:fill="auto"/>
        <w:tabs>
          <w:tab w:val="left" w:leader="underscore" w:pos="4948"/>
          <w:tab w:val="left" w:leader="underscore" w:pos="7449"/>
        </w:tabs>
        <w:spacing w:after="300" w:line="240" w:lineRule="auto"/>
        <w:contextualSpacing/>
        <w:jc w:val="center"/>
        <w:rPr>
          <w:sz w:val="18"/>
          <w:szCs w:val="18"/>
        </w:rPr>
      </w:pPr>
      <w:r w:rsidRPr="00462BC9">
        <w:rPr>
          <w:sz w:val="18"/>
          <w:szCs w:val="18"/>
        </w:rPr>
        <w:t>Об отказе в приеме документов, необходимых для предоставления услуги №</w:t>
      </w:r>
      <w:r w:rsidRPr="00462BC9">
        <w:rPr>
          <w:sz w:val="18"/>
          <w:szCs w:val="18"/>
        </w:rPr>
        <w:tab/>
        <w:t xml:space="preserve"> от</w:t>
      </w:r>
    </w:p>
    <w:p w:rsidR="00462BC9" w:rsidRPr="00462BC9" w:rsidRDefault="00462BC9" w:rsidP="00462BC9">
      <w:pPr>
        <w:pStyle w:val="19"/>
        <w:shd w:val="clear" w:color="auto" w:fill="auto"/>
        <w:spacing w:line="240" w:lineRule="auto"/>
        <w:ind w:firstLine="720"/>
        <w:contextualSpacing/>
        <w:rPr>
          <w:sz w:val="18"/>
          <w:szCs w:val="18"/>
        </w:rPr>
      </w:pPr>
      <w:r w:rsidRPr="00462BC9">
        <w:rPr>
          <w:sz w:val="18"/>
          <w:szCs w:val="18"/>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«____»_____20___ №___приложенных к нему документов принято решение об отказе в приеме документов, необходимых для предоставления услуги по следующим основаниям:</w:t>
      </w:r>
    </w:p>
    <w:p w:rsidR="00010521" w:rsidRPr="00462BC9" w:rsidRDefault="00010521" w:rsidP="00E56A87">
      <w:pPr>
        <w:pStyle w:val="19"/>
        <w:shd w:val="clear" w:color="auto" w:fill="auto"/>
        <w:spacing w:line="240" w:lineRule="auto"/>
        <w:ind w:firstLine="0"/>
        <w:contextualSpacing/>
        <w:rPr>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1075"/>
        <w:gridCol w:w="5235"/>
        <w:gridCol w:w="3760"/>
      </w:tblGrid>
      <w:tr w:rsidR="00462BC9" w:rsidRPr="00462BC9" w:rsidTr="00010521">
        <w:trPr>
          <w:trHeight w:val="113"/>
          <w:jc w:val="center"/>
        </w:trPr>
        <w:tc>
          <w:tcPr>
            <w:tcW w:w="107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пункта</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админис</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тративно</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го</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регламен</w:t>
            </w:r>
          </w:p>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та</w:t>
            </w:r>
          </w:p>
        </w:tc>
        <w:tc>
          <w:tcPr>
            <w:tcW w:w="523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Наименование основания для отказа в соответствии с единым стандартом</w:t>
            </w:r>
          </w:p>
        </w:tc>
        <w:tc>
          <w:tcPr>
            <w:tcW w:w="3760"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Разъяснение причин отказа в предоставлении услуги</w:t>
            </w:r>
          </w:p>
        </w:tc>
      </w:tr>
      <w:tr w:rsidR="00462BC9" w:rsidRPr="00462BC9" w:rsidTr="00010521">
        <w:trPr>
          <w:trHeight w:val="113"/>
          <w:jc w:val="center"/>
        </w:trPr>
        <w:tc>
          <w:tcPr>
            <w:tcW w:w="107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2.15.1</w:t>
            </w:r>
          </w:p>
        </w:tc>
        <w:tc>
          <w:tcPr>
            <w:tcW w:w="523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Представление неполного комплекта документов</w:t>
            </w:r>
          </w:p>
        </w:tc>
        <w:tc>
          <w:tcPr>
            <w:tcW w:w="3760"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Указывается исчерпывающий перечень документов, непредставленных заявителем</w:t>
            </w:r>
          </w:p>
        </w:tc>
      </w:tr>
      <w:tr w:rsidR="00462BC9" w:rsidRPr="00462BC9" w:rsidTr="00010521">
        <w:trPr>
          <w:trHeight w:val="113"/>
          <w:jc w:val="center"/>
        </w:trPr>
        <w:tc>
          <w:tcPr>
            <w:tcW w:w="107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lastRenderedPageBreak/>
              <w:t>2.15.2</w:t>
            </w:r>
          </w:p>
        </w:tc>
        <w:tc>
          <w:tcPr>
            <w:tcW w:w="5235" w:type="dxa"/>
            <w:tcBorders>
              <w:top w:val="single" w:sz="4" w:space="0" w:color="auto"/>
              <w:lef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Представленные документы утратили силу на момент обращения за услугой</w:t>
            </w:r>
          </w:p>
        </w:tc>
        <w:tc>
          <w:tcPr>
            <w:tcW w:w="3760" w:type="dxa"/>
            <w:tcBorders>
              <w:top w:val="single" w:sz="4" w:space="0" w:color="auto"/>
              <w:left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Указывается исчерпывающий перечень документов, утративших силу</w:t>
            </w:r>
          </w:p>
        </w:tc>
      </w:tr>
      <w:tr w:rsidR="00462BC9" w:rsidRPr="00462BC9" w:rsidTr="00010521">
        <w:trPr>
          <w:trHeight w:val="113"/>
          <w:jc w:val="center"/>
        </w:trPr>
        <w:tc>
          <w:tcPr>
            <w:tcW w:w="107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2.15.3</w:t>
            </w:r>
          </w:p>
        </w:tc>
        <w:tc>
          <w:tcPr>
            <w:tcW w:w="523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Указывается исчерпывающий перечень документов, содержащих подчистки и исправления</w:t>
            </w:r>
          </w:p>
        </w:tc>
      </w:tr>
      <w:tr w:rsidR="00462BC9" w:rsidRPr="00462BC9" w:rsidTr="00010521">
        <w:trPr>
          <w:trHeight w:val="113"/>
          <w:jc w:val="center"/>
        </w:trPr>
        <w:tc>
          <w:tcPr>
            <w:tcW w:w="107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2.15.4</w:t>
            </w:r>
          </w:p>
        </w:tc>
        <w:tc>
          <w:tcPr>
            <w:tcW w:w="523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Указывается исчерпывающий перечень документов, содержащих повреждения</w:t>
            </w:r>
          </w:p>
        </w:tc>
      </w:tr>
      <w:tr w:rsidR="00462BC9" w:rsidRPr="00462BC9" w:rsidTr="00010521">
        <w:trPr>
          <w:trHeight w:val="113"/>
          <w:jc w:val="center"/>
        </w:trPr>
        <w:tc>
          <w:tcPr>
            <w:tcW w:w="107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2.15.5</w:t>
            </w:r>
          </w:p>
        </w:tc>
        <w:tc>
          <w:tcPr>
            <w:tcW w:w="523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jc w:val="center"/>
        </w:trPr>
        <w:tc>
          <w:tcPr>
            <w:tcW w:w="107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2.15.6</w:t>
            </w:r>
          </w:p>
        </w:tc>
        <w:tc>
          <w:tcPr>
            <w:tcW w:w="523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r w:rsidR="00462BC9" w:rsidRPr="00462BC9" w:rsidTr="00010521">
        <w:trPr>
          <w:trHeight w:val="113"/>
          <w:jc w:val="center"/>
        </w:trPr>
        <w:tc>
          <w:tcPr>
            <w:tcW w:w="107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jc w:val="center"/>
              <w:rPr>
                <w:color w:val="000000"/>
                <w:spacing w:val="2"/>
                <w:sz w:val="18"/>
                <w:szCs w:val="18"/>
              </w:rPr>
            </w:pPr>
            <w:r w:rsidRPr="00462BC9">
              <w:rPr>
                <w:rStyle w:val="11pt0pt"/>
                <w:sz w:val="18"/>
                <w:szCs w:val="18"/>
              </w:rPr>
              <w:t>2.15.7</w:t>
            </w:r>
          </w:p>
        </w:tc>
        <w:tc>
          <w:tcPr>
            <w:tcW w:w="5235" w:type="dxa"/>
            <w:tcBorders>
              <w:top w:val="single" w:sz="4" w:space="0" w:color="auto"/>
              <w:left w:val="single" w:sz="4" w:space="0" w:color="auto"/>
              <w:bottom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Неполное заполнение полей в форме заявления, в том числе в интерактивной форме заявления на ЕПГУ</w:t>
            </w:r>
          </w:p>
        </w:tc>
        <w:tc>
          <w:tcPr>
            <w:tcW w:w="3760" w:type="dxa"/>
            <w:tcBorders>
              <w:top w:val="single" w:sz="4" w:space="0" w:color="auto"/>
              <w:left w:val="single" w:sz="4" w:space="0" w:color="auto"/>
              <w:bottom w:val="single" w:sz="4" w:space="0" w:color="auto"/>
              <w:right w:val="single" w:sz="4" w:space="0" w:color="auto"/>
            </w:tcBorders>
            <w:shd w:val="clear" w:color="auto" w:fill="FFFFFF"/>
            <w:vAlign w:val="center"/>
          </w:tcPr>
          <w:p w:rsidR="00462BC9" w:rsidRPr="00462BC9" w:rsidRDefault="00462BC9" w:rsidP="00462BC9">
            <w:pPr>
              <w:pStyle w:val="19"/>
              <w:shd w:val="clear" w:color="auto" w:fill="auto"/>
              <w:spacing w:line="240" w:lineRule="auto"/>
              <w:contextualSpacing/>
              <w:rPr>
                <w:color w:val="000000"/>
                <w:spacing w:val="2"/>
                <w:sz w:val="18"/>
                <w:szCs w:val="18"/>
              </w:rPr>
            </w:pPr>
            <w:r w:rsidRPr="00462BC9">
              <w:rPr>
                <w:rStyle w:val="11pt0pt"/>
                <w:sz w:val="18"/>
                <w:szCs w:val="18"/>
              </w:rPr>
              <w:t>Указываются основания такого вывода</w:t>
            </w:r>
          </w:p>
        </w:tc>
      </w:tr>
    </w:tbl>
    <w:p w:rsidR="00462BC9" w:rsidRPr="00462BC9" w:rsidRDefault="00462BC9" w:rsidP="00462BC9">
      <w:pPr>
        <w:pStyle w:val="19"/>
        <w:shd w:val="clear" w:color="auto" w:fill="auto"/>
        <w:spacing w:line="240" w:lineRule="auto"/>
        <w:contextualSpacing/>
        <w:rPr>
          <w:sz w:val="18"/>
          <w:szCs w:val="18"/>
        </w:rPr>
      </w:pPr>
    </w:p>
    <w:p w:rsidR="00462BC9" w:rsidRPr="00462BC9" w:rsidRDefault="00462BC9" w:rsidP="00462BC9">
      <w:pPr>
        <w:pStyle w:val="19"/>
        <w:shd w:val="clear" w:color="auto" w:fill="auto"/>
        <w:spacing w:line="240" w:lineRule="auto"/>
        <w:contextualSpacing/>
        <w:rPr>
          <w:sz w:val="18"/>
          <w:szCs w:val="18"/>
        </w:rPr>
      </w:pPr>
      <w:r w:rsidRPr="00462BC9">
        <w:rPr>
          <w:sz w:val="18"/>
          <w:szCs w:val="18"/>
        </w:rPr>
        <w:t>Дополнительно информируем:</w:t>
      </w:r>
    </w:p>
    <w:p w:rsidR="00462BC9" w:rsidRPr="00462BC9" w:rsidRDefault="00462BC9" w:rsidP="00462BC9">
      <w:pPr>
        <w:pStyle w:val="19"/>
        <w:shd w:val="clear" w:color="auto" w:fill="auto"/>
        <w:spacing w:line="240" w:lineRule="auto"/>
        <w:contextualSpacing/>
        <w:rPr>
          <w:sz w:val="18"/>
          <w:szCs w:val="18"/>
        </w:rPr>
      </w:pPr>
      <w:r w:rsidRPr="00462BC9">
        <w:rPr>
          <w:sz w:val="18"/>
          <w:szCs w:val="18"/>
        </w:rPr>
        <w:t>Вы вправе повторно обратиться с заявлением о предоставлении услуги после устранения указанных нарушений.</w:t>
      </w:r>
    </w:p>
    <w:p w:rsidR="00462BC9" w:rsidRPr="00462BC9" w:rsidRDefault="00462BC9" w:rsidP="00462BC9">
      <w:pPr>
        <w:pStyle w:val="19"/>
        <w:shd w:val="clear" w:color="auto" w:fill="auto"/>
        <w:spacing w:line="240" w:lineRule="auto"/>
        <w:contextualSpacing/>
        <w:rPr>
          <w:sz w:val="18"/>
          <w:szCs w:val="18"/>
        </w:rPr>
      </w:pPr>
      <w:r w:rsidRPr="00462BC9">
        <w:rPr>
          <w:sz w:val="18"/>
          <w:szCs w:val="18"/>
        </w:rPr>
        <w:t>Данный отказ может быть обжалован в досудебном порядке путем направления</w:t>
      </w:r>
    </w:p>
    <w:p w:rsidR="00462BC9" w:rsidRPr="00462BC9" w:rsidRDefault="00462BC9" w:rsidP="00462BC9">
      <w:pPr>
        <w:pStyle w:val="19"/>
        <w:shd w:val="clear" w:color="auto" w:fill="auto"/>
        <w:tabs>
          <w:tab w:val="left" w:leader="underscore" w:pos="9942"/>
        </w:tabs>
        <w:spacing w:line="240" w:lineRule="auto"/>
        <w:contextualSpacing/>
        <w:rPr>
          <w:sz w:val="18"/>
          <w:szCs w:val="18"/>
        </w:rPr>
      </w:pPr>
      <w:r w:rsidRPr="00462BC9">
        <w:rPr>
          <w:sz w:val="18"/>
          <w:szCs w:val="18"/>
        </w:rPr>
        <w:t>жалобы в орган, уполномоченный на предоставление услуги в</w:t>
      </w:r>
      <w:r w:rsidRPr="00462BC9">
        <w:rPr>
          <w:sz w:val="18"/>
          <w:szCs w:val="18"/>
        </w:rPr>
        <w:tab/>
        <w:t>, а</w:t>
      </w:r>
    </w:p>
    <w:p w:rsidR="00462BC9" w:rsidRPr="00462BC9" w:rsidRDefault="00462BC9" w:rsidP="00462BC9">
      <w:pPr>
        <w:pStyle w:val="19"/>
        <w:shd w:val="clear" w:color="auto" w:fill="auto"/>
        <w:spacing w:line="240" w:lineRule="auto"/>
        <w:contextualSpacing/>
        <w:rPr>
          <w:sz w:val="18"/>
          <w:szCs w:val="18"/>
        </w:rPr>
      </w:pPr>
      <w:r w:rsidRPr="00462BC9">
        <w:rPr>
          <w:sz w:val="18"/>
          <w:szCs w:val="18"/>
        </w:rPr>
        <w:t>также в судебном порядке.</w:t>
      </w:r>
    </w:p>
    <w:p w:rsidR="00462BC9" w:rsidRPr="00462BC9" w:rsidRDefault="00462BC9" w:rsidP="00462BC9">
      <w:pPr>
        <w:pStyle w:val="19"/>
        <w:shd w:val="clear" w:color="auto" w:fill="auto"/>
        <w:spacing w:line="240" w:lineRule="auto"/>
        <w:contextualSpacing/>
        <w:rPr>
          <w:sz w:val="18"/>
          <w:szCs w:val="18"/>
        </w:rPr>
      </w:pPr>
    </w:p>
    <w:p w:rsidR="00462BC9" w:rsidRPr="00462BC9" w:rsidRDefault="00462BC9" w:rsidP="00462BC9">
      <w:pPr>
        <w:pStyle w:val="124"/>
        <w:pBdr>
          <w:top w:val="single" w:sz="4" w:space="1" w:color="auto"/>
          <w:left w:val="single" w:sz="4" w:space="4" w:color="auto"/>
          <w:bottom w:val="single" w:sz="4" w:space="1" w:color="auto"/>
          <w:right w:val="single" w:sz="4" w:space="4" w:color="auto"/>
        </w:pBdr>
        <w:shd w:val="clear" w:color="auto" w:fill="auto"/>
        <w:spacing w:before="0" w:line="240" w:lineRule="auto"/>
        <w:contextualSpacing/>
        <w:rPr>
          <w:rFonts w:ascii="Times New Roman" w:hAnsi="Times New Roman" w:cs="Times New Roman"/>
          <w:sz w:val="18"/>
          <w:szCs w:val="18"/>
        </w:rPr>
      </w:pPr>
      <w:bookmarkStart w:id="13" w:name="bookmark30"/>
      <w:r w:rsidRPr="00462BC9">
        <w:rPr>
          <w:rFonts w:ascii="Times New Roman" w:hAnsi="Times New Roman" w:cs="Times New Roman"/>
          <w:sz w:val="18"/>
          <w:szCs w:val="18"/>
        </w:rPr>
        <w:t>Сведения о сертификате электронной подписи</w:t>
      </w:r>
      <w:bookmarkEnd w:id="13"/>
    </w:p>
    <w:p w:rsidR="00462BC9" w:rsidRPr="00462BC9" w:rsidRDefault="00462BC9" w:rsidP="00462BC9">
      <w:pPr>
        <w:pStyle w:val="a9"/>
        <w:spacing w:before="89"/>
        <w:contextualSpacing/>
        <w:rPr>
          <w:sz w:val="18"/>
          <w:szCs w:val="18"/>
        </w:rPr>
      </w:pPr>
    </w:p>
    <w:p w:rsidR="00462BC9" w:rsidRPr="00462BC9" w:rsidRDefault="00462BC9" w:rsidP="00462BC9">
      <w:pPr>
        <w:pStyle w:val="a9"/>
        <w:spacing w:before="89"/>
        <w:contextualSpacing/>
        <w:rPr>
          <w:sz w:val="18"/>
          <w:szCs w:val="18"/>
        </w:rPr>
      </w:pPr>
    </w:p>
    <w:p w:rsidR="00462BC9" w:rsidRPr="00462BC9" w:rsidRDefault="00462BC9" w:rsidP="00462BC9">
      <w:pPr>
        <w:pStyle w:val="a9"/>
        <w:spacing w:before="89"/>
        <w:contextualSpacing/>
        <w:rPr>
          <w:sz w:val="18"/>
          <w:szCs w:val="18"/>
        </w:rPr>
      </w:pPr>
    </w:p>
    <w:p w:rsidR="00462BC9" w:rsidRPr="00462BC9" w:rsidRDefault="00462BC9" w:rsidP="00C14EB3">
      <w:pPr>
        <w:pStyle w:val="19"/>
        <w:shd w:val="clear" w:color="auto" w:fill="auto"/>
        <w:spacing w:line="240" w:lineRule="auto"/>
        <w:ind w:left="5670" w:firstLine="284"/>
        <w:contextualSpacing/>
        <w:rPr>
          <w:sz w:val="18"/>
          <w:szCs w:val="18"/>
        </w:rPr>
      </w:pPr>
      <w:r w:rsidRPr="00462BC9">
        <w:rPr>
          <w:sz w:val="18"/>
          <w:szCs w:val="18"/>
        </w:rPr>
        <w:t xml:space="preserve">Приложение № 9 к Административному регламенту </w:t>
      </w:r>
    </w:p>
    <w:p w:rsidR="00462BC9" w:rsidRPr="00462BC9" w:rsidRDefault="00462BC9" w:rsidP="00010521">
      <w:pPr>
        <w:pStyle w:val="19"/>
        <w:shd w:val="clear" w:color="auto" w:fill="auto"/>
        <w:spacing w:line="240" w:lineRule="auto"/>
        <w:ind w:left="6521"/>
        <w:contextualSpacing/>
        <w:rPr>
          <w:sz w:val="18"/>
          <w:szCs w:val="18"/>
        </w:rPr>
      </w:pPr>
      <w:r w:rsidRPr="00462BC9">
        <w:rPr>
          <w:sz w:val="18"/>
          <w:szCs w:val="18"/>
        </w:rPr>
        <w:t>по предоставлению муниципальной услуги</w:t>
      </w:r>
    </w:p>
    <w:p w:rsidR="00462BC9" w:rsidRPr="00462BC9" w:rsidRDefault="00462BC9" w:rsidP="00462BC9">
      <w:pPr>
        <w:pStyle w:val="2f5"/>
        <w:shd w:val="clear" w:color="auto" w:fill="auto"/>
        <w:spacing w:before="0" w:after="0" w:line="240" w:lineRule="auto"/>
        <w:ind w:firstLine="0"/>
        <w:contextualSpacing/>
        <w:jc w:val="center"/>
        <w:rPr>
          <w:sz w:val="18"/>
          <w:szCs w:val="18"/>
        </w:rPr>
      </w:pPr>
      <w:bookmarkStart w:id="14" w:name="bookmark31"/>
    </w:p>
    <w:p w:rsidR="005A04E4" w:rsidRDefault="00462BC9" w:rsidP="005A04E4">
      <w:pPr>
        <w:pStyle w:val="2f5"/>
        <w:shd w:val="clear" w:color="auto" w:fill="auto"/>
        <w:spacing w:before="0" w:after="0" w:line="240" w:lineRule="auto"/>
        <w:ind w:firstLine="0"/>
        <w:contextualSpacing/>
        <w:rPr>
          <w:sz w:val="18"/>
          <w:szCs w:val="18"/>
        </w:rPr>
      </w:pPr>
      <w:r w:rsidRPr="00462BC9">
        <w:rPr>
          <w:sz w:val="18"/>
          <w:szCs w:val="18"/>
        </w:rPr>
        <w:t xml:space="preserve">Состав, последовательность и сроки выполнения административных процедур (действий) </w:t>
      </w:r>
    </w:p>
    <w:p w:rsidR="00462BC9" w:rsidRPr="00462BC9" w:rsidRDefault="00462BC9" w:rsidP="005A04E4">
      <w:pPr>
        <w:pStyle w:val="2f5"/>
        <w:shd w:val="clear" w:color="auto" w:fill="auto"/>
        <w:spacing w:before="0" w:after="0" w:line="240" w:lineRule="auto"/>
        <w:ind w:firstLine="0"/>
        <w:contextualSpacing/>
        <w:rPr>
          <w:sz w:val="18"/>
          <w:szCs w:val="18"/>
        </w:rPr>
      </w:pPr>
      <w:r w:rsidRPr="00462BC9">
        <w:rPr>
          <w:sz w:val="18"/>
          <w:szCs w:val="18"/>
        </w:rPr>
        <w:t>при предоставлении муниципальной услуги</w:t>
      </w:r>
      <w:bookmarkEnd w:id="14"/>
    </w:p>
    <w:p w:rsidR="00462BC9" w:rsidRPr="00462BC9" w:rsidRDefault="00462BC9" w:rsidP="005A04E4">
      <w:pPr>
        <w:pStyle w:val="a9"/>
        <w:spacing w:before="89"/>
        <w:contextualSpacing/>
        <w:rPr>
          <w:sz w:val="18"/>
          <w:szCs w:val="18"/>
          <w:highlight w:val="yellow"/>
        </w:rPr>
      </w:pPr>
    </w:p>
    <w:tbl>
      <w:tblPr>
        <w:tblW w:w="10500" w:type="dxa"/>
        <w:tblLayout w:type="fixed"/>
        <w:tblCellMar>
          <w:left w:w="10" w:type="dxa"/>
          <w:right w:w="10" w:type="dxa"/>
        </w:tblCellMar>
        <w:tblLook w:val="0000" w:firstRow="0" w:lastRow="0" w:firstColumn="0" w:lastColumn="0" w:noHBand="0" w:noVBand="0"/>
      </w:tblPr>
      <w:tblGrid>
        <w:gridCol w:w="1144"/>
        <w:gridCol w:w="2127"/>
        <w:gridCol w:w="1275"/>
        <w:gridCol w:w="1560"/>
        <w:gridCol w:w="1842"/>
        <w:gridCol w:w="993"/>
        <w:gridCol w:w="1559"/>
      </w:tblGrid>
      <w:tr w:rsidR="00462BC9" w:rsidRPr="00462BC9" w:rsidTr="005F381F">
        <w:trPr>
          <w:trHeight w:val="113"/>
        </w:trPr>
        <w:tc>
          <w:tcPr>
            <w:tcW w:w="1144"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Основание для начала административной процедуры</w:t>
            </w:r>
          </w:p>
        </w:tc>
        <w:tc>
          <w:tcPr>
            <w:tcW w:w="2127"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Содержание административных действий</w:t>
            </w:r>
          </w:p>
        </w:tc>
        <w:tc>
          <w:tcPr>
            <w:tcW w:w="1275"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Срок</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выполнения</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административ</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ных</w:t>
            </w:r>
          </w:p>
          <w:p w:rsidR="00462BC9" w:rsidRPr="00462BC9" w:rsidRDefault="00462BC9" w:rsidP="00010521">
            <w:pPr>
              <w:pStyle w:val="19"/>
              <w:shd w:val="clear" w:color="auto" w:fill="auto"/>
              <w:spacing w:line="240" w:lineRule="auto"/>
              <w:ind w:left="180" w:firstLine="0"/>
              <w:contextualSpacing/>
              <w:jc w:val="center"/>
              <w:rPr>
                <w:sz w:val="18"/>
                <w:szCs w:val="18"/>
              </w:rPr>
            </w:pPr>
            <w:r w:rsidRPr="00462BC9">
              <w:rPr>
                <w:rStyle w:val="11pt0pt"/>
                <w:sz w:val="18"/>
                <w:szCs w:val="18"/>
              </w:rPr>
              <w:t>действий</w:t>
            </w:r>
          </w:p>
        </w:tc>
        <w:tc>
          <w:tcPr>
            <w:tcW w:w="1560"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Должност ное лицо, ответстве нное за выполнение</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администр</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ативного</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действия</w:t>
            </w:r>
          </w:p>
        </w:tc>
        <w:tc>
          <w:tcPr>
            <w:tcW w:w="1842"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Место выполнения административного действия/ используемая информационная система</w:t>
            </w:r>
          </w:p>
        </w:tc>
        <w:tc>
          <w:tcPr>
            <w:tcW w:w="993"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Критерии</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принятия</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решения</w:t>
            </w:r>
          </w:p>
        </w:tc>
        <w:tc>
          <w:tcPr>
            <w:tcW w:w="1559" w:type="dxa"/>
            <w:tcBorders>
              <w:top w:val="single" w:sz="4" w:space="0" w:color="auto"/>
              <w:left w:val="single" w:sz="4" w:space="0" w:color="auto"/>
              <w:righ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Результат административного действия, способ фиксации</w:t>
            </w:r>
          </w:p>
        </w:tc>
      </w:tr>
      <w:tr w:rsidR="00462BC9" w:rsidRPr="00462BC9" w:rsidTr="005F381F">
        <w:trPr>
          <w:trHeight w:val="113"/>
        </w:trPr>
        <w:tc>
          <w:tcPr>
            <w:tcW w:w="1144"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1</w:t>
            </w:r>
          </w:p>
        </w:tc>
        <w:tc>
          <w:tcPr>
            <w:tcW w:w="2127"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2</w:t>
            </w:r>
          </w:p>
        </w:tc>
        <w:tc>
          <w:tcPr>
            <w:tcW w:w="1275"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3</w:t>
            </w:r>
          </w:p>
        </w:tc>
        <w:tc>
          <w:tcPr>
            <w:tcW w:w="1560"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4</w:t>
            </w:r>
          </w:p>
        </w:tc>
        <w:tc>
          <w:tcPr>
            <w:tcW w:w="1842"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5</w:t>
            </w:r>
          </w:p>
        </w:tc>
        <w:tc>
          <w:tcPr>
            <w:tcW w:w="993"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6</w:t>
            </w:r>
          </w:p>
        </w:tc>
        <w:tc>
          <w:tcPr>
            <w:tcW w:w="1559" w:type="dxa"/>
            <w:tcBorders>
              <w:top w:val="single" w:sz="4" w:space="0" w:color="auto"/>
              <w:left w:val="single" w:sz="4" w:space="0" w:color="auto"/>
              <w:righ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7</w:t>
            </w:r>
          </w:p>
        </w:tc>
      </w:tr>
      <w:tr w:rsidR="00462BC9" w:rsidRPr="00462BC9" w:rsidTr="005F381F">
        <w:trPr>
          <w:trHeight w:val="113"/>
        </w:trPr>
        <w:tc>
          <w:tcPr>
            <w:tcW w:w="10500" w:type="dxa"/>
            <w:gridSpan w:val="7"/>
            <w:tcBorders>
              <w:top w:val="single" w:sz="4" w:space="0" w:color="auto"/>
              <w:left w:val="single" w:sz="4" w:space="0" w:color="auto"/>
              <w:right w:val="single" w:sz="4" w:space="0" w:color="auto"/>
            </w:tcBorders>
            <w:shd w:val="clear" w:color="auto" w:fill="FFFFFF"/>
          </w:tcPr>
          <w:p w:rsidR="00462BC9" w:rsidRPr="00462BC9" w:rsidRDefault="00462BC9" w:rsidP="00010521">
            <w:pPr>
              <w:pStyle w:val="19"/>
              <w:shd w:val="clear" w:color="auto" w:fill="auto"/>
              <w:spacing w:line="240" w:lineRule="auto"/>
              <w:ind w:left="5300" w:firstLine="0"/>
              <w:contextualSpacing/>
              <w:jc w:val="center"/>
              <w:rPr>
                <w:sz w:val="18"/>
                <w:szCs w:val="18"/>
              </w:rPr>
            </w:pPr>
            <w:r w:rsidRPr="00462BC9">
              <w:rPr>
                <w:rStyle w:val="11pt0pt"/>
                <w:sz w:val="18"/>
                <w:szCs w:val="18"/>
              </w:rPr>
              <w:t>1. Проверка документов и регистрация заявления</w:t>
            </w:r>
          </w:p>
        </w:tc>
      </w:tr>
      <w:tr w:rsidR="00462BC9" w:rsidRPr="00462BC9" w:rsidTr="005F381F">
        <w:trPr>
          <w:trHeight w:val="113"/>
        </w:trPr>
        <w:tc>
          <w:tcPr>
            <w:tcW w:w="1144" w:type="dxa"/>
            <w:vMerge w:val="restart"/>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left="120" w:firstLine="0"/>
              <w:contextualSpacing/>
              <w:jc w:val="center"/>
              <w:rPr>
                <w:sz w:val="18"/>
                <w:szCs w:val="18"/>
              </w:rPr>
            </w:pPr>
            <w:r w:rsidRPr="00462BC9">
              <w:rPr>
                <w:rStyle w:val="11pt0pt"/>
                <w:sz w:val="18"/>
                <w:szCs w:val="18"/>
              </w:rPr>
              <w:t>Поступление заявления и документов для предоставления муниципальной услуги в</w:t>
            </w:r>
          </w:p>
          <w:p w:rsidR="00462BC9" w:rsidRPr="00462BC9" w:rsidRDefault="00462BC9" w:rsidP="00010521">
            <w:pPr>
              <w:pStyle w:val="19"/>
              <w:shd w:val="clear" w:color="auto" w:fill="auto"/>
              <w:spacing w:line="240" w:lineRule="auto"/>
              <w:ind w:left="120" w:firstLine="0"/>
              <w:contextualSpacing/>
              <w:jc w:val="center"/>
              <w:rPr>
                <w:sz w:val="18"/>
                <w:szCs w:val="18"/>
              </w:rPr>
            </w:pPr>
            <w:r w:rsidRPr="00462BC9">
              <w:rPr>
                <w:rStyle w:val="11pt0pt"/>
                <w:sz w:val="18"/>
                <w:szCs w:val="18"/>
              </w:rPr>
              <w:t>Уполномоченный</w:t>
            </w:r>
          </w:p>
          <w:p w:rsidR="00462BC9" w:rsidRPr="00462BC9" w:rsidRDefault="00462BC9" w:rsidP="00010521">
            <w:pPr>
              <w:pStyle w:val="19"/>
              <w:shd w:val="clear" w:color="auto" w:fill="auto"/>
              <w:spacing w:line="240" w:lineRule="auto"/>
              <w:ind w:left="120" w:firstLine="0"/>
              <w:contextualSpacing/>
              <w:jc w:val="center"/>
              <w:rPr>
                <w:sz w:val="18"/>
                <w:szCs w:val="18"/>
              </w:rPr>
            </w:pPr>
            <w:r w:rsidRPr="00462BC9">
              <w:rPr>
                <w:rStyle w:val="11pt0pt"/>
                <w:sz w:val="18"/>
                <w:szCs w:val="18"/>
              </w:rPr>
              <w:t>орган</w:t>
            </w:r>
          </w:p>
        </w:tc>
        <w:tc>
          <w:tcPr>
            <w:tcW w:w="2127"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left="140" w:firstLine="0"/>
              <w:contextualSpacing/>
              <w:jc w:val="center"/>
              <w:rPr>
                <w:sz w:val="18"/>
                <w:szCs w:val="18"/>
              </w:rPr>
            </w:pPr>
            <w:r w:rsidRPr="00462BC9">
              <w:rPr>
                <w:rStyle w:val="11pt0pt"/>
                <w:sz w:val="18"/>
                <w:szCs w:val="18"/>
              </w:rPr>
              <w:t>Прием и проверка комплектности документов на наличие/отсутствие оснований для отказа в приеме документов, предусмотренных пунктом 2.1 5 Административного регламента</w:t>
            </w:r>
          </w:p>
        </w:tc>
        <w:tc>
          <w:tcPr>
            <w:tcW w:w="1275" w:type="dxa"/>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left="180" w:firstLine="0"/>
              <w:contextualSpacing/>
              <w:jc w:val="center"/>
              <w:rPr>
                <w:sz w:val="18"/>
                <w:szCs w:val="18"/>
              </w:rPr>
            </w:pPr>
            <w:r w:rsidRPr="00462BC9">
              <w:rPr>
                <w:rStyle w:val="11pt0pt"/>
                <w:sz w:val="18"/>
                <w:szCs w:val="18"/>
              </w:rPr>
              <w:t>1 рабочий день</w:t>
            </w:r>
          </w:p>
        </w:tc>
        <w:tc>
          <w:tcPr>
            <w:tcW w:w="1560" w:type="dxa"/>
            <w:vMerge w:val="restart"/>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Уполномо</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ченного</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органа,</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ответствен</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ное за</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предостав</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ление</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муниципа</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льной</w:t>
            </w:r>
          </w:p>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услуги</w:t>
            </w:r>
          </w:p>
        </w:tc>
        <w:tc>
          <w:tcPr>
            <w:tcW w:w="1842" w:type="dxa"/>
            <w:vMerge w:val="restart"/>
            <w:tcBorders>
              <w:top w:val="single" w:sz="4" w:space="0" w:color="auto"/>
              <w:left w:val="single" w:sz="4" w:space="0" w:color="auto"/>
            </w:tcBorders>
            <w:shd w:val="clear" w:color="auto" w:fill="FFFFFF"/>
          </w:tcPr>
          <w:p w:rsidR="00462BC9" w:rsidRPr="00462BC9" w:rsidRDefault="00462BC9" w:rsidP="00010521">
            <w:pPr>
              <w:pStyle w:val="19"/>
              <w:shd w:val="clear" w:color="auto" w:fill="auto"/>
              <w:spacing w:line="240" w:lineRule="auto"/>
              <w:ind w:firstLine="0"/>
              <w:contextualSpacing/>
              <w:jc w:val="center"/>
              <w:rPr>
                <w:sz w:val="18"/>
                <w:szCs w:val="18"/>
              </w:rPr>
            </w:pPr>
            <w:r w:rsidRPr="00462BC9">
              <w:rPr>
                <w:rStyle w:val="11pt0pt"/>
                <w:sz w:val="18"/>
                <w:szCs w:val="18"/>
              </w:rPr>
              <w:t>Уполномоченный орган / ГИС</w:t>
            </w:r>
          </w:p>
        </w:tc>
        <w:tc>
          <w:tcPr>
            <w:tcW w:w="993" w:type="dxa"/>
            <w:vMerge w:val="restart"/>
            <w:tcBorders>
              <w:top w:val="single" w:sz="4" w:space="0" w:color="auto"/>
              <w:left w:val="single" w:sz="4" w:space="0" w:color="auto"/>
            </w:tcBorders>
            <w:shd w:val="clear" w:color="auto" w:fill="FFFFFF"/>
          </w:tcPr>
          <w:p w:rsidR="00462BC9" w:rsidRPr="00462BC9" w:rsidRDefault="00462BC9" w:rsidP="00010521">
            <w:pPr>
              <w:contextualSpacing/>
              <w:jc w:val="center"/>
              <w:rPr>
                <w:sz w:val="18"/>
                <w:szCs w:val="18"/>
              </w:rPr>
            </w:pPr>
          </w:p>
        </w:tc>
        <w:tc>
          <w:tcPr>
            <w:tcW w:w="1559" w:type="dxa"/>
            <w:vMerge w:val="restart"/>
            <w:tcBorders>
              <w:top w:val="single" w:sz="4" w:space="0" w:color="auto"/>
              <w:left w:val="single" w:sz="4" w:space="0" w:color="auto"/>
              <w:right w:val="single" w:sz="4" w:space="0" w:color="auto"/>
            </w:tcBorders>
            <w:shd w:val="clear" w:color="auto" w:fill="FFFFFF"/>
          </w:tcPr>
          <w:p w:rsidR="00462BC9" w:rsidRPr="00462BC9" w:rsidRDefault="00462BC9" w:rsidP="00010521">
            <w:pPr>
              <w:pStyle w:val="19"/>
              <w:shd w:val="clear" w:color="auto" w:fill="auto"/>
              <w:spacing w:line="240" w:lineRule="auto"/>
              <w:ind w:left="120" w:firstLine="0"/>
              <w:contextualSpacing/>
              <w:jc w:val="center"/>
              <w:rPr>
                <w:sz w:val="18"/>
                <w:szCs w:val="18"/>
              </w:rPr>
            </w:pPr>
            <w:r w:rsidRPr="00462BC9">
              <w:rPr>
                <w:rStyle w:val="11pt0pt"/>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62BC9" w:rsidRPr="00462BC9" w:rsidTr="005F381F">
        <w:trPr>
          <w:trHeight w:val="113"/>
        </w:trPr>
        <w:tc>
          <w:tcPr>
            <w:tcW w:w="1144" w:type="dxa"/>
            <w:vMerge/>
            <w:tcBorders>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2127"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ind w:left="140"/>
              <w:contextualSpacing/>
              <w:rPr>
                <w:sz w:val="18"/>
                <w:szCs w:val="18"/>
              </w:rPr>
            </w:pPr>
            <w:r w:rsidRPr="00462BC9">
              <w:rPr>
                <w:rStyle w:val="11pt0pt"/>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275" w:type="dxa"/>
            <w:tcBorders>
              <w:top w:val="single" w:sz="4" w:space="0" w:color="auto"/>
              <w:left w:val="single" w:sz="4" w:space="0" w:color="auto"/>
              <w:bottom w:val="single" w:sz="4" w:space="0" w:color="auto"/>
            </w:tcBorders>
            <w:shd w:val="clear" w:color="auto" w:fill="FFFFFF"/>
          </w:tcPr>
          <w:p w:rsidR="00462BC9" w:rsidRPr="00462BC9" w:rsidRDefault="00462BC9" w:rsidP="005A04E4">
            <w:pPr>
              <w:pStyle w:val="19"/>
              <w:shd w:val="clear" w:color="auto" w:fill="auto"/>
              <w:spacing w:line="240" w:lineRule="auto"/>
              <w:ind w:left="180" w:hanging="49"/>
              <w:contextualSpacing/>
              <w:rPr>
                <w:sz w:val="18"/>
                <w:szCs w:val="18"/>
              </w:rPr>
            </w:pPr>
            <w:r w:rsidRPr="00462BC9">
              <w:rPr>
                <w:rStyle w:val="11pt0pt"/>
                <w:sz w:val="18"/>
                <w:szCs w:val="18"/>
              </w:rPr>
              <w:t>1 рабочий день</w:t>
            </w:r>
          </w:p>
        </w:tc>
        <w:tc>
          <w:tcPr>
            <w:tcW w:w="1560" w:type="dxa"/>
            <w:vMerge/>
            <w:tcBorders>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1842" w:type="dxa"/>
            <w:vMerge/>
            <w:tcBorders>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993" w:type="dxa"/>
            <w:vMerge/>
            <w:tcBorders>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1559" w:type="dxa"/>
            <w:vMerge/>
            <w:tcBorders>
              <w:left w:val="single" w:sz="4" w:space="0" w:color="auto"/>
              <w:bottom w:val="single" w:sz="4" w:space="0" w:color="auto"/>
              <w:right w:val="single" w:sz="4" w:space="0" w:color="auto"/>
            </w:tcBorders>
            <w:shd w:val="clear" w:color="auto" w:fill="FFFFFF"/>
          </w:tcPr>
          <w:p w:rsidR="00462BC9" w:rsidRPr="00462BC9" w:rsidRDefault="00462BC9" w:rsidP="00462BC9">
            <w:pPr>
              <w:contextualSpacing/>
              <w:rPr>
                <w:sz w:val="18"/>
                <w:szCs w:val="18"/>
              </w:rPr>
            </w:pPr>
          </w:p>
        </w:tc>
      </w:tr>
    </w:tbl>
    <w:p w:rsidR="00010521" w:rsidRDefault="00010521" w:rsidP="00462BC9">
      <w:pPr>
        <w:pStyle w:val="a9"/>
        <w:spacing w:before="89"/>
        <w:contextualSpacing/>
        <w:rPr>
          <w:sz w:val="18"/>
          <w:szCs w:val="18"/>
        </w:rPr>
      </w:pPr>
    </w:p>
    <w:p w:rsidR="005A04E4" w:rsidRDefault="005A04E4" w:rsidP="00462BC9">
      <w:pPr>
        <w:pStyle w:val="a9"/>
        <w:spacing w:before="89"/>
        <w:contextualSpacing/>
        <w:rPr>
          <w:sz w:val="18"/>
          <w:szCs w:val="18"/>
        </w:rPr>
      </w:pPr>
    </w:p>
    <w:p w:rsidR="00462BC9" w:rsidRPr="00462BC9" w:rsidRDefault="00462BC9" w:rsidP="00462BC9">
      <w:pPr>
        <w:pStyle w:val="a9"/>
        <w:spacing w:before="89"/>
        <w:contextualSpacing/>
        <w:rPr>
          <w:sz w:val="18"/>
          <w:szCs w:val="18"/>
        </w:rPr>
      </w:pPr>
    </w:p>
    <w:tbl>
      <w:tblPr>
        <w:tblW w:w="10358" w:type="dxa"/>
        <w:tblLayout w:type="fixed"/>
        <w:tblCellMar>
          <w:left w:w="10" w:type="dxa"/>
          <w:right w:w="10" w:type="dxa"/>
        </w:tblCellMar>
        <w:tblLook w:val="0000" w:firstRow="0" w:lastRow="0" w:firstColumn="0" w:lastColumn="0" w:noHBand="0" w:noVBand="0"/>
      </w:tblPr>
      <w:tblGrid>
        <w:gridCol w:w="1003"/>
        <w:gridCol w:w="2409"/>
        <w:gridCol w:w="1276"/>
        <w:gridCol w:w="1559"/>
        <w:gridCol w:w="1701"/>
        <w:gridCol w:w="1276"/>
        <w:gridCol w:w="1134"/>
      </w:tblGrid>
      <w:tr w:rsidR="00462BC9" w:rsidRPr="00462BC9" w:rsidTr="005F381F">
        <w:trPr>
          <w:trHeight w:val="113"/>
        </w:trPr>
        <w:tc>
          <w:tcPr>
            <w:tcW w:w="1003"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lastRenderedPageBreak/>
              <w:t>1</w:t>
            </w:r>
          </w:p>
        </w:tc>
        <w:tc>
          <w:tcPr>
            <w:tcW w:w="240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27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27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1134"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5F381F">
        <w:trPr>
          <w:trHeight w:val="113"/>
        </w:trPr>
        <w:tc>
          <w:tcPr>
            <w:tcW w:w="1003" w:type="dxa"/>
            <w:vMerge w:val="restart"/>
            <w:tcBorders>
              <w:top w:val="single" w:sz="4" w:space="0" w:color="auto"/>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240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3"/>
              <w:contextualSpacing/>
              <w:jc w:val="center"/>
              <w:rPr>
                <w:sz w:val="18"/>
                <w:szCs w:val="18"/>
              </w:rPr>
            </w:pPr>
            <w:r w:rsidRPr="00462BC9">
              <w:rPr>
                <w:rStyle w:val="11pt0pt"/>
                <w:sz w:val="18"/>
                <w:szCs w:val="18"/>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276" w:type="dxa"/>
            <w:vMerge w:val="restart"/>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1 рабочий день</w:t>
            </w:r>
          </w:p>
        </w:tc>
        <w:tc>
          <w:tcPr>
            <w:tcW w:w="155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должност</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ное лицо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Уполномо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ченного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органа,</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ответстве</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нное за</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регистрац</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ию</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корреспон</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денции</w:t>
            </w:r>
          </w:p>
        </w:tc>
        <w:tc>
          <w:tcPr>
            <w:tcW w:w="1701"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Уполномоченный орган/ГИС</w:t>
            </w:r>
          </w:p>
        </w:tc>
        <w:tc>
          <w:tcPr>
            <w:tcW w:w="1276" w:type="dxa"/>
            <w:tcBorders>
              <w:top w:val="single" w:sz="4" w:space="0" w:color="auto"/>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134" w:type="dxa"/>
            <w:tcBorders>
              <w:top w:val="single" w:sz="4" w:space="0" w:color="auto"/>
              <w:left w:val="single" w:sz="4" w:space="0" w:color="auto"/>
              <w:right w:val="single" w:sz="4" w:space="0" w:color="auto"/>
            </w:tcBorders>
            <w:shd w:val="clear" w:color="auto" w:fill="FFFFFF"/>
          </w:tcPr>
          <w:p w:rsidR="00462BC9" w:rsidRPr="00462BC9" w:rsidRDefault="00462BC9" w:rsidP="00D00E59">
            <w:pPr>
              <w:ind w:left="142"/>
              <w:contextualSpacing/>
              <w:jc w:val="center"/>
              <w:rPr>
                <w:sz w:val="18"/>
                <w:szCs w:val="18"/>
              </w:rPr>
            </w:pPr>
          </w:p>
        </w:tc>
      </w:tr>
      <w:tr w:rsidR="00462BC9" w:rsidRPr="00462BC9" w:rsidTr="005F381F">
        <w:trPr>
          <w:trHeight w:val="113"/>
        </w:trPr>
        <w:tc>
          <w:tcPr>
            <w:tcW w:w="1003" w:type="dxa"/>
            <w:vMerge/>
            <w:tcBorders>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240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6"/>
              <w:contextualSpacing/>
              <w:jc w:val="center"/>
              <w:rPr>
                <w:sz w:val="18"/>
                <w:szCs w:val="18"/>
              </w:rPr>
            </w:pPr>
            <w:r w:rsidRPr="00462BC9">
              <w:rPr>
                <w:rStyle w:val="11pt0pt"/>
                <w:sz w:val="18"/>
                <w:szCs w:val="18"/>
              </w:rPr>
              <w:t>Проверка заявления и документов представленных для получения муниципальной услуги</w:t>
            </w:r>
          </w:p>
        </w:tc>
        <w:tc>
          <w:tcPr>
            <w:tcW w:w="1276" w:type="dxa"/>
            <w:vMerge/>
            <w:tcBorders>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55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должност</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ное лицо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Уполномо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ченного</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органа,</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ответстве</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нное за</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предостав</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ление</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муницип</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альной</w:t>
            </w:r>
          </w:p>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услуги</w:t>
            </w:r>
          </w:p>
        </w:tc>
        <w:tc>
          <w:tcPr>
            <w:tcW w:w="1701"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Уполномоченный орган/ГИС</w:t>
            </w:r>
          </w:p>
        </w:tc>
        <w:tc>
          <w:tcPr>
            <w:tcW w:w="1276" w:type="dxa"/>
            <w:tcBorders>
              <w:top w:val="single" w:sz="4" w:space="0" w:color="auto"/>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134" w:type="dxa"/>
            <w:tcBorders>
              <w:top w:val="single" w:sz="4" w:space="0" w:color="auto"/>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462BC9" w:rsidRPr="00462BC9" w:rsidTr="005F381F">
        <w:trPr>
          <w:trHeight w:val="113"/>
        </w:trPr>
        <w:tc>
          <w:tcPr>
            <w:tcW w:w="1003" w:type="dxa"/>
            <w:tcBorders>
              <w:top w:val="single" w:sz="4" w:space="0" w:color="auto"/>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2409" w:type="dxa"/>
            <w:tcBorders>
              <w:top w:val="single" w:sz="4" w:space="0" w:color="auto"/>
            </w:tcBorders>
            <w:shd w:val="clear" w:color="auto" w:fill="FFFFFF"/>
          </w:tcPr>
          <w:p w:rsidR="00462BC9" w:rsidRPr="00462BC9" w:rsidRDefault="00462BC9" w:rsidP="00D00E59">
            <w:pPr>
              <w:pStyle w:val="19"/>
              <w:shd w:val="clear" w:color="auto" w:fill="auto"/>
              <w:spacing w:line="240" w:lineRule="auto"/>
              <w:ind w:left="142" w:right="220"/>
              <w:contextualSpacing/>
              <w:jc w:val="center"/>
              <w:rPr>
                <w:sz w:val="18"/>
                <w:szCs w:val="18"/>
              </w:rPr>
            </w:pPr>
            <w:r w:rsidRPr="00462BC9">
              <w:rPr>
                <w:rStyle w:val="11pt0pt"/>
                <w:sz w:val="18"/>
                <w:szCs w:val="18"/>
              </w:rPr>
              <w:t>2.</w:t>
            </w:r>
          </w:p>
        </w:tc>
        <w:tc>
          <w:tcPr>
            <w:tcW w:w="4536" w:type="dxa"/>
            <w:gridSpan w:val="3"/>
            <w:tcBorders>
              <w:top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Получение сведений посредством СМЭВ</w:t>
            </w:r>
          </w:p>
        </w:tc>
        <w:tc>
          <w:tcPr>
            <w:tcW w:w="1276" w:type="dxa"/>
            <w:tcBorders>
              <w:top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134" w:type="dxa"/>
            <w:tcBorders>
              <w:top w:val="single" w:sz="4" w:space="0" w:color="auto"/>
              <w:right w:val="single" w:sz="4" w:space="0" w:color="auto"/>
            </w:tcBorders>
            <w:shd w:val="clear" w:color="auto" w:fill="FFFFFF"/>
          </w:tcPr>
          <w:p w:rsidR="00462BC9" w:rsidRPr="00462BC9" w:rsidRDefault="00462BC9" w:rsidP="00D00E59">
            <w:pPr>
              <w:ind w:left="142"/>
              <w:contextualSpacing/>
              <w:jc w:val="center"/>
              <w:rPr>
                <w:sz w:val="18"/>
                <w:szCs w:val="18"/>
              </w:rPr>
            </w:pPr>
          </w:p>
        </w:tc>
      </w:tr>
      <w:tr w:rsidR="00462BC9" w:rsidRPr="00462BC9" w:rsidTr="005F381F">
        <w:trPr>
          <w:trHeight w:val="113"/>
        </w:trPr>
        <w:tc>
          <w:tcPr>
            <w:tcW w:w="1003"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пакет</w:t>
            </w:r>
          </w:p>
        </w:tc>
        <w:tc>
          <w:tcPr>
            <w:tcW w:w="240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firstLine="129"/>
              <w:contextualSpacing/>
              <w:jc w:val="center"/>
              <w:rPr>
                <w:sz w:val="18"/>
                <w:szCs w:val="18"/>
              </w:rPr>
            </w:pPr>
            <w:r w:rsidRPr="00462BC9">
              <w:rPr>
                <w:rStyle w:val="11pt0pt"/>
                <w:sz w:val="18"/>
                <w:szCs w:val="18"/>
              </w:rPr>
              <w:t>направление межведомственных</w:t>
            </w:r>
          </w:p>
        </w:tc>
        <w:tc>
          <w:tcPr>
            <w:tcW w:w="1276"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в день</w:t>
            </w:r>
          </w:p>
        </w:tc>
        <w:tc>
          <w:tcPr>
            <w:tcW w:w="1559"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Должностное</w:t>
            </w:r>
          </w:p>
        </w:tc>
        <w:tc>
          <w:tcPr>
            <w:tcW w:w="1701"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Уполномоченный</w:t>
            </w:r>
          </w:p>
        </w:tc>
        <w:tc>
          <w:tcPr>
            <w:tcW w:w="1276"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5"/>
              <w:contextualSpacing/>
              <w:jc w:val="center"/>
              <w:rPr>
                <w:sz w:val="18"/>
                <w:szCs w:val="18"/>
              </w:rPr>
            </w:pPr>
            <w:r w:rsidRPr="00462BC9">
              <w:rPr>
                <w:rStyle w:val="11pt0pt"/>
                <w:sz w:val="18"/>
                <w:szCs w:val="18"/>
              </w:rPr>
              <w:t>отсутствие</w:t>
            </w:r>
          </w:p>
        </w:tc>
        <w:tc>
          <w:tcPr>
            <w:tcW w:w="1134" w:type="dxa"/>
            <w:tcBorders>
              <w:top w:val="single" w:sz="4" w:space="0" w:color="auto"/>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направление</w:t>
            </w:r>
          </w:p>
        </w:tc>
      </w:tr>
      <w:tr w:rsidR="00462BC9" w:rsidRPr="00462BC9" w:rsidTr="005F381F">
        <w:trPr>
          <w:trHeight w:val="113"/>
        </w:trPr>
        <w:tc>
          <w:tcPr>
            <w:tcW w:w="1003"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зарегистрированных</w:t>
            </w:r>
          </w:p>
        </w:tc>
        <w:tc>
          <w:tcPr>
            <w:tcW w:w="240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firstLine="129"/>
              <w:contextualSpacing/>
              <w:jc w:val="center"/>
              <w:rPr>
                <w:sz w:val="18"/>
                <w:szCs w:val="18"/>
              </w:rPr>
            </w:pPr>
            <w:r w:rsidRPr="00462BC9">
              <w:rPr>
                <w:rStyle w:val="11pt0pt"/>
                <w:sz w:val="18"/>
                <w:szCs w:val="18"/>
              </w:rPr>
              <w:t>запросов в органы и организации,</w:t>
            </w: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регистрации</w:t>
            </w:r>
          </w:p>
        </w:tc>
        <w:tc>
          <w:tcPr>
            <w:tcW w:w="155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лицо</w:t>
            </w:r>
          </w:p>
        </w:tc>
        <w:tc>
          <w:tcPr>
            <w:tcW w:w="1701"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орган/ГИС/</w:t>
            </w: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5"/>
              <w:contextualSpacing/>
              <w:jc w:val="center"/>
              <w:rPr>
                <w:sz w:val="18"/>
                <w:szCs w:val="18"/>
              </w:rPr>
            </w:pPr>
            <w:r w:rsidRPr="00462BC9">
              <w:rPr>
                <w:rStyle w:val="11pt0pt"/>
                <w:sz w:val="18"/>
                <w:szCs w:val="18"/>
              </w:rPr>
              <w:t>документов,</w:t>
            </w:r>
          </w:p>
        </w:tc>
        <w:tc>
          <w:tcPr>
            <w:tcW w:w="1134" w:type="dxa"/>
            <w:tcBorders>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межведомственного</w:t>
            </w:r>
          </w:p>
        </w:tc>
      </w:tr>
      <w:tr w:rsidR="00462BC9" w:rsidRPr="00462BC9" w:rsidTr="005F381F">
        <w:trPr>
          <w:trHeight w:val="113"/>
        </w:trPr>
        <w:tc>
          <w:tcPr>
            <w:tcW w:w="1003"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документов,</w:t>
            </w:r>
          </w:p>
        </w:tc>
        <w:tc>
          <w:tcPr>
            <w:tcW w:w="240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firstLine="129"/>
              <w:contextualSpacing/>
              <w:jc w:val="center"/>
              <w:rPr>
                <w:sz w:val="18"/>
                <w:szCs w:val="18"/>
              </w:rPr>
            </w:pPr>
            <w:r w:rsidRPr="00462BC9">
              <w:rPr>
                <w:rStyle w:val="11pt0pt"/>
                <w:sz w:val="18"/>
                <w:szCs w:val="18"/>
              </w:rPr>
              <w:t>указанные в пункте 2.3</w:t>
            </w: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заявления и</w:t>
            </w:r>
          </w:p>
        </w:tc>
        <w:tc>
          <w:tcPr>
            <w:tcW w:w="155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Уполномо</w:t>
            </w:r>
          </w:p>
        </w:tc>
        <w:tc>
          <w:tcPr>
            <w:tcW w:w="1701"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СМЭВ</w:t>
            </w: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5"/>
              <w:contextualSpacing/>
              <w:jc w:val="center"/>
              <w:rPr>
                <w:sz w:val="18"/>
                <w:szCs w:val="18"/>
              </w:rPr>
            </w:pPr>
            <w:r w:rsidRPr="00462BC9">
              <w:rPr>
                <w:rStyle w:val="11pt0pt"/>
                <w:sz w:val="18"/>
                <w:szCs w:val="18"/>
              </w:rPr>
              <w:t>необходимых</w:t>
            </w:r>
          </w:p>
        </w:tc>
        <w:tc>
          <w:tcPr>
            <w:tcW w:w="1134" w:type="dxa"/>
            <w:tcBorders>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запроса в органы</w:t>
            </w:r>
          </w:p>
        </w:tc>
      </w:tr>
      <w:tr w:rsidR="00462BC9" w:rsidRPr="00462BC9" w:rsidTr="005F381F">
        <w:trPr>
          <w:trHeight w:val="113"/>
        </w:trPr>
        <w:tc>
          <w:tcPr>
            <w:tcW w:w="1003"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поступивших</w:t>
            </w:r>
          </w:p>
        </w:tc>
        <w:tc>
          <w:tcPr>
            <w:tcW w:w="240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firstLine="129"/>
              <w:contextualSpacing/>
              <w:jc w:val="center"/>
              <w:rPr>
                <w:sz w:val="18"/>
                <w:szCs w:val="18"/>
              </w:rPr>
            </w:pPr>
            <w:r w:rsidRPr="00462BC9">
              <w:rPr>
                <w:rStyle w:val="11pt0pt"/>
                <w:sz w:val="18"/>
                <w:szCs w:val="18"/>
              </w:rPr>
              <w:t>Административного регламента</w:t>
            </w: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85"/>
              <w:contextualSpacing/>
              <w:jc w:val="center"/>
              <w:rPr>
                <w:sz w:val="18"/>
                <w:szCs w:val="18"/>
              </w:rPr>
            </w:pPr>
            <w:r w:rsidRPr="00462BC9">
              <w:rPr>
                <w:rStyle w:val="11pt0pt"/>
                <w:sz w:val="18"/>
                <w:szCs w:val="18"/>
              </w:rPr>
              <w:t>документов</w:t>
            </w:r>
          </w:p>
        </w:tc>
        <w:tc>
          <w:tcPr>
            <w:tcW w:w="155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ченного</w:t>
            </w:r>
          </w:p>
        </w:tc>
        <w:tc>
          <w:tcPr>
            <w:tcW w:w="1701" w:type="dxa"/>
            <w:tcBorders>
              <w:left w:val="single" w:sz="4" w:space="0" w:color="auto"/>
            </w:tcBorders>
            <w:shd w:val="clear" w:color="auto" w:fill="FFFFFF"/>
          </w:tcPr>
          <w:p w:rsidR="00462BC9" w:rsidRPr="00462BC9" w:rsidRDefault="00462BC9" w:rsidP="00D00E59">
            <w:pPr>
              <w:ind w:left="142" w:hanging="285"/>
              <w:contextualSpacing/>
              <w:jc w:val="center"/>
              <w:rPr>
                <w:sz w:val="18"/>
                <w:szCs w:val="18"/>
              </w:rPr>
            </w:pP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5"/>
              <w:contextualSpacing/>
              <w:jc w:val="center"/>
              <w:rPr>
                <w:sz w:val="18"/>
                <w:szCs w:val="18"/>
              </w:rPr>
            </w:pPr>
            <w:r w:rsidRPr="00462BC9">
              <w:rPr>
                <w:rStyle w:val="11pt0pt"/>
                <w:sz w:val="18"/>
                <w:szCs w:val="18"/>
              </w:rPr>
              <w:t>для</w:t>
            </w:r>
          </w:p>
        </w:tc>
        <w:tc>
          <w:tcPr>
            <w:tcW w:w="1134" w:type="dxa"/>
            <w:tcBorders>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(организации),</w:t>
            </w:r>
          </w:p>
        </w:tc>
      </w:tr>
      <w:tr w:rsidR="00462BC9" w:rsidRPr="00462BC9" w:rsidTr="005F381F">
        <w:trPr>
          <w:trHeight w:val="113"/>
        </w:trPr>
        <w:tc>
          <w:tcPr>
            <w:tcW w:w="1003"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должностному</w:t>
            </w:r>
          </w:p>
        </w:tc>
        <w:tc>
          <w:tcPr>
            <w:tcW w:w="2409" w:type="dxa"/>
            <w:tcBorders>
              <w:left w:val="single" w:sz="4" w:space="0" w:color="auto"/>
            </w:tcBorders>
            <w:shd w:val="clear" w:color="auto" w:fill="FFFFFF"/>
          </w:tcPr>
          <w:p w:rsidR="00462BC9" w:rsidRPr="00462BC9" w:rsidRDefault="00462BC9" w:rsidP="00D00E59">
            <w:pPr>
              <w:ind w:left="142" w:firstLine="129"/>
              <w:contextualSpacing/>
              <w:jc w:val="center"/>
              <w:rPr>
                <w:sz w:val="18"/>
                <w:szCs w:val="18"/>
              </w:rPr>
            </w:pPr>
          </w:p>
        </w:tc>
        <w:tc>
          <w:tcPr>
            <w:tcW w:w="1276" w:type="dxa"/>
            <w:tcBorders>
              <w:left w:val="single" w:sz="4" w:space="0" w:color="auto"/>
            </w:tcBorders>
            <w:shd w:val="clear" w:color="auto" w:fill="FFFFFF"/>
          </w:tcPr>
          <w:p w:rsidR="00462BC9" w:rsidRPr="00462BC9" w:rsidRDefault="00462BC9" w:rsidP="00D00E59">
            <w:pPr>
              <w:ind w:left="142" w:hanging="285"/>
              <w:contextualSpacing/>
              <w:jc w:val="center"/>
              <w:rPr>
                <w:sz w:val="18"/>
                <w:szCs w:val="18"/>
              </w:rPr>
            </w:pPr>
          </w:p>
        </w:tc>
        <w:tc>
          <w:tcPr>
            <w:tcW w:w="1559"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органа,</w:t>
            </w:r>
          </w:p>
        </w:tc>
        <w:tc>
          <w:tcPr>
            <w:tcW w:w="1701" w:type="dxa"/>
            <w:tcBorders>
              <w:left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276" w:type="dxa"/>
            <w:tcBorders>
              <w:left w:val="single" w:sz="4" w:space="0" w:color="auto"/>
            </w:tcBorders>
            <w:shd w:val="clear" w:color="auto" w:fill="FFFFFF"/>
          </w:tcPr>
          <w:p w:rsidR="00462BC9" w:rsidRPr="00462BC9" w:rsidRDefault="00462BC9" w:rsidP="00D00E59">
            <w:pPr>
              <w:pStyle w:val="19"/>
              <w:shd w:val="clear" w:color="auto" w:fill="auto"/>
              <w:spacing w:line="240" w:lineRule="auto"/>
              <w:ind w:left="142" w:hanging="295"/>
              <w:contextualSpacing/>
              <w:jc w:val="center"/>
              <w:rPr>
                <w:sz w:val="18"/>
                <w:szCs w:val="18"/>
              </w:rPr>
            </w:pPr>
            <w:r w:rsidRPr="00462BC9">
              <w:rPr>
                <w:rStyle w:val="11pt0pt"/>
                <w:sz w:val="18"/>
                <w:szCs w:val="18"/>
              </w:rPr>
              <w:t>предоставления</w:t>
            </w:r>
          </w:p>
        </w:tc>
        <w:tc>
          <w:tcPr>
            <w:tcW w:w="1134" w:type="dxa"/>
            <w:tcBorders>
              <w:left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предоставляющие</w:t>
            </w:r>
          </w:p>
        </w:tc>
      </w:tr>
      <w:tr w:rsidR="00462BC9" w:rsidRPr="00462BC9" w:rsidTr="005F381F">
        <w:trPr>
          <w:trHeight w:val="113"/>
        </w:trPr>
        <w:tc>
          <w:tcPr>
            <w:tcW w:w="1003" w:type="dxa"/>
            <w:tcBorders>
              <w:left w:val="single" w:sz="4" w:space="0" w:color="auto"/>
              <w:bottom w:val="single" w:sz="4" w:space="0" w:color="auto"/>
            </w:tcBorders>
            <w:shd w:val="clear" w:color="auto" w:fill="FFFFFF"/>
          </w:tcPr>
          <w:p w:rsidR="00462BC9" w:rsidRPr="00462BC9" w:rsidRDefault="00462BC9" w:rsidP="00D00E59">
            <w:pPr>
              <w:pStyle w:val="19"/>
              <w:shd w:val="clear" w:color="auto" w:fill="auto"/>
              <w:spacing w:line="240" w:lineRule="auto"/>
              <w:ind w:left="142" w:hanging="142"/>
              <w:contextualSpacing/>
              <w:jc w:val="center"/>
              <w:rPr>
                <w:sz w:val="18"/>
                <w:szCs w:val="18"/>
              </w:rPr>
            </w:pPr>
            <w:r w:rsidRPr="00462BC9">
              <w:rPr>
                <w:rStyle w:val="11pt0pt"/>
                <w:sz w:val="18"/>
                <w:szCs w:val="18"/>
              </w:rPr>
              <w:t>лицу,</w:t>
            </w:r>
          </w:p>
        </w:tc>
        <w:tc>
          <w:tcPr>
            <w:tcW w:w="2409" w:type="dxa"/>
            <w:tcBorders>
              <w:left w:val="single" w:sz="4" w:space="0" w:color="auto"/>
              <w:bottom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276" w:type="dxa"/>
            <w:tcBorders>
              <w:left w:val="single" w:sz="4" w:space="0" w:color="auto"/>
              <w:bottom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559" w:type="dxa"/>
            <w:tcBorders>
              <w:left w:val="single" w:sz="4" w:space="0" w:color="auto"/>
              <w:bottom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ответствен</w:t>
            </w:r>
          </w:p>
        </w:tc>
        <w:tc>
          <w:tcPr>
            <w:tcW w:w="1701" w:type="dxa"/>
            <w:tcBorders>
              <w:left w:val="single" w:sz="4" w:space="0" w:color="auto"/>
              <w:bottom w:val="single" w:sz="4" w:space="0" w:color="auto"/>
            </w:tcBorders>
            <w:shd w:val="clear" w:color="auto" w:fill="FFFFFF"/>
          </w:tcPr>
          <w:p w:rsidR="00462BC9" w:rsidRPr="00462BC9" w:rsidRDefault="00462BC9" w:rsidP="00D00E59">
            <w:pPr>
              <w:ind w:left="142"/>
              <w:contextualSpacing/>
              <w:jc w:val="center"/>
              <w:rPr>
                <w:sz w:val="18"/>
                <w:szCs w:val="18"/>
              </w:rPr>
            </w:pPr>
          </w:p>
        </w:tc>
        <w:tc>
          <w:tcPr>
            <w:tcW w:w="1276" w:type="dxa"/>
            <w:tcBorders>
              <w:left w:val="single" w:sz="4" w:space="0" w:color="auto"/>
              <w:bottom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p>
        </w:tc>
        <w:tc>
          <w:tcPr>
            <w:tcW w:w="1134" w:type="dxa"/>
            <w:tcBorders>
              <w:left w:val="single" w:sz="4" w:space="0" w:color="auto"/>
              <w:bottom w:val="single" w:sz="4" w:space="0" w:color="auto"/>
              <w:right w:val="single" w:sz="4" w:space="0" w:color="auto"/>
            </w:tcBorders>
            <w:shd w:val="clear" w:color="auto" w:fill="FFFFFF"/>
          </w:tcPr>
          <w:p w:rsidR="00462BC9" w:rsidRPr="00462BC9" w:rsidRDefault="00462BC9" w:rsidP="00D00E59">
            <w:pPr>
              <w:pStyle w:val="19"/>
              <w:shd w:val="clear" w:color="auto" w:fill="auto"/>
              <w:spacing w:line="240" w:lineRule="auto"/>
              <w:ind w:left="142"/>
              <w:contextualSpacing/>
              <w:jc w:val="center"/>
              <w:rPr>
                <w:sz w:val="18"/>
                <w:szCs w:val="18"/>
              </w:rPr>
            </w:pPr>
            <w:r w:rsidRPr="00462BC9">
              <w:rPr>
                <w:rStyle w:val="11pt0pt"/>
                <w:sz w:val="18"/>
                <w:szCs w:val="18"/>
              </w:rPr>
              <w:t>документы</w:t>
            </w:r>
          </w:p>
        </w:tc>
      </w:tr>
    </w:tbl>
    <w:p w:rsidR="00462BC9" w:rsidRPr="00462BC9" w:rsidRDefault="00C14EB3" w:rsidP="00462BC9">
      <w:pPr>
        <w:pStyle w:val="a9"/>
        <w:spacing w:before="89"/>
        <w:contextualSpacing/>
        <w:rPr>
          <w:sz w:val="18"/>
          <w:szCs w:val="18"/>
        </w:rPr>
      </w:pPr>
      <w:r>
        <w:rPr>
          <w:noProof/>
          <w:sz w:val="18"/>
          <w:szCs w:val="18"/>
        </w:rPr>
        <mc:AlternateContent>
          <mc:Choice Requires="wps">
            <w:drawing>
              <wp:anchor distT="0" distB="0" distL="114300" distR="114300" simplePos="0" relativeHeight="251658752" behindDoc="0" locked="0" layoutInCell="1" allowOverlap="1" wp14:anchorId="589D0F71" wp14:editId="1C6644BC">
                <wp:simplePos x="0" y="0"/>
                <wp:positionH relativeFrom="column">
                  <wp:posOffset>-16510</wp:posOffset>
                </wp:positionH>
                <wp:positionV relativeFrom="paragraph">
                  <wp:posOffset>1937385</wp:posOffset>
                </wp:positionV>
                <wp:extent cx="666750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667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828E7" id="Прямая соединительная линия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pt,152.55pt" to="523.7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" strokecolor="black [3040]"/>
            </w:pict>
          </mc:Fallback>
        </mc:AlternateContent>
      </w:r>
    </w:p>
    <w:tbl>
      <w:tblPr>
        <w:tblW w:w="10358" w:type="dxa"/>
        <w:tblLayout w:type="fixed"/>
        <w:tblCellMar>
          <w:left w:w="10" w:type="dxa"/>
          <w:right w:w="10" w:type="dxa"/>
        </w:tblCellMar>
        <w:tblLook w:val="0000" w:firstRow="0" w:lastRow="0" w:firstColumn="0" w:lastColumn="0" w:noHBand="0" w:noVBand="0"/>
      </w:tblPr>
      <w:tblGrid>
        <w:gridCol w:w="2170"/>
        <w:gridCol w:w="1526"/>
        <w:gridCol w:w="1843"/>
        <w:gridCol w:w="1275"/>
        <w:gridCol w:w="1276"/>
        <w:gridCol w:w="1276"/>
        <w:gridCol w:w="992"/>
      </w:tblGrid>
      <w:tr w:rsidR="00462BC9" w:rsidRPr="00462BC9" w:rsidTr="005F381F">
        <w:trPr>
          <w:trHeight w:val="113"/>
        </w:trPr>
        <w:tc>
          <w:tcPr>
            <w:tcW w:w="2170"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1</w:t>
            </w:r>
          </w:p>
        </w:tc>
        <w:tc>
          <w:tcPr>
            <w:tcW w:w="152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843"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275"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27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27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992"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5F381F">
        <w:trPr>
          <w:trHeight w:val="113"/>
        </w:trPr>
        <w:tc>
          <w:tcPr>
            <w:tcW w:w="2170"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firstLine="142"/>
              <w:contextualSpacing/>
              <w:rPr>
                <w:sz w:val="18"/>
                <w:szCs w:val="18"/>
              </w:rPr>
            </w:pPr>
            <w:r w:rsidRPr="00462BC9">
              <w:rPr>
                <w:rStyle w:val="11pt0pt"/>
                <w:sz w:val="18"/>
                <w:szCs w:val="18"/>
              </w:rPr>
              <w:t>ответственному за</w:t>
            </w:r>
          </w:p>
          <w:p w:rsidR="00462BC9" w:rsidRPr="00462BC9" w:rsidRDefault="00462BC9" w:rsidP="00D00E59">
            <w:pPr>
              <w:pStyle w:val="19"/>
              <w:shd w:val="clear" w:color="auto" w:fill="auto"/>
              <w:spacing w:line="240" w:lineRule="auto"/>
              <w:ind w:firstLine="142"/>
              <w:contextualSpacing/>
              <w:rPr>
                <w:sz w:val="18"/>
                <w:szCs w:val="18"/>
              </w:rPr>
            </w:pPr>
            <w:r w:rsidRPr="00462BC9">
              <w:rPr>
                <w:rStyle w:val="11pt0pt"/>
                <w:sz w:val="18"/>
                <w:szCs w:val="18"/>
              </w:rPr>
              <w:t>предоставление</w:t>
            </w:r>
          </w:p>
          <w:p w:rsidR="00462BC9" w:rsidRPr="00462BC9" w:rsidRDefault="00462BC9" w:rsidP="00D00E59">
            <w:pPr>
              <w:pStyle w:val="19"/>
              <w:shd w:val="clear" w:color="auto" w:fill="auto"/>
              <w:spacing w:line="240" w:lineRule="auto"/>
              <w:ind w:firstLine="142"/>
              <w:contextualSpacing/>
              <w:rPr>
                <w:sz w:val="18"/>
                <w:szCs w:val="18"/>
              </w:rPr>
            </w:pPr>
            <w:r w:rsidRPr="00462BC9">
              <w:rPr>
                <w:rStyle w:val="11pt0pt"/>
                <w:sz w:val="18"/>
                <w:szCs w:val="18"/>
              </w:rPr>
              <w:t>муниципальной</w:t>
            </w:r>
          </w:p>
          <w:p w:rsidR="00462BC9" w:rsidRPr="00462BC9" w:rsidRDefault="00462BC9" w:rsidP="00D00E59">
            <w:pPr>
              <w:pStyle w:val="19"/>
              <w:shd w:val="clear" w:color="auto" w:fill="auto"/>
              <w:spacing w:line="240" w:lineRule="auto"/>
              <w:ind w:firstLine="142"/>
              <w:contextualSpacing/>
              <w:rPr>
                <w:sz w:val="18"/>
                <w:szCs w:val="18"/>
              </w:rPr>
            </w:pPr>
            <w:r w:rsidRPr="00462BC9">
              <w:rPr>
                <w:rStyle w:val="11pt0pt"/>
                <w:sz w:val="18"/>
                <w:szCs w:val="18"/>
              </w:rPr>
              <w:t>услуги</w:t>
            </w:r>
          </w:p>
        </w:tc>
        <w:tc>
          <w:tcPr>
            <w:tcW w:w="1526" w:type="dxa"/>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1843" w:type="dxa"/>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1275"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ное за</w:t>
            </w:r>
          </w:p>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предоставл</w:t>
            </w:r>
          </w:p>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ение</w:t>
            </w:r>
          </w:p>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муниципа</w:t>
            </w:r>
          </w:p>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льной</w:t>
            </w:r>
          </w:p>
          <w:p w:rsidR="00462BC9" w:rsidRPr="00462BC9" w:rsidRDefault="00462BC9" w:rsidP="00DE5B66">
            <w:pPr>
              <w:pStyle w:val="19"/>
              <w:shd w:val="clear" w:color="auto" w:fill="auto"/>
              <w:spacing w:line="240" w:lineRule="auto"/>
              <w:ind w:left="120" w:firstLine="16"/>
              <w:contextualSpacing/>
              <w:rPr>
                <w:sz w:val="18"/>
                <w:szCs w:val="18"/>
              </w:rPr>
            </w:pPr>
            <w:r w:rsidRPr="00462BC9">
              <w:rPr>
                <w:rStyle w:val="11pt0pt"/>
                <w:sz w:val="18"/>
                <w:szCs w:val="18"/>
              </w:rPr>
              <w:t>услуги</w:t>
            </w:r>
          </w:p>
        </w:tc>
        <w:tc>
          <w:tcPr>
            <w:tcW w:w="1276" w:type="dxa"/>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1276"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firstLine="18"/>
              <w:contextualSpacing/>
              <w:rPr>
                <w:sz w:val="18"/>
                <w:szCs w:val="18"/>
              </w:rPr>
            </w:pPr>
            <w:r w:rsidRPr="00462BC9">
              <w:rPr>
                <w:rStyle w:val="11pt0pt"/>
                <w:sz w:val="18"/>
                <w:szCs w:val="18"/>
              </w:rPr>
              <w:t>муниципальной услуги, находящихся в распоряжении государственных органов (организаций)</w:t>
            </w:r>
          </w:p>
        </w:tc>
        <w:tc>
          <w:tcPr>
            <w:tcW w:w="992" w:type="dxa"/>
            <w:tcBorders>
              <w:top w:val="single" w:sz="4" w:space="0" w:color="auto"/>
              <w:left w:val="single" w:sz="4" w:space="0" w:color="auto"/>
              <w:right w:val="single" w:sz="4" w:space="0" w:color="auto"/>
            </w:tcBorders>
            <w:shd w:val="clear" w:color="auto" w:fill="FFFFFF"/>
          </w:tcPr>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(сведения), предусмотренные пунктами 2.12 Административного регламента, в том числе с использованием</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СМЭВ</w:t>
            </w:r>
          </w:p>
        </w:tc>
      </w:tr>
      <w:tr w:rsidR="00462BC9" w:rsidRPr="00462BC9" w:rsidTr="005F381F">
        <w:trPr>
          <w:trHeight w:val="113"/>
        </w:trPr>
        <w:tc>
          <w:tcPr>
            <w:tcW w:w="2170" w:type="dxa"/>
            <w:tcBorders>
              <w:left w:val="single" w:sz="4" w:space="0" w:color="auto"/>
            </w:tcBorders>
            <w:shd w:val="clear" w:color="auto" w:fill="FFFFFF"/>
          </w:tcPr>
          <w:p w:rsidR="00462BC9" w:rsidRPr="00462BC9" w:rsidRDefault="00462BC9" w:rsidP="00462BC9">
            <w:pPr>
              <w:contextualSpacing/>
              <w:rPr>
                <w:sz w:val="18"/>
                <w:szCs w:val="18"/>
              </w:rPr>
            </w:pPr>
          </w:p>
        </w:tc>
        <w:tc>
          <w:tcPr>
            <w:tcW w:w="1526" w:type="dxa"/>
            <w:tcBorders>
              <w:top w:val="single" w:sz="4" w:space="0" w:color="auto"/>
              <w:left w:val="single" w:sz="4" w:space="0" w:color="auto"/>
            </w:tcBorders>
            <w:shd w:val="clear" w:color="auto" w:fill="FFFFFF"/>
          </w:tcPr>
          <w:p w:rsidR="00462BC9" w:rsidRPr="00462BC9" w:rsidRDefault="00462BC9" w:rsidP="00D00E59">
            <w:pPr>
              <w:pStyle w:val="19"/>
              <w:shd w:val="clear" w:color="auto" w:fill="auto"/>
              <w:spacing w:line="240" w:lineRule="auto"/>
              <w:ind w:left="120" w:hanging="26"/>
              <w:contextualSpacing/>
              <w:rPr>
                <w:sz w:val="18"/>
                <w:szCs w:val="18"/>
              </w:rPr>
            </w:pPr>
            <w:r w:rsidRPr="00462BC9">
              <w:rPr>
                <w:rStyle w:val="11pt0pt"/>
                <w:sz w:val="18"/>
                <w:szCs w:val="18"/>
              </w:rPr>
              <w:t>получение ответов на межведомственные запросы, формирование полного комплекта документов</w:t>
            </w:r>
          </w:p>
        </w:tc>
        <w:tc>
          <w:tcPr>
            <w:tcW w:w="1843"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firstLine="19"/>
              <w:contextualSpacing/>
              <w:rPr>
                <w:sz w:val="18"/>
                <w:szCs w:val="18"/>
              </w:rPr>
            </w:pPr>
            <w:r w:rsidRPr="00462BC9">
              <w:rPr>
                <w:rStyle w:val="11pt0pt"/>
                <w:sz w:val="18"/>
                <w:szCs w:val="18"/>
              </w:rPr>
              <w:t>3 рабочих дня со дня</w:t>
            </w:r>
          </w:p>
          <w:p w:rsidR="00462BC9" w:rsidRPr="00462BC9" w:rsidRDefault="00462BC9" w:rsidP="00DE5B66">
            <w:pPr>
              <w:pStyle w:val="19"/>
              <w:shd w:val="clear" w:color="auto" w:fill="auto"/>
              <w:spacing w:line="240" w:lineRule="auto"/>
              <w:ind w:left="120" w:firstLine="19"/>
              <w:contextualSpacing/>
              <w:rPr>
                <w:sz w:val="18"/>
                <w:szCs w:val="18"/>
              </w:rPr>
            </w:pPr>
            <w:r w:rsidRPr="00462BC9">
              <w:rPr>
                <w:rStyle w:val="11pt0pt"/>
                <w:sz w:val="18"/>
                <w:szCs w:val="18"/>
              </w:rPr>
              <w:t>направления межведомств енного запроса в орган или организацию, предоставляю щие</w:t>
            </w:r>
          </w:p>
          <w:p w:rsidR="00462BC9" w:rsidRPr="00462BC9" w:rsidRDefault="00462BC9" w:rsidP="00DE5B66">
            <w:pPr>
              <w:pStyle w:val="19"/>
              <w:shd w:val="clear" w:color="auto" w:fill="auto"/>
              <w:spacing w:line="240" w:lineRule="auto"/>
              <w:ind w:left="120" w:firstLine="19"/>
              <w:contextualSpacing/>
              <w:rPr>
                <w:sz w:val="18"/>
                <w:szCs w:val="18"/>
              </w:rPr>
            </w:pPr>
            <w:r w:rsidRPr="00462BC9">
              <w:rPr>
                <w:rStyle w:val="11pt0pt"/>
                <w:sz w:val="18"/>
                <w:szCs w:val="18"/>
              </w:rPr>
              <w:t>документ и информацию, если иные сроки не предусмотрены</w:t>
            </w:r>
          </w:p>
          <w:p w:rsidR="00462BC9" w:rsidRPr="00462BC9" w:rsidRDefault="00462BC9" w:rsidP="00DE5B66">
            <w:pPr>
              <w:pStyle w:val="19"/>
              <w:shd w:val="clear" w:color="auto" w:fill="auto"/>
              <w:spacing w:line="240" w:lineRule="auto"/>
              <w:ind w:left="120" w:firstLine="19"/>
              <w:contextualSpacing/>
              <w:rPr>
                <w:sz w:val="18"/>
                <w:szCs w:val="18"/>
              </w:rPr>
            </w:pPr>
            <w:r w:rsidRPr="00462BC9">
              <w:rPr>
                <w:rStyle w:val="11pt0pt"/>
                <w:sz w:val="18"/>
                <w:szCs w:val="18"/>
              </w:rPr>
              <w:t>законодатель ством РФ и субъекта РФ</w:t>
            </w:r>
          </w:p>
        </w:tc>
        <w:tc>
          <w:tcPr>
            <w:tcW w:w="1275"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должностн</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ое лицо</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Уполномо</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ченного</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органа,</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ответствен</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ное за</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предоставл</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ение</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государств</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енной</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(муниципа</w:t>
            </w:r>
          </w:p>
          <w:p w:rsidR="00462BC9" w:rsidRPr="00462BC9" w:rsidRDefault="00462BC9" w:rsidP="00DE5B66">
            <w:pPr>
              <w:pStyle w:val="19"/>
              <w:shd w:val="clear" w:color="auto" w:fill="auto"/>
              <w:spacing w:line="240" w:lineRule="auto"/>
              <w:ind w:firstLine="136"/>
              <w:contextualSpacing/>
              <w:rPr>
                <w:sz w:val="18"/>
                <w:szCs w:val="18"/>
              </w:rPr>
            </w:pPr>
            <w:r w:rsidRPr="00462BC9">
              <w:rPr>
                <w:rStyle w:val="11pt0pt"/>
                <w:sz w:val="18"/>
                <w:szCs w:val="18"/>
              </w:rPr>
              <w:t>льной)</w:t>
            </w:r>
          </w:p>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услуги</w:t>
            </w:r>
          </w:p>
        </w:tc>
        <w:tc>
          <w:tcPr>
            <w:tcW w:w="1276"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firstLine="0"/>
              <w:contextualSpacing/>
              <w:rPr>
                <w:sz w:val="18"/>
                <w:szCs w:val="18"/>
              </w:rPr>
            </w:pPr>
            <w:r w:rsidRPr="00462BC9">
              <w:rPr>
                <w:rStyle w:val="11pt0pt"/>
                <w:sz w:val="18"/>
                <w:szCs w:val="18"/>
              </w:rPr>
              <w:t>Уполномоченный орган) /ГИС/ СМЭВ</w:t>
            </w:r>
          </w:p>
        </w:tc>
        <w:tc>
          <w:tcPr>
            <w:tcW w:w="1276" w:type="dxa"/>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992" w:type="dxa"/>
            <w:tcBorders>
              <w:top w:val="single" w:sz="4" w:space="0" w:color="auto"/>
              <w:left w:val="single" w:sz="4" w:space="0" w:color="auto"/>
              <w:right w:val="single" w:sz="4" w:space="0" w:color="auto"/>
            </w:tcBorders>
            <w:shd w:val="clear" w:color="auto" w:fill="FFFFFF"/>
          </w:tcPr>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получение</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документов</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(сведений),</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необходимых для</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предоставления</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муниципальной</w:t>
            </w:r>
          </w:p>
          <w:p w:rsidR="00462BC9" w:rsidRPr="00462BC9" w:rsidRDefault="00462BC9" w:rsidP="00DE5B66">
            <w:pPr>
              <w:pStyle w:val="19"/>
              <w:shd w:val="clear" w:color="auto" w:fill="auto"/>
              <w:spacing w:line="240" w:lineRule="auto"/>
              <w:ind w:left="120" w:hanging="74"/>
              <w:contextualSpacing/>
              <w:rPr>
                <w:sz w:val="18"/>
                <w:szCs w:val="18"/>
              </w:rPr>
            </w:pPr>
            <w:r w:rsidRPr="00462BC9">
              <w:rPr>
                <w:rStyle w:val="11pt0pt"/>
                <w:sz w:val="18"/>
                <w:szCs w:val="18"/>
              </w:rPr>
              <w:t>услуги</w:t>
            </w:r>
          </w:p>
        </w:tc>
      </w:tr>
      <w:tr w:rsidR="00462BC9" w:rsidRPr="00462BC9" w:rsidTr="005F381F">
        <w:trPr>
          <w:trHeight w:val="113"/>
        </w:trPr>
        <w:tc>
          <w:tcPr>
            <w:tcW w:w="2170" w:type="dxa"/>
            <w:tcBorders>
              <w:top w:val="single" w:sz="4" w:space="0" w:color="auto"/>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1526" w:type="dxa"/>
            <w:tcBorders>
              <w:top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contextualSpacing/>
              <w:jc w:val="right"/>
              <w:rPr>
                <w:sz w:val="18"/>
                <w:szCs w:val="18"/>
              </w:rPr>
            </w:pPr>
            <w:r w:rsidRPr="00462BC9">
              <w:rPr>
                <w:rStyle w:val="11pt0pt"/>
                <w:sz w:val="18"/>
                <w:szCs w:val="18"/>
              </w:rPr>
              <w:t>3</w:t>
            </w:r>
          </w:p>
        </w:tc>
        <w:tc>
          <w:tcPr>
            <w:tcW w:w="4394" w:type="dxa"/>
            <w:gridSpan w:val="3"/>
            <w:tcBorders>
              <w:top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ind w:left="40"/>
              <w:contextualSpacing/>
              <w:rPr>
                <w:sz w:val="18"/>
                <w:szCs w:val="18"/>
              </w:rPr>
            </w:pPr>
            <w:r w:rsidRPr="00462BC9">
              <w:rPr>
                <w:rStyle w:val="11pt0pt"/>
                <w:sz w:val="18"/>
                <w:szCs w:val="18"/>
              </w:rPr>
              <w:t>. Рассмотрение документов и сведений</w:t>
            </w:r>
          </w:p>
        </w:tc>
        <w:tc>
          <w:tcPr>
            <w:tcW w:w="1276" w:type="dxa"/>
            <w:tcBorders>
              <w:top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992" w:type="dxa"/>
            <w:tcBorders>
              <w:top w:val="single" w:sz="4" w:space="0" w:color="auto"/>
              <w:bottom w:val="single" w:sz="4" w:space="0" w:color="auto"/>
              <w:right w:val="single" w:sz="4" w:space="0" w:color="auto"/>
            </w:tcBorders>
            <w:shd w:val="clear" w:color="auto" w:fill="FFFFFF"/>
          </w:tcPr>
          <w:p w:rsidR="00462BC9" w:rsidRPr="00462BC9" w:rsidRDefault="00462BC9" w:rsidP="00462BC9">
            <w:pPr>
              <w:contextualSpacing/>
              <w:rPr>
                <w:sz w:val="18"/>
                <w:szCs w:val="18"/>
              </w:rPr>
            </w:pPr>
          </w:p>
        </w:tc>
      </w:tr>
    </w:tbl>
    <w:p w:rsidR="00462BC9" w:rsidRPr="00462BC9" w:rsidRDefault="00462BC9" w:rsidP="00462BC9">
      <w:pPr>
        <w:pStyle w:val="a9"/>
        <w:spacing w:before="89"/>
        <w:contextualSpacing/>
        <w:rPr>
          <w:sz w:val="18"/>
          <w:szCs w:val="18"/>
        </w:rPr>
      </w:pPr>
    </w:p>
    <w:p w:rsidR="00462BC9" w:rsidRPr="00462BC9" w:rsidRDefault="00462BC9" w:rsidP="00462BC9">
      <w:pPr>
        <w:pStyle w:val="a9"/>
        <w:spacing w:before="89"/>
        <w:contextualSpacing/>
        <w:rPr>
          <w:sz w:val="18"/>
          <w:szCs w:val="18"/>
        </w:rPr>
      </w:pPr>
    </w:p>
    <w:p w:rsidR="00010521" w:rsidRPr="00462BC9" w:rsidRDefault="00010521" w:rsidP="00462BC9">
      <w:pPr>
        <w:pStyle w:val="a9"/>
        <w:spacing w:before="89"/>
        <w:contextualSpacing/>
        <w:rPr>
          <w:sz w:val="18"/>
          <w:szCs w:val="18"/>
        </w:rPr>
      </w:pPr>
    </w:p>
    <w:tbl>
      <w:tblPr>
        <w:tblW w:w="10358" w:type="dxa"/>
        <w:tblLayout w:type="fixed"/>
        <w:tblCellMar>
          <w:left w:w="10" w:type="dxa"/>
          <w:right w:w="10" w:type="dxa"/>
        </w:tblCellMar>
        <w:tblLook w:val="0000" w:firstRow="0" w:lastRow="0" w:firstColumn="0" w:lastColumn="0" w:noHBand="0" w:noVBand="0"/>
      </w:tblPr>
      <w:tblGrid>
        <w:gridCol w:w="1286"/>
        <w:gridCol w:w="1843"/>
        <w:gridCol w:w="1559"/>
        <w:gridCol w:w="1276"/>
        <w:gridCol w:w="1559"/>
        <w:gridCol w:w="1559"/>
        <w:gridCol w:w="1276"/>
      </w:tblGrid>
      <w:tr w:rsidR="00462BC9" w:rsidRPr="00462BC9" w:rsidTr="005F381F">
        <w:trPr>
          <w:trHeight w:val="113"/>
        </w:trPr>
        <w:tc>
          <w:tcPr>
            <w:tcW w:w="128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1</w:t>
            </w:r>
          </w:p>
        </w:tc>
        <w:tc>
          <w:tcPr>
            <w:tcW w:w="1843"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27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5F381F">
        <w:trPr>
          <w:trHeight w:val="113"/>
        </w:trPr>
        <w:tc>
          <w:tcPr>
            <w:tcW w:w="1286"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пакет</w:t>
            </w:r>
          </w:p>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зарегистрированных документов, поступивших должностному лицу,</w:t>
            </w:r>
          </w:p>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ответственному за</w:t>
            </w:r>
          </w:p>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предоставление</w:t>
            </w:r>
          </w:p>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муниципальной</w:t>
            </w:r>
          </w:p>
          <w:p w:rsidR="00462BC9" w:rsidRPr="00462BC9" w:rsidRDefault="00462BC9" w:rsidP="00DE5B66">
            <w:pPr>
              <w:pStyle w:val="19"/>
              <w:shd w:val="clear" w:color="auto" w:fill="auto"/>
              <w:spacing w:line="240" w:lineRule="auto"/>
              <w:ind w:left="140" w:firstLine="2"/>
              <w:contextualSpacing/>
              <w:rPr>
                <w:sz w:val="18"/>
                <w:szCs w:val="18"/>
              </w:rPr>
            </w:pPr>
            <w:r w:rsidRPr="00462BC9">
              <w:rPr>
                <w:rStyle w:val="11pt0pt"/>
                <w:sz w:val="18"/>
                <w:szCs w:val="18"/>
              </w:rPr>
              <w:t>услуги</w:t>
            </w:r>
          </w:p>
        </w:tc>
        <w:tc>
          <w:tcPr>
            <w:tcW w:w="1843"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firstLine="9"/>
              <w:contextualSpacing/>
              <w:rPr>
                <w:sz w:val="18"/>
                <w:szCs w:val="18"/>
              </w:rPr>
            </w:pPr>
            <w:r w:rsidRPr="00462BC9">
              <w:rPr>
                <w:rStyle w:val="11pt0pt"/>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hanging="45"/>
              <w:contextualSpacing/>
              <w:rPr>
                <w:sz w:val="18"/>
                <w:szCs w:val="18"/>
              </w:rPr>
            </w:pPr>
            <w:r w:rsidRPr="00462BC9">
              <w:rPr>
                <w:rStyle w:val="11pt0pt"/>
                <w:sz w:val="18"/>
                <w:szCs w:val="18"/>
              </w:rPr>
              <w:t>1 рабочий день</w:t>
            </w:r>
          </w:p>
        </w:tc>
        <w:tc>
          <w:tcPr>
            <w:tcW w:w="1276"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должност</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ное лицо</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Уполномо</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ченного</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органа,</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ответстве</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нное за</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предостав</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ление</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муницип</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альной</w:t>
            </w:r>
          </w:p>
          <w:p w:rsidR="00462BC9" w:rsidRPr="00462BC9" w:rsidRDefault="00462BC9" w:rsidP="00DE5B66">
            <w:pPr>
              <w:pStyle w:val="19"/>
              <w:shd w:val="clear" w:color="auto" w:fill="auto"/>
              <w:spacing w:line="240" w:lineRule="auto"/>
              <w:ind w:firstLine="96"/>
              <w:contextualSpacing/>
              <w:rPr>
                <w:sz w:val="18"/>
                <w:szCs w:val="18"/>
              </w:rPr>
            </w:pPr>
            <w:r w:rsidRPr="00462BC9">
              <w:rPr>
                <w:rStyle w:val="11pt0pt"/>
                <w:sz w:val="18"/>
                <w:szCs w:val="18"/>
              </w:rPr>
              <w:t>услуги</w:t>
            </w:r>
          </w:p>
        </w:tc>
        <w:tc>
          <w:tcPr>
            <w:tcW w:w="1559"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hanging="120"/>
              <w:contextualSpacing/>
              <w:rPr>
                <w:sz w:val="18"/>
                <w:szCs w:val="18"/>
              </w:rPr>
            </w:pPr>
            <w:r w:rsidRPr="00462BC9">
              <w:rPr>
                <w:rStyle w:val="11pt0pt"/>
                <w:sz w:val="18"/>
                <w:szCs w:val="18"/>
              </w:rPr>
              <w:t>Уполномоченный орган) / ГИС</w:t>
            </w:r>
          </w:p>
        </w:tc>
        <w:tc>
          <w:tcPr>
            <w:tcW w:w="1559" w:type="dxa"/>
            <w:tcBorders>
              <w:top w:val="single" w:sz="4" w:space="0" w:color="auto"/>
              <w:left w:val="single" w:sz="4" w:space="0" w:color="auto"/>
            </w:tcBorders>
            <w:shd w:val="clear" w:color="auto" w:fill="FFFFFF"/>
          </w:tcPr>
          <w:p w:rsidR="00462BC9" w:rsidRPr="00462BC9" w:rsidRDefault="00462BC9" w:rsidP="00DE5B66">
            <w:pPr>
              <w:pStyle w:val="19"/>
              <w:shd w:val="clear" w:color="auto" w:fill="auto"/>
              <w:spacing w:line="240" w:lineRule="auto"/>
              <w:ind w:left="120" w:hanging="110"/>
              <w:contextualSpacing/>
              <w:rPr>
                <w:sz w:val="18"/>
                <w:szCs w:val="18"/>
              </w:rPr>
            </w:pPr>
            <w:r w:rsidRPr="00462BC9">
              <w:rPr>
                <w:rStyle w:val="11pt0pt"/>
                <w:sz w:val="18"/>
                <w:szCs w:val="18"/>
              </w:rPr>
              <w:t>основания отказа в</w:t>
            </w:r>
          </w:p>
          <w:p w:rsidR="00462BC9" w:rsidRPr="00462BC9" w:rsidRDefault="00462BC9" w:rsidP="00DE5B66">
            <w:pPr>
              <w:pStyle w:val="19"/>
              <w:shd w:val="clear" w:color="auto" w:fill="auto"/>
              <w:spacing w:line="240" w:lineRule="auto"/>
              <w:ind w:left="120" w:hanging="110"/>
              <w:contextualSpacing/>
              <w:rPr>
                <w:sz w:val="18"/>
                <w:szCs w:val="18"/>
              </w:rPr>
            </w:pPr>
            <w:r w:rsidRPr="00462BC9">
              <w:rPr>
                <w:rStyle w:val="11pt0pt"/>
                <w:sz w:val="18"/>
                <w:szCs w:val="18"/>
              </w:rPr>
              <w:t>предоставлении государственной (муниципальной) услуги, предусмотренные пунктом 2.19 Административ ного регламента</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DE5B66">
            <w:pPr>
              <w:pStyle w:val="19"/>
              <w:shd w:val="clear" w:color="auto" w:fill="auto"/>
              <w:spacing w:line="240" w:lineRule="auto"/>
              <w:ind w:left="120" w:firstLine="0"/>
              <w:contextualSpacing/>
              <w:rPr>
                <w:sz w:val="18"/>
                <w:szCs w:val="18"/>
              </w:rPr>
            </w:pPr>
            <w:r w:rsidRPr="00462BC9">
              <w:rPr>
                <w:rStyle w:val="11pt0pt"/>
                <w:sz w:val="18"/>
                <w:szCs w:val="18"/>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462BC9" w:rsidRPr="00462BC9" w:rsidTr="005F381F">
        <w:trPr>
          <w:trHeight w:val="113"/>
        </w:trPr>
        <w:tc>
          <w:tcPr>
            <w:tcW w:w="10358" w:type="dxa"/>
            <w:gridSpan w:val="7"/>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ind w:left="6720"/>
              <w:contextualSpacing/>
              <w:rPr>
                <w:sz w:val="18"/>
                <w:szCs w:val="18"/>
              </w:rPr>
            </w:pPr>
            <w:r w:rsidRPr="00462BC9">
              <w:rPr>
                <w:rStyle w:val="11pt0pt"/>
                <w:sz w:val="18"/>
                <w:szCs w:val="18"/>
              </w:rPr>
              <w:t>4. Принятие решения</w:t>
            </w:r>
          </w:p>
        </w:tc>
      </w:tr>
      <w:tr w:rsidR="00462BC9" w:rsidRPr="00462BC9" w:rsidTr="005F381F">
        <w:trPr>
          <w:trHeight w:val="113"/>
        </w:trPr>
        <w:tc>
          <w:tcPr>
            <w:tcW w:w="1286" w:type="dxa"/>
            <w:tcBorders>
              <w:top w:val="single" w:sz="4" w:space="0" w:color="auto"/>
              <w:left w:val="single" w:sz="4" w:space="0" w:color="auto"/>
              <w:bottom w:val="single" w:sz="4" w:space="0" w:color="auto"/>
            </w:tcBorders>
            <w:shd w:val="clear" w:color="auto" w:fill="FFFFFF"/>
          </w:tcPr>
          <w:p w:rsidR="00462BC9" w:rsidRPr="00462BC9" w:rsidRDefault="00462BC9" w:rsidP="00DE5B66">
            <w:pPr>
              <w:pStyle w:val="19"/>
              <w:shd w:val="clear" w:color="auto" w:fill="auto"/>
              <w:spacing w:line="240" w:lineRule="auto"/>
              <w:ind w:left="160" w:hanging="18"/>
              <w:contextualSpacing/>
              <w:rPr>
                <w:sz w:val="18"/>
                <w:szCs w:val="18"/>
              </w:rPr>
            </w:pPr>
            <w:r w:rsidRPr="00462BC9">
              <w:rPr>
                <w:rStyle w:val="11pt0pt"/>
                <w:sz w:val="18"/>
                <w:szCs w:val="18"/>
              </w:rPr>
              <w:t>проект результата предоставления муниципальной услуги по форме</w:t>
            </w:r>
          </w:p>
        </w:tc>
        <w:tc>
          <w:tcPr>
            <w:tcW w:w="1843" w:type="dxa"/>
            <w:tcBorders>
              <w:top w:val="single" w:sz="4" w:space="0" w:color="auto"/>
              <w:left w:val="single" w:sz="4" w:space="0" w:color="auto"/>
              <w:bottom w:val="single" w:sz="4" w:space="0" w:color="auto"/>
            </w:tcBorders>
            <w:shd w:val="clear" w:color="auto" w:fill="FFFFFF"/>
          </w:tcPr>
          <w:p w:rsidR="00462BC9" w:rsidRPr="00462BC9" w:rsidRDefault="00462BC9" w:rsidP="00DE5B66">
            <w:pPr>
              <w:pStyle w:val="19"/>
              <w:shd w:val="clear" w:color="auto" w:fill="auto"/>
              <w:spacing w:line="240" w:lineRule="auto"/>
              <w:ind w:left="120" w:hanging="18"/>
              <w:contextualSpacing/>
              <w:rPr>
                <w:sz w:val="18"/>
                <w:szCs w:val="18"/>
              </w:rPr>
            </w:pPr>
            <w:r w:rsidRPr="00462BC9">
              <w:rPr>
                <w:rStyle w:val="11pt0pt"/>
                <w:sz w:val="18"/>
                <w:szCs w:val="18"/>
              </w:rPr>
              <w:t>Принятие решения о предоставления муниципальной услуги или об отказе в предоставлении услуги</w:t>
            </w:r>
          </w:p>
        </w:tc>
        <w:tc>
          <w:tcPr>
            <w:tcW w:w="1559" w:type="dxa"/>
            <w:tcBorders>
              <w:top w:val="single" w:sz="4" w:space="0" w:color="auto"/>
              <w:left w:val="single" w:sz="4" w:space="0" w:color="auto"/>
              <w:bottom w:val="single" w:sz="4" w:space="0" w:color="auto"/>
            </w:tcBorders>
            <w:shd w:val="clear" w:color="auto" w:fill="FFFFFF"/>
          </w:tcPr>
          <w:p w:rsidR="00462BC9" w:rsidRPr="00462BC9" w:rsidRDefault="00462BC9" w:rsidP="00DE5B66">
            <w:pPr>
              <w:pStyle w:val="19"/>
              <w:shd w:val="clear" w:color="auto" w:fill="auto"/>
              <w:spacing w:line="240" w:lineRule="auto"/>
              <w:ind w:left="120" w:hanging="45"/>
              <w:contextualSpacing/>
              <w:rPr>
                <w:sz w:val="18"/>
                <w:szCs w:val="18"/>
              </w:rPr>
            </w:pPr>
            <w:r w:rsidRPr="00462BC9">
              <w:rPr>
                <w:rStyle w:val="11pt0pt"/>
                <w:sz w:val="18"/>
                <w:szCs w:val="18"/>
              </w:rPr>
              <w:t>5 рабочий день</w:t>
            </w:r>
          </w:p>
        </w:tc>
        <w:tc>
          <w:tcPr>
            <w:tcW w:w="1276" w:type="dxa"/>
            <w:tcBorders>
              <w:top w:val="single" w:sz="4" w:space="0" w:color="auto"/>
              <w:left w:val="single" w:sz="4" w:space="0" w:color="auto"/>
              <w:bottom w:val="single" w:sz="4" w:space="0" w:color="auto"/>
            </w:tcBorders>
            <w:shd w:val="clear" w:color="auto" w:fill="FFFFFF"/>
          </w:tcPr>
          <w:p w:rsidR="00462BC9" w:rsidRPr="00462BC9" w:rsidRDefault="00DE5B66" w:rsidP="00DE5B66">
            <w:pPr>
              <w:pStyle w:val="19"/>
              <w:shd w:val="clear" w:color="auto" w:fill="auto"/>
              <w:spacing w:line="240" w:lineRule="auto"/>
              <w:ind w:firstLine="96"/>
              <w:contextualSpacing/>
              <w:rPr>
                <w:sz w:val="18"/>
                <w:szCs w:val="18"/>
              </w:rPr>
            </w:pPr>
            <w:r>
              <w:rPr>
                <w:rStyle w:val="11pt0pt"/>
                <w:sz w:val="18"/>
                <w:szCs w:val="18"/>
              </w:rPr>
              <w:t>должностн</w:t>
            </w:r>
            <w:r w:rsidR="00462BC9" w:rsidRPr="00462BC9">
              <w:rPr>
                <w:rStyle w:val="11pt0pt"/>
                <w:sz w:val="18"/>
                <w:szCs w:val="18"/>
              </w:rPr>
              <w:t>ое лицо Уполномо ченного органа,</w:t>
            </w:r>
          </w:p>
        </w:tc>
        <w:tc>
          <w:tcPr>
            <w:tcW w:w="1559" w:type="dxa"/>
            <w:tcBorders>
              <w:top w:val="single" w:sz="4" w:space="0" w:color="auto"/>
              <w:left w:val="single" w:sz="4" w:space="0" w:color="auto"/>
              <w:bottom w:val="single" w:sz="4" w:space="0" w:color="auto"/>
            </w:tcBorders>
            <w:shd w:val="clear" w:color="auto" w:fill="FFFFFF"/>
          </w:tcPr>
          <w:p w:rsidR="00462BC9" w:rsidRPr="00462BC9" w:rsidRDefault="00462BC9" w:rsidP="005A04E4">
            <w:pPr>
              <w:pStyle w:val="19"/>
              <w:shd w:val="clear" w:color="auto" w:fill="auto"/>
              <w:spacing w:line="240" w:lineRule="auto"/>
              <w:ind w:left="120" w:hanging="120"/>
              <w:contextualSpacing/>
              <w:rPr>
                <w:sz w:val="18"/>
                <w:szCs w:val="18"/>
              </w:rPr>
            </w:pPr>
            <w:r w:rsidRPr="00462BC9">
              <w:rPr>
                <w:rStyle w:val="11pt0pt"/>
                <w:sz w:val="18"/>
                <w:szCs w:val="18"/>
              </w:rPr>
              <w:t>Уполномоченный орган) / ГИС</w:t>
            </w:r>
          </w:p>
        </w:tc>
        <w:tc>
          <w:tcPr>
            <w:tcW w:w="1559" w:type="dxa"/>
            <w:tcBorders>
              <w:top w:val="single" w:sz="4" w:space="0" w:color="auto"/>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Результат предоставления муниципальной услуги по форме,</w:t>
            </w:r>
          </w:p>
        </w:tc>
      </w:tr>
    </w:tbl>
    <w:p w:rsidR="00462BC9" w:rsidRPr="00462BC9" w:rsidRDefault="00C14EB3" w:rsidP="00462BC9">
      <w:pPr>
        <w:pStyle w:val="a9"/>
        <w:spacing w:before="89"/>
        <w:contextualSpacing/>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2914015</wp:posOffset>
                </wp:positionV>
                <wp:extent cx="65722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9471A"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29.45pt" to="519.2pt,2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" strokecolor="black [3040]"/>
            </w:pict>
          </mc:Fallback>
        </mc:AlternateContent>
      </w:r>
    </w:p>
    <w:tbl>
      <w:tblPr>
        <w:tblW w:w="10358" w:type="dxa"/>
        <w:tblLayout w:type="fixed"/>
        <w:tblCellMar>
          <w:left w:w="10" w:type="dxa"/>
          <w:right w:w="10" w:type="dxa"/>
        </w:tblCellMar>
        <w:tblLook w:val="0000" w:firstRow="0" w:lastRow="0" w:firstColumn="0" w:lastColumn="0" w:noHBand="0" w:noVBand="0"/>
      </w:tblPr>
      <w:tblGrid>
        <w:gridCol w:w="1286"/>
        <w:gridCol w:w="1701"/>
        <w:gridCol w:w="1701"/>
        <w:gridCol w:w="1701"/>
        <w:gridCol w:w="1134"/>
        <w:gridCol w:w="1559"/>
        <w:gridCol w:w="1276"/>
      </w:tblGrid>
      <w:tr w:rsidR="00462BC9" w:rsidRPr="00462BC9" w:rsidTr="006049B8">
        <w:trPr>
          <w:trHeight w:val="113"/>
        </w:trPr>
        <w:tc>
          <w:tcPr>
            <w:tcW w:w="1286"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1</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134"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6049B8">
        <w:trPr>
          <w:trHeight w:val="113"/>
        </w:trPr>
        <w:tc>
          <w:tcPr>
            <w:tcW w:w="1286"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согласно</w:t>
            </w:r>
          </w:p>
        </w:tc>
        <w:tc>
          <w:tcPr>
            <w:tcW w:w="1701"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40" w:hanging="140"/>
              <w:contextualSpacing/>
              <w:rPr>
                <w:sz w:val="18"/>
                <w:szCs w:val="18"/>
              </w:rPr>
            </w:pPr>
            <w:r w:rsidRPr="00462BC9">
              <w:rPr>
                <w:rStyle w:val="11pt0pt"/>
                <w:sz w:val="18"/>
                <w:szCs w:val="18"/>
              </w:rPr>
              <w:t>Формирование решения о</w:t>
            </w:r>
          </w:p>
        </w:tc>
        <w:tc>
          <w:tcPr>
            <w:tcW w:w="1701" w:type="dxa"/>
            <w:tcBorders>
              <w:top w:val="single" w:sz="4" w:space="0" w:color="auto"/>
              <w:left w:val="single" w:sz="4" w:space="0" w:color="auto"/>
            </w:tcBorders>
            <w:shd w:val="clear" w:color="auto" w:fill="FFFFFF"/>
          </w:tcPr>
          <w:p w:rsidR="00462BC9" w:rsidRPr="00462BC9" w:rsidRDefault="00462BC9" w:rsidP="00C14EB3">
            <w:pPr>
              <w:contextualSpacing/>
              <w:rPr>
                <w:sz w:val="18"/>
                <w:szCs w:val="18"/>
              </w:rPr>
            </w:pPr>
          </w:p>
        </w:tc>
        <w:tc>
          <w:tcPr>
            <w:tcW w:w="1701"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ответствен</w:t>
            </w:r>
          </w:p>
        </w:tc>
        <w:tc>
          <w:tcPr>
            <w:tcW w:w="1134" w:type="dxa"/>
            <w:tcBorders>
              <w:top w:val="single" w:sz="4" w:space="0" w:color="auto"/>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top w:val="single" w:sz="4" w:space="0" w:color="auto"/>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приведенной в</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приложению № 2,</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40" w:hanging="140"/>
              <w:contextualSpacing/>
              <w:rPr>
                <w:sz w:val="18"/>
                <w:szCs w:val="18"/>
              </w:rPr>
            </w:pPr>
            <w:r w:rsidRPr="00462BC9">
              <w:rPr>
                <w:rStyle w:val="11pt0pt"/>
                <w:sz w:val="18"/>
                <w:szCs w:val="18"/>
              </w:rPr>
              <w:t>предоставлении</w:t>
            </w:r>
          </w:p>
        </w:tc>
        <w:tc>
          <w:tcPr>
            <w:tcW w:w="1701" w:type="dxa"/>
            <w:tcBorders>
              <w:left w:val="single" w:sz="4" w:space="0" w:color="auto"/>
            </w:tcBorders>
            <w:shd w:val="clear" w:color="auto" w:fill="FFFFFF"/>
          </w:tcPr>
          <w:p w:rsidR="00462BC9" w:rsidRPr="00462BC9" w:rsidRDefault="00462BC9" w:rsidP="00C14EB3">
            <w:pPr>
              <w:ind w:left="843"/>
              <w:contextualSpacing/>
              <w:rPr>
                <w:sz w:val="18"/>
                <w:szCs w:val="18"/>
              </w:rPr>
            </w:pPr>
          </w:p>
        </w:tc>
        <w:tc>
          <w:tcPr>
            <w:tcW w:w="1701" w:type="dxa"/>
            <w:tcBorders>
              <w:left w:val="single" w:sz="4" w:space="0" w:color="auto"/>
            </w:tcBorders>
            <w:shd w:val="clear" w:color="auto" w:fill="FFFFFF"/>
          </w:tcPr>
          <w:p w:rsidR="00462BC9" w:rsidRPr="00462BC9" w:rsidRDefault="00462BC9" w:rsidP="00297155">
            <w:pPr>
              <w:pStyle w:val="19"/>
              <w:shd w:val="clear" w:color="auto" w:fill="auto"/>
              <w:spacing w:line="240" w:lineRule="auto"/>
              <w:ind w:firstLine="0"/>
              <w:contextualSpacing/>
              <w:rPr>
                <w:sz w:val="18"/>
                <w:szCs w:val="18"/>
              </w:rPr>
            </w:pPr>
            <w:r w:rsidRPr="00462BC9">
              <w:rPr>
                <w:rStyle w:val="11pt0pt"/>
                <w:sz w:val="18"/>
                <w:szCs w:val="18"/>
              </w:rPr>
              <w:t>ное за</w:t>
            </w:r>
          </w:p>
        </w:tc>
        <w:tc>
          <w:tcPr>
            <w:tcW w:w="1134" w:type="dxa"/>
            <w:tcBorders>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приложении № 2, №</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 3, № 4, № 5, №</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hanging="140"/>
              <w:contextualSpacing/>
              <w:rPr>
                <w:sz w:val="18"/>
                <w:szCs w:val="18"/>
              </w:rPr>
            </w:pPr>
            <w:r w:rsidRPr="00462BC9">
              <w:rPr>
                <w:rStyle w:val="11pt0pt"/>
                <w:sz w:val="18"/>
                <w:szCs w:val="18"/>
              </w:rPr>
              <w:t xml:space="preserve">  муниципальной услуги или об</w:t>
            </w:r>
          </w:p>
        </w:tc>
        <w:tc>
          <w:tcPr>
            <w:tcW w:w="1701" w:type="dxa"/>
            <w:tcBorders>
              <w:left w:val="single" w:sz="4" w:space="0" w:color="auto"/>
            </w:tcBorders>
            <w:shd w:val="clear" w:color="auto" w:fill="FFFFFF"/>
          </w:tcPr>
          <w:p w:rsidR="00462BC9" w:rsidRPr="00462BC9" w:rsidRDefault="00462BC9" w:rsidP="00C14EB3">
            <w:pPr>
              <w:ind w:left="843"/>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предостав</w:t>
            </w:r>
          </w:p>
        </w:tc>
        <w:tc>
          <w:tcPr>
            <w:tcW w:w="1134" w:type="dxa"/>
            <w:tcBorders>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3, № 4, № 5, № 6 к</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6 к</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40" w:hanging="140"/>
              <w:contextualSpacing/>
              <w:rPr>
                <w:sz w:val="18"/>
                <w:szCs w:val="18"/>
              </w:rPr>
            </w:pPr>
            <w:r w:rsidRPr="00462BC9">
              <w:rPr>
                <w:rStyle w:val="11pt0pt"/>
                <w:sz w:val="18"/>
                <w:szCs w:val="18"/>
              </w:rPr>
              <w:t>отказе в предоставлении</w:t>
            </w:r>
          </w:p>
        </w:tc>
        <w:tc>
          <w:tcPr>
            <w:tcW w:w="1701" w:type="dxa"/>
            <w:tcBorders>
              <w:left w:val="single" w:sz="4" w:space="0" w:color="auto"/>
            </w:tcBorders>
            <w:shd w:val="clear" w:color="auto" w:fill="FFFFFF"/>
          </w:tcPr>
          <w:p w:rsidR="00462BC9" w:rsidRPr="00462BC9" w:rsidRDefault="00462BC9" w:rsidP="00C14EB3">
            <w:pPr>
              <w:ind w:left="843"/>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ление</w:t>
            </w:r>
          </w:p>
        </w:tc>
        <w:tc>
          <w:tcPr>
            <w:tcW w:w="1134" w:type="dxa"/>
            <w:tcBorders>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Административному</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Административному</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40" w:hanging="140"/>
              <w:contextualSpacing/>
              <w:rPr>
                <w:sz w:val="18"/>
                <w:szCs w:val="18"/>
              </w:rPr>
            </w:pPr>
            <w:r w:rsidRPr="00462BC9">
              <w:rPr>
                <w:rStyle w:val="11pt0pt"/>
                <w:sz w:val="18"/>
                <w:szCs w:val="18"/>
              </w:rPr>
              <w:t>муниципальной услуги</w:t>
            </w:r>
          </w:p>
        </w:tc>
        <w:tc>
          <w:tcPr>
            <w:tcW w:w="1701" w:type="dxa"/>
            <w:tcBorders>
              <w:left w:val="single" w:sz="4" w:space="0" w:color="auto"/>
            </w:tcBorders>
            <w:shd w:val="clear" w:color="auto" w:fill="FFFFFF"/>
          </w:tcPr>
          <w:p w:rsidR="00462BC9" w:rsidRPr="00462BC9" w:rsidRDefault="00462BC9" w:rsidP="00C14EB3">
            <w:pPr>
              <w:ind w:left="843"/>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государст</w:t>
            </w:r>
          </w:p>
        </w:tc>
        <w:tc>
          <w:tcPr>
            <w:tcW w:w="1134" w:type="dxa"/>
            <w:tcBorders>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регламенту,</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284" w:hanging="160"/>
              <w:contextualSpacing/>
              <w:rPr>
                <w:sz w:val="18"/>
                <w:szCs w:val="18"/>
              </w:rPr>
            </w:pPr>
            <w:r w:rsidRPr="00462BC9">
              <w:rPr>
                <w:rStyle w:val="11pt0pt"/>
                <w:sz w:val="18"/>
                <w:szCs w:val="18"/>
              </w:rPr>
              <w:t>регламенту</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40" w:hanging="14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ind w:left="843"/>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венной</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(муниципа</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льной)</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услуги;</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Руководит</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ель</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Уполномо</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ченного</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органа)ил</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и иное</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уполномо</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ченное им</w:t>
            </w:r>
          </w:p>
          <w:p w:rsidR="00462BC9" w:rsidRPr="00462BC9" w:rsidRDefault="00462BC9" w:rsidP="00C14EB3">
            <w:pPr>
              <w:pStyle w:val="19"/>
              <w:shd w:val="clear" w:color="auto" w:fill="auto"/>
              <w:spacing w:line="240" w:lineRule="auto"/>
              <w:ind w:firstLine="126"/>
              <w:contextualSpacing/>
              <w:rPr>
                <w:sz w:val="18"/>
                <w:szCs w:val="18"/>
              </w:rPr>
            </w:pPr>
            <w:r w:rsidRPr="00462BC9">
              <w:rPr>
                <w:rStyle w:val="11pt0pt"/>
                <w:sz w:val="18"/>
                <w:szCs w:val="18"/>
              </w:rPr>
              <w:t>лицо</w:t>
            </w:r>
          </w:p>
        </w:tc>
        <w:tc>
          <w:tcPr>
            <w:tcW w:w="1134" w:type="dxa"/>
            <w:tcBorders>
              <w:left w:val="single" w:sz="4" w:space="0" w:color="auto"/>
            </w:tcBorders>
            <w:shd w:val="clear" w:color="auto" w:fill="FFFFFF"/>
          </w:tcPr>
          <w:p w:rsidR="00462BC9" w:rsidRPr="00462BC9" w:rsidRDefault="00462BC9" w:rsidP="00C14EB3">
            <w:pPr>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подписанный</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усиленной</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квалифицированной</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подписью</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руководителем</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Уполномоченного</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органа или иного</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уполномоченного им</w:t>
            </w:r>
          </w:p>
          <w:p w:rsidR="00462BC9" w:rsidRPr="00462BC9" w:rsidRDefault="00462BC9" w:rsidP="00C14EB3">
            <w:pPr>
              <w:pStyle w:val="19"/>
              <w:shd w:val="clear" w:color="auto" w:fill="auto"/>
              <w:spacing w:line="240" w:lineRule="auto"/>
              <w:ind w:left="140" w:hanging="142"/>
              <w:contextualSpacing/>
              <w:rPr>
                <w:sz w:val="18"/>
                <w:szCs w:val="18"/>
              </w:rPr>
            </w:pPr>
            <w:r w:rsidRPr="00462BC9">
              <w:rPr>
                <w:rStyle w:val="11pt0pt"/>
                <w:sz w:val="18"/>
                <w:szCs w:val="18"/>
              </w:rPr>
              <w:t>лица</w:t>
            </w:r>
          </w:p>
        </w:tc>
      </w:tr>
      <w:tr w:rsidR="00462BC9" w:rsidRPr="00462BC9" w:rsidTr="005F381F">
        <w:trPr>
          <w:trHeight w:val="113"/>
        </w:trPr>
        <w:tc>
          <w:tcPr>
            <w:tcW w:w="10358" w:type="dxa"/>
            <w:gridSpan w:val="7"/>
            <w:tcBorders>
              <w:top w:val="single" w:sz="4" w:space="0" w:color="auto"/>
              <w:left w:val="single" w:sz="4" w:space="0" w:color="auto"/>
              <w:right w:val="single" w:sz="4" w:space="0" w:color="auto"/>
            </w:tcBorders>
            <w:shd w:val="clear" w:color="auto" w:fill="FFFFFF"/>
          </w:tcPr>
          <w:p w:rsidR="00462BC9" w:rsidRPr="00462BC9" w:rsidRDefault="00462BC9" w:rsidP="005A04E4">
            <w:pPr>
              <w:pStyle w:val="19"/>
              <w:shd w:val="clear" w:color="auto" w:fill="auto"/>
              <w:spacing w:line="240" w:lineRule="auto"/>
              <w:ind w:left="5103"/>
              <w:contextualSpacing/>
              <w:rPr>
                <w:sz w:val="18"/>
                <w:szCs w:val="18"/>
              </w:rPr>
            </w:pPr>
            <w:r w:rsidRPr="00462BC9">
              <w:rPr>
                <w:rStyle w:val="11pt0pt"/>
                <w:sz w:val="18"/>
                <w:szCs w:val="18"/>
              </w:rPr>
              <w:t>5. Выдача результата</w:t>
            </w:r>
          </w:p>
        </w:tc>
      </w:tr>
      <w:tr w:rsidR="00462BC9" w:rsidRPr="00462BC9" w:rsidTr="006049B8">
        <w:trPr>
          <w:trHeight w:val="113"/>
        </w:trPr>
        <w:tc>
          <w:tcPr>
            <w:tcW w:w="1286"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формирование и</w:t>
            </w:r>
          </w:p>
        </w:tc>
        <w:tc>
          <w:tcPr>
            <w:tcW w:w="1701"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60" w:hanging="31"/>
              <w:contextualSpacing/>
              <w:rPr>
                <w:sz w:val="18"/>
                <w:szCs w:val="18"/>
              </w:rPr>
            </w:pPr>
            <w:r w:rsidRPr="00462BC9">
              <w:rPr>
                <w:rStyle w:val="11pt0pt"/>
                <w:sz w:val="18"/>
                <w:szCs w:val="18"/>
              </w:rPr>
              <w:t>Регистрация результата</w:t>
            </w:r>
          </w:p>
        </w:tc>
        <w:tc>
          <w:tcPr>
            <w:tcW w:w="1701"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после</w:t>
            </w:r>
          </w:p>
        </w:tc>
        <w:tc>
          <w:tcPr>
            <w:tcW w:w="1701" w:type="dxa"/>
            <w:tcBorders>
              <w:top w:val="single" w:sz="4" w:space="0" w:color="auto"/>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должност</w:t>
            </w:r>
          </w:p>
        </w:tc>
        <w:tc>
          <w:tcPr>
            <w:tcW w:w="1134"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Уполномоченный</w:t>
            </w:r>
          </w:p>
        </w:tc>
        <w:tc>
          <w:tcPr>
            <w:tcW w:w="1559" w:type="dxa"/>
            <w:tcBorders>
              <w:top w:val="single" w:sz="4" w:space="0" w:color="auto"/>
              <w:left w:val="single" w:sz="4" w:space="0" w:color="auto"/>
            </w:tcBorders>
            <w:shd w:val="clear" w:color="auto" w:fill="FFFFFF"/>
          </w:tcPr>
          <w:p w:rsidR="00462BC9" w:rsidRPr="00462BC9" w:rsidRDefault="00462BC9" w:rsidP="00C14EB3">
            <w:pPr>
              <w:pStyle w:val="19"/>
              <w:shd w:val="clear" w:color="auto" w:fill="auto"/>
              <w:spacing w:line="240" w:lineRule="auto"/>
              <w:ind w:left="160"/>
              <w:contextualSpacing/>
              <w:rPr>
                <w:sz w:val="18"/>
                <w:szCs w:val="18"/>
              </w:rPr>
            </w:pPr>
            <w:r w:rsidRPr="00462BC9">
              <w:rPr>
                <w:rStyle w:val="11pt0pt"/>
                <w:sz w:val="18"/>
                <w:szCs w:val="18"/>
              </w:rPr>
              <w:t>-</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Внесение сведений о</w:t>
            </w:r>
          </w:p>
        </w:tc>
      </w:tr>
      <w:tr w:rsidR="00462BC9" w:rsidRPr="00462BC9" w:rsidTr="006049B8">
        <w:trPr>
          <w:trHeight w:val="312"/>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регистрация</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31"/>
              <w:contextualSpacing/>
              <w:rPr>
                <w:sz w:val="18"/>
                <w:szCs w:val="18"/>
              </w:rPr>
            </w:pPr>
            <w:r w:rsidRPr="00462BC9">
              <w:rPr>
                <w:rStyle w:val="11pt0pt"/>
                <w:sz w:val="18"/>
                <w:szCs w:val="18"/>
              </w:rPr>
              <w:t>предоставления</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окончания</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ное лицо</w:t>
            </w:r>
          </w:p>
        </w:tc>
        <w:tc>
          <w:tcPr>
            <w:tcW w:w="1134"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орган) / ГИС</w:t>
            </w: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конечном результате</w:t>
            </w:r>
          </w:p>
        </w:tc>
      </w:tr>
      <w:tr w:rsidR="00462BC9" w:rsidRPr="00462BC9" w:rsidTr="006049B8">
        <w:trPr>
          <w:trHeight w:val="39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результата</w:t>
            </w:r>
          </w:p>
        </w:tc>
        <w:tc>
          <w:tcPr>
            <w:tcW w:w="1701" w:type="dxa"/>
            <w:tcBorders>
              <w:left w:val="single" w:sz="4" w:space="0" w:color="auto"/>
            </w:tcBorders>
            <w:shd w:val="clear" w:color="auto" w:fill="FFFFFF"/>
          </w:tcPr>
          <w:p w:rsidR="00462BC9" w:rsidRPr="00462BC9" w:rsidRDefault="00462BC9" w:rsidP="00297155">
            <w:pPr>
              <w:pStyle w:val="19"/>
              <w:shd w:val="clear" w:color="auto" w:fill="auto"/>
              <w:spacing w:line="240" w:lineRule="auto"/>
              <w:ind w:firstLine="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процедуры</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Уполномо</w:t>
            </w:r>
          </w:p>
        </w:tc>
        <w:tc>
          <w:tcPr>
            <w:tcW w:w="1134" w:type="dxa"/>
            <w:tcBorders>
              <w:left w:val="single" w:sz="4" w:space="0" w:color="auto"/>
            </w:tcBorders>
            <w:shd w:val="clear" w:color="auto" w:fill="FFFFFF"/>
          </w:tcPr>
          <w:p w:rsidR="00462BC9" w:rsidRPr="00462BC9" w:rsidRDefault="00462BC9" w:rsidP="00C14EB3">
            <w:pPr>
              <w:ind w:left="160" w:hanging="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предоставления</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государственной</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31"/>
              <w:contextualSpacing/>
              <w:rPr>
                <w:sz w:val="18"/>
                <w:szCs w:val="18"/>
              </w:rPr>
            </w:pPr>
            <w:r w:rsidRPr="00462BC9">
              <w:rPr>
                <w:rStyle w:val="11pt0pt"/>
                <w:sz w:val="18"/>
                <w:szCs w:val="18"/>
              </w:rPr>
              <w:t>муниципальной услуги</w:t>
            </w: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принятия</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ченного</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муниципальной</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(муниципальной)</w: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решения (в</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органа,</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hanging="160"/>
              <w:contextualSpacing/>
              <w:rPr>
                <w:sz w:val="18"/>
                <w:szCs w:val="18"/>
              </w:rPr>
            </w:pPr>
            <w:r w:rsidRPr="00462BC9">
              <w:rPr>
                <w:rStyle w:val="11pt0pt"/>
                <w:sz w:val="18"/>
                <w:szCs w:val="18"/>
              </w:rPr>
              <w:t>услуги</w:t>
            </w: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lastRenderedPageBreak/>
              <w:t>услуги, указанного</w: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общий срок</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ответстве</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pStyle w:val="19"/>
              <w:shd w:val="clear" w:color="auto" w:fill="auto"/>
              <w:spacing w:line="240" w:lineRule="auto"/>
              <w:ind w:left="160"/>
              <w:contextualSpacing/>
              <w:rPr>
                <w:sz w:val="18"/>
                <w:szCs w:val="18"/>
              </w:rPr>
            </w:pP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в пункте 2.5</w: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предоставления</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нное за</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ind w:left="160"/>
              <w:contextualSpacing/>
              <w:rPr>
                <w:sz w:val="18"/>
                <w:szCs w:val="18"/>
              </w:rPr>
            </w:pP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Административного</w: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муниципаль-</w:t>
            </w:r>
          </w:p>
        </w:tc>
        <w:tc>
          <w:tcPr>
            <w:tcW w:w="1701" w:type="dxa"/>
            <w:tcBorders>
              <w:left w:val="single" w:sz="4" w:space="0" w:color="auto"/>
            </w:tcBorders>
            <w:shd w:val="clear" w:color="auto" w:fill="FFFFFF"/>
          </w:tcPr>
          <w:p w:rsidR="00462BC9" w:rsidRPr="006049B8" w:rsidRDefault="00462BC9" w:rsidP="006049B8">
            <w:pPr>
              <w:jc w:val="both"/>
              <w:rPr>
                <w:sz w:val="18"/>
                <w:szCs w:val="18"/>
              </w:rPr>
            </w:pPr>
            <w:r w:rsidRPr="006049B8">
              <w:rPr>
                <w:sz w:val="18"/>
                <w:szCs w:val="18"/>
              </w:rPr>
              <w:t>предостав</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ind w:left="160"/>
              <w:contextualSpacing/>
              <w:rPr>
                <w:sz w:val="18"/>
                <w:szCs w:val="18"/>
              </w:rPr>
            </w:pP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hanging="18"/>
              <w:contextualSpacing/>
              <w:rPr>
                <w:sz w:val="18"/>
                <w:szCs w:val="18"/>
              </w:rPr>
            </w:pPr>
            <w:r w:rsidRPr="00462BC9">
              <w:rPr>
                <w:rStyle w:val="11pt0pt"/>
                <w:sz w:val="18"/>
                <w:szCs w:val="18"/>
              </w:rPr>
              <w:t>регламента, в форме электронного документа в ГИС</w: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firstLine="116"/>
              <w:contextualSpacing/>
              <w:rPr>
                <w:rStyle w:val="11pt0pt"/>
                <w:sz w:val="18"/>
                <w:szCs w:val="18"/>
              </w:rPr>
            </w:pPr>
            <w:r w:rsidRPr="00462BC9">
              <w:rPr>
                <w:rStyle w:val="11pt0pt"/>
                <w:sz w:val="18"/>
                <w:szCs w:val="18"/>
              </w:rPr>
              <w:t>ной услуги не</w:t>
            </w:r>
          </w:p>
          <w:p w:rsidR="00462BC9" w:rsidRPr="00462BC9" w:rsidRDefault="00462BC9" w:rsidP="00C14EB3">
            <w:pPr>
              <w:pStyle w:val="19"/>
              <w:shd w:val="clear" w:color="auto" w:fill="auto"/>
              <w:spacing w:line="240" w:lineRule="auto"/>
              <w:ind w:left="160" w:firstLine="116"/>
              <w:contextualSpacing/>
              <w:rPr>
                <w:sz w:val="18"/>
                <w:szCs w:val="18"/>
              </w:rPr>
            </w:pPr>
            <w:r w:rsidRPr="00462BC9">
              <w:rPr>
                <w:rStyle w:val="11pt0pt"/>
                <w:sz w:val="18"/>
                <w:szCs w:val="18"/>
              </w:rPr>
              <w:t>включается)</w:t>
            </w:r>
          </w:p>
        </w:tc>
        <w:tc>
          <w:tcPr>
            <w:tcW w:w="1701" w:type="dxa"/>
            <w:tcBorders>
              <w:left w:val="single" w:sz="4" w:space="0" w:color="auto"/>
            </w:tcBorders>
            <w:shd w:val="clear" w:color="auto" w:fill="FFFFFF"/>
          </w:tcPr>
          <w:p w:rsidR="00462BC9" w:rsidRPr="006049B8" w:rsidRDefault="00C14EB3" w:rsidP="006049B8">
            <w:pPr>
              <w:jc w:val="both"/>
              <w:rPr>
                <w:sz w:val="18"/>
                <w:szCs w:val="18"/>
              </w:rPr>
            </w:pPr>
            <w:r w:rsidRPr="006049B8">
              <w:rPr>
                <w:sz w:val="18"/>
                <w:szCs w:val="18"/>
              </w:rPr>
              <w:t>Л</w:t>
            </w:r>
            <w:r w:rsidR="00462BC9" w:rsidRPr="006049B8">
              <w:rPr>
                <w:sz w:val="18"/>
                <w:szCs w:val="18"/>
              </w:rPr>
              <w:t>ени</w:t>
            </w:r>
            <w:r w:rsidRPr="006049B8">
              <w:rPr>
                <w:sz w:val="18"/>
                <w:szCs w:val="18"/>
              </w:rPr>
              <w:t xml:space="preserve"> </w:t>
            </w:r>
            <w:r w:rsidR="00462BC9" w:rsidRPr="006049B8">
              <w:rPr>
                <w:sz w:val="18"/>
                <w:szCs w:val="18"/>
              </w:rPr>
              <w:t>е услуги</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ind w:left="160"/>
              <w:contextualSpacing/>
              <w:rPr>
                <w:sz w:val="18"/>
                <w:szCs w:val="18"/>
              </w:rPr>
            </w:pPr>
          </w:p>
        </w:tc>
      </w:tr>
      <w:tr w:rsidR="00462BC9" w:rsidRPr="00462BC9" w:rsidTr="006049B8">
        <w:trPr>
          <w:trHeight w:val="113"/>
        </w:trPr>
        <w:tc>
          <w:tcPr>
            <w:tcW w:w="1286" w:type="dxa"/>
            <w:tcBorders>
              <w:left w:val="single" w:sz="4" w:space="0" w:color="auto"/>
            </w:tcBorders>
            <w:shd w:val="clear" w:color="auto" w:fill="FFFFFF"/>
          </w:tcPr>
          <w:p w:rsidR="00462BC9" w:rsidRPr="00462BC9" w:rsidRDefault="00C14EB3" w:rsidP="00C14EB3">
            <w:pPr>
              <w:pStyle w:val="19"/>
              <w:shd w:val="clear" w:color="auto" w:fill="auto"/>
              <w:spacing w:line="240" w:lineRule="auto"/>
              <w:ind w:left="160"/>
              <w:contextualSpacing/>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40639</wp:posOffset>
                      </wp:positionH>
                      <wp:positionV relativeFrom="paragraph">
                        <wp:posOffset>99695</wp:posOffset>
                      </wp:positionV>
                      <wp:extent cx="6562725" cy="9525"/>
                      <wp:effectExtent l="0" t="0" r="2857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52261" id="Прямая соединительная линия 1"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3.2pt,7.85pt" to="51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" strokecolor="black [3040]"/>
                  </w:pict>
                </mc:Fallback>
              </mc:AlternateContent>
            </w:r>
          </w:p>
        </w:tc>
        <w:tc>
          <w:tcPr>
            <w:tcW w:w="1701"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contextualSpacing/>
              <w:rPr>
                <w:sz w:val="18"/>
                <w:szCs w:val="18"/>
              </w:rPr>
            </w:pPr>
          </w:p>
        </w:tc>
        <w:tc>
          <w:tcPr>
            <w:tcW w:w="1701" w:type="dxa"/>
            <w:tcBorders>
              <w:left w:val="single" w:sz="4" w:space="0" w:color="auto"/>
            </w:tcBorders>
            <w:shd w:val="clear" w:color="auto" w:fill="FFFFFF"/>
          </w:tcPr>
          <w:p w:rsidR="00462BC9" w:rsidRPr="00462BC9" w:rsidRDefault="00462BC9" w:rsidP="00C14EB3">
            <w:pPr>
              <w:pStyle w:val="19"/>
              <w:shd w:val="clear" w:color="auto" w:fill="auto"/>
              <w:spacing w:line="240" w:lineRule="auto"/>
              <w:ind w:left="160"/>
              <w:contextualSpacing/>
              <w:rPr>
                <w:rStyle w:val="11pt0pt"/>
                <w:sz w:val="18"/>
                <w:szCs w:val="18"/>
              </w:rPr>
            </w:pPr>
            <w:r w:rsidRPr="00462BC9">
              <w:rPr>
                <w:rStyle w:val="11pt0pt"/>
                <w:sz w:val="18"/>
                <w:szCs w:val="18"/>
              </w:rPr>
              <w:t>мун</w:t>
            </w:r>
          </w:p>
        </w:tc>
        <w:tc>
          <w:tcPr>
            <w:tcW w:w="1134"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559" w:type="dxa"/>
            <w:tcBorders>
              <w:left w:val="single" w:sz="4" w:space="0" w:color="auto"/>
            </w:tcBorders>
            <w:shd w:val="clear" w:color="auto" w:fill="FFFFFF"/>
          </w:tcPr>
          <w:p w:rsidR="00462BC9" w:rsidRPr="00462BC9" w:rsidRDefault="00462BC9" w:rsidP="00C14EB3">
            <w:pPr>
              <w:ind w:left="160"/>
              <w:contextualSpacing/>
              <w:rPr>
                <w:sz w:val="18"/>
                <w:szCs w:val="18"/>
              </w:rPr>
            </w:pPr>
          </w:p>
        </w:tc>
        <w:tc>
          <w:tcPr>
            <w:tcW w:w="1276" w:type="dxa"/>
            <w:tcBorders>
              <w:left w:val="single" w:sz="4" w:space="0" w:color="auto"/>
              <w:right w:val="single" w:sz="4" w:space="0" w:color="auto"/>
            </w:tcBorders>
            <w:shd w:val="clear" w:color="auto" w:fill="FFFFFF"/>
          </w:tcPr>
          <w:p w:rsidR="00462BC9" w:rsidRPr="00462BC9" w:rsidRDefault="00462BC9" w:rsidP="00C14EB3">
            <w:pPr>
              <w:ind w:left="160"/>
              <w:contextualSpacing/>
              <w:rPr>
                <w:sz w:val="18"/>
                <w:szCs w:val="18"/>
              </w:rPr>
            </w:pPr>
          </w:p>
        </w:tc>
      </w:tr>
    </w:tbl>
    <w:p w:rsidR="00462BC9" w:rsidRPr="00462BC9" w:rsidRDefault="00462BC9" w:rsidP="00462BC9">
      <w:pPr>
        <w:pStyle w:val="a9"/>
        <w:spacing w:before="89"/>
        <w:contextualSpacing/>
        <w:rPr>
          <w:sz w:val="18"/>
          <w:szCs w:val="18"/>
        </w:rPr>
      </w:pPr>
    </w:p>
    <w:tbl>
      <w:tblPr>
        <w:tblW w:w="10358" w:type="dxa"/>
        <w:tblLayout w:type="fixed"/>
        <w:tblCellMar>
          <w:left w:w="10" w:type="dxa"/>
          <w:right w:w="10" w:type="dxa"/>
        </w:tblCellMar>
        <w:tblLook w:val="0000" w:firstRow="0" w:lastRow="0" w:firstColumn="0" w:lastColumn="0" w:noHBand="0" w:noVBand="0"/>
      </w:tblPr>
      <w:tblGrid>
        <w:gridCol w:w="1570"/>
        <w:gridCol w:w="1701"/>
        <w:gridCol w:w="1275"/>
        <w:gridCol w:w="1418"/>
        <w:gridCol w:w="1559"/>
        <w:gridCol w:w="1559"/>
        <w:gridCol w:w="1276"/>
      </w:tblGrid>
      <w:tr w:rsidR="00462BC9" w:rsidRPr="00462BC9" w:rsidTr="00C14EB3">
        <w:trPr>
          <w:trHeight w:val="113"/>
        </w:trPr>
        <w:tc>
          <w:tcPr>
            <w:tcW w:w="1570"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1</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275"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418"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C14EB3">
        <w:trPr>
          <w:trHeight w:val="113"/>
        </w:trPr>
        <w:tc>
          <w:tcPr>
            <w:tcW w:w="1570" w:type="dxa"/>
            <w:vMerge w:val="restart"/>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1701"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left="120" w:firstLine="9"/>
              <w:contextualSpacing/>
              <w:rPr>
                <w:sz w:val="18"/>
                <w:szCs w:val="18"/>
              </w:rPr>
            </w:pPr>
            <w:r w:rsidRPr="00462BC9">
              <w:rPr>
                <w:rStyle w:val="11pt0pt"/>
                <w:sz w:val="18"/>
                <w:szCs w:val="18"/>
              </w:rPr>
              <w:t>Направление в</w:t>
            </w:r>
          </w:p>
          <w:p w:rsidR="00462BC9" w:rsidRPr="00462BC9" w:rsidRDefault="00462BC9" w:rsidP="005A04E4">
            <w:pPr>
              <w:pStyle w:val="19"/>
              <w:shd w:val="clear" w:color="auto" w:fill="auto"/>
              <w:spacing w:line="240" w:lineRule="auto"/>
              <w:ind w:left="120" w:firstLine="9"/>
              <w:contextualSpacing/>
              <w:rPr>
                <w:sz w:val="18"/>
                <w:szCs w:val="18"/>
              </w:rPr>
            </w:pPr>
            <w:r w:rsidRPr="00462BC9">
              <w:rPr>
                <w:rStyle w:val="11pt0pt"/>
                <w:sz w:val="18"/>
                <w:szCs w:val="18"/>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275"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в сроки,</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установленные</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соглашением</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о</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взаимодействии между Уполномочен ным органом и</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многофункци</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ональным</w:t>
            </w:r>
          </w:p>
          <w:p w:rsidR="00462BC9" w:rsidRPr="00462BC9" w:rsidRDefault="00462BC9" w:rsidP="005A04E4">
            <w:pPr>
              <w:pStyle w:val="19"/>
              <w:shd w:val="clear" w:color="auto" w:fill="auto"/>
              <w:spacing w:line="240" w:lineRule="auto"/>
              <w:ind w:firstLine="9"/>
              <w:contextualSpacing/>
              <w:rPr>
                <w:sz w:val="18"/>
                <w:szCs w:val="18"/>
              </w:rPr>
            </w:pPr>
            <w:r w:rsidRPr="00462BC9">
              <w:rPr>
                <w:rStyle w:val="11pt0pt"/>
                <w:sz w:val="18"/>
                <w:szCs w:val="18"/>
              </w:rPr>
              <w:t>центром</w:t>
            </w:r>
          </w:p>
        </w:tc>
        <w:tc>
          <w:tcPr>
            <w:tcW w:w="1418"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должност</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ное лицо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Уполномо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ченного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органа,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ответстве</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нное за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предостав</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ление</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муницип</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альной</w:t>
            </w:r>
          </w:p>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услуги</w:t>
            </w:r>
          </w:p>
        </w:tc>
        <w:tc>
          <w:tcPr>
            <w:tcW w:w="1559"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Уполномоченный орган) / АИС МФЦ</w:t>
            </w:r>
          </w:p>
        </w:tc>
        <w:tc>
          <w:tcPr>
            <w:tcW w:w="1559"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left="120" w:firstLine="6"/>
              <w:contextualSpacing/>
              <w:rPr>
                <w:sz w:val="18"/>
                <w:szCs w:val="18"/>
              </w:rPr>
            </w:pPr>
            <w:r w:rsidRPr="00462BC9">
              <w:rPr>
                <w:rStyle w:val="11pt0pt"/>
                <w:sz w:val="18"/>
                <w:szCs w:val="18"/>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выдача результата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муниципальной</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услуги заявителю в</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форме бумажного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документа,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подтверждающего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содержание</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электронного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документа,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заверенного печатью</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многофункционального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центра;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внесение сведений в</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ГИС о выдаче</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результата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муниципальной</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услуги</w:t>
            </w:r>
          </w:p>
        </w:tc>
      </w:tr>
      <w:tr w:rsidR="00462BC9" w:rsidRPr="00462BC9" w:rsidTr="00C14EB3">
        <w:trPr>
          <w:trHeight w:val="113"/>
        </w:trPr>
        <w:tc>
          <w:tcPr>
            <w:tcW w:w="1570" w:type="dxa"/>
            <w:vMerge/>
            <w:tcBorders>
              <w:left w:val="single" w:sz="4" w:space="0" w:color="auto"/>
            </w:tcBorders>
            <w:shd w:val="clear" w:color="auto" w:fill="FFFFFF"/>
          </w:tcPr>
          <w:p w:rsidR="00462BC9" w:rsidRPr="00462BC9" w:rsidRDefault="00462BC9" w:rsidP="00462BC9">
            <w:pPr>
              <w:contextualSpacing/>
              <w:rPr>
                <w:sz w:val="18"/>
                <w:szCs w:val="18"/>
              </w:rPr>
            </w:pP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ind w:left="120"/>
              <w:contextualSpacing/>
              <w:rPr>
                <w:sz w:val="18"/>
                <w:szCs w:val="18"/>
              </w:rPr>
            </w:pPr>
            <w:r w:rsidRPr="00462BC9">
              <w:rPr>
                <w:rStyle w:val="11pt0pt"/>
                <w:sz w:val="18"/>
                <w:szCs w:val="18"/>
              </w:rPr>
              <w:t>Направление заявителю результата предоставления муниципальной услуги в личный кабинет на ЕПГУ</w:t>
            </w:r>
          </w:p>
        </w:tc>
        <w:tc>
          <w:tcPr>
            <w:tcW w:w="1275"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В день</w:t>
            </w:r>
          </w:p>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регистрации</w:t>
            </w:r>
          </w:p>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результата</w:t>
            </w:r>
          </w:p>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предоставлен</w:t>
            </w:r>
          </w:p>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ия</w:t>
            </w:r>
          </w:p>
          <w:p w:rsidR="00462BC9" w:rsidRPr="00462BC9" w:rsidRDefault="00462BC9" w:rsidP="005A04E4">
            <w:pPr>
              <w:pStyle w:val="19"/>
              <w:shd w:val="clear" w:color="auto" w:fill="auto"/>
              <w:spacing w:line="240" w:lineRule="auto"/>
              <w:ind w:left="140" w:hanging="6"/>
              <w:contextualSpacing/>
              <w:rPr>
                <w:sz w:val="18"/>
                <w:szCs w:val="18"/>
              </w:rPr>
            </w:pPr>
            <w:r w:rsidRPr="00462BC9">
              <w:rPr>
                <w:rStyle w:val="11pt0pt"/>
                <w:sz w:val="18"/>
                <w:szCs w:val="18"/>
              </w:rPr>
              <w:t>муниципаль ной услуги</w:t>
            </w:r>
          </w:p>
        </w:tc>
        <w:tc>
          <w:tcPr>
            <w:tcW w:w="1418" w:type="dxa"/>
            <w:tcBorders>
              <w:top w:val="single" w:sz="4" w:space="0" w:color="auto"/>
              <w:left w:val="single" w:sz="4" w:space="0" w:color="auto"/>
            </w:tcBorders>
            <w:shd w:val="clear" w:color="auto" w:fill="FFFFFF"/>
          </w:tcPr>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должност</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ное лицо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Уполномо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ченного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органа,</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ответстве</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нное за</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предостав</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ление</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муницип</w:t>
            </w:r>
          </w:p>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альной</w:t>
            </w:r>
          </w:p>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услуги</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rPr>
                <w:sz w:val="18"/>
                <w:szCs w:val="18"/>
              </w:rPr>
            </w:pPr>
            <w:r w:rsidRPr="00462BC9">
              <w:rPr>
                <w:rStyle w:val="11pt0pt"/>
                <w:sz w:val="18"/>
                <w:szCs w:val="18"/>
              </w:rPr>
              <w:t>ГИС</w:t>
            </w:r>
          </w:p>
        </w:tc>
        <w:tc>
          <w:tcPr>
            <w:tcW w:w="1559" w:type="dxa"/>
            <w:tcBorders>
              <w:top w:val="single" w:sz="4" w:space="0" w:color="auto"/>
              <w:left w:val="single" w:sz="4" w:space="0" w:color="auto"/>
            </w:tcBorders>
            <w:shd w:val="clear" w:color="auto" w:fill="FFFFFF"/>
          </w:tcPr>
          <w:p w:rsidR="00462BC9" w:rsidRPr="00462BC9" w:rsidRDefault="00462BC9" w:rsidP="00462BC9">
            <w:pPr>
              <w:contextualSpacing/>
              <w:rPr>
                <w:sz w:val="18"/>
                <w:szCs w:val="18"/>
              </w:rPr>
            </w:pP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5A04E4">
            <w:pPr>
              <w:pStyle w:val="19"/>
              <w:shd w:val="clear" w:color="auto" w:fill="auto"/>
              <w:spacing w:line="240" w:lineRule="auto"/>
              <w:ind w:left="120" w:firstLine="20"/>
              <w:contextualSpacing/>
              <w:rPr>
                <w:sz w:val="18"/>
                <w:szCs w:val="18"/>
              </w:rPr>
            </w:pPr>
            <w:r w:rsidRPr="00462BC9">
              <w:rPr>
                <w:rStyle w:val="11pt0pt"/>
                <w:sz w:val="18"/>
                <w:szCs w:val="18"/>
              </w:rPr>
              <w:t>Результат муниципальной услуги, направленный заявителю на личный кабинет на ЕПГУ</w:t>
            </w:r>
          </w:p>
        </w:tc>
      </w:tr>
      <w:tr w:rsidR="00462BC9" w:rsidRPr="00462BC9" w:rsidTr="005F381F">
        <w:trPr>
          <w:trHeight w:val="113"/>
        </w:trPr>
        <w:tc>
          <w:tcPr>
            <w:tcW w:w="10358" w:type="dxa"/>
            <w:gridSpan w:val="7"/>
            <w:tcBorders>
              <w:top w:val="single" w:sz="4" w:space="0" w:color="auto"/>
              <w:left w:val="single" w:sz="4" w:space="0" w:color="auto"/>
              <w:bottom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ind w:left="3500"/>
              <w:contextualSpacing/>
              <w:rPr>
                <w:sz w:val="18"/>
                <w:szCs w:val="18"/>
              </w:rPr>
            </w:pPr>
            <w:r w:rsidRPr="00462BC9">
              <w:rPr>
                <w:rStyle w:val="11pt0pt"/>
                <w:sz w:val="18"/>
                <w:szCs w:val="18"/>
              </w:rPr>
              <w:t>6. Внесение результата государственной (муниципальной) услуги в реестр решений</w:t>
            </w:r>
          </w:p>
        </w:tc>
      </w:tr>
      <w:tr w:rsidR="00462BC9" w:rsidRPr="00462BC9" w:rsidTr="00C14EB3">
        <w:trPr>
          <w:trHeight w:val="113"/>
        </w:trPr>
        <w:tc>
          <w:tcPr>
            <w:tcW w:w="1570"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1</w:t>
            </w:r>
          </w:p>
        </w:tc>
        <w:tc>
          <w:tcPr>
            <w:tcW w:w="1701"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2</w:t>
            </w:r>
          </w:p>
        </w:tc>
        <w:tc>
          <w:tcPr>
            <w:tcW w:w="1275"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3</w:t>
            </w:r>
          </w:p>
        </w:tc>
        <w:tc>
          <w:tcPr>
            <w:tcW w:w="1418"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4</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5</w:t>
            </w:r>
          </w:p>
        </w:tc>
        <w:tc>
          <w:tcPr>
            <w:tcW w:w="1559" w:type="dxa"/>
            <w:tcBorders>
              <w:top w:val="single" w:sz="4" w:space="0" w:color="auto"/>
              <w:lef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6</w:t>
            </w:r>
          </w:p>
        </w:tc>
        <w:tc>
          <w:tcPr>
            <w:tcW w:w="1276" w:type="dxa"/>
            <w:tcBorders>
              <w:top w:val="single" w:sz="4" w:space="0" w:color="auto"/>
              <w:left w:val="single" w:sz="4" w:space="0" w:color="auto"/>
              <w:right w:val="single" w:sz="4" w:space="0" w:color="auto"/>
            </w:tcBorders>
            <w:shd w:val="clear" w:color="auto" w:fill="FFFFFF"/>
          </w:tcPr>
          <w:p w:rsidR="00462BC9" w:rsidRPr="00462BC9" w:rsidRDefault="00462BC9" w:rsidP="00462BC9">
            <w:pPr>
              <w:pStyle w:val="19"/>
              <w:shd w:val="clear" w:color="auto" w:fill="auto"/>
              <w:spacing w:line="240" w:lineRule="auto"/>
              <w:contextualSpacing/>
              <w:jc w:val="center"/>
              <w:rPr>
                <w:sz w:val="18"/>
                <w:szCs w:val="18"/>
              </w:rPr>
            </w:pPr>
            <w:r w:rsidRPr="00462BC9">
              <w:rPr>
                <w:rStyle w:val="11pt0pt"/>
                <w:sz w:val="18"/>
                <w:szCs w:val="18"/>
              </w:rPr>
              <w:t>7</w:t>
            </w:r>
          </w:p>
        </w:tc>
      </w:tr>
      <w:tr w:rsidR="00462BC9" w:rsidRPr="00462BC9" w:rsidTr="00C14EB3">
        <w:trPr>
          <w:trHeight w:val="113"/>
        </w:trPr>
        <w:tc>
          <w:tcPr>
            <w:tcW w:w="1570" w:type="dxa"/>
            <w:tcBorders>
              <w:top w:val="single" w:sz="4" w:space="0" w:color="auto"/>
              <w:left w:val="single" w:sz="4" w:space="0" w:color="auto"/>
              <w:bottom w:val="single" w:sz="4" w:space="0" w:color="auto"/>
            </w:tcBorders>
            <w:shd w:val="clear" w:color="auto" w:fill="FFFFFF"/>
          </w:tcPr>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Формирование и</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регистрация</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результата</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государственной</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(муниципальной)</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услуги, указанного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в пункте 2.5</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Административного</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 xml:space="preserve"> регламента, в</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форме</w:t>
            </w:r>
          </w:p>
          <w:p w:rsidR="00462BC9" w:rsidRPr="00462BC9" w:rsidRDefault="00462BC9" w:rsidP="005A04E4">
            <w:pPr>
              <w:pStyle w:val="19"/>
              <w:shd w:val="clear" w:color="auto" w:fill="auto"/>
              <w:spacing w:line="240" w:lineRule="auto"/>
              <w:ind w:firstLine="0"/>
              <w:contextualSpacing/>
              <w:rPr>
                <w:sz w:val="18"/>
                <w:szCs w:val="18"/>
              </w:rPr>
            </w:pPr>
            <w:r w:rsidRPr="00462BC9">
              <w:rPr>
                <w:rStyle w:val="11pt0pt"/>
                <w:sz w:val="18"/>
                <w:szCs w:val="18"/>
              </w:rPr>
              <w:t>электронного документа в ГИС</w:t>
            </w:r>
          </w:p>
        </w:tc>
        <w:tc>
          <w:tcPr>
            <w:tcW w:w="1701"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ind w:left="120"/>
              <w:contextualSpacing/>
              <w:rPr>
                <w:sz w:val="18"/>
                <w:szCs w:val="18"/>
              </w:rPr>
            </w:pPr>
            <w:r w:rsidRPr="00462BC9">
              <w:rPr>
                <w:rStyle w:val="11pt0pt"/>
                <w:sz w:val="18"/>
                <w:szCs w:val="18"/>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275" w:type="dxa"/>
            <w:tcBorders>
              <w:top w:val="single" w:sz="4" w:space="0" w:color="auto"/>
              <w:left w:val="single" w:sz="4" w:space="0" w:color="auto"/>
              <w:bottom w:val="single" w:sz="4" w:space="0" w:color="auto"/>
            </w:tcBorders>
            <w:shd w:val="clear" w:color="auto" w:fill="FFFFFF"/>
          </w:tcPr>
          <w:p w:rsidR="00462BC9" w:rsidRPr="00462BC9" w:rsidRDefault="00462BC9" w:rsidP="00C14EB3">
            <w:pPr>
              <w:pStyle w:val="19"/>
              <w:shd w:val="clear" w:color="auto" w:fill="auto"/>
              <w:spacing w:line="240" w:lineRule="auto"/>
              <w:ind w:left="416" w:hanging="282"/>
              <w:contextualSpacing/>
              <w:rPr>
                <w:sz w:val="18"/>
                <w:szCs w:val="18"/>
              </w:rPr>
            </w:pPr>
            <w:r w:rsidRPr="00462BC9">
              <w:rPr>
                <w:rStyle w:val="11pt0pt"/>
                <w:sz w:val="18"/>
                <w:szCs w:val="18"/>
              </w:rPr>
              <w:t>1 рабочий день</w:t>
            </w:r>
          </w:p>
        </w:tc>
        <w:tc>
          <w:tcPr>
            <w:tcW w:w="1418" w:type="dxa"/>
            <w:tcBorders>
              <w:top w:val="single" w:sz="4" w:space="0" w:color="auto"/>
              <w:left w:val="single" w:sz="4" w:space="0" w:color="auto"/>
              <w:bottom w:val="single" w:sz="4" w:space="0" w:color="auto"/>
            </w:tcBorders>
            <w:shd w:val="clear" w:color="auto" w:fill="FFFFFF"/>
          </w:tcPr>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должност</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ное лицо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Уполномо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ченного</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органа,</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ответстве</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нное за</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предостав</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ление</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муницип</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альной</w:t>
            </w:r>
          </w:p>
          <w:p w:rsidR="00462BC9" w:rsidRPr="00462BC9" w:rsidRDefault="00462BC9" w:rsidP="005A04E4">
            <w:pPr>
              <w:pStyle w:val="19"/>
              <w:shd w:val="clear" w:color="auto" w:fill="auto"/>
              <w:spacing w:line="240" w:lineRule="auto"/>
              <w:ind w:firstLine="133"/>
              <w:contextualSpacing/>
              <w:rPr>
                <w:sz w:val="18"/>
                <w:szCs w:val="18"/>
              </w:rPr>
            </w:pPr>
            <w:r w:rsidRPr="00462BC9">
              <w:rPr>
                <w:rStyle w:val="11pt0pt"/>
                <w:sz w:val="18"/>
                <w:szCs w:val="18"/>
              </w:rPr>
              <w:t>услуг</w:t>
            </w:r>
          </w:p>
        </w:tc>
        <w:tc>
          <w:tcPr>
            <w:tcW w:w="1559" w:type="dxa"/>
            <w:tcBorders>
              <w:top w:val="single" w:sz="4" w:space="0" w:color="auto"/>
              <w:left w:val="single" w:sz="4" w:space="0" w:color="auto"/>
              <w:bottom w:val="single" w:sz="4" w:space="0" w:color="auto"/>
            </w:tcBorders>
            <w:shd w:val="clear" w:color="auto" w:fill="FFFFFF"/>
          </w:tcPr>
          <w:p w:rsidR="00462BC9" w:rsidRPr="00462BC9" w:rsidRDefault="00462BC9" w:rsidP="00462BC9">
            <w:pPr>
              <w:pStyle w:val="19"/>
              <w:shd w:val="clear" w:color="auto" w:fill="auto"/>
              <w:spacing w:line="240" w:lineRule="auto"/>
              <w:ind w:left="120"/>
              <w:contextualSpacing/>
              <w:jc w:val="center"/>
              <w:rPr>
                <w:sz w:val="18"/>
                <w:szCs w:val="18"/>
              </w:rPr>
            </w:pPr>
            <w:r w:rsidRPr="00462BC9">
              <w:rPr>
                <w:rStyle w:val="11pt0pt"/>
                <w:sz w:val="18"/>
                <w:szCs w:val="18"/>
              </w:rPr>
              <w:t>ГИС</w:t>
            </w:r>
          </w:p>
        </w:tc>
        <w:tc>
          <w:tcPr>
            <w:tcW w:w="1559" w:type="dxa"/>
            <w:tcBorders>
              <w:top w:val="single" w:sz="4" w:space="0" w:color="auto"/>
              <w:left w:val="single" w:sz="4" w:space="0" w:color="auto"/>
              <w:bottom w:val="single" w:sz="4" w:space="0" w:color="auto"/>
            </w:tcBorders>
            <w:shd w:val="clear" w:color="auto" w:fill="FFFFFF"/>
          </w:tcPr>
          <w:p w:rsidR="00462BC9" w:rsidRPr="00462BC9" w:rsidRDefault="00462BC9" w:rsidP="00462BC9">
            <w:pPr>
              <w:contextualSpacing/>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2BC9" w:rsidRPr="00462BC9" w:rsidRDefault="00462BC9" w:rsidP="005A04E4">
            <w:pPr>
              <w:pStyle w:val="19"/>
              <w:shd w:val="clear" w:color="auto" w:fill="auto"/>
              <w:spacing w:line="240" w:lineRule="auto"/>
              <w:ind w:left="120" w:firstLine="20"/>
              <w:contextualSpacing/>
              <w:rPr>
                <w:sz w:val="18"/>
                <w:szCs w:val="18"/>
              </w:rPr>
            </w:pPr>
            <w:r w:rsidRPr="00462BC9">
              <w:rPr>
                <w:rStyle w:val="11pt0pt"/>
                <w:sz w:val="18"/>
                <w:szCs w:val="18"/>
              </w:rPr>
              <w:t>Результат предоставления муниципальной услуги, указанный в пункте 2.5 Административного регламента внесен в реестр</w:t>
            </w:r>
          </w:p>
        </w:tc>
      </w:tr>
    </w:tbl>
    <w:p w:rsidR="00C14EB3" w:rsidRDefault="00C14EB3" w:rsidP="00C14EB3">
      <w:pPr>
        <w:pStyle w:val="19"/>
        <w:shd w:val="clear" w:color="auto" w:fill="auto"/>
        <w:spacing w:line="240" w:lineRule="auto"/>
        <w:ind w:left="5245" w:firstLine="142"/>
        <w:contextualSpacing/>
        <w:rPr>
          <w:sz w:val="18"/>
          <w:szCs w:val="18"/>
        </w:rPr>
      </w:pPr>
    </w:p>
    <w:p w:rsidR="00462BC9" w:rsidRPr="00462BC9" w:rsidRDefault="00462BC9" w:rsidP="00C14EB3">
      <w:pPr>
        <w:pStyle w:val="19"/>
        <w:shd w:val="clear" w:color="auto" w:fill="auto"/>
        <w:spacing w:line="240" w:lineRule="auto"/>
        <w:ind w:left="5245" w:firstLine="142"/>
        <w:contextualSpacing/>
        <w:rPr>
          <w:sz w:val="18"/>
          <w:szCs w:val="18"/>
        </w:rPr>
      </w:pPr>
      <w:r w:rsidRPr="00462BC9">
        <w:rPr>
          <w:sz w:val="18"/>
          <w:szCs w:val="18"/>
        </w:rPr>
        <w:t>Приложение № 10 к Административному регламенту</w:t>
      </w:r>
    </w:p>
    <w:p w:rsidR="00462BC9" w:rsidRPr="00462BC9" w:rsidRDefault="00462BC9" w:rsidP="00462BC9">
      <w:pPr>
        <w:pStyle w:val="19"/>
        <w:shd w:val="clear" w:color="auto" w:fill="auto"/>
        <w:spacing w:line="240" w:lineRule="auto"/>
        <w:ind w:left="5954"/>
        <w:contextualSpacing/>
        <w:rPr>
          <w:sz w:val="18"/>
          <w:szCs w:val="18"/>
        </w:rPr>
      </w:pPr>
      <w:r w:rsidRPr="00462BC9">
        <w:rPr>
          <w:sz w:val="18"/>
          <w:szCs w:val="18"/>
        </w:rPr>
        <w:lastRenderedPageBreak/>
        <w:t>по предоставлению муниципальной услуги</w:t>
      </w:r>
    </w:p>
    <w:p w:rsidR="00462BC9" w:rsidRPr="00462BC9" w:rsidRDefault="00462BC9" w:rsidP="00462BC9">
      <w:pPr>
        <w:pStyle w:val="2f5"/>
        <w:shd w:val="clear" w:color="auto" w:fill="auto"/>
        <w:spacing w:before="0" w:after="289" w:line="240" w:lineRule="auto"/>
        <w:ind w:firstLine="0"/>
        <w:contextualSpacing/>
        <w:jc w:val="center"/>
        <w:rPr>
          <w:sz w:val="18"/>
          <w:szCs w:val="18"/>
        </w:rPr>
      </w:pPr>
      <w:bookmarkStart w:id="15" w:name="bookmark32"/>
    </w:p>
    <w:p w:rsidR="00462BC9" w:rsidRPr="00462BC9" w:rsidRDefault="00462BC9" w:rsidP="00462BC9">
      <w:pPr>
        <w:pStyle w:val="2f5"/>
        <w:shd w:val="clear" w:color="auto" w:fill="auto"/>
        <w:spacing w:before="0" w:after="289" w:line="240" w:lineRule="auto"/>
        <w:ind w:firstLine="0"/>
        <w:contextualSpacing/>
        <w:jc w:val="center"/>
        <w:rPr>
          <w:sz w:val="18"/>
          <w:szCs w:val="18"/>
        </w:rPr>
      </w:pPr>
      <w:r w:rsidRPr="00462BC9">
        <w:rPr>
          <w:sz w:val="18"/>
          <w:szCs w:val="18"/>
        </w:rPr>
        <w:t>Форма заявления об исправлении допущенных опечаток и (или) ошибок в выданных в результате предоставления муниципальной услуги документах</w:t>
      </w:r>
      <w:bookmarkEnd w:id="15"/>
    </w:p>
    <w:p w:rsidR="00462BC9" w:rsidRPr="00462BC9" w:rsidRDefault="00462BC9" w:rsidP="00462BC9">
      <w:pPr>
        <w:pStyle w:val="19"/>
        <w:shd w:val="clear" w:color="auto" w:fill="auto"/>
        <w:spacing w:line="240" w:lineRule="auto"/>
        <w:contextualSpacing/>
        <w:jc w:val="right"/>
        <w:rPr>
          <w:sz w:val="18"/>
          <w:szCs w:val="18"/>
          <w:u w:val="single"/>
        </w:rPr>
      </w:pPr>
      <w:r w:rsidRPr="00462BC9">
        <w:rPr>
          <w:sz w:val="18"/>
          <w:szCs w:val="18"/>
          <w:u w:val="single"/>
        </w:rPr>
        <w:t xml:space="preserve">Главе Администрации </w:t>
      </w:r>
    </w:p>
    <w:p w:rsidR="00462BC9" w:rsidRPr="00462BC9" w:rsidRDefault="00462BC9" w:rsidP="00462BC9">
      <w:pPr>
        <w:pStyle w:val="19"/>
        <w:shd w:val="clear" w:color="auto" w:fill="auto"/>
        <w:spacing w:line="240" w:lineRule="auto"/>
        <w:contextualSpacing/>
        <w:jc w:val="right"/>
        <w:rPr>
          <w:sz w:val="18"/>
          <w:szCs w:val="18"/>
          <w:u w:val="single"/>
        </w:rPr>
      </w:pPr>
      <w:r w:rsidRPr="00462BC9">
        <w:rPr>
          <w:sz w:val="18"/>
          <w:szCs w:val="18"/>
          <w:u w:val="single"/>
        </w:rPr>
        <w:t>Зоркальцевского сельского поселения</w:t>
      </w:r>
    </w:p>
    <w:p w:rsidR="00462BC9" w:rsidRPr="00462BC9" w:rsidRDefault="00462BC9" w:rsidP="00462BC9">
      <w:pPr>
        <w:pStyle w:val="122"/>
        <w:shd w:val="clear" w:color="auto" w:fill="auto"/>
        <w:spacing w:before="0" w:after="19" w:line="240" w:lineRule="auto"/>
        <w:ind w:firstLine="0"/>
        <w:contextualSpacing/>
        <w:jc w:val="right"/>
        <w:rPr>
          <w:sz w:val="18"/>
          <w:szCs w:val="18"/>
        </w:rPr>
      </w:pPr>
      <w:r w:rsidRPr="00462BC9">
        <w:rPr>
          <w:sz w:val="18"/>
          <w:szCs w:val="18"/>
        </w:rPr>
        <w:t>(наименование уполномоченного органа)</w:t>
      </w:r>
    </w:p>
    <w:p w:rsidR="00462BC9" w:rsidRPr="00462BC9" w:rsidRDefault="00462BC9" w:rsidP="00462BC9">
      <w:pPr>
        <w:pStyle w:val="19"/>
        <w:shd w:val="clear" w:color="auto" w:fill="auto"/>
        <w:spacing w:line="240" w:lineRule="auto"/>
        <w:contextualSpacing/>
        <w:jc w:val="right"/>
        <w:rPr>
          <w:sz w:val="18"/>
          <w:szCs w:val="18"/>
        </w:rPr>
      </w:pPr>
      <w:r w:rsidRPr="00462BC9">
        <w:rPr>
          <w:sz w:val="18"/>
          <w:szCs w:val="18"/>
        </w:rPr>
        <w:t>от кого:</w:t>
      </w:r>
    </w:p>
    <w:p w:rsidR="00462BC9" w:rsidRPr="00462BC9" w:rsidRDefault="00462BC9" w:rsidP="00462BC9">
      <w:pPr>
        <w:pStyle w:val="19"/>
        <w:pBdr>
          <w:bottom w:val="single" w:sz="4" w:space="1" w:color="auto"/>
        </w:pBdr>
        <w:shd w:val="clear" w:color="auto" w:fill="auto"/>
        <w:spacing w:line="240" w:lineRule="auto"/>
        <w:ind w:left="5954"/>
        <w:contextualSpacing/>
        <w:jc w:val="right"/>
        <w:rPr>
          <w:sz w:val="18"/>
          <w:szCs w:val="18"/>
        </w:rPr>
      </w:pPr>
    </w:p>
    <w:p w:rsidR="00462BC9" w:rsidRPr="00462BC9" w:rsidRDefault="00462BC9" w:rsidP="00462BC9">
      <w:pPr>
        <w:pStyle w:val="a9"/>
        <w:spacing w:before="89"/>
        <w:ind w:left="5954"/>
        <w:contextualSpacing/>
        <w:jc w:val="right"/>
        <w:rPr>
          <w:i/>
          <w:iCs/>
          <w:sz w:val="18"/>
          <w:szCs w:val="18"/>
        </w:rPr>
      </w:pPr>
      <w:r w:rsidRPr="00462BC9">
        <w:rPr>
          <w:i/>
          <w:iCs/>
          <w:sz w:val="18"/>
          <w:szCs w:val="18"/>
        </w:rPr>
        <w:t>полное наименование, ИНН, ОГРН юридического лица, ИП</w:t>
      </w:r>
    </w:p>
    <w:p w:rsidR="00462BC9" w:rsidRPr="00462BC9" w:rsidRDefault="00462BC9" w:rsidP="00462BC9">
      <w:pPr>
        <w:pStyle w:val="a9"/>
        <w:pBdr>
          <w:bottom w:val="single" w:sz="4" w:space="1" w:color="auto"/>
        </w:pBdr>
        <w:spacing w:before="89"/>
        <w:ind w:left="5954"/>
        <w:contextualSpacing/>
        <w:jc w:val="right"/>
        <w:rPr>
          <w:i/>
          <w:iCs/>
          <w:sz w:val="18"/>
          <w:szCs w:val="18"/>
        </w:rPr>
      </w:pPr>
    </w:p>
    <w:p w:rsidR="00462BC9" w:rsidRPr="00462BC9" w:rsidRDefault="00462BC9" w:rsidP="00462BC9">
      <w:pPr>
        <w:pStyle w:val="a9"/>
        <w:spacing w:before="89"/>
        <w:ind w:left="5954"/>
        <w:contextualSpacing/>
        <w:jc w:val="right"/>
        <w:rPr>
          <w:i/>
          <w:iCs/>
          <w:sz w:val="18"/>
          <w:szCs w:val="18"/>
        </w:rPr>
      </w:pPr>
      <w:r w:rsidRPr="00462BC9">
        <w:rPr>
          <w:i/>
          <w:iCs/>
          <w:sz w:val="18"/>
          <w:szCs w:val="18"/>
        </w:rPr>
        <w:t>(контактный телефон, электронная почта, почтовый адрес</w:t>
      </w:r>
    </w:p>
    <w:p w:rsidR="00462BC9" w:rsidRPr="00462BC9" w:rsidRDefault="00462BC9" w:rsidP="00462BC9">
      <w:pPr>
        <w:pStyle w:val="122"/>
        <w:pBdr>
          <w:bottom w:val="single" w:sz="4" w:space="1" w:color="auto"/>
        </w:pBdr>
        <w:shd w:val="clear" w:color="auto" w:fill="auto"/>
        <w:spacing w:before="0" w:after="0" w:line="240" w:lineRule="auto"/>
        <w:ind w:left="5954" w:firstLine="0"/>
        <w:contextualSpacing/>
        <w:rPr>
          <w:sz w:val="18"/>
          <w:szCs w:val="18"/>
        </w:rPr>
      </w:pPr>
    </w:p>
    <w:p w:rsidR="00462BC9" w:rsidRPr="00462BC9" w:rsidRDefault="00462BC9" w:rsidP="00462BC9">
      <w:pPr>
        <w:pStyle w:val="122"/>
        <w:shd w:val="clear" w:color="auto" w:fill="auto"/>
        <w:spacing w:before="0" w:after="0" w:line="240" w:lineRule="auto"/>
        <w:ind w:left="5954" w:firstLine="0"/>
        <w:contextualSpacing/>
        <w:jc w:val="right"/>
        <w:rPr>
          <w:sz w:val="18"/>
          <w:szCs w:val="18"/>
        </w:rPr>
      </w:pPr>
      <w:r w:rsidRPr="00462BC9">
        <w:rPr>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62BC9" w:rsidRPr="00462BC9" w:rsidRDefault="00462BC9" w:rsidP="00462BC9">
      <w:pPr>
        <w:pStyle w:val="a9"/>
        <w:pBdr>
          <w:bottom w:val="single" w:sz="4" w:space="1" w:color="auto"/>
        </w:pBdr>
        <w:spacing w:before="89"/>
        <w:ind w:left="5954"/>
        <w:contextualSpacing/>
        <w:jc w:val="right"/>
        <w:rPr>
          <w:sz w:val="18"/>
          <w:szCs w:val="18"/>
        </w:rPr>
      </w:pPr>
    </w:p>
    <w:p w:rsidR="005F381F" w:rsidRDefault="005F381F" w:rsidP="00462BC9">
      <w:pPr>
        <w:pStyle w:val="122"/>
        <w:shd w:val="clear" w:color="auto" w:fill="auto"/>
        <w:spacing w:before="0" w:after="563" w:line="240" w:lineRule="auto"/>
        <w:ind w:firstLine="0"/>
        <w:contextualSpacing/>
        <w:jc w:val="right"/>
        <w:rPr>
          <w:sz w:val="18"/>
          <w:szCs w:val="18"/>
        </w:rPr>
      </w:pPr>
    </w:p>
    <w:p w:rsidR="00462BC9" w:rsidRPr="00462BC9" w:rsidRDefault="00462BC9" w:rsidP="00C14EB3">
      <w:pPr>
        <w:pStyle w:val="122"/>
        <w:shd w:val="clear" w:color="auto" w:fill="auto"/>
        <w:spacing w:before="0" w:after="563" w:line="240" w:lineRule="auto"/>
        <w:ind w:firstLine="0"/>
        <w:contextualSpacing/>
        <w:jc w:val="right"/>
        <w:rPr>
          <w:sz w:val="18"/>
          <w:szCs w:val="18"/>
        </w:rPr>
      </w:pPr>
      <w:r w:rsidRPr="00462BC9">
        <w:rPr>
          <w:sz w:val="18"/>
          <w:szCs w:val="18"/>
        </w:rPr>
        <w:t>(данные представителя заявителя)</w:t>
      </w:r>
    </w:p>
    <w:p w:rsidR="00462BC9" w:rsidRPr="00462BC9" w:rsidRDefault="00462BC9" w:rsidP="00462BC9">
      <w:pPr>
        <w:pStyle w:val="2f5"/>
        <w:shd w:val="clear" w:color="auto" w:fill="auto"/>
        <w:spacing w:before="0" w:after="709" w:line="240" w:lineRule="auto"/>
        <w:ind w:firstLine="0"/>
        <w:contextualSpacing/>
        <w:jc w:val="center"/>
        <w:rPr>
          <w:sz w:val="18"/>
          <w:szCs w:val="18"/>
        </w:rPr>
      </w:pPr>
      <w:bookmarkStart w:id="16" w:name="bookmark33"/>
      <w:r w:rsidRPr="00462BC9">
        <w:rPr>
          <w:sz w:val="18"/>
          <w:szCs w:val="18"/>
        </w:rPr>
        <w:t>ЗАЯВЛЕНИЕ об исправлении допущенных опечаток и (или) ошибок в выданных в результате предоставления государственной услуги документах</w:t>
      </w:r>
      <w:bookmarkEnd w:id="16"/>
    </w:p>
    <w:p w:rsidR="00462BC9" w:rsidRPr="00462BC9" w:rsidRDefault="00462BC9" w:rsidP="00C14EB3">
      <w:pPr>
        <w:pStyle w:val="19"/>
        <w:pBdr>
          <w:bottom w:val="single" w:sz="4" w:space="0" w:color="auto"/>
        </w:pBdr>
        <w:shd w:val="clear" w:color="auto" w:fill="auto"/>
        <w:tabs>
          <w:tab w:val="left" w:leader="underscore" w:pos="9240"/>
        </w:tabs>
        <w:spacing w:line="240" w:lineRule="auto"/>
        <w:ind w:firstLine="142"/>
        <w:contextualSpacing/>
        <w:rPr>
          <w:sz w:val="18"/>
          <w:szCs w:val="18"/>
        </w:rPr>
      </w:pPr>
      <w:r w:rsidRPr="00462BC9">
        <w:rPr>
          <w:sz w:val="18"/>
          <w:szCs w:val="18"/>
        </w:rPr>
        <w:t>Прошу исправить опечатку и (или) ошибку в</w:t>
      </w:r>
    </w:p>
    <w:p w:rsidR="00462BC9" w:rsidRPr="00462BC9" w:rsidRDefault="00462BC9" w:rsidP="00462BC9">
      <w:pPr>
        <w:pStyle w:val="71"/>
        <w:shd w:val="clear" w:color="auto" w:fill="auto"/>
        <w:spacing w:before="0" w:after="96" w:line="240" w:lineRule="auto"/>
        <w:ind w:firstLine="0"/>
        <w:contextualSpacing/>
        <w:jc w:val="right"/>
        <w:rPr>
          <w:sz w:val="18"/>
          <w:szCs w:val="18"/>
        </w:rPr>
      </w:pPr>
      <w:r w:rsidRPr="00462BC9">
        <w:rPr>
          <w:sz w:val="18"/>
          <w:szCs w:val="18"/>
        </w:rPr>
        <w:t>указываются реквизиты и название документа, выданного уполномоченным органом в результате предоставления государственной услуги</w:t>
      </w:r>
    </w:p>
    <w:p w:rsidR="00462BC9" w:rsidRPr="00462BC9" w:rsidRDefault="00462BC9" w:rsidP="00462BC9">
      <w:pPr>
        <w:pStyle w:val="19"/>
        <w:shd w:val="clear" w:color="auto" w:fill="auto"/>
        <w:tabs>
          <w:tab w:val="left" w:leader="underscore" w:pos="9317"/>
        </w:tabs>
        <w:spacing w:after="27" w:line="240" w:lineRule="auto"/>
        <w:contextualSpacing/>
        <w:jc w:val="right"/>
        <w:rPr>
          <w:sz w:val="18"/>
          <w:szCs w:val="18"/>
        </w:rPr>
      </w:pPr>
      <w:r w:rsidRPr="00462BC9">
        <w:rPr>
          <w:sz w:val="18"/>
          <w:szCs w:val="18"/>
        </w:rPr>
        <w:t>Приложение (при наличии):</w:t>
      </w:r>
      <w:r w:rsidRPr="00462BC9">
        <w:rPr>
          <w:sz w:val="18"/>
          <w:szCs w:val="18"/>
        </w:rPr>
        <w:tab/>
        <w:t>.</w:t>
      </w:r>
    </w:p>
    <w:p w:rsidR="00462BC9" w:rsidRPr="00462BC9" w:rsidRDefault="00462BC9" w:rsidP="00462BC9">
      <w:pPr>
        <w:pStyle w:val="71"/>
        <w:shd w:val="clear" w:color="auto" w:fill="auto"/>
        <w:spacing w:before="0" w:after="633" w:line="240" w:lineRule="auto"/>
        <w:ind w:firstLine="0"/>
        <w:contextualSpacing/>
        <w:rPr>
          <w:sz w:val="18"/>
          <w:szCs w:val="18"/>
        </w:rPr>
      </w:pPr>
      <w:r w:rsidRPr="00462BC9">
        <w:rPr>
          <w:sz w:val="18"/>
          <w:szCs w:val="18"/>
        </w:rPr>
        <w:t>прилагаются материалы, обосновывающие наличие опечатки и (или) ошибки</w:t>
      </w:r>
    </w:p>
    <w:p w:rsidR="00462BC9" w:rsidRPr="00462BC9" w:rsidRDefault="00462BC9" w:rsidP="00C14EB3">
      <w:pPr>
        <w:pStyle w:val="19"/>
        <w:shd w:val="clear" w:color="auto" w:fill="auto"/>
        <w:tabs>
          <w:tab w:val="left" w:leader="underscore" w:pos="5006"/>
        </w:tabs>
        <w:spacing w:line="240" w:lineRule="auto"/>
        <w:contextualSpacing/>
        <w:rPr>
          <w:sz w:val="18"/>
          <w:szCs w:val="18"/>
        </w:rPr>
      </w:pPr>
      <w:r w:rsidRPr="00462BC9">
        <w:rPr>
          <w:sz w:val="18"/>
          <w:szCs w:val="18"/>
        </w:rPr>
        <w:t>Подпись заявителя</w:t>
      </w:r>
      <w:r w:rsidRPr="00462BC9">
        <w:rPr>
          <w:sz w:val="18"/>
          <w:szCs w:val="18"/>
        </w:rPr>
        <w:tab/>
      </w:r>
    </w:p>
    <w:p w:rsidR="0023744F" w:rsidRDefault="0023744F" w:rsidP="00950195">
      <w:pPr>
        <w:tabs>
          <w:tab w:val="left" w:pos="1134"/>
        </w:tabs>
        <w:contextualSpacing/>
        <w:jc w:val="both"/>
        <w:rPr>
          <w:sz w:val="18"/>
          <w:szCs w:val="18"/>
        </w:rPr>
      </w:pPr>
    </w:p>
    <w:p w:rsidR="006049B8" w:rsidRDefault="006049B8" w:rsidP="00950195">
      <w:pPr>
        <w:tabs>
          <w:tab w:val="left" w:pos="1134"/>
        </w:tabs>
        <w:contextualSpacing/>
        <w:jc w:val="both"/>
        <w:rPr>
          <w:sz w:val="18"/>
          <w:szCs w:val="18"/>
        </w:rPr>
      </w:pPr>
    </w:p>
    <w:p w:rsidR="00C14EB3" w:rsidRDefault="00C14EB3" w:rsidP="00950195">
      <w:pPr>
        <w:tabs>
          <w:tab w:val="left" w:pos="1134"/>
        </w:tabs>
        <w:contextualSpacing/>
        <w:jc w:val="both"/>
        <w:rPr>
          <w:sz w:val="18"/>
          <w:szCs w:val="18"/>
        </w:rPr>
      </w:pPr>
    </w:p>
    <w:p w:rsidR="00E56A87" w:rsidRDefault="00E56A87" w:rsidP="00950195">
      <w:pPr>
        <w:tabs>
          <w:tab w:val="left" w:pos="1134"/>
        </w:tabs>
        <w:contextualSpacing/>
        <w:jc w:val="both"/>
      </w:pPr>
      <w:bookmarkStart w:id="17" w:name="_GoBack"/>
      <w:bookmarkEnd w:id="17"/>
    </w:p>
    <w:p w:rsidR="00E56A87" w:rsidRDefault="00E56A87" w:rsidP="00950195">
      <w:pPr>
        <w:tabs>
          <w:tab w:val="left" w:pos="1134"/>
        </w:tabs>
        <w:contextualSpacing/>
        <w:jc w:val="both"/>
      </w:pPr>
    </w:p>
    <w:p w:rsidR="005F381F" w:rsidRPr="00453069" w:rsidRDefault="005F381F" w:rsidP="00950195">
      <w:pPr>
        <w:tabs>
          <w:tab w:val="left" w:pos="1134"/>
        </w:tabs>
        <w:contextualSpacing/>
        <w:jc w:val="both"/>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453069" w:rsidRPr="00453069" w:rsidTr="00DF225D">
        <w:trPr>
          <w:trHeight w:val="420"/>
        </w:trPr>
        <w:tc>
          <w:tcPr>
            <w:tcW w:w="10750" w:type="dxa"/>
            <w:tcBorders>
              <w:top w:val="thinThickSmallGap" w:sz="24" w:space="0" w:color="auto"/>
              <w:left w:val="nil"/>
              <w:bottom w:val="nil"/>
              <w:right w:val="nil"/>
            </w:tcBorders>
            <w:hideMark/>
          </w:tcPr>
          <w:p w:rsidR="00DF225D" w:rsidRPr="00453069" w:rsidRDefault="00DF225D" w:rsidP="00453069">
            <w:pPr>
              <w:widowControl w:val="0"/>
              <w:tabs>
                <w:tab w:val="left" w:pos="5334"/>
                <w:tab w:val="left" w:pos="7655"/>
              </w:tabs>
              <w:autoSpaceDE w:val="0"/>
              <w:autoSpaceDN w:val="0"/>
              <w:adjustRightInd w:val="0"/>
              <w:contextualSpacing/>
              <w:jc w:val="both"/>
              <w:rPr>
                <w:b/>
              </w:rPr>
            </w:pPr>
            <w:r w:rsidRPr="00453069">
              <w:rPr>
                <w:b/>
              </w:rPr>
              <w:t xml:space="preserve">Тираж 11 экземпляров, ответственный за выпуск Наконечная Т.В. </w:t>
            </w:r>
          </w:p>
        </w:tc>
      </w:tr>
    </w:tbl>
    <w:p w:rsidR="00DF225D" w:rsidRDefault="00DF225D" w:rsidP="005F381F">
      <w:pPr>
        <w:ind w:left="6521"/>
        <w:rPr>
          <w:sz w:val="18"/>
          <w:szCs w:val="18"/>
        </w:rPr>
      </w:pPr>
    </w:p>
    <w:sectPr w:rsidR="00DF225D" w:rsidSect="00C14EB3">
      <w:headerReference w:type="default" r:id="rId29"/>
      <w:footerReference w:type="even" r:id="rId30"/>
      <w:footerReference w:type="default" r:id="rId31"/>
      <w:footerReference w:type="first" r:id="rId32"/>
      <w:pgSz w:w="11906" w:h="16838"/>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A0" w:rsidRDefault="00204EA0">
      <w:r>
        <w:separator/>
      </w:r>
    </w:p>
  </w:endnote>
  <w:endnote w:type="continuationSeparator" w:id="0">
    <w:p w:rsidR="00204EA0" w:rsidRDefault="0020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font186">
    <w:altName w:val="Times New Roman"/>
    <w:charset w:val="CC"/>
    <w:family w:val="auto"/>
    <w:pitch w:val="variable"/>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0" w:rsidRDefault="00204EA0"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04EA0" w:rsidRDefault="00204EA0" w:rsidP="002A02D7">
    <w:pPr>
      <w:pStyle w:val="a6"/>
      <w:ind w:right="360"/>
    </w:pPr>
  </w:p>
  <w:p w:rsidR="00204EA0" w:rsidRDefault="00204EA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0" w:rsidRDefault="00204EA0"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83D6A">
      <w:rPr>
        <w:rStyle w:val="a8"/>
        <w:noProof/>
      </w:rPr>
      <w:t>36</w:t>
    </w:r>
    <w:r>
      <w:rPr>
        <w:rStyle w:val="a8"/>
      </w:rPr>
      <w:fldChar w:fldCharType="end"/>
    </w:r>
  </w:p>
  <w:p w:rsidR="00204EA0" w:rsidRDefault="00204EA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EA0" w:rsidRDefault="00204EA0" w:rsidP="00C7644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A0" w:rsidRDefault="00204EA0">
      <w:r>
        <w:separator/>
      </w:r>
    </w:p>
  </w:footnote>
  <w:footnote w:type="continuationSeparator" w:id="0">
    <w:p w:rsidR="00204EA0" w:rsidRDefault="00204EA0">
      <w:r>
        <w:continuationSeparator/>
      </w:r>
    </w:p>
  </w:footnote>
  <w:footnote w:id="1">
    <w:p w:rsidR="00204EA0" w:rsidRDefault="00204EA0" w:rsidP="00462BC9">
      <w:pPr>
        <w:pStyle w:val="aff1"/>
      </w:pPr>
      <w:r>
        <w:rPr>
          <w:rStyle w:val="aff3"/>
        </w:rPr>
        <w:footnoteRef/>
      </w:r>
      <w:r>
        <w:t xml:space="preserve"> В</w:t>
      </w:r>
      <w:r>
        <w:rPr>
          <w:spacing w:val="-2"/>
        </w:rPr>
        <w:t xml:space="preserve"> </w:t>
      </w:r>
      <w:r>
        <w:t>случае,</w:t>
      </w:r>
      <w:r>
        <w:rPr>
          <w:spacing w:val="-3"/>
        </w:rPr>
        <w:t xml:space="preserve"> </w:t>
      </w:r>
      <w:r>
        <w:t>если</w:t>
      </w:r>
      <w:r>
        <w:rPr>
          <w:spacing w:val="-4"/>
        </w:rPr>
        <w:t xml:space="preserve"> </w:t>
      </w:r>
      <w:r>
        <w:t>Уполномоченный</w:t>
      </w:r>
      <w:r>
        <w:rPr>
          <w:spacing w:val="-3"/>
        </w:rPr>
        <w:t xml:space="preserve"> </w:t>
      </w:r>
      <w:r>
        <w:t>орган</w:t>
      </w:r>
      <w:r>
        <w:rPr>
          <w:spacing w:val="-4"/>
        </w:rPr>
        <w:t xml:space="preserve"> </w:t>
      </w:r>
      <w:r>
        <w:t>подключен</w:t>
      </w:r>
      <w:r>
        <w:rPr>
          <w:spacing w:val="-4"/>
        </w:rPr>
        <w:t xml:space="preserve"> </w:t>
      </w:r>
      <w:r>
        <w:t>к</w:t>
      </w:r>
      <w:r>
        <w:rPr>
          <w:spacing w:val="-2"/>
        </w:rPr>
        <w:t xml:space="preserve"> </w:t>
      </w:r>
      <w:r>
        <w:t>указанной</w:t>
      </w:r>
      <w:r>
        <w:rPr>
          <w:spacing w:val="-3"/>
        </w:rPr>
        <w:t xml:space="preserve"> </w:t>
      </w:r>
      <w:r>
        <w:t>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98401"/>
      <w:docPartObj>
        <w:docPartGallery w:val="Page Numbers (Top of Page)"/>
        <w:docPartUnique/>
      </w:docPartObj>
    </w:sdtPr>
    <w:sdtEndPr/>
    <w:sdtContent>
      <w:p w:rsidR="00204EA0" w:rsidRDefault="00204EA0" w:rsidP="004717A3">
        <w:pPr>
          <w:jc w:val="right"/>
          <w:rPr>
            <w:sz w:val="22"/>
            <w:szCs w:val="22"/>
          </w:rPr>
        </w:pPr>
        <w:r>
          <w:rPr>
            <w:b/>
            <w:sz w:val="22"/>
            <w:szCs w:val="22"/>
          </w:rPr>
          <w:t xml:space="preserve">                                Муниципальное образование «Зоркальцевское сельское поселение»</w:t>
        </w:r>
      </w:p>
      <w:p w:rsidR="00204EA0" w:rsidRDefault="00204EA0" w:rsidP="004717A3">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982</w:t>
        </w:r>
      </w:p>
      <w:p w:rsidR="00204EA0" w:rsidRDefault="00204EA0" w:rsidP="004717A3">
        <w:pPr>
          <w:jc w:val="right"/>
          <w:rPr>
            <w:i/>
            <w:sz w:val="20"/>
            <w:szCs w:val="20"/>
          </w:rPr>
        </w:pPr>
        <w:r>
          <w:rPr>
            <w:b/>
            <w:sz w:val="18"/>
            <w:szCs w:val="18"/>
          </w:rPr>
          <w:t>14.07.2023г.</w:t>
        </w:r>
      </w:p>
      <w:p w:rsidR="00204EA0" w:rsidRDefault="00204EA0">
        <w:pPr>
          <w:pStyle w:val="ae"/>
          <w:jc w:val="center"/>
        </w:pPr>
      </w:p>
      <w:p w:rsidR="00204EA0" w:rsidRDefault="00E83D6A">
        <w:pPr>
          <w:pStyle w:val="ae"/>
          <w:jc w:val="cente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87" w:rsidRDefault="00E56A87" w:rsidP="00E56A87">
    <w:pPr>
      <w:jc w:val="right"/>
      <w:rPr>
        <w:sz w:val="22"/>
        <w:szCs w:val="22"/>
      </w:rPr>
    </w:pPr>
    <w:r>
      <w:rPr>
        <w:b/>
        <w:sz w:val="22"/>
        <w:szCs w:val="22"/>
      </w:rPr>
      <w:t xml:space="preserve">                                Муниципальное образование «Зоркальцевское сельское поселение»</w:t>
    </w:r>
  </w:p>
  <w:p w:rsidR="00E56A87" w:rsidRDefault="00E56A87" w:rsidP="00E56A87">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982</w:t>
    </w:r>
  </w:p>
  <w:p w:rsidR="00E56A87" w:rsidRDefault="00E56A87" w:rsidP="00E56A87">
    <w:pPr>
      <w:jc w:val="right"/>
      <w:rPr>
        <w:i/>
        <w:sz w:val="20"/>
        <w:szCs w:val="20"/>
      </w:rPr>
    </w:pPr>
    <w:r>
      <w:rPr>
        <w:b/>
        <w:sz w:val="18"/>
        <w:szCs w:val="18"/>
      </w:rPr>
      <w:t>14.07.2023г.</w:t>
    </w:r>
  </w:p>
  <w:p w:rsidR="00E56A87" w:rsidRDefault="00E56A87">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87" w:rsidRDefault="00E56A87" w:rsidP="00E56A87">
    <w:pPr>
      <w:jc w:val="right"/>
      <w:rPr>
        <w:sz w:val="22"/>
        <w:szCs w:val="22"/>
      </w:rPr>
    </w:pPr>
    <w:r>
      <w:rPr>
        <w:b/>
        <w:sz w:val="22"/>
        <w:szCs w:val="22"/>
      </w:rPr>
      <w:t xml:space="preserve">                                Муниципальное образование «Зоркальцевское сельское поселение»</w:t>
    </w:r>
  </w:p>
  <w:p w:rsidR="00E56A87" w:rsidRDefault="00E56A87" w:rsidP="00E56A87">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982</w:t>
    </w:r>
  </w:p>
  <w:p w:rsidR="00E56A87" w:rsidRDefault="00E56A87" w:rsidP="00E56A87">
    <w:pPr>
      <w:jc w:val="right"/>
      <w:rPr>
        <w:i/>
        <w:sz w:val="20"/>
        <w:szCs w:val="20"/>
      </w:rPr>
    </w:pPr>
    <w:r>
      <w:rPr>
        <w:b/>
        <w:sz w:val="18"/>
        <w:szCs w:val="18"/>
      </w:rPr>
      <w:t>14.07.2023г.</w:t>
    </w:r>
  </w:p>
  <w:p w:rsidR="00204EA0" w:rsidRDefault="00204EA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15:restartNumberingAfterBreak="0">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15:restartNumberingAfterBreak="0">
    <w:nsid w:val="01A66E2B"/>
    <w:multiLevelType w:val="multilevel"/>
    <w:tmpl w:val="57BE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BE0543"/>
    <w:multiLevelType w:val="multilevel"/>
    <w:tmpl w:val="226E25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4653D"/>
    <w:multiLevelType w:val="multilevel"/>
    <w:tmpl w:val="3BCC78C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E541C8"/>
    <w:multiLevelType w:val="multilevel"/>
    <w:tmpl w:val="C11853A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E97872"/>
    <w:multiLevelType w:val="multilevel"/>
    <w:tmpl w:val="C6589A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790AB7"/>
    <w:multiLevelType w:val="multilevel"/>
    <w:tmpl w:val="642411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9D7339"/>
    <w:multiLevelType w:val="multilevel"/>
    <w:tmpl w:val="524C8F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1F6076"/>
    <w:multiLevelType w:val="multilevel"/>
    <w:tmpl w:val="9FC86DB4"/>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3653D"/>
    <w:multiLevelType w:val="multilevel"/>
    <w:tmpl w:val="40DA77E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CE778D"/>
    <w:multiLevelType w:val="multilevel"/>
    <w:tmpl w:val="4858DDD0"/>
    <w:lvl w:ilvl="0">
      <w:start w:val="16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0DA779BE"/>
    <w:multiLevelType w:val="multilevel"/>
    <w:tmpl w:val="AFEC7FC8"/>
    <w:lvl w:ilvl="0">
      <w:start w:val="2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DBB6ACB"/>
    <w:multiLevelType w:val="multilevel"/>
    <w:tmpl w:val="C8448014"/>
    <w:lvl w:ilvl="0">
      <w:start w:val="14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0E3116C9"/>
    <w:multiLevelType w:val="multilevel"/>
    <w:tmpl w:val="C3B811A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4B650D"/>
    <w:multiLevelType w:val="multilevel"/>
    <w:tmpl w:val="C302C82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794FD7"/>
    <w:multiLevelType w:val="multilevel"/>
    <w:tmpl w:val="3CE46F7C"/>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0997CB3"/>
    <w:multiLevelType w:val="multilevel"/>
    <w:tmpl w:val="5D2CC1B6"/>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836" w:hanging="701"/>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21" w15:restartNumberingAfterBreak="0">
    <w:nsid w:val="111A3561"/>
    <w:multiLevelType w:val="multilevel"/>
    <w:tmpl w:val="2F5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DC2B26"/>
    <w:multiLevelType w:val="multilevel"/>
    <w:tmpl w:val="F72A941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316233"/>
    <w:multiLevelType w:val="multilevel"/>
    <w:tmpl w:val="04906424"/>
    <w:lvl w:ilvl="0">
      <w:start w:val="2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61429C6"/>
    <w:multiLevelType w:val="multilevel"/>
    <w:tmpl w:val="8202F860"/>
    <w:lvl w:ilvl="0">
      <w:start w:val="20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6B978C2"/>
    <w:multiLevelType w:val="multilevel"/>
    <w:tmpl w:val="4086B6F8"/>
    <w:lvl w:ilvl="0">
      <w:start w:val="2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18744B20"/>
    <w:multiLevelType w:val="multilevel"/>
    <w:tmpl w:val="B356681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7D3237"/>
    <w:multiLevelType w:val="multilevel"/>
    <w:tmpl w:val="E640E9DE"/>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1A491E28"/>
    <w:multiLevelType w:val="multilevel"/>
    <w:tmpl w:val="2024576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6C4BCD"/>
    <w:multiLevelType w:val="multilevel"/>
    <w:tmpl w:val="81CE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290D96"/>
    <w:multiLevelType w:val="multilevel"/>
    <w:tmpl w:val="D492A1A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FB0653C"/>
    <w:multiLevelType w:val="multilevel"/>
    <w:tmpl w:val="018CD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210E6151"/>
    <w:multiLevelType w:val="multilevel"/>
    <w:tmpl w:val="BA90C994"/>
    <w:lvl w:ilvl="0">
      <w:start w:val="15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21131568"/>
    <w:multiLevelType w:val="multilevel"/>
    <w:tmpl w:val="EF4AB3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D170ED"/>
    <w:multiLevelType w:val="multilevel"/>
    <w:tmpl w:val="6DB8B75E"/>
    <w:lvl w:ilvl="0">
      <w:start w:val="4"/>
      <w:numFmt w:val="decimal"/>
      <w:lvlText w:val="%1"/>
      <w:lvlJc w:val="left"/>
      <w:pPr>
        <w:ind w:left="137" w:hanging="557"/>
      </w:pPr>
      <w:rPr>
        <w:rFonts w:hint="default"/>
        <w:lang w:val="ru-RU" w:eastAsia="en-US" w:bidi="ar-SA"/>
      </w:rPr>
    </w:lvl>
    <w:lvl w:ilvl="1">
      <w:start w:val="5"/>
      <w:numFmt w:val="decimal"/>
      <w:lvlText w:val="%1.%2."/>
      <w:lvlJc w:val="left"/>
      <w:pPr>
        <w:ind w:left="1125" w:hanging="557"/>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6" w15:restartNumberingAfterBreak="0">
    <w:nsid w:val="22E60466"/>
    <w:multiLevelType w:val="multilevel"/>
    <w:tmpl w:val="C956811C"/>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258C31E4"/>
    <w:multiLevelType w:val="multilevel"/>
    <w:tmpl w:val="B7F6F124"/>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8" w15:restartNumberingAfterBreak="0">
    <w:nsid w:val="25F57296"/>
    <w:multiLevelType w:val="hybridMultilevel"/>
    <w:tmpl w:val="D3503020"/>
    <w:lvl w:ilvl="0" w:tplc="ACCCB608">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39" w15:restartNumberingAfterBreak="0">
    <w:nsid w:val="283C39AF"/>
    <w:multiLevelType w:val="multilevel"/>
    <w:tmpl w:val="6F3E103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0542C0"/>
    <w:multiLevelType w:val="multilevel"/>
    <w:tmpl w:val="1416E58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A552D73"/>
    <w:multiLevelType w:val="multilevel"/>
    <w:tmpl w:val="5422FB0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2B550B95"/>
    <w:multiLevelType w:val="multilevel"/>
    <w:tmpl w:val="27A06B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CC5363"/>
    <w:multiLevelType w:val="multilevel"/>
    <w:tmpl w:val="E50CAE3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AF4528"/>
    <w:multiLevelType w:val="multilevel"/>
    <w:tmpl w:val="2D429530"/>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2EDB557D"/>
    <w:multiLevelType w:val="multilevel"/>
    <w:tmpl w:val="6672B65E"/>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08E6170"/>
    <w:multiLevelType w:val="multilevel"/>
    <w:tmpl w:val="234C9FA6"/>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3131684D"/>
    <w:multiLevelType w:val="multilevel"/>
    <w:tmpl w:val="1E3C5E68"/>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327F015C"/>
    <w:multiLevelType w:val="multilevel"/>
    <w:tmpl w:val="87928A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AB0992"/>
    <w:multiLevelType w:val="multilevel"/>
    <w:tmpl w:val="973440EA"/>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6C31234"/>
    <w:multiLevelType w:val="multilevel"/>
    <w:tmpl w:val="7FE265D2"/>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36DC5387"/>
    <w:multiLevelType w:val="multilevel"/>
    <w:tmpl w:val="89168F3A"/>
    <w:lvl w:ilvl="0">
      <w:start w:val="22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3C3E511E"/>
    <w:multiLevelType w:val="multilevel"/>
    <w:tmpl w:val="8744E2BE"/>
    <w:lvl w:ilvl="0">
      <w:start w:val="2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3CD16084"/>
    <w:multiLevelType w:val="hybridMultilevel"/>
    <w:tmpl w:val="BD0AC1BA"/>
    <w:lvl w:ilvl="0" w:tplc="73BED7F8">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8AFA3B74">
      <w:start w:val="1"/>
      <w:numFmt w:val="upperRoman"/>
      <w:lvlText w:val="%2."/>
      <w:lvlJc w:val="left"/>
      <w:pPr>
        <w:ind w:left="4119" w:hanging="250"/>
        <w:jc w:val="right"/>
      </w:pPr>
      <w:rPr>
        <w:rFonts w:ascii="Times New Roman" w:eastAsia="Times New Roman" w:hAnsi="Times New Roman" w:cs="Times New Roman" w:hint="default"/>
        <w:b/>
        <w:bCs/>
        <w:i w:val="0"/>
        <w:iCs/>
        <w:spacing w:val="0"/>
        <w:w w:val="100"/>
        <w:sz w:val="18"/>
        <w:szCs w:val="18"/>
        <w:lang w:val="ru-RU" w:eastAsia="en-US" w:bidi="ar-SA"/>
      </w:rPr>
    </w:lvl>
    <w:lvl w:ilvl="2" w:tplc="6FA8078C">
      <w:numFmt w:val="bullet"/>
      <w:lvlText w:val="•"/>
      <w:lvlJc w:val="left"/>
      <w:pPr>
        <w:ind w:left="4814" w:hanging="250"/>
      </w:pPr>
      <w:rPr>
        <w:rFonts w:hint="default"/>
        <w:lang w:val="ru-RU" w:eastAsia="en-US" w:bidi="ar-SA"/>
      </w:rPr>
    </w:lvl>
    <w:lvl w:ilvl="3" w:tplc="CCBCF27C">
      <w:numFmt w:val="bullet"/>
      <w:lvlText w:val="•"/>
      <w:lvlJc w:val="left"/>
      <w:pPr>
        <w:ind w:left="5508" w:hanging="250"/>
      </w:pPr>
      <w:rPr>
        <w:rFonts w:hint="default"/>
        <w:lang w:val="ru-RU" w:eastAsia="en-US" w:bidi="ar-SA"/>
      </w:rPr>
    </w:lvl>
    <w:lvl w:ilvl="4" w:tplc="1812C304">
      <w:numFmt w:val="bullet"/>
      <w:lvlText w:val="•"/>
      <w:lvlJc w:val="left"/>
      <w:pPr>
        <w:ind w:left="6202" w:hanging="250"/>
      </w:pPr>
      <w:rPr>
        <w:rFonts w:hint="default"/>
        <w:lang w:val="ru-RU" w:eastAsia="en-US" w:bidi="ar-SA"/>
      </w:rPr>
    </w:lvl>
    <w:lvl w:ilvl="5" w:tplc="F61C4836">
      <w:numFmt w:val="bullet"/>
      <w:lvlText w:val="•"/>
      <w:lvlJc w:val="left"/>
      <w:pPr>
        <w:ind w:left="6896" w:hanging="250"/>
      </w:pPr>
      <w:rPr>
        <w:rFonts w:hint="default"/>
        <w:lang w:val="ru-RU" w:eastAsia="en-US" w:bidi="ar-SA"/>
      </w:rPr>
    </w:lvl>
    <w:lvl w:ilvl="6" w:tplc="AF9807C6">
      <w:numFmt w:val="bullet"/>
      <w:lvlText w:val="•"/>
      <w:lvlJc w:val="left"/>
      <w:pPr>
        <w:ind w:left="7590" w:hanging="250"/>
      </w:pPr>
      <w:rPr>
        <w:rFonts w:hint="default"/>
        <w:lang w:val="ru-RU" w:eastAsia="en-US" w:bidi="ar-SA"/>
      </w:rPr>
    </w:lvl>
    <w:lvl w:ilvl="7" w:tplc="8064F266">
      <w:numFmt w:val="bullet"/>
      <w:lvlText w:val="•"/>
      <w:lvlJc w:val="left"/>
      <w:pPr>
        <w:ind w:left="8284" w:hanging="250"/>
      </w:pPr>
      <w:rPr>
        <w:rFonts w:hint="default"/>
        <w:lang w:val="ru-RU" w:eastAsia="en-US" w:bidi="ar-SA"/>
      </w:rPr>
    </w:lvl>
    <w:lvl w:ilvl="8" w:tplc="D51E9178">
      <w:numFmt w:val="bullet"/>
      <w:lvlText w:val="•"/>
      <w:lvlJc w:val="left"/>
      <w:pPr>
        <w:ind w:left="8978" w:hanging="250"/>
      </w:pPr>
      <w:rPr>
        <w:rFonts w:hint="default"/>
        <w:lang w:val="ru-RU" w:eastAsia="en-US" w:bidi="ar-SA"/>
      </w:rPr>
    </w:lvl>
  </w:abstractNum>
  <w:abstractNum w:abstractNumId="54" w15:restartNumberingAfterBreak="0">
    <w:nsid w:val="3D0530BE"/>
    <w:multiLevelType w:val="hybridMultilevel"/>
    <w:tmpl w:val="F496E55E"/>
    <w:lvl w:ilvl="0" w:tplc="C25A94F4">
      <w:start w:val="1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5" w15:restartNumberingAfterBreak="0">
    <w:nsid w:val="3D8604A2"/>
    <w:multiLevelType w:val="hybridMultilevel"/>
    <w:tmpl w:val="895044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E187116"/>
    <w:multiLevelType w:val="hybridMultilevel"/>
    <w:tmpl w:val="020E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22255FD"/>
    <w:multiLevelType w:val="multilevel"/>
    <w:tmpl w:val="42CE46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3211032"/>
    <w:multiLevelType w:val="multilevel"/>
    <w:tmpl w:val="88E40C94"/>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440D5C13"/>
    <w:multiLevelType w:val="multilevel"/>
    <w:tmpl w:val="3AA640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5874ED"/>
    <w:multiLevelType w:val="multilevel"/>
    <w:tmpl w:val="E93427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B876BD"/>
    <w:multiLevelType w:val="multilevel"/>
    <w:tmpl w:val="6FA2296E"/>
    <w:lvl w:ilvl="0">
      <w:start w:val="21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47555525"/>
    <w:multiLevelType w:val="multilevel"/>
    <w:tmpl w:val="60F87C5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18"/>
        <w:szCs w:val="18"/>
        <w:lang w:val="ru-RU" w:eastAsia="en-US" w:bidi="ar-SA"/>
      </w:rPr>
    </w:lvl>
    <w:lvl w:ilvl="2">
      <w:start w:val="1"/>
      <w:numFmt w:val="decimal"/>
      <w:lvlText w:val="%3."/>
      <w:lvlJc w:val="left"/>
      <w:pPr>
        <w:ind w:left="2185" w:hanging="55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63" w15:restartNumberingAfterBreak="0">
    <w:nsid w:val="47AE1196"/>
    <w:multiLevelType w:val="multilevel"/>
    <w:tmpl w:val="B94C1E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660D62"/>
    <w:multiLevelType w:val="multilevel"/>
    <w:tmpl w:val="2CFAED1A"/>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4A8109EA"/>
    <w:multiLevelType w:val="multilevel"/>
    <w:tmpl w:val="C72EA318"/>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15:restartNumberingAfterBreak="0">
    <w:nsid w:val="4B007DB4"/>
    <w:multiLevelType w:val="multilevel"/>
    <w:tmpl w:val="54AA851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0D5742"/>
    <w:multiLevelType w:val="multilevel"/>
    <w:tmpl w:val="F7D2BDCE"/>
    <w:lvl w:ilvl="0">
      <w:start w:val="3"/>
      <w:numFmt w:val="decimal"/>
      <w:lvlText w:val="%1"/>
      <w:lvlJc w:val="left"/>
      <w:pPr>
        <w:ind w:left="137" w:hanging="619"/>
      </w:pPr>
      <w:rPr>
        <w:rFonts w:hint="default"/>
        <w:lang w:val="ru-RU" w:eastAsia="en-US" w:bidi="ar-SA"/>
      </w:rPr>
    </w:lvl>
    <w:lvl w:ilvl="1">
      <w:start w:val="1"/>
      <w:numFmt w:val="decimal"/>
      <w:lvlText w:val="%2)"/>
      <w:lvlJc w:val="left"/>
      <w:pPr>
        <w:ind w:left="137" w:hanging="619"/>
      </w:pPr>
      <w:rPr>
        <w:rFonts w:ascii="Times New Roman" w:eastAsia="Times New Roman" w:hAnsi="Times New Roman" w:cs="Times New Roman"/>
        <w:spacing w:val="-2"/>
        <w:w w:val="100"/>
        <w:sz w:val="18"/>
        <w:szCs w:val="1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68" w15:restartNumberingAfterBreak="0">
    <w:nsid w:val="4D5B57DA"/>
    <w:multiLevelType w:val="multilevel"/>
    <w:tmpl w:val="9410D6C4"/>
    <w:lvl w:ilvl="0">
      <w:start w:val="1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4DFB525C"/>
    <w:multiLevelType w:val="multilevel"/>
    <w:tmpl w:val="9FE0DA6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EC7B6A"/>
    <w:multiLevelType w:val="multilevel"/>
    <w:tmpl w:val="23C24E3C"/>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4F664456"/>
    <w:multiLevelType w:val="multilevel"/>
    <w:tmpl w:val="07D026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72" w15:restartNumberingAfterBreak="0">
    <w:nsid w:val="4F9A1835"/>
    <w:multiLevelType w:val="multilevel"/>
    <w:tmpl w:val="B50CFD0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FAD5C48"/>
    <w:multiLevelType w:val="multilevel"/>
    <w:tmpl w:val="3A764A62"/>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506202DA"/>
    <w:multiLevelType w:val="multilevel"/>
    <w:tmpl w:val="89F85AB4"/>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w w:val="100"/>
        <w:sz w:val="18"/>
        <w:szCs w:val="1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5" w15:restartNumberingAfterBreak="0">
    <w:nsid w:val="51917852"/>
    <w:multiLevelType w:val="multilevel"/>
    <w:tmpl w:val="4ADA107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52BD6964"/>
    <w:multiLevelType w:val="multilevel"/>
    <w:tmpl w:val="E2D23CE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571161E"/>
    <w:multiLevelType w:val="multilevel"/>
    <w:tmpl w:val="69E2848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56037190"/>
    <w:multiLevelType w:val="multilevel"/>
    <w:tmpl w:val="A8A6564C"/>
    <w:lvl w:ilvl="0">
      <w:start w:val="15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575F16FB"/>
    <w:multiLevelType w:val="multilevel"/>
    <w:tmpl w:val="B9B4BE54"/>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F55F8D"/>
    <w:multiLevelType w:val="multilevel"/>
    <w:tmpl w:val="41107758"/>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5A261AAE"/>
    <w:multiLevelType w:val="multilevel"/>
    <w:tmpl w:val="7EAAB52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7867D9"/>
    <w:multiLevelType w:val="multilevel"/>
    <w:tmpl w:val="88B28F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936A7C"/>
    <w:multiLevelType w:val="multilevel"/>
    <w:tmpl w:val="DF0437B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0E4E59"/>
    <w:multiLevelType w:val="multilevel"/>
    <w:tmpl w:val="977E5E4A"/>
    <w:lvl w:ilvl="0">
      <w:start w:val="22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5C463717"/>
    <w:multiLevelType w:val="multilevel"/>
    <w:tmpl w:val="6F4E633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5F2A1C83"/>
    <w:multiLevelType w:val="multilevel"/>
    <w:tmpl w:val="1B420DAE"/>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2E2F79"/>
    <w:multiLevelType w:val="hybridMultilevel"/>
    <w:tmpl w:val="5E08AB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F645B8A"/>
    <w:multiLevelType w:val="multilevel"/>
    <w:tmpl w:val="0EB6BB7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F657708"/>
    <w:multiLevelType w:val="multilevel"/>
    <w:tmpl w:val="AE34A6EA"/>
    <w:lvl w:ilvl="0">
      <w:start w:val="2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92" w15:restartNumberingAfterBreak="0">
    <w:nsid w:val="61302F38"/>
    <w:multiLevelType w:val="multilevel"/>
    <w:tmpl w:val="D3F28626"/>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i w:val="0"/>
        <w:iCs/>
        <w:w w:val="100"/>
        <w:sz w:val="18"/>
        <w:szCs w:val="18"/>
        <w:lang w:val="ru-RU" w:eastAsia="en-US" w:bidi="ar-SA"/>
      </w:rPr>
    </w:lvl>
    <w:lvl w:ilvl="2">
      <w:start w:val="1"/>
      <w:numFmt w:val="decimal"/>
      <w:lvlText w:val="%1.%2.%3."/>
      <w:lvlJc w:val="left"/>
      <w:pPr>
        <w:ind w:left="3306"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93" w15:restartNumberingAfterBreak="0">
    <w:nsid w:val="61F842FE"/>
    <w:multiLevelType w:val="multilevel"/>
    <w:tmpl w:val="BCB4E8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3B56705"/>
    <w:multiLevelType w:val="multilevel"/>
    <w:tmpl w:val="137CD83E"/>
    <w:lvl w:ilvl="0">
      <w:start w:val="1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63C25ECE"/>
    <w:multiLevelType w:val="multilevel"/>
    <w:tmpl w:val="A3F8F5E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421240A"/>
    <w:multiLevelType w:val="multilevel"/>
    <w:tmpl w:val="04685F62"/>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68C92BD2"/>
    <w:multiLevelType w:val="hybridMultilevel"/>
    <w:tmpl w:val="1D8873F8"/>
    <w:lvl w:ilvl="0" w:tplc="F0A817D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9314CDC"/>
    <w:multiLevelType w:val="multilevel"/>
    <w:tmpl w:val="A86A9BA6"/>
    <w:lvl w:ilvl="0">
      <w:start w:val="15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6A464A14"/>
    <w:multiLevelType w:val="multilevel"/>
    <w:tmpl w:val="354C3422"/>
    <w:lvl w:ilvl="0">
      <w:start w:val="20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6AA63D1E"/>
    <w:multiLevelType w:val="multilevel"/>
    <w:tmpl w:val="726E5132"/>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70497696"/>
    <w:multiLevelType w:val="multilevel"/>
    <w:tmpl w:val="60BED53A"/>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4F4F35"/>
    <w:multiLevelType w:val="multilevel"/>
    <w:tmpl w:val="8084DE02"/>
    <w:lvl w:ilvl="0">
      <w:start w:val="21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731428A8"/>
    <w:multiLevelType w:val="multilevel"/>
    <w:tmpl w:val="B3CC4F4A"/>
    <w:lvl w:ilvl="0">
      <w:start w:val="1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73B069D1"/>
    <w:multiLevelType w:val="multilevel"/>
    <w:tmpl w:val="9AB6AC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4B64C19"/>
    <w:multiLevelType w:val="multilevel"/>
    <w:tmpl w:val="6038AAE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3654BD"/>
    <w:multiLevelType w:val="multilevel"/>
    <w:tmpl w:val="620248A4"/>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6585D83"/>
    <w:multiLevelType w:val="multilevel"/>
    <w:tmpl w:val="9DF67490"/>
    <w:lvl w:ilvl="0">
      <w:start w:val="23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2"/>
        <w:szCs w:val="22"/>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77623312"/>
    <w:multiLevelType w:val="multilevel"/>
    <w:tmpl w:val="FF48F22A"/>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7781850"/>
    <w:multiLevelType w:val="multilevel"/>
    <w:tmpl w:val="F09060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15:restartNumberingAfterBreak="0">
    <w:nsid w:val="794935D2"/>
    <w:multiLevelType w:val="multilevel"/>
    <w:tmpl w:val="1596797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137418"/>
    <w:multiLevelType w:val="multilevel"/>
    <w:tmpl w:val="FF645A8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AF96C8A"/>
    <w:multiLevelType w:val="multilevel"/>
    <w:tmpl w:val="6EAAE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EF3694"/>
    <w:multiLevelType w:val="multilevel"/>
    <w:tmpl w:val="F2E6FF1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562B13"/>
    <w:multiLevelType w:val="multilevel"/>
    <w:tmpl w:val="754C493C"/>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ED0CBD"/>
    <w:multiLevelType w:val="multilevel"/>
    <w:tmpl w:val="438848BE"/>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7F7F066D"/>
    <w:multiLevelType w:val="multilevel"/>
    <w:tmpl w:val="5D6C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0"/>
  </w:num>
  <w:num w:numId="2">
    <w:abstractNumId w:val="0"/>
  </w:num>
  <w:num w:numId="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91"/>
  </w:num>
  <w:num w:numId="6">
    <w:abstractNumId w:val="74"/>
  </w:num>
  <w:num w:numId="7">
    <w:abstractNumId w:val="71"/>
  </w:num>
  <w:num w:numId="8">
    <w:abstractNumId w:val="20"/>
  </w:num>
  <w:num w:numId="9">
    <w:abstractNumId w:val="67"/>
  </w:num>
  <w:num w:numId="10">
    <w:abstractNumId w:val="62"/>
  </w:num>
  <w:num w:numId="11">
    <w:abstractNumId w:val="92"/>
  </w:num>
  <w:num w:numId="12">
    <w:abstractNumId w:val="37"/>
  </w:num>
  <w:num w:numId="13">
    <w:abstractNumId w:val="53"/>
  </w:num>
  <w:num w:numId="14">
    <w:abstractNumId w:val="35"/>
  </w:num>
  <w:num w:numId="15">
    <w:abstractNumId w:val="8"/>
  </w:num>
  <w:num w:numId="16">
    <w:abstractNumId w:val="4"/>
  </w:num>
  <w:num w:numId="17">
    <w:abstractNumId w:val="54"/>
  </w:num>
  <w:num w:numId="18">
    <w:abstractNumId w:val="117"/>
  </w:num>
  <w:num w:numId="19">
    <w:abstractNumId w:val="38"/>
  </w:num>
  <w:num w:numId="20">
    <w:abstractNumId w:val="55"/>
  </w:num>
  <w:num w:numId="21">
    <w:abstractNumId w:val="34"/>
  </w:num>
  <w:num w:numId="22">
    <w:abstractNumId w:val="21"/>
  </w:num>
  <w:num w:numId="23">
    <w:abstractNumId w:val="29"/>
  </w:num>
  <w:num w:numId="24">
    <w:abstractNumId w:val="56"/>
  </w:num>
  <w:num w:numId="25">
    <w:abstractNumId w:val="57"/>
  </w:num>
  <w:num w:numId="26">
    <w:abstractNumId w:val="43"/>
  </w:num>
  <w:num w:numId="27">
    <w:abstractNumId w:val="5"/>
  </w:num>
  <w:num w:numId="28">
    <w:abstractNumId w:val="59"/>
  </w:num>
  <w:num w:numId="29">
    <w:abstractNumId w:val="10"/>
  </w:num>
  <w:num w:numId="30">
    <w:abstractNumId w:val="12"/>
  </w:num>
  <w:num w:numId="31">
    <w:abstractNumId w:val="82"/>
  </w:num>
  <w:num w:numId="32">
    <w:abstractNumId w:val="89"/>
  </w:num>
  <w:num w:numId="33">
    <w:abstractNumId w:val="22"/>
  </w:num>
  <w:num w:numId="34">
    <w:abstractNumId w:val="69"/>
  </w:num>
  <w:num w:numId="35">
    <w:abstractNumId w:val="28"/>
  </w:num>
  <w:num w:numId="36">
    <w:abstractNumId w:val="115"/>
  </w:num>
  <w:num w:numId="37">
    <w:abstractNumId w:val="111"/>
  </w:num>
  <w:num w:numId="38">
    <w:abstractNumId w:val="40"/>
  </w:num>
  <w:num w:numId="39">
    <w:abstractNumId w:val="106"/>
  </w:num>
  <w:num w:numId="40">
    <w:abstractNumId w:val="27"/>
  </w:num>
  <w:num w:numId="41">
    <w:abstractNumId w:val="45"/>
  </w:num>
  <w:num w:numId="42">
    <w:abstractNumId w:val="100"/>
  </w:num>
  <w:num w:numId="43">
    <w:abstractNumId w:val="44"/>
  </w:num>
  <w:num w:numId="44">
    <w:abstractNumId w:val="47"/>
  </w:num>
  <w:num w:numId="45">
    <w:abstractNumId w:val="81"/>
  </w:num>
  <w:num w:numId="46">
    <w:abstractNumId w:val="41"/>
  </w:num>
  <w:num w:numId="47">
    <w:abstractNumId w:val="36"/>
  </w:num>
  <w:num w:numId="48">
    <w:abstractNumId w:val="73"/>
  </w:num>
  <w:num w:numId="49">
    <w:abstractNumId w:val="50"/>
  </w:num>
  <w:num w:numId="50">
    <w:abstractNumId w:val="103"/>
  </w:num>
  <w:num w:numId="51">
    <w:abstractNumId w:val="116"/>
  </w:num>
  <w:num w:numId="52">
    <w:abstractNumId w:val="16"/>
  </w:num>
  <w:num w:numId="53">
    <w:abstractNumId w:val="68"/>
  </w:num>
  <w:num w:numId="54">
    <w:abstractNumId w:val="94"/>
  </w:num>
  <w:num w:numId="55">
    <w:abstractNumId w:val="33"/>
  </w:num>
  <w:num w:numId="56">
    <w:abstractNumId w:val="98"/>
  </w:num>
  <w:num w:numId="57">
    <w:abstractNumId w:val="79"/>
  </w:num>
  <w:num w:numId="58">
    <w:abstractNumId w:val="13"/>
  </w:num>
  <w:num w:numId="59">
    <w:abstractNumId w:val="46"/>
  </w:num>
  <w:num w:numId="60">
    <w:abstractNumId w:val="7"/>
  </w:num>
  <w:num w:numId="61">
    <w:abstractNumId w:val="95"/>
  </w:num>
  <w:num w:numId="62">
    <w:abstractNumId w:val="77"/>
  </w:num>
  <w:num w:numId="63">
    <w:abstractNumId w:val="101"/>
  </w:num>
  <w:num w:numId="64">
    <w:abstractNumId w:val="80"/>
  </w:num>
  <w:num w:numId="65">
    <w:abstractNumId w:val="11"/>
  </w:num>
  <w:num w:numId="66">
    <w:abstractNumId w:val="24"/>
  </w:num>
  <w:num w:numId="67">
    <w:abstractNumId w:val="99"/>
  </w:num>
  <w:num w:numId="68">
    <w:abstractNumId w:val="61"/>
  </w:num>
  <w:num w:numId="69">
    <w:abstractNumId w:val="102"/>
  </w:num>
  <w:num w:numId="70">
    <w:abstractNumId w:val="23"/>
  </w:num>
  <w:num w:numId="71">
    <w:abstractNumId w:val="52"/>
  </w:num>
  <w:num w:numId="72">
    <w:abstractNumId w:val="15"/>
  </w:num>
  <w:num w:numId="73">
    <w:abstractNumId w:val="85"/>
  </w:num>
  <w:num w:numId="74">
    <w:abstractNumId w:val="51"/>
  </w:num>
  <w:num w:numId="75">
    <w:abstractNumId w:val="107"/>
  </w:num>
  <w:num w:numId="76">
    <w:abstractNumId w:val="25"/>
  </w:num>
  <w:num w:numId="77">
    <w:abstractNumId w:val="58"/>
  </w:num>
  <w:num w:numId="78">
    <w:abstractNumId w:val="19"/>
  </w:num>
  <w:num w:numId="79">
    <w:abstractNumId w:val="90"/>
  </w:num>
  <w:num w:numId="80">
    <w:abstractNumId w:val="113"/>
  </w:num>
  <w:num w:numId="81">
    <w:abstractNumId w:val="48"/>
  </w:num>
  <w:num w:numId="82">
    <w:abstractNumId w:val="39"/>
  </w:num>
  <w:num w:numId="83">
    <w:abstractNumId w:val="66"/>
  </w:num>
  <w:num w:numId="84">
    <w:abstractNumId w:val="30"/>
  </w:num>
  <w:num w:numId="85">
    <w:abstractNumId w:val="109"/>
  </w:num>
  <w:num w:numId="86">
    <w:abstractNumId w:val="63"/>
  </w:num>
  <w:num w:numId="87">
    <w:abstractNumId w:val="75"/>
  </w:num>
  <w:num w:numId="88">
    <w:abstractNumId w:val="60"/>
  </w:num>
  <w:num w:numId="89">
    <w:abstractNumId w:val="26"/>
  </w:num>
  <w:num w:numId="90">
    <w:abstractNumId w:val="93"/>
  </w:num>
  <w:num w:numId="91">
    <w:abstractNumId w:val="49"/>
  </w:num>
  <w:num w:numId="92">
    <w:abstractNumId w:val="72"/>
  </w:num>
  <w:num w:numId="93">
    <w:abstractNumId w:val="84"/>
  </w:num>
  <w:num w:numId="94">
    <w:abstractNumId w:val="87"/>
  </w:num>
  <w:num w:numId="95">
    <w:abstractNumId w:val="17"/>
  </w:num>
  <w:num w:numId="96">
    <w:abstractNumId w:val="18"/>
  </w:num>
  <w:num w:numId="97">
    <w:abstractNumId w:val="112"/>
  </w:num>
  <w:num w:numId="98">
    <w:abstractNumId w:val="104"/>
  </w:num>
  <w:num w:numId="99">
    <w:abstractNumId w:val="42"/>
  </w:num>
  <w:num w:numId="100">
    <w:abstractNumId w:val="83"/>
  </w:num>
  <w:num w:numId="101">
    <w:abstractNumId w:val="96"/>
  </w:num>
  <w:num w:numId="102">
    <w:abstractNumId w:val="6"/>
  </w:num>
  <w:num w:numId="103">
    <w:abstractNumId w:val="108"/>
  </w:num>
  <w:num w:numId="104">
    <w:abstractNumId w:val="105"/>
  </w:num>
  <w:num w:numId="105">
    <w:abstractNumId w:val="9"/>
  </w:num>
  <w:num w:numId="106">
    <w:abstractNumId w:val="64"/>
  </w:num>
  <w:num w:numId="107">
    <w:abstractNumId w:val="86"/>
  </w:num>
  <w:num w:numId="108">
    <w:abstractNumId w:val="65"/>
  </w:num>
  <w:num w:numId="109">
    <w:abstractNumId w:val="70"/>
  </w:num>
  <w:num w:numId="110">
    <w:abstractNumId w:val="78"/>
  </w:num>
  <w:num w:numId="111">
    <w:abstractNumId w:val="31"/>
  </w:num>
  <w:num w:numId="112">
    <w:abstractNumId w:val="114"/>
  </w:num>
  <w:num w:numId="113">
    <w:abstractNumId w:val="97"/>
  </w:num>
  <w:num w:numId="114">
    <w:abstractNumId w:val="8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0C6"/>
    <w:rsid w:val="000035A7"/>
    <w:rsid w:val="00010514"/>
    <w:rsid w:val="00010521"/>
    <w:rsid w:val="000105A5"/>
    <w:rsid w:val="00012FD2"/>
    <w:rsid w:val="00013BB6"/>
    <w:rsid w:val="00016C34"/>
    <w:rsid w:val="00017A46"/>
    <w:rsid w:val="00021189"/>
    <w:rsid w:val="0002118B"/>
    <w:rsid w:val="00021218"/>
    <w:rsid w:val="0002315F"/>
    <w:rsid w:val="00023D66"/>
    <w:rsid w:val="00025257"/>
    <w:rsid w:val="00027188"/>
    <w:rsid w:val="000277F9"/>
    <w:rsid w:val="00030A05"/>
    <w:rsid w:val="00030BE0"/>
    <w:rsid w:val="00030DB7"/>
    <w:rsid w:val="0003113E"/>
    <w:rsid w:val="00031CF8"/>
    <w:rsid w:val="000326D0"/>
    <w:rsid w:val="0003275C"/>
    <w:rsid w:val="000334F9"/>
    <w:rsid w:val="00033ADA"/>
    <w:rsid w:val="00035D8D"/>
    <w:rsid w:val="00036607"/>
    <w:rsid w:val="00040BF2"/>
    <w:rsid w:val="000414E6"/>
    <w:rsid w:val="00042AB8"/>
    <w:rsid w:val="00043607"/>
    <w:rsid w:val="00044429"/>
    <w:rsid w:val="0004452B"/>
    <w:rsid w:val="000519BC"/>
    <w:rsid w:val="00053717"/>
    <w:rsid w:val="00053B60"/>
    <w:rsid w:val="00054458"/>
    <w:rsid w:val="00055AD1"/>
    <w:rsid w:val="00055CC4"/>
    <w:rsid w:val="000561CB"/>
    <w:rsid w:val="000610E9"/>
    <w:rsid w:val="00063F8A"/>
    <w:rsid w:val="00067128"/>
    <w:rsid w:val="000715C6"/>
    <w:rsid w:val="00072422"/>
    <w:rsid w:val="00076514"/>
    <w:rsid w:val="00076F2F"/>
    <w:rsid w:val="00081661"/>
    <w:rsid w:val="0008200E"/>
    <w:rsid w:val="00082D14"/>
    <w:rsid w:val="000849A7"/>
    <w:rsid w:val="00085CDF"/>
    <w:rsid w:val="00085E4F"/>
    <w:rsid w:val="0008662F"/>
    <w:rsid w:val="0008677B"/>
    <w:rsid w:val="00087E30"/>
    <w:rsid w:val="000926E7"/>
    <w:rsid w:val="00092D81"/>
    <w:rsid w:val="00094BAC"/>
    <w:rsid w:val="0009616B"/>
    <w:rsid w:val="00096D30"/>
    <w:rsid w:val="000A1560"/>
    <w:rsid w:val="000A162F"/>
    <w:rsid w:val="000A23AE"/>
    <w:rsid w:val="000A2B48"/>
    <w:rsid w:val="000A39E7"/>
    <w:rsid w:val="000A4036"/>
    <w:rsid w:val="000A4E13"/>
    <w:rsid w:val="000A5491"/>
    <w:rsid w:val="000A56F8"/>
    <w:rsid w:val="000A7AB9"/>
    <w:rsid w:val="000A7B92"/>
    <w:rsid w:val="000B0241"/>
    <w:rsid w:val="000B05E4"/>
    <w:rsid w:val="000B7A1A"/>
    <w:rsid w:val="000C537F"/>
    <w:rsid w:val="000D0036"/>
    <w:rsid w:val="000D0F47"/>
    <w:rsid w:val="000D6AE9"/>
    <w:rsid w:val="000D7D45"/>
    <w:rsid w:val="000D7DED"/>
    <w:rsid w:val="000E0524"/>
    <w:rsid w:val="000E17A8"/>
    <w:rsid w:val="000E17DC"/>
    <w:rsid w:val="000E2BBB"/>
    <w:rsid w:val="000E45DF"/>
    <w:rsid w:val="000E5C33"/>
    <w:rsid w:val="000E6601"/>
    <w:rsid w:val="000E696C"/>
    <w:rsid w:val="000E6BD1"/>
    <w:rsid w:val="000E718B"/>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2B9E"/>
    <w:rsid w:val="00113108"/>
    <w:rsid w:val="0011514B"/>
    <w:rsid w:val="001154C7"/>
    <w:rsid w:val="00115816"/>
    <w:rsid w:val="001165D7"/>
    <w:rsid w:val="00117DBF"/>
    <w:rsid w:val="00121F8E"/>
    <w:rsid w:val="00122AB7"/>
    <w:rsid w:val="00122F7C"/>
    <w:rsid w:val="00123BC8"/>
    <w:rsid w:val="00130C2E"/>
    <w:rsid w:val="0013102B"/>
    <w:rsid w:val="00132074"/>
    <w:rsid w:val="00132A43"/>
    <w:rsid w:val="001335D1"/>
    <w:rsid w:val="00134835"/>
    <w:rsid w:val="00134E6B"/>
    <w:rsid w:val="00134E76"/>
    <w:rsid w:val="00135963"/>
    <w:rsid w:val="00136798"/>
    <w:rsid w:val="001403C2"/>
    <w:rsid w:val="001407A1"/>
    <w:rsid w:val="00140FD6"/>
    <w:rsid w:val="00142AE8"/>
    <w:rsid w:val="00146BBE"/>
    <w:rsid w:val="001474CD"/>
    <w:rsid w:val="00147578"/>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0D1C"/>
    <w:rsid w:val="0019261A"/>
    <w:rsid w:val="001942F3"/>
    <w:rsid w:val="001945EA"/>
    <w:rsid w:val="00196E68"/>
    <w:rsid w:val="001A04C9"/>
    <w:rsid w:val="001A10FC"/>
    <w:rsid w:val="001A1547"/>
    <w:rsid w:val="001A42F3"/>
    <w:rsid w:val="001A4336"/>
    <w:rsid w:val="001A4734"/>
    <w:rsid w:val="001A4814"/>
    <w:rsid w:val="001A511E"/>
    <w:rsid w:val="001A5355"/>
    <w:rsid w:val="001A6310"/>
    <w:rsid w:val="001A7340"/>
    <w:rsid w:val="001B063E"/>
    <w:rsid w:val="001B1CEF"/>
    <w:rsid w:val="001B1E3D"/>
    <w:rsid w:val="001B31DE"/>
    <w:rsid w:val="001B32C9"/>
    <w:rsid w:val="001B374B"/>
    <w:rsid w:val="001B4D34"/>
    <w:rsid w:val="001B4EFF"/>
    <w:rsid w:val="001B636D"/>
    <w:rsid w:val="001B7C88"/>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31A2"/>
    <w:rsid w:val="001E49E9"/>
    <w:rsid w:val="001E60EA"/>
    <w:rsid w:val="001F094E"/>
    <w:rsid w:val="001F163E"/>
    <w:rsid w:val="001F2AB5"/>
    <w:rsid w:val="001F363D"/>
    <w:rsid w:val="001F667C"/>
    <w:rsid w:val="001F66A2"/>
    <w:rsid w:val="00200F20"/>
    <w:rsid w:val="00201611"/>
    <w:rsid w:val="00203E35"/>
    <w:rsid w:val="00204EA0"/>
    <w:rsid w:val="00204FB5"/>
    <w:rsid w:val="002072F0"/>
    <w:rsid w:val="00210EC9"/>
    <w:rsid w:val="00214526"/>
    <w:rsid w:val="00214ECA"/>
    <w:rsid w:val="002169D1"/>
    <w:rsid w:val="00216EDA"/>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3744F"/>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0C0"/>
    <w:rsid w:val="00261684"/>
    <w:rsid w:val="0026267B"/>
    <w:rsid w:val="002627AB"/>
    <w:rsid w:val="00263090"/>
    <w:rsid w:val="002643BE"/>
    <w:rsid w:val="002647EB"/>
    <w:rsid w:val="00264DEA"/>
    <w:rsid w:val="00265E31"/>
    <w:rsid w:val="00265E73"/>
    <w:rsid w:val="00267882"/>
    <w:rsid w:val="00271ABD"/>
    <w:rsid w:val="002728CA"/>
    <w:rsid w:val="00273AB5"/>
    <w:rsid w:val="00274ABE"/>
    <w:rsid w:val="00274C03"/>
    <w:rsid w:val="00276639"/>
    <w:rsid w:val="00276A5A"/>
    <w:rsid w:val="00276D3E"/>
    <w:rsid w:val="00277FDC"/>
    <w:rsid w:val="00280576"/>
    <w:rsid w:val="002838AB"/>
    <w:rsid w:val="00283930"/>
    <w:rsid w:val="0028393D"/>
    <w:rsid w:val="00283CC4"/>
    <w:rsid w:val="00284050"/>
    <w:rsid w:val="00285304"/>
    <w:rsid w:val="00285677"/>
    <w:rsid w:val="00286A0B"/>
    <w:rsid w:val="00286B45"/>
    <w:rsid w:val="00287881"/>
    <w:rsid w:val="00290266"/>
    <w:rsid w:val="0029408B"/>
    <w:rsid w:val="00296776"/>
    <w:rsid w:val="00297155"/>
    <w:rsid w:val="002A013E"/>
    <w:rsid w:val="002A015C"/>
    <w:rsid w:val="002A02D7"/>
    <w:rsid w:val="002A3A51"/>
    <w:rsid w:val="002A3B71"/>
    <w:rsid w:val="002A4580"/>
    <w:rsid w:val="002A46F3"/>
    <w:rsid w:val="002A48EC"/>
    <w:rsid w:val="002A565B"/>
    <w:rsid w:val="002A5A35"/>
    <w:rsid w:val="002A7CDF"/>
    <w:rsid w:val="002B1198"/>
    <w:rsid w:val="002B20BA"/>
    <w:rsid w:val="002B3078"/>
    <w:rsid w:val="002B4FD4"/>
    <w:rsid w:val="002B5B1F"/>
    <w:rsid w:val="002B71A1"/>
    <w:rsid w:val="002B7429"/>
    <w:rsid w:val="002B7620"/>
    <w:rsid w:val="002C028F"/>
    <w:rsid w:val="002C0E54"/>
    <w:rsid w:val="002C15BC"/>
    <w:rsid w:val="002C1CE0"/>
    <w:rsid w:val="002C24A8"/>
    <w:rsid w:val="002C4A90"/>
    <w:rsid w:val="002C74C8"/>
    <w:rsid w:val="002C75AA"/>
    <w:rsid w:val="002C75DA"/>
    <w:rsid w:val="002C76B7"/>
    <w:rsid w:val="002C7A71"/>
    <w:rsid w:val="002D06DF"/>
    <w:rsid w:val="002D29BF"/>
    <w:rsid w:val="002D5428"/>
    <w:rsid w:val="002D5898"/>
    <w:rsid w:val="002D702B"/>
    <w:rsid w:val="002D75D2"/>
    <w:rsid w:val="002D76B8"/>
    <w:rsid w:val="002D7819"/>
    <w:rsid w:val="002E06F7"/>
    <w:rsid w:val="002E2BE3"/>
    <w:rsid w:val="002E4A45"/>
    <w:rsid w:val="002E5553"/>
    <w:rsid w:val="002E688F"/>
    <w:rsid w:val="002E7994"/>
    <w:rsid w:val="002F06EC"/>
    <w:rsid w:val="002F1805"/>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009"/>
    <w:rsid w:val="00315E4B"/>
    <w:rsid w:val="00316F97"/>
    <w:rsid w:val="00317083"/>
    <w:rsid w:val="0031755C"/>
    <w:rsid w:val="0031790F"/>
    <w:rsid w:val="00320679"/>
    <w:rsid w:val="0032356B"/>
    <w:rsid w:val="0032400A"/>
    <w:rsid w:val="00324D30"/>
    <w:rsid w:val="00327782"/>
    <w:rsid w:val="0033058C"/>
    <w:rsid w:val="003306C6"/>
    <w:rsid w:val="0033152E"/>
    <w:rsid w:val="003320EC"/>
    <w:rsid w:val="0033240B"/>
    <w:rsid w:val="0033254B"/>
    <w:rsid w:val="00332E7A"/>
    <w:rsid w:val="0033404F"/>
    <w:rsid w:val="00335A57"/>
    <w:rsid w:val="00336CCC"/>
    <w:rsid w:val="00337EF3"/>
    <w:rsid w:val="00340A78"/>
    <w:rsid w:val="003423C5"/>
    <w:rsid w:val="0034243A"/>
    <w:rsid w:val="0034250A"/>
    <w:rsid w:val="003438E6"/>
    <w:rsid w:val="00344DDF"/>
    <w:rsid w:val="00345BA9"/>
    <w:rsid w:val="00346393"/>
    <w:rsid w:val="00347127"/>
    <w:rsid w:val="00347DD5"/>
    <w:rsid w:val="003505CD"/>
    <w:rsid w:val="00351571"/>
    <w:rsid w:val="00351964"/>
    <w:rsid w:val="00352AA9"/>
    <w:rsid w:val="00353994"/>
    <w:rsid w:val="00354626"/>
    <w:rsid w:val="00355B3F"/>
    <w:rsid w:val="00361ADA"/>
    <w:rsid w:val="00365C39"/>
    <w:rsid w:val="003670B4"/>
    <w:rsid w:val="00367BDB"/>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003A"/>
    <w:rsid w:val="0039141F"/>
    <w:rsid w:val="00391441"/>
    <w:rsid w:val="00391D79"/>
    <w:rsid w:val="0039258E"/>
    <w:rsid w:val="0039446A"/>
    <w:rsid w:val="003958D6"/>
    <w:rsid w:val="00396BC4"/>
    <w:rsid w:val="00397570"/>
    <w:rsid w:val="003A104D"/>
    <w:rsid w:val="003A154A"/>
    <w:rsid w:val="003A2B15"/>
    <w:rsid w:val="003A3078"/>
    <w:rsid w:val="003A3977"/>
    <w:rsid w:val="003A4B89"/>
    <w:rsid w:val="003A4D31"/>
    <w:rsid w:val="003A4F8E"/>
    <w:rsid w:val="003A5A36"/>
    <w:rsid w:val="003A60E5"/>
    <w:rsid w:val="003A6FAC"/>
    <w:rsid w:val="003B0980"/>
    <w:rsid w:val="003B12F4"/>
    <w:rsid w:val="003B470F"/>
    <w:rsid w:val="003B49C7"/>
    <w:rsid w:val="003B7991"/>
    <w:rsid w:val="003B7D5F"/>
    <w:rsid w:val="003C2F8A"/>
    <w:rsid w:val="003C306F"/>
    <w:rsid w:val="003C3A2C"/>
    <w:rsid w:val="003C3BDA"/>
    <w:rsid w:val="003C4E2B"/>
    <w:rsid w:val="003C5017"/>
    <w:rsid w:val="003C5C67"/>
    <w:rsid w:val="003C6BA0"/>
    <w:rsid w:val="003D07D7"/>
    <w:rsid w:val="003D0BC8"/>
    <w:rsid w:val="003D1D1B"/>
    <w:rsid w:val="003D2D3F"/>
    <w:rsid w:val="003D3C7E"/>
    <w:rsid w:val="003D4A89"/>
    <w:rsid w:val="003D63D1"/>
    <w:rsid w:val="003D648F"/>
    <w:rsid w:val="003D667A"/>
    <w:rsid w:val="003D767B"/>
    <w:rsid w:val="003E5E8C"/>
    <w:rsid w:val="003E6A9E"/>
    <w:rsid w:val="003F0BCC"/>
    <w:rsid w:val="003F11EA"/>
    <w:rsid w:val="003F1777"/>
    <w:rsid w:val="003F1DAB"/>
    <w:rsid w:val="003F2B02"/>
    <w:rsid w:val="003F47D6"/>
    <w:rsid w:val="003F523B"/>
    <w:rsid w:val="003F52DF"/>
    <w:rsid w:val="003F68A6"/>
    <w:rsid w:val="003F6C9F"/>
    <w:rsid w:val="00404885"/>
    <w:rsid w:val="0040506D"/>
    <w:rsid w:val="00406135"/>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5955"/>
    <w:rsid w:val="00436454"/>
    <w:rsid w:val="004373C3"/>
    <w:rsid w:val="00444ACF"/>
    <w:rsid w:val="00444CFA"/>
    <w:rsid w:val="0044735E"/>
    <w:rsid w:val="00451634"/>
    <w:rsid w:val="00451784"/>
    <w:rsid w:val="0045260B"/>
    <w:rsid w:val="00453069"/>
    <w:rsid w:val="004547D5"/>
    <w:rsid w:val="00456979"/>
    <w:rsid w:val="00460174"/>
    <w:rsid w:val="00460BDA"/>
    <w:rsid w:val="00460C9F"/>
    <w:rsid w:val="00461B92"/>
    <w:rsid w:val="00462BC9"/>
    <w:rsid w:val="004647A2"/>
    <w:rsid w:val="00466EF5"/>
    <w:rsid w:val="00466F88"/>
    <w:rsid w:val="0046737D"/>
    <w:rsid w:val="0047060F"/>
    <w:rsid w:val="0047133D"/>
    <w:rsid w:val="004716A4"/>
    <w:rsid w:val="004717A3"/>
    <w:rsid w:val="00473D8B"/>
    <w:rsid w:val="00474003"/>
    <w:rsid w:val="004743F5"/>
    <w:rsid w:val="0047440D"/>
    <w:rsid w:val="004759D2"/>
    <w:rsid w:val="00475FBF"/>
    <w:rsid w:val="004766D9"/>
    <w:rsid w:val="004804C9"/>
    <w:rsid w:val="00480A19"/>
    <w:rsid w:val="00482AF2"/>
    <w:rsid w:val="00482ED6"/>
    <w:rsid w:val="004852D5"/>
    <w:rsid w:val="00485C31"/>
    <w:rsid w:val="004863A3"/>
    <w:rsid w:val="004864E9"/>
    <w:rsid w:val="00487376"/>
    <w:rsid w:val="004879C7"/>
    <w:rsid w:val="00491332"/>
    <w:rsid w:val="00492F62"/>
    <w:rsid w:val="00493829"/>
    <w:rsid w:val="004940B1"/>
    <w:rsid w:val="0049448B"/>
    <w:rsid w:val="00494540"/>
    <w:rsid w:val="004953FC"/>
    <w:rsid w:val="00495885"/>
    <w:rsid w:val="00496D8B"/>
    <w:rsid w:val="00497ABB"/>
    <w:rsid w:val="004A1E1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5E88"/>
    <w:rsid w:val="004B685F"/>
    <w:rsid w:val="004B6DC5"/>
    <w:rsid w:val="004C2041"/>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08B1"/>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068E"/>
    <w:rsid w:val="0058191A"/>
    <w:rsid w:val="00581BE6"/>
    <w:rsid w:val="005845C0"/>
    <w:rsid w:val="00585D16"/>
    <w:rsid w:val="005867A4"/>
    <w:rsid w:val="005872CF"/>
    <w:rsid w:val="00587AA7"/>
    <w:rsid w:val="0059100E"/>
    <w:rsid w:val="00592325"/>
    <w:rsid w:val="0059315E"/>
    <w:rsid w:val="005952C6"/>
    <w:rsid w:val="00595829"/>
    <w:rsid w:val="00596B16"/>
    <w:rsid w:val="00597464"/>
    <w:rsid w:val="005A04E4"/>
    <w:rsid w:val="005A05D0"/>
    <w:rsid w:val="005A265B"/>
    <w:rsid w:val="005A400A"/>
    <w:rsid w:val="005A538E"/>
    <w:rsid w:val="005A7459"/>
    <w:rsid w:val="005B1E51"/>
    <w:rsid w:val="005B3D22"/>
    <w:rsid w:val="005B4E55"/>
    <w:rsid w:val="005B522C"/>
    <w:rsid w:val="005C14EF"/>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E5982"/>
    <w:rsid w:val="005E6D54"/>
    <w:rsid w:val="005F0AAD"/>
    <w:rsid w:val="005F11A4"/>
    <w:rsid w:val="005F1E9E"/>
    <w:rsid w:val="005F381F"/>
    <w:rsid w:val="005F3ADB"/>
    <w:rsid w:val="005F4111"/>
    <w:rsid w:val="005F4E7E"/>
    <w:rsid w:val="005F4F6C"/>
    <w:rsid w:val="005F57BD"/>
    <w:rsid w:val="00601BFF"/>
    <w:rsid w:val="0060340B"/>
    <w:rsid w:val="00604084"/>
    <w:rsid w:val="00604888"/>
    <w:rsid w:val="006049B8"/>
    <w:rsid w:val="006068F2"/>
    <w:rsid w:val="00607747"/>
    <w:rsid w:val="006079DB"/>
    <w:rsid w:val="00611E10"/>
    <w:rsid w:val="00612311"/>
    <w:rsid w:val="006128D6"/>
    <w:rsid w:val="00614B82"/>
    <w:rsid w:val="006153BB"/>
    <w:rsid w:val="00617687"/>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43950"/>
    <w:rsid w:val="00644E94"/>
    <w:rsid w:val="006509F8"/>
    <w:rsid w:val="006529CE"/>
    <w:rsid w:val="00652AEB"/>
    <w:rsid w:val="00652D93"/>
    <w:rsid w:val="00654CC3"/>
    <w:rsid w:val="006579FD"/>
    <w:rsid w:val="00657FF2"/>
    <w:rsid w:val="006600EB"/>
    <w:rsid w:val="00661660"/>
    <w:rsid w:val="00666884"/>
    <w:rsid w:val="00667D95"/>
    <w:rsid w:val="00670615"/>
    <w:rsid w:val="0067255B"/>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3EDC"/>
    <w:rsid w:val="006968D8"/>
    <w:rsid w:val="00696BD1"/>
    <w:rsid w:val="00697C9B"/>
    <w:rsid w:val="00697E34"/>
    <w:rsid w:val="006A0C17"/>
    <w:rsid w:val="006A12F4"/>
    <w:rsid w:val="006A1408"/>
    <w:rsid w:val="006A1DF4"/>
    <w:rsid w:val="006A2035"/>
    <w:rsid w:val="006A320D"/>
    <w:rsid w:val="006A325D"/>
    <w:rsid w:val="006A5C1C"/>
    <w:rsid w:val="006B0E9B"/>
    <w:rsid w:val="006B1E39"/>
    <w:rsid w:val="006B32B7"/>
    <w:rsid w:val="006B573D"/>
    <w:rsid w:val="006B6841"/>
    <w:rsid w:val="006B7A40"/>
    <w:rsid w:val="006C0921"/>
    <w:rsid w:val="006C1B7F"/>
    <w:rsid w:val="006C2570"/>
    <w:rsid w:val="006C2C2C"/>
    <w:rsid w:val="006C4E6B"/>
    <w:rsid w:val="006C6615"/>
    <w:rsid w:val="006C7042"/>
    <w:rsid w:val="006C7BC4"/>
    <w:rsid w:val="006D2871"/>
    <w:rsid w:val="006D6261"/>
    <w:rsid w:val="006D694F"/>
    <w:rsid w:val="006D730A"/>
    <w:rsid w:val="006D78AB"/>
    <w:rsid w:val="006E2095"/>
    <w:rsid w:val="006E5C74"/>
    <w:rsid w:val="006E712A"/>
    <w:rsid w:val="006E7435"/>
    <w:rsid w:val="006E7ED3"/>
    <w:rsid w:val="006F1D11"/>
    <w:rsid w:val="006F2C7F"/>
    <w:rsid w:val="006F3A4C"/>
    <w:rsid w:val="006F473B"/>
    <w:rsid w:val="006F5147"/>
    <w:rsid w:val="006F6B5B"/>
    <w:rsid w:val="006F7E04"/>
    <w:rsid w:val="007015D9"/>
    <w:rsid w:val="00703FA8"/>
    <w:rsid w:val="0070482C"/>
    <w:rsid w:val="0070661E"/>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36F64"/>
    <w:rsid w:val="0073709D"/>
    <w:rsid w:val="00740E2D"/>
    <w:rsid w:val="00741D68"/>
    <w:rsid w:val="007424D7"/>
    <w:rsid w:val="007427AF"/>
    <w:rsid w:val="007440B6"/>
    <w:rsid w:val="007453AA"/>
    <w:rsid w:val="00746BBD"/>
    <w:rsid w:val="00747A94"/>
    <w:rsid w:val="00750138"/>
    <w:rsid w:val="0075062B"/>
    <w:rsid w:val="00750A3D"/>
    <w:rsid w:val="00751CEF"/>
    <w:rsid w:val="007547EB"/>
    <w:rsid w:val="00754D20"/>
    <w:rsid w:val="007574CB"/>
    <w:rsid w:val="00760004"/>
    <w:rsid w:val="00760A1F"/>
    <w:rsid w:val="00760CA0"/>
    <w:rsid w:val="00760CD7"/>
    <w:rsid w:val="00762A06"/>
    <w:rsid w:val="00762BCF"/>
    <w:rsid w:val="00763631"/>
    <w:rsid w:val="00772D60"/>
    <w:rsid w:val="007759CD"/>
    <w:rsid w:val="00777FB4"/>
    <w:rsid w:val="00777FCE"/>
    <w:rsid w:val="007840F3"/>
    <w:rsid w:val="00784133"/>
    <w:rsid w:val="00784677"/>
    <w:rsid w:val="007849A6"/>
    <w:rsid w:val="0078505D"/>
    <w:rsid w:val="00785E52"/>
    <w:rsid w:val="007865AD"/>
    <w:rsid w:val="00786FBD"/>
    <w:rsid w:val="0078741B"/>
    <w:rsid w:val="007914FF"/>
    <w:rsid w:val="00792DA9"/>
    <w:rsid w:val="0079477F"/>
    <w:rsid w:val="00796185"/>
    <w:rsid w:val="00796661"/>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4E32"/>
    <w:rsid w:val="007D60B0"/>
    <w:rsid w:val="007E0818"/>
    <w:rsid w:val="007E09F5"/>
    <w:rsid w:val="007E0B7A"/>
    <w:rsid w:val="007E1B3F"/>
    <w:rsid w:val="007E245A"/>
    <w:rsid w:val="007E325B"/>
    <w:rsid w:val="007E5813"/>
    <w:rsid w:val="007E640B"/>
    <w:rsid w:val="007E67AC"/>
    <w:rsid w:val="007E692C"/>
    <w:rsid w:val="007F05CA"/>
    <w:rsid w:val="007F0F4B"/>
    <w:rsid w:val="007F4DD3"/>
    <w:rsid w:val="007F5E2D"/>
    <w:rsid w:val="007F6BFF"/>
    <w:rsid w:val="007F70AC"/>
    <w:rsid w:val="007F74B7"/>
    <w:rsid w:val="007F79C8"/>
    <w:rsid w:val="0080047F"/>
    <w:rsid w:val="00800A2E"/>
    <w:rsid w:val="00801228"/>
    <w:rsid w:val="00802A5C"/>
    <w:rsid w:val="00802B2C"/>
    <w:rsid w:val="008037B2"/>
    <w:rsid w:val="00803C9C"/>
    <w:rsid w:val="00803CCF"/>
    <w:rsid w:val="00804751"/>
    <w:rsid w:val="008049AB"/>
    <w:rsid w:val="008066B6"/>
    <w:rsid w:val="0080764B"/>
    <w:rsid w:val="00811101"/>
    <w:rsid w:val="0081145B"/>
    <w:rsid w:val="00812C2B"/>
    <w:rsid w:val="00813DB6"/>
    <w:rsid w:val="008150BD"/>
    <w:rsid w:val="00815765"/>
    <w:rsid w:val="00816444"/>
    <w:rsid w:val="008176D8"/>
    <w:rsid w:val="00822A05"/>
    <w:rsid w:val="00822F47"/>
    <w:rsid w:val="008242B1"/>
    <w:rsid w:val="0082498C"/>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2B63"/>
    <w:rsid w:val="00853030"/>
    <w:rsid w:val="00853CBC"/>
    <w:rsid w:val="008566AA"/>
    <w:rsid w:val="00857C10"/>
    <w:rsid w:val="00860150"/>
    <w:rsid w:val="00861E79"/>
    <w:rsid w:val="00862042"/>
    <w:rsid w:val="008627E6"/>
    <w:rsid w:val="00863B05"/>
    <w:rsid w:val="0086435E"/>
    <w:rsid w:val="00865158"/>
    <w:rsid w:val="00874A38"/>
    <w:rsid w:val="008757A2"/>
    <w:rsid w:val="00880B1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1AE1"/>
    <w:rsid w:val="008A2FE1"/>
    <w:rsid w:val="008A3607"/>
    <w:rsid w:val="008A361B"/>
    <w:rsid w:val="008A4795"/>
    <w:rsid w:val="008A494A"/>
    <w:rsid w:val="008A4BD0"/>
    <w:rsid w:val="008A52B1"/>
    <w:rsid w:val="008A56A3"/>
    <w:rsid w:val="008A571C"/>
    <w:rsid w:val="008A687B"/>
    <w:rsid w:val="008A6FC2"/>
    <w:rsid w:val="008B0661"/>
    <w:rsid w:val="008B2367"/>
    <w:rsid w:val="008B43B4"/>
    <w:rsid w:val="008B4A1F"/>
    <w:rsid w:val="008B5B70"/>
    <w:rsid w:val="008B6DF3"/>
    <w:rsid w:val="008B7958"/>
    <w:rsid w:val="008C0447"/>
    <w:rsid w:val="008C1718"/>
    <w:rsid w:val="008C2421"/>
    <w:rsid w:val="008C2B63"/>
    <w:rsid w:val="008C50D7"/>
    <w:rsid w:val="008C53D5"/>
    <w:rsid w:val="008C63DF"/>
    <w:rsid w:val="008D06EA"/>
    <w:rsid w:val="008D0B26"/>
    <w:rsid w:val="008D1072"/>
    <w:rsid w:val="008D33D4"/>
    <w:rsid w:val="008D3EFA"/>
    <w:rsid w:val="008D66F6"/>
    <w:rsid w:val="008E05C2"/>
    <w:rsid w:val="008E10D1"/>
    <w:rsid w:val="008E2929"/>
    <w:rsid w:val="008E5267"/>
    <w:rsid w:val="008E5D28"/>
    <w:rsid w:val="008E5D4F"/>
    <w:rsid w:val="008E643C"/>
    <w:rsid w:val="008E7D6B"/>
    <w:rsid w:val="008F1068"/>
    <w:rsid w:val="008F151B"/>
    <w:rsid w:val="008F22C6"/>
    <w:rsid w:val="008F2F6A"/>
    <w:rsid w:val="008F4F06"/>
    <w:rsid w:val="008F5900"/>
    <w:rsid w:val="008F5B78"/>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0766"/>
    <w:rsid w:val="00931A4D"/>
    <w:rsid w:val="0093229C"/>
    <w:rsid w:val="00932339"/>
    <w:rsid w:val="00933F1F"/>
    <w:rsid w:val="009340B7"/>
    <w:rsid w:val="00934802"/>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0195"/>
    <w:rsid w:val="00952CED"/>
    <w:rsid w:val="00953F12"/>
    <w:rsid w:val="0095408A"/>
    <w:rsid w:val="009540E0"/>
    <w:rsid w:val="0095602A"/>
    <w:rsid w:val="00956771"/>
    <w:rsid w:val="0095731D"/>
    <w:rsid w:val="009607CA"/>
    <w:rsid w:val="00960CF0"/>
    <w:rsid w:val="00960E7E"/>
    <w:rsid w:val="00961A6C"/>
    <w:rsid w:val="00961CDC"/>
    <w:rsid w:val="00963756"/>
    <w:rsid w:val="00963D3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563"/>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04E8"/>
    <w:rsid w:val="009C1BBD"/>
    <w:rsid w:val="009C2E7B"/>
    <w:rsid w:val="009C31C1"/>
    <w:rsid w:val="009C566F"/>
    <w:rsid w:val="009C5991"/>
    <w:rsid w:val="009C5D6D"/>
    <w:rsid w:val="009D169C"/>
    <w:rsid w:val="009D19A7"/>
    <w:rsid w:val="009D1E05"/>
    <w:rsid w:val="009D24A5"/>
    <w:rsid w:val="009D2974"/>
    <w:rsid w:val="009D4248"/>
    <w:rsid w:val="009D5245"/>
    <w:rsid w:val="009D5FE5"/>
    <w:rsid w:val="009D70DD"/>
    <w:rsid w:val="009D7DA8"/>
    <w:rsid w:val="009D7FBB"/>
    <w:rsid w:val="009E1A9E"/>
    <w:rsid w:val="009E2745"/>
    <w:rsid w:val="009E51F8"/>
    <w:rsid w:val="009E5406"/>
    <w:rsid w:val="009E6648"/>
    <w:rsid w:val="009E6D2C"/>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098D"/>
    <w:rsid w:val="00A26B3D"/>
    <w:rsid w:val="00A27217"/>
    <w:rsid w:val="00A311C7"/>
    <w:rsid w:val="00A342E4"/>
    <w:rsid w:val="00A345D7"/>
    <w:rsid w:val="00A34D96"/>
    <w:rsid w:val="00A351E2"/>
    <w:rsid w:val="00A35469"/>
    <w:rsid w:val="00A3578E"/>
    <w:rsid w:val="00A36502"/>
    <w:rsid w:val="00A37107"/>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67BB3"/>
    <w:rsid w:val="00A70B5C"/>
    <w:rsid w:val="00A71D00"/>
    <w:rsid w:val="00A731AE"/>
    <w:rsid w:val="00A738E2"/>
    <w:rsid w:val="00A73ED7"/>
    <w:rsid w:val="00A76132"/>
    <w:rsid w:val="00A76227"/>
    <w:rsid w:val="00A76282"/>
    <w:rsid w:val="00A76AD6"/>
    <w:rsid w:val="00A814E0"/>
    <w:rsid w:val="00A8235B"/>
    <w:rsid w:val="00A82814"/>
    <w:rsid w:val="00A82FFA"/>
    <w:rsid w:val="00A84AB3"/>
    <w:rsid w:val="00A879C9"/>
    <w:rsid w:val="00A9023D"/>
    <w:rsid w:val="00A91119"/>
    <w:rsid w:val="00A9165A"/>
    <w:rsid w:val="00A94634"/>
    <w:rsid w:val="00A94987"/>
    <w:rsid w:val="00A978F5"/>
    <w:rsid w:val="00A97BD4"/>
    <w:rsid w:val="00AA0F90"/>
    <w:rsid w:val="00AA1A1D"/>
    <w:rsid w:val="00AA1CBE"/>
    <w:rsid w:val="00AA3A1F"/>
    <w:rsid w:val="00AA5E2D"/>
    <w:rsid w:val="00AA6538"/>
    <w:rsid w:val="00AB1848"/>
    <w:rsid w:val="00AB3E8A"/>
    <w:rsid w:val="00AB3E9C"/>
    <w:rsid w:val="00AB6082"/>
    <w:rsid w:val="00AB78F0"/>
    <w:rsid w:val="00AC202F"/>
    <w:rsid w:val="00AC28A2"/>
    <w:rsid w:val="00AC323C"/>
    <w:rsid w:val="00AC39F1"/>
    <w:rsid w:val="00AC46B6"/>
    <w:rsid w:val="00AC471D"/>
    <w:rsid w:val="00AC7010"/>
    <w:rsid w:val="00AC7135"/>
    <w:rsid w:val="00AD1613"/>
    <w:rsid w:val="00AD16CD"/>
    <w:rsid w:val="00AD1FCF"/>
    <w:rsid w:val="00AD3548"/>
    <w:rsid w:val="00AD44BF"/>
    <w:rsid w:val="00AD5DBC"/>
    <w:rsid w:val="00AD7C24"/>
    <w:rsid w:val="00AE0530"/>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2C5"/>
    <w:rsid w:val="00B13C1F"/>
    <w:rsid w:val="00B13C29"/>
    <w:rsid w:val="00B14688"/>
    <w:rsid w:val="00B15780"/>
    <w:rsid w:val="00B17A39"/>
    <w:rsid w:val="00B20F74"/>
    <w:rsid w:val="00B2176C"/>
    <w:rsid w:val="00B21E9E"/>
    <w:rsid w:val="00B23542"/>
    <w:rsid w:val="00B23C0E"/>
    <w:rsid w:val="00B24ADB"/>
    <w:rsid w:val="00B26632"/>
    <w:rsid w:val="00B275CA"/>
    <w:rsid w:val="00B3208E"/>
    <w:rsid w:val="00B3351E"/>
    <w:rsid w:val="00B34999"/>
    <w:rsid w:val="00B3667D"/>
    <w:rsid w:val="00B428BD"/>
    <w:rsid w:val="00B43522"/>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90E"/>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9744B"/>
    <w:rsid w:val="00BA1D87"/>
    <w:rsid w:val="00BA3315"/>
    <w:rsid w:val="00BA57B3"/>
    <w:rsid w:val="00BA6FC9"/>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3507"/>
    <w:rsid w:val="00BD42BB"/>
    <w:rsid w:val="00BD5622"/>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07CA"/>
    <w:rsid w:val="00C01C0F"/>
    <w:rsid w:val="00C02179"/>
    <w:rsid w:val="00C02560"/>
    <w:rsid w:val="00C05BA9"/>
    <w:rsid w:val="00C065F0"/>
    <w:rsid w:val="00C06998"/>
    <w:rsid w:val="00C06C20"/>
    <w:rsid w:val="00C06E70"/>
    <w:rsid w:val="00C118D0"/>
    <w:rsid w:val="00C137A7"/>
    <w:rsid w:val="00C14EB3"/>
    <w:rsid w:val="00C16F5B"/>
    <w:rsid w:val="00C2079B"/>
    <w:rsid w:val="00C207E1"/>
    <w:rsid w:val="00C21DFA"/>
    <w:rsid w:val="00C21E94"/>
    <w:rsid w:val="00C225A9"/>
    <w:rsid w:val="00C2604E"/>
    <w:rsid w:val="00C268C9"/>
    <w:rsid w:val="00C30322"/>
    <w:rsid w:val="00C3046C"/>
    <w:rsid w:val="00C30B87"/>
    <w:rsid w:val="00C3145C"/>
    <w:rsid w:val="00C31594"/>
    <w:rsid w:val="00C31E17"/>
    <w:rsid w:val="00C32691"/>
    <w:rsid w:val="00C3351B"/>
    <w:rsid w:val="00C335BF"/>
    <w:rsid w:val="00C336EE"/>
    <w:rsid w:val="00C33939"/>
    <w:rsid w:val="00C34A67"/>
    <w:rsid w:val="00C34DF4"/>
    <w:rsid w:val="00C354B0"/>
    <w:rsid w:val="00C40961"/>
    <w:rsid w:val="00C40B08"/>
    <w:rsid w:val="00C419DE"/>
    <w:rsid w:val="00C42D85"/>
    <w:rsid w:val="00C43968"/>
    <w:rsid w:val="00C4597E"/>
    <w:rsid w:val="00C45A2B"/>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2110"/>
    <w:rsid w:val="00C631D9"/>
    <w:rsid w:val="00C6381B"/>
    <w:rsid w:val="00C65810"/>
    <w:rsid w:val="00C65FD8"/>
    <w:rsid w:val="00C67D3C"/>
    <w:rsid w:val="00C7185D"/>
    <w:rsid w:val="00C71F1D"/>
    <w:rsid w:val="00C74A29"/>
    <w:rsid w:val="00C75476"/>
    <w:rsid w:val="00C76446"/>
    <w:rsid w:val="00C77213"/>
    <w:rsid w:val="00C8026C"/>
    <w:rsid w:val="00C805E2"/>
    <w:rsid w:val="00C80E03"/>
    <w:rsid w:val="00C815FB"/>
    <w:rsid w:val="00C81BB2"/>
    <w:rsid w:val="00C81D4B"/>
    <w:rsid w:val="00C81D74"/>
    <w:rsid w:val="00C830D3"/>
    <w:rsid w:val="00C861C8"/>
    <w:rsid w:val="00C861E5"/>
    <w:rsid w:val="00C863BC"/>
    <w:rsid w:val="00C91C93"/>
    <w:rsid w:val="00C92E57"/>
    <w:rsid w:val="00C95659"/>
    <w:rsid w:val="00C96FD2"/>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EA6"/>
    <w:rsid w:val="00CD0F92"/>
    <w:rsid w:val="00CD2397"/>
    <w:rsid w:val="00CD33FE"/>
    <w:rsid w:val="00CD3EF0"/>
    <w:rsid w:val="00CD558C"/>
    <w:rsid w:val="00CE0183"/>
    <w:rsid w:val="00CE053C"/>
    <w:rsid w:val="00CE0D64"/>
    <w:rsid w:val="00CE0DAA"/>
    <w:rsid w:val="00CE3B07"/>
    <w:rsid w:val="00CE4C88"/>
    <w:rsid w:val="00CE4CE5"/>
    <w:rsid w:val="00CE5054"/>
    <w:rsid w:val="00CE524C"/>
    <w:rsid w:val="00CE71D6"/>
    <w:rsid w:val="00CF0355"/>
    <w:rsid w:val="00CF0521"/>
    <w:rsid w:val="00CF1957"/>
    <w:rsid w:val="00CF28EB"/>
    <w:rsid w:val="00CF67DA"/>
    <w:rsid w:val="00CF7157"/>
    <w:rsid w:val="00CF72B9"/>
    <w:rsid w:val="00D005FB"/>
    <w:rsid w:val="00D00E59"/>
    <w:rsid w:val="00D01730"/>
    <w:rsid w:val="00D01C3E"/>
    <w:rsid w:val="00D01D14"/>
    <w:rsid w:val="00D0211F"/>
    <w:rsid w:val="00D03044"/>
    <w:rsid w:val="00D0383D"/>
    <w:rsid w:val="00D05326"/>
    <w:rsid w:val="00D0598A"/>
    <w:rsid w:val="00D10070"/>
    <w:rsid w:val="00D12891"/>
    <w:rsid w:val="00D15228"/>
    <w:rsid w:val="00D16209"/>
    <w:rsid w:val="00D16862"/>
    <w:rsid w:val="00D16C11"/>
    <w:rsid w:val="00D17EDA"/>
    <w:rsid w:val="00D17FE2"/>
    <w:rsid w:val="00D21589"/>
    <w:rsid w:val="00D21EFB"/>
    <w:rsid w:val="00D2203B"/>
    <w:rsid w:val="00D23EB2"/>
    <w:rsid w:val="00D2406B"/>
    <w:rsid w:val="00D24B75"/>
    <w:rsid w:val="00D250A9"/>
    <w:rsid w:val="00D25D1D"/>
    <w:rsid w:val="00D26CA0"/>
    <w:rsid w:val="00D2780C"/>
    <w:rsid w:val="00D318B3"/>
    <w:rsid w:val="00D32F2C"/>
    <w:rsid w:val="00D334A5"/>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9DA"/>
    <w:rsid w:val="00D54C6D"/>
    <w:rsid w:val="00D54F4B"/>
    <w:rsid w:val="00D5743E"/>
    <w:rsid w:val="00D61D44"/>
    <w:rsid w:val="00D63332"/>
    <w:rsid w:val="00D65C86"/>
    <w:rsid w:val="00D676E2"/>
    <w:rsid w:val="00D70258"/>
    <w:rsid w:val="00D70F3C"/>
    <w:rsid w:val="00D71CC3"/>
    <w:rsid w:val="00D74FC9"/>
    <w:rsid w:val="00D7518C"/>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3BDF"/>
    <w:rsid w:val="00D9470D"/>
    <w:rsid w:val="00D94C6D"/>
    <w:rsid w:val="00D95648"/>
    <w:rsid w:val="00D96606"/>
    <w:rsid w:val="00D97FB8"/>
    <w:rsid w:val="00DA032A"/>
    <w:rsid w:val="00DA0DB2"/>
    <w:rsid w:val="00DA13E8"/>
    <w:rsid w:val="00DA2E41"/>
    <w:rsid w:val="00DA389E"/>
    <w:rsid w:val="00DA3A46"/>
    <w:rsid w:val="00DA5BB4"/>
    <w:rsid w:val="00DA6969"/>
    <w:rsid w:val="00DA6B5A"/>
    <w:rsid w:val="00DA6C5B"/>
    <w:rsid w:val="00DA791D"/>
    <w:rsid w:val="00DB005D"/>
    <w:rsid w:val="00DB105A"/>
    <w:rsid w:val="00DB155C"/>
    <w:rsid w:val="00DB1920"/>
    <w:rsid w:val="00DB2680"/>
    <w:rsid w:val="00DB36DE"/>
    <w:rsid w:val="00DB685D"/>
    <w:rsid w:val="00DB7D8C"/>
    <w:rsid w:val="00DC147D"/>
    <w:rsid w:val="00DC1FBC"/>
    <w:rsid w:val="00DC2611"/>
    <w:rsid w:val="00DC32E4"/>
    <w:rsid w:val="00DC4997"/>
    <w:rsid w:val="00DC57D8"/>
    <w:rsid w:val="00DC5D62"/>
    <w:rsid w:val="00DC74F3"/>
    <w:rsid w:val="00DD0228"/>
    <w:rsid w:val="00DD127A"/>
    <w:rsid w:val="00DD2D6E"/>
    <w:rsid w:val="00DD3693"/>
    <w:rsid w:val="00DD3B00"/>
    <w:rsid w:val="00DD471E"/>
    <w:rsid w:val="00DD5348"/>
    <w:rsid w:val="00DD55A1"/>
    <w:rsid w:val="00DD63A5"/>
    <w:rsid w:val="00DD6AE3"/>
    <w:rsid w:val="00DD6E52"/>
    <w:rsid w:val="00DD7CD1"/>
    <w:rsid w:val="00DE1299"/>
    <w:rsid w:val="00DE2C6E"/>
    <w:rsid w:val="00DE528E"/>
    <w:rsid w:val="00DE5B66"/>
    <w:rsid w:val="00DE65FA"/>
    <w:rsid w:val="00DF225D"/>
    <w:rsid w:val="00DF2D1D"/>
    <w:rsid w:val="00DF2D27"/>
    <w:rsid w:val="00E01C5D"/>
    <w:rsid w:val="00E06918"/>
    <w:rsid w:val="00E06BB8"/>
    <w:rsid w:val="00E1092D"/>
    <w:rsid w:val="00E10F30"/>
    <w:rsid w:val="00E11B85"/>
    <w:rsid w:val="00E11C81"/>
    <w:rsid w:val="00E11D15"/>
    <w:rsid w:val="00E12DB2"/>
    <w:rsid w:val="00E140A7"/>
    <w:rsid w:val="00E14BF7"/>
    <w:rsid w:val="00E15DE4"/>
    <w:rsid w:val="00E15E82"/>
    <w:rsid w:val="00E16A0F"/>
    <w:rsid w:val="00E1734E"/>
    <w:rsid w:val="00E17D5C"/>
    <w:rsid w:val="00E17F72"/>
    <w:rsid w:val="00E201C8"/>
    <w:rsid w:val="00E20F6A"/>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6A87"/>
    <w:rsid w:val="00E57059"/>
    <w:rsid w:val="00E57231"/>
    <w:rsid w:val="00E601CF"/>
    <w:rsid w:val="00E620F9"/>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3D6A"/>
    <w:rsid w:val="00E844CD"/>
    <w:rsid w:val="00E852F6"/>
    <w:rsid w:val="00E854E5"/>
    <w:rsid w:val="00E872DC"/>
    <w:rsid w:val="00E87F72"/>
    <w:rsid w:val="00E911DF"/>
    <w:rsid w:val="00E9125B"/>
    <w:rsid w:val="00E91D01"/>
    <w:rsid w:val="00E9210C"/>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1F75"/>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29BA"/>
    <w:rsid w:val="00EE31A9"/>
    <w:rsid w:val="00EE329B"/>
    <w:rsid w:val="00EE3FEE"/>
    <w:rsid w:val="00EE47AD"/>
    <w:rsid w:val="00EE4B40"/>
    <w:rsid w:val="00EE6A96"/>
    <w:rsid w:val="00EE6D59"/>
    <w:rsid w:val="00EE7C2C"/>
    <w:rsid w:val="00EF3A1A"/>
    <w:rsid w:val="00EF41E2"/>
    <w:rsid w:val="00EF4E0D"/>
    <w:rsid w:val="00EF6400"/>
    <w:rsid w:val="00EF6DE2"/>
    <w:rsid w:val="00EF755C"/>
    <w:rsid w:val="00EF760E"/>
    <w:rsid w:val="00EF7D1B"/>
    <w:rsid w:val="00F000D9"/>
    <w:rsid w:val="00F00DC5"/>
    <w:rsid w:val="00F0120C"/>
    <w:rsid w:val="00F02C80"/>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2CF8"/>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15CB"/>
    <w:rsid w:val="00F53072"/>
    <w:rsid w:val="00F53444"/>
    <w:rsid w:val="00F54FDC"/>
    <w:rsid w:val="00F57FB8"/>
    <w:rsid w:val="00F617C2"/>
    <w:rsid w:val="00F62A9F"/>
    <w:rsid w:val="00F662EE"/>
    <w:rsid w:val="00F67D5C"/>
    <w:rsid w:val="00F70DCD"/>
    <w:rsid w:val="00F71C21"/>
    <w:rsid w:val="00F725E6"/>
    <w:rsid w:val="00F72C9D"/>
    <w:rsid w:val="00F74133"/>
    <w:rsid w:val="00F74666"/>
    <w:rsid w:val="00F74E68"/>
    <w:rsid w:val="00F765DD"/>
    <w:rsid w:val="00F77828"/>
    <w:rsid w:val="00F80000"/>
    <w:rsid w:val="00F8014B"/>
    <w:rsid w:val="00F82EA1"/>
    <w:rsid w:val="00F83D56"/>
    <w:rsid w:val="00F8508D"/>
    <w:rsid w:val="00F86B8A"/>
    <w:rsid w:val="00F87549"/>
    <w:rsid w:val="00F87CDB"/>
    <w:rsid w:val="00F90CA5"/>
    <w:rsid w:val="00F925A4"/>
    <w:rsid w:val="00F93534"/>
    <w:rsid w:val="00F93808"/>
    <w:rsid w:val="00F96433"/>
    <w:rsid w:val="00FA0620"/>
    <w:rsid w:val="00FA0CE7"/>
    <w:rsid w:val="00FA0DA2"/>
    <w:rsid w:val="00FA28DD"/>
    <w:rsid w:val="00FA5062"/>
    <w:rsid w:val="00FA58CD"/>
    <w:rsid w:val="00FA6860"/>
    <w:rsid w:val="00FA7237"/>
    <w:rsid w:val="00FB0B4E"/>
    <w:rsid w:val="00FB7988"/>
    <w:rsid w:val="00FB7B5A"/>
    <w:rsid w:val="00FC2335"/>
    <w:rsid w:val="00FC38D9"/>
    <w:rsid w:val="00FC3DF7"/>
    <w:rsid w:val="00FC415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A2E49BD"/>
  <w15:docId w15:val="{45ACD4A7-5C3B-49C3-8BC0-6ACE7C04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1A2"/>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uiPriority w:val="9"/>
    <w:qFormat/>
    <w:rsid w:val="008954BD"/>
    <w:pPr>
      <w:keepNext/>
      <w:jc w:val="center"/>
      <w:outlineLvl w:val="0"/>
    </w:pPr>
    <w:rPr>
      <w:sz w:val="28"/>
    </w:rPr>
  </w:style>
  <w:style w:type="paragraph" w:styleId="20">
    <w:name w:val="heading 2"/>
    <w:aliases w:val="H2,&quot;Изумруд&quot;"/>
    <w:basedOn w:val="a0"/>
    <w:next w:val="a0"/>
    <w:link w:val="21"/>
    <w:uiPriority w:val="9"/>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uiPriority w:val="99"/>
    <w:rsid w:val="008954BD"/>
    <w:pPr>
      <w:tabs>
        <w:tab w:val="left" w:pos="6804"/>
      </w:tabs>
      <w:spacing w:before="360"/>
    </w:pPr>
    <w:rPr>
      <w:szCs w:val="20"/>
    </w:rPr>
  </w:style>
  <w:style w:type="table" w:styleId="a5">
    <w:name w:val="Table Grid"/>
    <w:basedOn w:val="a2"/>
    <w:rsid w:val="0089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uiPriority w:val="99"/>
    <w:rsid w:val="008954BD"/>
    <w:pPr>
      <w:tabs>
        <w:tab w:val="center" w:pos="4677"/>
        <w:tab w:val="right" w:pos="9355"/>
      </w:tabs>
    </w:pPr>
  </w:style>
  <w:style w:type="character" w:styleId="a8">
    <w:name w:val="page number"/>
    <w:basedOn w:val="a1"/>
    <w:rsid w:val="008954BD"/>
  </w:style>
  <w:style w:type="paragraph" w:styleId="a9">
    <w:name w:val="Body Text"/>
    <w:basedOn w:val="a0"/>
    <w:link w:val="aa"/>
    <w:uiPriority w:val="1"/>
    <w:qFormat/>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uiPriority w:val="99"/>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uiPriority w:val="99"/>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uiPriority w:val="99"/>
    <w:rsid w:val="00AA3A1F"/>
    <w:pPr>
      <w:widowControl w:val="0"/>
      <w:suppressAutoHyphens/>
      <w:autoSpaceDE w:val="0"/>
    </w:pPr>
    <w:rPr>
      <w:rFonts w:ascii="Arial" w:eastAsia="Arial" w:hAnsi="Arial" w:cs="Arial"/>
      <w:lang w:eastAsia="ar-SA"/>
    </w:rPr>
  </w:style>
  <w:style w:type="paragraph" w:styleId="afb">
    <w:name w:val="List Paragraph"/>
    <w:aliases w:val="ТЗ список,Абзац списка нумерованный"/>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99"/>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Заголовок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uiPriority w:val="9"/>
    <w:rsid w:val="00E47879"/>
    <w:rPr>
      <w:sz w:val="28"/>
      <w:szCs w:val="24"/>
    </w:rPr>
  </w:style>
  <w:style w:type="character" w:customStyle="1" w:styleId="21">
    <w:name w:val="Заголовок 2 Знак"/>
    <w:aliases w:val="H2 Знак,&quot;Изумруд&quot; Знак"/>
    <w:basedOn w:val="a1"/>
    <w:link w:val="20"/>
    <w:uiPriority w:val="9"/>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uiPriority w:val="1"/>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uiPriority w:val="99"/>
    <w:rsid w:val="001E0D1F"/>
    <w:rPr>
      <w:rFonts w:cs="Times New Roman"/>
      <w:sz w:val="16"/>
      <w:szCs w:val="16"/>
    </w:rPr>
  </w:style>
  <w:style w:type="paragraph" w:styleId="affb">
    <w:name w:val="annotation text"/>
    <w:basedOn w:val="a0"/>
    <w:link w:val="affc"/>
    <w:uiPriority w:val="99"/>
    <w:rsid w:val="001E0D1F"/>
    <w:pPr>
      <w:spacing w:after="200"/>
    </w:pPr>
    <w:rPr>
      <w:rFonts w:ascii="Calibri" w:hAnsi="Calibri"/>
      <w:sz w:val="20"/>
      <w:szCs w:val="20"/>
    </w:rPr>
  </w:style>
  <w:style w:type="character" w:customStyle="1" w:styleId="affc">
    <w:name w:val="Текст примечания Знак"/>
    <w:basedOn w:val="a1"/>
    <w:link w:val="affb"/>
    <w:uiPriority w:val="99"/>
    <w:rsid w:val="001E0D1F"/>
    <w:rPr>
      <w:rFonts w:ascii="Calibri" w:hAnsi="Calibri"/>
    </w:rPr>
  </w:style>
  <w:style w:type="paragraph" w:styleId="affd">
    <w:name w:val="annotation subject"/>
    <w:basedOn w:val="affb"/>
    <w:next w:val="affb"/>
    <w:link w:val="affe"/>
    <w:uiPriority w:val="99"/>
    <w:rsid w:val="001E0D1F"/>
    <w:rPr>
      <w:b/>
      <w:bCs/>
    </w:rPr>
  </w:style>
  <w:style w:type="character" w:customStyle="1" w:styleId="affe">
    <w:name w:val="Тема примечания Знак"/>
    <w:basedOn w:val="affc"/>
    <w:link w:val="affd"/>
    <w:uiPriority w:val="99"/>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uiPriority w:val="99"/>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 w:type="paragraph" w:customStyle="1" w:styleId="font5">
    <w:name w:val="font5"/>
    <w:basedOn w:val="a0"/>
    <w:rsid w:val="00D0383D"/>
    <w:pPr>
      <w:spacing w:before="100" w:beforeAutospacing="1" w:after="100" w:afterAutospacing="1"/>
    </w:pPr>
    <w:rPr>
      <w:i/>
      <w:iCs/>
      <w:color w:val="FF0000"/>
      <w:sz w:val="22"/>
      <w:szCs w:val="22"/>
    </w:rPr>
  </w:style>
  <w:style w:type="paragraph" w:customStyle="1" w:styleId="xl65">
    <w:name w:val="xl6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7">
    <w:name w:val="xl6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0">
    <w:name w:val="xl7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71">
    <w:name w:val="xl71"/>
    <w:basedOn w:val="a0"/>
    <w:rsid w:val="00D0383D"/>
    <w:pPr>
      <w:spacing w:before="100" w:beforeAutospacing="1" w:after="100" w:afterAutospacing="1"/>
      <w:jc w:val="center"/>
    </w:pPr>
  </w:style>
  <w:style w:type="paragraph" w:customStyle="1" w:styleId="xl72">
    <w:name w:val="xl7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4">
    <w:name w:val="xl7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5">
    <w:name w:val="xl7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8">
    <w:name w:val="xl78"/>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9">
    <w:name w:val="xl79"/>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1">
    <w:name w:val="xl8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3">
    <w:name w:val="xl8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84">
    <w:name w:val="xl8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6">
    <w:name w:val="xl8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a0"/>
    <w:rsid w:val="00D0383D"/>
    <w:pPr>
      <w:spacing w:before="100" w:beforeAutospacing="1" w:after="100" w:afterAutospacing="1"/>
      <w:jc w:val="center"/>
    </w:pPr>
    <w:rPr>
      <w:b/>
      <w:bCs/>
      <w:sz w:val="26"/>
      <w:szCs w:val="26"/>
    </w:rPr>
  </w:style>
  <w:style w:type="paragraph" w:customStyle="1" w:styleId="xl90">
    <w:name w:val="xl9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000000"/>
    </w:rPr>
  </w:style>
  <w:style w:type="paragraph" w:customStyle="1" w:styleId="xl91">
    <w:name w:val="xl9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2">
    <w:name w:val="xl9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93">
    <w:name w:val="xl9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4">
    <w:name w:val="xl9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0"/>
    <w:rsid w:val="00D0383D"/>
    <w:pPr>
      <w:spacing w:before="100" w:beforeAutospacing="1" w:after="100" w:afterAutospacing="1"/>
      <w:jc w:val="right"/>
    </w:pPr>
    <w:rPr>
      <w:i/>
      <w:iCs/>
    </w:rPr>
  </w:style>
  <w:style w:type="paragraph" w:customStyle="1" w:styleId="xl97">
    <w:name w:val="xl97"/>
    <w:basedOn w:val="a0"/>
    <w:rsid w:val="00D0383D"/>
    <w:pPr>
      <w:spacing w:before="100" w:beforeAutospacing="1" w:after="100" w:afterAutospacing="1"/>
      <w:jc w:val="right"/>
    </w:pPr>
    <w:rPr>
      <w:i/>
      <w:iCs/>
    </w:rPr>
  </w:style>
  <w:style w:type="paragraph" w:customStyle="1" w:styleId="xl98">
    <w:name w:val="xl98"/>
    <w:basedOn w:val="a0"/>
    <w:rsid w:val="00D0383D"/>
    <w:pPr>
      <w:pBdr>
        <w:bottom w:val="single" w:sz="4" w:space="0" w:color="auto"/>
      </w:pBdr>
      <w:spacing w:before="100" w:beforeAutospacing="1" w:after="100" w:afterAutospacing="1"/>
      <w:jc w:val="center"/>
    </w:pPr>
  </w:style>
  <w:style w:type="paragraph" w:customStyle="1" w:styleId="xl99">
    <w:name w:val="xl9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3">
    <w:name w:val="xl10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4">
    <w:name w:val="xl10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6">
    <w:name w:val="xl106"/>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0"/>
    <w:rsid w:val="00D0383D"/>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0">
    <w:name w:val="xl11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1">
    <w:name w:val="xl111"/>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rPr>
  </w:style>
  <w:style w:type="paragraph" w:customStyle="1" w:styleId="xl116">
    <w:name w:val="xl116"/>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7">
    <w:name w:val="xl117"/>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18">
    <w:name w:val="xl118"/>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19">
    <w:name w:val="xl119"/>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0"/>
    <w:rsid w:val="00D0383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0"/>
    <w:rsid w:val="00D0383D"/>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a0"/>
    <w:rsid w:val="00D0383D"/>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7628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bsatz-Standardschriftart">
    <w:name w:val="Absatz-Standardschriftart"/>
    <w:rsid w:val="001A4814"/>
  </w:style>
  <w:style w:type="character" w:customStyle="1" w:styleId="WW-Absatz-Standardschriftart">
    <w:name w:val="WW-Absatz-Standardschriftart"/>
    <w:rsid w:val="001A4814"/>
  </w:style>
  <w:style w:type="character" w:customStyle="1" w:styleId="WW-Absatz-Standardschriftart1">
    <w:name w:val="WW-Absatz-Standardschriftart1"/>
    <w:rsid w:val="001A4814"/>
  </w:style>
  <w:style w:type="character" w:customStyle="1" w:styleId="WW-Absatz-Standardschriftart11">
    <w:name w:val="WW-Absatz-Standardschriftart11"/>
    <w:rsid w:val="001A4814"/>
  </w:style>
  <w:style w:type="character" w:customStyle="1" w:styleId="WW-Absatz-Standardschriftart111">
    <w:name w:val="WW-Absatz-Standardschriftart111"/>
    <w:rsid w:val="001A4814"/>
  </w:style>
  <w:style w:type="character" w:customStyle="1" w:styleId="WW-Absatz-Standardschriftart1111">
    <w:name w:val="WW-Absatz-Standardschriftart1111"/>
    <w:rsid w:val="001A4814"/>
  </w:style>
  <w:style w:type="character" w:customStyle="1" w:styleId="WW-Absatz-Standardschriftart11111">
    <w:name w:val="WW-Absatz-Standardschriftart11111"/>
    <w:rsid w:val="001A4814"/>
  </w:style>
  <w:style w:type="character" w:customStyle="1" w:styleId="WW-Absatz-Standardschriftart111111">
    <w:name w:val="WW-Absatz-Standardschriftart111111"/>
    <w:rsid w:val="001A4814"/>
  </w:style>
  <w:style w:type="character" w:customStyle="1" w:styleId="WW-Absatz-Standardschriftart1111111">
    <w:name w:val="WW-Absatz-Standardschriftart1111111"/>
    <w:rsid w:val="001A4814"/>
  </w:style>
  <w:style w:type="character" w:customStyle="1" w:styleId="WW-Absatz-Standardschriftart11111111">
    <w:name w:val="WW-Absatz-Standardschriftart11111111"/>
    <w:rsid w:val="001A4814"/>
  </w:style>
  <w:style w:type="character" w:customStyle="1" w:styleId="WW-Absatz-Standardschriftart111111111">
    <w:name w:val="WW-Absatz-Standardschriftart111111111"/>
    <w:rsid w:val="001A4814"/>
  </w:style>
  <w:style w:type="character" w:customStyle="1" w:styleId="WW-Absatz-Standardschriftart1111111111">
    <w:name w:val="WW-Absatz-Standardschriftart1111111111"/>
    <w:rsid w:val="001A4814"/>
  </w:style>
  <w:style w:type="character" w:customStyle="1" w:styleId="WW-Absatz-Standardschriftart11111111111">
    <w:name w:val="WW-Absatz-Standardschriftart11111111111"/>
    <w:rsid w:val="001A4814"/>
  </w:style>
  <w:style w:type="character" w:customStyle="1" w:styleId="WW-Absatz-Standardschriftart111111111111">
    <w:name w:val="WW-Absatz-Standardschriftart111111111111"/>
    <w:rsid w:val="001A4814"/>
  </w:style>
  <w:style w:type="character" w:customStyle="1" w:styleId="WW-Absatz-Standardschriftart1111111111111">
    <w:name w:val="WW-Absatz-Standardschriftart1111111111111"/>
    <w:rsid w:val="001A4814"/>
  </w:style>
  <w:style w:type="character" w:customStyle="1" w:styleId="WW-Absatz-Standardschriftart11111111111111">
    <w:name w:val="WW-Absatz-Standardschriftart11111111111111"/>
    <w:rsid w:val="001A4814"/>
  </w:style>
  <w:style w:type="character" w:customStyle="1" w:styleId="WW-Absatz-Standardschriftart111111111111111">
    <w:name w:val="WW-Absatz-Standardschriftart111111111111111"/>
    <w:rsid w:val="001A4814"/>
  </w:style>
  <w:style w:type="character" w:customStyle="1" w:styleId="WW-Absatz-Standardschriftart1111111111111111">
    <w:name w:val="WW-Absatz-Standardschriftart1111111111111111"/>
    <w:rsid w:val="001A4814"/>
  </w:style>
  <w:style w:type="character" w:customStyle="1" w:styleId="WW-Absatz-Standardschriftart11111111111111111">
    <w:name w:val="WW-Absatz-Standardschriftart11111111111111111"/>
    <w:rsid w:val="001A4814"/>
  </w:style>
  <w:style w:type="character" w:customStyle="1" w:styleId="WW-Absatz-Standardschriftart111111111111111111">
    <w:name w:val="WW-Absatz-Standardschriftart111111111111111111"/>
    <w:rsid w:val="001A4814"/>
  </w:style>
  <w:style w:type="character" w:customStyle="1" w:styleId="WW-Absatz-Standardschriftart1111111111111111111">
    <w:name w:val="WW-Absatz-Standardschriftart1111111111111111111"/>
    <w:rsid w:val="001A4814"/>
  </w:style>
  <w:style w:type="character" w:customStyle="1" w:styleId="WW-Absatz-Standardschriftart11111111111111111111">
    <w:name w:val="WW-Absatz-Standardschriftart11111111111111111111"/>
    <w:rsid w:val="001A4814"/>
  </w:style>
  <w:style w:type="character" w:customStyle="1" w:styleId="WW-Absatz-Standardschriftart111111111111111111111">
    <w:name w:val="WW-Absatz-Standardschriftart111111111111111111111"/>
    <w:rsid w:val="001A4814"/>
  </w:style>
  <w:style w:type="character" w:customStyle="1" w:styleId="WW-Absatz-Standardschriftart1111111111111111111111">
    <w:name w:val="WW-Absatz-Standardschriftart1111111111111111111111"/>
    <w:rsid w:val="001A4814"/>
  </w:style>
  <w:style w:type="character" w:customStyle="1" w:styleId="WW-Absatz-Standardschriftart11111111111111111111111">
    <w:name w:val="WW-Absatz-Standardschriftart11111111111111111111111"/>
    <w:rsid w:val="001A4814"/>
  </w:style>
  <w:style w:type="character" w:customStyle="1" w:styleId="WW-Absatz-Standardschriftart111111111111111111111111">
    <w:name w:val="WW-Absatz-Standardschriftart111111111111111111111111"/>
    <w:rsid w:val="001A4814"/>
  </w:style>
  <w:style w:type="character" w:customStyle="1" w:styleId="WW-Absatz-Standardschriftart1111111111111111111111111">
    <w:name w:val="WW-Absatz-Standardschriftart1111111111111111111111111"/>
    <w:rsid w:val="001A4814"/>
  </w:style>
  <w:style w:type="character" w:customStyle="1" w:styleId="WW-Absatz-Standardschriftart11111111111111111111111111">
    <w:name w:val="WW-Absatz-Standardschriftart11111111111111111111111111"/>
    <w:rsid w:val="001A4814"/>
  </w:style>
  <w:style w:type="character" w:customStyle="1" w:styleId="WW-Absatz-Standardschriftart111111111111111111111111111">
    <w:name w:val="WW-Absatz-Standardschriftart111111111111111111111111111"/>
    <w:rsid w:val="001A4814"/>
  </w:style>
  <w:style w:type="character" w:customStyle="1" w:styleId="WW-Absatz-Standardschriftart1111111111111111111111111111">
    <w:name w:val="WW-Absatz-Standardschriftart1111111111111111111111111111"/>
    <w:rsid w:val="001A4814"/>
  </w:style>
  <w:style w:type="character" w:customStyle="1" w:styleId="WW-Absatz-Standardschriftart11111111111111111111111111111">
    <w:name w:val="WW-Absatz-Standardschriftart11111111111111111111111111111"/>
    <w:rsid w:val="001A4814"/>
  </w:style>
  <w:style w:type="character" w:customStyle="1" w:styleId="WW-Absatz-Standardschriftart111111111111111111111111111111">
    <w:name w:val="WW-Absatz-Standardschriftart111111111111111111111111111111"/>
    <w:rsid w:val="001A4814"/>
  </w:style>
  <w:style w:type="character" w:customStyle="1" w:styleId="WW-Absatz-Standardschriftart1111111111111111111111111111111">
    <w:name w:val="WW-Absatz-Standardschriftart1111111111111111111111111111111"/>
    <w:rsid w:val="001A4814"/>
  </w:style>
  <w:style w:type="character" w:customStyle="1" w:styleId="WW-Absatz-Standardschriftart11111111111111111111111111111111">
    <w:name w:val="WW-Absatz-Standardschriftart11111111111111111111111111111111"/>
    <w:rsid w:val="001A4814"/>
  </w:style>
  <w:style w:type="character" w:customStyle="1" w:styleId="WW-Absatz-Standardschriftart111111111111111111111111111111111">
    <w:name w:val="WW-Absatz-Standardschriftart111111111111111111111111111111111"/>
    <w:rsid w:val="001A4814"/>
  </w:style>
  <w:style w:type="character" w:customStyle="1" w:styleId="WW8Num2z0">
    <w:name w:val="WW8Num2z0"/>
    <w:rsid w:val="001A4814"/>
    <w:rPr>
      <w:rFonts w:ascii="Symbol" w:hAnsi="Symbol" w:cs="OpenSymbol"/>
    </w:rPr>
  </w:style>
  <w:style w:type="character" w:customStyle="1" w:styleId="WW-Absatz-Standardschriftart1111111111111111111111111111111111">
    <w:name w:val="WW-Absatz-Standardschriftart1111111111111111111111111111111111"/>
    <w:rsid w:val="001A4814"/>
  </w:style>
  <w:style w:type="character" w:customStyle="1" w:styleId="WW-Absatz-Standardschriftart11111111111111111111111111111111111">
    <w:name w:val="WW-Absatz-Standardschriftart11111111111111111111111111111111111"/>
    <w:rsid w:val="001A4814"/>
  </w:style>
  <w:style w:type="character" w:customStyle="1" w:styleId="WW-Absatz-Standardschriftart111111111111111111111111111111111111">
    <w:name w:val="WW-Absatz-Standardschriftart111111111111111111111111111111111111"/>
    <w:rsid w:val="001A4814"/>
  </w:style>
  <w:style w:type="character" w:customStyle="1" w:styleId="WW-Absatz-Standardschriftart1111111111111111111111111111111111111">
    <w:name w:val="WW-Absatz-Standardschriftart1111111111111111111111111111111111111"/>
    <w:rsid w:val="001A4814"/>
  </w:style>
  <w:style w:type="character" w:customStyle="1" w:styleId="WW-Absatz-Standardschriftart11111111111111111111111111111111111111">
    <w:name w:val="WW-Absatz-Standardschriftart11111111111111111111111111111111111111"/>
    <w:rsid w:val="001A4814"/>
  </w:style>
  <w:style w:type="character" w:customStyle="1" w:styleId="WW-Absatz-Standardschriftart111111111111111111111111111111111111111">
    <w:name w:val="WW-Absatz-Standardschriftart111111111111111111111111111111111111111"/>
    <w:rsid w:val="001A4814"/>
  </w:style>
  <w:style w:type="character" w:customStyle="1" w:styleId="1f2">
    <w:name w:val="Основной шрифт абзаца1"/>
    <w:rsid w:val="001A4814"/>
  </w:style>
  <w:style w:type="character" w:customStyle="1" w:styleId="afffd">
    <w:name w:val="Маркеры списка"/>
    <w:rsid w:val="001A4814"/>
    <w:rPr>
      <w:rFonts w:ascii="OpenSymbol" w:eastAsia="OpenSymbol" w:hAnsi="OpenSymbol" w:cs="OpenSymbol"/>
    </w:rPr>
  </w:style>
  <w:style w:type="character" w:customStyle="1" w:styleId="2d">
    <w:name w:val="Основной шрифт абзаца2"/>
    <w:rsid w:val="001A4814"/>
  </w:style>
  <w:style w:type="character" w:customStyle="1" w:styleId="afffe">
    <w:name w:val="Символ нумерации"/>
    <w:rsid w:val="001A4814"/>
  </w:style>
  <w:style w:type="paragraph" w:styleId="affff">
    <w:name w:val="List"/>
    <w:basedOn w:val="a9"/>
    <w:semiHidden/>
    <w:rsid w:val="001A4814"/>
    <w:pPr>
      <w:tabs>
        <w:tab w:val="left" w:pos="4536"/>
      </w:tabs>
      <w:suppressAutoHyphens/>
      <w:spacing w:after="0"/>
    </w:pPr>
    <w:rPr>
      <w:rFonts w:cs="Tahoma"/>
      <w:sz w:val="28"/>
      <w:szCs w:val="20"/>
      <w:lang w:eastAsia="ar-SA"/>
    </w:rPr>
  </w:style>
  <w:style w:type="paragraph" w:customStyle="1" w:styleId="1f3">
    <w:name w:val="Указатель1"/>
    <w:basedOn w:val="a0"/>
    <w:rsid w:val="001A4814"/>
    <w:pPr>
      <w:suppressLineNumbers/>
      <w:suppressAutoHyphens/>
    </w:pPr>
    <w:rPr>
      <w:rFonts w:cs="Tahoma"/>
      <w:sz w:val="20"/>
      <w:szCs w:val="20"/>
      <w:lang w:eastAsia="ar-SA"/>
    </w:rPr>
  </w:style>
  <w:style w:type="paragraph" w:customStyle="1" w:styleId="1f4">
    <w:name w:val="Название объекта1"/>
    <w:basedOn w:val="a0"/>
    <w:rsid w:val="001A4814"/>
    <w:pPr>
      <w:suppressAutoHyphens/>
      <w:jc w:val="center"/>
    </w:pPr>
    <w:rPr>
      <w:b/>
      <w:sz w:val="28"/>
      <w:szCs w:val="20"/>
      <w:lang w:eastAsia="ar-SA"/>
    </w:rPr>
  </w:style>
  <w:style w:type="paragraph" w:customStyle="1" w:styleId="affff0">
    <w:name w:val="Содержимое врезки"/>
    <w:basedOn w:val="a9"/>
    <w:rsid w:val="001A4814"/>
    <w:pPr>
      <w:tabs>
        <w:tab w:val="left" w:pos="4536"/>
      </w:tabs>
      <w:suppressAutoHyphens/>
      <w:spacing w:after="0"/>
    </w:pPr>
    <w:rPr>
      <w:sz w:val="28"/>
      <w:szCs w:val="20"/>
      <w:lang w:eastAsia="ar-SA"/>
    </w:rPr>
  </w:style>
  <w:style w:type="paragraph" w:customStyle="1" w:styleId="affff1">
    <w:name w:val="Заголовок таблицы"/>
    <w:basedOn w:val="aff6"/>
    <w:rsid w:val="001A4814"/>
    <w:pPr>
      <w:jc w:val="center"/>
    </w:pPr>
    <w:rPr>
      <w:b/>
      <w:bCs/>
      <w:sz w:val="20"/>
      <w:szCs w:val="20"/>
    </w:rPr>
  </w:style>
  <w:style w:type="paragraph" w:styleId="affff2">
    <w:name w:val="endnote text"/>
    <w:basedOn w:val="a0"/>
    <w:link w:val="affff3"/>
    <w:uiPriority w:val="99"/>
    <w:semiHidden/>
    <w:unhideWhenUsed/>
    <w:rsid w:val="001A4814"/>
    <w:pPr>
      <w:suppressAutoHyphens/>
    </w:pPr>
    <w:rPr>
      <w:sz w:val="20"/>
      <w:szCs w:val="20"/>
      <w:lang w:val="x-none" w:eastAsia="ar-SA"/>
    </w:rPr>
  </w:style>
  <w:style w:type="character" w:customStyle="1" w:styleId="affff3">
    <w:name w:val="Текст концевой сноски Знак"/>
    <w:basedOn w:val="a1"/>
    <w:link w:val="affff2"/>
    <w:uiPriority w:val="99"/>
    <w:semiHidden/>
    <w:rsid w:val="001A4814"/>
    <w:rPr>
      <w:lang w:val="x-none" w:eastAsia="ar-SA"/>
    </w:rPr>
  </w:style>
  <w:style w:type="paragraph" w:customStyle="1" w:styleId="affff4">
    <w:basedOn w:val="a0"/>
    <w:next w:val="af1"/>
    <w:qFormat/>
    <w:rsid w:val="00FA0620"/>
    <w:pPr>
      <w:jc w:val="center"/>
    </w:pPr>
    <w:rPr>
      <w:b/>
      <w:sz w:val="28"/>
      <w:szCs w:val="20"/>
    </w:rPr>
  </w:style>
  <w:style w:type="paragraph" w:customStyle="1" w:styleId="msonormal0">
    <w:name w:val="msonormal"/>
    <w:basedOn w:val="a0"/>
    <w:rsid w:val="00134E6B"/>
    <w:pPr>
      <w:spacing w:before="100" w:beforeAutospacing="1" w:after="100" w:afterAutospacing="1"/>
    </w:pPr>
  </w:style>
  <w:style w:type="paragraph" w:customStyle="1" w:styleId="xl63">
    <w:name w:val="xl63"/>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4">
    <w:name w:val="xl124"/>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0"/>
    <w:rsid w:val="00134E6B"/>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7">
    <w:name w:val="xl127"/>
    <w:basedOn w:val="a0"/>
    <w:rsid w:val="00134E6B"/>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customStyle="1" w:styleId="TableNormal">
    <w:name w:val="Table Normal"/>
    <w:uiPriority w:val="2"/>
    <w:semiHidden/>
    <w:unhideWhenUsed/>
    <w:qFormat/>
    <w:rsid w:val="00F515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15CB"/>
    <w:pPr>
      <w:widowControl w:val="0"/>
      <w:autoSpaceDE w:val="0"/>
      <w:autoSpaceDN w:val="0"/>
    </w:pPr>
    <w:rPr>
      <w:sz w:val="22"/>
      <w:szCs w:val="22"/>
      <w:lang w:eastAsia="en-US"/>
    </w:rPr>
  </w:style>
  <w:style w:type="paragraph" w:styleId="2e">
    <w:name w:val="Quote"/>
    <w:basedOn w:val="a0"/>
    <w:next w:val="a0"/>
    <w:link w:val="2f"/>
    <w:uiPriority w:val="29"/>
    <w:qFormat/>
    <w:rsid w:val="00F515CB"/>
    <w:pPr>
      <w:widowControl w:val="0"/>
      <w:autoSpaceDE w:val="0"/>
      <w:autoSpaceDN w:val="0"/>
    </w:pPr>
    <w:rPr>
      <w:i/>
      <w:iCs/>
      <w:color w:val="000000" w:themeColor="text1"/>
      <w:sz w:val="22"/>
      <w:szCs w:val="22"/>
      <w:lang w:eastAsia="en-US"/>
    </w:rPr>
  </w:style>
  <w:style w:type="character" w:customStyle="1" w:styleId="2f">
    <w:name w:val="Цитата 2 Знак"/>
    <w:basedOn w:val="a1"/>
    <w:link w:val="2e"/>
    <w:uiPriority w:val="29"/>
    <w:rsid w:val="00F515CB"/>
    <w:rPr>
      <w:i/>
      <w:iCs/>
      <w:color w:val="000000" w:themeColor="text1"/>
      <w:sz w:val="22"/>
      <w:szCs w:val="22"/>
      <w:lang w:eastAsia="en-US"/>
    </w:rPr>
  </w:style>
  <w:style w:type="paragraph" w:customStyle="1" w:styleId="paragraph">
    <w:name w:val="paragraph"/>
    <w:basedOn w:val="a0"/>
    <w:rsid w:val="00F515CB"/>
    <w:pPr>
      <w:spacing w:before="100" w:beforeAutospacing="1" w:after="100" w:afterAutospacing="1"/>
    </w:pPr>
  </w:style>
  <w:style w:type="character" w:customStyle="1" w:styleId="normaltextrun">
    <w:name w:val="normaltextrun"/>
    <w:basedOn w:val="a1"/>
    <w:rsid w:val="00F515CB"/>
  </w:style>
  <w:style w:type="paragraph" w:customStyle="1" w:styleId="affff5">
    <w:basedOn w:val="a0"/>
    <w:next w:val="af1"/>
    <w:qFormat/>
    <w:rsid w:val="00076514"/>
    <w:pPr>
      <w:jc w:val="center"/>
    </w:pPr>
    <w:rPr>
      <w:b/>
      <w:sz w:val="28"/>
      <w:szCs w:val="20"/>
    </w:rPr>
  </w:style>
  <w:style w:type="character" w:customStyle="1" w:styleId="UnresolvedMention">
    <w:name w:val="Unresolved Mention"/>
    <w:basedOn w:val="a1"/>
    <w:uiPriority w:val="99"/>
    <w:semiHidden/>
    <w:unhideWhenUsed/>
    <w:rsid w:val="00462BC9"/>
    <w:rPr>
      <w:color w:val="605E5C"/>
      <w:shd w:val="clear" w:color="auto" w:fill="E1DFDD"/>
    </w:rPr>
  </w:style>
  <w:style w:type="character" w:customStyle="1" w:styleId="44">
    <w:name w:val="Основной текст (4)_"/>
    <w:link w:val="45"/>
    <w:rsid w:val="00462BC9"/>
    <w:rPr>
      <w:i/>
      <w:iCs/>
      <w:sz w:val="18"/>
      <w:szCs w:val="18"/>
      <w:shd w:val="clear" w:color="auto" w:fill="FFFFFF"/>
    </w:rPr>
  </w:style>
  <w:style w:type="character" w:customStyle="1" w:styleId="413pt">
    <w:name w:val="Основной текст (4) + 13 pt;Не курсив"/>
    <w:rsid w:val="00462BC9"/>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45">
    <w:name w:val="Основной текст (4)"/>
    <w:basedOn w:val="a0"/>
    <w:link w:val="44"/>
    <w:rsid w:val="00462BC9"/>
    <w:pPr>
      <w:widowControl w:val="0"/>
      <w:shd w:val="clear" w:color="auto" w:fill="FFFFFF"/>
      <w:spacing w:after="60" w:line="0" w:lineRule="atLeast"/>
      <w:jc w:val="both"/>
    </w:pPr>
    <w:rPr>
      <w:i/>
      <w:iCs/>
      <w:sz w:val="18"/>
      <w:szCs w:val="18"/>
    </w:rPr>
  </w:style>
  <w:style w:type="character" w:customStyle="1" w:styleId="affff6">
    <w:name w:val="Основной текст + Курсив"/>
    <w:rsid w:val="00462BC9"/>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30">
    <w:name w:val="Заголовок №1 (3)_"/>
    <w:link w:val="131"/>
    <w:rsid w:val="00462BC9"/>
    <w:rPr>
      <w:rFonts w:ascii="Microsoft Sans Serif" w:eastAsia="Microsoft Sans Serif" w:hAnsi="Microsoft Sans Serif" w:cs="Microsoft Sans Serif"/>
      <w:b/>
      <w:bCs/>
      <w:spacing w:val="9"/>
      <w:shd w:val="clear" w:color="auto" w:fill="FFFFFF"/>
    </w:rPr>
  </w:style>
  <w:style w:type="paragraph" w:customStyle="1" w:styleId="131">
    <w:name w:val="Заголовок №1 (3)"/>
    <w:basedOn w:val="a0"/>
    <w:link w:val="130"/>
    <w:rsid w:val="00462BC9"/>
    <w:pPr>
      <w:widowControl w:val="0"/>
      <w:shd w:val="clear" w:color="auto" w:fill="FFFFFF"/>
      <w:spacing w:line="317" w:lineRule="exact"/>
      <w:outlineLvl w:val="0"/>
    </w:pPr>
    <w:rPr>
      <w:rFonts w:ascii="Microsoft Sans Serif" w:eastAsia="Microsoft Sans Serif" w:hAnsi="Microsoft Sans Serif" w:cs="Microsoft Sans Serif"/>
      <w:b/>
      <w:bCs/>
      <w:spacing w:val="9"/>
      <w:sz w:val="20"/>
      <w:szCs w:val="20"/>
    </w:rPr>
  </w:style>
  <w:style w:type="character" w:customStyle="1" w:styleId="2f0">
    <w:name w:val="Основной текст (2)_"/>
    <w:link w:val="2f1"/>
    <w:rsid w:val="00462BC9"/>
    <w:rPr>
      <w:b/>
      <w:bCs/>
      <w:spacing w:val="-1"/>
      <w:sz w:val="26"/>
      <w:szCs w:val="26"/>
      <w:shd w:val="clear" w:color="auto" w:fill="FFFFFF"/>
    </w:rPr>
  </w:style>
  <w:style w:type="paragraph" w:customStyle="1" w:styleId="2f1">
    <w:name w:val="Основной текст (2)"/>
    <w:basedOn w:val="a0"/>
    <w:link w:val="2f0"/>
    <w:rsid w:val="00462BC9"/>
    <w:pPr>
      <w:widowControl w:val="0"/>
      <w:shd w:val="clear" w:color="auto" w:fill="FFFFFF"/>
      <w:spacing w:line="322" w:lineRule="exact"/>
      <w:jc w:val="center"/>
    </w:pPr>
    <w:rPr>
      <w:b/>
      <w:bCs/>
      <w:spacing w:val="-1"/>
      <w:sz w:val="26"/>
      <w:szCs w:val="26"/>
    </w:rPr>
  </w:style>
  <w:style w:type="character" w:customStyle="1" w:styleId="1f5">
    <w:name w:val="Заголовок №1_"/>
    <w:link w:val="1f6"/>
    <w:rsid w:val="00462BC9"/>
    <w:rPr>
      <w:b/>
      <w:bCs/>
      <w:spacing w:val="-1"/>
      <w:sz w:val="26"/>
      <w:szCs w:val="26"/>
      <w:shd w:val="clear" w:color="auto" w:fill="FFFFFF"/>
    </w:rPr>
  </w:style>
  <w:style w:type="paragraph" w:customStyle="1" w:styleId="1f6">
    <w:name w:val="Заголовок №1"/>
    <w:basedOn w:val="a0"/>
    <w:link w:val="1f5"/>
    <w:rsid w:val="00462BC9"/>
    <w:pPr>
      <w:widowControl w:val="0"/>
      <w:shd w:val="clear" w:color="auto" w:fill="FFFFFF"/>
      <w:spacing w:before="300" w:after="420" w:line="0" w:lineRule="atLeast"/>
      <w:ind w:hanging="3880"/>
      <w:jc w:val="both"/>
      <w:outlineLvl w:val="0"/>
    </w:pPr>
    <w:rPr>
      <w:b/>
      <w:bCs/>
      <w:spacing w:val="-1"/>
      <w:sz w:val="26"/>
      <w:szCs w:val="26"/>
    </w:rPr>
  </w:style>
  <w:style w:type="character" w:customStyle="1" w:styleId="2f2">
    <w:name w:val="Колонтитул (2)_"/>
    <w:link w:val="2f3"/>
    <w:rsid w:val="00462BC9"/>
    <w:rPr>
      <w:spacing w:val="-8"/>
      <w:sz w:val="27"/>
      <w:szCs w:val="27"/>
      <w:shd w:val="clear" w:color="auto" w:fill="FFFFFF"/>
    </w:rPr>
  </w:style>
  <w:style w:type="paragraph" w:customStyle="1" w:styleId="2f3">
    <w:name w:val="Колонтитул (2)"/>
    <w:basedOn w:val="a0"/>
    <w:link w:val="2f2"/>
    <w:rsid w:val="00462BC9"/>
    <w:pPr>
      <w:widowControl w:val="0"/>
      <w:shd w:val="clear" w:color="auto" w:fill="FFFFFF"/>
      <w:spacing w:line="0" w:lineRule="atLeast"/>
    </w:pPr>
    <w:rPr>
      <w:spacing w:val="-8"/>
      <w:sz w:val="27"/>
      <w:szCs w:val="27"/>
    </w:rPr>
  </w:style>
  <w:style w:type="character" w:customStyle="1" w:styleId="Candara135pt-2pt">
    <w:name w:val="Основной текст + Candara;13;5 pt;Интервал -2 pt"/>
    <w:rsid w:val="00462BC9"/>
    <w:rPr>
      <w:rFonts w:ascii="Candara" w:eastAsia="Candara" w:hAnsi="Candara" w:cs="Candara"/>
      <w:b w:val="0"/>
      <w:bCs w:val="0"/>
      <w:i w:val="0"/>
      <w:iCs w:val="0"/>
      <w:smallCaps w:val="0"/>
      <w:strike w:val="0"/>
      <w:color w:val="000000"/>
      <w:spacing w:val="-54"/>
      <w:w w:val="100"/>
      <w:position w:val="0"/>
      <w:sz w:val="27"/>
      <w:szCs w:val="27"/>
      <w:u w:val="none"/>
      <w:lang w:val="ru-RU"/>
    </w:rPr>
  </w:style>
  <w:style w:type="character" w:customStyle="1" w:styleId="105pt0pt">
    <w:name w:val="Основной текст + 10;5 pt;Интервал 0 pt"/>
    <w:rsid w:val="00462BC9"/>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pt">
    <w:name w:val="Основной текст + 9 pt"/>
    <w:rsid w:val="00462BC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pt0pt">
    <w:name w:val="Основной текст + 11 pt;Интервал 0 pt"/>
    <w:rsid w:val="00462BC9"/>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character" w:customStyle="1" w:styleId="2f4">
    <w:name w:val="Заголовок №2_"/>
    <w:link w:val="2f5"/>
    <w:rsid w:val="00462BC9"/>
    <w:rPr>
      <w:b/>
      <w:bCs/>
      <w:spacing w:val="-1"/>
      <w:sz w:val="26"/>
      <w:szCs w:val="26"/>
      <w:shd w:val="clear" w:color="auto" w:fill="FFFFFF"/>
    </w:rPr>
  </w:style>
  <w:style w:type="character" w:customStyle="1" w:styleId="62">
    <w:name w:val="Основной текст (6)_"/>
    <w:link w:val="63"/>
    <w:rsid w:val="00462BC9"/>
    <w:rPr>
      <w:spacing w:val="2"/>
      <w:shd w:val="clear" w:color="auto" w:fill="FFFFFF"/>
    </w:rPr>
  </w:style>
  <w:style w:type="paragraph" w:customStyle="1" w:styleId="2f5">
    <w:name w:val="Заголовок №2"/>
    <w:basedOn w:val="a0"/>
    <w:link w:val="2f4"/>
    <w:rsid w:val="00462BC9"/>
    <w:pPr>
      <w:widowControl w:val="0"/>
      <w:shd w:val="clear" w:color="auto" w:fill="FFFFFF"/>
      <w:spacing w:before="360" w:after="240" w:line="317" w:lineRule="exact"/>
      <w:ind w:hanging="2420"/>
      <w:outlineLvl w:val="1"/>
    </w:pPr>
    <w:rPr>
      <w:b/>
      <w:bCs/>
      <w:spacing w:val="-1"/>
      <w:sz w:val="26"/>
      <w:szCs w:val="26"/>
    </w:rPr>
  </w:style>
  <w:style w:type="paragraph" w:customStyle="1" w:styleId="63">
    <w:name w:val="Основной текст (6)"/>
    <w:basedOn w:val="a0"/>
    <w:link w:val="62"/>
    <w:rsid w:val="00462BC9"/>
    <w:pPr>
      <w:widowControl w:val="0"/>
      <w:shd w:val="clear" w:color="auto" w:fill="FFFFFF"/>
      <w:spacing w:before="240" w:after="960" w:line="0" w:lineRule="atLeast"/>
      <w:jc w:val="both"/>
    </w:pPr>
    <w:rPr>
      <w:spacing w:val="2"/>
      <w:sz w:val="20"/>
      <w:szCs w:val="20"/>
    </w:rPr>
  </w:style>
  <w:style w:type="character" w:customStyle="1" w:styleId="70">
    <w:name w:val="Основной текст (7)_"/>
    <w:link w:val="71"/>
    <w:rsid w:val="00462BC9"/>
    <w:rPr>
      <w:b/>
      <w:bCs/>
      <w:spacing w:val="-3"/>
      <w:sz w:val="17"/>
      <w:szCs w:val="17"/>
      <w:shd w:val="clear" w:color="auto" w:fill="FFFFFF"/>
    </w:rPr>
  </w:style>
  <w:style w:type="character" w:customStyle="1" w:styleId="81">
    <w:name w:val="Основной текст (8)_"/>
    <w:link w:val="82"/>
    <w:rsid w:val="00462BC9"/>
    <w:rPr>
      <w:spacing w:val="1"/>
      <w:sz w:val="15"/>
      <w:szCs w:val="15"/>
      <w:shd w:val="clear" w:color="auto" w:fill="FFFFFF"/>
    </w:rPr>
  </w:style>
  <w:style w:type="paragraph" w:customStyle="1" w:styleId="71">
    <w:name w:val="Основной текст (7)"/>
    <w:basedOn w:val="a0"/>
    <w:link w:val="70"/>
    <w:rsid w:val="00462BC9"/>
    <w:pPr>
      <w:widowControl w:val="0"/>
      <w:shd w:val="clear" w:color="auto" w:fill="FFFFFF"/>
      <w:spacing w:before="960" w:line="298" w:lineRule="exact"/>
      <w:ind w:hanging="1640"/>
    </w:pPr>
    <w:rPr>
      <w:b/>
      <w:bCs/>
      <w:spacing w:val="-3"/>
      <w:sz w:val="17"/>
      <w:szCs w:val="17"/>
    </w:rPr>
  </w:style>
  <w:style w:type="paragraph" w:customStyle="1" w:styleId="82">
    <w:name w:val="Основной текст (8)"/>
    <w:basedOn w:val="a0"/>
    <w:link w:val="81"/>
    <w:rsid w:val="00462BC9"/>
    <w:pPr>
      <w:widowControl w:val="0"/>
      <w:shd w:val="clear" w:color="auto" w:fill="FFFFFF"/>
      <w:spacing w:after="120" w:line="0" w:lineRule="atLeast"/>
    </w:pPr>
    <w:rPr>
      <w:spacing w:val="1"/>
      <w:sz w:val="15"/>
      <w:szCs w:val="15"/>
    </w:rPr>
  </w:style>
  <w:style w:type="character" w:customStyle="1" w:styleId="711pt0pt">
    <w:name w:val="Основной текст (7) + 11 pt;Не полужирный;Интервал 0 pt"/>
    <w:rsid w:val="00462BC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ffff7">
    <w:name w:val="Сноска_"/>
    <w:link w:val="affff8"/>
    <w:rsid w:val="00462BC9"/>
    <w:rPr>
      <w:b/>
      <w:bCs/>
      <w:spacing w:val="-4"/>
      <w:sz w:val="18"/>
      <w:szCs w:val="18"/>
      <w:shd w:val="clear" w:color="auto" w:fill="FFFFFF"/>
    </w:rPr>
  </w:style>
  <w:style w:type="character" w:customStyle="1" w:styleId="85pt0pt">
    <w:name w:val="Сноска + 8;5 pt;Интервал 0 pt"/>
    <w:rsid w:val="00462BC9"/>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paragraph" w:customStyle="1" w:styleId="affff8">
    <w:name w:val="Сноска"/>
    <w:basedOn w:val="a0"/>
    <w:link w:val="affff7"/>
    <w:rsid w:val="00462BC9"/>
    <w:pPr>
      <w:widowControl w:val="0"/>
      <w:shd w:val="clear" w:color="auto" w:fill="FFFFFF"/>
      <w:spacing w:line="0" w:lineRule="atLeast"/>
    </w:pPr>
    <w:rPr>
      <w:b/>
      <w:bCs/>
      <w:spacing w:val="-4"/>
      <w:sz w:val="18"/>
      <w:szCs w:val="18"/>
    </w:rPr>
  </w:style>
  <w:style w:type="character" w:customStyle="1" w:styleId="2f6">
    <w:name w:val="Сноска (2)_"/>
    <w:link w:val="2f7"/>
    <w:rsid w:val="00462BC9"/>
    <w:rPr>
      <w:spacing w:val="2"/>
      <w:shd w:val="clear" w:color="auto" w:fill="FFFFFF"/>
    </w:rPr>
  </w:style>
  <w:style w:type="paragraph" w:customStyle="1" w:styleId="2f7">
    <w:name w:val="Сноска (2)"/>
    <w:basedOn w:val="a0"/>
    <w:link w:val="2f6"/>
    <w:rsid w:val="00462BC9"/>
    <w:pPr>
      <w:widowControl w:val="0"/>
      <w:shd w:val="clear" w:color="auto" w:fill="FFFFFF"/>
      <w:spacing w:line="0" w:lineRule="atLeast"/>
      <w:jc w:val="center"/>
    </w:pPr>
    <w:rPr>
      <w:spacing w:val="2"/>
      <w:sz w:val="20"/>
      <w:szCs w:val="20"/>
    </w:rPr>
  </w:style>
  <w:style w:type="character" w:customStyle="1" w:styleId="121">
    <w:name w:val="Основной текст (12)_"/>
    <w:link w:val="122"/>
    <w:rsid w:val="00462BC9"/>
    <w:rPr>
      <w:i/>
      <w:iCs/>
      <w:sz w:val="16"/>
      <w:szCs w:val="16"/>
      <w:shd w:val="clear" w:color="auto" w:fill="FFFFFF"/>
    </w:rPr>
  </w:style>
  <w:style w:type="paragraph" w:customStyle="1" w:styleId="122">
    <w:name w:val="Основной текст (12)"/>
    <w:basedOn w:val="a0"/>
    <w:link w:val="121"/>
    <w:rsid w:val="00462BC9"/>
    <w:pPr>
      <w:widowControl w:val="0"/>
      <w:shd w:val="clear" w:color="auto" w:fill="FFFFFF"/>
      <w:spacing w:before="480" w:after="420" w:line="0" w:lineRule="atLeast"/>
      <w:ind w:hanging="1640"/>
      <w:jc w:val="center"/>
    </w:pPr>
    <w:rPr>
      <w:i/>
      <w:iCs/>
      <w:sz w:val="16"/>
      <w:szCs w:val="16"/>
    </w:rPr>
  </w:style>
  <w:style w:type="character" w:customStyle="1" w:styleId="affff9">
    <w:name w:val="Подпись к таблице_"/>
    <w:link w:val="affffa"/>
    <w:rsid w:val="00462BC9"/>
    <w:rPr>
      <w:spacing w:val="2"/>
      <w:shd w:val="clear" w:color="auto" w:fill="FFFFFF"/>
    </w:rPr>
  </w:style>
  <w:style w:type="paragraph" w:customStyle="1" w:styleId="affffa">
    <w:name w:val="Подпись к таблице"/>
    <w:basedOn w:val="a0"/>
    <w:link w:val="affff9"/>
    <w:rsid w:val="00462BC9"/>
    <w:pPr>
      <w:widowControl w:val="0"/>
      <w:shd w:val="clear" w:color="auto" w:fill="FFFFFF"/>
      <w:spacing w:line="0" w:lineRule="atLeast"/>
    </w:pPr>
    <w:rPr>
      <w:spacing w:val="2"/>
      <w:sz w:val="20"/>
      <w:szCs w:val="20"/>
    </w:rPr>
  </w:style>
  <w:style w:type="character" w:customStyle="1" w:styleId="11pt0pt0">
    <w:name w:val="Основной текст + 11 pt;Курсив;Интервал 0 pt"/>
    <w:rsid w:val="00462BC9"/>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123">
    <w:name w:val="Заголовок №1 (2)_"/>
    <w:link w:val="124"/>
    <w:rsid w:val="00462BC9"/>
    <w:rPr>
      <w:rFonts w:ascii="Microsoft Sans Serif" w:eastAsia="Microsoft Sans Serif" w:hAnsi="Microsoft Sans Serif" w:cs="Microsoft Sans Serif"/>
      <w:spacing w:val="-1"/>
      <w:sz w:val="26"/>
      <w:szCs w:val="26"/>
      <w:shd w:val="clear" w:color="auto" w:fill="FFFFFF"/>
    </w:rPr>
  </w:style>
  <w:style w:type="paragraph" w:customStyle="1" w:styleId="124">
    <w:name w:val="Заголовок №1 (2)"/>
    <w:basedOn w:val="a0"/>
    <w:link w:val="123"/>
    <w:rsid w:val="00462BC9"/>
    <w:pPr>
      <w:widowControl w:val="0"/>
      <w:shd w:val="clear" w:color="auto" w:fill="FFFFFF"/>
      <w:spacing w:before="1260" w:line="0" w:lineRule="atLeast"/>
      <w:jc w:val="center"/>
      <w:outlineLvl w:val="0"/>
    </w:pPr>
    <w:rPr>
      <w:rFonts w:ascii="Microsoft Sans Serif" w:eastAsia="Microsoft Sans Serif" w:hAnsi="Microsoft Sans Serif" w:cs="Microsoft Sans Serif"/>
      <w:spacing w:val="-1"/>
      <w:sz w:val="26"/>
      <w:szCs w:val="26"/>
    </w:rPr>
  </w:style>
  <w:style w:type="paragraph" w:customStyle="1" w:styleId="220">
    <w:name w:val="Основной текст 22"/>
    <w:basedOn w:val="a0"/>
    <w:rsid w:val="00462BC9"/>
    <w:pPr>
      <w:ind w:firstLine="851"/>
      <w:jc w:val="both"/>
    </w:pPr>
    <w:rPr>
      <w:szCs w:val="20"/>
    </w:rPr>
  </w:style>
  <w:style w:type="character" w:customStyle="1" w:styleId="83">
    <w:name w:val="Сноска + 8"/>
    <w:aliases w:val="5 pt,Интервал 0 pt"/>
    <w:rsid w:val="00462BC9"/>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72380688">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041124306">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703611EF35FC8781D32BA9A07131AC6D48AB957CF738BD959745738BD9116DC789C7F233C9C95256212EE2FB9EFA63EF8FCD52D85386FCg7p5H" TargetMode="External"/><Relationship Id="rId13" Type="http://schemas.openxmlformats.org/officeDocument/2006/relationships/hyperlink" Target="http://www.zorkpos.tomsk.ru" TargetMode="External"/><Relationship Id="rId18" Type="http://schemas.openxmlformats.org/officeDocument/2006/relationships/hyperlink" Target="consultantplus://offline/ref=1463186C48128B9A126B9D155FF7B077084913B308EFC462FA9791B07D5D6903C664CBE93FE8C3B3D8E6FAD0DDE6LB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463186C48128B9A126B9D155FF7B077084912BA0EEFC462FA9791B07D5D6903C664CBE93FE8C3B3D8E6FAD0DDE6LB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C703611EF35FC8781D335A4B61D6FA86843F0907EF135E8C1C14324D489173887C9C1A7708DC557552A7AB2BCC0A332ACC4C050C14F86FC696767BAg5pAH" TargetMode="External"/><Relationship Id="rId17" Type="http://schemas.openxmlformats.org/officeDocument/2006/relationships/hyperlink" Target="consultantplus://offline/ref=1463186C48128B9A126B9D155FF7B077084D15B604EFC462FA9791B07D5D6903C664CBE93FE8C3B3D8E6FAD0DDE6LBJ" TargetMode="External"/><Relationship Id="rId25" Type="http://schemas.openxmlformats.org/officeDocument/2006/relationships/hyperlink" Target="consultantplus://offline/ref%3DA397FE100A04CF436DCCCECBCB31C68B42BE200191B8B806F655A1EE54601F0A8CDCC862B6B13B1233FA6C374EFDx9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63186C48128B9A126B9D155FF7B077084D11B30EEDC462FA9791B07D5D6903C664CBE93FE8C3B3D8E6FAD0DDE6LBJ" TargetMode="External"/><Relationship Id="rId20" Type="http://schemas.openxmlformats.org/officeDocument/2006/relationships/hyperlink" Target="consultantplus://offline/ref=1463186C48128B9A126B9D155FF7B077084D17B00BECC462FA9791B07D5D6903C664CBE93FE8C3B3D8E6FAD0DDE6LB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703611EF35FC8781D335A4B61D6FA86843F0907EF03BE3CEC64324D489173887C9C1A7708DC557552A79BBB8C0A332ACC4C050C14F86FC696767BAg5pAH"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463186C48128B9A126B9D155FF7B077084D1EBA0EEAC462FA9791B07D5D6903C664CBE93FE8C3B3D8E6FAD0DDE6LBJ" TargetMode="External"/><Relationship Id="rId23" Type="http://schemas.openxmlformats.org/officeDocument/2006/relationships/hyperlink" Target="consultantplus://offline/ref%3D7477D36D247F526C7BD4B7DDD08F15A6014F84D62298DDA4DCA8A2DB7828FD21BF4B5E0D31D769E7uBz4M" TargetMode="External"/><Relationship Id="rId28" Type="http://schemas.openxmlformats.org/officeDocument/2006/relationships/image" Target="media/image1.png"/><Relationship Id="rId10" Type="http://schemas.openxmlformats.org/officeDocument/2006/relationships/hyperlink" Target="consultantplus://offline/ref=EC703611EF35FC8781D32BA9A07131AC6D48A89C7CF738BD959745738BD9116DC789C7F63ACCC302046E2FBEBFCCE963EA8FCF50C4g5p3H" TargetMode="External"/><Relationship Id="rId19" Type="http://schemas.openxmlformats.org/officeDocument/2006/relationships/hyperlink" Target="consultantplus://offline/ref=1463186C48128B9A126B9D155FF7B077084D1EBA09E9C462FA9791B07D5D6903D46493E53DEDDDBBDDF3AC819B3E891DCCE0AA43D50D29B4EAL3J"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C703611EF35FC8781D32BA9A07131AC6A40A69A7FFD38BD959745738BD9116DC789C7F233C9C85F51212EE2FB9EFA63EF8FCD52D85386FCg7p5H" TargetMode="External"/><Relationship Id="rId14" Type="http://schemas.openxmlformats.org/officeDocument/2006/relationships/hyperlink" Target="consultantplus://offline/ref=1463186C48128B9A126B9D155FF7B077084E13B00EE7C462FA9791B07D5D6903D46493E134E8D6E688BCADDDDD6E9A1EC8E0A942C9E0LFJ" TargetMode="External"/><Relationship Id="rId22" Type="http://schemas.openxmlformats.org/officeDocument/2006/relationships/hyperlink" Target="consultantplus://offline/ref=1463186C48128B9A126B8318499BEE730A4348BF0DEBCA32A5CB97E7220D6F56942495B07EA9D0B3D9F8FBD8D860D04E8DABA640CE1128B7BDB547C3E8LEJ" TargetMode="External"/><Relationship Id="rId27" Type="http://schemas.openxmlformats.org/officeDocument/2006/relationships/header" Target="header2.xm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2F58-715B-4AD2-A714-D69D61B2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36</Pages>
  <Words>22665</Words>
  <Characters>129192</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151554</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User5</cp:lastModifiedBy>
  <cp:revision>45</cp:revision>
  <cp:lastPrinted>2015-07-08T08:42:00Z</cp:lastPrinted>
  <dcterms:created xsi:type="dcterms:W3CDTF">2024-04-01T10:57:00Z</dcterms:created>
  <dcterms:modified xsi:type="dcterms:W3CDTF">2024-07-25T08:34:00Z</dcterms:modified>
</cp:coreProperties>
</file>