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80754" id="Line 2" o:spid="_x0000_s1026" style="position:absolute;z-index:2516546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EE89C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7427AF">
        <w:t xml:space="preserve">  </w:t>
      </w:r>
      <w:r w:rsidR="0013102B">
        <w:t xml:space="preserve"> </w:t>
      </w:r>
      <w:r w:rsidR="00963D36">
        <w:rPr>
          <w:b/>
        </w:rPr>
        <w:t>05</w:t>
      </w:r>
      <w:r w:rsidR="00B132C5" w:rsidRPr="00D334A5">
        <w:rPr>
          <w:b/>
        </w:rPr>
        <w:t>.</w:t>
      </w:r>
      <w:r w:rsidR="00963D36">
        <w:rPr>
          <w:b/>
        </w:rPr>
        <w:t>06</w:t>
      </w:r>
      <w:r w:rsidR="00B132C5" w:rsidRPr="00B132C5">
        <w:rPr>
          <w:b/>
        </w:rPr>
        <w:t>.202</w:t>
      </w:r>
      <w:r w:rsidR="00D334A5">
        <w:rPr>
          <w:b/>
        </w:rPr>
        <w:t>3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0A39E7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950195" w:rsidRDefault="00950195" w:rsidP="00277FDC">
      <w:pPr>
        <w:pStyle w:val="a9"/>
        <w:jc w:val="center"/>
        <w:rPr>
          <w:b/>
          <w:sz w:val="18"/>
          <w:szCs w:val="18"/>
        </w:rPr>
      </w:pPr>
    </w:p>
    <w:p w:rsidR="00277FDC" w:rsidRPr="00277FDC" w:rsidRDefault="00277FDC" w:rsidP="00277FDC">
      <w:pPr>
        <w:pStyle w:val="a9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МУНИЦИПАЛЬНОЕ ОБРАЗОВАНИЕ</w:t>
      </w:r>
      <w:r w:rsidRPr="00277FDC">
        <w:rPr>
          <w:b/>
          <w:sz w:val="18"/>
          <w:szCs w:val="18"/>
        </w:rPr>
        <w:br/>
        <w:t>«ЗОРКАЛЬЦЕВСКОЕ СЕЛЬСКОЕ  ПОСЕЛЕНИЕ»</w:t>
      </w:r>
    </w:p>
    <w:p w:rsidR="00134E6B" w:rsidRPr="009540E0" w:rsidRDefault="00277FDC" w:rsidP="009540E0">
      <w:pPr>
        <w:pStyle w:val="ab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АДМИНИСТРАЦИЯ ЗОРКАЛЬЦЕВСКОГО СЕЛЬСКОГО ПОСЕЛЕНИЯ</w:t>
      </w:r>
    </w:p>
    <w:p w:rsidR="00F83D56" w:rsidRPr="00F83D56" w:rsidRDefault="00F83D56" w:rsidP="00F515CB">
      <w:pPr>
        <w:tabs>
          <w:tab w:val="left" w:pos="1134"/>
        </w:tabs>
        <w:contextualSpacing/>
        <w:jc w:val="both"/>
        <w:rPr>
          <w:sz w:val="18"/>
          <w:szCs w:val="18"/>
        </w:rPr>
      </w:pPr>
    </w:p>
    <w:p w:rsidR="00147578" w:rsidRPr="00F515CB" w:rsidRDefault="00F515CB" w:rsidP="006509F8">
      <w:pPr>
        <w:contextualSpacing/>
        <w:jc w:val="center"/>
        <w:rPr>
          <w:b/>
          <w:sz w:val="18"/>
          <w:szCs w:val="18"/>
        </w:rPr>
      </w:pPr>
      <w:r w:rsidRPr="00F515CB">
        <w:rPr>
          <w:b/>
          <w:sz w:val="18"/>
          <w:szCs w:val="18"/>
        </w:rPr>
        <w:t>ПОСТАНОВЛЕНИЕ</w:t>
      </w:r>
    </w:p>
    <w:p w:rsidR="00F515CB" w:rsidRPr="006509F8" w:rsidRDefault="00F515CB" w:rsidP="006509F8">
      <w:pPr>
        <w:pStyle w:val="a4"/>
        <w:tabs>
          <w:tab w:val="left" w:pos="708"/>
        </w:tabs>
        <w:spacing w:before="240" w:after="240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 xml:space="preserve">05.06.2023 г.                                                                       </w:t>
      </w:r>
      <w:r w:rsidR="00D90212">
        <w:rPr>
          <w:sz w:val="18"/>
          <w:szCs w:val="18"/>
        </w:rPr>
        <w:t xml:space="preserve">         </w:t>
      </w:r>
      <w:r w:rsidRPr="00F515CB">
        <w:rPr>
          <w:sz w:val="18"/>
          <w:szCs w:val="18"/>
        </w:rPr>
        <w:t xml:space="preserve">       № 179            </w:t>
      </w:r>
      <w:r w:rsidR="00D90212">
        <w:rPr>
          <w:sz w:val="18"/>
          <w:szCs w:val="18"/>
        </w:rPr>
        <w:t xml:space="preserve">                                                                    </w:t>
      </w:r>
      <w:r w:rsidR="00D90212" w:rsidRPr="00F515CB">
        <w:rPr>
          <w:sz w:val="18"/>
          <w:szCs w:val="18"/>
        </w:rPr>
        <w:t>с. Зоркальцево</w:t>
      </w:r>
      <w:r w:rsidRPr="00F515CB">
        <w:rPr>
          <w:sz w:val="18"/>
          <w:szCs w:val="18"/>
        </w:rPr>
        <w:t xml:space="preserve">   </w:t>
      </w:r>
    </w:p>
    <w:p w:rsidR="00F515CB" w:rsidRPr="00F515CB" w:rsidRDefault="00F515CB" w:rsidP="00F515CB">
      <w:pPr>
        <w:adjustRightInd w:val="0"/>
        <w:contextualSpacing/>
        <w:outlineLvl w:val="0"/>
        <w:rPr>
          <w:sz w:val="18"/>
          <w:szCs w:val="18"/>
        </w:rPr>
      </w:pPr>
      <w:r w:rsidRPr="00F515CB">
        <w:rPr>
          <w:sz w:val="18"/>
          <w:szCs w:val="18"/>
        </w:rPr>
        <w:t xml:space="preserve">Об утверждении Административного </w:t>
      </w:r>
    </w:p>
    <w:p w:rsidR="00F515CB" w:rsidRPr="00F515CB" w:rsidRDefault="00F515CB" w:rsidP="00F515CB">
      <w:pPr>
        <w:adjustRightInd w:val="0"/>
        <w:contextualSpacing/>
        <w:outlineLvl w:val="0"/>
        <w:rPr>
          <w:sz w:val="18"/>
          <w:szCs w:val="18"/>
        </w:rPr>
      </w:pPr>
      <w:r w:rsidRPr="00F515CB">
        <w:rPr>
          <w:sz w:val="18"/>
          <w:szCs w:val="18"/>
        </w:rPr>
        <w:t xml:space="preserve">регламента предоставления муниципальной </w:t>
      </w:r>
    </w:p>
    <w:p w:rsidR="00F515CB" w:rsidRPr="00F515CB" w:rsidRDefault="00F515CB" w:rsidP="00F515CB">
      <w:pPr>
        <w:adjustRightInd w:val="0"/>
        <w:contextualSpacing/>
        <w:outlineLvl w:val="0"/>
        <w:rPr>
          <w:spacing w:val="1"/>
          <w:sz w:val="18"/>
          <w:szCs w:val="18"/>
        </w:rPr>
      </w:pPr>
      <w:r w:rsidRPr="00F515CB">
        <w:rPr>
          <w:sz w:val="18"/>
          <w:szCs w:val="18"/>
        </w:rPr>
        <w:t>услуги «Предоставление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участка,</w:t>
      </w:r>
      <w:r w:rsidRPr="00F515CB">
        <w:rPr>
          <w:spacing w:val="1"/>
          <w:sz w:val="18"/>
          <w:szCs w:val="18"/>
        </w:rPr>
        <w:t xml:space="preserve"> </w:t>
      </w:r>
    </w:p>
    <w:p w:rsidR="00F515CB" w:rsidRPr="00F515CB" w:rsidRDefault="00F515CB" w:rsidP="00F515CB">
      <w:pPr>
        <w:adjustRightInd w:val="0"/>
        <w:contextualSpacing/>
        <w:outlineLvl w:val="0"/>
        <w:rPr>
          <w:spacing w:val="1"/>
          <w:sz w:val="18"/>
          <w:szCs w:val="18"/>
        </w:rPr>
      </w:pPr>
      <w:r w:rsidRPr="00F515CB">
        <w:rPr>
          <w:sz w:val="18"/>
          <w:szCs w:val="18"/>
        </w:rPr>
        <w:t>находящегося в муниципальной</w:t>
      </w:r>
      <w:r w:rsidRPr="00F515CB">
        <w:rPr>
          <w:spacing w:val="1"/>
          <w:sz w:val="18"/>
          <w:szCs w:val="18"/>
        </w:rPr>
        <w:t xml:space="preserve"> </w:t>
      </w:r>
    </w:p>
    <w:p w:rsidR="00F515CB" w:rsidRPr="00F515CB" w:rsidRDefault="00F515CB" w:rsidP="00F515CB">
      <w:pPr>
        <w:adjustRightInd w:val="0"/>
        <w:contextualSpacing/>
        <w:outlineLvl w:val="0"/>
        <w:rPr>
          <w:spacing w:val="1"/>
          <w:sz w:val="18"/>
          <w:szCs w:val="18"/>
        </w:rPr>
      </w:pPr>
      <w:r w:rsidRPr="00F515CB">
        <w:rPr>
          <w:sz w:val="18"/>
          <w:szCs w:val="18"/>
        </w:rPr>
        <w:t>собственности,</w:t>
      </w:r>
      <w:r w:rsidRPr="00F515CB">
        <w:rPr>
          <w:spacing w:val="1"/>
          <w:sz w:val="18"/>
          <w:szCs w:val="18"/>
        </w:rPr>
        <w:t xml:space="preserve"> гражданину или юридическому</w:t>
      </w:r>
    </w:p>
    <w:p w:rsidR="00F515CB" w:rsidRPr="00F515CB" w:rsidRDefault="00F515CB" w:rsidP="00F515CB">
      <w:pPr>
        <w:adjustRightInd w:val="0"/>
        <w:contextualSpacing/>
        <w:outlineLvl w:val="0"/>
        <w:rPr>
          <w:sz w:val="18"/>
          <w:szCs w:val="18"/>
        </w:rPr>
      </w:pPr>
      <w:r w:rsidRPr="00F515CB">
        <w:rPr>
          <w:spacing w:val="1"/>
          <w:sz w:val="18"/>
          <w:szCs w:val="18"/>
        </w:rPr>
        <w:t>лицу в собственность бесплатно</w:t>
      </w:r>
      <w:r w:rsidRPr="00F515CB">
        <w:rPr>
          <w:sz w:val="18"/>
          <w:szCs w:val="18"/>
        </w:rPr>
        <w:t>»</w:t>
      </w:r>
    </w:p>
    <w:p w:rsidR="00F515CB" w:rsidRPr="00F515CB" w:rsidRDefault="00F515CB" w:rsidP="00F515CB">
      <w:pPr>
        <w:pStyle w:val="Default"/>
        <w:contextualSpacing/>
        <w:jc w:val="center"/>
        <w:rPr>
          <w:b/>
          <w:bCs/>
          <w:sz w:val="18"/>
          <w:szCs w:val="18"/>
        </w:rPr>
      </w:pPr>
    </w:p>
    <w:p w:rsidR="00F515CB" w:rsidRPr="00F515CB" w:rsidRDefault="00F515CB" w:rsidP="00F515CB">
      <w:pPr>
        <w:adjustRightInd w:val="0"/>
        <w:ind w:firstLine="708"/>
        <w:contextualSpacing/>
        <w:jc w:val="both"/>
        <w:rPr>
          <w:color w:val="000000" w:themeColor="text1"/>
          <w:sz w:val="18"/>
          <w:szCs w:val="18"/>
        </w:rPr>
      </w:pPr>
      <w:r w:rsidRPr="00F515CB">
        <w:rPr>
          <w:sz w:val="18"/>
          <w:szCs w:val="18"/>
        </w:rPr>
        <w:t xml:space="preserve">Руководствуясь </w:t>
      </w:r>
      <w:r w:rsidRPr="00F515CB">
        <w:rPr>
          <w:color w:val="000000" w:themeColor="text1"/>
          <w:sz w:val="18"/>
          <w:szCs w:val="18"/>
        </w:rPr>
        <w:t xml:space="preserve">Федеральным </w:t>
      </w:r>
      <w:hyperlink r:id="rId8" w:history="1">
        <w:r w:rsidRPr="00F515CB">
          <w:rPr>
            <w:rStyle w:val="af0"/>
            <w:color w:val="000000" w:themeColor="text1"/>
            <w:sz w:val="18"/>
            <w:szCs w:val="18"/>
          </w:rPr>
          <w:t>законом</w:t>
        </w:r>
      </w:hyperlink>
      <w:r w:rsidRPr="00F515CB">
        <w:rPr>
          <w:color w:val="000000" w:themeColor="text1"/>
          <w:sz w:val="18"/>
          <w:szCs w:val="1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F515CB">
          <w:rPr>
            <w:rStyle w:val="af0"/>
            <w:color w:val="000000" w:themeColor="text1"/>
            <w:sz w:val="18"/>
            <w:szCs w:val="18"/>
          </w:rPr>
          <w:t>законом</w:t>
        </w:r>
      </w:hyperlink>
      <w:r w:rsidRPr="00F515CB">
        <w:rPr>
          <w:color w:val="000000" w:themeColor="text1"/>
          <w:sz w:val="18"/>
          <w:szCs w:val="18"/>
        </w:rPr>
        <w:t xml:space="preserve"> от 27 июля 2010 года № 210-ФЗ «Об организации предоставления государственных и муниципальных услуг», Земельным </w:t>
      </w:r>
      <w:hyperlink r:id="rId10" w:history="1">
        <w:r w:rsidRPr="00F515CB">
          <w:rPr>
            <w:rStyle w:val="af0"/>
            <w:color w:val="000000" w:themeColor="text1"/>
            <w:sz w:val="18"/>
            <w:szCs w:val="18"/>
          </w:rPr>
          <w:t>кодексом</w:t>
        </w:r>
      </w:hyperlink>
      <w:r w:rsidRPr="00F515CB">
        <w:rPr>
          <w:color w:val="000000" w:themeColor="text1"/>
          <w:sz w:val="18"/>
          <w:szCs w:val="18"/>
        </w:rPr>
        <w:t xml:space="preserve"> Российской Федерации, </w:t>
      </w:r>
      <w:hyperlink r:id="rId11" w:history="1">
        <w:r w:rsidRPr="00F515CB">
          <w:rPr>
            <w:rStyle w:val="af0"/>
            <w:color w:val="000000" w:themeColor="text1"/>
            <w:sz w:val="18"/>
            <w:szCs w:val="18"/>
          </w:rPr>
          <w:t>Уставом</w:t>
        </w:r>
      </w:hyperlink>
      <w:r w:rsidRPr="00F515CB">
        <w:rPr>
          <w:color w:val="000000" w:themeColor="text1"/>
          <w:sz w:val="18"/>
          <w:szCs w:val="18"/>
        </w:rPr>
        <w:t xml:space="preserve"> муниципального образования «Зоркальцевское сельское поселение»,</w:t>
      </w:r>
    </w:p>
    <w:p w:rsidR="00F515CB" w:rsidRPr="00F515CB" w:rsidRDefault="00F515CB" w:rsidP="00F515CB">
      <w:pPr>
        <w:adjustRightInd w:val="0"/>
        <w:ind w:firstLine="708"/>
        <w:contextualSpacing/>
        <w:jc w:val="both"/>
        <w:rPr>
          <w:color w:val="000000" w:themeColor="text1"/>
          <w:sz w:val="18"/>
          <w:szCs w:val="18"/>
        </w:rPr>
      </w:pPr>
    </w:p>
    <w:p w:rsidR="00F515CB" w:rsidRPr="00F515CB" w:rsidRDefault="00F515CB" w:rsidP="006509F8">
      <w:pPr>
        <w:adjustRightInd w:val="0"/>
        <w:ind w:firstLine="708"/>
        <w:contextualSpacing/>
        <w:jc w:val="both"/>
        <w:rPr>
          <w:b/>
          <w:sz w:val="18"/>
          <w:szCs w:val="18"/>
        </w:rPr>
      </w:pPr>
      <w:r w:rsidRPr="00F515CB">
        <w:rPr>
          <w:b/>
          <w:sz w:val="18"/>
          <w:szCs w:val="18"/>
        </w:rPr>
        <w:t xml:space="preserve"> ПОСТАНОВЛЯЮ: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30"/>
        </w:numPr>
        <w:autoSpaceDE w:val="0"/>
        <w:autoSpaceDN w:val="0"/>
        <w:adjustRightInd w:val="0"/>
        <w:ind w:left="0" w:right="141" w:firstLine="426"/>
        <w:jc w:val="both"/>
        <w:outlineLvl w:val="0"/>
        <w:rPr>
          <w:spacing w:val="1"/>
          <w:sz w:val="18"/>
          <w:szCs w:val="18"/>
        </w:rPr>
      </w:pPr>
      <w:r w:rsidRPr="00F515CB">
        <w:rPr>
          <w:color w:val="000000" w:themeColor="text1"/>
          <w:sz w:val="18"/>
          <w:szCs w:val="18"/>
        </w:rPr>
        <w:t xml:space="preserve">Утвердить Административный </w:t>
      </w:r>
      <w:hyperlink r:id="rId12" w:history="1">
        <w:r w:rsidRPr="00F515CB">
          <w:rPr>
            <w:rStyle w:val="af0"/>
            <w:color w:val="000000" w:themeColor="text1"/>
            <w:sz w:val="18"/>
            <w:szCs w:val="18"/>
          </w:rPr>
          <w:t>регламент</w:t>
        </w:r>
      </w:hyperlink>
      <w:r w:rsidRPr="00F515CB">
        <w:rPr>
          <w:color w:val="000000" w:themeColor="text1"/>
          <w:sz w:val="18"/>
          <w:szCs w:val="18"/>
        </w:rPr>
        <w:t xml:space="preserve"> предоставления </w:t>
      </w:r>
      <w:r w:rsidRPr="00F515CB">
        <w:rPr>
          <w:sz w:val="18"/>
          <w:szCs w:val="18"/>
        </w:rPr>
        <w:t>муниципальной услуги «Предоставление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участка,</w:t>
      </w:r>
      <w:r w:rsidRPr="00F515CB">
        <w:rPr>
          <w:spacing w:val="1"/>
          <w:sz w:val="18"/>
          <w:szCs w:val="18"/>
        </w:rPr>
        <w:t xml:space="preserve">  </w:t>
      </w:r>
      <w:r w:rsidRPr="00F515CB">
        <w:rPr>
          <w:sz w:val="18"/>
          <w:szCs w:val="18"/>
        </w:rPr>
        <w:t>находящегося в муниципальной</w:t>
      </w:r>
      <w:r w:rsidRPr="00F515CB">
        <w:rPr>
          <w:spacing w:val="1"/>
          <w:sz w:val="18"/>
          <w:szCs w:val="18"/>
        </w:rPr>
        <w:t xml:space="preserve">  </w:t>
      </w:r>
      <w:r w:rsidRPr="00F515CB">
        <w:rPr>
          <w:sz w:val="18"/>
          <w:szCs w:val="18"/>
        </w:rPr>
        <w:t>собственности,</w:t>
      </w:r>
      <w:r w:rsidRPr="00F515CB">
        <w:rPr>
          <w:spacing w:val="1"/>
          <w:sz w:val="18"/>
          <w:szCs w:val="18"/>
        </w:rPr>
        <w:t xml:space="preserve"> гражданину или юридическому лицу в собственность бесплатно</w:t>
      </w:r>
      <w:r w:rsidRPr="00F515CB">
        <w:rPr>
          <w:sz w:val="18"/>
          <w:szCs w:val="18"/>
        </w:rPr>
        <w:t>», согласно приложению к настоящему постановлению.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30"/>
        </w:numPr>
        <w:autoSpaceDE w:val="0"/>
        <w:autoSpaceDN w:val="0"/>
        <w:adjustRightInd w:val="0"/>
        <w:ind w:left="0" w:right="141" w:firstLine="426"/>
        <w:jc w:val="both"/>
        <w:outlineLvl w:val="0"/>
        <w:rPr>
          <w:spacing w:val="1"/>
          <w:sz w:val="18"/>
          <w:szCs w:val="18"/>
        </w:rPr>
      </w:pPr>
      <w:r w:rsidRPr="00F515CB">
        <w:rPr>
          <w:rFonts w:eastAsia="Lucida Sans Unicode"/>
          <w:kern w:val="3"/>
          <w:sz w:val="18"/>
          <w:szCs w:val="18"/>
          <w:lang w:eastAsia="zh-CN" w:bidi="hi-IN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13" w:history="1">
        <w:r w:rsidRPr="00F515CB">
          <w:rPr>
            <w:rStyle w:val="af0"/>
            <w:rFonts w:eastAsia="Lucida Sans Unicode"/>
            <w:kern w:val="3"/>
            <w:sz w:val="18"/>
            <w:szCs w:val="18"/>
            <w:lang w:val="en-US" w:eastAsia="zh-CN" w:bidi="hi-IN"/>
          </w:rPr>
          <w:t>www</w:t>
        </w:r>
        <w:r w:rsidRPr="00F515CB">
          <w:rPr>
            <w:rStyle w:val="af0"/>
            <w:rFonts w:eastAsia="Lucida Sans Unicode"/>
            <w:kern w:val="3"/>
            <w:sz w:val="18"/>
            <w:szCs w:val="18"/>
            <w:lang w:eastAsia="zh-CN" w:bidi="hi-IN"/>
          </w:rPr>
          <w:t>.zorkpos.</w:t>
        </w:r>
        <w:r w:rsidRPr="00F515CB">
          <w:rPr>
            <w:rStyle w:val="af0"/>
            <w:rFonts w:eastAsia="Lucida Sans Unicode"/>
            <w:kern w:val="3"/>
            <w:sz w:val="18"/>
            <w:szCs w:val="18"/>
            <w:lang w:val="en-US" w:eastAsia="zh-CN" w:bidi="hi-IN"/>
          </w:rPr>
          <w:t>tomsk</w:t>
        </w:r>
        <w:r w:rsidRPr="00F515CB">
          <w:rPr>
            <w:rStyle w:val="af0"/>
            <w:rFonts w:eastAsia="Lucida Sans Unicode"/>
            <w:kern w:val="3"/>
            <w:sz w:val="18"/>
            <w:szCs w:val="18"/>
            <w:lang w:eastAsia="zh-CN" w:bidi="hi-IN"/>
          </w:rPr>
          <w:t>.</w:t>
        </w:r>
        <w:r w:rsidRPr="00F515CB">
          <w:rPr>
            <w:rStyle w:val="af0"/>
            <w:rFonts w:eastAsia="Lucida Sans Unicode"/>
            <w:kern w:val="3"/>
            <w:sz w:val="18"/>
            <w:szCs w:val="18"/>
            <w:lang w:val="en-US" w:eastAsia="zh-CN" w:bidi="hi-IN"/>
          </w:rPr>
          <w:t>ru</w:t>
        </w:r>
      </w:hyperlink>
      <w:r w:rsidRPr="00F515CB">
        <w:rPr>
          <w:rFonts w:eastAsia="Lucida Sans Unicode"/>
          <w:kern w:val="3"/>
          <w:sz w:val="18"/>
          <w:szCs w:val="18"/>
          <w:lang w:eastAsia="zh-CN" w:bidi="hi-IN"/>
        </w:rPr>
        <w:t>.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30"/>
        </w:numPr>
        <w:autoSpaceDE w:val="0"/>
        <w:autoSpaceDN w:val="0"/>
        <w:adjustRightInd w:val="0"/>
        <w:ind w:left="0" w:right="141" w:firstLine="426"/>
        <w:jc w:val="both"/>
        <w:outlineLvl w:val="0"/>
        <w:rPr>
          <w:spacing w:val="1"/>
          <w:sz w:val="18"/>
          <w:szCs w:val="18"/>
        </w:rPr>
      </w:pPr>
      <w:r w:rsidRPr="00F515CB">
        <w:rPr>
          <w:rFonts w:eastAsia="Lucida Sans Unicode"/>
          <w:kern w:val="3"/>
          <w:sz w:val="18"/>
          <w:szCs w:val="18"/>
          <w:lang w:eastAsia="zh-CN" w:bidi="hi-IN"/>
        </w:rPr>
        <w:t>Настоящее постановление вступает в силу со дня его официального опубликования.</w:t>
      </w:r>
    </w:p>
    <w:p w:rsidR="00F515CB" w:rsidRPr="006128D6" w:rsidRDefault="00F515CB" w:rsidP="00DA3A46">
      <w:pPr>
        <w:pStyle w:val="afb"/>
        <w:widowControl w:val="0"/>
        <w:numPr>
          <w:ilvl w:val="0"/>
          <w:numId w:val="30"/>
        </w:numPr>
        <w:autoSpaceDE w:val="0"/>
        <w:autoSpaceDN w:val="0"/>
        <w:adjustRightInd w:val="0"/>
        <w:ind w:left="0" w:right="141" w:firstLine="426"/>
        <w:jc w:val="both"/>
        <w:outlineLvl w:val="0"/>
        <w:rPr>
          <w:spacing w:val="1"/>
          <w:sz w:val="18"/>
          <w:szCs w:val="18"/>
        </w:rPr>
      </w:pPr>
      <w:r w:rsidRPr="00F515CB">
        <w:rPr>
          <w:rFonts w:eastAsia="Lucida Sans Unicode"/>
          <w:kern w:val="3"/>
          <w:sz w:val="18"/>
          <w:szCs w:val="18"/>
          <w:lang w:eastAsia="zh-CN" w:bidi="hi-IN"/>
        </w:rPr>
        <w:t>Контроль за исполнением настоящего постановления оставляю за собой.</w:t>
      </w:r>
    </w:p>
    <w:p w:rsidR="00F515CB" w:rsidRPr="00F515CB" w:rsidRDefault="00F515CB" w:rsidP="00F515CB">
      <w:pPr>
        <w:suppressAutoHyphens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 xml:space="preserve">Глава Зоркальцевского </w:t>
      </w:r>
    </w:p>
    <w:p w:rsidR="00F515CB" w:rsidRPr="00F515CB" w:rsidRDefault="00F515CB" w:rsidP="006509F8">
      <w:pPr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 xml:space="preserve">сельского поселения                                                                          </w:t>
      </w:r>
      <w:r w:rsidR="00147578">
        <w:rPr>
          <w:sz w:val="18"/>
          <w:szCs w:val="18"/>
        </w:rPr>
        <w:t xml:space="preserve">                    </w:t>
      </w:r>
    </w:p>
    <w:p w:rsidR="00F515CB" w:rsidRPr="00F515CB" w:rsidRDefault="00F515CB" w:rsidP="00F515CB">
      <w:pPr>
        <w:tabs>
          <w:tab w:val="left" w:pos="708"/>
          <w:tab w:val="left" w:pos="6804"/>
        </w:tabs>
        <w:suppressAutoHyphens/>
        <w:contextualSpacing/>
        <w:jc w:val="both"/>
        <w:rPr>
          <w:sz w:val="18"/>
          <w:szCs w:val="18"/>
          <w:lang w:eastAsia="ar-SA"/>
        </w:rPr>
      </w:pPr>
    </w:p>
    <w:p w:rsidR="00F515CB" w:rsidRPr="00F515CB" w:rsidRDefault="00F515CB" w:rsidP="006128D6">
      <w:pPr>
        <w:tabs>
          <w:tab w:val="left" w:pos="993"/>
        </w:tabs>
        <w:ind w:firstLine="5954"/>
        <w:contextualSpacing/>
        <w:jc w:val="both"/>
        <w:rPr>
          <w:rStyle w:val="normaltextrun"/>
          <w:sz w:val="18"/>
          <w:szCs w:val="18"/>
        </w:rPr>
      </w:pPr>
      <w:r w:rsidRPr="00F515CB">
        <w:rPr>
          <w:sz w:val="18"/>
          <w:szCs w:val="18"/>
        </w:rPr>
        <w:t xml:space="preserve">Приложение к </w:t>
      </w:r>
      <w:r w:rsidRPr="00F515CB">
        <w:rPr>
          <w:rStyle w:val="normaltextrun"/>
          <w:sz w:val="18"/>
          <w:szCs w:val="18"/>
        </w:rPr>
        <w:t>постановлению Администрации</w:t>
      </w:r>
    </w:p>
    <w:p w:rsidR="00F515CB" w:rsidRPr="00F515CB" w:rsidRDefault="00F515CB" w:rsidP="00F515CB">
      <w:pPr>
        <w:pStyle w:val="paragraph"/>
        <w:spacing w:before="0" w:beforeAutospacing="0" w:after="0" w:afterAutospacing="0"/>
        <w:ind w:firstLine="5954"/>
        <w:contextualSpacing/>
        <w:jc w:val="both"/>
        <w:textAlignment w:val="baseline"/>
        <w:rPr>
          <w:sz w:val="18"/>
          <w:szCs w:val="18"/>
        </w:rPr>
      </w:pPr>
      <w:r w:rsidRPr="00F515CB">
        <w:rPr>
          <w:rStyle w:val="normaltextrun"/>
          <w:sz w:val="18"/>
          <w:szCs w:val="18"/>
        </w:rPr>
        <w:t>Зоркальцевского сельского поселения</w:t>
      </w:r>
    </w:p>
    <w:p w:rsidR="00F515CB" w:rsidRPr="00F515CB" w:rsidRDefault="00F515CB" w:rsidP="00F515CB">
      <w:pPr>
        <w:tabs>
          <w:tab w:val="left" w:pos="708"/>
          <w:tab w:val="left" w:pos="6804"/>
        </w:tabs>
        <w:suppressAutoHyphens/>
        <w:ind w:firstLine="5954"/>
        <w:contextualSpacing/>
        <w:jc w:val="both"/>
        <w:rPr>
          <w:sz w:val="18"/>
          <w:szCs w:val="18"/>
          <w:lang w:eastAsia="ar-SA"/>
        </w:rPr>
      </w:pPr>
      <w:r w:rsidRPr="00F515CB">
        <w:rPr>
          <w:rStyle w:val="normaltextrun"/>
          <w:sz w:val="18"/>
          <w:szCs w:val="18"/>
        </w:rPr>
        <w:t>от 05.06.2023  № 179</w:t>
      </w:r>
    </w:p>
    <w:p w:rsidR="00F515CB" w:rsidRPr="006128D6" w:rsidRDefault="00F515CB" w:rsidP="006128D6">
      <w:pPr>
        <w:pStyle w:val="11"/>
        <w:tabs>
          <w:tab w:val="left" w:pos="6521"/>
        </w:tabs>
        <w:spacing w:before="1"/>
        <w:ind w:left="142"/>
        <w:contextualSpacing/>
        <w:rPr>
          <w:b/>
          <w:sz w:val="18"/>
          <w:szCs w:val="18"/>
        </w:rPr>
      </w:pPr>
      <w:r w:rsidRPr="00F515CB">
        <w:rPr>
          <w:sz w:val="18"/>
          <w:szCs w:val="18"/>
        </w:rPr>
        <w:t xml:space="preserve">                                                                                                         </w:t>
      </w:r>
    </w:p>
    <w:p w:rsidR="00F515CB" w:rsidRPr="00F515CB" w:rsidRDefault="00F515CB" w:rsidP="006128D6">
      <w:pPr>
        <w:pStyle w:val="11"/>
        <w:spacing w:before="1"/>
        <w:ind w:left="142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Административный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 муниципальной услуги «Предоставление 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участка,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находящегося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собственности, гражданину или юридическому лицу в собственность бесплатно» 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на территории муниципального образования « Зоркальцевское сельское поселение»</w:t>
      </w:r>
    </w:p>
    <w:p w:rsidR="00F515CB" w:rsidRPr="006128D6" w:rsidRDefault="00F515CB" w:rsidP="00DA3A46">
      <w:pPr>
        <w:pStyle w:val="11"/>
        <w:keepNext w:val="0"/>
        <w:widowControl w:val="0"/>
        <w:numPr>
          <w:ilvl w:val="0"/>
          <w:numId w:val="28"/>
        </w:numPr>
        <w:autoSpaceDE w:val="0"/>
        <w:autoSpaceDN w:val="0"/>
        <w:spacing w:before="89"/>
        <w:ind w:left="142" w:firstLine="0"/>
        <w:contextualSpacing/>
        <w:jc w:val="center"/>
        <w:rPr>
          <w:sz w:val="18"/>
          <w:szCs w:val="18"/>
        </w:rPr>
      </w:pPr>
      <w:r w:rsidRPr="00F515CB">
        <w:rPr>
          <w:sz w:val="18"/>
          <w:szCs w:val="18"/>
        </w:rPr>
        <w:t>Общие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положения</w:t>
      </w:r>
    </w:p>
    <w:p w:rsidR="00F515CB" w:rsidRPr="00F515CB" w:rsidRDefault="00F515CB" w:rsidP="006128D6">
      <w:pPr>
        <w:ind w:left="314" w:right="323"/>
        <w:contextualSpacing/>
        <w:jc w:val="center"/>
        <w:rPr>
          <w:b/>
          <w:sz w:val="18"/>
          <w:szCs w:val="18"/>
        </w:rPr>
      </w:pPr>
      <w:r w:rsidRPr="00F515CB">
        <w:rPr>
          <w:b/>
          <w:sz w:val="18"/>
          <w:szCs w:val="18"/>
        </w:rPr>
        <w:t>Предмет</w:t>
      </w:r>
      <w:r w:rsidRPr="00F515CB">
        <w:rPr>
          <w:b/>
          <w:spacing w:val="-4"/>
          <w:sz w:val="18"/>
          <w:szCs w:val="18"/>
        </w:rPr>
        <w:t xml:space="preserve"> </w:t>
      </w:r>
      <w:r w:rsidRPr="00F515CB">
        <w:rPr>
          <w:b/>
          <w:sz w:val="18"/>
          <w:szCs w:val="18"/>
        </w:rPr>
        <w:t>регулирования</w:t>
      </w:r>
      <w:r w:rsidRPr="00F515CB">
        <w:rPr>
          <w:b/>
          <w:spacing w:val="-7"/>
          <w:sz w:val="18"/>
          <w:szCs w:val="18"/>
        </w:rPr>
        <w:t xml:space="preserve"> </w:t>
      </w:r>
      <w:r w:rsidRPr="00F515CB">
        <w:rPr>
          <w:b/>
          <w:sz w:val="18"/>
          <w:szCs w:val="18"/>
        </w:rPr>
        <w:t>Административного</w:t>
      </w:r>
      <w:r w:rsidRPr="00F515CB">
        <w:rPr>
          <w:b/>
          <w:spacing w:val="-4"/>
          <w:sz w:val="18"/>
          <w:szCs w:val="18"/>
        </w:rPr>
        <w:t xml:space="preserve"> </w:t>
      </w:r>
      <w:r w:rsidRPr="00F515CB">
        <w:rPr>
          <w:b/>
          <w:sz w:val="18"/>
          <w:szCs w:val="18"/>
        </w:rPr>
        <w:t>регламента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7"/>
        </w:numPr>
        <w:tabs>
          <w:tab w:val="left" w:pos="1635"/>
          <w:tab w:val="left" w:pos="10198"/>
        </w:tabs>
        <w:autoSpaceDE w:val="0"/>
        <w:autoSpaceDN w:val="0"/>
        <w:spacing w:before="2"/>
        <w:ind w:left="136" w:right="142" w:firstLine="573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Административный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7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 «Предоставление земельного участка, находящегося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в 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собственности,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гражданину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юридическому лицу в собственность бесплатно» разработан в целях повышения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качества и доступности предоставления муниципальной услуги,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определяет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стандарт,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сроки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последовательность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действий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(административных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процедур) при осуществлении полномочий по предоставлению земельного участка,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находящегося в муниципальной собственности, в</w:t>
      </w:r>
      <w:r w:rsidRPr="00F515CB">
        <w:rPr>
          <w:spacing w:val="102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собственность</w:t>
      </w:r>
      <w:r w:rsidRPr="00F515CB">
        <w:rPr>
          <w:spacing w:val="99"/>
          <w:sz w:val="18"/>
          <w:szCs w:val="18"/>
        </w:rPr>
        <w:t xml:space="preserve"> </w:t>
      </w:r>
      <w:r w:rsidRPr="00F515CB">
        <w:rPr>
          <w:sz w:val="18"/>
          <w:szCs w:val="18"/>
        </w:rPr>
        <w:t>бесплатно</w:t>
      </w:r>
      <w:r w:rsidRPr="00F515CB">
        <w:rPr>
          <w:spacing w:val="105"/>
          <w:sz w:val="18"/>
          <w:szCs w:val="18"/>
        </w:rPr>
        <w:t xml:space="preserve"> </w:t>
      </w:r>
      <w:r w:rsidRPr="00F515CB">
        <w:rPr>
          <w:sz w:val="18"/>
          <w:szCs w:val="18"/>
        </w:rPr>
        <w:t>на территории муниципального образования «Зоркальцевское сельское поселение».</w:t>
      </w:r>
    </w:p>
    <w:p w:rsidR="00F515CB" w:rsidRPr="00F515CB" w:rsidRDefault="00F515CB" w:rsidP="00F515CB">
      <w:pPr>
        <w:pStyle w:val="a9"/>
        <w:ind w:left="857" w:hanging="148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Возможные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цели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обращения:</w:t>
      </w:r>
    </w:p>
    <w:p w:rsidR="00F515CB" w:rsidRPr="00F515CB" w:rsidRDefault="00F515CB" w:rsidP="00F515CB">
      <w:pPr>
        <w:pStyle w:val="a9"/>
        <w:ind w:left="137" w:right="146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 xml:space="preserve">- предоставление земельного участка, находящегося в  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собственности,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собственность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бесплатно.</w:t>
      </w:r>
    </w:p>
    <w:p w:rsidR="00F515CB" w:rsidRPr="00F515CB" w:rsidRDefault="00F515CB" w:rsidP="00F515CB">
      <w:pPr>
        <w:pStyle w:val="a9"/>
        <w:ind w:left="137" w:right="141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Настоящий Административный регламент не применяется в случаях, если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требуется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образование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уточнение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его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границ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Федеральным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13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июля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2015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г.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218-ФЗ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«О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регистрации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недвижимости».</w:t>
      </w:r>
    </w:p>
    <w:p w:rsidR="00F515CB" w:rsidRPr="00F515CB" w:rsidRDefault="00F515CB" w:rsidP="006128D6">
      <w:pPr>
        <w:pStyle w:val="a9"/>
        <w:ind w:left="137" w:right="141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 xml:space="preserve">При предоставлении земельного участка, находящегося в  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собственности,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собственность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бесплатно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основаниям,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подпунктах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6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7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статьи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39.5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кодекса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применяется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части,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противоречащей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закону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субъекта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 Федерации.</w:t>
      </w:r>
    </w:p>
    <w:p w:rsidR="00F515CB" w:rsidRPr="00F515CB" w:rsidRDefault="00F515CB" w:rsidP="006128D6">
      <w:pPr>
        <w:pStyle w:val="11"/>
        <w:ind w:right="317" w:firstLine="572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lastRenderedPageBreak/>
        <w:t>Круг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Заявителей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7"/>
        </w:numPr>
        <w:tabs>
          <w:tab w:val="left" w:pos="1582"/>
        </w:tabs>
        <w:autoSpaceDE w:val="0"/>
        <w:autoSpaceDN w:val="0"/>
        <w:ind w:right="143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Заявителями на получение муниципальной 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являются (далее при совместном упоминании - Заявители) являются физические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лица,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юридические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лица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и индивидуальные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предприниматели.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7"/>
        </w:numPr>
        <w:tabs>
          <w:tab w:val="left" w:pos="1582"/>
        </w:tabs>
        <w:autoSpaceDE w:val="0"/>
        <w:autoSpaceDN w:val="0"/>
        <w:ind w:left="136" w:right="142" w:firstLine="573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Интересы заявителей, указанных в пункте 1.2 настоящего Административного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могут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представлять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обладающие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соответствующими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полномочиями</w:t>
      </w:r>
      <w:r w:rsidRPr="00F515CB">
        <w:rPr>
          <w:spacing w:val="3"/>
          <w:sz w:val="18"/>
          <w:szCs w:val="18"/>
        </w:rPr>
        <w:t xml:space="preserve"> </w:t>
      </w:r>
      <w:r w:rsidRPr="00F515CB">
        <w:rPr>
          <w:sz w:val="18"/>
          <w:szCs w:val="18"/>
        </w:rPr>
        <w:t>(далее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–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представитель).</w:t>
      </w:r>
    </w:p>
    <w:p w:rsidR="00F515CB" w:rsidRPr="00F515CB" w:rsidRDefault="00F515CB" w:rsidP="006128D6">
      <w:pPr>
        <w:pStyle w:val="11"/>
        <w:ind w:left="142" w:right="195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определенным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результате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анкетирования,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проводимого органом, предоставляющим услугу (далее - профилирование), а также результата, за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предоставлением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которого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обратился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заявитель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7"/>
        </w:numPr>
        <w:tabs>
          <w:tab w:val="left" w:pos="1582"/>
        </w:tabs>
        <w:autoSpaceDE w:val="0"/>
        <w:autoSpaceDN w:val="0"/>
        <w:spacing w:before="189"/>
        <w:ind w:right="141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Муниципальная услуга должна быть предоставлена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Заявителю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вариантом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(далее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– вариант).</w:t>
      </w:r>
    </w:p>
    <w:p w:rsidR="00F515CB" w:rsidRPr="006128D6" w:rsidRDefault="00F515CB" w:rsidP="00DA3A46">
      <w:pPr>
        <w:pStyle w:val="afb"/>
        <w:widowControl w:val="0"/>
        <w:numPr>
          <w:ilvl w:val="1"/>
          <w:numId w:val="27"/>
        </w:numPr>
        <w:tabs>
          <w:tab w:val="left" w:pos="1582"/>
        </w:tabs>
        <w:autoSpaceDE w:val="0"/>
        <w:autoSpaceDN w:val="0"/>
        <w:ind w:right="140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Вариант,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заявителю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будет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предоставлена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муниципальная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услуга,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определяется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настоящим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Административным регламентом, исходя из признаков Заявителя (принадлежащего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ему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объекта)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показателей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признаков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(перечень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признаков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(принадлежащих им объектов), а также комбинации значений признаков, каждая из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соответствует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одному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варианту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приведен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Приложении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1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настоящему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Административному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регламенту.</w:t>
      </w:r>
    </w:p>
    <w:p w:rsidR="00F515CB" w:rsidRPr="00F515CB" w:rsidRDefault="00F515CB" w:rsidP="00DA3A46">
      <w:pPr>
        <w:pStyle w:val="11"/>
        <w:keepNext w:val="0"/>
        <w:widowControl w:val="0"/>
        <w:numPr>
          <w:ilvl w:val="0"/>
          <w:numId w:val="28"/>
        </w:numPr>
        <w:tabs>
          <w:tab w:val="left" w:pos="1011"/>
        </w:tabs>
        <w:autoSpaceDE w:val="0"/>
        <w:autoSpaceDN w:val="0"/>
        <w:spacing w:before="7"/>
        <w:ind w:left="142" w:right="591" w:firstLine="0"/>
        <w:contextualSpacing/>
        <w:jc w:val="center"/>
        <w:rPr>
          <w:sz w:val="18"/>
          <w:szCs w:val="18"/>
        </w:rPr>
      </w:pPr>
      <w:r w:rsidRPr="00F515CB">
        <w:rPr>
          <w:sz w:val="18"/>
          <w:szCs w:val="18"/>
        </w:rPr>
        <w:t>Стандарт предоставления муниципальной услуги</w:t>
      </w:r>
    </w:p>
    <w:p w:rsidR="00F515CB" w:rsidRPr="00F515CB" w:rsidRDefault="00F515CB" w:rsidP="00F515CB">
      <w:pPr>
        <w:pStyle w:val="11"/>
        <w:tabs>
          <w:tab w:val="left" w:pos="1011"/>
        </w:tabs>
        <w:spacing w:before="7"/>
        <w:ind w:left="142" w:right="591"/>
        <w:contextualSpacing/>
        <w:jc w:val="left"/>
        <w:rPr>
          <w:b/>
          <w:sz w:val="18"/>
          <w:szCs w:val="18"/>
        </w:rPr>
      </w:pPr>
    </w:p>
    <w:p w:rsidR="00F515CB" w:rsidRPr="00F515CB" w:rsidRDefault="00F515CB" w:rsidP="006128D6">
      <w:pPr>
        <w:pStyle w:val="11"/>
        <w:tabs>
          <w:tab w:val="left" w:pos="1011"/>
        </w:tabs>
        <w:spacing w:before="7"/>
        <w:ind w:left="142" w:right="591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Наименование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6128D6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542"/>
        </w:tabs>
        <w:autoSpaceDE w:val="0"/>
        <w:autoSpaceDN w:val="0"/>
        <w:ind w:left="136" w:right="142" w:firstLine="573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Муниципальная услуга «Предоставление 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находящегося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 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собственности,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гражданину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 юридическому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лицу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в собственность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бесплатно».</w:t>
      </w:r>
    </w:p>
    <w:p w:rsidR="00F515CB" w:rsidRPr="00F515CB" w:rsidRDefault="00F515CB" w:rsidP="00F515CB">
      <w:pPr>
        <w:pStyle w:val="11"/>
        <w:ind w:left="312" w:right="323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Наименование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органа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государственной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власти,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органа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местного</w:t>
      </w:r>
    </w:p>
    <w:p w:rsidR="00F515CB" w:rsidRPr="006128D6" w:rsidRDefault="00F515CB" w:rsidP="006128D6">
      <w:pPr>
        <w:ind w:left="314" w:right="320"/>
        <w:contextualSpacing/>
        <w:jc w:val="center"/>
        <w:rPr>
          <w:b/>
          <w:sz w:val="18"/>
          <w:szCs w:val="18"/>
        </w:rPr>
      </w:pPr>
      <w:r w:rsidRPr="00F515CB">
        <w:rPr>
          <w:b/>
          <w:sz w:val="18"/>
          <w:szCs w:val="18"/>
        </w:rPr>
        <w:t>самоуправления (организации), предоставляющего муниципальную</w:t>
      </w:r>
      <w:r w:rsidRPr="00F515CB">
        <w:rPr>
          <w:b/>
          <w:spacing w:val="-5"/>
          <w:sz w:val="18"/>
          <w:szCs w:val="18"/>
        </w:rPr>
        <w:t xml:space="preserve"> </w:t>
      </w:r>
      <w:r w:rsidRPr="00F515CB">
        <w:rPr>
          <w:b/>
          <w:sz w:val="18"/>
          <w:szCs w:val="18"/>
        </w:rPr>
        <w:t>услугу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794"/>
          <w:tab w:val="left" w:pos="10198"/>
        </w:tabs>
        <w:autoSpaceDE w:val="0"/>
        <w:autoSpaceDN w:val="0"/>
        <w:ind w:right="145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Муниципальная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предоставляется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Уполномоченным</w:t>
      </w:r>
      <w:r w:rsidRPr="00F515CB">
        <w:rPr>
          <w:spacing w:val="50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органом</w:t>
      </w:r>
      <w:r w:rsidRPr="00F515CB">
        <w:rPr>
          <w:spacing w:val="54"/>
          <w:sz w:val="18"/>
          <w:szCs w:val="18"/>
        </w:rPr>
        <w:t xml:space="preserve"> </w:t>
      </w:r>
      <w:r w:rsidRPr="00F515CB">
        <w:rPr>
          <w:sz w:val="18"/>
          <w:szCs w:val="18"/>
        </w:rPr>
        <w:t>– Администрацией Томского района.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594"/>
          <w:tab w:val="left" w:pos="9274"/>
        </w:tabs>
        <w:autoSpaceDE w:val="0"/>
        <w:autoSpaceDN w:val="0"/>
        <w:ind w:right="143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принимают участие:</w:t>
      </w:r>
    </w:p>
    <w:p w:rsidR="00F515CB" w:rsidRPr="00F515CB" w:rsidRDefault="00F515CB" w:rsidP="00F515CB">
      <w:pPr>
        <w:pStyle w:val="afb"/>
        <w:tabs>
          <w:tab w:val="left" w:pos="1594"/>
          <w:tab w:val="left" w:pos="9274"/>
        </w:tabs>
        <w:ind w:left="142" w:right="143" w:firstLine="567"/>
        <w:rPr>
          <w:sz w:val="18"/>
          <w:szCs w:val="18"/>
        </w:rPr>
      </w:pPr>
      <w:r w:rsidRPr="00F515CB">
        <w:rPr>
          <w:sz w:val="18"/>
          <w:szCs w:val="18"/>
        </w:rPr>
        <w:t>- Администрация Томского района по адресу: г. Томск, ул. Карла Маркса, 56, операционный сектор «Единое окно»;</w:t>
      </w:r>
    </w:p>
    <w:p w:rsidR="00F515CB" w:rsidRPr="00F515CB" w:rsidRDefault="00F515CB" w:rsidP="00F515CB">
      <w:pPr>
        <w:pStyle w:val="afb"/>
        <w:tabs>
          <w:tab w:val="left" w:pos="1594"/>
          <w:tab w:val="left" w:pos="9274"/>
        </w:tabs>
        <w:ind w:left="142" w:right="143" w:firstLine="567"/>
        <w:rPr>
          <w:sz w:val="18"/>
          <w:szCs w:val="18"/>
        </w:rPr>
      </w:pPr>
      <w:r w:rsidRPr="00F515CB">
        <w:rPr>
          <w:sz w:val="18"/>
          <w:szCs w:val="18"/>
        </w:rPr>
        <w:t>- отдел ОГКУ «ТО МФЦ» по Ленинскому району г. Томска по адресу: г. Томск, пер. Дербышевский, 26Б;</w:t>
      </w:r>
    </w:p>
    <w:p w:rsidR="00F515CB" w:rsidRPr="00F515CB" w:rsidRDefault="00F515CB" w:rsidP="00F515CB">
      <w:pPr>
        <w:pStyle w:val="afb"/>
        <w:tabs>
          <w:tab w:val="left" w:pos="1594"/>
          <w:tab w:val="left" w:pos="9274"/>
        </w:tabs>
        <w:ind w:left="142" w:right="143" w:firstLine="567"/>
        <w:rPr>
          <w:sz w:val="18"/>
          <w:szCs w:val="18"/>
        </w:rPr>
      </w:pPr>
      <w:r w:rsidRPr="00F515CB">
        <w:rPr>
          <w:sz w:val="18"/>
          <w:szCs w:val="18"/>
        </w:rPr>
        <w:t>- отдел ОГКУ «ТО МФЦ» по Советскому району г. Томска по адресу: г. Томск, ул. Тверская, 74;</w:t>
      </w:r>
    </w:p>
    <w:p w:rsidR="00F515CB" w:rsidRPr="00F515CB" w:rsidRDefault="00F515CB" w:rsidP="00F515CB">
      <w:pPr>
        <w:pStyle w:val="afb"/>
        <w:tabs>
          <w:tab w:val="left" w:pos="1594"/>
          <w:tab w:val="left" w:pos="9274"/>
        </w:tabs>
        <w:ind w:left="142" w:right="143" w:firstLine="567"/>
        <w:rPr>
          <w:sz w:val="18"/>
          <w:szCs w:val="18"/>
        </w:rPr>
      </w:pPr>
      <w:r w:rsidRPr="00F515CB">
        <w:rPr>
          <w:sz w:val="18"/>
          <w:szCs w:val="18"/>
        </w:rPr>
        <w:t>- отдел ОГКУ «ТО МФЦ» по Октябрьскому району г. Томска по адресу: г. Томск, ул. Пушкина, д. 63, стр. 5;</w:t>
      </w:r>
    </w:p>
    <w:p w:rsidR="00F515CB" w:rsidRPr="00F515CB" w:rsidRDefault="00F515CB" w:rsidP="00F515CB">
      <w:pPr>
        <w:pStyle w:val="afb"/>
        <w:tabs>
          <w:tab w:val="left" w:pos="1594"/>
          <w:tab w:val="left" w:pos="9274"/>
        </w:tabs>
        <w:ind w:left="142" w:right="143" w:firstLine="567"/>
        <w:rPr>
          <w:sz w:val="18"/>
          <w:szCs w:val="18"/>
        </w:rPr>
      </w:pPr>
      <w:r w:rsidRPr="00F515CB">
        <w:rPr>
          <w:sz w:val="18"/>
          <w:szCs w:val="18"/>
        </w:rPr>
        <w:t>- отдел ОГКУ «ТО МФЦ» по Кировскому району г. Томска по адресу: г. Томск, пр. Фрунзе, 103д;</w:t>
      </w:r>
    </w:p>
    <w:p w:rsidR="00F515CB" w:rsidRPr="00F515CB" w:rsidRDefault="00F515CB" w:rsidP="00F515CB">
      <w:pPr>
        <w:pStyle w:val="afb"/>
        <w:tabs>
          <w:tab w:val="left" w:pos="1594"/>
          <w:tab w:val="left" w:pos="9274"/>
        </w:tabs>
        <w:ind w:left="142" w:right="143" w:firstLine="567"/>
        <w:rPr>
          <w:sz w:val="18"/>
          <w:szCs w:val="18"/>
        </w:rPr>
      </w:pPr>
      <w:r w:rsidRPr="00F515CB">
        <w:rPr>
          <w:sz w:val="18"/>
          <w:szCs w:val="18"/>
        </w:rPr>
        <w:t>- территориальное обособленное структурное подразделение ОГКУ «ТО МФЦ» ОЭЗ ТВТ «Томск» по адресу: г. Томск, пр. Развития, д. 3;</w:t>
      </w:r>
    </w:p>
    <w:p w:rsidR="00F515CB" w:rsidRPr="00F515CB" w:rsidRDefault="00F515CB" w:rsidP="00F515CB">
      <w:pPr>
        <w:pStyle w:val="afb"/>
        <w:tabs>
          <w:tab w:val="left" w:pos="1594"/>
          <w:tab w:val="left" w:pos="9274"/>
        </w:tabs>
        <w:ind w:left="142" w:right="143" w:firstLine="567"/>
        <w:rPr>
          <w:sz w:val="18"/>
          <w:szCs w:val="18"/>
        </w:rPr>
      </w:pPr>
      <w:r w:rsidRPr="00F515CB">
        <w:rPr>
          <w:sz w:val="18"/>
          <w:szCs w:val="18"/>
        </w:rPr>
        <w:t>- территориальные обособленные структурные подразделения МФЦ в сельских поселениях Томского района.</w:t>
      </w:r>
    </w:p>
    <w:p w:rsidR="00F515CB" w:rsidRPr="00F515CB" w:rsidRDefault="00F515CB" w:rsidP="00F515CB">
      <w:pPr>
        <w:pStyle w:val="a9"/>
        <w:tabs>
          <w:tab w:val="left" w:pos="1856"/>
          <w:tab w:val="left" w:pos="4274"/>
          <w:tab w:val="left" w:pos="6802"/>
          <w:tab w:val="left" w:pos="9395"/>
        </w:tabs>
        <w:ind w:left="137" w:right="143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 xml:space="preserve">При предоставлении муниципальной </w:t>
      </w:r>
      <w:r w:rsidRPr="00F515CB">
        <w:rPr>
          <w:spacing w:val="-1"/>
          <w:sz w:val="18"/>
          <w:szCs w:val="18"/>
        </w:rPr>
        <w:t>услуги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Уполномоченный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 взаимодействует с: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autoSpaceDE w:val="0"/>
        <w:autoSpaceDN w:val="0"/>
        <w:ind w:left="136" w:right="153" w:firstLine="573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Федеральной налоговой службой в части получения сведений из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Единого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реестра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юридических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сведений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из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Единого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государственного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реестра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индивидуальных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предпринимателей;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630"/>
        </w:tabs>
        <w:autoSpaceDE w:val="0"/>
        <w:autoSpaceDN w:val="0"/>
        <w:ind w:left="137" w:right="142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Федеральной службой государственной регистрации, кадастра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и картографии в части получения сведений из Единого государственного реестра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недвижимости;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630"/>
        </w:tabs>
        <w:autoSpaceDE w:val="0"/>
        <w:autoSpaceDN w:val="0"/>
        <w:ind w:left="137" w:right="149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Иными органами государственной власти, органами государственной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власти, органами местного самоуправления, уполномоченными на предоставление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указанных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пункте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2.12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настоящего Административного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регламента.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594"/>
        </w:tabs>
        <w:autoSpaceDE w:val="0"/>
        <w:autoSpaceDN w:val="0"/>
        <w:ind w:right="142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могут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принимать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многофункциональные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центры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(далее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–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наличии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соответствующего соглашения о взаимодействии между МФЦ и Уполномоченным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органом,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заключенным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постановлением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Правительства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от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27 сентября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2011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г.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797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(далее –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Соглашение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взаимодействии).</w:t>
      </w:r>
    </w:p>
    <w:p w:rsidR="00F515CB" w:rsidRPr="00F515CB" w:rsidRDefault="00F515CB" w:rsidP="006128D6">
      <w:pPr>
        <w:pStyle w:val="a9"/>
        <w:ind w:left="137" w:right="140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МФЦ,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подается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могут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принять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решение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об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отказе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приеме</w:t>
      </w:r>
      <w:r w:rsidRPr="00F515CB">
        <w:rPr>
          <w:spacing w:val="3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и (или)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информации,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необходимых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ее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предоставления.</w:t>
      </w:r>
    </w:p>
    <w:p w:rsidR="00F515CB" w:rsidRPr="00F515CB" w:rsidRDefault="00F515CB" w:rsidP="006128D6">
      <w:pPr>
        <w:pStyle w:val="11"/>
        <w:ind w:right="316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Результат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24"/>
        </w:tabs>
        <w:autoSpaceDE w:val="0"/>
        <w:autoSpaceDN w:val="0"/>
        <w:ind w:right="142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 соответствии с вариантами, приведенными в пункте 3.7 настоящего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результатом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являются: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554"/>
        </w:tabs>
        <w:autoSpaceDE w:val="0"/>
        <w:autoSpaceDN w:val="0"/>
        <w:spacing w:before="1"/>
        <w:ind w:left="137" w:right="140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решение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находящегося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  муниципальной собственности, в собственность бесплатно по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согласно Приложению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2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настоящему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Административному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регламенту;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630"/>
        </w:tabs>
        <w:autoSpaceDE w:val="0"/>
        <w:autoSpaceDN w:val="0"/>
        <w:ind w:left="137" w:right="143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решение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отказе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согласно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Приложению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3 к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настоящему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Административному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регламенту.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24"/>
        </w:tabs>
        <w:autoSpaceDE w:val="0"/>
        <w:autoSpaceDN w:val="0"/>
        <w:ind w:right="147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Документом, содержащим решение о предоставление 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основании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Заявителю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предоставляются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результаты, указанные в пункте 2.5 настоящего Административного регламента,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является правовой акт Уполномоченного органа, содержащий такие реквизиты, как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номер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и дата.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24"/>
        </w:tabs>
        <w:autoSpaceDE w:val="0"/>
        <w:autoSpaceDN w:val="0"/>
        <w:ind w:right="143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Результаты муниципальной услуги, указанные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 пункте 2.5 настоящего Административного регламента, могут быть получены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посредством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информационной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системы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«Единый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портал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государственных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муниципальных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(функций)»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электронного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подписанного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усиленной квалифицированной электронной подписью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(далее соответственно – ЕПГУ, УКЭП) должностного лица, уполномоченного 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принятие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решения.</w:t>
      </w:r>
    </w:p>
    <w:p w:rsidR="00F515CB" w:rsidRPr="00F515CB" w:rsidRDefault="00F515CB" w:rsidP="006128D6">
      <w:pPr>
        <w:pStyle w:val="11"/>
        <w:ind w:right="318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Срок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6128D6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24"/>
          <w:tab w:val="left" w:pos="2368"/>
          <w:tab w:val="left" w:pos="4603"/>
          <w:tab w:val="left" w:pos="6963"/>
          <w:tab w:val="left" w:pos="9388"/>
        </w:tabs>
        <w:autoSpaceDE w:val="0"/>
        <w:autoSpaceDN w:val="0"/>
        <w:spacing w:before="2"/>
        <w:ind w:right="147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Предоставление муниципальной услуги осуществляется в срок двадцать календарных дней со дня поступления заявления.</w:t>
      </w:r>
    </w:p>
    <w:p w:rsidR="00F515CB" w:rsidRPr="00F515CB" w:rsidRDefault="00F515CB" w:rsidP="006128D6">
      <w:pPr>
        <w:pStyle w:val="11"/>
        <w:ind w:left="312" w:right="323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Правовые основания для предоставления муниципальной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24"/>
        </w:tabs>
        <w:autoSpaceDE w:val="0"/>
        <w:autoSpaceDN w:val="0"/>
        <w:ind w:right="141" w:firstLine="572"/>
        <w:jc w:val="both"/>
        <w:rPr>
          <w:i/>
          <w:sz w:val="18"/>
          <w:szCs w:val="18"/>
        </w:rPr>
      </w:pPr>
      <w:r w:rsidRPr="00F515CB">
        <w:rPr>
          <w:sz w:val="18"/>
          <w:szCs w:val="18"/>
        </w:rPr>
        <w:t>Правовые основания для предоставления муниципальной услуги:</w:t>
      </w:r>
    </w:p>
    <w:p w:rsidR="00F515CB" w:rsidRPr="00F515CB" w:rsidRDefault="00F515CB" w:rsidP="00F515CB">
      <w:pPr>
        <w:adjustRightInd w:val="0"/>
        <w:ind w:firstLine="709"/>
        <w:contextualSpacing/>
        <w:jc w:val="both"/>
        <w:rPr>
          <w:rFonts w:eastAsiaTheme="minorHAnsi"/>
          <w:sz w:val="18"/>
          <w:szCs w:val="18"/>
        </w:rPr>
      </w:pPr>
      <w:r w:rsidRPr="00F515CB">
        <w:rPr>
          <w:rFonts w:eastAsiaTheme="minorHAnsi"/>
          <w:sz w:val="18"/>
          <w:szCs w:val="18"/>
        </w:rPr>
        <w:t xml:space="preserve">- </w:t>
      </w:r>
      <w:hyperlink r:id="rId14" w:history="1">
        <w:r w:rsidRPr="00F515CB">
          <w:rPr>
            <w:rFonts w:eastAsiaTheme="minorHAnsi"/>
            <w:sz w:val="18"/>
            <w:szCs w:val="18"/>
          </w:rPr>
          <w:t>Конституция</w:t>
        </w:r>
      </w:hyperlink>
      <w:r w:rsidRPr="00F515CB">
        <w:rPr>
          <w:rFonts w:eastAsiaTheme="minorHAnsi"/>
          <w:sz w:val="18"/>
          <w:szCs w:val="18"/>
        </w:rPr>
        <w:t xml:space="preserve"> Российской Федерации;</w:t>
      </w:r>
    </w:p>
    <w:p w:rsidR="00F515CB" w:rsidRPr="00F515CB" w:rsidRDefault="00F515CB" w:rsidP="00F515CB">
      <w:pPr>
        <w:adjustRightInd w:val="0"/>
        <w:ind w:firstLine="709"/>
        <w:contextualSpacing/>
        <w:jc w:val="both"/>
        <w:rPr>
          <w:rFonts w:eastAsiaTheme="minorHAnsi"/>
          <w:sz w:val="18"/>
          <w:szCs w:val="18"/>
        </w:rPr>
      </w:pPr>
      <w:r w:rsidRPr="00F515CB">
        <w:rPr>
          <w:rFonts w:eastAsiaTheme="minorHAnsi"/>
          <w:sz w:val="18"/>
          <w:szCs w:val="18"/>
        </w:rPr>
        <w:t xml:space="preserve">- Гражданский </w:t>
      </w:r>
      <w:hyperlink r:id="rId15" w:history="1">
        <w:r w:rsidRPr="00F515CB">
          <w:rPr>
            <w:rFonts w:eastAsiaTheme="minorHAnsi"/>
            <w:sz w:val="18"/>
            <w:szCs w:val="18"/>
          </w:rPr>
          <w:t>кодекс</w:t>
        </w:r>
      </w:hyperlink>
      <w:r w:rsidRPr="00F515CB">
        <w:rPr>
          <w:rFonts w:eastAsiaTheme="minorHAnsi"/>
          <w:sz w:val="18"/>
          <w:szCs w:val="18"/>
        </w:rPr>
        <w:t xml:space="preserve"> Российской Федерации;</w:t>
      </w:r>
    </w:p>
    <w:p w:rsidR="00F515CB" w:rsidRPr="00F515CB" w:rsidRDefault="00F515CB" w:rsidP="00F515CB">
      <w:pPr>
        <w:adjustRightInd w:val="0"/>
        <w:ind w:firstLine="709"/>
        <w:contextualSpacing/>
        <w:jc w:val="both"/>
        <w:rPr>
          <w:rFonts w:eastAsiaTheme="minorHAnsi"/>
          <w:sz w:val="18"/>
          <w:szCs w:val="18"/>
        </w:rPr>
      </w:pPr>
      <w:r w:rsidRPr="00F515CB">
        <w:rPr>
          <w:rFonts w:eastAsiaTheme="minorHAnsi"/>
          <w:sz w:val="18"/>
          <w:szCs w:val="18"/>
        </w:rPr>
        <w:t xml:space="preserve">- Земельный </w:t>
      </w:r>
      <w:hyperlink r:id="rId16" w:history="1">
        <w:r w:rsidRPr="00F515CB">
          <w:rPr>
            <w:rFonts w:eastAsiaTheme="minorHAnsi"/>
            <w:sz w:val="18"/>
            <w:szCs w:val="18"/>
          </w:rPr>
          <w:t>кодекс</w:t>
        </w:r>
      </w:hyperlink>
      <w:r w:rsidRPr="00F515CB">
        <w:rPr>
          <w:rFonts w:eastAsiaTheme="minorHAnsi"/>
          <w:sz w:val="18"/>
          <w:szCs w:val="18"/>
        </w:rPr>
        <w:t xml:space="preserve"> Российской Федерации;</w:t>
      </w:r>
    </w:p>
    <w:p w:rsidR="00F515CB" w:rsidRPr="00F515CB" w:rsidRDefault="00F515CB" w:rsidP="00F515CB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F515CB">
        <w:rPr>
          <w:rFonts w:eastAsiaTheme="minorHAnsi"/>
          <w:sz w:val="18"/>
          <w:szCs w:val="18"/>
        </w:rPr>
        <w:t xml:space="preserve">- Федеральный </w:t>
      </w:r>
      <w:hyperlink r:id="rId17" w:history="1">
        <w:r w:rsidRPr="00F515CB">
          <w:rPr>
            <w:rFonts w:eastAsiaTheme="minorHAnsi"/>
            <w:sz w:val="18"/>
            <w:szCs w:val="18"/>
          </w:rPr>
          <w:t>закон</w:t>
        </w:r>
      </w:hyperlink>
      <w:r w:rsidRPr="00F515CB">
        <w:rPr>
          <w:rFonts w:eastAsiaTheme="minorHAnsi"/>
          <w:sz w:val="18"/>
          <w:szCs w:val="18"/>
        </w:rPr>
        <w:t xml:space="preserve"> от 25 октября 2001 года № 137-ФЗ «О введении в действие Земельного кодекса Российской Федерации»;</w:t>
      </w:r>
    </w:p>
    <w:p w:rsidR="00F515CB" w:rsidRPr="00F515CB" w:rsidRDefault="00F515CB" w:rsidP="00F515CB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F515CB">
        <w:rPr>
          <w:rFonts w:eastAsiaTheme="minorHAnsi"/>
          <w:sz w:val="18"/>
          <w:szCs w:val="18"/>
        </w:rPr>
        <w:lastRenderedPageBreak/>
        <w:t xml:space="preserve">- Федеральный </w:t>
      </w:r>
      <w:hyperlink r:id="rId18" w:history="1">
        <w:r w:rsidRPr="00F515CB">
          <w:rPr>
            <w:rFonts w:eastAsiaTheme="minorHAnsi"/>
            <w:sz w:val="18"/>
            <w:szCs w:val="18"/>
          </w:rPr>
          <w:t>закон</w:t>
        </w:r>
      </w:hyperlink>
      <w:r w:rsidRPr="00F515CB">
        <w:rPr>
          <w:rFonts w:eastAsiaTheme="minorHAnsi"/>
          <w:sz w:val="18"/>
          <w:szCs w:val="18"/>
        </w:rPr>
        <w:t xml:space="preserve"> от 24 июля 2007 года № 221-ФЗ «О кадастровой деятельности»;</w:t>
      </w:r>
    </w:p>
    <w:p w:rsidR="00F515CB" w:rsidRPr="00F515CB" w:rsidRDefault="00F515CB" w:rsidP="00F515CB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F515CB">
        <w:rPr>
          <w:rFonts w:eastAsiaTheme="minorHAnsi"/>
          <w:sz w:val="18"/>
          <w:szCs w:val="18"/>
        </w:rPr>
        <w:t xml:space="preserve">- Федеральный </w:t>
      </w:r>
      <w:hyperlink r:id="rId19" w:history="1">
        <w:r w:rsidRPr="00F515CB">
          <w:rPr>
            <w:rFonts w:eastAsiaTheme="minorHAnsi"/>
            <w:sz w:val="18"/>
            <w:szCs w:val="18"/>
          </w:rPr>
          <w:t>закон</w:t>
        </w:r>
      </w:hyperlink>
      <w:r w:rsidRPr="00F515CB">
        <w:rPr>
          <w:rFonts w:eastAsiaTheme="minorHAnsi"/>
          <w:sz w:val="18"/>
          <w:szCs w:val="18"/>
        </w:rPr>
        <w:t xml:space="preserve"> от 13 июля 2015 года № 218-ФЗ «О государственной регистрации недвижимости»;</w:t>
      </w:r>
    </w:p>
    <w:p w:rsidR="00F515CB" w:rsidRPr="00F515CB" w:rsidRDefault="00F515CB" w:rsidP="00F515CB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F515CB">
        <w:rPr>
          <w:rFonts w:eastAsiaTheme="minorHAnsi"/>
          <w:sz w:val="18"/>
          <w:szCs w:val="18"/>
        </w:rPr>
        <w:t xml:space="preserve">- Федеральный </w:t>
      </w:r>
      <w:hyperlink r:id="rId20" w:history="1">
        <w:r w:rsidRPr="00F515CB">
          <w:rPr>
            <w:rFonts w:eastAsiaTheme="minorHAnsi"/>
            <w:sz w:val="18"/>
            <w:szCs w:val="18"/>
          </w:rPr>
          <w:t>закон</w:t>
        </w:r>
      </w:hyperlink>
      <w:r w:rsidRPr="00F515CB">
        <w:rPr>
          <w:rFonts w:eastAsiaTheme="minorHAnsi"/>
          <w:sz w:val="18"/>
          <w:szCs w:val="18"/>
        </w:rPr>
        <w:t xml:space="preserve"> от 11 июня 2003 года № 74-ФЗ «О крестьянском (фермерском) хозяйстве»;</w:t>
      </w:r>
    </w:p>
    <w:p w:rsidR="00F515CB" w:rsidRPr="00F515CB" w:rsidRDefault="00F515CB" w:rsidP="00F515CB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F515CB">
        <w:rPr>
          <w:rFonts w:eastAsiaTheme="minorHAnsi"/>
          <w:sz w:val="18"/>
          <w:szCs w:val="18"/>
        </w:rPr>
        <w:t xml:space="preserve">- Федеральный </w:t>
      </w:r>
      <w:hyperlink r:id="rId21" w:history="1">
        <w:r w:rsidRPr="00F515CB">
          <w:rPr>
            <w:rFonts w:eastAsiaTheme="minorHAnsi"/>
            <w:sz w:val="18"/>
            <w:szCs w:val="18"/>
          </w:rPr>
          <w:t>закон</w:t>
        </w:r>
      </w:hyperlink>
      <w:r w:rsidRPr="00F515CB">
        <w:rPr>
          <w:rFonts w:eastAsiaTheme="minorHAnsi"/>
          <w:sz w:val="18"/>
          <w:szCs w:val="18"/>
        </w:rPr>
        <w:t xml:space="preserve"> от 21 декабря 2004 года № 172-ФЗ «О переводе земель или земельных участков из одной категории в другую»;</w:t>
      </w:r>
    </w:p>
    <w:p w:rsidR="00F515CB" w:rsidRPr="00F515CB" w:rsidRDefault="00F515CB" w:rsidP="00F515CB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F515CB">
        <w:rPr>
          <w:rFonts w:eastAsiaTheme="minorHAnsi"/>
          <w:sz w:val="18"/>
          <w:szCs w:val="18"/>
        </w:rPr>
        <w:t xml:space="preserve">- Федеральный </w:t>
      </w:r>
      <w:hyperlink r:id="rId22" w:history="1">
        <w:r w:rsidRPr="00F515CB">
          <w:rPr>
            <w:rFonts w:eastAsiaTheme="minorHAnsi"/>
            <w:sz w:val="18"/>
            <w:szCs w:val="18"/>
          </w:rPr>
          <w:t>закон</w:t>
        </w:r>
      </w:hyperlink>
      <w:r w:rsidRPr="00F515CB">
        <w:rPr>
          <w:rFonts w:eastAsiaTheme="minorHAnsi"/>
          <w:sz w:val="18"/>
          <w:szCs w:val="1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F515CB" w:rsidRPr="00F515CB" w:rsidRDefault="00F515CB" w:rsidP="00F515CB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F515CB">
        <w:rPr>
          <w:rFonts w:eastAsiaTheme="minorHAnsi"/>
          <w:sz w:val="18"/>
          <w:szCs w:val="18"/>
        </w:rPr>
        <w:t xml:space="preserve">- Федеральный </w:t>
      </w:r>
      <w:hyperlink r:id="rId23" w:history="1">
        <w:r w:rsidRPr="00F515CB">
          <w:rPr>
            <w:rFonts w:eastAsiaTheme="minorHAnsi"/>
            <w:sz w:val="18"/>
            <w:szCs w:val="18"/>
          </w:rPr>
          <w:t>закон</w:t>
        </w:r>
      </w:hyperlink>
      <w:r w:rsidRPr="00F515CB">
        <w:rPr>
          <w:rFonts w:eastAsiaTheme="minorHAnsi"/>
          <w:sz w:val="18"/>
          <w:szCs w:val="18"/>
        </w:rPr>
        <w:t xml:space="preserve"> от 27 июля 2006 года № 152-ФЗ «О персональных данных»;</w:t>
      </w:r>
    </w:p>
    <w:p w:rsidR="00F515CB" w:rsidRPr="00F515CB" w:rsidRDefault="00F515CB" w:rsidP="00F515CB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F515CB">
        <w:rPr>
          <w:rFonts w:eastAsiaTheme="minorHAnsi"/>
          <w:sz w:val="18"/>
          <w:szCs w:val="18"/>
        </w:rPr>
        <w:t xml:space="preserve">- Федеральный </w:t>
      </w:r>
      <w:hyperlink r:id="rId24" w:history="1">
        <w:r w:rsidRPr="00F515CB">
          <w:rPr>
            <w:rFonts w:eastAsiaTheme="minorHAnsi"/>
            <w:sz w:val="18"/>
            <w:szCs w:val="18"/>
          </w:rPr>
          <w:t>закон</w:t>
        </w:r>
      </w:hyperlink>
      <w:r w:rsidRPr="00F515CB">
        <w:rPr>
          <w:rFonts w:eastAsiaTheme="minorHAnsi"/>
          <w:sz w:val="18"/>
          <w:szCs w:val="18"/>
        </w:rPr>
        <w:t xml:space="preserve"> от 24 июля 2002 года № 101-ФЗ «Об обороте земель сельскохозяйственного назначения»;</w:t>
      </w:r>
    </w:p>
    <w:p w:rsidR="00F515CB" w:rsidRPr="00F515CB" w:rsidRDefault="00F515CB" w:rsidP="00F515CB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F515CB">
        <w:rPr>
          <w:rFonts w:eastAsiaTheme="minorHAnsi"/>
          <w:sz w:val="18"/>
          <w:szCs w:val="18"/>
        </w:rPr>
        <w:t xml:space="preserve">- </w:t>
      </w:r>
      <w:hyperlink r:id="rId25" w:history="1">
        <w:r w:rsidRPr="00F515CB">
          <w:rPr>
            <w:rFonts w:eastAsiaTheme="minorHAnsi"/>
            <w:sz w:val="18"/>
            <w:szCs w:val="18"/>
          </w:rPr>
          <w:t>Устав</w:t>
        </w:r>
      </w:hyperlink>
      <w:r w:rsidRPr="00F515CB">
        <w:rPr>
          <w:rFonts w:eastAsiaTheme="minorHAnsi"/>
          <w:sz w:val="18"/>
          <w:szCs w:val="18"/>
        </w:rPr>
        <w:t xml:space="preserve"> муниципального образования «Зоркальцевское сельское поселение»;</w:t>
      </w:r>
    </w:p>
    <w:p w:rsidR="00F515CB" w:rsidRPr="00F515CB" w:rsidRDefault="00F515CB" w:rsidP="00F515CB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F515CB">
        <w:rPr>
          <w:rFonts w:eastAsiaTheme="minorHAnsi"/>
          <w:sz w:val="18"/>
          <w:szCs w:val="18"/>
        </w:rPr>
        <w:t xml:space="preserve">- Федеральный </w:t>
      </w:r>
      <w:hyperlink r:id="rId26" w:history="1">
        <w:r w:rsidRPr="00F515CB">
          <w:rPr>
            <w:rFonts w:eastAsiaTheme="minorHAnsi"/>
            <w:sz w:val="18"/>
            <w:szCs w:val="18"/>
          </w:rPr>
          <w:t>закон</w:t>
        </w:r>
      </w:hyperlink>
      <w:r w:rsidRPr="00F515CB">
        <w:rPr>
          <w:rFonts w:eastAsiaTheme="minorHAnsi"/>
          <w:sz w:val="18"/>
          <w:szCs w:val="18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акты»;</w:t>
      </w:r>
    </w:p>
    <w:p w:rsidR="00F515CB" w:rsidRPr="00F515CB" w:rsidRDefault="00F515CB" w:rsidP="00F515CB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F515CB">
        <w:rPr>
          <w:rFonts w:eastAsiaTheme="minorHAnsi"/>
          <w:sz w:val="18"/>
          <w:szCs w:val="18"/>
        </w:rPr>
        <w:t>- Приказ Росреестра от 10.11.2020 № П/0412 «Об утверждении классификатора видов разрешенного использования земельных участков» (Зарегистрировано в Минюсте России 15.12.2020 № 61482);</w:t>
      </w:r>
    </w:p>
    <w:p w:rsidR="00F515CB" w:rsidRPr="006128D6" w:rsidRDefault="00F515CB" w:rsidP="006128D6">
      <w:pPr>
        <w:adjustRightInd w:val="0"/>
        <w:ind w:left="142" w:firstLine="567"/>
        <w:contextualSpacing/>
        <w:jc w:val="both"/>
        <w:rPr>
          <w:rFonts w:eastAsiaTheme="minorHAnsi"/>
          <w:sz w:val="18"/>
          <w:szCs w:val="18"/>
        </w:rPr>
      </w:pPr>
      <w:r w:rsidRPr="00F515CB">
        <w:rPr>
          <w:rFonts w:eastAsiaTheme="minorHAnsi"/>
          <w:sz w:val="18"/>
          <w:szCs w:val="18"/>
        </w:rPr>
        <w:t>- Постановление Правительства РФ от 09.04.2022 № 629 «Об особенностях регулирования земельных отношений в Российской Федерации в 2022 и 2023 годах».</w:t>
      </w:r>
    </w:p>
    <w:p w:rsidR="00F515CB" w:rsidRPr="00F515CB" w:rsidRDefault="00F515CB" w:rsidP="006128D6">
      <w:pPr>
        <w:pStyle w:val="11"/>
        <w:ind w:right="323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Исчерпывающий перечень документов, необходимых для предоставления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94"/>
        </w:tabs>
        <w:autoSpaceDE w:val="0"/>
        <w:autoSpaceDN w:val="0"/>
        <w:ind w:right="140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получения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представляет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 по форме согласно Приложению № 4 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настоящему Административному регламенту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одним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из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следующих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способов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личному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усмотрению: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839"/>
        </w:tabs>
        <w:autoSpaceDE w:val="0"/>
        <w:autoSpaceDN w:val="0"/>
        <w:spacing w:before="1"/>
        <w:ind w:left="1838" w:hanging="1129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посредством ЕПГУ.</w:t>
      </w:r>
    </w:p>
    <w:p w:rsidR="00F515CB" w:rsidRPr="00F515CB" w:rsidRDefault="00F515CB" w:rsidP="00F515CB">
      <w:pPr>
        <w:pStyle w:val="a9"/>
        <w:tabs>
          <w:tab w:val="left" w:pos="3119"/>
          <w:tab w:val="left" w:pos="6150"/>
        </w:tabs>
        <w:ind w:left="137" w:right="139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а) 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случае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прилагаемых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нему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способом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Заявитель,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прошедший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процедуры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регистрации,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идентификации и аутентификации с использованием федеральной государственной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информационной системы «Единая система идентификации и аутентификации 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инфраструктуре, обеспечивающей информационно-технологическое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взаимодействие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информационных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систем,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используемых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государственных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и</w:t>
      </w:r>
      <w:r w:rsidRPr="00F515CB">
        <w:rPr>
          <w:spacing w:val="-19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муниципальных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-19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форме»</w:t>
      </w:r>
      <w:r w:rsidRPr="00F515CB">
        <w:rPr>
          <w:spacing w:val="-19"/>
          <w:sz w:val="18"/>
          <w:szCs w:val="18"/>
        </w:rPr>
        <w:t xml:space="preserve"> </w:t>
      </w:r>
      <w:r w:rsidRPr="00F515CB">
        <w:rPr>
          <w:sz w:val="18"/>
          <w:szCs w:val="18"/>
        </w:rPr>
        <w:t>(далее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–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ЕСИА)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информационных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систем,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государственные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информационные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системы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установленном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Правительством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Федерации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порядке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обеспечивают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взаимодействие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ЕСИА,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условии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совпадения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сведений о физическом лице в указанных информационных системах, заполняет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интерактивной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электронном виде, без необходимости дополнительной подачи Заявления в какой-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либо иной форме.</w:t>
      </w:r>
    </w:p>
    <w:p w:rsidR="00F515CB" w:rsidRPr="00F515CB" w:rsidRDefault="00F515CB" w:rsidP="00F515CB">
      <w:pPr>
        <w:pStyle w:val="a9"/>
        <w:ind w:left="137" w:right="141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б) Заявление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направляется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вместе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прикрепленными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электронными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документами,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указанными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подпунктах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2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–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5</w:t>
      </w:r>
      <w:r w:rsidRPr="00F515CB">
        <w:rPr>
          <w:spacing w:val="-19"/>
          <w:sz w:val="18"/>
          <w:szCs w:val="18"/>
        </w:rPr>
        <w:t xml:space="preserve"> </w:t>
      </w:r>
      <w:r w:rsidRPr="00F515CB">
        <w:rPr>
          <w:sz w:val="18"/>
          <w:szCs w:val="18"/>
        </w:rPr>
        <w:t>пункта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2.11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настоящего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Административного</w:t>
      </w:r>
      <w:r w:rsidRPr="00F515CB">
        <w:rPr>
          <w:spacing w:val="17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регламента.</w:t>
      </w:r>
      <w:r w:rsidRPr="00F515CB">
        <w:rPr>
          <w:spacing w:val="15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Заявление</w:t>
      </w:r>
      <w:r w:rsidRPr="00F515CB">
        <w:rPr>
          <w:spacing w:val="16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подписывается</w:t>
      </w:r>
      <w:r w:rsidRPr="00F515CB">
        <w:rPr>
          <w:spacing w:val="19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Заявителем, уполномоченным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подписание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УКЭП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либо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усиленной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неквалифицированной электронной подписью (далее – УНЭП), сертификат ключа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проверки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создан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используется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инфраструктуре,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обеспечивающей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информационно-технологическое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взаимодействие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информационных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систем,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используемых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 форме, которая создается и проверяется с использованием средств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подписи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средств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удостоверяющего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центра,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имеющих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подтверждение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соответствия требованиям, установленным федеральным органом исполнительной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власти в области обеспечения безопасности в соответствии с частью 5 статьи 8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закона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от 6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апреля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2011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г.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№ 63-ФЗ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«Об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подписи»,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а также при наличии у владельца сертификата ключа проверки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ключа простой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подписи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(далее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–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ЭП),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выданного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ему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личном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Правилами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простой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ЭП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получением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утвержденными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постановлением Правительства Российской Федерации от 25 января 2013 № 33, 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Правилами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определения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видов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подписи,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использование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допускается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получением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муниципальных услуг, утвержденными постановлением Правительства Российской Федерации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от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25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июня 2012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г.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634;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839"/>
        </w:tabs>
        <w:autoSpaceDE w:val="0"/>
        <w:autoSpaceDN w:val="0"/>
        <w:spacing w:before="1"/>
        <w:ind w:left="137" w:right="139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на бумажном носителе посредством личного обращения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20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Уполномоченный</w:t>
      </w:r>
      <w:r w:rsidRPr="00F515CB">
        <w:rPr>
          <w:spacing w:val="18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орган,</w:t>
      </w:r>
      <w:r w:rsidRPr="00F515CB">
        <w:rPr>
          <w:spacing w:val="20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20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том</w:t>
      </w:r>
      <w:r w:rsidRPr="00F515CB">
        <w:rPr>
          <w:spacing w:val="20"/>
          <w:sz w:val="18"/>
          <w:szCs w:val="18"/>
        </w:rPr>
        <w:t xml:space="preserve"> </w:t>
      </w:r>
      <w:r w:rsidRPr="00F515CB">
        <w:rPr>
          <w:sz w:val="18"/>
          <w:szCs w:val="18"/>
        </w:rPr>
        <w:t>числе</w:t>
      </w:r>
      <w:r w:rsidRPr="00F515CB">
        <w:rPr>
          <w:spacing w:val="18"/>
          <w:sz w:val="18"/>
          <w:szCs w:val="18"/>
        </w:rPr>
        <w:t xml:space="preserve"> </w:t>
      </w:r>
      <w:r w:rsidRPr="00F515CB">
        <w:rPr>
          <w:sz w:val="18"/>
          <w:szCs w:val="18"/>
        </w:rPr>
        <w:t>через</w:t>
      </w:r>
      <w:r w:rsidRPr="00F515CB">
        <w:rPr>
          <w:spacing w:val="18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</w:t>
      </w:r>
      <w:r w:rsidRPr="00F515CB">
        <w:rPr>
          <w:spacing w:val="19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20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18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2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Соглашением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71"/>
          <w:sz w:val="18"/>
          <w:szCs w:val="18"/>
        </w:rPr>
        <w:t xml:space="preserve"> </w:t>
      </w:r>
      <w:r w:rsidRPr="00F515CB">
        <w:rPr>
          <w:sz w:val="18"/>
          <w:szCs w:val="18"/>
        </w:rPr>
        <w:t>взаимодействии,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либо посредством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почтового отправления с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уведомлением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о вручении.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94"/>
        </w:tabs>
        <w:autoSpaceDE w:val="0"/>
        <w:autoSpaceDN w:val="0"/>
        <w:spacing w:before="1"/>
        <w:ind w:right="139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самостоятельно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предоставляет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следующие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документы,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необходимые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оказания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обязательные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 предоставления: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5"/>
        </w:numPr>
        <w:tabs>
          <w:tab w:val="left" w:pos="1255"/>
        </w:tabs>
        <w:autoSpaceDE w:val="0"/>
        <w:autoSpaceDN w:val="0"/>
        <w:spacing w:before="1"/>
        <w:ind w:right="141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заявление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услуги.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случае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подачи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посредством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ЕПГУ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подпунктом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«а»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пункта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2.10.1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указанное</w:t>
      </w:r>
      <w:r w:rsidRPr="00F515CB">
        <w:rPr>
          <w:spacing w:val="7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заявление заполняется путем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внесения соответствующих сведений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в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интерактивную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форму</w:t>
      </w:r>
      <w:r w:rsidRPr="00F515CB">
        <w:rPr>
          <w:spacing w:val="-19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на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ЕПГУ,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без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необходимости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иной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5"/>
        </w:numPr>
        <w:tabs>
          <w:tab w:val="left" w:pos="1179"/>
          <w:tab w:val="left" w:pos="10065"/>
        </w:tabs>
        <w:autoSpaceDE w:val="0"/>
        <w:autoSpaceDN w:val="0"/>
        <w:ind w:right="138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документ, удостоверяющего личность Заявителя (предоставляется в случае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личного обращения в Уполномоченный орган либо МФЦ). В случае направления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 посредством ЕПГУ сведения из документа, удостоверяющего личность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Заинтересованного лица формируются при подтверждении учетной записи в ЕСИА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из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состава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соответствующих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данных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учетной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записи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могут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быть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проверены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путем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направления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запроса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государственной информационной системы «Единая система межведомственного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электронного взаимодействия»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(далее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–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СМЭВ);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5"/>
        </w:numPr>
        <w:tabs>
          <w:tab w:val="left" w:pos="1337"/>
        </w:tabs>
        <w:autoSpaceDE w:val="0"/>
        <w:autoSpaceDN w:val="0"/>
        <w:ind w:right="150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документ,</w:t>
      </w:r>
      <w:r w:rsidRPr="00F515CB">
        <w:rPr>
          <w:spacing w:val="7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подтверждающий</w:t>
      </w:r>
      <w:r w:rsidRPr="00F515CB">
        <w:rPr>
          <w:spacing w:val="71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полномочия представителя действовать 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от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имени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-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случае, если заявление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подается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представителем.</w:t>
      </w:r>
    </w:p>
    <w:p w:rsidR="00F515CB" w:rsidRPr="00F515CB" w:rsidRDefault="00F515CB" w:rsidP="00F515CB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 случае направления заявления посредством ЕПГУ сведения из документа,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удостоверяющего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личность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представителя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формируются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подтверждении</w:t>
      </w:r>
      <w:r w:rsidRPr="00F515CB">
        <w:rPr>
          <w:spacing w:val="26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учетной</w:t>
      </w:r>
      <w:r w:rsidRPr="00F515CB">
        <w:rPr>
          <w:spacing w:val="26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записи</w:t>
      </w:r>
      <w:r w:rsidRPr="00F515CB">
        <w:rPr>
          <w:spacing w:val="26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24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ЕСИА</w:t>
      </w:r>
      <w:r w:rsidRPr="00F515CB">
        <w:rPr>
          <w:spacing w:val="24"/>
          <w:sz w:val="18"/>
          <w:szCs w:val="18"/>
        </w:rPr>
        <w:t xml:space="preserve"> </w:t>
      </w:r>
      <w:r w:rsidRPr="00F515CB">
        <w:rPr>
          <w:sz w:val="18"/>
          <w:szCs w:val="18"/>
        </w:rPr>
        <w:t>из</w:t>
      </w:r>
      <w:r w:rsidRPr="00F515CB">
        <w:rPr>
          <w:spacing w:val="25"/>
          <w:sz w:val="18"/>
          <w:szCs w:val="18"/>
        </w:rPr>
        <w:t xml:space="preserve"> </w:t>
      </w:r>
      <w:r w:rsidRPr="00F515CB">
        <w:rPr>
          <w:sz w:val="18"/>
          <w:szCs w:val="18"/>
        </w:rPr>
        <w:t>состава</w:t>
      </w:r>
      <w:r w:rsidRPr="00F515CB">
        <w:rPr>
          <w:spacing w:val="25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соответствующих</w:t>
      </w:r>
      <w:r w:rsidRPr="00F515CB">
        <w:rPr>
          <w:spacing w:val="27"/>
          <w:sz w:val="18"/>
          <w:szCs w:val="18"/>
        </w:rPr>
        <w:t xml:space="preserve"> </w:t>
      </w:r>
      <w:r w:rsidRPr="00F515CB">
        <w:rPr>
          <w:sz w:val="18"/>
          <w:szCs w:val="18"/>
        </w:rPr>
        <w:t>данных указанной</w:t>
      </w:r>
      <w:r w:rsidRPr="00F515CB">
        <w:rPr>
          <w:spacing w:val="35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учетной</w:t>
      </w:r>
      <w:r w:rsidRPr="00F515CB">
        <w:rPr>
          <w:spacing w:val="33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записи</w:t>
      </w:r>
      <w:r w:rsidRPr="00F515CB">
        <w:rPr>
          <w:spacing w:val="35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36"/>
          <w:sz w:val="18"/>
          <w:szCs w:val="18"/>
        </w:rPr>
        <w:t xml:space="preserve"> </w:t>
      </w:r>
      <w:r w:rsidRPr="00F515CB">
        <w:rPr>
          <w:sz w:val="18"/>
          <w:szCs w:val="18"/>
        </w:rPr>
        <w:t>могут</w:t>
      </w:r>
      <w:r w:rsidRPr="00F515CB">
        <w:rPr>
          <w:spacing w:val="35"/>
          <w:sz w:val="18"/>
          <w:szCs w:val="18"/>
        </w:rPr>
        <w:t xml:space="preserve"> </w:t>
      </w:r>
      <w:r w:rsidRPr="00F515CB">
        <w:rPr>
          <w:sz w:val="18"/>
          <w:szCs w:val="18"/>
        </w:rPr>
        <w:t>быть</w:t>
      </w:r>
      <w:r w:rsidRPr="00F515CB">
        <w:rPr>
          <w:spacing w:val="3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проверены</w:t>
      </w:r>
      <w:r w:rsidRPr="00F515CB">
        <w:rPr>
          <w:spacing w:val="36"/>
          <w:sz w:val="18"/>
          <w:szCs w:val="18"/>
        </w:rPr>
        <w:t xml:space="preserve"> </w:t>
      </w:r>
      <w:r w:rsidRPr="00F515CB">
        <w:rPr>
          <w:sz w:val="18"/>
          <w:szCs w:val="18"/>
        </w:rPr>
        <w:t>путем</w:t>
      </w:r>
      <w:r w:rsidRPr="00F515CB">
        <w:rPr>
          <w:spacing w:val="35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направления</w:t>
      </w:r>
      <w:r w:rsidRPr="00F515CB">
        <w:rPr>
          <w:spacing w:val="35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запроса</w:t>
      </w:r>
      <w:r w:rsidRPr="00F515CB">
        <w:rPr>
          <w:spacing w:val="35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с 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использованием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системы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межведомственного электронного взаимодействия.</w:t>
      </w:r>
    </w:p>
    <w:p w:rsidR="00F515CB" w:rsidRPr="00F515CB" w:rsidRDefault="00F515CB" w:rsidP="00F515CB">
      <w:pPr>
        <w:pStyle w:val="a9"/>
        <w:ind w:left="876" w:hanging="167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обращении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посредством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ЕПГУ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указанный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документ,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выданный:</w:t>
      </w:r>
    </w:p>
    <w:p w:rsidR="00F515CB" w:rsidRPr="00F515CB" w:rsidRDefault="00F515CB" w:rsidP="00F515CB">
      <w:pPr>
        <w:pStyle w:val="a9"/>
        <w:ind w:left="137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а)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организацией,</w:t>
      </w:r>
      <w:r w:rsidRPr="00F515CB">
        <w:rPr>
          <w:spacing w:val="12"/>
          <w:sz w:val="18"/>
          <w:szCs w:val="18"/>
        </w:rPr>
        <w:t xml:space="preserve"> </w:t>
      </w:r>
      <w:r w:rsidRPr="00F515CB">
        <w:rPr>
          <w:sz w:val="18"/>
          <w:szCs w:val="18"/>
        </w:rPr>
        <w:t>удостоверяется</w:t>
      </w:r>
      <w:r w:rsidRPr="00F515CB">
        <w:rPr>
          <w:spacing w:val="10"/>
          <w:sz w:val="18"/>
          <w:szCs w:val="18"/>
        </w:rPr>
        <w:t xml:space="preserve"> </w:t>
      </w:r>
      <w:r w:rsidRPr="00F515CB">
        <w:rPr>
          <w:sz w:val="18"/>
          <w:szCs w:val="18"/>
        </w:rPr>
        <w:t>УКЭП</w:t>
      </w:r>
      <w:r w:rsidRPr="00F515CB">
        <w:rPr>
          <w:spacing w:val="10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правомочного</w:t>
      </w:r>
      <w:r w:rsidRPr="00F515CB">
        <w:rPr>
          <w:spacing w:val="12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должностного</w:t>
      </w:r>
      <w:r w:rsidRPr="00F515CB">
        <w:rPr>
          <w:spacing w:val="12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лица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организации;</w:t>
      </w:r>
    </w:p>
    <w:p w:rsidR="00F515CB" w:rsidRPr="00F515CB" w:rsidRDefault="00F515CB" w:rsidP="00F515CB">
      <w:pPr>
        <w:pStyle w:val="a9"/>
        <w:ind w:left="137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б)</w:t>
      </w:r>
      <w:r w:rsidRPr="00F515CB">
        <w:rPr>
          <w:spacing w:val="52"/>
          <w:sz w:val="18"/>
          <w:szCs w:val="18"/>
        </w:rPr>
        <w:t xml:space="preserve"> </w:t>
      </w:r>
      <w:r w:rsidRPr="00F515CB">
        <w:rPr>
          <w:sz w:val="18"/>
          <w:szCs w:val="18"/>
        </w:rPr>
        <w:t>физическим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лицом,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-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УКЭП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нотариуса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приложением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файла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открепленной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УКЭП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формате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sig;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5"/>
        </w:numPr>
        <w:tabs>
          <w:tab w:val="left" w:pos="1285"/>
        </w:tabs>
        <w:autoSpaceDE w:val="0"/>
        <w:autoSpaceDN w:val="0"/>
        <w:ind w:right="143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заверенный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перевод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русский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язык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регистрации юридического лица в соответствии с законодательством иностранного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государства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случае,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если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заявителем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является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иностранное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юридическое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лицо;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5"/>
        </w:numPr>
        <w:tabs>
          <w:tab w:val="left" w:pos="1287"/>
        </w:tabs>
        <w:autoSpaceDE w:val="0"/>
        <w:autoSpaceDN w:val="0"/>
        <w:ind w:right="145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подготовленный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садоводческим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огородническим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некоммерческим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товариществом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реестр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членов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такого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товарищества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случае,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если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подано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заявление предоставлении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такому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товариществу;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5"/>
        </w:numPr>
        <w:tabs>
          <w:tab w:val="left" w:pos="1255"/>
        </w:tabs>
        <w:autoSpaceDE w:val="0"/>
        <w:autoSpaceDN w:val="0"/>
        <w:spacing w:before="1"/>
        <w:ind w:right="151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договор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развитии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застроенной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территории,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обращается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лицо,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заключен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договор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 развитии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lastRenderedPageBreak/>
        <w:t>застроенной территории;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5"/>
        </w:numPr>
        <w:tabs>
          <w:tab w:val="left" w:pos="1179"/>
        </w:tabs>
        <w:autoSpaceDE w:val="0"/>
        <w:autoSpaceDN w:val="0"/>
        <w:ind w:right="148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документ,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удостоверяющий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(устанавливающий)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права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здание,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сооружение, если право на такое здание, сооружение не зарегистрировано в ЕГРН,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если обращается религиозная организация, имеющая в собственности здания 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сооружения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религиозного или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благотворительного назначения;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5"/>
        </w:numPr>
        <w:tabs>
          <w:tab w:val="left" w:pos="1335"/>
        </w:tabs>
        <w:autoSpaceDE w:val="0"/>
        <w:autoSpaceDN w:val="0"/>
        <w:ind w:right="147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документ,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удостоверяющий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(устанавливающий)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испрашиваемый земельный участок, если право на такой земельный участок не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зарегистрировано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ЕГРН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(при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наличии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соответствующих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участок),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обращается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религиозная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организация,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имеющая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собственности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здания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сооружения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религиозного или благотворительного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назначения;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5"/>
        </w:numPr>
        <w:tabs>
          <w:tab w:val="left" w:pos="1270"/>
        </w:tabs>
        <w:autoSpaceDE w:val="0"/>
        <w:autoSpaceDN w:val="0"/>
        <w:ind w:left="136" w:right="142" w:firstLine="573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сообщение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(заявителей),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содержащее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перечень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всех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зданий,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сооружений, расположенных на испрашиваемом земельном участке, с указанием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кадастровых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(условных,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инвентарных)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номеров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адресных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ориентиров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зданий,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сооружений,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принадлежащих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соответствующем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заявителю,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обращается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религиозная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организация,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имеющая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собственности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здания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сооружения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религиозного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благотворительного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назначения;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5"/>
        </w:numPr>
        <w:tabs>
          <w:tab w:val="left" w:pos="1361"/>
        </w:tabs>
        <w:autoSpaceDE w:val="0"/>
        <w:autoSpaceDN w:val="0"/>
        <w:ind w:right="141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решение общего собрания членов садоводческого или огороднического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некоммерческого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товарищества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приобретении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общего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назначения,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расположенного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границах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территории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садоводства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огородничества, с указанием долей в праве общей долевой собственности каждого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собственника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земельного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участка,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если</w:t>
      </w:r>
      <w:r w:rsidRPr="00F515CB">
        <w:rPr>
          <w:spacing w:val="-20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обращается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лицо,</w:t>
      </w:r>
      <w:r w:rsidRPr="00F515CB">
        <w:rPr>
          <w:spacing w:val="-18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уполномоченное</w:t>
      </w:r>
      <w:r w:rsidRPr="00F515CB">
        <w:rPr>
          <w:spacing w:val="-20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подачу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 решением общего собрания членов садоводческого или огороднического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некоммерческого товарищества;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5"/>
        </w:numPr>
        <w:tabs>
          <w:tab w:val="left" w:pos="1318"/>
        </w:tabs>
        <w:autoSpaceDE w:val="0"/>
        <w:autoSpaceDN w:val="0"/>
        <w:ind w:right="148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приказ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приеме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работу,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выписка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из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трудовой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книжки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(либо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сведения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трудовой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деятельности)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трудовой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договор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(контракт),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обращается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гражданин,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работающий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основному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месту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работы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муниципальном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образовании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специальности,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которая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установлена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законом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субъекта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5"/>
        </w:numPr>
        <w:tabs>
          <w:tab w:val="left" w:pos="1514"/>
        </w:tabs>
        <w:autoSpaceDE w:val="0"/>
        <w:autoSpaceDN w:val="0"/>
        <w:ind w:left="136" w:right="147" w:firstLine="573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документы,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подтверждающие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условия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участков в соответствии с законодательством субъектов Российской Федерации,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если обращаются граждане, имеющие трех и более детей; отдельные категории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граждан</w:t>
      </w:r>
      <w:r w:rsidRPr="00F515CB">
        <w:rPr>
          <w:spacing w:val="49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49"/>
          <w:sz w:val="18"/>
          <w:szCs w:val="18"/>
        </w:rPr>
        <w:t xml:space="preserve"> </w:t>
      </w:r>
      <w:r w:rsidRPr="00F515CB">
        <w:rPr>
          <w:sz w:val="18"/>
          <w:szCs w:val="18"/>
        </w:rPr>
        <w:t>(или)</w:t>
      </w:r>
      <w:r w:rsidRPr="00F515CB">
        <w:rPr>
          <w:spacing w:val="46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некоммерческие</w:t>
      </w:r>
      <w:r w:rsidRPr="00F515CB">
        <w:rPr>
          <w:spacing w:val="46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организации,</w:t>
      </w:r>
      <w:r w:rsidRPr="00F515CB">
        <w:rPr>
          <w:spacing w:val="48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созданные</w:t>
      </w:r>
      <w:r w:rsidRPr="00F515CB">
        <w:rPr>
          <w:spacing w:val="49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гражданами, устанавливаемые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федеральным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законом;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религиозная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организация,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имеющая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постоянного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(бессрочного)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пользования,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предназначенный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 сельскохозяйственного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производства.</w:t>
      </w:r>
    </w:p>
    <w:p w:rsidR="00F515CB" w:rsidRPr="00F515CB" w:rsidRDefault="00F515CB" w:rsidP="00F515CB">
      <w:pPr>
        <w:pStyle w:val="a9"/>
        <w:spacing w:before="1"/>
        <w:ind w:left="137" w:right="145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Предоставление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указанных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требуется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случае,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если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указанные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документы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направлялись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уполномоченный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заявлением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предварительном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согласовании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предоставления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участка,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итогам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рассмотрения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которого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принято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предварительном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согласовании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участка.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94"/>
        </w:tabs>
        <w:autoSpaceDE w:val="0"/>
        <w:autoSpaceDN w:val="0"/>
        <w:spacing w:before="1"/>
        <w:ind w:right="145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вправе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представить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инициативе,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как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они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подлежат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представлению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рамках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межведомственного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информационного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взаимодействия,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следующие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документы,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необходимые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оказания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услуги: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4"/>
        </w:numPr>
        <w:tabs>
          <w:tab w:val="left" w:pos="1270"/>
        </w:tabs>
        <w:autoSpaceDE w:val="0"/>
        <w:autoSpaceDN w:val="0"/>
        <w:spacing w:before="1"/>
        <w:ind w:right="141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выписка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из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Единого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реестра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юридических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юридическом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лице,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являющемся заявителем;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4"/>
        </w:numPr>
        <w:tabs>
          <w:tab w:val="left" w:pos="1270"/>
        </w:tabs>
        <w:autoSpaceDE w:val="0"/>
        <w:autoSpaceDN w:val="0"/>
        <w:ind w:right="146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выписка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из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Единого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реестра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индивидуальных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предпринимателей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об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индивидуальном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предпринимателе,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являющемся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заявителем;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4"/>
        </w:numPr>
        <w:tabs>
          <w:tab w:val="left" w:pos="1270"/>
        </w:tabs>
        <w:autoSpaceDE w:val="0"/>
        <w:autoSpaceDN w:val="0"/>
        <w:ind w:right="146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выписка из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ЕГРН об испрашиваемом земельном участке, 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участке, из которого образуется испрашиваемый земельный участок, об объекте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недвижимости,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расположенном на земельном участке;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4"/>
        </w:numPr>
        <w:tabs>
          <w:tab w:val="left" w:pos="1270"/>
        </w:tabs>
        <w:autoSpaceDE w:val="0"/>
        <w:autoSpaceDN w:val="0"/>
        <w:ind w:right="139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документ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исходного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садоводческому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некоммерческому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товариществу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огородническому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некоммерческому товариществу (за исключением случаев, если право на исходный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зарегистрировано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ЕГРН),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обращается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лицо,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уполномоченное на подачу заявления решением общего собрания членов такого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товарищества;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4"/>
        </w:numPr>
        <w:tabs>
          <w:tab w:val="left" w:pos="1270"/>
        </w:tabs>
        <w:autoSpaceDE w:val="0"/>
        <w:autoSpaceDN w:val="0"/>
        <w:ind w:right="140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утвержденный проект межевания территории, если обращается лицо, 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заключен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договор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развитии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застроенной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территории;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лицо,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подачу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общего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собрания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членов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садоводческого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некоммерческого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товарищества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огороднического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некоммерческого товарищества;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4"/>
        </w:numPr>
        <w:tabs>
          <w:tab w:val="left" w:pos="1270"/>
        </w:tabs>
        <w:autoSpaceDE w:val="0"/>
        <w:autoSpaceDN w:val="0"/>
        <w:ind w:right="141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утвержденный проект планировки территории, если обращается лицо, 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заключен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договор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 развитии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застроенной территории.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94"/>
        </w:tabs>
        <w:autoSpaceDE w:val="0"/>
        <w:autoSpaceDN w:val="0"/>
        <w:ind w:right="142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Документы, прилагаемые Заявителем к Заявлению, представляемые 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форме,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направляются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следующих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форматах: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3"/>
        </w:numPr>
        <w:tabs>
          <w:tab w:val="left" w:pos="1182"/>
        </w:tabs>
        <w:autoSpaceDE w:val="0"/>
        <w:autoSpaceDN w:val="0"/>
        <w:ind w:left="136" w:right="147" w:firstLine="573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xml –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32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 в отношении которых утверждены формы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и требования по формированию электронных документов в виде файлов в формате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xml;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3"/>
        </w:numPr>
        <w:tabs>
          <w:tab w:val="left" w:pos="1182"/>
        </w:tabs>
        <w:autoSpaceDE w:val="0"/>
        <w:autoSpaceDN w:val="0"/>
        <w:ind w:right="146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doc,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docx,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odt –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текстовым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содержанием,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включающим формулы;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3"/>
        </w:numPr>
        <w:tabs>
          <w:tab w:val="left" w:pos="1182"/>
        </w:tabs>
        <w:autoSpaceDE w:val="0"/>
        <w:autoSpaceDN w:val="0"/>
        <w:ind w:right="139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pdf,</w:t>
      </w:r>
      <w:r w:rsidRPr="00F515CB">
        <w:rPr>
          <w:spacing w:val="42"/>
          <w:sz w:val="18"/>
          <w:szCs w:val="18"/>
        </w:rPr>
        <w:t xml:space="preserve"> </w:t>
      </w:r>
      <w:r w:rsidRPr="00F515CB">
        <w:rPr>
          <w:sz w:val="18"/>
          <w:szCs w:val="18"/>
        </w:rPr>
        <w:t>jpg,</w:t>
      </w:r>
      <w:r w:rsidRPr="00F515CB">
        <w:rPr>
          <w:spacing w:val="43"/>
          <w:sz w:val="18"/>
          <w:szCs w:val="18"/>
        </w:rPr>
        <w:t xml:space="preserve"> </w:t>
      </w:r>
      <w:r w:rsidRPr="00F515CB">
        <w:rPr>
          <w:sz w:val="18"/>
          <w:szCs w:val="18"/>
        </w:rPr>
        <w:t>jpeg,</w:t>
      </w:r>
      <w:r w:rsidRPr="00F515CB">
        <w:rPr>
          <w:spacing w:val="42"/>
          <w:sz w:val="18"/>
          <w:szCs w:val="18"/>
        </w:rPr>
        <w:t xml:space="preserve"> </w:t>
      </w:r>
      <w:r w:rsidRPr="00F515CB">
        <w:rPr>
          <w:sz w:val="18"/>
          <w:szCs w:val="18"/>
        </w:rPr>
        <w:t>png,</w:t>
      </w:r>
      <w:r w:rsidRPr="00F515CB">
        <w:rPr>
          <w:spacing w:val="43"/>
          <w:sz w:val="18"/>
          <w:szCs w:val="18"/>
        </w:rPr>
        <w:t xml:space="preserve"> </w:t>
      </w:r>
      <w:r w:rsidRPr="00F515CB">
        <w:rPr>
          <w:sz w:val="18"/>
          <w:szCs w:val="18"/>
        </w:rPr>
        <w:t>bmp,</w:t>
      </w:r>
      <w:r w:rsidRPr="00F515CB">
        <w:rPr>
          <w:spacing w:val="42"/>
          <w:sz w:val="18"/>
          <w:szCs w:val="18"/>
        </w:rPr>
        <w:t xml:space="preserve"> </w:t>
      </w:r>
      <w:r w:rsidRPr="00F515CB">
        <w:rPr>
          <w:sz w:val="18"/>
          <w:szCs w:val="18"/>
        </w:rPr>
        <w:t>tiff</w:t>
      </w:r>
      <w:r w:rsidRPr="00F515CB">
        <w:rPr>
          <w:spacing w:val="4"/>
          <w:sz w:val="18"/>
          <w:szCs w:val="18"/>
        </w:rPr>
        <w:t xml:space="preserve"> </w:t>
      </w:r>
      <w:r w:rsidRPr="00F515CB">
        <w:rPr>
          <w:sz w:val="18"/>
          <w:szCs w:val="18"/>
        </w:rPr>
        <w:t>–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44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</w:t>
      </w:r>
      <w:r w:rsidRPr="00F515CB">
        <w:rPr>
          <w:spacing w:val="42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44"/>
          <w:sz w:val="18"/>
          <w:szCs w:val="18"/>
        </w:rPr>
        <w:t xml:space="preserve"> </w:t>
      </w:r>
      <w:r w:rsidRPr="00F515CB">
        <w:rPr>
          <w:sz w:val="18"/>
          <w:szCs w:val="18"/>
        </w:rPr>
        <w:t>текстовым</w:t>
      </w:r>
      <w:r w:rsidRPr="00F515CB">
        <w:rPr>
          <w:spacing w:val="42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содержанием,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33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том числе включающих формулы и (или) графические изображения, 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также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с графическим содержанием;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3"/>
        </w:numPr>
        <w:tabs>
          <w:tab w:val="left" w:pos="1182"/>
        </w:tabs>
        <w:autoSpaceDE w:val="0"/>
        <w:autoSpaceDN w:val="0"/>
        <w:ind w:left="1181" w:hanging="4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zip,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rar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–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сжатых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один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файл;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3"/>
        </w:numPr>
        <w:tabs>
          <w:tab w:val="left" w:pos="1182"/>
        </w:tabs>
        <w:autoSpaceDE w:val="0"/>
        <w:autoSpaceDN w:val="0"/>
        <w:ind w:left="136" w:right="142" w:firstLine="573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sig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–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открепленной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УКЭП.</w:t>
      </w:r>
    </w:p>
    <w:p w:rsidR="00F515CB" w:rsidRPr="00F515CB" w:rsidRDefault="00F515CB" w:rsidP="00F515CB">
      <w:pPr>
        <w:pStyle w:val="afb"/>
        <w:tabs>
          <w:tab w:val="left" w:pos="1182"/>
        </w:tabs>
        <w:ind w:left="142" w:right="142" w:firstLine="567"/>
        <w:rPr>
          <w:sz w:val="18"/>
          <w:szCs w:val="18"/>
        </w:rPr>
      </w:pPr>
      <w:r w:rsidRPr="00F515CB">
        <w:rPr>
          <w:sz w:val="18"/>
          <w:szCs w:val="18"/>
        </w:rPr>
        <w:t>В случае если оригиналы документов, прилагаемых к Заявлению, выданы 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подписаны органом государственной власти или органом местного самоуправления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бумажном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носителе,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допускается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формирование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представляемых</w:t>
      </w:r>
      <w:r w:rsidRPr="00F515CB">
        <w:rPr>
          <w:spacing w:val="62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26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13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форме,</w:t>
      </w:r>
      <w:r w:rsidRPr="00F515CB">
        <w:rPr>
          <w:spacing w:val="129"/>
          <w:sz w:val="18"/>
          <w:szCs w:val="18"/>
        </w:rPr>
        <w:t xml:space="preserve"> </w:t>
      </w:r>
      <w:r w:rsidRPr="00F515CB">
        <w:rPr>
          <w:sz w:val="18"/>
          <w:szCs w:val="18"/>
        </w:rPr>
        <w:t>путем</w:t>
      </w:r>
      <w:r w:rsidRPr="00F515CB">
        <w:rPr>
          <w:spacing w:val="130"/>
          <w:sz w:val="18"/>
          <w:szCs w:val="18"/>
        </w:rPr>
        <w:t xml:space="preserve"> </w:t>
      </w:r>
      <w:r w:rsidRPr="00F515CB">
        <w:rPr>
          <w:sz w:val="18"/>
          <w:szCs w:val="18"/>
        </w:rPr>
        <w:t>сканирования</w:t>
      </w:r>
      <w:r w:rsidRPr="00F515CB">
        <w:rPr>
          <w:spacing w:val="127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непосредственно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оригинала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(использование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копий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допускается),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которое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осуществляется</w:t>
      </w:r>
      <w:r w:rsidRPr="00F515CB">
        <w:rPr>
          <w:spacing w:val="6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6"/>
          <w:sz w:val="18"/>
          <w:szCs w:val="18"/>
        </w:rPr>
        <w:t xml:space="preserve"> </w:t>
      </w:r>
      <w:r w:rsidRPr="00F515CB">
        <w:rPr>
          <w:sz w:val="18"/>
          <w:szCs w:val="18"/>
        </w:rPr>
        <w:t>сохранением</w:t>
      </w:r>
      <w:r w:rsidRPr="00F515CB">
        <w:rPr>
          <w:spacing w:val="6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ориентации</w:t>
      </w:r>
      <w:r w:rsidRPr="00F515CB">
        <w:rPr>
          <w:spacing w:val="7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оригинала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документа</w:t>
      </w:r>
      <w:r w:rsidRPr="00F515CB">
        <w:rPr>
          <w:spacing w:val="5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4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разрешении</w:t>
      </w:r>
      <w:r w:rsidRPr="00F515CB">
        <w:rPr>
          <w:spacing w:val="4"/>
          <w:sz w:val="18"/>
          <w:szCs w:val="18"/>
        </w:rPr>
        <w:t xml:space="preserve"> </w:t>
      </w:r>
      <w:r w:rsidRPr="00F515CB">
        <w:rPr>
          <w:sz w:val="18"/>
          <w:szCs w:val="18"/>
        </w:rPr>
        <w:t>300-500 dpi (масштаб 1:1) и всех аутентичных признаков подлинности (графической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подписи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печати,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углового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штампа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бланка),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следующих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режимов: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2"/>
        </w:numPr>
        <w:tabs>
          <w:tab w:val="left" w:pos="1182"/>
        </w:tabs>
        <w:autoSpaceDE w:val="0"/>
        <w:autoSpaceDN w:val="0"/>
        <w:spacing w:before="1"/>
        <w:ind w:right="586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«черно-белый»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(при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отсутствии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графических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изображений 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и(или)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цветного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текста);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2"/>
        </w:numPr>
        <w:tabs>
          <w:tab w:val="left" w:pos="1182"/>
        </w:tabs>
        <w:autoSpaceDE w:val="0"/>
        <w:autoSpaceDN w:val="0"/>
        <w:ind w:right="575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«оттенки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серого»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(при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наличии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графических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изображений,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отличных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от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цветного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графического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изображения);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2"/>
        </w:numPr>
        <w:tabs>
          <w:tab w:val="left" w:pos="1182"/>
        </w:tabs>
        <w:autoSpaceDE w:val="0"/>
        <w:autoSpaceDN w:val="0"/>
        <w:spacing w:before="2"/>
        <w:ind w:right="288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«цветной» или «режим полной цветопередачи» (при наличии в документе цветных графических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изображений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либо цветного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текста).</w:t>
      </w:r>
    </w:p>
    <w:p w:rsidR="00F515CB" w:rsidRPr="00F515CB" w:rsidRDefault="00F515CB" w:rsidP="00F515CB">
      <w:pPr>
        <w:pStyle w:val="a9"/>
        <w:ind w:left="137" w:right="148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Количество файлов должно соответствовать количеству документов, каждый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из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содержит текстовую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и(или)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графическую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информацию.</w:t>
      </w:r>
    </w:p>
    <w:p w:rsidR="00F515CB" w:rsidRPr="00F515CB" w:rsidRDefault="00F515CB" w:rsidP="00F515CB">
      <w:pPr>
        <w:pStyle w:val="a9"/>
        <w:ind w:left="137" w:right="139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Документы,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прилагаемые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Заявлению,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представляемые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обеспечивать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возможность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идентифицировать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и количество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листов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документе.</w:t>
      </w:r>
    </w:p>
    <w:p w:rsidR="00F515CB" w:rsidRPr="006128D6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94"/>
        </w:tabs>
        <w:autoSpaceDE w:val="0"/>
        <w:autoSpaceDN w:val="0"/>
        <w:ind w:right="140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целях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Заявителю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обеспечивается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доступ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ЕПГУ,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постановлением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Правительства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 Федерации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от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22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декабря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2012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г.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1376.</w:t>
      </w:r>
    </w:p>
    <w:p w:rsidR="00F515CB" w:rsidRPr="00F515CB" w:rsidRDefault="00F515CB" w:rsidP="006128D6">
      <w:pPr>
        <w:pStyle w:val="11"/>
        <w:ind w:left="295" w:firstLine="312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lastRenderedPageBreak/>
        <w:t>Исчерпывающий перечень оснований для отказа в приеме документов,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необходимых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94"/>
        </w:tabs>
        <w:autoSpaceDE w:val="0"/>
        <w:autoSpaceDN w:val="0"/>
        <w:ind w:right="139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Основаниями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отказа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рассмотрению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являются: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67"/>
        </w:tabs>
        <w:autoSpaceDE w:val="0"/>
        <w:autoSpaceDN w:val="0"/>
        <w:ind w:left="1766" w:hanging="1057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представление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неполного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комплекта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58"/>
        </w:tabs>
        <w:autoSpaceDE w:val="0"/>
        <w:autoSpaceDN w:val="0"/>
        <w:ind w:left="137" w:right="148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представленные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документы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утратили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силу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момент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услугой;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58"/>
        </w:tabs>
        <w:autoSpaceDE w:val="0"/>
        <w:autoSpaceDN w:val="0"/>
        <w:ind w:left="137" w:right="141" w:firstLine="572"/>
        <w:jc w:val="both"/>
        <w:rPr>
          <w:sz w:val="18"/>
          <w:szCs w:val="18"/>
        </w:rPr>
      </w:pPr>
      <w:r w:rsidRPr="00F515CB">
        <w:rPr>
          <w:spacing w:val="-1"/>
          <w:sz w:val="18"/>
          <w:szCs w:val="18"/>
        </w:rPr>
        <w:t>представленные</w:t>
      </w:r>
      <w:r w:rsidRPr="00F515CB">
        <w:rPr>
          <w:spacing w:val="-18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документы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содержат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подчистки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исправления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текста,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не</w:t>
      </w:r>
      <w:r w:rsidRPr="00F515CB">
        <w:rPr>
          <w:spacing w:val="-18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заверенные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в</w:t>
      </w:r>
      <w:r w:rsidRPr="00F515CB">
        <w:rPr>
          <w:spacing w:val="-20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порядке,</w:t>
      </w:r>
      <w:r w:rsidRPr="00F515CB">
        <w:rPr>
          <w:spacing w:val="-18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установленном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законодательством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58"/>
        </w:tabs>
        <w:autoSpaceDE w:val="0"/>
        <w:autoSpaceDN w:val="0"/>
        <w:ind w:left="137" w:right="147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представленные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содержат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повреждения,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наличие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позволяет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объеме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информацию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сведения,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содержащиеся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документах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58"/>
        </w:tabs>
        <w:autoSpaceDE w:val="0"/>
        <w:autoSpaceDN w:val="0"/>
        <w:ind w:left="137" w:right="145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несоблюдение установленных статьей 11 Федерального закона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 6 апреля 2011 года № 63-ФЗ «Об электронной подписи» условий признания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действительности,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усиленной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квалифицированной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подписи;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58"/>
        </w:tabs>
        <w:autoSpaceDE w:val="0"/>
        <w:autoSpaceDN w:val="0"/>
        <w:ind w:left="137" w:right="147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подача запроса о предоставлении услуги и документов, необходимых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 предоставления услуги, в электронной форме с нарушением установленных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требований;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58"/>
        </w:tabs>
        <w:autoSpaceDE w:val="0"/>
        <w:autoSpaceDN w:val="0"/>
        <w:ind w:left="136" w:firstLine="573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неполное</w:t>
      </w:r>
      <w:r w:rsidRPr="00F515CB">
        <w:rPr>
          <w:spacing w:val="9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заполнение полей в форме заявления, в том числе в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интерактивной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ЕПГУ.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94"/>
        </w:tabs>
        <w:autoSpaceDE w:val="0"/>
        <w:autoSpaceDN w:val="0"/>
        <w:spacing w:before="2"/>
        <w:ind w:right="143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Решение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отказе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 муниципальной услуги, по форме, приведенной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45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приложении</w:t>
      </w:r>
      <w:r w:rsidRPr="00F515CB">
        <w:rPr>
          <w:spacing w:val="44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50"/>
          <w:sz w:val="18"/>
          <w:szCs w:val="18"/>
        </w:rPr>
        <w:t xml:space="preserve"> </w:t>
      </w:r>
      <w:r w:rsidRPr="00F515CB">
        <w:rPr>
          <w:sz w:val="18"/>
          <w:szCs w:val="18"/>
        </w:rPr>
        <w:t>5</w:t>
      </w:r>
      <w:r w:rsidRPr="00F515CB">
        <w:rPr>
          <w:spacing w:val="45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46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настоящему</w:t>
      </w:r>
      <w:r w:rsidRPr="00F515CB">
        <w:rPr>
          <w:spacing w:val="43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Административному</w:t>
      </w:r>
      <w:r w:rsidRPr="00F515CB">
        <w:rPr>
          <w:spacing w:val="43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регламенту,</w:t>
      </w:r>
      <w:r w:rsidRPr="00F515CB">
        <w:rPr>
          <w:spacing w:val="45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направляется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личный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кабинет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ЕПГУ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позднее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первого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рабочего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дня,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следующего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за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днем подачи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заявления.</w:t>
      </w:r>
    </w:p>
    <w:p w:rsidR="00F515CB" w:rsidRPr="006128D6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94"/>
        </w:tabs>
        <w:autoSpaceDE w:val="0"/>
        <w:autoSpaceDN w:val="0"/>
        <w:ind w:right="147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Отказ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препятствует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повторному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обращению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за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предоставлением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услуги.</w:t>
      </w:r>
    </w:p>
    <w:p w:rsidR="00F515CB" w:rsidRPr="00F515CB" w:rsidRDefault="00F515CB" w:rsidP="006128D6">
      <w:pPr>
        <w:pStyle w:val="11"/>
        <w:ind w:left="186" w:right="194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Исчерпывающий перечень оснований для приостановления предоставления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отказа в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94"/>
        </w:tabs>
        <w:autoSpaceDE w:val="0"/>
        <w:autoSpaceDN w:val="0"/>
        <w:ind w:right="140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Основания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приостановления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законодательством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 установлены.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94"/>
        </w:tabs>
        <w:autoSpaceDE w:val="0"/>
        <w:autoSpaceDN w:val="0"/>
        <w:ind w:right="146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Основания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отказа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услуги: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ind w:left="137" w:right="146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с заявлением обратилось лицо, которое в соответствии с земельным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законодательством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имеет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приобретение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без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проведения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торгов;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ind w:left="137" w:right="148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указанный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праве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постоянного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(бессрочного)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пользования,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безвозмездного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пользования,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пожизненного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наследуемого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владения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аренды;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ind w:left="137" w:right="142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указанный в заявлении земельный участок образуется в результате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раздела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садоводческому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огородническому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некоммерческому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товариществу,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исключением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случаев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обращения с таким заявлением члена этого товарищества (если такой земельный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является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садовым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огородным)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либо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собственников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земельных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участков,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расположенных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границах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территории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ведения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гражданами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садоводства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огородничества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нужд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(если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является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участком общего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назначения);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ind w:left="136" w:right="142" w:firstLine="573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на указанном в заявлении земельном участке расположены здание,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сооружение,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объект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незавершенного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строительства,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принадлежащие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гражданам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юридическим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лицам,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исключением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случаев,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расположены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сооружения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числе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сооружения,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строительство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завершено), размещение которых допускается на основании сервитута, публичного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сервитута, или объекты, размещенные в соответствии со статьей 39.36 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кодекса Российской Федерации, либо с заявлением о предоставлении 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 обратился собственник этих здания, сооружения, помещений в них, этого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объекта незавершенного строительства, а также случаев, если подано заявление 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 земельного участка и в отношении расположенных на нем здания,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сооружения,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объекта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незавершенного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строительства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принято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сносе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самовольной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постройки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либо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сносе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самовольной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постройки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приведении</w:t>
      </w:r>
      <w:r w:rsidRPr="00F515CB">
        <w:rPr>
          <w:spacing w:val="49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48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соответствие</w:t>
      </w:r>
      <w:r w:rsidRPr="00F515CB">
        <w:rPr>
          <w:spacing w:val="49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49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установленными</w:t>
      </w:r>
      <w:r w:rsidRPr="00F515CB">
        <w:rPr>
          <w:spacing w:val="49"/>
          <w:sz w:val="18"/>
          <w:szCs w:val="18"/>
        </w:rPr>
        <w:t xml:space="preserve"> </w:t>
      </w:r>
      <w:r w:rsidRPr="00F515CB">
        <w:rPr>
          <w:sz w:val="18"/>
          <w:szCs w:val="18"/>
        </w:rPr>
        <w:t>требованиями</w:t>
      </w:r>
      <w:r w:rsidRPr="00F515CB">
        <w:rPr>
          <w:spacing w:val="50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49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48"/>
          <w:sz w:val="18"/>
          <w:szCs w:val="18"/>
        </w:rPr>
        <w:t xml:space="preserve"> </w:t>
      </w:r>
      <w:r w:rsidRPr="00F515CB">
        <w:rPr>
          <w:sz w:val="18"/>
          <w:szCs w:val="18"/>
        </w:rPr>
        <w:t>сроки, установленные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указанными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решениями,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выполнены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обязанности,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предусмотренные частью 11 статьи 55.32 Градостроительного кодекса Российской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spacing w:before="1"/>
        <w:ind w:left="137" w:right="145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на указанном в заявлении земельном участке расположены здание,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сооружение,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объект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незавершенного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строительства,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находящиеся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  муниципальной собственности, за исключением случаев, если на земельном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участке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расположены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сооружения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(в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том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числе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сооружения,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строительство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которых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завершено),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размещение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допускается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основании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сервитута,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публичного сервитута, или объекты, размещенные в соответствии со статьей 39.36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 кодекса Российской Федерации, либо с заявлением о 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обратился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правообладатель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этих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здания,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сооружения,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помещений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них,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этого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объекта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незавершенного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строительства;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ind w:left="137" w:right="144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указанный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является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изъятым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из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оборота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ограниченным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обороте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его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предоставление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допускается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праве собственности;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spacing w:before="1"/>
        <w:ind w:left="137" w:right="141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указанный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является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зарезервированным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нужд,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исключением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случая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целей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резервирования;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ind w:left="137" w:right="144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указанный в заявлении земельный участок расположен в границах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территории, в отношении которой с другим лицом заключен договор о развитии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застроенной территории, за исключением случаев, если с заявлением обратился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собственник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здания,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сооружения,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помещений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них,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объекта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незавершенного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строительства, расположенных на таком земельном участке, или правообладатель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такого 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ind w:left="137" w:right="140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указанный в заявлении земельный участок расположен в границах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территории,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отношении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которой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другим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лицом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заключен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договор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комплексном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развитии территории, или земельный участок образован из земельного участка, 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отношении которого с другим лицом заключен договор о комплексном развитии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территории, за исключением случаев, если такой земельный участок предназначен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размещения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объектов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федерального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значения,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объектов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регионального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значения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 объектов местного значения и с заявлением обратилось лицо, уполномоченное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строительство указанных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объектов;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ind w:left="137" w:right="149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указанный в заявлении земельный участок образован из 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отношении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заключен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договор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комплексном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развитии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территории,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утвержденной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документацией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планировке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территории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предназначен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размещения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объектов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значения,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объектов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регионального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значения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объектов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местного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значения;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ind w:left="137" w:right="146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указанный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является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предметом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аукциона, извещение о проведении которого размещено в соответствии с пунктом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19 статьи 39.11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кодекса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 Федерации;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ind w:left="136" w:right="147" w:firstLine="573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 отношении земельного участка, указанного в заявлении, поступило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предусмотренное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подпунктом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6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пункта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4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статьи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39.11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кодекса Российской</w:t>
      </w:r>
      <w:r w:rsidRPr="00F515CB">
        <w:rPr>
          <w:color w:val="FF0000"/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проведении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аукциона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продаже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аукциона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заключения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договора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аренды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условии,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что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5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</w:t>
      </w:r>
      <w:r w:rsidRPr="00F515CB">
        <w:rPr>
          <w:spacing w:val="3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образован</w:t>
      </w:r>
      <w:r w:rsidRPr="00F515CB">
        <w:rPr>
          <w:spacing w:val="5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4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6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3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подпунктом</w:t>
      </w:r>
      <w:r w:rsidRPr="00F515CB">
        <w:rPr>
          <w:spacing w:val="3"/>
          <w:sz w:val="18"/>
          <w:szCs w:val="18"/>
        </w:rPr>
        <w:t xml:space="preserve"> </w:t>
      </w:r>
      <w:r w:rsidRPr="00F515CB">
        <w:rPr>
          <w:sz w:val="18"/>
          <w:szCs w:val="18"/>
        </w:rPr>
        <w:t>4</w:t>
      </w:r>
      <w:r w:rsidRPr="00F515CB">
        <w:rPr>
          <w:spacing w:val="5"/>
          <w:sz w:val="18"/>
          <w:szCs w:val="18"/>
        </w:rPr>
        <w:t xml:space="preserve"> </w:t>
      </w:r>
      <w:r w:rsidRPr="00F515CB">
        <w:rPr>
          <w:sz w:val="18"/>
          <w:szCs w:val="18"/>
        </w:rPr>
        <w:t>пункта</w:t>
      </w:r>
      <w:r w:rsidRPr="00F515CB">
        <w:rPr>
          <w:spacing w:val="5"/>
          <w:sz w:val="18"/>
          <w:szCs w:val="18"/>
        </w:rPr>
        <w:t xml:space="preserve"> </w:t>
      </w:r>
      <w:r w:rsidRPr="00F515CB">
        <w:rPr>
          <w:sz w:val="18"/>
          <w:szCs w:val="18"/>
        </w:rPr>
        <w:t>4</w:t>
      </w:r>
      <w:r w:rsidRPr="00F515CB">
        <w:rPr>
          <w:spacing w:val="6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статьи</w:t>
      </w:r>
      <w:r w:rsidRPr="00F515CB">
        <w:rPr>
          <w:spacing w:val="5"/>
          <w:sz w:val="18"/>
          <w:szCs w:val="18"/>
        </w:rPr>
        <w:t xml:space="preserve"> </w:t>
      </w:r>
      <w:r w:rsidRPr="00F515CB">
        <w:rPr>
          <w:sz w:val="18"/>
          <w:szCs w:val="18"/>
        </w:rPr>
        <w:t>39.11 Земельного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кодекса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уполномоченным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органом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принято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решение об отказе в </w:t>
      </w:r>
      <w:r w:rsidRPr="00F515CB">
        <w:rPr>
          <w:sz w:val="18"/>
          <w:szCs w:val="18"/>
        </w:rPr>
        <w:lastRenderedPageBreak/>
        <w:t>проведении этого аукциона по основаниям, предусмотренным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пунктом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8 статьи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39.11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 кодекса Российской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spacing w:before="1"/>
        <w:ind w:left="137" w:right="143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отношении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опубликовано и размещено в соответствии с подпунктом 1 пункта 1 статьи 39.18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кодекса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извещение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индивидуального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жилищного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строительства,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ведения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личного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подсобного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хозяйства,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садоводства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осуществления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крестьянским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(фермерским)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хозяйством 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деятельности;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ind w:left="137" w:right="144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разрешенное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соответствует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целям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исключением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случаев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размещения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линейного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объекта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утвержденным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проектом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планировки территории;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spacing w:before="2"/>
        <w:ind w:left="137" w:right="141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испрашиваемый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полностью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расположен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границах зоны с особыми условиями использования территории, установленные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ограничения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допускают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использования земельного участка в соответствии с целями использования такого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 участка,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указанными в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заявлении;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ind w:left="137" w:right="140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указанный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утвержденными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документами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территориального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планирования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(или)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документацией по планировке территории предназначен для размещения объектов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федерального значения, объектов регионального значения или объектов местного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значения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и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с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заявлением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обратилось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лицо,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уполномоченное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строительство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этих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объектов;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ind w:left="137" w:right="148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указанный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предназначен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размещения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здания,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сооружения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программой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программой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субъекта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 и с заявлением обратилось лицо, не уполномоченное на строительство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этих здания, сооружения;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ind w:left="137" w:right="148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предоставление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виде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допускается;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ind w:left="137" w:right="147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отношении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установлен вид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разрешенного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использования;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ind w:left="137" w:right="148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указанный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заявлении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участок,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отнесен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определенной категории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77"/>
        </w:tabs>
        <w:autoSpaceDE w:val="0"/>
        <w:autoSpaceDN w:val="0"/>
        <w:ind w:left="137" w:right="148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 отношении земельного участка, указанного в заявлении, принято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предварительном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согласовании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срок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действия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которого не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истек;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709"/>
          <w:tab w:val="left" w:pos="1777"/>
        </w:tabs>
        <w:autoSpaceDE w:val="0"/>
        <w:autoSpaceDN w:val="0"/>
        <w:ind w:left="136" w:right="142" w:firstLine="573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указанный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заявлении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изъят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государственных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нужд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указанная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цель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последующего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 такого земельного участка не соответствует целям, для которых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такой земельный участок был изъят, за исключением земельных участков, изъятых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нужд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связи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признанием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многоквартирного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дома,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расположен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участке, аварийным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и подлежащим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сносу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 реконструкции;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709"/>
          <w:tab w:val="left" w:pos="1777"/>
        </w:tabs>
        <w:autoSpaceDE w:val="0"/>
        <w:autoSpaceDN w:val="0"/>
        <w:ind w:left="136" w:right="142" w:firstLine="573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границы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подлежат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уточнению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Федеральным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законом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13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июля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2015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г.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218-ФЗ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«О государственной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регистрации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недвижимости»;</w:t>
      </w:r>
    </w:p>
    <w:p w:rsidR="00F515CB" w:rsidRPr="006128D6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709"/>
          <w:tab w:val="left" w:pos="1777"/>
        </w:tabs>
        <w:autoSpaceDE w:val="0"/>
        <w:autoSpaceDN w:val="0"/>
        <w:spacing w:before="1"/>
        <w:ind w:left="137" w:right="148" w:firstLine="573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площадь земельного участка, указанного в заявлении, превышает 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площадь, указанную в схеме расположения земельного участка, проекте межевания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территории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проектной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документации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лесных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участков,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 которыми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образован,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более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чем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десять</w:t>
      </w:r>
      <w:r w:rsidRPr="00F515CB">
        <w:rPr>
          <w:spacing w:val="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процентов.</w:t>
      </w:r>
    </w:p>
    <w:p w:rsidR="00F515CB" w:rsidRPr="006128D6" w:rsidRDefault="00F515CB" w:rsidP="006128D6">
      <w:pPr>
        <w:pStyle w:val="11"/>
        <w:spacing w:before="1"/>
        <w:ind w:left="186" w:right="194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Размер платы, взимаемой с заявителя при предоставлении муниципальной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способы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ее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взимания</w:t>
      </w:r>
    </w:p>
    <w:p w:rsidR="00F515CB" w:rsidRPr="006128D6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94"/>
        </w:tabs>
        <w:autoSpaceDE w:val="0"/>
        <w:autoSpaceDN w:val="0"/>
        <w:ind w:right="149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Предоставление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осуществляется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бесплатно.</w:t>
      </w:r>
    </w:p>
    <w:p w:rsidR="00F515CB" w:rsidRPr="006128D6" w:rsidRDefault="00F515CB" w:rsidP="006128D6">
      <w:pPr>
        <w:pStyle w:val="11"/>
        <w:ind w:left="137" w:firstLine="5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Срок</w:t>
      </w:r>
      <w:r w:rsidRPr="00F515CB">
        <w:rPr>
          <w:spacing w:val="59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60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порядок</w:t>
      </w:r>
      <w:r w:rsidRPr="00F515CB">
        <w:rPr>
          <w:spacing w:val="60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регистрации</w:t>
      </w:r>
      <w:r w:rsidRPr="00F515CB">
        <w:rPr>
          <w:spacing w:val="60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запроса</w:t>
      </w:r>
      <w:r w:rsidRPr="00F515CB">
        <w:rPr>
          <w:spacing w:val="62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</w:t>
      </w:r>
      <w:r w:rsidRPr="00F515CB">
        <w:rPr>
          <w:spacing w:val="60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62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числе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94"/>
        </w:tabs>
        <w:autoSpaceDE w:val="0"/>
        <w:autoSpaceDN w:val="0"/>
        <w:ind w:right="142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Регистрация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направленного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 способами, указанными в пунктах 2.10.1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2.10.2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органе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осуществляется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позднее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1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(одного)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рабочего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дня,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следующего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днем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поступления.</w:t>
      </w:r>
    </w:p>
    <w:p w:rsidR="00F515CB" w:rsidRPr="006128D6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94"/>
        </w:tabs>
        <w:autoSpaceDE w:val="0"/>
        <w:autoSpaceDN w:val="0"/>
        <w:spacing w:before="1"/>
        <w:ind w:right="142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случае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направления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 способами, указанными в пунктах 2.10.1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2.10.2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вне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рабочего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времени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Уполномоченного органа либо в выходной, нерабочий праздничный день, днем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получения заявления считается 1 (первый) рабочий день, следующий за днем 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направления.</w:t>
      </w:r>
    </w:p>
    <w:p w:rsidR="00F515CB" w:rsidRPr="006128D6" w:rsidRDefault="00F515CB" w:rsidP="006128D6">
      <w:pPr>
        <w:pStyle w:val="11"/>
        <w:spacing w:before="1"/>
        <w:ind w:right="322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Требования к помещениям, в которых предоставляется муниципальная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услуга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709"/>
          <w:tab w:val="left" w:pos="1494"/>
        </w:tabs>
        <w:autoSpaceDE w:val="0"/>
        <w:autoSpaceDN w:val="0"/>
        <w:ind w:right="141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Административные здания, в которых предоставляется муниципальная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услуга, должны обеспечивать удобные и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комфортные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условия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Заявителей.</w:t>
      </w:r>
    </w:p>
    <w:p w:rsidR="00F515CB" w:rsidRPr="00F515CB" w:rsidRDefault="00F515CB" w:rsidP="00F515CB">
      <w:pPr>
        <w:pStyle w:val="a9"/>
        <w:tabs>
          <w:tab w:val="left" w:pos="709"/>
        </w:tabs>
        <w:ind w:left="137" w:right="140" w:firstLine="572"/>
        <w:contextualSpacing/>
        <w:jc w:val="both"/>
        <w:rPr>
          <w:sz w:val="18"/>
          <w:szCs w:val="18"/>
        </w:rPr>
      </w:pPr>
      <w:r w:rsidRPr="00F515CB">
        <w:rPr>
          <w:spacing w:val="-1"/>
          <w:sz w:val="18"/>
          <w:szCs w:val="18"/>
        </w:rPr>
        <w:t>Местоположение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административных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зданий,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которых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осуществляется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также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выдача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результатов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обеспечивать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удобство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граждан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точки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зрения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пешеходной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доступности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остановок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общественного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транспорта.</w:t>
      </w:r>
    </w:p>
    <w:p w:rsidR="00F515CB" w:rsidRPr="00F515CB" w:rsidRDefault="00F515CB" w:rsidP="00F515CB">
      <w:pPr>
        <w:pStyle w:val="a9"/>
        <w:tabs>
          <w:tab w:val="left" w:pos="709"/>
        </w:tabs>
        <w:ind w:left="137" w:right="142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 случае, если имеется возможность организации стоянки (парковки) возле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здания (строения), в котором размещено помещение приема и выдачи документов,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организовывается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стоянка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(парковка)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личного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автомобильного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транспорта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заявителей.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За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пользование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стоянкой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(парковкой)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плата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взимается.</w:t>
      </w:r>
    </w:p>
    <w:p w:rsidR="00F515CB" w:rsidRPr="00F515CB" w:rsidRDefault="00F515CB" w:rsidP="00F515CB">
      <w:pPr>
        <w:pStyle w:val="a9"/>
        <w:tabs>
          <w:tab w:val="left" w:pos="709"/>
        </w:tabs>
        <w:ind w:left="137" w:right="142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Для парковки специальных автотранспортных средств инвалидов на стоянке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(парковке)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выделяется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менее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10%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мест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(но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менее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одного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места)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бесплатной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парковки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транспортных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средств,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управляемых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инвалидами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I,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II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групп,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также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инвалидами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III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группы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порядке,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установленном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Правительством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Федерации, и транспортных средств, перевозящих таких инвалидов и (или) детей-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инвалидов.</w:t>
      </w:r>
    </w:p>
    <w:p w:rsidR="00F515CB" w:rsidRPr="00F515CB" w:rsidRDefault="00F515CB" w:rsidP="00F515CB">
      <w:pPr>
        <w:pStyle w:val="a9"/>
        <w:tabs>
          <w:tab w:val="left" w:pos="709"/>
        </w:tabs>
        <w:ind w:left="137" w:right="143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 целях обеспечения беспрепятственного доступа заявителей, в том числе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передвигающихся на инвалидных колясках, вход в здание и помещения, в которых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предоставляется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муниципальная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услуга,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оборудуются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пандусами,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поручнями, тактильными (контрастными) предупреждающими элементами, иными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специальными приспособлениями, позволяющими обеспечить беспрепятственный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доступ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передвижение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инвалидов,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законодательством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Российской 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социальной защите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инвалидов.</w:t>
      </w:r>
    </w:p>
    <w:p w:rsidR="00F515CB" w:rsidRPr="00F515CB" w:rsidRDefault="00F515CB" w:rsidP="00F515CB">
      <w:pPr>
        <w:pStyle w:val="a9"/>
        <w:tabs>
          <w:tab w:val="left" w:pos="709"/>
        </w:tabs>
        <w:spacing w:before="3"/>
        <w:ind w:left="137" w:right="144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Центральный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вход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здание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должен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быть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оборудован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информационной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табличкой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(вывеской),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содержащей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информацию:</w:t>
      </w:r>
    </w:p>
    <w:p w:rsidR="00F515CB" w:rsidRPr="00F515CB" w:rsidRDefault="00F515CB" w:rsidP="00F515CB">
      <w:pPr>
        <w:pStyle w:val="a9"/>
        <w:tabs>
          <w:tab w:val="left" w:pos="709"/>
        </w:tabs>
        <w:ind w:left="857" w:hanging="148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наименование;</w:t>
      </w:r>
    </w:p>
    <w:p w:rsidR="00F515CB" w:rsidRPr="00F515CB" w:rsidRDefault="00F515CB" w:rsidP="00F515CB">
      <w:pPr>
        <w:pStyle w:val="a9"/>
        <w:tabs>
          <w:tab w:val="left" w:pos="709"/>
        </w:tabs>
        <w:ind w:left="857" w:right="2837" w:hanging="148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местонахождение и юридический адрес;</w:t>
      </w:r>
    </w:p>
    <w:p w:rsidR="00F515CB" w:rsidRPr="00F515CB" w:rsidRDefault="00F515CB" w:rsidP="00F515CB">
      <w:pPr>
        <w:pStyle w:val="a9"/>
        <w:tabs>
          <w:tab w:val="left" w:pos="709"/>
        </w:tabs>
        <w:ind w:left="857" w:right="2837" w:hanging="148"/>
        <w:contextualSpacing/>
        <w:rPr>
          <w:sz w:val="18"/>
          <w:szCs w:val="18"/>
        </w:rPr>
      </w:pP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режим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работы;</w:t>
      </w:r>
    </w:p>
    <w:p w:rsidR="00F515CB" w:rsidRPr="00F515CB" w:rsidRDefault="00F515CB" w:rsidP="00F515CB">
      <w:pPr>
        <w:pStyle w:val="a9"/>
        <w:tabs>
          <w:tab w:val="left" w:pos="709"/>
        </w:tabs>
        <w:ind w:left="857" w:hanging="148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график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приема;</w:t>
      </w:r>
    </w:p>
    <w:p w:rsidR="00F515CB" w:rsidRPr="00F515CB" w:rsidRDefault="00F515CB" w:rsidP="00F515CB">
      <w:pPr>
        <w:pStyle w:val="a9"/>
        <w:tabs>
          <w:tab w:val="left" w:pos="709"/>
        </w:tabs>
        <w:ind w:left="857" w:hanging="148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номера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телефонов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справок.</w:t>
      </w:r>
    </w:p>
    <w:p w:rsidR="00F515CB" w:rsidRPr="00F515CB" w:rsidRDefault="00F515CB" w:rsidP="00F515CB">
      <w:pPr>
        <w:pStyle w:val="a9"/>
        <w:tabs>
          <w:tab w:val="left" w:pos="709"/>
        </w:tabs>
        <w:spacing w:before="2"/>
        <w:ind w:left="137" w:right="142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Помещения,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предоставляется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муниципальная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услуга, должны соответствовать санитарно-эпидемиологическим правилам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нормативам.</w:t>
      </w:r>
    </w:p>
    <w:p w:rsidR="00F515CB" w:rsidRPr="00F515CB" w:rsidRDefault="00F515CB" w:rsidP="00F515CB">
      <w:pPr>
        <w:pStyle w:val="a9"/>
        <w:tabs>
          <w:tab w:val="left" w:pos="709"/>
        </w:tabs>
        <w:ind w:left="137" w:right="148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Помещения,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предоставляется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муниципальная услуга,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оснащаются:</w:t>
      </w:r>
    </w:p>
    <w:p w:rsidR="00F515CB" w:rsidRPr="00F515CB" w:rsidRDefault="00F515CB" w:rsidP="00F515CB">
      <w:pPr>
        <w:pStyle w:val="a9"/>
        <w:tabs>
          <w:tab w:val="left" w:pos="709"/>
        </w:tabs>
        <w:ind w:left="857" w:hanging="148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lastRenderedPageBreak/>
        <w:t>противопожарной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системой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средствами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пожаротушения;</w:t>
      </w:r>
    </w:p>
    <w:p w:rsidR="00F515CB" w:rsidRPr="00F515CB" w:rsidRDefault="00F515CB" w:rsidP="00F515CB">
      <w:pPr>
        <w:pStyle w:val="a9"/>
        <w:tabs>
          <w:tab w:val="left" w:pos="709"/>
        </w:tabs>
        <w:ind w:left="857" w:right="149" w:hanging="148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системой оповещения о возникновении чрезвычайной ситуации;</w:t>
      </w:r>
    </w:p>
    <w:p w:rsidR="00F515CB" w:rsidRPr="00F515CB" w:rsidRDefault="00F515CB" w:rsidP="00F515CB">
      <w:pPr>
        <w:pStyle w:val="a9"/>
        <w:tabs>
          <w:tab w:val="left" w:pos="709"/>
        </w:tabs>
        <w:ind w:left="857" w:right="149" w:hanging="148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средствами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оказания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первой медицинской помощи;</w:t>
      </w:r>
    </w:p>
    <w:p w:rsidR="00F515CB" w:rsidRPr="00F515CB" w:rsidRDefault="00F515CB" w:rsidP="00F515CB">
      <w:pPr>
        <w:pStyle w:val="a9"/>
        <w:tabs>
          <w:tab w:val="left" w:pos="709"/>
        </w:tabs>
        <w:ind w:left="857" w:hanging="148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туалетными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комнатами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посетителей.</w:t>
      </w:r>
    </w:p>
    <w:p w:rsidR="00F515CB" w:rsidRPr="00F515CB" w:rsidRDefault="00F515CB" w:rsidP="00F515CB">
      <w:pPr>
        <w:pStyle w:val="a9"/>
        <w:tabs>
          <w:tab w:val="left" w:pos="709"/>
        </w:tabs>
        <w:ind w:left="137" w:right="147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Зал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ожидания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оборудуется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стульями,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скамьями,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количество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которых определяется исходя из фактической нагрузки и возможностей для 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размещения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помещении,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также информационными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стендами.</w:t>
      </w:r>
    </w:p>
    <w:p w:rsidR="00F515CB" w:rsidRPr="00F515CB" w:rsidRDefault="00F515CB" w:rsidP="00F515CB">
      <w:pPr>
        <w:pStyle w:val="a9"/>
        <w:tabs>
          <w:tab w:val="left" w:pos="709"/>
        </w:tabs>
        <w:ind w:left="137" w:right="142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Тексты материалов, размещенных на информационном стенде, печатаются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удобным для чтения шрифтом, без исправлений, с выделением наиболее важных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мест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полужирным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шрифтом.</w:t>
      </w:r>
    </w:p>
    <w:p w:rsidR="00F515CB" w:rsidRPr="00F515CB" w:rsidRDefault="00F515CB" w:rsidP="00F515CB">
      <w:pPr>
        <w:pStyle w:val="a9"/>
        <w:tabs>
          <w:tab w:val="left" w:pos="709"/>
        </w:tabs>
        <w:ind w:left="137" w:right="145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Места для заполнения заявлений оборудуются стульями, столами (стойками),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бланками заявлений,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письменными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принадлежностями.</w:t>
      </w:r>
    </w:p>
    <w:p w:rsidR="00F515CB" w:rsidRPr="00F515CB" w:rsidRDefault="00F515CB" w:rsidP="00F515CB">
      <w:pPr>
        <w:pStyle w:val="a9"/>
        <w:tabs>
          <w:tab w:val="left" w:pos="709"/>
        </w:tabs>
        <w:ind w:left="137" w:right="148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Места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оборудуются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информационными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табличками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(вывесками)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указанием:</w:t>
      </w:r>
    </w:p>
    <w:p w:rsidR="00F515CB" w:rsidRPr="00F515CB" w:rsidRDefault="00F515CB" w:rsidP="00F515CB">
      <w:pPr>
        <w:pStyle w:val="a9"/>
        <w:tabs>
          <w:tab w:val="left" w:pos="709"/>
        </w:tabs>
        <w:spacing w:before="2"/>
        <w:ind w:left="857" w:hanging="148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номера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кабинета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наименования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отдела;</w:t>
      </w:r>
    </w:p>
    <w:p w:rsidR="00F515CB" w:rsidRPr="00F515CB" w:rsidRDefault="00F515CB" w:rsidP="00F515CB">
      <w:pPr>
        <w:pStyle w:val="a9"/>
        <w:tabs>
          <w:tab w:val="left" w:pos="709"/>
        </w:tabs>
        <w:ind w:left="137" w:right="144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фамилии,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имени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отчества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(последнее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-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наличии),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должности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ответственного лица за прием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документов;</w:t>
      </w:r>
    </w:p>
    <w:p w:rsidR="00F515CB" w:rsidRPr="00F515CB" w:rsidRDefault="00F515CB" w:rsidP="00F515CB">
      <w:pPr>
        <w:pStyle w:val="a9"/>
        <w:tabs>
          <w:tab w:val="left" w:pos="709"/>
        </w:tabs>
        <w:ind w:left="857" w:hanging="148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графика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приема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Заявителей.</w:t>
      </w:r>
    </w:p>
    <w:p w:rsidR="00F515CB" w:rsidRPr="00F515CB" w:rsidRDefault="00F515CB" w:rsidP="00F515CB">
      <w:pPr>
        <w:pStyle w:val="a9"/>
        <w:tabs>
          <w:tab w:val="left" w:pos="709"/>
        </w:tabs>
        <w:ind w:left="137" w:right="146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Рабочее место каждого ответственного лица за прием документов, должно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быть</w:t>
      </w:r>
      <w:r w:rsidRPr="00F515CB">
        <w:rPr>
          <w:spacing w:val="14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оборудовано</w:t>
      </w:r>
      <w:r w:rsidRPr="00F515CB">
        <w:rPr>
          <w:spacing w:val="14"/>
          <w:sz w:val="18"/>
          <w:szCs w:val="18"/>
        </w:rPr>
        <w:t xml:space="preserve"> </w:t>
      </w:r>
      <w:r w:rsidRPr="00F515CB">
        <w:rPr>
          <w:sz w:val="18"/>
          <w:szCs w:val="18"/>
        </w:rPr>
        <w:t>персональным</w:t>
      </w:r>
      <w:r w:rsidRPr="00F515CB">
        <w:rPr>
          <w:spacing w:val="15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компьютером</w:t>
      </w:r>
      <w:r w:rsidRPr="00F515CB">
        <w:rPr>
          <w:spacing w:val="15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5"/>
          <w:sz w:val="18"/>
          <w:szCs w:val="18"/>
        </w:rPr>
        <w:t xml:space="preserve"> </w:t>
      </w:r>
      <w:r w:rsidRPr="00F515CB">
        <w:rPr>
          <w:sz w:val="18"/>
          <w:szCs w:val="18"/>
        </w:rPr>
        <w:t>возможностью</w:t>
      </w:r>
      <w:r w:rsidRPr="00F515CB">
        <w:rPr>
          <w:spacing w:val="14"/>
          <w:sz w:val="18"/>
          <w:szCs w:val="18"/>
        </w:rPr>
        <w:t xml:space="preserve"> </w:t>
      </w:r>
      <w:r w:rsidRPr="00F515CB">
        <w:rPr>
          <w:sz w:val="18"/>
          <w:szCs w:val="18"/>
        </w:rPr>
        <w:t>доступа</w:t>
      </w:r>
      <w:r w:rsidRPr="00F515CB">
        <w:rPr>
          <w:spacing w:val="15"/>
          <w:sz w:val="18"/>
          <w:szCs w:val="18"/>
        </w:rPr>
        <w:t xml:space="preserve"> </w:t>
      </w:r>
      <w:r w:rsidRPr="00F515CB">
        <w:rPr>
          <w:sz w:val="18"/>
          <w:szCs w:val="18"/>
        </w:rPr>
        <w:t>к необходимым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информационным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базам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данных,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печатающим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устройством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(принтером) 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копирующим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устройством.</w:t>
      </w:r>
    </w:p>
    <w:p w:rsidR="00F515CB" w:rsidRPr="00F515CB" w:rsidRDefault="00F515CB" w:rsidP="00F515CB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Лицо,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ответственное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иметь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настольную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табличку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фамилии,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имени,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отчества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(последнее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-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наличии)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должности.</w:t>
      </w:r>
    </w:p>
    <w:p w:rsidR="00F515CB" w:rsidRPr="00F515CB" w:rsidRDefault="00F515CB" w:rsidP="00F515CB">
      <w:pPr>
        <w:pStyle w:val="a9"/>
        <w:ind w:left="137" w:right="148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инвалидам обеспечиваются:</w:t>
      </w:r>
    </w:p>
    <w:p w:rsidR="00F515CB" w:rsidRPr="00F515CB" w:rsidRDefault="00F515CB" w:rsidP="00F515CB">
      <w:pPr>
        <w:pStyle w:val="a9"/>
        <w:ind w:left="137" w:right="147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возможность беспрепятственного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доступа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объекту (зданию,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помещению),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котором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предоставляется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муниципальная услуга;</w:t>
      </w:r>
    </w:p>
    <w:p w:rsidR="00F515CB" w:rsidRPr="00F515CB" w:rsidRDefault="00F515CB" w:rsidP="00F515CB">
      <w:pPr>
        <w:pStyle w:val="a9"/>
        <w:ind w:left="137" w:right="145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возможность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самостоятельного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передвижения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территории,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расположены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здания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помещения, в которых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предоставляется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муниципальная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услуга, а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также входа в такие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объекты и выхода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из них, посадки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транспортное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средство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высадки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из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него,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том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числе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кресла-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коляски;</w:t>
      </w:r>
    </w:p>
    <w:p w:rsidR="00F515CB" w:rsidRPr="00F515CB" w:rsidRDefault="00F515CB" w:rsidP="00F515CB">
      <w:pPr>
        <w:pStyle w:val="a9"/>
        <w:ind w:left="137" w:right="149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сопровождение</w:t>
      </w:r>
      <w:r w:rsidRPr="00F515CB">
        <w:rPr>
          <w:spacing w:val="29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инвалидов,</w:t>
      </w:r>
      <w:r w:rsidRPr="00F515CB">
        <w:rPr>
          <w:spacing w:val="28"/>
          <w:sz w:val="18"/>
          <w:szCs w:val="18"/>
        </w:rPr>
        <w:t xml:space="preserve"> </w:t>
      </w:r>
      <w:r w:rsidRPr="00F515CB">
        <w:rPr>
          <w:sz w:val="18"/>
          <w:szCs w:val="18"/>
        </w:rPr>
        <w:t>имеющих</w:t>
      </w:r>
      <w:r w:rsidRPr="00F515CB">
        <w:rPr>
          <w:spacing w:val="29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стойкие</w:t>
      </w:r>
      <w:r w:rsidRPr="00F515CB">
        <w:rPr>
          <w:spacing w:val="27"/>
          <w:sz w:val="18"/>
          <w:szCs w:val="18"/>
        </w:rPr>
        <w:t xml:space="preserve"> </w:t>
      </w:r>
      <w:r w:rsidRPr="00F515CB">
        <w:rPr>
          <w:sz w:val="18"/>
          <w:szCs w:val="18"/>
        </w:rPr>
        <w:t>расстройства</w:t>
      </w:r>
      <w:r w:rsidRPr="00F515CB">
        <w:rPr>
          <w:spacing w:val="29"/>
          <w:sz w:val="18"/>
          <w:szCs w:val="18"/>
        </w:rPr>
        <w:t xml:space="preserve"> </w:t>
      </w:r>
      <w:r w:rsidRPr="00F515CB">
        <w:rPr>
          <w:sz w:val="18"/>
          <w:szCs w:val="18"/>
        </w:rPr>
        <w:t>функции</w:t>
      </w:r>
      <w:r w:rsidRPr="00F515CB">
        <w:rPr>
          <w:spacing w:val="30"/>
          <w:sz w:val="18"/>
          <w:szCs w:val="18"/>
        </w:rPr>
        <w:t xml:space="preserve"> </w:t>
      </w:r>
      <w:r w:rsidRPr="00F515CB">
        <w:rPr>
          <w:sz w:val="18"/>
          <w:szCs w:val="18"/>
        </w:rPr>
        <w:t>зрения 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самостоятельного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передвижения;</w:t>
      </w:r>
    </w:p>
    <w:p w:rsidR="00F515CB" w:rsidRPr="00F515CB" w:rsidRDefault="00F515CB" w:rsidP="00F515CB">
      <w:pPr>
        <w:pStyle w:val="a9"/>
        <w:ind w:left="137" w:right="146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надлежащее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размещение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оборудования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носителей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информации,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необходимых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обеспечения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беспрепятственного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доступа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инвалидов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зданиям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помещениям,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предоставляется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муниципальная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услуга,</w:t>
      </w:r>
      <w:r w:rsidRPr="00F515CB">
        <w:rPr>
          <w:spacing w:val="48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49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49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17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услуге</w:t>
      </w:r>
      <w:r w:rsidRPr="00F515CB">
        <w:rPr>
          <w:spacing w:val="117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17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учетом</w:t>
      </w:r>
      <w:r w:rsidRPr="00F515CB">
        <w:rPr>
          <w:spacing w:val="117"/>
          <w:sz w:val="18"/>
          <w:szCs w:val="18"/>
        </w:rPr>
        <w:t xml:space="preserve"> </w:t>
      </w:r>
      <w:r w:rsidRPr="00F515CB">
        <w:rPr>
          <w:sz w:val="18"/>
          <w:szCs w:val="18"/>
        </w:rPr>
        <w:t>ограничений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их жизнедеятельности;</w:t>
      </w:r>
    </w:p>
    <w:p w:rsidR="00F515CB" w:rsidRPr="00F515CB" w:rsidRDefault="00F515CB" w:rsidP="00F515CB">
      <w:pPr>
        <w:pStyle w:val="a9"/>
        <w:ind w:left="137" w:right="141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дублирование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инвалидов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звуковой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зрительной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информации,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а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также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надписей,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знаков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иной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текстовой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графической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информации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знаками,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выполненными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рельефно-точечным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шрифтом Брайля;</w:t>
      </w:r>
    </w:p>
    <w:p w:rsidR="00F515CB" w:rsidRPr="00F515CB" w:rsidRDefault="00F515CB" w:rsidP="00F515CB">
      <w:pPr>
        <w:pStyle w:val="a9"/>
        <w:ind w:left="857" w:hanging="148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допуск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сурдопереводчика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тифлосурдопереводчика;</w:t>
      </w:r>
    </w:p>
    <w:p w:rsidR="00F515CB" w:rsidRPr="00F515CB" w:rsidRDefault="00F515CB" w:rsidP="00F515CB">
      <w:pPr>
        <w:pStyle w:val="a9"/>
        <w:ind w:left="137" w:right="141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допуск</w:t>
      </w:r>
      <w:r w:rsidRPr="00F515CB">
        <w:rPr>
          <w:spacing w:val="7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собаки-проводника при наличии документа, подтверждающего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специальное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обучение,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объекты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(здания,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помещения),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предоставляется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муниципальная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услуга;</w:t>
      </w:r>
    </w:p>
    <w:p w:rsidR="00F515CB" w:rsidRPr="00F515CB" w:rsidRDefault="00F515CB" w:rsidP="006128D6">
      <w:pPr>
        <w:pStyle w:val="a9"/>
        <w:ind w:left="137" w:right="149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оказание инвалидам помощи в преодолении барьеров, мешающих получению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ими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государственных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наравне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другими лицами.</w:t>
      </w:r>
    </w:p>
    <w:p w:rsidR="00F515CB" w:rsidRPr="00F515CB" w:rsidRDefault="00F515CB" w:rsidP="006128D6">
      <w:pPr>
        <w:pStyle w:val="11"/>
        <w:ind w:left="173" w:hanging="31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Показатели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доступности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качества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94"/>
        </w:tabs>
        <w:autoSpaceDE w:val="0"/>
        <w:autoSpaceDN w:val="0"/>
        <w:ind w:right="145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Основными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показателями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доступности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являются: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43"/>
        </w:tabs>
        <w:autoSpaceDE w:val="0"/>
        <w:autoSpaceDN w:val="0"/>
        <w:spacing w:before="2"/>
        <w:ind w:left="137" w:right="143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наличие полной и понятной информации о порядке, сроках и ходе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информационно-телекоммуникационной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сети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«Интернет»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(далее –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сеть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«Интернет»),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средствах массовой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информации;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849"/>
        </w:tabs>
        <w:autoSpaceDE w:val="0"/>
        <w:autoSpaceDN w:val="0"/>
        <w:ind w:left="137" w:right="151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доступность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 муниципальной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858"/>
        </w:tabs>
        <w:autoSpaceDE w:val="0"/>
        <w:autoSpaceDN w:val="0"/>
        <w:ind w:left="137" w:right="141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возможность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подачи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получение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 форме;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947"/>
        </w:tabs>
        <w:autoSpaceDE w:val="0"/>
        <w:autoSpaceDN w:val="0"/>
        <w:ind w:left="136" w:right="142" w:firstLine="573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предоставление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4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4"/>
          <w:sz w:val="18"/>
          <w:szCs w:val="18"/>
        </w:rPr>
        <w:t xml:space="preserve"> </w:t>
      </w:r>
      <w:r w:rsidRPr="00F515CB">
        <w:rPr>
          <w:sz w:val="18"/>
          <w:szCs w:val="18"/>
        </w:rPr>
        <w:t>вариантом</w:t>
      </w:r>
      <w:r w:rsidRPr="00F515CB">
        <w:rPr>
          <w:spacing w:val="4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9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897"/>
        </w:tabs>
        <w:autoSpaceDE w:val="0"/>
        <w:autoSpaceDN w:val="0"/>
        <w:spacing w:before="2"/>
        <w:ind w:left="137" w:right="146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удобство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информирования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ходе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также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получения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результата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 муниципальной</w:t>
      </w:r>
      <w:r w:rsidRPr="00F515CB">
        <w:rPr>
          <w:spacing w:val="3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48"/>
        </w:tabs>
        <w:autoSpaceDE w:val="0"/>
        <w:autoSpaceDN w:val="0"/>
        <w:ind w:left="137" w:right="143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возможность получения Заявителем уведомлений о 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помощью ЕПГУ;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897"/>
        </w:tabs>
        <w:autoSpaceDE w:val="0"/>
        <w:autoSpaceDN w:val="0"/>
        <w:ind w:left="137" w:right="148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возможность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получения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ходе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том числе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использованием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сети «Интернет».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94"/>
        </w:tabs>
        <w:autoSpaceDE w:val="0"/>
        <w:autoSpaceDN w:val="0"/>
        <w:ind w:right="144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Основными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показателями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качества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являются: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55"/>
        </w:tabs>
        <w:autoSpaceDE w:val="0"/>
        <w:autoSpaceDN w:val="0"/>
        <w:ind w:left="137" w:right="146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Своевременность предоставления 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со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стандартом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ее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предоставления,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установленным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настоящим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Административным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регламентом.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55"/>
        </w:tabs>
        <w:autoSpaceDE w:val="0"/>
        <w:autoSpaceDN w:val="0"/>
        <w:ind w:left="137" w:right="145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Минимально</w:t>
      </w:r>
      <w:r w:rsidRPr="00F515CB">
        <w:rPr>
          <w:spacing w:val="71"/>
          <w:sz w:val="18"/>
          <w:szCs w:val="18"/>
        </w:rPr>
        <w:t xml:space="preserve"> </w:t>
      </w:r>
      <w:r w:rsidRPr="00F515CB">
        <w:rPr>
          <w:sz w:val="18"/>
          <w:szCs w:val="18"/>
        </w:rPr>
        <w:t>возможное количество взаимодействий гражданина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должностными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лицами,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участвующими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услуги.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55"/>
        </w:tabs>
        <w:autoSpaceDE w:val="0"/>
        <w:autoSpaceDN w:val="0"/>
        <w:ind w:left="137" w:right="148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Отсутствие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обоснованных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жалоб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действия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(бездействие)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сотрудников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их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некорректное (невнимательное)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отношение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5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заявителям.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55"/>
        </w:tabs>
        <w:autoSpaceDE w:val="0"/>
        <w:autoSpaceDN w:val="0"/>
        <w:ind w:left="137" w:right="150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Отсутствие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нарушений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установленных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сроков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процессе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услуги.</w:t>
      </w:r>
    </w:p>
    <w:p w:rsidR="00F515CB" w:rsidRPr="006128D6" w:rsidRDefault="00F515CB" w:rsidP="00DA3A46">
      <w:pPr>
        <w:pStyle w:val="afb"/>
        <w:widowControl w:val="0"/>
        <w:numPr>
          <w:ilvl w:val="2"/>
          <w:numId w:val="26"/>
        </w:numPr>
        <w:tabs>
          <w:tab w:val="left" w:pos="1755"/>
        </w:tabs>
        <w:autoSpaceDE w:val="0"/>
        <w:autoSpaceDN w:val="0"/>
        <w:ind w:left="137" w:right="142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Отсутствие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оспаривании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решений,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действий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(бездействия)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должностных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принимаемых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(совершенных)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итогам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рассмотрения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которых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вынесены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решения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удовлетворении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(частичном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удовлетворении)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требований заявителей.</w:t>
      </w:r>
    </w:p>
    <w:p w:rsidR="00F515CB" w:rsidRPr="00F515CB" w:rsidRDefault="00F515CB" w:rsidP="006128D6">
      <w:pPr>
        <w:pStyle w:val="11"/>
        <w:ind w:right="321" w:hanging="314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Иные требования к предоставлению муниципальной услуги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94"/>
        </w:tabs>
        <w:autoSpaceDE w:val="0"/>
        <w:autoSpaceDN w:val="0"/>
        <w:ind w:right="146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Услуги,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являющиеся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обязательными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необходимыми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отсутствуют.</w:t>
      </w:r>
    </w:p>
    <w:p w:rsidR="00F515CB" w:rsidRPr="006128D6" w:rsidRDefault="00F515CB" w:rsidP="00DA3A46">
      <w:pPr>
        <w:pStyle w:val="afb"/>
        <w:widowControl w:val="0"/>
        <w:numPr>
          <w:ilvl w:val="1"/>
          <w:numId w:val="26"/>
        </w:numPr>
        <w:tabs>
          <w:tab w:val="left" w:pos="1494"/>
        </w:tabs>
        <w:autoSpaceDE w:val="0"/>
        <w:autoSpaceDN w:val="0"/>
        <w:ind w:right="146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Информационные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системы,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используемые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предусмотрены.</w:t>
      </w:r>
    </w:p>
    <w:p w:rsidR="00F515CB" w:rsidRPr="006128D6" w:rsidRDefault="00F515CB" w:rsidP="00DA3A46">
      <w:pPr>
        <w:pStyle w:val="11"/>
        <w:keepNext w:val="0"/>
        <w:widowControl w:val="0"/>
        <w:numPr>
          <w:ilvl w:val="0"/>
          <w:numId w:val="28"/>
        </w:numPr>
        <w:tabs>
          <w:tab w:val="left" w:pos="1472"/>
        </w:tabs>
        <w:autoSpaceDE w:val="0"/>
        <w:autoSpaceDN w:val="0"/>
        <w:spacing w:before="1"/>
        <w:ind w:left="142" w:right="143" w:firstLine="0"/>
        <w:contextualSpacing/>
        <w:jc w:val="center"/>
        <w:rPr>
          <w:sz w:val="18"/>
          <w:szCs w:val="18"/>
        </w:rPr>
      </w:pPr>
      <w:r w:rsidRPr="00F515CB">
        <w:rPr>
          <w:sz w:val="18"/>
          <w:szCs w:val="18"/>
        </w:rPr>
        <w:t>Состав,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последовательность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сроки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выполнения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процедур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(действий),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требования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порядку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выполнения,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числе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особенности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выполнения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административных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процедур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</w:p>
    <w:p w:rsidR="00F515CB" w:rsidRPr="006128D6" w:rsidRDefault="00F515CB" w:rsidP="006128D6">
      <w:pPr>
        <w:tabs>
          <w:tab w:val="left" w:pos="10206"/>
        </w:tabs>
        <w:ind w:left="142" w:right="144"/>
        <w:contextualSpacing/>
        <w:jc w:val="center"/>
        <w:rPr>
          <w:b/>
          <w:sz w:val="18"/>
          <w:szCs w:val="18"/>
        </w:rPr>
      </w:pPr>
      <w:r w:rsidRPr="00F515CB">
        <w:rPr>
          <w:b/>
          <w:sz w:val="18"/>
          <w:szCs w:val="18"/>
        </w:rPr>
        <w:t>Исчерпывающий</w:t>
      </w:r>
      <w:r w:rsidRPr="00F515CB">
        <w:rPr>
          <w:b/>
          <w:spacing w:val="-3"/>
          <w:sz w:val="18"/>
          <w:szCs w:val="18"/>
        </w:rPr>
        <w:t xml:space="preserve"> </w:t>
      </w:r>
      <w:r w:rsidRPr="00F515CB">
        <w:rPr>
          <w:b/>
          <w:sz w:val="18"/>
          <w:szCs w:val="18"/>
        </w:rPr>
        <w:t>перечень</w:t>
      </w:r>
      <w:r w:rsidRPr="00F515CB">
        <w:rPr>
          <w:b/>
          <w:spacing w:val="-6"/>
          <w:sz w:val="18"/>
          <w:szCs w:val="18"/>
        </w:rPr>
        <w:t xml:space="preserve"> </w:t>
      </w:r>
      <w:r w:rsidRPr="00F515CB">
        <w:rPr>
          <w:b/>
          <w:sz w:val="18"/>
          <w:szCs w:val="18"/>
        </w:rPr>
        <w:t>административных процедур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1"/>
        </w:numPr>
        <w:tabs>
          <w:tab w:val="left" w:pos="1623"/>
        </w:tabs>
        <w:autoSpaceDE w:val="0"/>
        <w:autoSpaceDN w:val="0"/>
        <w:spacing w:before="1"/>
        <w:ind w:right="140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Предоставление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включает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себя следующие административные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процедуры: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0"/>
        </w:numPr>
        <w:tabs>
          <w:tab w:val="left" w:pos="1150"/>
        </w:tabs>
        <w:autoSpaceDE w:val="0"/>
        <w:autoSpaceDN w:val="0"/>
        <w:ind w:left="136" w:right="147" w:firstLine="573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проверка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комплектности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наличие/отсутствие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оснований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отказа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документов:</w:t>
      </w:r>
    </w:p>
    <w:p w:rsidR="00F515CB" w:rsidRPr="00F515CB" w:rsidRDefault="00F515CB" w:rsidP="00F515CB">
      <w:pPr>
        <w:pStyle w:val="afb"/>
        <w:tabs>
          <w:tab w:val="left" w:pos="1150"/>
        </w:tabs>
        <w:ind w:left="709" w:right="147"/>
        <w:rPr>
          <w:sz w:val="18"/>
          <w:szCs w:val="18"/>
        </w:rPr>
      </w:pPr>
      <w:r w:rsidRPr="00F515CB">
        <w:rPr>
          <w:sz w:val="18"/>
          <w:szCs w:val="18"/>
        </w:rPr>
        <w:t>а) проверка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направленного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представленных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получения муниципальной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услуги;</w:t>
      </w:r>
    </w:p>
    <w:p w:rsidR="00F515CB" w:rsidRPr="00F515CB" w:rsidRDefault="00F515CB" w:rsidP="00F515CB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б) направление Заявителю уведомления о приеме заявления к рассмотрению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либо отказа в приеме заявления к рассмотрению с обоснованием отказа по форме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Приложения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5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настоящему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Административному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регламенту;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0"/>
        </w:numPr>
        <w:tabs>
          <w:tab w:val="left" w:pos="1150"/>
        </w:tabs>
        <w:autoSpaceDE w:val="0"/>
        <w:autoSpaceDN w:val="0"/>
        <w:ind w:right="149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lastRenderedPageBreak/>
        <w:t>получение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сведений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посредством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межведомственного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информационного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взаимодействия,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том числе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использованием СМЭВ:</w:t>
      </w:r>
    </w:p>
    <w:p w:rsidR="00F515CB" w:rsidRPr="00F515CB" w:rsidRDefault="00F515CB" w:rsidP="00F515CB">
      <w:pPr>
        <w:pStyle w:val="a9"/>
        <w:ind w:left="845" w:hanging="136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а)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направление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межведомственных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запросов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органы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организации;</w:t>
      </w:r>
    </w:p>
    <w:p w:rsidR="00F515CB" w:rsidRPr="00F515CB" w:rsidRDefault="00F515CB" w:rsidP="00F515CB">
      <w:pPr>
        <w:pStyle w:val="a9"/>
        <w:ind w:left="137" w:right="145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б) получение ответов на межведомственные запросы, формирование полного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комплекта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0"/>
        </w:numPr>
        <w:tabs>
          <w:tab w:val="left" w:pos="1150"/>
        </w:tabs>
        <w:autoSpaceDE w:val="0"/>
        <w:autoSpaceDN w:val="0"/>
        <w:ind w:left="1150" w:hanging="441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рассмотрение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сведений:</w:t>
      </w:r>
    </w:p>
    <w:p w:rsidR="00F515CB" w:rsidRPr="00F515CB" w:rsidRDefault="00F515CB" w:rsidP="00F515CB">
      <w:pPr>
        <w:pStyle w:val="a9"/>
        <w:ind w:left="137" w:right="146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а) проверка соответствия документов и сведений требованиям нормативных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правовых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актов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3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0"/>
        </w:numPr>
        <w:tabs>
          <w:tab w:val="left" w:pos="1150"/>
        </w:tabs>
        <w:autoSpaceDE w:val="0"/>
        <w:autoSpaceDN w:val="0"/>
        <w:ind w:right="146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принятие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услуги:</w:t>
      </w:r>
    </w:p>
    <w:p w:rsidR="00F515CB" w:rsidRPr="00F515CB" w:rsidRDefault="00F515CB" w:rsidP="00F515CB">
      <w:pPr>
        <w:pStyle w:val="a9"/>
        <w:ind w:left="137" w:right="139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а) принятие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отказе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направлением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Заявителю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соответствующего уведомления;</w:t>
      </w:r>
    </w:p>
    <w:p w:rsidR="00F515CB" w:rsidRPr="00F515CB" w:rsidRDefault="00F515CB" w:rsidP="00F515CB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б) направление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Заявителю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результата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подписанного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должностным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органа;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20"/>
        </w:numPr>
        <w:tabs>
          <w:tab w:val="left" w:pos="1150"/>
        </w:tabs>
        <w:autoSpaceDE w:val="0"/>
        <w:autoSpaceDN w:val="0"/>
        <w:ind w:left="1150" w:hanging="441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выдача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результата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(независимо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от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выбора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Заявителю):</w:t>
      </w:r>
    </w:p>
    <w:p w:rsidR="00F515CB" w:rsidRPr="00F515CB" w:rsidRDefault="00F515CB" w:rsidP="00F515CB">
      <w:pPr>
        <w:pStyle w:val="a9"/>
        <w:ind w:left="137" w:right="146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а) регистрация результата предоставления муниципальной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услуги.</w:t>
      </w:r>
    </w:p>
    <w:p w:rsidR="00F515CB" w:rsidRPr="006128D6" w:rsidRDefault="00F515CB" w:rsidP="00DA3A46">
      <w:pPr>
        <w:pStyle w:val="afb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ind w:right="140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Описание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процедур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представлено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Приложении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6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настоящему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Административному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регламенту.</w:t>
      </w:r>
    </w:p>
    <w:p w:rsidR="00F515CB" w:rsidRPr="00F515CB" w:rsidRDefault="00F515CB" w:rsidP="006128D6">
      <w:pPr>
        <w:pStyle w:val="11"/>
        <w:ind w:left="142" w:right="144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Перечень административных процедур (действий) при предоставлении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ind w:right="152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При предоставлении муниципальной услуги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 форме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заявителю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обеспечиваются:</w:t>
      </w:r>
    </w:p>
    <w:p w:rsidR="00F515CB" w:rsidRPr="00F515CB" w:rsidRDefault="00F515CB" w:rsidP="00F515CB">
      <w:pPr>
        <w:pStyle w:val="a9"/>
        <w:ind w:left="137" w:right="152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получение информации о порядке и сроках предоставления 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услуги;</w:t>
      </w:r>
    </w:p>
    <w:p w:rsidR="00F515CB" w:rsidRPr="00F515CB" w:rsidRDefault="00F515CB" w:rsidP="00F515CB">
      <w:pPr>
        <w:pStyle w:val="a9"/>
        <w:ind w:left="857" w:hanging="148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формирование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заявления;</w:t>
      </w:r>
    </w:p>
    <w:p w:rsidR="00F515CB" w:rsidRPr="00F515CB" w:rsidRDefault="00F515CB" w:rsidP="00F515CB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регистрация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 необходимых для предоставления 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услуги;</w:t>
      </w:r>
    </w:p>
    <w:p w:rsidR="00F515CB" w:rsidRPr="00F515CB" w:rsidRDefault="00F515CB" w:rsidP="00F515CB">
      <w:pPr>
        <w:pStyle w:val="a9"/>
        <w:ind w:left="137" w:right="146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получение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результата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услуги;</w:t>
      </w:r>
    </w:p>
    <w:p w:rsidR="00F515CB" w:rsidRPr="00F515CB" w:rsidRDefault="00F515CB" w:rsidP="00F515CB">
      <w:pPr>
        <w:pStyle w:val="a9"/>
        <w:tabs>
          <w:tab w:val="left" w:pos="709"/>
        </w:tabs>
        <w:ind w:left="857" w:hanging="148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получение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сведений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ходе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рассмотрения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заявления;</w:t>
      </w:r>
    </w:p>
    <w:p w:rsidR="00F515CB" w:rsidRPr="00F515CB" w:rsidRDefault="00F515CB" w:rsidP="00F515CB">
      <w:pPr>
        <w:pStyle w:val="a9"/>
        <w:ind w:left="137" w:right="145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осуществление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оценки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качества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услуги;</w:t>
      </w:r>
    </w:p>
    <w:p w:rsidR="00F515CB" w:rsidRPr="00F515CB" w:rsidRDefault="00F515CB" w:rsidP="006128D6">
      <w:pPr>
        <w:pStyle w:val="a9"/>
        <w:ind w:left="142" w:firstLine="567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досудебное</w:t>
      </w:r>
      <w:r w:rsidRPr="00F515CB">
        <w:rPr>
          <w:spacing w:val="58"/>
          <w:sz w:val="18"/>
          <w:szCs w:val="18"/>
        </w:rPr>
        <w:t xml:space="preserve"> </w:t>
      </w:r>
      <w:r w:rsidRPr="00F515CB">
        <w:rPr>
          <w:sz w:val="18"/>
          <w:szCs w:val="18"/>
        </w:rPr>
        <w:t>(внесудебное)</w:t>
      </w:r>
      <w:r w:rsidRPr="00F515CB">
        <w:rPr>
          <w:spacing w:val="55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обжалование</w:t>
      </w:r>
      <w:r w:rsidRPr="00F515CB">
        <w:rPr>
          <w:spacing w:val="59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решений</w:t>
      </w:r>
      <w:r w:rsidRPr="00F515CB">
        <w:rPr>
          <w:spacing w:val="58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55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действий</w:t>
      </w:r>
      <w:r w:rsidRPr="00F515CB">
        <w:rPr>
          <w:spacing w:val="59"/>
          <w:sz w:val="18"/>
          <w:szCs w:val="18"/>
        </w:rPr>
        <w:t xml:space="preserve"> </w:t>
      </w:r>
      <w:r w:rsidRPr="00F515CB">
        <w:rPr>
          <w:sz w:val="18"/>
          <w:szCs w:val="18"/>
        </w:rPr>
        <w:t>(бездействия) Уполномоченного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либо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действия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(бездействие)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должностных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Уполномоченного органа, предоставляющего муниципальную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услугу,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либо государственного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(муниципального)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служащего.</w:t>
      </w:r>
    </w:p>
    <w:p w:rsidR="00F515CB" w:rsidRPr="00F515CB" w:rsidRDefault="00F515CB" w:rsidP="006128D6">
      <w:pPr>
        <w:pStyle w:val="11"/>
        <w:ind w:left="142" w:right="144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Порядок осуществления административных процедур (действий)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1"/>
        </w:numPr>
        <w:tabs>
          <w:tab w:val="left" w:pos="709"/>
          <w:tab w:val="left" w:pos="1554"/>
        </w:tabs>
        <w:autoSpaceDE w:val="0"/>
        <w:autoSpaceDN w:val="0"/>
        <w:ind w:right="149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Исчерпывающий порядок осуществления административных процедур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(действий)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 форме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1"/>
        </w:numPr>
        <w:tabs>
          <w:tab w:val="left" w:pos="1554"/>
        </w:tabs>
        <w:autoSpaceDE w:val="0"/>
        <w:autoSpaceDN w:val="0"/>
        <w:spacing w:before="2"/>
        <w:ind w:hanging="844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Формирование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заявления.</w:t>
      </w:r>
    </w:p>
    <w:p w:rsidR="00F515CB" w:rsidRPr="00F515CB" w:rsidRDefault="00F515CB" w:rsidP="00F515CB">
      <w:pPr>
        <w:pStyle w:val="a9"/>
        <w:ind w:left="137" w:right="147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Формирование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осуществляется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посредством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заполнения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формы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ЕПГУ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без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необходимости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дополнительной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подачи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какой-либо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иной форме.</w:t>
      </w:r>
    </w:p>
    <w:p w:rsidR="00F515CB" w:rsidRPr="00F515CB" w:rsidRDefault="00F515CB" w:rsidP="00F515CB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Форматно-логическая проверка сформированного заявления осуществляется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после заполнения заявителем каждого из полей электронной формы заявления. При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выявлении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некорректно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заполненного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поля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формы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заявитель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уведомляется</w:t>
      </w:r>
      <w:r w:rsidRPr="00F515CB">
        <w:rPr>
          <w:spacing w:val="-18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характере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выявленной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ошибки</w:t>
      </w:r>
      <w:r w:rsidRPr="00F515CB">
        <w:rPr>
          <w:spacing w:val="-18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порядке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ее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устранения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посредством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информационного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сообщения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непосредственно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заявления.</w:t>
      </w:r>
    </w:p>
    <w:p w:rsidR="00F515CB" w:rsidRPr="00F515CB" w:rsidRDefault="00F515CB" w:rsidP="00F515CB">
      <w:pPr>
        <w:pStyle w:val="a9"/>
        <w:ind w:left="845" w:hanging="136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формировании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заявителю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обеспечивается:</w:t>
      </w:r>
    </w:p>
    <w:p w:rsidR="00F515CB" w:rsidRPr="00F515CB" w:rsidRDefault="00F515CB" w:rsidP="00F515CB">
      <w:pPr>
        <w:pStyle w:val="a9"/>
        <w:ind w:left="137" w:right="145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а)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возможность копирования и сохранения заявления и иных документов,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указанных в пункте 2.11 настоящего Административного регламента, необходимых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услуги;</w:t>
      </w:r>
    </w:p>
    <w:p w:rsidR="00F515CB" w:rsidRPr="00F515CB" w:rsidRDefault="00F515CB" w:rsidP="00F515CB">
      <w:pPr>
        <w:pStyle w:val="a9"/>
        <w:spacing w:before="1"/>
        <w:ind w:left="137" w:right="146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б)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возможность печати на бумажном носителе копии электронной формы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заявления;</w:t>
      </w:r>
    </w:p>
    <w:p w:rsidR="00F515CB" w:rsidRPr="00F515CB" w:rsidRDefault="00F515CB" w:rsidP="00F515CB">
      <w:pPr>
        <w:pStyle w:val="a9"/>
        <w:ind w:left="137" w:right="149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в)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сохранение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ранее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введенных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электронную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форму заявления значений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в любой момент по желанию пользователя, в том числе при возникновении ошибок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ввода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возврате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повторного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ввода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значений</w:t>
      </w:r>
      <w:r w:rsidRPr="00F515CB">
        <w:rPr>
          <w:spacing w:val="3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электронную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форму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заявления;</w:t>
      </w:r>
    </w:p>
    <w:p w:rsidR="00F515CB" w:rsidRPr="00F515CB" w:rsidRDefault="00F515CB" w:rsidP="00F515CB">
      <w:pPr>
        <w:pStyle w:val="a9"/>
        <w:ind w:left="137" w:right="146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г)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заполнение полей электронной формы заявления до начала ввода сведений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сведений,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размещенных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ЕСИА,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сведений,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опубликованных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ЕПГУ,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части,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касающейся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сведений,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отсутствующих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ЕСИА;</w:t>
      </w:r>
    </w:p>
    <w:p w:rsidR="00F515CB" w:rsidRPr="00F515CB" w:rsidRDefault="00F515CB" w:rsidP="00F515CB">
      <w:pPr>
        <w:pStyle w:val="a9"/>
        <w:ind w:left="137" w:right="146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д)</w:t>
      </w:r>
      <w:r w:rsidRPr="00F515CB">
        <w:rPr>
          <w:spacing w:val="69"/>
          <w:sz w:val="18"/>
          <w:szCs w:val="18"/>
        </w:rPr>
        <w:t xml:space="preserve"> </w:t>
      </w:r>
      <w:r w:rsidRPr="00F515CB">
        <w:rPr>
          <w:sz w:val="18"/>
          <w:szCs w:val="18"/>
        </w:rPr>
        <w:t>возможность</w:t>
      </w:r>
      <w:r w:rsidRPr="00F515CB">
        <w:rPr>
          <w:spacing w:val="36"/>
          <w:sz w:val="18"/>
          <w:szCs w:val="18"/>
        </w:rPr>
        <w:t xml:space="preserve"> </w:t>
      </w:r>
      <w:r w:rsidRPr="00F515CB">
        <w:rPr>
          <w:sz w:val="18"/>
          <w:szCs w:val="18"/>
        </w:rPr>
        <w:t>вернуться</w:t>
      </w:r>
      <w:r w:rsidRPr="00F515CB">
        <w:rPr>
          <w:spacing w:val="36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36"/>
          <w:sz w:val="18"/>
          <w:szCs w:val="18"/>
        </w:rPr>
        <w:t xml:space="preserve"> </w:t>
      </w:r>
      <w:r w:rsidRPr="00F515CB">
        <w:rPr>
          <w:sz w:val="18"/>
          <w:szCs w:val="18"/>
        </w:rPr>
        <w:t>любой</w:t>
      </w:r>
      <w:r w:rsidRPr="00F515CB">
        <w:rPr>
          <w:spacing w:val="34"/>
          <w:sz w:val="18"/>
          <w:szCs w:val="18"/>
        </w:rPr>
        <w:t xml:space="preserve"> </w:t>
      </w:r>
      <w:r w:rsidRPr="00F515CB">
        <w:rPr>
          <w:sz w:val="18"/>
          <w:szCs w:val="18"/>
        </w:rPr>
        <w:t>из</w:t>
      </w:r>
      <w:r w:rsidRPr="00F515CB">
        <w:rPr>
          <w:spacing w:val="33"/>
          <w:sz w:val="18"/>
          <w:szCs w:val="18"/>
        </w:rPr>
        <w:t xml:space="preserve"> </w:t>
      </w:r>
      <w:r w:rsidRPr="00F515CB">
        <w:rPr>
          <w:sz w:val="18"/>
          <w:szCs w:val="18"/>
        </w:rPr>
        <w:t>этапов</w:t>
      </w:r>
      <w:r w:rsidRPr="00F515CB">
        <w:rPr>
          <w:spacing w:val="35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заполнения</w:t>
      </w:r>
      <w:r w:rsidRPr="00F515CB">
        <w:rPr>
          <w:spacing w:val="36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 формы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без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потери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ранее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введенной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информации;</w:t>
      </w:r>
    </w:p>
    <w:p w:rsidR="00F515CB" w:rsidRPr="00F515CB" w:rsidRDefault="00F515CB" w:rsidP="00F515CB">
      <w:pPr>
        <w:pStyle w:val="a9"/>
        <w:ind w:left="137" w:right="142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е)</w:t>
      </w:r>
      <w:r w:rsidRPr="00F515CB">
        <w:rPr>
          <w:spacing w:val="65"/>
          <w:sz w:val="18"/>
          <w:szCs w:val="18"/>
        </w:rPr>
        <w:t xml:space="preserve"> </w:t>
      </w:r>
      <w:r w:rsidRPr="00F515CB">
        <w:rPr>
          <w:sz w:val="18"/>
          <w:szCs w:val="18"/>
        </w:rPr>
        <w:t>возможность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доступа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ЕПГУ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ранее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поданным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им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заявлениям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45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течение</w:t>
      </w:r>
      <w:r w:rsidRPr="00F515CB">
        <w:rPr>
          <w:spacing w:val="46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46"/>
          <w:sz w:val="18"/>
          <w:szCs w:val="18"/>
        </w:rPr>
        <w:t xml:space="preserve"> </w:t>
      </w:r>
      <w:r w:rsidRPr="00F515CB">
        <w:rPr>
          <w:sz w:val="18"/>
          <w:szCs w:val="18"/>
        </w:rPr>
        <w:t>менее</w:t>
      </w:r>
      <w:r w:rsidRPr="00F515CB">
        <w:rPr>
          <w:spacing w:val="45"/>
          <w:sz w:val="18"/>
          <w:szCs w:val="18"/>
        </w:rPr>
        <w:t xml:space="preserve"> </w:t>
      </w:r>
      <w:r w:rsidRPr="00F515CB">
        <w:rPr>
          <w:sz w:val="18"/>
          <w:szCs w:val="18"/>
        </w:rPr>
        <w:t>одного</w:t>
      </w:r>
      <w:r w:rsidRPr="00F515CB">
        <w:rPr>
          <w:spacing w:val="47"/>
          <w:sz w:val="18"/>
          <w:szCs w:val="18"/>
        </w:rPr>
        <w:t xml:space="preserve"> </w:t>
      </w:r>
      <w:r w:rsidRPr="00F515CB">
        <w:rPr>
          <w:sz w:val="18"/>
          <w:szCs w:val="18"/>
        </w:rPr>
        <w:t>года,</w:t>
      </w:r>
      <w:r w:rsidRPr="00F515CB">
        <w:rPr>
          <w:spacing w:val="45"/>
          <w:sz w:val="18"/>
          <w:szCs w:val="18"/>
        </w:rPr>
        <w:t xml:space="preserve"> </w:t>
      </w:r>
      <w:r w:rsidRPr="00F515CB">
        <w:rPr>
          <w:sz w:val="18"/>
          <w:szCs w:val="18"/>
        </w:rPr>
        <w:t>а</w:t>
      </w:r>
      <w:r w:rsidRPr="00F515CB">
        <w:rPr>
          <w:spacing w:val="47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также</w:t>
      </w:r>
      <w:r w:rsidRPr="00F515CB">
        <w:rPr>
          <w:spacing w:val="46"/>
          <w:sz w:val="18"/>
          <w:szCs w:val="18"/>
        </w:rPr>
        <w:t xml:space="preserve"> </w:t>
      </w:r>
      <w:r w:rsidRPr="00F515CB">
        <w:rPr>
          <w:sz w:val="18"/>
          <w:szCs w:val="18"/>
        </w:rPr>
        <w:t>частично</w:t>
      </w:r>
      <w:r w:rsidRPr="00F515CB">
        <w:rPr>
          <w:spacing w:val="47"/>
          <w:sz w:val="18"/>
          <w:szCs w:val="18"/>
        </w:rPr>
        <w:t xml:space="preserve"> </w:t>
      </w:r>
      <w:r w:rsidRPr="00F515CB">
        <w:rPr>
          <w:sz w:val="18"/>
          <w:szCs w:val="18"/>
        </w:rPr>
        <w:t>сформированных</w:t>
      </w:r>
      <w:r w:rsidRPr="00F515CB">
        <w:rPr>
          <w:spacing w:val="47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заявлений</w:t>
      </w:r>
      <w:r w:rsidRPr="00F515CB">
        <w:rPr>
          <w:spacing w:val="48"/>
          <w:sz w:val="18"/>
          <w:szCs w:val="18"/>
        </w:rPr>
        <w:t xml:space="preserve"> </w:t>
      </w:r>
      <w:r w:rsidRPr="00F515CB">
        <w:rPr>
          <w:sz w:val="18"/>
          <w:szCs w:val="18"/>
        </w:rPr>
        <w:t>-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течение не менее 3 месяцев.</w:t>
      </w:r>
    </w:p>
    <w:p w:rsidR="00F515CB" w:rsidRPr="00F515CB" w:rsidRDefault="00F515CB" w:rsidP="00F515CB">
      <w:pPr>
        <w:pStyle w:val="a9"/>
        <w:ind w:left="137" w:right="147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Сформированное и подписанное заявление и иные документы, необходимые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7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 муниципальной услуги, направляются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Уполномоченный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посредством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ЕПГУ.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1"/>
        </w:numPr>
        <w:tabs>
          <w:tab w:val="left" w:pos="1554"/>
        </w:tabs>
        <w:autoSpaceDE w:val="0"/>
        <w:autoSpaceDN w:val="0"/>
        <w:ind w:left="137" w:right="143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Уполномоченный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обеспечивает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сроки,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указанные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пунктах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2.21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2.22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Административного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регламента:</w:t>
      </w:r>
    </w:p>
    <w:p w:rsidR="00F515CB" w:rsidRPr="00F515CB" w:rsidRDefault="00F515CB" w:rsidP="00F515CB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а)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услуги, и направление заявителю электронного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сообщения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 поступлении заявления;</w:t>
      </w:r>
    </w:p>
    <w:p w:rsidR="00F515CB" w:rsidRPr="00F515CB" w:rsidRDefault="00F515CB" w:rsidP="00F515CB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б) регистрацию заявления и направление Заявителю уведомления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38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регистрации</w:t>
      </w:r>
      <w:r w:rsidRPr="00F515CB">
        <w:rPr>
          <w:spacing w:val="38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38"/>
          <w:sz w:val="18"/>
          <w:szCs w:val="18"/>
        </w:rPr>
        <w:t xml:space="preserve"> </w:t>
      </w:r>
      <w:r w:rsidRPr="00F515CB">
        <w:rPr>
          <w:sz w:val="18"/>
          <w:szCs w:val="18"/>
        </w:rPr>
        <w:t>либо</w:t>
      </w:r>
      <w:r w:rsidRPr="00F515CB">
        <w:rPr>
          <w:spacing w:val="39"/>
          <w:sz w:val="18"/>
          <w:szCs w:val="18"/>
        </w:rPr>
        <w:t xml:space="preserve"> </w:t>
      </w:r>
      <w:r w:rsidRPr="00F515CB">
        <w:rPr>
          <w:sz w:val="18"/>
          <w:szCs w:val="18"/>
        </w:rPr>
        <w:t>об</w:t>
      </w:r>
      <w:r w:rsidRPr="00F515CB">
        <w:rPr>
          <w:spacing w:val="36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отказе</w:t>
      </w:r>
      <w:r w:rsidRPr="00F515CB">
        <w:rPr>
          <w:spacing w:val="37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38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приеме</w:t>
      </w:r>
      <w:r w:rsidRPr="00F515CB">
        <w:rPr>
          <w:spacing w:val="35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</w:t>
      </w:r>
      <w:r w:rsidRPr="00F515CB">
        <w:rPr>
          <w:spacing w:val="37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необходимых</w:t>
      </w:r>
      <w:r w:rsidRPr="00F515CB">
        <w:rPr>
          <w:spacing w:val="36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 предоставления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услуги.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1"/>
        </w:numPr>
        <w:tabs>
          <w:tab w:val="left" w:pos="1554"/>
        </w:tabs>
        <w:autoSpaceDE w:val="0"/>
        <w:autoSpaceDN w:val="0"/>
        <w:spacing w:before="2"/>
        <w:ind w:left="137" w:right="148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Электронное заявление становится доступным для должностного лица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Уполномоченного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органа,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ответственного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за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регистрацию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(далее ответственное должностное лицо), в государственной информационной системе,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используемой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(далее – ГИС). </w:t>
      </w:r>
    </w:p>
    <w:p w:rsidR="00F515CB" w:rsidRPr="00F515CB" w:rsidRDefault="00F515CB" w:rsidP="00F515CB">
      <w:pPr>
        <w:pStyle w:val="a9"/>
        <w:ind w:left="845" w:hanging="136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Ответственное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должностное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лицо:</w:t>
      </w:r>
    </w:p>
    <w:p w:rsidR="00F515CB" w:rsidRPr="00F515CB" w:rsidRDefault="00F515CB" w:rsidP="00F515CB">
      <w:pPr>
        <w:pStyle w:val="a9"/>
        <w:spacing w:before="1"/>
        <w:ind w:left="137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проверяет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наличие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электронных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заявлений,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поступивших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ЕПГУ,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периодом не реже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2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(двух) раз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день;</w:t>
      </w:r>
    </w:p>
    <w:p w:rsidR="00F515CB" w:rsidRPr="00F515CB" w:rsidRDefault="00F515CB" w:rsidP="00F515CB">
      <w:pPr>
        <w:pStyle w:val="a9"/>
        <w:ind w:left="137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рассматривает поступившие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приложенные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образы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(документы);</w:t>
      </w:r>
    </w:p>
    <w:p w:rsidR="00F515CB" w:rsidRPr="00F515CB" w:rsidRDefault="00F515CB" w:rsidP="00F515CB">
      <w:pPr>
        <w:pStyle w:val="a9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производит</w:t>
      </w:r>
      <w:r w:rsidRPr="00F515CB">
        <w:rPr>
          <w:sz w:val="18"/>
          <w:szCs w:val="18"/>
        </w:rPr>
        <w:tab/>
        <w:t>действия</w:t>
      </w:r>
      <w:r w:rsidRPr="00F515CB">
        <w:rPr>
          <w:sz w:val="18"/>
          <w:szCs w:val="18"/>
        </w:rPr>
        <w:tab/>
        <w:t>в</w:t>
      </w:r>
      <w:r w:rsidRPr="00F515CB">
        <w:rPr>
          <w:sz w:val="18"/>
          <w:szCs w:val="18"/>
        </w:rPr>
        <w:tab/>
        <w:t>соответствии</w:t>
      </w:r>
      <w:r w:rsidRPr="00F515CB">
        <w:rPr>
          <w:sz w:val="18"/>
          <w:szCs w:val="18"/>
        </w:rPr>
        <w:tab/>
        <w:t>с</w:t>
      </w:r>
      <w:r w:rsidRPr="00F515CB">
        <w:rPr>
          <w:sz w:val="18"/>
          <w:szCs w:val="18"/>
        </w:rPr>
        <w:tab/>
        <w:t>пунктом</w:t>
      </w:r>
      <w:r w:rsidRPr="00F515CB">
        <w:rPr>
          <w:sz w:val="18"/>
          <w:szCs w:val="18"/>
        </w:rPr>
        <w:tab/>
        <w:t xml:space="preserve">3.1 </w:t>
      </w:r>
      <w:r w:rsidRPr="00F515CB">
        <w:rPr>
          <w:spacing w:val="-1"/>
          <w:sz w:val="18"/>
          <w:szCs w:val="18"/>
        </w:rPr>
        <w:t>настоящего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Административного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регламента.</w:t>
      </w:r>
      <w:r w:rsidR="004B5E88">
        <w:rPr>
          <w:sz w:val="18"/>
          <w:szCs w:val="18"/>
        </w:rPr>
        <w:t xml:space="preserve"> 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1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autoSpaceDE w:val="0"/>
        <w:autoSpaceDN w:val="0"/>
        <w:spacing w:before="1"/>
        <w:ind w:left="137" w:right="146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Заявителю</w:t>
      </w:r>
      <w:r w:rsidRPr="00F515CB">
        <w:rPr>
          <w:sz w:val="18"/>
          <w:szCs w:val="18"/>
        </w:rPr>
        <w:tab/>
        <w:t>в</w:t>
      </w:r>
      <w:r w:rsidRPr="00F515CB">
        <w:rPr>
          <w:sz w:val="18"/>
          <w:szCs w:val="18"/>
        </w:rPr>
        <w:tab/>
        <w:t>качестве</w:t>
      </w:r>
      <w:r w:rsidRPr="00F515CB">
        <w:rPr>
          <w:sz w:val="18"/>
          <w:szCs w:val="18"/>
        </w:rPr>
        <w:tab/>
        <w:t>результата</w:t>
      </w:r>
      <w:r w:rsidRPr="00F515CB">
        <w:rPr>
          <w:sz w:val="18"/>
          <w:szCs w:val="18"/>
        </w:rPr>
        <w:tab/>
        <w:t xml:space="preserve">предоставления </w:t>
      </w:r>
      <w:r w:rsidRPr="00F515CB">
        <w:rPr>
          <w:spacing w:val="-1"/>
          <w:sz w:val="18"/>
          <w:szCs w:val="18"/>
        </w:rPr>
        <w:t>муниципальной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 обеспечивается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возможность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получения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документа: </w:t>
      </w:r>
    </w:p>
    <w:p w:rsidR="00F515CB" w:rsidRPr="00F515CB" w:rsidRDefault="00F515CB" w:rsidP="00F515CB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lastRenderedPageBreak/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подписанного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УКЭП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должностного лица Уполномоченного органа, направленного заявителю в личный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кабинет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на ЕПГУ;</w:t>
      </w:r>
    </w:p>
    <w:p w:rsidR="00F515CB" w:rsidRPr="00F515CB" w:rsidRDefault="00F515CB" w:rsidP="00F515CB">
      <w:pPr>
        <w:pStyle w:val="a9"/>
        <w:tabs>
          <w:tab w:val="left" w:pos="709"/>
        </w:tabs>
        <w:ind w:left="137" w:right="144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 виде бумажного документа, подтверждающего содержание электронного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документа, который заявитель получает при личном обращении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МФЦ.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1"/>
        </w:numPr>
        <w:tabs>
          <w:tab w:val="left" w:pos="1554"/>
        </w:tabs>
        <w:autoSpaceDE w:val="0"/>
        <w:autoSpaceDN w:val="0"/>
        <w:ind w:left="137" w:right="149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Получение информации о ходе рассмотрения заявления и о результате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 муниципальной услуги производится в личном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кабинете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ЕПГУ,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условии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авторизации.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имеет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возможность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просматривать статус электронного заявления, а также информацию о дальнейших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действиях 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личном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кабинете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собственной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инициативе,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любое время. </w:t>
      </w:r>
    </w:p>
    <w:p w:rsidR="00F515CB" w:rsidRPr="00F515CB" w:rsidRDefault="00F515CB" w:rsidP="00F515CB">
      <w:pPr>
        <w:pStyle w:val="a9"/>
        <w:ind w:left="137" w:right="147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При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заявителю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направляется:</w:t>
      </w:r>
    </w:p>
    <w:p w:rsidR="00F515CB" w:rsidRPr="00F515CB" w:rsidRDefault="00F515CB" w:rsidP="00F515CB">
      <w:pPr>
        <w:pStyle w:val="a9"/>
        <w:ind w:left="137" w:right="142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а)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уведомление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регистрации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содержащее сведения о факте приема заявления и документов, необходимых 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начале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процедуры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 муниципальной услуги, а также сведения о дате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времени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окончания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 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либо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мотивированный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отказ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услуги;</w:t>
      </w:r>
    </w:p>
    <w:p w:rsidR="00F515CB" w:rsidRPr="00F515CB" w:rsidRDefault="00F515CB" w:rsidP="00F515CB">
      <w:pPr>
        <w:pStyle w:val="a9"/>
        <w:ind w:left="137" w:right="148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б) уведомление о результатах рассмотрения документов, необходимых 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56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55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56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содержащее</w:t>
      </w:r>
      <w:r w:rsidRPr="00F515CB">
        <w:rPr>
          <w:spacing w:val="56"/>
          <w:sz w:val="18"/>
          <w:szCs w:val="18"/>
        </w:rPr>
        <w:t xml:space="preserve"> </w:t>
      </w:r>
      <w:r w:rsidRPr="00F515CB">
        <w:rPr>
          <w:sz w:val="18"/>
          <w:szCs w:val="18"/>
        </w:rPr>
        <w:t>сведения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принятии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положительного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возможности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получить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результат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24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услуги либо мотивированный отказ 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 муниципальной услуги.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ind w:right="140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Оценка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качества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услуги. </w:t>
      </w:r>
    </w:p>
    <w:p w:rsidR="00F515CB" w:rsidRPr="00F515CB" w:rsidRDefault="00F515CB" w:rsidP="00F515CB">
      <w:pPr>
        <w:pStyle w:val="a9"/>
        <w:ind w:left="142" w:firstLine="567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Оценка</w:t>
      </w:r>
      <w:r w:rsidRPr="00F515CB">
        <w:rPr>
          <w:spacing w:val="51"/>
          <w:sz w:val="18"/>
          <w:szCs w:val="18"/>
        </w:rPr>
        <w:t xml:space="preserve"> </w:t>
      </w:r>
      <w:r w:rsidRPr="00F515CB">
        <w:rPr>
          <w:sz w:val="18"/>
          <w:szCs w:val="18"/>
        </w:rPr>
        <w:t>качества</w:t>
      </w:r>
      <w:r w:rsidRPr="00F515CB">
        <w:rPr>
          <w:spacing w:val="49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5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50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 осуществляется в соответствии с Правилами оценки гражданами эффективности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деятельности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руководителей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территориальных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исполнительной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власти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структурных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подразделений)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учетом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качества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также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применения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результатов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указанной оценки как основания для принятия решений о досрочном прекращении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исполнения соответствующими руководителями своих должностных обязанностей,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утвержденными постановлением Правительства Российской Федерации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12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декабря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2012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года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1284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«Об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оценке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гражданами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эффективности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деятельности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руководителей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территориальных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исполнительной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власти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структурных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подразделений)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территориальных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органов государственных внебюджетных фондов (их региональных отделений) 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учетом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качества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руководителей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многофункциональных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центров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государственных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муниципальных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 с учетом качества организации предоставления государственных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и муниципальных услуг, а также о применении результатов указанной оценки как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основания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принятия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досрочном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прекращении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исполнения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соответствующими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руководителями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своих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должностных обязанностей».</w:t>
      </w:r>
    </w:p>
    <w:p w:rsidR="00F515CB" w:rsidRPr="006128D6" w:rsidRDefault="00F515CB" w:rsidP="00DA3A46">
      <w:pPr>
        <w:pStyle w:val="afb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spacing w:before="1"/>
        <w:ind w:right="141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Заявителю обеспечивается возможность направления жалобы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 решения, действия или бездействие Уполномоченного органа, должностного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лица Уполномоченного органа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либо муниципального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служащего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статьей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11.2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Федерального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закона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от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27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июля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2010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г.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210-ФЗ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«Об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организации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 государственных и муниципальных услуг» (далее – Федеральный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210-ФЗ)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порядке,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установленном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постановлением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Правительства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20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ноября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2012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года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1198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«О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государственной информационной системе, обеспечивающей процесс досудебного,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(внесудебного) обжалования решений и действий (бездействия), совершенных при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государственных и муниципальных услуг».</w:t>
      </w:r>
    </w:p>
    <w:p w:rsidR="00F515CB" w:rsidRPr="00F515CB" w:rsidRDefault="00F515CB" w:rsidP="006128D6">
      <w:pPr>
        <w:pStyle w:val="11"/>
        <w:ind w:left="856" w:right="164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Перечень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вариантов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1"/>
        </w:numPr>
        <w:tabs>
          <w:tab w:val="left" w:pos="1553"/>
          <w:tab w:val="left" w:pos="1554"/>
        </w:tabs>
        <w:autoSpaceDE w:val="0"/>
        <w:autoSpaceDN w:val="0"/>
        <w:ind w:right="143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Предоставление</w:t>
      </w:r>
      <w:r w:rsidRPr="00F515CB">
        <w:rPr>
          <w:spacing w:val="33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3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35"/>
          <w:sz w:val="18"/>
          <w:szCs w:val="18"/>
        </w:rPr>
        <w:t xml:space="preserve"> </w:t>
      </w:r>
      <w:r w:rsidRPr="00F515CB">
        <w:rPr>
          <w:sz w:val="18"/>
          <w:szCs w:val="18"/>
        </w:rPr>
        <w:t>включает</w:t>
      </w:r>
      <w:r w:rsidRPr="00F515CB">
        <w:rPr>
          <w:spacing w:val="3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себя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следующие варианты:</w:t>
      </w:r>
    </w:p>
    <w:p w:rsidR="00F515CB" w:rsidRPr="00F515CB" w:rsidRDefault="00F515CB" w:rsidP="00DA3A46">
      <w:pPr>
        <w:pStyle w:val="afb"/>
        <w:widowControl w:val="0"/>
        <w:numPr>
          <w:ilvl w:val="2"/>
          <w:numId w:val="21"/>
        </w:numPr>
        <w:tabs>
          <w:tab w:val="left" w:pos="1590"/>
        </w:tabs>
        <w:autoSpaceDE w:val="0"/>
        <w:autoSpaceDN w:val="0"/>
        <w:spacing w:before="1"/>
        <w:ind w:left="137" w:right="145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предоставление</w:t>
      </w:r>
      <w:r w:rsidRPr="00F515CB">
        <w:rPr>
          <w:spacing w:val="40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40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участка,</w:t>
      </w:r>
      <w:r w:rsidRPr="00F515CB">
        <w:rPr>
          <w:spacing w:val="38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находящегося</w:t>
      </w:r>
      <w:r w:rsidRPr="00F515CB">
        <w:rPr>
          <w:spacing w:val="39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37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собственности,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собственность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бесплатно;</w:t>
      </w:r>
    </w:p>
    <w:p w:rsidR="00F515CB" w:rsidRPr="006128D6" w:rsidRDefault="00F515CB" w:rsidP="00DA3A46">
      <w:pPr>
        <w:pStyle w:val="afb"/>
        <w:widowControl w:val="0"/>
        <w:numPr>
          <w:ilvl w:val="2"/>
          <w:numId w:val="21"/>
        </w:numPr>
        <w:tabs>
          <w:tab w:val="left" w:pos="709"/>
          <w:tab w:val="left" w:pos="1554"/>
        </w:tabs>
        <w:autoSpaceDE w:val="0"/>
        <w:autoSpaceDN w:val="0"/>
        <w:ind w:hanging="844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отказ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услуги.</w:t>
      </w:r>
    </w:p>
    <w:p w:rsidR="00F515CB" w:rsidRPr="00F515CB" w:rsidRDefault="00F515CB" w:rsidP="006128D6">
      <w:pPr>
        <w:pStyle w:val="11"/>
        <w:ind w:left="859" w:right="157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Профилирование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ind w:right="143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Вариант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определяется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основании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ответов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вопросы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анкетирования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посредством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ЕПГУ.</w:t>
      </w:r>
    </w:p>
    <w:p w:rsidR="00F515CB" w:rsidRPr="006509F8" w:rsidRDefault="00F515CB" w:rsidP="006509F8">
      <w:pPr>
        <w:pStyle w:val="afb"/>
        <w:tabs>
          <w:tab w:val="left" w:pos="1554"/>
        </w:tabs>
        <w:ind w:left="142" w:right="143" w:firstLine="567"/>
        <w:rPr>
          <w:sz w:val="18"/>
          <w:szCs w:val="18"/>
        </w:rPr>
      </w:pPr>
      <w:r w:rsidRPr="00F515CB">
        <w:rPr>
          <w:sz w:val="18"/>
          <w:szCs w:val="1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:rsidR="00F515CB" w:rsidRPr="006128D6" w:rsidRDefault="00F515CB" w:rsidP="006128D6">
      <w:pPr>
        <w:pStyle w:val="11"/>
        <w:ind w:left="142" w:right="144" w:hanging="172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Порядок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исправления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допущенных опечаток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ошибок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в выданных в результате предоставления муниципальной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документах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ind w:right="140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 случае выявления опечаток и ошибок Заявитель вправе обратиться 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Уполномоченный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заявлением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об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исправлении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допущенных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опечаток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(или)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ошибок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в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выданных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в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результате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предоставления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документах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Приложением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№ 7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настоящего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Административного регламента (далее – заявление по форме Приложения № 7) 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приложением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указанных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пункте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2.11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настоящего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Административного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регламента.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ind w:right="143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Исправление допущенных опечаток и ошибок в выданных в результате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документах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осуществляется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следующем порядке: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19"/>
        </w:numPr>
        <w:tabs>
          <w:tab w:val="left" w:pos="1150"/>
        </w:tabs>
        <w:autoSpaceDE w:val="0"/>
        <w:autoSpaceDN w:val="0"/>
        <w:ind w:right="144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Заявитель при обнаружении опечаток и ошибок в документах, выданных 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результате предоставления муниципальной услуги, обращается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лично 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Уполномоченный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заявлением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 форме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Приложения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7;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19"/>
        </w:numPr>
        <w:tabs>
          <w:tab w:val="left" w:pos="1150"/>
        </w:tabs>
        <w:autoSpaceDE w:val="0"/>
        <w:autoSpaceDN w:val="0"/>
        <w:spacing w:before="1"/>
        <w:ind w:right="143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Уполномоченный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</w:t>
      </w:r>
      <w:r w:rsidRPr="00F515CB">
        <w:rPr>
          <w:spacing w:val="7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</w:t>
      </w:r>
      <w:r w:rsidRPr="00F515CB">
        <w:rPr>
          <w:spacing w:val="7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получении</w:t>
      </w:r>
      <w:r w:rsidRPr="00F515CB">
        <w:rPr>
          <w:spacing w:val="7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7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7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Приложения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№ 7,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рассматривает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необходимость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внесения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соответствующих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изменений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документы,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являющиеся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результатом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услуги;</w:t>
      </w:r>
    </w:p>
    <w:p w:rsidR="00F515CB" w:rsidRPr="00F515CB" w:rsidRDefault="00F515CB" w:rsidP="00DA3A46">
      <w:pPr>
        <w:pStyle w:val="afb"/>
        <w:widowControl w:val="0"/>
        <w:numPr>
          <w:ilvl w:val="0"/>
          <w:numId w:val="19"/>
        </w:numPr>
        <w:tabs>
          <w:tab w:val="left" w:pos="1150"/>
        </w:tabs>
        <w:autoSpaceDE w:val="0"/>
        <w:autoSpaceDN w:val="0"/>
        <w:ind w:right="143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Уполномоченный</w:t>
      </w:r>
      <w:r w:rsidRPr="00F515CB">
        <w:rPr>
          <w:spacing w:val="43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</w:t>
      </w:r>
      <w:r w:rsidRPr="00F515CB">
        <w:rPr>
          <w:spacing w:val="114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обеспечивает</w:t>
      </w:r>
      <w:r w:rsidRPr="00F515CB">
        <w:rPr>
          <w:spacing w:val="117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устранение</w:t>
      </w:r>
      <w:r w:rsidRPr="00F515CB">
        <w:rPr>
          <w:spacing w:val="114"/>
          <w:sz w:val="18"/>
          <w:szCs w:val="18"/>
        </w:rPr>
        <w:t xml:space="preserve"> </w:t>
      </w:r>
      <w:r w:rsidRPr="00F515CB">
        <w:rPr>
          <w:sz w:val="18"/>
          <w:szCs w:val="18"/>
        </w:rPr>
        <w:t>опечаток</w:t>
      </w:r>
      <w:r w:rsidRPr="00F515CB">
        <w:rPr>
          <w:spacing w:val="115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15"/>
          <w:sz w:val="18"/>
          <w:szCs w:val="18"/>
        </w:rPr>
        <w:t xml:space="preserve"> </w:t>
      </w:r>
      <w:r w:rsidRPr="00F515CB">
        <w:rPr>
          <w:sz w:val="18"/>
          <w:szCs w:val="18"/>
        </w:rPr>
        <w:t>ошибок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документах,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являющихся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результатом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услуги.</w:t>
      </w:r>
    </w:p>
    <w:p w:rsidR="00F515CB" w:rsidRPr="00F515CB" w:rsidRDefault="00F515CB" w:rsidP="006128D6">
      <w:pPr>
        <w:pStyle w:val="a9"/>
        <w:ind w:left="137" w:right="149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Срок устранения опечаток и ошибок не должен превышать 3 (трех) рабочих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дней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даты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регистрации заявления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3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Приложения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3"/>
          <w:sz w:val="18"/>
          <w:szCs w:val="18"/>
        </w:rPr>
        <w:t xml:space="preserve"> </w:t>
      </w:r>
      <w:r w:rsidRPr="00F515CB">
        <w:rPr>
          <w:sz w:val="18"/>
          <w:szCs w:val="18"/>
        </w:rPr>
        <w:t>7.</w:t>
      </w:r>
    </w:p>
    <w:p w:rsidR="00F515CB" w:rsidRPr="006128D6" w:rsidRDefault="00F515CB" w:rsidP="006128D6">
      <w:pPr>
        <w:pStyle w:val="a9"/>
        <w:ind w:left="137" w:right="149" w:firstLine="5"/>
        <w:contextualSpacing/>
        <w:jc w:val="center"/>
        <w:rPr>
          <w:b/>
          <w:sz w:val="18"/>
          <w:szCs w:val="18"/>
        </w:rPr>
      </w:pPr>
      <w:r w:rsidRPr="00F515CB">
        <w:rPr>
          <w:b/>
          <w:sz w:val="18"/>
          <w:szCs w:val="18"/>
        </w:rPr>
        <w:t>IV.</w:t>
      </w:r>
      <w:r w:rsidRPr="00F515CB">
        <w:rPr>
          <w:b/>
          <w:sz w:val="18"/>
          <w:szCs w:val="18"/>
        </w:rPr>
        <w:tab/>
        <w:t>Формы контроля за исполнением административного регламента</w:t>
      </w:r>
    </w:p>
    <w:p w:rsidR="00F515CB" w:rsidRPr="00963D36" w:rsidRDefault="00F515CB" w:rsidP="00963D36">
      <w:pPr>
        <w:pStyle w:val="a9"/>
        <w:ind w:left="137" w:right="149" w:firstLine="572"/>
        <w:contextualSpacing/>
        <w:jc w:val="center"/>
        <w:rPr>
          <w:b/>
          <w:sz w:val="18"/>
          <w:szCs w:val="18"/>
        </w:rPr>
      </w:pPr>
      <w:r w:rsidRPr="00F515CB">
        <w:rPr>
          <w:b/>
          <w:sz w:val="18"/>
          <w:szCs w:val="1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18"/>
        </w:numPr>
        <w:tabs>
          <w:tab w:val="left" w:pos="1323"/>
        </w:tabs>
        <w:autoSpaceDE w:val="0"/>
        <w:autoSpaceDN w:val="0"/>
        <w:ind w:left="136" w:right="142" w:firstLine="561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Текущий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контроль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соблюдением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исполнением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настоящего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нормативных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правовых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актов,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устанавливающих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требования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предоставлению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осуществляется</w:t>
      </w:r>
      <w:r w:rsidRPr="00F515CB">
        <w:rPr>
          <w:spacing w:val="55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55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постоянной</w:t>
      </w:r>
      <w:r w:rsidRPr="00F515CB">
        <w:rPr>
          <w:spacing w:val="55"/>
          <w:sz w:val="18"/>
          <w:szCs w:val="18"/>
        </w:rPr>
        <w:t xml:space="preserve"> </w:t>
      </w:r>
      <w:r w:rsidRPr="00F515CB">
        <w:rPr>
          <w:sz w:val="18"/>
          <w:szCs w:val="18"/>
        </w:rPr>
        <w:t>основе</w:t>
      </w:r>
      <w:r w:rsidRPr="00F515CB">
        <w:rPr>
          <w:spacing w:val="53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должностными</w:t>
      </w:r>
      <w:r w:rsidRPr="00F515CB">
        <w:rPr>
          <w:spacing w:val="58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лицами</w:t>
      </w:r>
      <w:r w:rsidRPr="00F515CB">
        <w:rPr>
          <w:spacing w:val="57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Уполномоченного органа,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уполномоченными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осуществление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контроля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услуги.</w:t>
      </w:r>
    </w:p>
    <w:p w:rsidR="00F515CB" w:rsidRPr="00F515CB" w:rsidRDefault="00F515CB" w:rsidP="00F515CB">
      <w:pPr>
        <w:pStyle w:val="a9"/>
        <w:ind w:left="137" w:right="148" w:firstLine="559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lastRenderedPageBreak/>
        <w:t>Для текущего контроля используются сведения служебной корреспонденции,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устная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письменная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специалистов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должностных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Уполномоченного органа.</w:t>
      </w:r>
    </w:p>
    <w:p w:rsidR="00F515CB" w:rsidRPr="00F515CB" w:rsidRDefault="00F515CB" w:rsidP="00F515CB">
      <w:pPr>
        <w:pStyle w:val="a9"/>
        <w:ind w:left="636" w:firstLine="73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Текущий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контроль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осуществляется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путем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проведения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проверок:</w:t>
      </w:r>
    </w:p>
    <w:p w:rsidR="00F515CB" w:rsidRPr="00F515CB" w:rsidRDefault="00F515CB" w:rsidP="00F515CB">
      <w:pPr>
        <w:pStyle w:val="a9"/>
        <w:ind w:left="137" w:right="147" w:firstLine="559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решений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(об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отказе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услуги;</w:t>
      </w:r>
    </w:p>
    <w:p w:rsidR="00F515CB" w:rsidRPr="00F515CB" w:rsidRDefault="00F515CB" w:rsidP="00F515CB">
      <w:pPr>
        <w:pStyle w:val="a9"/>
        <w:ind w:left="696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выявления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устранения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нарушений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граждан;</w:t>
      </w:r>
    </w:p>
    <w:p w:rsidR="00F515CB" w:rsidRPr="00F515CB" w:rsidRDefault="00F515CB" w:rsidP="006128D6">
      <w:pPr>
        <w:pStyle w:val="a9"/>
        <w:ind w:left="137" w:right="151" w:firstLine="559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рассмотрения,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принятия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решений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подготовки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ответов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обращения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граждан,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содержащие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жалобы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решения,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действия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(бездействие)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должностных лиц.</w:t>
      </w:r>
    </w:p>
    <w:p w:rsidR="00F515CB" w:rsidRPr="00F515CB" w:rsidRDefault="00F515CB" w:rsidP="006128D6">
      <w:pPr>
        <w:pStyle w:val="11"/>
        <w:ind w:right="322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Порядок и периодичность осуществления плановых и внеплановых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проверок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полноты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качества предоставления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услуги, в том числе порядок и формы контроля за полнотой 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качеством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18"/>
        </w:numPr>
        <w:tabs>
          <w:tab w:val="left" w:pos="1323"/>
        </w:tabs>
        <w:autoSpaceDE w:val="0"/>
        <w:autoSpaceDN w:val="0"/>
        <w:ind w:right="149" w:firstLine="559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Контроль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полнотой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качеством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включает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 себя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проведение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плановых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внеплановых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проверок.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18"/>
        </w:numPr>
        <w:tabs>
          <w:tab w:val="left" w:pos="1242"/>
        </w:tabs>
        <w:autoSpaceDE w:val="0"/>
        <w:autoSpaceDN w:val="0"/>
        <w:spacing w:before="1"/>
        <w:ind w:right="149" w:firstLine="559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Плановые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проверки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осуществляются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основании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годовых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планов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работы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Уполномоченного органа, утверждаемых руководителем Уполномоченного органа.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плановой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проверке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полноты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качества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контролю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подлежат:</w:t>
      </w:r>
    </w:p>
    <w:p w:rsidR="00F515CB" w:rsidRPr="00F515CB" w:rsidRDefault="00F515CB" w:rsidP="00F515CB">
      <w:pPr>
        <w:pStyle w:val="a9"/>
        <w:spacing w:before="1"/>
        <w:ind w:left="636" w:right="150" w:firstLine="73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соблюдение сроков предоставления муниципальной услуги;</w:t>
      </w:r>
    </w:p>
    <w:p w:rsidR="00F515CB" w:rsidRPr="00F515CB" w:rsidRDefault="00F515CB" w:rsidP="00F515CB">
      <w:pPr>
        <w:pStyle w:val="a9"/>
        <w:spacing w:before="1"/>
        <w:ind w:left="636" w:right="150" w:firstLine="73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соблюдение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положений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настоящего Административного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регламента;</w:t>
      </w:r>
    </w:p>
    <w:p w:rsidR="00F515CB" w:rsidRPr="00F515CB" w:rsidRDefault="00F515CB" w:rsidP="00F515CB">
      <w:pPr>
        <w:pStyle w:val="a9"/>
        <w:ind w:left="137" w:right="149" w:firstLine="572"/>
        <w:contextualSpacing/>
        <w:jc w:val="both"/>
        <w:rPr>
          <w:sz w:val="18"/>
          <w:szCs w:val="18"/>
        </w:rPr>
      </w:pPr>
      <w:r w:rsidRPr="00F515CB">
        <w:rPr>
          <w:spacing w:val="-1"/>
          <w:sz w:val="18"/>
          <w:szCs w:val="18"/>
        </w:rPr>
        <w:t>правильность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обоснованность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принятого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решения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об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отказе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услуги.</w:t>
      </w:r>
    </w:p>
    <w:p w:rsidR="00F515CB" w:rsidRPr="00F515CB" w:rsidRDefault="00F515CB" w:rsidP="00F515CB">
      <w:pPr>
        <w:pStyle w:val="a9"/>
        <w:ind w:left="696" w:firstLine="13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Основанием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проведения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внеплановых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проверок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являются:</w:t>
      </w:r>
    </w:p>
    <w:p w:rsidR="00F515CB" w:rsidRPr="00F515CB" w:rsidRDefault="00F515CB" w:rsidP="00F515CB">
      <w:pPr>
        <w:ind w:left="137" w:right="140" w:firstLine="559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получение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органов,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местного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самоуправления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предполагаемых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выявленных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нарушениях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нормативных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правовых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актов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нормативных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правовых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актов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Томской области и нормативных правовых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актов органов местного самоуправления Томского района;</w:t>
      </w:r>
    </w:p>
    <w:p w:rsidR="00F515CB" w:rsidRPr="00F515CB" w:rsidRDefault="00F515CB" w:rsidP="006128D6">
      <w:pPr>
        <w:pStyle w:val="a9"/>
        <w:spacing w:before="2"/>
        <w:ind w:left="137" w:right="146" w:firstLine="559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обращения граждан и юридических лиц на нарушения законодательства, в том числе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качество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услуги.</w:t>
      </w:r>
    </w:p>
    <w:p w:rsidR="00F515CB" w:rsidRPr="006509F8" w:rsidRDefault="00F515CB" w:rsidP="006509F8">
      <w:pPr>
        <w:pStyle w:val="11"/>
        <w:ind w:left="142" w:right="144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Ответственность должностных лиц органа, предоставляющего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за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действия (бездействие), принимаемые (осуществляемые) ими в ходе предоставления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18"/>
        </w:numPr>
        <w:tabs>
          <w:tab w:val="left" w:pos="1246"/>
        </w:tabs>
        <w:autoSpaceDE w:val="0"/>
        <w:autoSpaceDN w:val="0"/>
        <w:ind w:left="141" w:right="142" w:firstLine="568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По результатам проведенных проверок в случае выявления нарушений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положений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настоящего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нормативных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правовых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актов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Томской области 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нормативных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правовых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актов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местного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самоуправления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Томского района</w:t>
      </w:r>
      <w:r w:rsidRPr="00F515CB">
        <w:rPr>
          <w:i/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осуществляется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привлечение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виновных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ответственности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законодательством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 Федерации.</w:t>
      </w:r>
    </w:p>
    <w:p w:rsidR="00F515CB" w:rsidRPr="00F515CB" w:rsidRDefault="00F515CB" w:rsidP="006128D6">
      <w:pPr>
        <w:pStyle w:val="a9"/>
        <w:spacing w:before="2"/>
        <w:ind w:left="137" w:right="147" w:firstLine="559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Персональная ответственность должностных лиц за правильность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своевременность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принятия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(об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отказе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закрепляется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должностных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регламентах 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требованиями законодательства.</w:t>
      </w:r>
    </w:p>
    <w:p w:rsidR="00F515CB" w:rsidRPr="00F515CB" w:rsidRDefault="00F515CB" w:rsidP="006128D6">
      <w:pPr>
        <w:pStyle w:val="11"/>
        <w:ind w:right="324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Требования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порядку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формам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контроля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за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предоставлением муниципальной услуги, в том числе со стороны граждан, 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объединений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организаций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18"/>
        </w:numPr>
        <w:tabs>
          <w:tab w:val="left" w:pos="1246"/>
        </w:tabs>
        <w:autoSpaceDE w:val="0"/>
        <w:autoSpaceDN w:val="0"/>
        <w:ind w:right="149" w:firstLine="559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Граждане,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объединения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организации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имеют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осуществлять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контроль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путем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получения информации о ходе предоставления 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том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числе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сроках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завершения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административных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процедур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(действий).</w:t>
      </w:r>
    </w:p>
    <w:p w:rsidR="00F515CB" w:rsidRPr="00F515CB" w:rsidRDefault="00F515CB" w:rsidP="00F515CB">
      <w:pPr>
        <w:pStyle w:val="a9"/>
        <w:spacing w:before="1"/>
        <w:ind w:left="696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Граждане,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их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объединения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организации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также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имеют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право:</w:t>
      </w:r>
    </w:p>
    <w:p w:rsidR="00F515CB" w:rsidRPr="00F515CB" w:rsidRDefault="00F515CB" w:rsidP="00F515CB">
      <w:pPr>
        <w:pStyle w:val="a9"/>
        <w:ind w:left="137" w:firstLine="559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направлять</w:t>
      </w:r>
      <w:r w:rsidRPr="00F515CB">
        <w:rPr>
          <w:spacing w:val="27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замечания</w:t>
      </w:r>
      <w:r w:rsidRPr="00F515CB">
        <w:rPr>
          <w:spacing w:val="30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30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предложения</w:t>
      </w:r>
      <w:r w:rsidRPr="00F515CB">
        <w:rPr>
          <w:spacing w:val="30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29"/>
          <w:sz w:val="18"/>
          <w:szCs w:val="18"/>
        </w:rPr>
        <w:t xml:space="preserve"> </w:t>
      </w:r>
      <w:r w:rsidRPr="00F515CB">
        <w:rPr>
          <w:sz w:val="18"/>
          <w:szCs w:val="18"/>
        </w:rPr>
        <w:t>улучшению</w:t>
      </w:r>
      <w:r w:rsidRPr="00F515CB">
        <w:rPr>
          <w:spacing w:val="28"/>
          <w:sz w:val="18"/>
          <w:szCs w:val="18"/>
        </w:rPr>
        <w:t xml:space="preserve"> </w:t>
      </w:r>
      <w:r w:rsidRPr="00F515CB">
        <w:rPr>
          <w:sz w:val="18"/>
          <w:szCs w:val="18"/>
        </w:rPr>
        <w:t>доступности</w:t>
      </w:r>
      <w:r w:rsidRPr="00F515CB">
        <w:rPr>
          <w:spacing w:val="30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30"/>
          <w:sz w:val="18"/>
          <w:szCs w:val="18"/>
        </w:rPr>
        <w:t xml:space="preserve"> </w:t>
      </w:r>
      <w:r w:rsidRPr="00F515CB">
        <w:rPr>
          <w:sz w:val="18"/>
          <w:szCs w:val="18"/>
        </w:rPr>
        <w:t>качества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услуги;</w:t>
      </w:r>
    </w:p>
    <w:p w:rsidR="00F515CB" w:rsidRPr="00F515CB" w:rsidRDefault="00F515CB" w:rsidP="00F515CB">
      <w:pPr>
        <w:pStyle w:val="a9"/>
        <w:tabs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spacing w:before="2"/>
        <w:ind w:left="137" w:right="149" w:firstLine="561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 xml:space="preserve">вносить предложения о мерах по устранению нарушений </w:t>
      </w:r>
      <w:r w:rsidRPr="00F515CB">
        <w:rPr>
          <w:spacing w:val="-1"/>
          <w:sz w:val="18"/>
          <w:szCs w:val="18"/>
        </w:rPr>
        <w:t>настоящего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Административного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регламента.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18"/>
        </w:numPr>
        <w:tabs>
          <w:tab w:val="left" w:pos="1362"/>
        </w:tabs>
        <w:autoSpaceDE w:val="0"/>
        <w:autoSpaceDN w:val="0"/>
        <w:ind w:right="148" w:firstLine="561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Должностные лица Уполномоченного органа принимают меры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прекращению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допущенных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нарушений,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устраняют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причины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условия,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способствующие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совершению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нарушений.</w:t>
      </w:r>
    </w:p>
    <w:p w:rsidR="00F515CB" w:rsidRPr="00F515CB" w:rsidRDefault="00F515CB" w:rsidP="006128D6">
      <w:pPr>
        <w:pStyle w:val="a9"/>
        <w:ind w:left="137" w:right="150" w:firstLine="559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Информация о результатах рассмотрения замечаний и предложений граждан,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объединений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организаций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доводится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сведения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направивших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эти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замечания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и предложения.</w:t>
      </w:r>
    </w:p>
    <w:p w:rsidR="00F515CB" w:rsidRPr="006128D6" w:rsidRDefault="00F515CB" w:rsidP="00DA3A46">
      <w:pPr>
        <w:pStyle w:val="11"/>
        <w:keepNext w:val="0"/>
        <w:widowControl w:val="0"/>
        <w:numPr>
          <w:ilvl w:val="0"/>
          <w:numId w:val="29"/>
        </w:numPr>
        <w:tabs>
          <w:tab w:val="left" w:pos="1181"/>
          <w:tab w:val="left" w:pos="1182"/>
          <w:tab w:val="left" w:pos="10206"/>
        </w:tabs>
        <w:autoSpaceDE w:val="0"/>
        <w:autoSpaceDN w:val="0"/>
        <w:spacing w:before="1"/>
        <w:ind w:left="0" w:right="144" w:firstLine="709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Досудебный (внесудебный) порядок обжалования решений и действий (бездействия) органа, предоставляющего муниципальную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услугу,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организаций,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указанных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части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1.1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статьи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16 Федерального закона № 210-ФЗ, а также их должностных лиц, муниципальных служащих,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работников</w:t>
      </w:r>
    </w:p>
    <w:p w:rsidR="00F515CB" w:rsidRPr="006128D6" w:rsidRDefault="00F515CB" w:rsidP="00DA3A46">
      <w:pPr>
        <w:pStyle w:val="afb"/>
        <w:widowControl w:val="0"/>
        <w:numPr>
          <w:ilvl w:val="1"/>
          <w:numId w:val="17"/>
        </w:numPr>
        <w:tabs>
          <w:tab w:val="left" w:pos="1457"/>
        </w:tabs>
        <w:autoSpaceDE w:val="0"/>
        <w:autoSpaceDN w:val="0"/>
        <w:spacing w:before="158"/>
        <w:ind w:right="324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Заявитель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имеет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обжалование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(или)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действий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(бездействия)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должностных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Уполномоченного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служащих,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работника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организаций, указанных в части 1.1 статьи 16 Федерального закона № 210-ФЗ, и 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работников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досудебном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(внесудебном)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порядке (далее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-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жалоба).</w:t>
      </w:r>
    </w:p>
    <w:p w:rsidR="00F515CB" w:rsidRPr="006128D6" w:rsidRDefault="00F515CB" w:rsidP="006128D6">
      <w:pPr>
        <w:pStyle w:val="afb"/>
        <w:tabs>
          <w:tab w:val="left" w:pos="1457"/>
        </w:tabs>
        <w:ind w:left="142" w:right="144"/>
        <w:jc w:val="center"/>
        <w:rPr>
          <w:b/>
          <w:sz w:val="18"/>
          <w:szCs w:val="18"/>
        </w:rPr>
      </w:pPr>
      <w:r w:rsidRPr="00F515CB">
        <w:rPr>
          <w:b/>
          <w:sz w:val="18"/>
          <w:szCs w:val="18"/>
        </w:rPr>
        <w:t>Органы местного самоуправления, организации и уполномоченные на</w:t>
      </w:r>
      <w:r w:rsidRPr="00F515CB">
        <w:rPr>
          <w:b/>
          <w:spacing w:val="-67"/>
          <w:sz w:val="18"/>
          <w:szCs w:val="18"/>
        </w:rPr>
        <w:t xml:space="preserve"> </w:t>
      </w:r>
      <w:r w:rsidRPr="00F515CB">
        <w:rPr>
          <w:b/>
          <w:sz w:val="18"/>
          <w:szCs w:val="18"/>
        </w:rPr>
        <w:t>рассмотрение жалобы лица, которым может быть направлена жалоба</w:t>
      </w:r>
      <w:r w:rsidRPr="00F515CB">
        <w:rPr>
          <w:b/>
          <w:spacing w:val="1"/>
          <w:sz w:val="18"/>
          <w:szCs w:val="18"/>
        </w:rPr>
        <w:t xml:space="preserve"> </w:t>
      </w:r>
      <w:r w:rsidRPr="00F515CB">
        <w:rPr>
          <w:b/>
          <w:sz w:val="18"/>
          <w:szCs w:val="18"/>
        </w:rPr>
        <w:t>заявителя</w:t>
      </w:r>
      <w:r w:rsidRPr="00F515CB">
        <w:rPr>
          <w:b/>
          <w:spacing w:val="-3"/>
          <w:sz w:val="18"/>
          <w:szCs w:val="18"/>
        </w:rPr>
        <w:t xml:space="preserve"> </w:t>
      </w:r>
      <w:r w:rsidRPr="00F515CB">
        <w:rPr>
          <w:b/>
          <w:sz w:val="18"/>
          <w:szCs w:val="18"/>
        </w:rPr>
        <w:t>в</w:t>
      </w:r>
      <w:r w:rsidRPr="00F515CB">
        <w:rPr>
          <w:b/>
          <w:spacing w:val="-1"/>
          <w:sz w:val="18"/>
          <w:szCs w:val="18"/>
        </w:rPr>
        <w:t xml:space="preserve"> </w:t>
      </w:r>
      <w:r w:rsidRPr="00F515CB">
        <w:rPr>
          <w:b/>
          <w:sz w:val="18"/>
          <w:szCs w:val="18"/>
        </w:rPr>
        <w:t>досудебном (внесудебном)</w:t>
      </w:r>
      <w:r w:rsidRPr="00F515CB">
        <w:rPr>
          <w:b/>
          <w:spacing w:val="-1"/>
          <w:sz w:val="18"/>
          <w:szCs w:val="18"/>
        </w:rPr>
        <w:t xml:space="preserve"> </w:t>
      </w:r>
      <w:r w:rsidRPr="00F515CB">
        <w:rPr>
          <w:b/>
          <w:sz w:val="18"/>
          <w:szCs w:val="18"/>
        </w:rPr>
        <w:t>порядке;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17"/>
        </w:numPr>
        <w:tabs>
          <w:tab w:val="left" w:pos="1381"/>
        </w:tabs>
        <w:autoSpaceDE w:val="0"/>
        <w:autoSpaceDN w:val="0"/>
        <w:ind w:right="146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 досудебном (внесудебном) порядке заявитель (представитель) вправе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обратиться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жалобой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письменной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бумажном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носителе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форме:</w:t>
      </w:r>
    </w:p>
    <w:p w:rsidR="00F515CB" w:rsidRPr="00F515CB" w:rsidRDefault="00F515CB" w:rsidP="00F515CB">
      <w:pPr>
        <w:pStyle w:val="a9"/>
        <w:ind w:left="137" w:right="148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-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(или)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действия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(бездействие)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должностного лица, руководителя структурного подразделения Уполномоченного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действия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(бездействие)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органа,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руководителя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Уполномоченного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органа;</w:t>
      </w:r>
    </w:p>
    <w:p w:rsidR="00F515CB" w:rsidRPr="00F515CB" w:rsidRDefault="00F515CB" w:rsidP="00F515CB">
      <w:pPr>
        <w:pStyle w:val="a9"/>
        <w:ind w:left="137" w:right="148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вышестоящий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(или)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действия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(бездействие)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должностного лица, руководителя структурного подразделения Уполномоченного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органа;</w:t>
      </w:r>
    </w:p>
    <w:p w:rsidR="00F515CB" w:rsidRPr="00F515CB" w:rsidRDefault="00F515CB" w:rsidP="00F515CB">
      <w:pPr>
        <w:pStyle w:val="a9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contextualSpacing/>
        <w:jc w:val="both"/>
        <w:rPr>
          <w:spacing w:val="-67"/>
          <w:sz w:val="18"/>
          <w:szCs w:val="18"/>
        </w:rPr>
      </w:pPr>
      <w:r w:rsidRPr="00F515CB">
        <w:rPr>
          <w:sz w:val="18"/>
          <w:szCs w:val="18"/>
        </w:rPr>
        <w:t>к</w:t>
      </w:r>
      <w:r w:rsidRPr="00F515CB">
        <w:rPr>
          <w:spacing w:val="53"/>
          <w:sz w:val="18"/>
          <w:szCs w:val="18"/>
        </w:rPr>
        <w:t xml:space="preserve"> </w:t>
      </w:r>
      <w:r w:rsidRPr="00F515CB">
        <w:rPr>
          <w:sz w:val="18"/>
          <w:szCs w:val="18"/>
        </w:rPr>
        <w:t>руководителю</w:t>
      </w:r>
      <w:r w:rsidRPr="00F515CB">
        <w:rPr>
          <w:spacing w:val="52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МФЦ,</w:t>
      </w:r>
      <w:r w:rsidRPr="00F515CB">
        <w:rPr>
          <w:spacing w:val="52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организации,</w:t>
      </w:r>
      <w:r w:rsidRPr="00F515CB">
        <w:rPr>
          <w:spacing w:val="55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указанной</w:t>
      </w:r>
      <w:r w:rsidRPr="00F515CB">
        <w:rPr>
          <w:spacing w:val="54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52"/>
          <w:sz w:val="18"/>
          <w:szCs w:val="18"/>
        </w:rPr>
        <w:t xml:space="preserve"> </w:t>
      </w:r>
      <w:r w:rsidRPr="00F515CB">
        <w:rPr>
          <w:sz w:val="18"/>
          <w:szCs w:val="18"/>
        </w:rPr>
        <w:t>части</w:t>
      </w:r>
      <w:r w:rsidRPr="00F515CB">
        <w:rPr>
          <w:spacing w:val="53"/>
          <w:sz w:val="18"/>
          <w:szCs w:val="18"/>
        </w:rPr>
        <w:t xml:space="preserve"> </w:t>
      </w:r>
      <w:r w:rsidRPr="00F515CB">
        <w:rPr>
          <w:sz w:val="18"/>
          <w:szCs w:val="18"/>
        </w:rPr>
        <w:t>1.1</w:t>
      </w:r>
      <w:r w:rsidRPr="00F515CB">
        <w:rPr>
          <w:spacing w:val="53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статьи</w:t>
      </w:r>
      <w:r w:rsidRPr="00F515CB">
        <w:rPr>
          <w:spacing w:val="53"/>
          <w:sz w:val="18"/>
          <w:szCs w:val="18"/>
        </w:rPr>
        <w:t xml:space="preserve"> </w:t>
      </w:r>
      <w:r w:rsidRPr="00F515CB">
        <w:rPr>
          <w:sz w:val="18"/>
          <w:szCs w:val="18"/>
        </w:rPr>
        <w:t>16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Федерального</w:t>
      </w:r>
      <w:r w:rsidRPr="00F515CB">
        <w:rPr>
          <w:spacing w:val="16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закона</w:t>
      </w:r>
      <w:r w:rsidRPr="00F515CB">
        <w:rPr>
          <w:spacing w:val="16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16"/>
          <w:sz w:val="18"/>
          <w:szCs w:val="18"/>
        </w:rPr>
        <w:t xml:space="preserve"> </w:t>
      </w:r>
      <w:r w:rsidRPr="00F515CB">
        <w:rPr>
          <w:sz w:val="18"/>
          <w:szCs w:val="18"/>
        </w:rPr>
        <w:t>210-ФЗ,</w:t>
      </w:r>
      <w:r w:rsidRPr="00F515CB">
        <w:rPr>
          <w:spacing w:val="16"/>
          <w:sz w:val="18"/>
          <w:szCs w:val="18"/>
        </w:rPr>
        <w:t xml:space="preserve"> </w:t>
      </w:r>
      <w:r w:rsidRPr="00F515CB">
        <w:rPr>
          <w:sz w:val="18"/>
          <w:szCs w:val="18"/>
        </w:rPr>
        <w:t>-</w:t>
      </w:r>
      <w:r w:rsidRPr="00F515CB">
        <w:rPr>
          <w:spacing w:val="16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6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решения</w:t>
      </w:r>
      <w:r w:rsidRPr="00F515CB">
        <w:rPr>
          <w:spacing w:val="17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4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действия</w:t>
      </w:r>
      <w:r w:rsidRPr="00F515CB">
        <w:rPr>
          <w:spacing w:val="17"/>
          <w:sz w:val="18"/>
          <w:szCs w:val="18"/>
        </w:rPr>
        <w:t xml:space="preserve"> </w:t>
      </w:r>
      <w:r w:rsidRPr="00F515CB">
        <w:rPr>
          <w:sz w:val="18"/>
          <w:szCs w:val="18"/>
        </w:rPr>
        <w:t>(бездействие)</w:t>
      </w:r>
      <w:r w:rsidRPr="00F515CB">
        <w:rPr>
          <w:spacing w:val="14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работника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МФЦ,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организации,</w:t>
      </w:r>
      <w:r w:rsidRPr="00F515CB">
        <w:rPr>
          <w:spacing w:val="-18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указанной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части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1.1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статьи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16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Федерального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закона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210-ФЗ;</w:t>
      </w:r>
      <w:r w:rsidRPr="00F515CB">
        <w:rPr>
          <w:spacing w:val="-67"/>
          <w:sz w:val="18"/>
          <w:szCs w:val="18"/>
        </w:rPr>
        <w:t xml:space="preserve"> </w:t>
      </w:r>
    </w:p>
    <w:p w:rsidR="00F515CB" w:rsidRPr="00F515CB" w:rsidRDefault="00F515CB" w:rsidP="00F515CB">
      <w:pPr>
        <w:pStyle w:val="a9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к учредителю МФЦ, организации, указанной в части 1.1 статьи 16 Федерального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210-ФЗ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-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действия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(бездействие)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организации,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указанной 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части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1.1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статьи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16 Федерального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210-ФЗ.</w:t>
      </w:r>
    </w:p>
    <w:p w:rsidR="00F515CB" w:rsidRPr="00F515CB" w:rsidRDefault="00F515CB" w:rsidP="006128D6">
      <w:pPr>
        <w:pStyle w:val="a9"/>
        <w:ind w:left="137" w:right="139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 Уполномоченном органе, МФЦ, организации, указанной в части 1.1 статьи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16 Федерального закона № 210-ФЗ, у учредителя МФЦ, организации, указанной 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части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1.1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статьи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16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Федерального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закона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210-ФЗ,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определяются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уполномоченные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рассмотрение жалоб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должностные лица.</w:t>
      </w:r>
    </w:p>
    <w:p w:rsidR="00F515CB" w:rsidRPr="00F515CB" w:rsidRDefault="00F515CB" w:rsidP="006128D6">
      <w:pPr>
        <w:pStyle w:val="11"/>
        <w:ind w:left="142" w:right="144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lastRenderedPageBreak/>
        <w:t>Способы информирования заявителей о порядке подачи и рассмотрения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жалобы, в том числе с использованием Единого портала государственных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 (функций)</w:t>
      </w:r>
    </w:p>
    <w:p w:rsidR="00F515CB" w:rsidRPr="006128D6" w:rsidRDefault="00F515CB" w:rsidP="00DA3A46">
      <w:pPr>
        <w:pStyle w:val="afb"/>
        <w:widowControl w:val="0"/>
        <w:numPr>
          <w:ilvl w:val="1"/>
          <w:numId w:val="17"/>
        </w:numPr>
        <w:tabs>
          <w:tab w:val="left" w:pos="1410"/>
        </w:tabs>
        <w:autoSpaceDE w:val="0"/>
        <w:autoSpaceDN w:val="0"/>
        <w:ind w:right="144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Информация о порядке подачи и рассмотрения жалобы размещается 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информационных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стендах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местах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сайте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ЕПГУ,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также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предоставляется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устной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телефону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(или)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личном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приеме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либо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в письменной форме почтовым отправлением по адресу, указанному заявителем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(представителем).</w:t>
      </w:r>
    </w:p>
    <w:p w:rsidR="00F515CB" w:rsidRPr="00F515CB" w:rsidRDefault="00F515CB" w:rsidP="006128D6">
      <w:pPr>
        <w:pStyle w:val="11"/>
        <w:ind w:left="185" w:right="144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Перечень нормативных правовых актов, регулирующих порядок досудебного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(внесудебного) обжалования действий (бездействия) и (или) решений,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принятых (осуществленных) в ходе предоставления муниципальной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17"/>
        </w:numPr>
        <w:tabs>
          <w:tab w:val="left" w:pos="1410"/>
        </w:tabs>
        <w:autoSpaceDE w:val="0"/>
        <w:autoSpaceDN w:val="0"/>
        <w:ind w:right="148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Порядок досудебного (внесудебного) обжалования решений и действий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(бездействия)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предоставляющего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муниципальную услугу,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также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его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должностных лиц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регулируется:</w:t>
      </w:r>
    </w:p>
    <w:p w:rsidR="00F515CB" w:rsidRPr="00F515CB" w:rsidRDefault="00F515CB" w:rsidP="00F515CB">
      <w:pPr>
        <w:pStyle w:val="a9"/>
        <w:spacing w:before="1"/>
        <w:ind w:left="857" w:hanging="148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Федеральным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законом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210-ФЗ;</w:t>
      </w:r>
    </w:p>
    <w:p w:rsidR="00F515CB" w:rsidRPr="00F515CB" w:rsidRDefault="00F515CB" w:rsidP="00F515CB">
      <w:pPr>
        <w:pStyle w:val="a9"/>
        <w:spacing w:before="1"/>
        <w:ind w:left="857" w:hanging="148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постановлением</w:t>
      </w:r>
      <w:r w:rsidRPr="00F515CB">
        <w:rPr>
          <w:spacing w:val="2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Правительства</w:t>
      </w:r>
      <w:r w:rsidRPr="00F515CB">
        <w:rPr>
          <w:spacing w:val="26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27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</w:t>
      </w:r>
      <w:r w:rsidRPr="00F515CB">
        <w:rPr>
          <w:spacing w:val="27"/>
          <w:sz w:val="18"/>
          <w:szCs w:val="18"/>
        </w:rPr>
        <w:t xml:space="preserve"> </w:t>
      </w:r>
      <w:r w:rsidRPr="00F515CB">
        <w:rPr>
          <w:sz w:val="18"/>
          <w:szCs w:val="18"/>
        </w:rPr>
        <w:t>от</w:t>
      </w:r>
      <w:r w:rsidRPr="00F515CB">
        <w:rPr>
          <w:spacing w:val="24"/>
          <w:sz w:val="18"/>
          <w:szCs w:val="18"/>
        </w:rPr>
        <w:t xml:space="preserve"> </w:t>
      </w:r>
      <w:r w:rsidRPr="00F515CB">
        <w:rPr>
          <w:sz w:val="18"/>
          <w:szCs w:val="18"/>
        </w:rPr>
        <w:t>20</w:t>
      </w:r>
      <w:r w:rsidRPr="00F515CB">
        <w:rPr>
          <w:spacing w:val="25"/>
          <w:sz w:val="18"/>
          <w:szCs w:val="18"/>
        </w:rPr>
        <w:t xml:space="preserve"> </w:t>
      </w:r>
      <w:r w:rsidRPr="00F515CB">
        <w:rPr>
          <w:sz w:val="18"/>
          <w:szCs w:val="18"/>
        </w:rPr>
        <w:t>ноября</w:t>
      </w:r>
      <w:r w:rsidRPr="00F515CB">
        <w:rPr>
          <w:spacing w:val="26"/>
          <w:sz w:val="18"/>
          <w:szCs w:val="18"/>
        </w:rPr>
        <w:t xml:space="preserve"> </w:t>
      </w:r>
      <w:r w:rsidRPr="00F515CB">
        <w:rPr>
          <w:sz w:val="18"/>
          <w:szCs w:val="18"/>
        </w:rPr>
        <w:t>2012</w:t>
      </w:r>
      <w:r w:rsidRPr="00F515CB">
        <w:rPr>
          <w:spacing w:val="27"/>
          <w:sz w:val="18"/>
          <w:szCs w:val="18"/>
        </w:rPr>
        <w:t xml:space="preserve"> </w:t>
      </w:r>
      <w:r w:rsidRPr="00F515CB">
        <w:rPr>
          <w:sz w:val="18"/>
          <w:szCs w:val="18"/>
        </w:rPr>
        <w:t>г.</w:t>
      </w:r>
    </w:p>
    <w:p w:rsidR="00F515CB" w:rsidRPr="00F515CB" w:rsidRDefault="00F515CB" w:rsidP="006128D6">
      <w:pPr>
        <w:pStyle w:val="a9"/>
        <w:ind w:left="137" w:right="148" w:firstLine="5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№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1198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«О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информационной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системе,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обеспечивающей</w:t>
      </w:r>
      <w:r w:rsidRPr="00F515CB">
        <w:rPr>
          <w:spacing w:val="7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процесс досудебного (внесудебного) обжалования решений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34"/>
          <w:sz w:val="18"/>
          <w:szCs w:val="18"/>
        </w:rPr>
        <w:t xml:space="preserve"> </w:t>
      </w:r>
      <w:r w:rsidRPr="00F515CB">
        <w:rPr>
          <w:sz w:val="18"/>
          <w:szCs w:val="18"/>
        </w:rPr>
        <w:t>действий</w:t>
      </w:r>
      <w:r w:rsidRPr="00F515CB">
        <w:rPr>
          <w:spacing w:val="102"/>
          <w:sz w:val="18"/>
          <w:szCs w:val="18"/>
        </w:rPr>
        <w:t xml:space="preserve"> </w:t>
      </w:r>
      <w:r w:rsidRPr="00F515CB">
        <w:rPr>
          <w:sz w:val="18"/>
          <w:szCs w:val="18"/>
        </w:rPr>
        <w:t>(бездействия),</w:t>
      </w:r>
      <w:r w:rsidRPr="00F515CB">
        <w:rPr>
          <w:spacing w:val="103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совершенных</w:t>
      </w:r>
      <w:r w:rsidRPr="00F515CB">
        <w:rPr>
          <w:spacing w:val="104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</w:t>
      </w:r>
      <w:r w:rsidRPr="00F515CB">
        <w:rPr>
          <w:spacing w:val="10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02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государственных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услуг».</w:t>
      </w:r>
    </w:p>
    <w:p w:rsidR="00F515CB" w:rsidRPr="00F515CB" w:rsidRDefault="00F515CB" w:rsidP="00DA3A46">
      <w:pPr>
        <w:pStyle w:val="11"/>
        <w:keepNext w:val="0"/>
        <w:widowControl w:val="0"/>
        <w:numPr>
          <w:ilvl w:val="0"/>
          <w:numId w:val="29"/>
        </w:numPr>
        <w:tabs>
          <w:tab w:val="left" w:pos="1172"/>
          <w:tab w:val="left" w:pos="10065"/>
        </w:tabs>
        <w:autoSpaceDE w:val="0"/>
        <w:autoSpaceDN w:val="0"/>
        <w:ind w:left="142" w:right="144" w:firstLine="0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Особенности выполнения административных процедур (действий)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многофункциональных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центрах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государственных 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</w:t>
      </w:r>
    </w:p>
    <w:p w:rsidR="00F515CB" w:rsidRPr="00F515CB" w:rsidRDefault="00F515CB" w:rsidP="006509F8">
      <w:pPr>
        <w:pStyle w:val="11"/>
        <w:spacing w:before="1"/>
        <w:ind w:left="142" w:right="144"/>
        <w:contextualSpacing/>
        <w:jc w:val="left"/>
        <w:rPr>
          <w:sz w:val="18"/>
          <w:szCs w:val="18"/>
        </w:rPr>
      </w:pPr>
    </w:p>
    <w:p w:rsidR="00F515CB" w:rsidRPr="006128D6" w:rsidRDefault="00F515CB" w:rsidP="006128D6">
      <w:pPr>
        <w:pStyle w:val="11"/>
        <w:spacing w:before="1"/>
        <w:ind w:left="142" w:right="144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Исчерпывающий перечень административных процедур (действий) при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 муниципальной услуги, выполняемых МФЦ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24"/>
        </w:numPr>
        <w:tabs>
          <w:tab w:val="left" w:pos="1280"/>
        </w:tabs>
        <w:autoSpaceDE w:val="0"/>
        <w:autoSpaceDN w:val="0"/>
        <w:ind w:hanging="570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МФЦ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осуществляет:</w:t>
      </w:r>
    </w:p>
    <w:p w:rsidR="00F515CB" w:rsidRPr="00F515CB" w:rsidRDefault="00F515CB" w:rsidP="00F515CB">
      <w:pPr>
        <w:pStyle w:val="a9"/>
        <w:ind w:left="137" w:right="144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информирование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порядке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 в МФЦ, по иным вопросам, связанным с предоставлением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услуги, а также консультирование заявителей 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порядке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 в</w:t>
      </w:r>
      <w:r w:rsidRPr="00F515CB">
        <w:rPr>
          <w:spacing w:val="3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МФЦ;</w:t>
      </w:r>
    </w:p>
    <w:p w:rsidR="00F515CB" w:rsidRPr="00F515CB" w:rsidRDefault="00F515CB" w:rsidP="00F515CB">
      <w:pPr>
        <w:pStyle w:val="a9"/>
        <w:spacing w:before="1"/>
        <w:ind w:left="137" w:right="142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выдачу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заявителю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результата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бумажном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носителе,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подтверждающих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содержание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электронных документов, направленных в МФЦ по результатам 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услуги, а также выдача документов, включая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составление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бумажном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носителе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заверение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выписок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из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информационных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систем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органов,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предоставляющих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муниципальных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услуг;</w:t>
      </w:r>
    </w:p>
    <w:p w:rsidR="00F515CB" w:rsidRPr="00F515CB" w:rsidRDefault="00F515CB" w:rsidP="00F515CB">
      <w:pPr>
        <w:pStyle w:val="a9"/>
        <w:spacing w:before="1"/>
        <w:ind w:left="142" w:firstLine="567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иные</w:t>
      </w:r>
      <w:r w:rsidRPr="00F515CB">
        <w:rPr>
          <w:spacing w:val="8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процедуры и действия, предусмотренные Федеральным законом №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210 ФЗ.</w:t>
      </w:r>
    </w:p>
    <w:p w:rsidR="00F515CB" w:rsidRPr="00F515CB" w:rsidRDefault="00F515CB" w:rsidP="006128D6">
      <w:pPr>
        <w:pStyle w:val="a9"/>
        <w:ind w:left="137" w:right="141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 соответствии с частью 1.1 статьи 16 Федерального закона № 210-ФЗ 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реализации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своих функций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вправе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привлекать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иные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организации.</w:t>
      </w:r>
    </w:p>
    <w:p w:rsidR="00F515CB" w:rsidRPr="00F515CB" w:rsidRDefault="00F515CB" w:rsidP="006128D6">
      <w:pPr>
        <w:pStyle w:val="11"/>
        <w:ind w:right="316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Информирование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заявителей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16"/>
        </w:numPr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autoSpaceDE w:val="0"/>
        <w:autoSpaceDN w:val="0"/>
        <w:ind w:right="142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Информирование</w:t>
      </w:r>
      <w:r w:rsidRPr="00F515CB">
        <w:rPr>
          <w:sz w:val="18"/>
          <w:szCs w:val="18"/>
        </w:rPr>
        <w:tab/>
        <w:t>заявителя</w:t>
      </w:r>
      <w:r w:rsidRPr="00F515CB">
        <w:rPr>
          <w:sz w:val="18"/>
          <w:szCs w:val="18"/>
        </w:rPr>
        <w:tab/>
        <w:t>МФЦ</w:t>
      </w:r>
      <w:r w:rsidRPr="00F515CB">
        <w:rPr>
          <w:sz w:val="18"/>
          <w:szCs w:val="18"/>
        </w:rPr>
        <w:tab/>
        <w:t>осуществляется</w:t>
      </w:r>
      <w:r w:rsidRPr="00F515CB">
        <w:rPr>
          <w:sz w:val="18"/>
          <w:szCs w:val="18"/>
        </w:rPr>
        <w:tab/>
      </w:r>
      <w:r w:rsidRPr="00F515CB">
        <w:rPr>
          <w:spacing w:val="-1"/>
          <w:sz w:val="18"/>
          <w:szCs w:val="18"/>
        </w:rPr>
        <w:t>следующими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способами:</w:t>
      </w:r>
    </w:p>
    <w:p w:rsidR="00F515CB" w:rsidRPr="00F515CB" w:rsidRDefault="00F515CB" w:rsidP="00F515CB">
      <w:pPr>
        <w:pStyle w:val="a9"/>
        <w:ind w:left="137" w:right="142" w:firstLine="572"/>
        <w:contextualSpacing/>
        <w:jc w:val="both"/>
        <w:rPr>
          <w:spacing w:val="-67"/>
          <w:sz w:val="18"/>
          <w:szCs w:val="18"/>
        </w:rPr>
      </w:pPr>
      <w:r w:rsidRPr="00F515CB">
        <w:rPr>
          <w:sz w:val="18"/>
          <w:szCs w:val="18"/>
        </w:rPr>
        <w:t>а)</w:t>
      </w:r>
      <w:r w:rsidRPr="00F515CB">
        <w:rPr>
          <w:spacing w:val="44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посредством</w:t>
      </w:r>
      <w:r w:rsidRPr="00F515CB">
        <w:rPr>
          <w:spacing w:val="4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привлечения</w:t>
      </w:r>
      <w:r w:rsidRPr="00F515CB">
        <w:rPr>
          <w:spacing w:val="46"/>
          <w:sz w:val="18"/>
          <w:szCs w:val="18"/>
        </w:rPr>
        <w:t xml:space="preserve"> </w:t>
      </w:r>
      <w:r w:rsidRPr="00F515CB">
        <w:rPr>
          <w:sz w:val="18"/>
          <w:szCs w:val="18"/>
        </w:rPr>
        <w:t>средств</w:t>
      </w:r>
      <w:r w:rsidRPr="00F515CB">
        <w:rPr>
          <w:spacing w:val="43"/>
          <w:sz w:val="18"/>
          <w:szCs w:val="18"/>
        </w:rPr>
        <w:t xml:space="preserve"> </w:t>
      </w:r>
      <w:r w:rsidRPr="00F515CB">
        <w:rPr>
          <w:sz w:val="18"/>
          <w:szCs w:val="18"/>
        </w:rPr>
        <w:t>массовой</w:t>
      </w:r>
      <w:r w:rsidRPr="00F515CB">
        <w:rPr>
          <w:spacing w:val="46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информации,</w:t>
      </w:r>
      <w:r w:rsidRPr="00F515CB">
        <w:rPr>
          <w:spacing w:val="44"/>
          <w:sz w:val="18"/>
          <w:szCs w:val="18"/>
        </w:rPr>
        <w:t xml:space="preserve"> </w:t>
      </w:r>
      <w:r w:rsidRPr="00F515CB">
        <w:rPr>
          <w:sz w:val="18"/>
          <w:szCs w:val="18"/>
        </w:rPr>
        <w:t>а</w:t>
      </w:r>
      <w:r w:rsidRPr="00F515CB">
        <w:rPr>
          <w:spacing w:val="44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также</w:t>
      </w:r>
      <w:r w:rsidRPr="00F515CB">
        <w:rPr>
          <w:spacing w:val="43"/>
          <w:sz w:val="18"/>
          <w:szCs w:val="18"/>
        </w:rPr>
        <w:t xml:space="preserve"> </w:t>
      </w:r>
      <w:r w:rsidRPr="00F515CB">
        <w:rPr>
          <w:sz w:val="18"/>
          <w:szCs w:val="18"/>
        </w:rPr>
        <w:t>путем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размещения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информации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на</w:t>
      </w:r>
      <w:r w:rsidRPr="00F515CB">
        <w:rPr>
          <w:spacing w:val="-18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официальных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сайтах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информационных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стендах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МФЦ;</w:t>
      </w:r>
    </w:p>
    <w:p w:rsidR="00F515CB" w:rsidRPr="00F515CB" w:rsidRDefault="00F515CB" w:rsidP="00F515CB">
      <w:pPr>
        <w:pStyle w:val="a9"/>
        <w:ind w:left="137" w:right="142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б)</w:t>
      </w:r>
      <w:r w:rsidRPr="00F515CB">
        <w:rPr>
          <w:spacing w:val="3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</w:t>
      </w:r>
      <w:r w:rsidRPr="00F515CB">
        <w:rPr>
          <w:spacing w:val="34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обращении</w:t>
      </w:r>
      <w:r w:rsidRPr="00F515CB">
        <w:rPr>
          <w:spacing w:val="32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</w:t>
      </w:r>
      <w:r w:rsidRPr="00F515CB">
        <w:rPr>
          <w:spacing w:val="33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36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</w:t>
      </w:r>
      <w:r w:rsidRPr="00F515CB">
        <w:rPr>
          <w:spacing w:val="33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лично,</w:t>
      </w:r>
      <w:r w:rsidRPr="00F515CB">
        <w:rPr>
          <w:spacing w:val="33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34"/>
          <w:sz w:val="18"/>
          <w:szCs w:val="18"/>
        </w:rPr>
        <w:t xml:space="preserve"> </w:t>
      </w:r>
      <w:r w:rsidRPr="00F515CB">
        <w:rPr>
          <w:sz w:val="18"/>
          <w:szCs w:val="18"/>
        </w:rPr>
        <w:t>телефону,</w:t>
      </w:r>
      <w:r w:rsidRPr="00F515CB">
        <w:rPr>
          <w:spacing w:val="33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посредством почтовых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отправлений,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либо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почте.</w:t>
      </w:r>
    </w:p>
    <w:p w:rsidR="00F515CB" w:rsidRPr="00F515CB" w:rsidRDefault="00F515CB" w:rsidP="00F515CB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При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личном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обращении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работник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подробно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информирует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заявителей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интересующим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вопросам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вежливой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корректной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официально-делового</w:t>
      </w:r>
      <w:r w:rsidRPr="00F515CB">
        <w:rPr>
          <w:spacing w:val="56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стиля</w:t>
      </w:r>
      <w:r w:rsidRPr="00F515CB">
        <w:rPr>
          <w:spacing w:val="55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речи.</w:t>
      </w:r>
      <w:r w:rsidRPr="00F515CB">
        <w:rPr>
          <w:spacing w:val="55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Рекомендуемое</w:t>
      </w:r>
      <w:r w:rsidRPr="00F515CB">
        <w:rPr>
          <w:spacing w:val="53"/>
          <w:sz w:val="18"/>
          <w:szCs w:val="18"/>
        </w:rPr>
        <w:t xml:space="preserve"> </w:t>
      </w:r>
      <w:r w:rsidRPr="00F515CB">
        <w:rPr>
          <w:sz w:val="18"/>
          <w:szCs w:val="18"/>
        </w:rPr>
        <w:t>время</w:t>
      </w:r>
      <w:r w:rsidRPr="00F515CB">
        <w:rPr>
          <w:spacing w:val="5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 консультации - не более 15 минут, время ожидания в очереди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секторе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информирования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получения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информации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муниципальных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услугах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может превышать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15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минут.</w:t>
      </w:r>
    </w:p>
    <w:p w:rsidR="00F515CB" w:rsidRPr="00F515CB" w:rsidRDefault="00F515CB" w:rsidP="00F515CB">
      <w:pPr>
        <w:pStyle w:val="a9"/>
        <w:spacing w:before="1"/>
        <w:ind w:left="137" w:right="143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Ответ на телефонный звонок должен начинаться с информации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о наименовании организации, фамилии, имени, отчестве и должности работника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МФЦ, принявшего телефонный звонок. Индивидуальное устное консультирование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 обращении заявителя по телефону работник МФЦ осуществляет не более 10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минут.</w:t>
      </w:r>
    </w:p>
    <w:p w:rsidR="00F515CB" w:rsidRPr="00F515CB" w:rsidRDefault="00F515CB" w:rsidP="00F515CB">
      <w:pPr>
        <w:pStyle w:val="a9"/>
        <w:spacing w:before="1"/>
        <w:ind w:left="137" w:right="142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случае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если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подготовки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ответа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требуется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более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продолжительное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время,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работник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осуществляющий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индивидуальное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устное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консультирование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телефону,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может предложить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заявителю:</w:t>
      </w:r>
    </w:p>
    <w:p w:rsidR="00F515CB" w:rsidRPr="00F515CB" w:rsidRDefault="00F515CB" w:rsidP="00F515CB">
      <w:pPr>
        <w:pStyle w:val="a9"/>
        <w:ind w:left="137" w:right="148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изложить</w:t>
      </w:r>
      <w:r w:rsidRPr="00F515CB">
        <w:rPr>
          <w:spacing w:val="63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обращение</w:t>
      </w:r>
      <w:r w:rsidRPr="00F515CB">
        <w:rPr>
          <w:spacing w:val="64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64"/>
          <w:sz w:val="18"/>
          <w:szCs w:val="18"/>
        </w:rPr>
        <w:t xml:space="preserve"> </w:t>
      </w:r>
      <w:r w:rsidRPr="00F515CB">
        <w:rPr>
          <w:sz w:val="18"/>
          <w:szCs w:val="18"/>
        </w:rPr>
        <w:t>письменной</w:t>
      </w:r>
      <w:r w:rsidRPr="00F515CB">
        <w:rPr>
          <w:spacing w:val="64"/>
          <w:sz w:val="18"/>
          <w:szCs w:val="18"/>
        </w:rPr>
        <w:t xml:space="preserve"> </w:t>
      </w:r>
      <w:r w:rsidRPr="00F515CB">
        <w:rPr>
          <w:sz w:val="18"/>
          <w:szCs w:val="18"/>
        </w:rPr>
        <w:t>форме</w:t>
      </w:r>
      <w:r w:rsidRPr="00F515CB">
        <w:rPr>
          <w:spacing w:val="64"/>
          <w:sz w:val="18"/>
          <w:szCs w:val="18"/>
        </w:rPr>
        <w:t xml:space="preserve"> </w:t>
      </w:r>
      <w:r w:rsidRPr="00F515CB">
        <w:rPr>
          <w:sz w:val="18"/>
          <w:szCs w:val="18"/>
        </w:rPr>
        <w:t>(ответ</w:t>
      </w:r>
      <w:r w:rsidRPr="00F515CB">
        <w:rPr>
          <w:spacing w:val="65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направляется</w:t>
      </w:r>
      <w:r w:rsidRPr="00F515CB">
        <w:rPr>
          <w:spacing w:val="65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Заявителю 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соответствии со способом,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указанным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обращении);</w:t>
      </w:r>
    </w:p>
    <w:p w:rsidR="00F515CB" w:rsidRPr="00F515CB" w:rsidRDefault="00F515CB" w:rsidP="00F515CB">
      <w:pPr>
        <w:pStyle w:val="a9"/>
        <w:spacing w:before="1"/>
        <w:ind w:left="857" w:hanging="148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назначить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другое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время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консультаций.</w:t>
      </w:r>
    </w:p>
    <w:p w:rsidR="00F515CB" w:rsidRPr="00F515CB" w:rsidRDefault="00F515CB" w:rsidP="006128D6">
      <w:pPr>
        <w:pStyle w:val="a9"/>
        <w:ind w:left="137" w:right="139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консультировании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письменным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обращениям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ответ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направляется в письменном виде в срок не позднее 30 календарных дней с момента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регистрации обращения в форме электронного документа по адресу электронной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почты,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указанному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обращении,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поступившем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многофункциональный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центр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 форме электронного документа, и в письменной форме по почтовому адресу,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указанному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обращении,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поступившем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письменной форме.</w:t>
      </w:r>
    </w:p>
    <w:p w:rsidR="00F515CB" w:rsidRPr="00F515CB" w:rsidRDefault="00F515CB" w:rsidP="006128D6">
      <w:pPr>
        <w:pStyle w:val="11"/>
        <w:tabs>
          <w:tab w:val="left" w:pos="10206"/>
        </w:tabs>
        <w:ind w:left="142" w:right="144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Выдача заявителю результата предоставления муниципальной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16"/>
        </w:numPr>
        <w:tabs>
          <w:tab w:val="left" w:pos="1489"/>
        </w:tabs>
        <w:autoSpaceDE w:val="0"/>
        <w:autoSpaceDN w:val="0"/>
        <w:ind w:right="141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наличии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выдаче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результатов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оказания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через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многофункциональный</w:t>
      </w:r>
      <w:r w:rsidRPr="00F515CB">
        <w:rPr>
          <w:spacing w:val="122"/>
          <w:sz w:val="18"/>
          <w:szCs w:val="18"/>
        </w:rPr>
        <w:t xml:space="preserve"> </w:t>
      </w:r>
      <w:r w:rsidRPr="00F515CB">
        <w:rPr>
          <w:sz w:val="18"/>
          <w:szCs w:val="18"/>
        </w:rPr>
        <w:t>центр, Уполномоченный орган передает документы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в МФЦ для последующей выдачи заявителю (представителю) способом, согласно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заключенному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Соглашению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взаимодействии.</w:t>
      </w:r>
    </w:p>
    <w:p w:rsidR="00F515CB" w:rsidRPr="00F515CB" w:rsidRDefault="00F515CB" w:rsidP="00F515CB">
      <w:pPr>
        <w:pStyle w:val="a9"/>
        <w:ind w:left="137" w:right="146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Порядок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сроки передачи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Уполномоченным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органом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таких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определяются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Соглашением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 взаимодействии.</w:t>
      </w:r>
    </w:p>
    <w:p w:rsidR="00F515CB" w:rsidRPr="00F515CB" w:rsidRDefault="00F515CB" w:rsidP="00DA3A46">
      <w:pPr>
        <w:pStyle w:val="afb"/>
        <w:widowControl w:val="0"/>
        <w:numPr>
          <w:ilvl w:val="1"/>
          <w:numId w:val="16"/>
        </w:numPr>
        <w:tabs>
          <w:tab w:val="left" w:pos="1489"/>
        </w:tabs>
        <w:autoSpaceDE w:val="0"/>
        <w:autoSpaceDN w:val="0"/>
        <w:ind w:right="146" w:firstLine="572"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заявителей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выдачи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являющихся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результатом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 услуги, в порядке очередности при получении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номерного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талона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из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терминала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очереди,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соответствующего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цели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обращения,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либо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предварительной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записи.</w:t>
      </w:r>
    </w:p>
    <w:p w:rsidR="00F515CB" w:rsidRPr="00F515CB" w:rsidRDefault="00F515CB" w:rsidP="00F515CB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Работник МФЦ осуществляет следующие действия:</w:t>
      </w:r>
    </w:p>
    <w:p w:rsidR="00F515CB" w:rsidRPr="00F515CB" w:rsidRDefault="00F515CB" w:rsidP="00F515CB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устанавливает личность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 на основании документа, удостоверяющего личность в соответствии 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законодательством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 Федерации;</w:t>
      </w:r>
    </w:p>
    <w:p w:rsidR="00F515CB" w:rsidRPr="00F515CB" w:rsidRDefault="00F515CB" w:rsidP="00F515CB">
      <w:pPr>
        <w:pStyle w:val="a9"/>
        <w:ind w:left="137" w:right="146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проверяет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полномочия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представителя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случае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обращения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представителя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заявителя);</w:t>
      </w:r>
    </w:p>
    <w:p w:rsidR="00F515CB" w:rsidRPr="00F515CB" w:rsidRDefault="00F515CB" w:rsidP="00F515CB">
      <w:pPr>
        <w:pStyle w:val="a9"/>
        <w:ind w:left="857" w:hanging="148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определяет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статус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исполнения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ГИС;</w:t>
      </w:r>
    </w:p>
    <w:p w:rsidR="00F515CB" w:rsidRPr="00F515CB" w:rsidRDefault="00F515CB" w:rsidP="00F515CB">
      <w:pPr>
        <w:pStyle w:val="a9"/>
        <w:ind w:left="137" w:right="143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lastRenderedPageBreak/>
        <w:t>распечатывает результат предоставления 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виде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экземпляра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электронного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документа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бумажном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носителе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заверяет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его с использованием печати МФЦ (в предусмотренных нормативными правовыми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актами</w:t>
      </w:r>
      <w:r w:rsidRPr="00F515CB">
        <w:rPr>
          <w:spacing w:val="6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7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</w:t>
      </w:r>
      <w:r w:rsidRPr="00F515CB">
        <w:rPr>
          <w:spacing w:val="6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случаях</w:t>
      </w:r>
      <w:r w:rsidRPr="00F515CB">
        <w:rPr>
          <w:spacing w:val="12"/>
          <w:sz w:val="18"/>
          <w:szCs w:val="18"/>
        </w:rPr>
        <w:t xml:space="preserve"> </w:t>
      </w:r>
      <w:r w:rsidRPr="00F515CB">
        <w:rPr>
          <w:sz w:val="18"/>
          <w:szCs w:val="18"/>
        </w:rPr>
        <w:t>-</w:t>
      </w:r>
      <w:r w:rsidRPr="00F515CB">
        <w:rPr>
          <w:spacing w:val="7"/>
          <w:sz w:val="18"/>
          <w:szCs w:val="18"/>
        </w:rPr>
        <w:t xml:space="preserve"> </w:t>
      </w:r>
      <w:r w:rsidRPr="00F515CB">
        <w:rPr>
          <w:sz w:val="18"/>
          <w:szCs w:val="18"/>
        </w:rPr>
        <w:t>печати</w:t>
      </w:r>
      <w:r w:rsidRPr="00F515CB">
        <w:rPr>
          <w:spacing w:val="7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7"/>
          <w:sz w:val="18"/>
          <w:szCs w:val="18"/>
        </w:rPr>
        <w:t xml:space="preserve"> </w:t>
      </w:r>
      <w:r w:rsidRPr="00F515CB">
        <w:rPr>
          <w:sz w:val="18"/>
          <w:szCs w:val="18"/>
        </w:rPr>
        <w:t>изображением</w:t>
      </w:r>
      <w:r w:rsidRPr="00F515CB">
        <w:rPr>
          <w:spacing w:val="7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Государственного герба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Федерации);</w:t>
      </w:r>
    </w:p>
    <w:p w:rsidR="00F515CB" w:rsidRPr="00F515CB" w:rsidRDefault="00F515CB" w:rsidP="00F515CB">
      <w:pPr>
        <w:pStyle w:val="a9"/>
        <w:spacing w:before="2"/>
        <w:ind w:left="137" w:right="146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заверяет экземпляр электронного документа на бумажном носителе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использованием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печати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МФЦ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предусмотренных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нормативными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правовыми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актами Российской Федерации случаях - печати с изображением Государственного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герба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 Федерации);</w:t>
      </w:r>
    </w:p>
    <w:p w:rsidR="00F515CB" w:rsidRPr="00F515CB" w:rsidRDefault="00F515CB" w:rsidP="00F515CB">
      <w:pPr>
        <w:pStyle w:val="a9"/>
        <w:ind w:left="137" w:right="147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выдает документы заявителю, при необходимости запрашивает у заявителя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подписи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за каждый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выданный документ;</w:t>
      </w:r>
    </w:p>
    <w:p w:rsidR="006509F8" w:rsidRDefault="00F515CB" w:rsidP="008B33C0">
      <w:pPr>
        <w:pStyle w:val="a9"/>
        <w:ind w:left="137" w:right="142" w:firstLine="572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запрашивает согласие заявителя на участие в смс-опросе для оценки качества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 МФЦ.</w:t>
      </w:r>
      <w:bookmarkStart w:id="0" w:name="_GoBack"/>
      <w:bookmarkEnd w:id="0"/>
    </w:p>
    <w:p w:rsidR="006509F8" w:rsidRDefault="006509F8" w:rsidP="006509F8">
      <w:pPr>
        <w:spacing w:before="37"/>
        <w:contextualSpacing/>
        <w:rPr>
          <w:sz w:val="18"/>
          <w:szCs w:val="18"/>
        </w:rPr>
      </w:pPr>
    </w:p>
    <w:p w:rsidR="006128D6" w:rsidRDefault="00F515CB" w:rsidP="006128D6">
      <w:pPr>
        <w:spacing w:before="37"/>
        <w:ind w:left="137" w:firstLine="6384"/>
        <w:contextualSpacing/>
        <w:rPr>
          <w:spacing w:val="6"/>
          <w:sz w:val="18"/>
          <w:szCs w:val="18"/>
        </w:rPr>
      </w:pPr>
      <w:r w:rsidRPr="00F515CB">
        <w:rPr>
          <w:sz w:val="18"/>
          <w:szCs w:val="18"/>
        </w:rPr>
        <w:t>Приложение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№1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8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Административному</w:t>
      </w:r>
      <w:r w:rsidRPr="00F515CB">
        <w:rPr>
          <w:spacing w:val="6"/>
          <w:sz w:val="18"/>
          <w:szCs w:val="18"/>
        </w:rPr>
        <w:t xml:space="preserve"> </w:t>
      </w:r>
    </w:p>
    <w:p w:rsidR="006128D6" w:rsidRDefault="00F515CB" w:rsidP="006128D6">
      <w:pPr>
        <w:spacing w:before="37"/>
        <w:ind w:left="137" w:firstLine="6384"/>
        <w:contextualSpacing/>
        <w:rPr>
          <w:spacing w:val="-12"/>
          <w:sz w:val="18"/>
          <w:szCs w:val="18"/>
        </w:rPr>
      </w:pPr>
      <w:r w:rsidRPr="00F515CB">
        <w:rPr>
          <w:sz w:val="18"/>
          <w:szCs w:val="18"/>
        </w:rPr>
        <w:t>регламентупо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предоставлению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2"/>
          <w:sz w:val="18"/>
          <w:szCs w:val="18"/>
        </w:rPr>
        <w:t xml:space="preserve"> </w:t>
      </w:r>
    </w:p>
    <w:p w:rsidR="00F515CB" w:rsidRDefault="00F515CB" w:rsidP="006509F8">
      <w:pPr>
        <w:spacing w:before="37"/>
        <w:ind w:left="137" w:firstLine="6384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услуги</w:t>
      </w:r>
    </w:p>
    <w:p w:rsidR="006509F8" w:rsidRPr="00F515CB" w:rsidRDefault="006509F8" w:rsidP="006509F8">
      <w:pPr>
        <w:spacing w:before="37"/>
        <w:ind w:left="137" w:firstLine="6384"/>
        <w:contextualSpacing/>
        <w:rPr>
          <w:sz w:val="18"/>
          <w:szCs w:val="18"/>
        </w:rPr>
      </w:pPr>
    </w:p>
    <w:p w:rsidR="00F515CB" w:rsidRDefault="00F515CB" w:rsidP="006509F8">
      <w:pPr>
        <w:pStyle w:val="11"/>
        <w:spacing w:before="1"/>
        <w:ind w:left="142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Признаки,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определяющие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вариант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6509F8" w:rsidRPr="006509F8" w:rsidRDefault="006509F8" w:rsidP="006509F8"/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6378"/>
      </w:tblGrid>
      <w:tr w:rsidR="00F515CB" w:rsidRPr="00F515CB" w:rsidTr="00DA3A46">
        <w:trPr>
          <w:trHeight w:val="113"/>
        </w:trPr>
        <w:tc>
          <w:tcPr>
            <w:tcW w:w="567" w:type="dxa"/>
          </w:tcPr>
          <w:p w:rsidR="00F515CB" w:rsidRPr="00F515CB" w:rsidRDefault="00F515CB" w:rsidP="00F515CB">
            <w:pPr>
              <w:pStyle w:val="TableParagraph"/>
              <w:ind w:left="117" w:right="91" w:firstLine="4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119" w:type="dxa"/>
          </w:tcPr>
          <w:p w:rsidR="00F515CB" w:rsidRPr="00F515CB" w:rsidRDefault="00F515CB" w:rsidP="00DA3A46">
            <w:pPr>
              <w:pStyle w:val="TableParagraph"/>
              <w:ind w:left="425" w:right="4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F515C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признака</w:t>
            </w:r>
          </w:p>
        </w:tc>
        <w:tc>
          <w:tcPr>
            <w:tcW w:w="6378" w:type="dxa"/>
          </w:tcPr>
          <w:p w:rsidR="00F515CB" w:rsidRPr="00F515CB" w:rsidRDefault="00F515CB" w:rsidP="00DA3A46">
            <w:pPr>
              <w:pStyle w:val="TableParagraph"/>
              <w:ind w:left="2069" w:right="206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Значения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признака</w:t>
            </w:r>
          </w:p>
        </w:tc>
      </w:tr>
      <w:tr w:rsidR="00F515CB" w:rsidRPr="00F515CB" w:rsidTr="00DA3A46">
        <w:trPr>
          <w:trHeight w:val="113"/>
        </w:trPr>
        <w:tc>
          <w:tcPr>
            <w:tcW w:w="567" w:type="dxa"/>
          </w:tcPr>
          <w:p w:rsidR="00F515CB" w:rsidRPr="00F515CB" w:rsidRDefault="00F515CB" w:rsidP="00F515CB">
            <w:pPr>
              <w:pStyle w:val="TableParagraph"/>
              <w:ind w:right="22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F515CB" w:rsidRPr="00F515CB" w:rsidRDefault="00F515CB" w:rsidP="00DA3A46">
            <w:pPr>
              <w:pStyle w:val="TableParagraph"/>
              <w:ind w:left="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6378" w:type="dxa"/>
          </w:tcPr>
          <w:p w:rsidR="00F515CB" w:rsidRPr="00F515CB" w:rsidRDefault="00F515CB" w:rsidP="00DA3A46">
            <w:pPr>
              <w:pStyle w:val="TableParagraph"/>
              <w:ind w:lef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</w:tr>
      <w:tr w:rsidR="00F515CB" w:rsidRPr="00F515CB" w:rsidTr="00DA3A46">
        <w:trPr>
          <w:trHeight w:val="113"/>
        </w:trPr>
        <w:tc>
          <w:tcPr>
            <w:tcW w:w="567" w:type="dxa"/>
          </w:tcPr>
          <w:p w:rsidR="00F515CB" w:rsidRPr="00F515CB" w:rsidRDefault="00F515CB" w:rsidP="00F515CB">
            <w:pPr>
              <w:pStyle w:val="TableParagraph"/>
              <w:ind w:right="247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:rsidR="00F515CB" w:rsidRPr="00F515CB" w:rsidRDefault="00F515CB" w:rsidP="00DA3A46">
            <w:pPr>
              <w:pStyle w:val="TableParagraph"/>
              <w:ind w:left="10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Кто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обращается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за услугой?</w:t>
            </w:r>
          </w:p>
        </w:tc>
        <w:tc>
          <w:tcPr>
            <w:tcW w:w="6378" w:type="dxa"/>
          </w:tcPr>
          <w:p w:rsidR="00F515CB" w:rsidRPr="00F515CB" w:rsidRDefault="00F515CB" w:rsidP="00DA3A46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ind w:hanging="24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  <w:p w:rsidR="00F515CB" w:rsidRPr="00F515CB" w:rsidRDefault="00F515CB" w:rsidP="00DA3A46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21"/>
              <w:ind w:hanging="24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Представитель</w:t>
            </w:r>
          </w:p>
        </w:tc>
      </w:tr>
      <w:tr w:rsidR="00F515CB" w:rsidRPr="00F515CB" w:rsidTr="00DA3A46">
        <w:trPr>
          <w:trHeight w:val="113"/>
        </w:trPr>
        <w:tc>
          <w:tcPr>
            <w:tcW w:w="567" w:type="dxa"/>
          </w:tcPr>
          <w:p w:rsidR="00F515CB" w:rsidRPr="00F515CB" w:rsidRDefault="00F515CB" w:rsidP="00F515CB">
            <w:pPr>
              <w:pStyle w:val="TableParagraph"/>
              <w:ind w:right="247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119" w:type="dxa"/>
          </w:tcPr>
          <w:p w:rsidR="00F515CB" w:rsidRPr="00F515CB" w:rsidRDefault="00F515CB" w:rsidP="00DA3A46">
            <w:pPr>
              <w:pStyle w:val="TableParagraph"/>
              <w:ind w:left="107" w:right="106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 К какой категории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относится</w:t>
            </w:r>
            <w:r w:rsidRPr="00F515CB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заявитель?</w:t>
            </w:r>
          </w:p>
        </w:tc>
        <w:tc>
          <w:tcPr>
            <w:tcW w:w="6378" w:type="dxa"/>
          </w:tcPr>
          <w:p w:rsidR="00F515CB" w:rsidRPr="00F515CB" w:rsidRDefault="00F515CB" w:rsidP="00DA3A46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  <w:tab w:val="left" w:pos="503"/>
              </w:tabs>
              <w:ind w:hanging="39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Физическое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лицо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(ФЛ)</w:t>
            </w:r>
          </w:p>
          <w:p w:rsidR="00F515CB" w:rsidRPr="00F515CB" w:rsidRDefault="00F515CB" w:rsidP="00DA3A46">
            <w:pPr>
              <w:pStyle w:val="TableParagraph"/>
              <w:numPr>
                <w:ilvl w:val="0"/>
                <w:numId w:val="14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  <w:r w:rsidRPr="00F515C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предприниматель</w:t>
            </w:r>
            <w:r w:rsidRPr="00F515C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(ИП)</w:t>
            </w:r>
          </w:p>
          <w:p w:rsidR="00F515CB" w:rsidRPr="00F515CB" w:rsidRDefault="00F515CB" w:rsidP="00DA3A46">
            <w:pPr>
              <w:pStyle w:val="TableParagraph"/>
              <w:numPr>
                <w:ilvl w:val="0"/>
                <w:numId w:val="14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Юридическое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лицо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(ЮЛ)</w:t>
            </w:r>
          </w:p>
        </w:tc>
      </w:tr>
      <w:tr w:rsidR="00F515CB" w:rsidRPr="00F515CB" w:rsidTr="00DA3A46">
        <w:trPr>
          <w:trHeight w:val="113"/>
        </w:trPr>
        <w:tc>
          <w:tcPr>
            <w:tcW w:w="567" w:type="dxa"/>
          </w:tcPr>
          <w:p w:rsidR="00F515CB" w:rsidRPr="00F515CB" w:rsidRDefault="00F515CB" w:rsidP="00F515CB">
            <w:pPr>
              <w:pStyle w:val="TableParagraph"/>
              <w:ind w:right="247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119" w:type="dxa"/>
          </w:tcPr>
          <w:p w:rsidR="00F515CB" w:rsidRPr="003C2F8A" w:rsidRDefault="00F515CB" w:rsidP="00DA3A46">
            <w:pPr>
              <w:pStyle w:val="TableParagraph"/>
              <w:ind w:left="107" w:right="39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2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8.Заявитель является</w:t>
            </w:r>
            <w:r w:rsidRPr="003C2F8A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C2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иностранным</w:t>
            </w:r>
            <w:r w:rsidRPr="003C2F8A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3C2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юридическим</w:t>
            </w:r>
          </w:p>
          <w:p w:rsidR="00F515CB" w:rsidRPr="003C2F8A" w:rsidRDefault="00F515CB" w:rsidP="00DA3A46">
            <w:pPr>
              <w:pStyle w:val="TableParagraph"/>
              <w:ind w:left="10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2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лицом?</w:t>
            </w:r>
          </w:p>
        </w:tc>
        <w:tc>
          <w:tcPr>
            <w:tcW w:w="6378" w:type="dxa"/>
          </w:tcPr>
          <w:p w:rsidR="00F515CB" w:rsidRPr="00DA3A46" w:rsidRDefault="00F515CB" w:rsidP="00DA3A46">
            <w:pPr>
              <w:pStyle w:val="TableParagraph"/>
              <w:numPr>
                <w:ilvl w:val="0"/>
                <w:numId w:val="13"/>
              </w:numPr>
              <w:tabs>
                <w:tab w:val="left" w:pos="497"/>
                <w:tab w:val="left" w:pos="498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3A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Юридическое</w:t>
            </w:r>
            <w:r w:rsidRPr="00DA3A46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DA3A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</w:t>
            </w:r>
            <w:r w:rsidRPr="00DA3A46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DA3A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зарегистрировано</w:t>
            </w:r>
            <w:r w:rsidRPr="00DA3A46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A3A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DA3A46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DA3A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РФ</w:t>
            </w:r>
          </w:p>
          <w:p w:rsidR="00F515CB" w:rsidRPr="00F515CB" w:rsidRDefault="00F515CB" w:rsidP="00DA3A46">
            <w:pPr>
              <w:pStyle w:val="TableParagraph"/>
              <w:numPr>
                <w:ilvl w:val="0"/>
                <w:numId w:val="13"/>
              </w:numPr>
              <w:tabs>
                <w:tab w:val="left" w:pos="599"/>
              </w:tabs>
              <w:spacing w:before="21"/>
              <w:ind w:left="598" w:hanging="49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Иностранное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юридическое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лицо</w:t>
            </w:r>
          </w:p>
        </w:tc>
      </w:tr>
      <w:tr w:rsidR="00F515CB" w:rsidRPr="00F515CB" w:rsidTr="00DA3A46">
        <w:trPr>
          <w:trHeight w:val="113"/>
        </w:trPr>
        <w:tc>
          <w:tcPr>
            <w:tcW w:w="567" w:type="dxa"/>
          </w:tcPr>
          <w:p w:rsidR="00F515CB" w:rsidRPr="00F515CB" w:rsidRDefault="00F515CB" w:rsidP="00F515CB">
            <w:pPr>
              <w:pStyle w:val="TableParagraph"/>
              <w:ind w:right="247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119" w:type="dxa"/>
          </w:tcPr>
          <w:p w:rsidR="00F515CB" w:rsidRPr="00F515CB" w:rsidRDefault="00F515CB" w:rsidP="00DA3A46">
            <w:pPr>
              <w:pStyle w:val="TableParagraph"/>
              <w:ind w:left="107" w:right="98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 К какой категории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относится заявитель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(физическое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лицо)?</w:t>
            </w:r>
          </w:p>
        </w:tc>
        <w:tc>
          <w:tcPr>
            <w:tcW w:w="6378" w:type="dxa"/>
          </w:tcPr>
          <w:p w:rsidR="00F515CB" w:rsidRPr="00F515CB" w:rsidRDefault="00F515CB" w:rsidP="00DA3A46">
            <w:pPr>
              <w:pStyle w:val="TableParagraph"/>
              <w:numPr>
                <w:ilvl w:val="0"/>
                <w:numId w:val="12"/>
              </w:numPr>
              <w:tabs>
                <w:tab w:val="left" w:pos="617"/>
                <w:tab w:val="left" w:pos="618"/>
              </w:tabs>
              <w:ind w:right="780"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Гражданин,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которому</w:t>
            </w:r>
            <w:r w:rsidRPr="00F515C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безвозмездное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пользование</w:t>
            </w:r>
          </w:p>
          <w:p w:rsidR="00F515CB" w:rsidRPr="00F515CB" w:rsidRDefault="00F515CB" w:rsidP="00DA3A46">
            <w:pPr>
              <w:pStyle w:val="TableParagraph"/>
              <w:numPr>
                <w:ilvl w:val="0"/>
                <w:numId w:val="12"/>
              </w:numPr>
              <w:tabs>
                <w:tab w:val="left" w:pos="599"/>
              </w:tabs>
              <w:ind w:left="598" w:hanging="49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Граждане,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имеющие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трех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более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детей</w:t>
            </w:r>
          </w:p>
          <w:p w:rsidR="00F515CB" w:rsidRPr="00F515CB" w:rsidRDefault="00F515CB" w:rsidP="00DA3A46">
            <w:pPr>
              <w:pStyle w:val="TableParagraph"/>
              <w:numPr>
                <w:ilvl w:val="0"/>
                <w:numId w:val="12"/>
              </w:numPr>
              <w:tabs>
                <w:tab w:val="left" w:pos="622"/>
                <w:tab w:val="left" w:pos="623"/>
              </w:tabs>
              <w:spacing w:before="18"/>
              <w:ind w:right="1729"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Лицо,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уполномоченное</w:t>
            </w:r>
            <w:r w:rsidRPr="00F515C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садовым</w:t>
            </w:r>
            <w:r w:rsidRPr="00F515C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огородническим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товариществом</w:t>
            </w:r>
          </w:p>
          <w:p w:rsidR="00F515CB" w:rsidRPr="00F515CB" w:rsidRDefault="00F515CB" w:rsidP="00DA3A46">
            <w:pPr>
              <w:pStyle w:val="TableParagraph"/>
              <w:numPr>
                <w:ilvl w:val="0"/>
                <w:numId w:val="12"/>
              </w:numPr>
              <w:tabs>
                <w:tab w:val="left" w:pos="599"/>
              </w:tabs>
              <w:ind w:right="2464"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Работник по установленной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законодательством</w:t>
            </w:r>
            <w:r w:rsidRPr="00F515CB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специальности</w:t>
            </w:r>
          </w:p>
          <w:p w:rsidR="00F515CB" w:rsidRPr="00F515CB" w:rsidRDefault="00F515CB" w:rsidP="00DA3A46">
            <w:pPr>
              <w:pStyle w:val="TableParagraph"/>
              <w:numPr>
                <w:ilvl w:val="0"/>
                <w:numId w:val="12"/>
              </w:numPr>
              <w:tabs>
                <w:tab w:val="left" w:pos="599"/>
              </w:tabs>
              <w:ind w:left="598" w:hanging="49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категории</w:t>
            </w:r>
          </w:p>
        </w:tc>
      </w:tr>
      <w:tr w:rsidR="00F515CB" w:rsidRPr="00F515CB" w:rsidTr="00DA3A46">
        <w:trPr>
          <w:trHeight w:val="113"/>
        </w:trPr>
        <w:tc>
          <w:tcPr>
            <w:tcW w:w="567" w:type="dxa"/>
          </w:tcPr>
          <w:p w:rsidR="00F515CB" w:rsidRPr="00F515CB" w:rsidRDefault="00F515CB" w:rsidP="00F515CB">
            <w:pPr>
              <w:pStyle w:val="TableParagraph"/>
              <w:ind w:right="247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119" w:type="dxa"/>
          </w:tcPr>
          <w:p w:rsidR="00F515CB" w:rsidRPr="00F515CB" w:rsidRDefault="00F515CB" w:rsidP="00DA3A46">
            <w:pPr>
              <w:pStyle w:val="TableParagraph"/>
              <w:ind w:left="107" w:right="87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17. Право на исходный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515CB" w:rsidRPr="00F515CB" w:rsidRDefault="00F515CB" w:rsidP="00DA3A46">
            <w:pPr>
              <w:pStyle w:val="TableParagraph"/>
              <w:ind w:left="10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зарегистрировано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ЕГРН?</w:t>
            </w:r>
          </w:p>
        </w:tc>
        <w:tc>
          <w:tcPr>
            <w:tcW w:w="6378" w:type="dxa"/>
          </w:tcPr>
          <w:p w:rsidR="00F515CB" w:rsidRPr="00F515CB" w:rsidRDefault="00F515CB" w:rsidP="00DA3A46">
            <w:pPr>
              <w:pStyle w:val="TableParagraph"/>
              <w:numPr>
                <w:ilvl w:val="0"/>
                <w:numId w:val="11"/>
              </w:numPr>
              <w:tabs>
                <w:tab w:val="left" w:pos="599"/>
              </w:tabs>
              <w:ind w:hanging="49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зарегистрировано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ЕГРН</w:t>
            </w:r>
          </w:p>
          <w:p w:rsidR="00F515CB" w:rsidRPr="00F515CB" w:rsidRDefault="00F515CB" w:rsidP="00DA3A46">
            <w:pPr>
              <w:pStyle w:val="TableParagraph"/>
              <w:numPr>
                <w:ilvl w:val="0"/>
                <w:numId w:val="11"/>
              </w:numPr>
              <w:tabs>
                <w:tab w:val="left" w:pos="599"/>
              </w:tabs>
              <w:spacing w:before="21"/>
              <w:ind w:hanging="49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зарегистрировано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ЕГРН</w:t>
            </w:r>
          </w:p>
        </w:tc>
      </w:tr>
      <w:tr w:rsidR="00F515CB" w:rsidRPr="00F515CB" w:rsidTr="00DA3A46">
        <w:trPr>
          <w:trHeight w:val="113"/>
        </w:trPr>
        <w:tc>
          <w:tcPr>
            <w:tcW w:w="567" w:type="dxa"/>
          </w:tcPr>
          <w:p w:rsidR="00F515CB" w:rsidRPr="00F515CB" w:rsidRDefault="00F515CB" w:rsidP="00F515CB">
            <w:pPr>
              <w:pStyle w:val="TableParagraph"/>
              <w:ind w:right="247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119" w:type="dxa"/>
          </w:tcPr>
          <w:p w:rsidR="00F515CB" w:rsidRPr="00F515CB" w:rsidRDefault="00F515CB" w:rsidP="00DA3A46">
            <w:pPr>
              <w:pStyle w:val="TableParagraph"/>
              <w:ind w:left="107" w:right="98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 К какой категории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относится заявитель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(индивидуальный</w:t>
            </w:r>
          </w:p>
          <w:p w:rsidR="00F515CB" w:rsidRPr="00DA3A46" w:rsidRDefault="00F515CB" w:rsidP="00DA3A46">
            <w:pPr>
              <w:pStyle w:val="TableParagraph"/>
              <w:ind w:left="10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3A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предприниматель)?</w:t>
            </w:r>
          </w:p>
        </w:tc>
        <w:tc>
          <w:tcPr>
            <w:tcW w:w="6378" w:type="dxa"/>
          </w:tcPr>
          <w:p w:rsidR="00F515CB" w:rsidRPr="00F515CB" w:rsidRDefault="00F515CB" w:rsidP="00DA3A46">
            <w:pPr>
              <w:pStyle w:val="TableParagraph"/>
              <w:numPr>
                <w:ilvl w:val="0"/>
                <w:numId w:val="10"/>
              </w:numPr>
              <w:tabs>
                <w:tab w:val="left" w:pos="627"/>
                <w:tab w:val="left" w:pos="628"/>
              </w:tabs>
              <w:ind w:right="684"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Лицо, с которым заключен договор о развитии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застроенной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</w:t>
            </w:r>
          </w:p>
          <w:p w:rsidR="00F515CB" w:rsidRPr="00F515CB" w:rsidRDefault="00F515CB" w:rsidP="00DA3A46">
            <w:pPr>
              <w:pStyle w:val="TableParagraph"/>
              <w:numPr>
                <w:ilvl w:val="0"/>
                <w:numId w:val="10"/>
              </w:numPr>
              <w:tabs>
                <w:tab w:val="left" w:pos="622"/>
                <w:tab w:val="left" w:pos="623"/>
              </w:tabs>
              <w:ind w:left="622" w:hanging="51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категории</w:t>
            </w:r>
          </w:p>
        </w:tc>
      </w:tr>
      <w:tr w:rsidR="00F515CB" w:rsidRPr="00F515CB" w:rsidTr="00DA3A46">
        <w:trPr>
          <w:trHeight w:val="113"/>
        </w:trPr>
        <w:tc>
          <w:tcPr>
            <w:tcW w:w="567" w:type="dxa"/>
          </w:tcPr>
          <w:p w:rsidR="00F515CB" w:rsidRPr="00F515CB" w:rsidRDefault="00F515CB" w:rsidP="00F515CB">
            <w:pPr>
              <w:pStyle w:val="TableParagraph"/>
              <w:ind w:right="247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119" w:type="dxa"/>
          </w:tcPr>
          <w:p w:rsidR="00F515CB" w:rsidRPr="00F515CB" w:rsidRDefault="00F515CB" w:rsidP="00DA3A46">
            <w:pPr>
              <w:pStyle w:val="TableParagraph"/>
              <w:ind w:left="107" w:right="98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 К какой категории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относится заявитель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(юридическое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лицо)?</w:t>
            </w:r>
          </w:p>
        </w:tc>
        <w:tc>
          <w:tcPr>
            <w:tcW w:w="6378" w:type="dxa"/>
          </w:tcPr>
          <w:p w:rsidR="00F515CB" w:rsidRPr="00F515CB" w:rsidRDefault="00F515CB" w:rsidP="00DA3A46">
            <w:pPr>
              <w:pStyle w:val="TableParagraph"/>
              <w:numPr>
                <w:ilvl w:val="0"/>
                <w:numId w:val="9"/>
              </w:numPr>
              <w:tabs>
                <w:tab w:val="left" w:pos="627"/>
                <w:tab w:val="left" w:pos="628"/>
              </w:tabs>
              <w:ind w:right="684"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Лицо, с которым заключен договор о развитии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застроенной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</w:t>
            </w:r>
          </w:p>
          <w:p w:rsidR="00F515CB" w:rsidRPr="00F515CB" w:rsidRDefault="00F515CB" w:rsidP="00DA3A46">
            <w:pPr>
              <w:pStyle w:val="TableParagraph"/>
              <w:numPr>
                <w:ilvl w:val="0"/>
                <w:numId w:val="9"/>
              </w:numPr>
              <w:tabs>
                <w:tab w:val="left" w:pos="627"/>
                <w:tab w:val="left" w:pos="628"/>
              </w:tabs>
              <w:ind w:right="322"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Религиозная организация-собственник здания или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сооружения</w:t>
            </w:r>
          </w:p>
          <w:p w:rsidR="00F515CB" w:rsidRPr="00F515CB" w:rsidRDefault="00F515CB" w:rsidP="00DA3A46">
            <w:pPr>
              <w:pStyle w:val="TableParagraph"/>
              <w:numPr>
                <w:ilvl w:val="0"/>
                <w:numId w:val="9"/>
              </w:numPr>
              <w:tabs>
                <w:tab w:val="left" w:pos="627"/>
                <w:tab w:val="left" w:pos="628"/>
              </w:tabs>
              <w:ind w:right="1724"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Лицо,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уполномоченное</w:t>
            </w:r>
            <w:r w:rsidRPr="00F515C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садовым</w:t>
            </w:r>
            <w:r w:rsidRPr="00F515C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огородническим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товариществом</w:t>
            </w:r>
          </w:p>
          <w:p w:rsidR="00F515CB" w:rsidRPr="00F515CB" w:rsidRDefault="00F515CB" w:rsidP="00DA3A46">
            <w:pPr>
              <w:pStyle w:val="TableParagraph"/>
              <w:numPr>
                <w:ilvl w:val="0"/>
                <w:numId w:val="9"/>
              </w:numPr>
              <w:tabs>
                <w:tab w:val="left" w:pos="462"/>
              </w:tabs>
              <w:ind w:left="461" w:hanging="35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Некоммерческая</w:t>
            </w:r>
            <w:r w:rsidRPr="00F515C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организация,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созданная</w:t>
            </w:r>
            <w:r w:rsidRPr="00F515C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гражданами</w:t>
            </w:r>
          </w:p>
          <w:p w:rsidR="00F515CB" w:rsidRPr="00F515CB" w:rsidRDefault="00F515CB" w:rsidP="00DA3A46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7"/>
              <w:ind w:right="121"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Религиозная</w:t>
            </w:r>
            <w:r w:rsidRPr="00F515C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организация-</w:t>
            </w:r>
            <w:r w:rsidRPr="00F515C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землепользователь</w:t>
            </w:r>
            <w:r w:rsidRPr="00F515CB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сельскохозяйственного производства</w:t>
            </w:r>
          </w:p>
          <w:p w:rsidR="00F515CB" w:rsidRPr="00F515CB" w:rsidRDefault="00F515CB" w:rsidP="00DA3A46">
            <w:pPr>
              <w:pStyle w:val="TableParagraph"/>
              <w:numPr>
                <w:ilvl w:val="0"/>
                <w:numId w:val="9"/>
              </w:numPr>
              <w:tabs>
                <w:tab w:val="left" w:pos="627"/>
                <w:tab w:val="left" w:pos="628"/>
              </w:tabs>
              <w:ind w:left="627" w:hanging="52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Научно-технологический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центр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(фонд)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119"/>
        <w:gridCol w:w="6379"/>
      </w:tblGrid>
      <w:tr w:rsidR="00C81D74" w:rsidRPr="00F515CB" w:rsidTr="0070482C">
        <w:trPr>
          <w:trHeight w:val="638"/>
        </w:trPr>
        <w:tc>
          <w:tcPr>
            <w:tcW w:w="572" w:type="dxa"/>
          </w:tcPr>
          <w:p w:rsidR="00C81D74" w:rsidRPr="00F515CB" w:rsidRDefault="00C81D74" w:rsidP="00C81D74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119" w:type="dxa"/>
          </w:tcPr>
          <w:p w:rsidR="00C81D74" w:rsidRPr="00F515CB" w:rsidRDefault="00C81D74" w:rsidP="00C81D74">
            <w:pPr>
              <w:pStyle w:val="TableParagraph"/>
              <w:ind w:left="107" w:right="14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 Право на здание или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сооружение</w:t>
            </w:r>
            <w:r w:rsidRPr="00F515C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зарегистрировано</w:t>
            </w:r>
          </w:p>
          <w:p w:rsidR="00C81D74" w:rsidRPr="00F515CB" w:rsidRDefault="00C81D74" w:rsidP="00C81D74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ЕГРН?</w:t>
            </w:r>
          </w:p>
        </w:tc>
        <w:tc>
          <w:tcPr>
            <w:tcW w:w="6379" w:type="dxa"/>
          </w:tcPr>
          <w:p w:rsidR="00C81D74" w:rsidRPr="00F515CB" w:rsidRDefault="00C81D74" w:rsidP="00C81D74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ind w:hanging="35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зарегистрировано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ЕГРН</w:t>
            </w:r>
          </w:p>
          <w:p w:rsidR="00C81D74" w:rsidRPr="00F515CB" w:rsidRDefault="00C81D74" w:rsidP="00C81D74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spacing w:before="21"/>
              <w:ind w:hanging="352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зарегистрировано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ЕГРН</w:t>
            </w:r>
          </w:p>
        </w:tc>
      </w:tr>
      <w:tr w:rsidR="00C81D74" w:rsidRPr="00F515CB" w:rsidTr="0070482C">
        <w:trPr>
          <w:trHeight w:val="562"/>
        </w:trPr>
        <w:tc>
          <w:tcPr>
            <w:tcW w:w="572" w:type="dxa"/>
          </w:tcPr>
          <w:p w:rsidR="00C81D74" w:rsidRPr="00F515CB" w:rsidRDefault="00C81D74" w:rsidP="00C81D74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119" w:type="dxa"/>
          </w:tcPr>
          <w:p w:rsidR="00C81D74" w:rsidRPr="00F515CB" w:rsidRDefault="00C81D74" w:rsidP="00C81D74">
            <w:pPr>
              <w:pStyle w:val="TableParagraph"/>
              <w:ind w:left="107" w:right="405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33. Право на земельный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F515CB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зарегистрировано</w:t>
            </w:r>
            <w:r w:rsidRPr="00F515CB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:rsidR="00C81D74" w:rsidRPr="00F515CB" w:rsidRDefault="00C81D74" w:rsidP="00C81D74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ЕГРН?</w:t>
            </w:r>
          </w:p>
        </w:tc>
        <w:tc>
          <w:tcPr>
            <w:tcW w:w="6379" w:type="dxa"/>
          </w:tcPr>
          <w:p w:rsidR="00C81D74" w:rsidRPr="00F515CB" w:rsidRDefault="00C81D74" w:rsidP="00C81D74"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ind w:hanging="35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зарегистрировано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ЕГРН</w:t>
            </w:r>
          </w:p>
          <w:p w:rsidR="00C81D74" w:rsidRPr="00F515CB" w:rsidRDefault="00C81D74" w:rsidP="00C81D74"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21"/>
              <w:ind w:hanging="352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зарегистрировано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ЕГРН</w:t>
            </w:r>
          </w:p>
        </w:tc>
      </w:tr>
      <w:tr w:rsidR="00C81D74" w:rsidRPr="00F515CB" w:rsidTr="0070482C">
        <w:trPr>
          <w:trHeight w:val="894"/>
        </w:trPr>
        <w:tc>
          <w:tcPr>
            <w:tcW w:w="572" w:type="dxa"/>
          </w:tcPr>
          <w:p w:rsidR="00C81D74" w:rsidRPr="00F515CB" w:rsidRDefault="00C81D74" w:rsidP="00C81D74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119" w:type="dxa"/>
          </w:tcPr>
          <w:p w:rsidR="00C81D74" w:rsidRPr="00F515CB" w:rsidRDefault="00C81D74" w:rsidP="00C81D74">
            <w:pPr>
              <w:pStyle w:val="TableParagraph"/>
              <w:ind w:left="107" w:right="877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36. Право на исходный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  <w:p w:rsidR="00C81D74" w:rsidRPr="00F515CB" w:rsidRDefault="00C81D74" w:rsidP="00C81D74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зарегистрировано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ЕГРН</w:t>
            </w:r>
          </w:p>
        </w:tc>
        <w:tc>
          <w:tcPr>
            <w:tcW w:w="6379" w:type="dxa"/>
          </w:tcPr>
          <w:p w:rsidR="00C81D74" w:rsidRPr="00F515CB" w:rsidRDefault="00C81D74" w:rsidP="00C81D74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ind w:hanging="35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зарегистрировано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ЕГРН</w:t>
            </w:r>
          </w:p>
          <w:p w:rsidR="00C81D74" w:rsidRPr="00F515CB" w:rsidRDefault="00C81D74" w:rsidP="00C81D74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before="21"/>
              <w:ind w:hanging="352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зарегистрировано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ЕГРН</w:t>
            </w:r>
          </w:p>
        </w:tc>
      </w:tr>
    </w:tbl>
    <w:p w:rsidR="00F515CB" w:rsidRPr="00F515CB" w:rsidRDefault="00F515CB" w:rsidP="00F515CB">
      <w:pPr>
        <w:contextualSpacing/>
        <w:rPr>
          <w:sz w:val="18"/>
          <w:szCs w:val="18"/>
        </w:rPr>
        <w:sectPr w:rsidR="00F515CB" w:rsidRPr="00F515CB" w:rsidSect="008B33C0">
          <w:headerReference w:type="default" r:id="rId27"/>
          <w:pgSz w:w="11910" w:h="16840"/>
          <w:pgMar w:top="960" w:right="420" w:bottom="280" w:left="1140" w:header="429" w:footer="0" w:gutter="0"/>
          <w:cols w:space="720"/>
          <w:titlePg/>
          <w:docGrid w:linePitch="326"/>
        </w:sectPr>
      </w:pPr>
    </w:p>
    <w:p w:rsidR="00C81D74" w:rsidRDefault="00F515CB" w:rsidP="00C81D74">
      <w:pPr>
        <w:pStyle w:val="a9"/>
        <w:ind w:left="6096" w:right="142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lastRenderedPageBreak/>
        <w:t>Приложение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2к</w:t>
      </w:r>
      <w:r w:rsidRPr="00F515CB">
        <w:rPr>
          <w:spacing w:val="9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Административному</w:t>
      </w:r>
    </w:p>
    <w:p w:rsidR="00C81D74" w:rsidRDefault="00F515CB" w:rsidP="00C81D74">
      <w:pPr>
        <w:pStyle w:val="a9"/>
        <w:ind w:left="6096" w:right="142"/>
        <w:contextualSpacing/>
        <w:rPr>
          <w:spacing w:val="-12"/>
          <w:sz w:val="18"/>
          <w:szCs w:val="18"/>
        </w:rPr>
      </w:pPr>
      <w:r w:rsidRPr="00F515CB">
        <w:rPr>
          <w:sz w:val="18"/>
          <w:szCs w:val="18"/>
        </w:rPr>
        <w:t>регламенту</w:t>
      </w:r>
      <w:r w:rsidR="00C81D74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предоставлению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2"/>
          <w:sz w:val="18"/>
          <w:szCs w:val="18"/>
        </w:rPr>
        <w:t xml:space="preserve"> </w:t>
      </w:r>
    </w:p>
    <w:p w:rsidR="00F515CB" w:rsidRDefault="00F515CB" w:rsidP="00C81D74">
      <w:pPr>
        <w:pStyle w:val="a9"/>
        <w:ind w:left="6096" w:right="142"/>
        <w:contextualSpacing/>
        <w:rPr>
          <w:spacing w:val="-67"/>
          <w:sz w:val="18"/>
          <w:szCs w:val="18"/>
        </w:rPr>
      </w:pPr>
      <w:r w:rsidRPr="00F515CB">
        <w:rPr>
          <w:sz w:val="18"/>
          <w:szCs w:val="18"/>
        </w:rPr>
        <w:t>услуги</w:t>
      </w:r>
    </w:p>
    <w:p w:rsidR="00C81D74" w:rsidRPr="00C81D74" w:rsidRDefault="00C81D74" w:rsidP="00C81D74">
      <w:pPr>
        <w:pStyle w:val="a9"/>
        <w:ind w:left="6096" w:right="142"/>
        <w:contextualSpacing/>
        <w:rPr>
          <w:spacing w:val="-67"/>
          <w:sz w:val="18"/>
          <w:szCs w:val="18"/>
        </w:rPr>
      </w:pPr>
    </w:p>
    <w:p w:rsidR="00F515CB" w:rsidRPr="00F515CB" w:rsidRDefault="00F515CB" w:rsidP="00F515CB">
      <w:pPr>
        <w:pStyle w:val="11"/>
        <w:ind w:left="859" w:right="309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Форма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собственность</w:t>
      </w:r>
    </w:p>
    <w:p w:rsidR="00F515CB" w:rsidRPr="00F515CB" w:rsidRDefault="00F515CB" w:rsidP="00C81D74">
      <w:pPr>
        <w:spacing w:before="2"/>
        <w:ind w:left="314" w:right="321"/>
        <w:contextualSpacing/>
        <w:jc w:val="center"/>
        <w:rPr>
          <w:b/>
          <w:sz w:val="18"/>
          <w:szCs w:val="18"/>
        </w:rPr>
      </w:pPr>
      <w:r w:rsidRPr="00F515CB">
        <w:rPr>
          <w:b/>
          <w:sz w:val="18"/>
          <w:szCs w:val="18"/>
        </w:rPr>
        <w:t>бесплатно</w:t>
      </w: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1CE4CFD5" wp14:editId="1105D41B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427470" cy="6350"/>
                <wp:effectExtent l="1905" t="3175" r="0" b="0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E5DE3" id="Прямоугольник 38" o:spid="_x0000_s1026" style="position:absolute;margin-left:62.4pt;margin-top:13.9pt;width:506.1pt;height:.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gUnQIAAAw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F515CB">
        <w:rPr>
          <w:b/>
          <w:sz w:val="18"/>
          <w:szCs w:val="18"/>
        </w:rPr>
        <w:tab/>
      </w:r>
    </w:p>
    <w:p w:rsidR="00F515CB" w:rsidRDefault="00F515CB" w:rsidP="00A67BB3">
      <w:pPr>
        <w:spacing w:before="9"/>
        <w:ind w:left="4512" w:right="718" w:hanging="3793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</w:t>
      </w:r>
      <w:r w:rsidRPr="00F515CB">
        <w:rPr>
          <w:spacing w:val="-42"/>
          <w:sz w:val="18"/>
          <w:szCs w:val="18"/>
        </w:rPr>
        <w:t xml:space="preserve"> </w:t>
      </w:r>
      <w:r w:rsidRPr="00F515CB">
        <w:rPr>
          <w:sz w:val="18"/>
          <w:szCs w:val="18"/>
        </w:rPr>
        <w:t>самоуправления)</w:t>
      </w:r>
    </w:p>
    <w:p w:rsidR="00A67BB3" w:rsidRPr="00F515CB" w:rsidRDefault="00A67BB3" w:rsidP="00A67BB3">
      <w:pPr>
        <w:spacing w:before="9"/>
        <w:ind w:left="4512" w:right="718" w:hanging="3793"/>
        <w:contextualSpacing/>
        <w:rPr>
          <w:sz w:val="18"/>
          <w:szCs w:val="18"/>
        </w:rPr>
      </w:pPr>
    </w:p>
    <w:p w:rsidR="00F515CB" w:rsidRPr="00C81D74" w:rsidRDefault="004B5E88" w:rsidP="004B5E88">
      <w:pPr>
        <w:spacing w:before="136"/>
        <w:ind w:left="5387" w:right="338"/>
        <w:contextualSpacing/>
        <w:jc w:val="center"/>
        <w:rPr>
          <w:sz w:val="18"/>
          <w:szCs w:val="18"/>
        </w:rPr>
      </w:pP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71C6453" wp14:editId="1741CD46">
                <wp:simplePos x="0" y="0"/>
                <wp:positionH relativeFrom="page">
                  <wp:posOffset>5431790</wp:posOffset>
                </wp:positionH>
                <wp:positionV relativeFrom="paragraph">
                  <wp:posOffset>309880</wp:posOffset>
                </wp:positionV>
                <wp:extent cx="906780" cy="1270"/>
                <wp:effectExtent l="12065" t="9525" r="5080" b="8255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F8878" id="Полилиния 37" o:spid="_x0000_s1026" style="position:absolute;margin-left:427.7pt;margin-top:24.4pt;width:71.4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  <w:r w:rsidR="00C81D74">
        <w:rPr>
          <w:sz w:val="18"/>
          <w:szCs w:val="18"/>
        </w:rPr>
        <w:t>Кому:</w:t>
      </w:r>
    </w:p>
    <w:p w:rsidR="00F515CB" w:rsidRPr="00F515CB" w:rsidRDefault="00F515CB" w:rsidP="004B5E88">
      <w:pPr>
        <w:pStyle w:val="a9"/>
        <w:spacing w:before="8"/>
        <w:ind w:left="7371"/>
        <w:contextualSpacing/>
        <w:rPr>
          <w:sz w:val="18"/>
          <w:szCs w:val="18"/>
        </w:rPr>
      </w:pPr>
    </w:p>
    <w:p w:rsidR="00F515CB" w:rsidRPr="00F515CB" w:rsidRDefault="004B5E88" w:rsidP="004B5E88">
      <w:pPr>
        <w:ind w:left="7371"/>
        <w:contextualSpacing/>
        <w:rPr>
          <w:sz w:val="18"/>
          <w:szCs w:val="18"/>
        </w:rPr>
      </w:pP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13EBE5B" wp14:editId="4F1968AC">
                <wp:simplePos x="0" y="0"/>
                <wp:positionH relativeFrom="page">
                  <wp:posOffset>5429250</wp:posOffset>
                </wp:positionH>
                <wp:positionV relativeFrom="paragraph">
                  <wp:posOffset>278765</wp:posOffset>
                </wp:positionV>
                <wp:extent cx="906780" cy="45085"/>
                <wp:effectExtent l="0" t="0" r="26670" b="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06780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A7AC9" id="Полилиния 34" o:spid="_x0000_s1026" style="position:absolute;margin-left:427.5pt;margin-top:21.95pt;width:71.4pt;height:3.55pt;flip:y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  <w:r w:rsidR="00F515CB" w:rsidRPr="00F515CB">
        <w:rPr>
          <w:sz w:val="18"/>
          <w:szCs w:val="18"/>
        </w:rPr>
        <w:t>Контактные</w:t>
      </w:r>
      <w:r w:rsidR="00F515CB" w:rsidRPr="00F515CB">
        <w:rPr>
          <w:spacing w:val="-4"/>
          <w:sz w:val="18"/>
          <w:szCs w:val="18"/>
        </w:rPr>
        <w:t xml:space="preserve"> </w:t>
      </w:r>
      <w:r w:rsidR="00F515CB" w:rsidRPr="00F515CB">
        <w:rPr>
          <w:sz w:val="18"/>
          <w:szCs w:val="18"/>
        </w:rPr>
        <w:t>данные:</w:t>
      </w:r>
    </w:p>
    <w:p w:rsidR="00F515CB" w:rsidRPr="00F515CB" w:rsidRDefault="00F515CB" w:rsidP="004B5E88">
      <w:pPr>
        <w:pStyle w:val="a9"/>
        <w:spacing w:before="7"/>
        <w:ind w:left="7371"/>
        <w:contextualSpacing/>
        <w:rPr>
          <w:sz w:val="18"/>
          <w:szCs w:val="18"/>
        </w:rPr>
      </w:pPr>
    </w:p>
    <w:p w:rsidR="00F515CB" w:rsidRPr="00F515CB" w:rsidRDefault="004B5E88" w:rsidP="004B5E88">
      <w:pPr>
        <w:ind w:left="7371"/>
        <w:contextualSpacing/>
        <w:rPr>
          <w:sz w:val="18"/>
          <w:szCs w:val="18"/>
        </w:rPr>
      </w:pP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8AD8927" wp14:editId="14737BF5">
                <wp:simplePos x="0" y="0"/>
                <wp:positionH relativeFrom="page">
                  <wp:posOffset>5488940</wp:posOffset>
                </wp:positionH>
                <wp:positionV relativeFrom="paragraph">
                  <wp:posOffset>336550</wp:posOffset>
                </wp:positionV>
                <wp:extent cx="906780" cy="1270"/>
                <wp:effectExtent l="12065" t="7620" r="5080" b="1016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9D6E" id="Полилиния 33" o:spid="_x0000_s1026" style="position:absolute;margin-left:432.2pt;margin-top:26.5pt;width:71.4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  <w:r w:rsidR="00F515CB" w:rsidRPr="00F515CB">
        <w:rPr>
          <w:sz w:val="18"/>
          <w:szCs w:val="18"/>
        </w:rPr>
        <w:t>/Представитель:</w:t>
      </w:r>
    </w:p>
    <w:p w:rsidR="00F515CB" w:rsidRPr="00F515CB" w:rsidRDefault="00F515CB" w:rsidP="004B5E88">
      <w:pPr>
        <w:pStyle w:val="a9"/>
        <w:spacing w:before="7"/>
        <w:ind w:left="7371"/>
        <w:contextualSpacing/>
        <w:rPr>
          <w:sz w:val="18"/>
          <w:szCs w:val="18"/>
        </w:rPr>
      </w:pPr>
    </w:p>
    <w:p w:rsidR="00F515CB" w:rsidRPr="00F515CB" w:rsidRDefault="00F515CB" w:rsidP="00A67BB3">
      <w:pPr>
        <w:ind w:left="7371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Контактные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данные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представителя:</w:t>
      </w:r>
      <w:r w:rsidR="004B5E88"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53FF8A0" wp14:editId="7231D854">
                <wp:simplePos x="0" y="0"/>
                <wp:positionH relativeFrom="page">
                  <wp:posOffset>5517515</wp:posOffset>
                </wp:positionH>
                <wp:positionV relativeFrom="paragraph">
                  <wp:posOffset>213995</wp:posOffset>
                </wp:positionV>
                <wp:extent cx="906780" cy="1270"/>
                <wp:effectExtent l="12065" t="8890" r="5080" b="889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71BF" id="Полилиния 32" o:spid="_x0000_s1026" style="position:absolute;margin-left:434.45pt;margin-top:16.85pt;width:71.4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F515CB" w:rsidRPr="00F515CB" w:rsidRDefault="00F515CB" w:rsidP="00F515CB">
      <w:pPr>
        <w:spacing w:before="90"/>
        <w:ind w:left="314" w:right="321"/>
        <w:contextualSpacing/>
        <w:jc w:val="center"/>
        <w:rPr>
          <w:b/>
          <w:sz w:val="18"/>
          <w:szCs w:val="18"/>
        </w:rPr>
      </w:pPr>
      <w:r w:rsidRPr="00F515CB">
        <w:rPr>
          <w:b/>
          <w:sz w:val="18"/>
          <w:szCs w:val="18"/>
        </w:rPr>
        <w:t>РЕШЕНИЕ</w:t>
      </w:r>
    </w:p>
    <w:p w:rsidR="00F515CB" w:rsidRPr="00F515CB" w:rsidRDefault="00F515CB" w:rsidP="00F515CB">
      <w:pPr>
        <w:tabs>
          <w:tab w:val="left" w:pos="3252"/>
          <w:tab w:val="left" w:pos="3710"/>
          <w:tab w:val="left" w:pos="7647"/>
        </w:tabs>
        <w:ind w:left="230"/>
        <w:contextualSpacing/>
        <w:jc w:val="center"/>
        <w:rPr>
          <w:sz w:val="18"/>
          <w:szCs w:val="18"/>
        </w:rPr>
      </w:pPr>
      <w:r w:rsidRPr="00F515CB">
        <w:rPr>
          <w:sz w:val="18"/>
          <w:szCs w:val="18"/>
        </w:rPr>
        <w:t>От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ab/>
        <w:t xml:space="preserve">№ </w:t>
      </w:r>
      <w:r w:rsidRPr="00F515CB">
        <w:rPr>
          <w:sz w:val="18"/>
          <w:szCs w:val="18"/>
          <w:u w:val="single"/>
        </w:rPr>
        <w:tab/>
      </w:r>
    </w:p>
    <w:p w:rsidR="00F515CB" w:rsidRPr="00F515CB" w:rsidRDefault="00F515CB" w:rsidP="00F515CB">
      <w:pPr>
        <w:pStyle w:val="a9"/>
        <w:contextualSpacing/>
        <w:rPr>
          <w:sz w:val="18"/>
          <w:szCs w:val="18"/>
        </w:rPr>
      </w:pPr>
    </w:p>
    <w:p w:rsidR="00F515CB" w:rsidRPr="00F515CB" w:rsidRDefault="00F515CB" w:rsidP="00F515CB">
      <w:pPr>
        <w:spacing w:before="90"/>
        <w:ind w:left="1870"/>
        <w:contextualSpacing/>
        <w:rPr>
          <w:b/>
          <w:sz w:val="18"/>
          <w:szCs w:val="18"/>
        </w:rPr>
      </w:pPr>
      <w:r w:rsidRPr="00F515CB">
        <w:rPr>
          <w:b/>
          <w:sz w:val="18"/>
          <w:szCs w:val="18"/>
        </w:rPr>
        <w:t>О</w:t>
      </w:r>
      <w:r w:rsidRPr="00F515CB">
        <w:rPr>
          <w:b/>
          <w:spacing w:val="-3"/>
          <w:sz w:val="18"/>
          <w:szCs w:val="18"/>
        </w:rPr>
        <w:t xml:space="preserve"> </w:t>
      </w:r>
      <w:r w:rsidRPr="00F515CB">
        <w:rPr>
          <w:b/>
          <w:sz w:val="18"/>
          <w:szCs w:val="18"/>
        </w:rPr>
        <w:t>предоставлении земельного</w:t>
      </w:r>
      <w:r w:rsidRPr="00F515CB">
        <w:rPr>
          <w:b/>
          <w:spacing w:val="-3"/>
          <w:sz w:val="18"/>
          <w:szCs w:val="18"/>
        </w:rPr>
        <w:t xml:space="preserve"> </w:t>
      </w:r>
      <w:r w:rsidRPr="00F515CB">
        <w:rPr>
          <w:b/>
          <w:sz w:val="18"/>
          <w:szCs w:val="18"/>
        </w:rPr>
        <w:t>участка</w:t>
      </w:r>
      <w:r w:rsidRPr="00F515CB">
        <w:rPr>
          <w:b/>
          <w:spacing w:val="-2"/>
          <w:sz w:val="18"/>
          <w:szCs w:val="18"/>
        </w:rPr>
        <w:t xml:space="preserve"> </w:t>
      </w:r>
      <w:r w:rsidRPr="00F515CB">
        <w:rPr>
          <w:b/>
          <w:sz w:val="18"/>
          <w:szCs w:val="18"/>
        </w:rPr>
        <w:t>в</w:t>
      </w:r>
      <w:r w:rsidRPr="00F515CB">
        <w:rPr>
          <w:b/>
          <w:spacing w:val="-3"/>
          <w:sz w:val="18"/>
          <w:szCs w:val="18"/>
        </w:rPr>
        <w:t xml:space="preserve"> </w:t>
      </w:r>
      <w:r w:rsidRPr="00F515CB">
        <w:rPr>
          <w:b/>
          <w:sz w:val="18"/>
          <w:szCs w:val="18"/>
        </w:rPr>
        <w:t>собственность</w:t>
      </w:r>
      <w:r w:rsidRPr="00F515CB">
        <w:rPr>
          <w:b/>
          <w:spacing w:val="-2"/>
          <w:sz w:val="18"/>
          <w:szCs w:val="18"/>
        </w:rPr>
        <w:t xml:space="preserve"> </w:t>
      </w:r>
      <w:r w:rsidRPr="00F515CB">
        <w:rPr>
          <w:b/>
          <w:sz w:val="18"/>
          <w:szCs w:val="18"/>
        </w:rPr>
        <w:t>бесплатно</w:t>
      </w:r>
    </w:p>
    <w:p w:rsidR="00F515CB" w:rsidRPr="00F515CB" w:rsidRDefault="00F515CB" w:rsidP="00F515CB">
      <w:pPr>
        <w:pStyle w:val="a9"/>
        <w:spacing w:before="3"/>
        <w:contextualSpacing/>
        <w:rPr>
          <w:b/>
          <w:sz w:val="18"/>
          <w:szCs w:val="18"/>
        </w:rPr>
      </w:pPr>
    </w:p>
    <w:p w:rsidR="00F515CB" w:rsidRPr="00F515CB" w:rsidRDefault="00F515CB" w:rsidP="00F515CB">
      <w:pPr>
        <w:tabs>
          <w:tab w:val="left" w:pos="7089"/>
          <w:tab w:val="left" w:pos="8850"/>
        </w:tabs>
        <w:ind w:left="703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По</w:t>
      </w:r>
      <w:r w:rsidRPr="00F515CB">
        <w:rPr>
          <w:spacing w:val="15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результатам</w:t>
      </w:r>
      <w:r w:rsidRPr="00F515CB">
        <w:rPr>
          <w:spacing w:val="14"/>
          <w:sz w:val="18"/>
          <w:szCs w:val="18"/>
        </w:rPr>
        <w:t xml:space="preserve"> </w:t>
      </w:r>
      <w:r w:rsidRPr="00F515CB">
        <w:rPr>
          <w:sz w:val="18"/>
          <w:szCs w:val="18"/>
        </w:rPr>
        <w:t>рассмотрения</w:t>
      </w:r>
      <w:r w:rsidRPr="00F515CB">
        <w:rPr>
          <w:spacing w:val="20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16"/>
          <w:sz w:val="18"/>
          <w:szCs w:val="18"/>
        </w:rPr>
        <w:t xml:space="preserve"> </w:t>
      </w:r>
      <w:r w:rsidRPr="00F515CB">
        <w:rPr>
          <w:sz w:val="18"/>
          <w:szCs w:val="18"/>
        </w:rPr>
        <w:t>от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 xml:space="preserve">№  </w:t>
      </w:r>
      <w:r w:rsidRPr="00F515CB">
        <w:rPr>
          <w:spacing w:val="18"/>
          <w:sz w:val="18"/>
          <w:szCs w:val="18"/>
          <w:u w:val="single"/>
        </w:rPr>
        <w:t xml:space="preserve"> </w:t>
      </w:r>
      <w:r w:rsidRPr="00F515CB">
        <w:rPr>
          <w:sz w:val="18"/>
          <w:szCs w:val="18"/>
        </w:rPr>
        <w:t>_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>(Заявитель:</w:t>
      </w:r>
    </w:p>
    <w:p w:rsidR="00F515CB" w:rsidRPr="00F515CB" w:rsidRDefault="00F515CB" w:rsidP="00A67BB3">
      <w:pPr>
        <w:tabs>
          <w:tab w:val="left" w:pos="1564"/>
        </w:tabs>
        <w:spacing w:before="1"/>
        <w:ind w:left="137" w:right="143"/>
        <w:contextualSpacing/>
        <w:jc w:val="both"/>
        <w:rPr>
          <w:sz w:val="18"/>
          <w:szCs w:val="18"/>
        </w:rPr>
      </w:pPr>
      <w:r w:rsidRPr="00F515CB">
        <w:rPr>
          <w:w w:val="99"/>
          <w:sz w:val="18"/>
          <w:szCs w:val="18"/>
          <w:u w:val="single"/>
        </w:rPr>
        <w:t xml:space="preserve"> 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>) и приложенных к нему документов в соответствии с подпунктом ___</w:t>
      </w:r>
      <w:r w:rsidRPr="00F515CB">
        <w:rPr>
          <w:sz w:val="18"/>
          <w:szCs w:val="18"/>
          <w:vertAlign w:val="superscript"/>
        </w:rPr>
        <w:t>2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статьи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39.5,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статьей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39.17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кодекса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принято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РЕШЕНИЕ:</w:t>
      </w:r>
    </w:p>
    <w:p w:rsidR="00F515CB" w:rsidRPr="00F515CB" w:rsidRDefault="00F515CB" w:rsidP="00F515CB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Предоставить</w:t>
      </w:r>
      <w:r w:rsidRPr="00F515CB">
        <w:rPr>
          <w:sz w:val="18"/>
          <w:szCs w:val="18"/>
        </w:rPr>
        <w:tab/>
      </w:r>
      <w:r w:rsidRPr="00F515CB">
        <w:rPr>
          <w:w w:val="99"/>
          <w:sz w:val="18"/>
          <w:szCs w:val="18"/>
          <w:u w:val="single"/>
        </w:rPr>
        <w:t xml:space="preserve"> 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  <w:vertAlign w:val="superscript"/>
        </w:rPr>
        <w:t>3</w:t>
      </w:r>
      <w:r w:rsidRPr="00F515CB">
        <w:rPr>
          <w:sz w:val="18"/>
          <w:szCs w:val="18"/>
        </w:rPr>
        <w:tab/>
      </w:r>
      <w:r w:rsidRPr="00F515CB">
        <w:rPr>
          <w:sz w:val="18"/>
          <w:szCs w:val="18"/>
        </w:rPr>
        <w:tab/>
        <w:t>(далее</w:t>
      </w:r>
      <w:r w:rsidRPr="00F515CB">
        <w:rPr>
          <w:sz w:val="18"/>
          <w:szCs w:val="18"/>
        </w:rPr>
        <w:tab/>
        <w:t>–</w:t>
      </w:r>
      <w:r w:rsidRPr="00F515CB">
        <w:rPr>
          <w:sz w:val="18"/>
          <w:szCs w:val="18"/>
        </w:rPr>
        <w:tab/>
        <w:t>Заявитель)</w:t>
      </w:r>
      <w:r w:rsidRPr="00F515CB">
        <w:rPr>
          <w:sz w:val="18"/>
          <w:szCs w:val="18"/>
        </w:rPr>
        <w:tab/>
        <w:t xml:space="preserve">в </w:t>
      </w:r>
      <w:r w:rsidRPr="00F515CB">
        <w:rPr>
          <w:spacing w:val="-1"/>
          <w:sz w:val="18"/>
          <w:szCs w:val="18"/>
        </w:rPr>
        <w:t>собственность</w:t>
      </w:r>
      <w:r w:rsidRPr="00F515CB">
        <w:rPr>
          <w:spacing w:val="-62"/>
          <w:sz w:val="18"/>
          <w:szCs w:val="18"/>
        </w:rPr>
        <w:t xml:space="preserve"> </w:t>
      </w:r>
      <w:r w:rsidRPr="00F515CB">
        <w:rPr>
          <w:sz w:val="18"/>
          <w:szCs w:val="18"/>
        </w:rPr>
        <w:t>бесплатно</w:t>
      </w:r>
      <w:r w:rsidRPr="00F515CB">
        <w:rPr>
          <w:sz w:val="18"/>
          <w:szCs w:val="18"/>
        </w:rPr>
        <w:tab/>
        <w:t>земельный</w:t>
      </w:r>
      <w:r w:rsidRPr="00F515CB">
        <w:rPr>
          <w:sz w:val="18"/>
          <w:szCs w:val="18"/>
        </w:rPr>
        <w:tab/>
        <w:t>участок,</w:t>
      </w:r>
      <w:r w:rsidRPr="00F515CB">
        <w:rPr>
          <w:sz w:val="18"/>
          <w:szCs w:val="18"/>
        </w:rPr>
        <w:tab/>
      </w:r>
      <w:r w:rsidRPr="00F515CB">
        <w:rPr>
          <w:sz w:val="18"/>
          <w:szCs w:val="18"/>
        </w:rPr>
        <w:tab/>
        <w:t>находящийся</w:t>
      </w:r>
      <w:r w:rsidRPr="00F515CB">
        <w:rPr>
          <w:sz w:val="18"/>
          <w:szCs w:val="18"/>
        </w:rPr>
        <w:tab/>
        <w:t>в</w:t>
      </w:r>
      <w:r w:rsidRPr="00F515CB">
        <w:rPr>
          <w:sz w:val="18"/>
          <w:szCs w:val="18"/>
        </w:rPr>
        <w:tab/>
      </w:r>
      <w:r w:rsidRPr="00F515CB">
        <w:rPr>
          <w:spacing w:val="-1"/>
          <w:sz w:val="18"/>
          <w:szCs w:val="18"/>
        </w:rPr>
        <w:t>собственности</w:t>
      </w:r>
    </w:p>
    <w:p w:rsidR="00F515CB" w:rsidRPr="00F515CB" w:rsidRDefault="00F515CB" w:rsidP="00F515CB">
      <w:pPr>
        <w:tabs>
          <w:tab w:val="left" w:pos="1953"/>
        </w:tabs>
        <w:ind w:left="137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  <w:u w:val="single"/>
          <w:vertAlign w:val="superscript"/>
        </w:rPr>
        <w:t xml:space="preserve"> 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  <w:vertAlign w:val="superscript"/>
        </w:rPr>
        <w:t>4</w:t>
      </w:r>
      <w:r w:rsidRPr="00F515CB">
        <w:rPr>
          <w:sz w:val="18"/>
          <w:szCs w:val="18"/>
        </w:rPr>
        <w:t>/государственная</w:t>
      </w:r>
      <w:r w:rsidRPr="00F515CB">
        <w:rPr>
          <w:spacing w:val="58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собственность</w:t>
      </w:r>
      <w:r w:rsidRPr="00F515CB">
        <w:rPr>
          <w:spacing w:val="56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59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который</w:t>
      </w:r>
      <w:r w:rsidRPr="00F515CB">
        <w:rPr>
          <w:spacing w:val="6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</w:t>
      </w:r>
      <w:r w:rsidRPr="00F515CB">
        <w:rPr>
          <w:spacing w:val="58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разграничена</w:t>
      </w:r>
      <w:r w:rsidRPr="00F515CB">
        <w:rPr>
          <w:spacing w:val="64"/>
          <w:sz w:val="18"/>
          <w:szCs w:val="18"/>
        </w:rPr>
        <w:t xml:space="preserve"> </w:t>
      </w:r>
      <w:r w:rsidRPr="00F515CB">
        <w:rPr>
          <w:sz w:val="18"/>
          <w:szCs w:val="18"/>
        </w:rPr>
        <w:t>(далее</w:t>
      </w:r>
      <w:r w:rsidRPr="00F515CB">
        <w:rPr>
          <w:spacing w:val="59"/>
          <w:sz w:val="18"/>
          <w:szCs w:val="18"/>
        </w:rPr>
        <w:t xml:space="preserve"> </w:t>
      </w:r>
      <w:r w:rsidRPr="00F515CB">
        <w:rPr>
          <w:sz w:val="18"/>
          <w:szCs w:val="18"/>
        </w:rPr>
        <w:t>–</w:t>
      </w:r>
    </w:p>
    <w:p w:rsidR="00F515CB" w:rsidRPr="00F515CB" w:rsidRDefault="00F515CB" w:rsidP="00F515CB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Участок):</w:t>
      </w:r>
      <w:r w:rsidRPr="00F515CB">
        <w:rPr>
          <w:sz w:val="18"/>
          <w:szCs w:val="18"/>
        </w:rPr>
        <w:tab/>
        <w:t>с</w:t>
      </w:r>
      <w:r w:rsidRPr="00F515CB">
        <w:rPr>
          <w:sz w:val="18"/>
          <w:szCs w:val="18"/>
        </w:rPr>
        <w:tab/>
        <w:t>кадастровым</w:t>
      </w:r>
      <w:r w:rsidRPr="00F515CB">
        <w:rPr>
          <w:sz w:val="18"/>
          <w:szCs w:val="18"/>
        </w:rPr>
        <w:tab/>
        <w:t>номером</w:t>
      </w:r>
      <w:r w:rsidRPr="00F515CB">
        <w:rPr>
          <w:sz w:val="18"/>
          <w:szCs w:val="18"/>
        </w:rPr>
        <w:tab/>
      </w:r>
      <w:r w:rsidRPr="00F515CB">
        <w:rPr>
          <w:w w:val="99"/>
          <w:sz w:val="18"/>
          <w:szCs w:val="18"/>
          <w:u w:val="single"/>
        </w:rPr>
        <w:t xml:space="preserve"> 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>,</w:t>
      </w:r>
      <w:r w:rsidRPr="00F515CB">
        <w:rPr>
          <w:sz w:val="18"/>
          <w:szCs w:val="18"/>
        </w:rPr>
        <w:tab/>
        <w:t>площадью</w:t>
      </w:r>
      <w:r w:rsidRPr="00F515CB">
        <w:rPr>
          <w:sz w:val="18"/>
          <w:szCs w:val="18"/>
        </w:rPr>
        <w:tab/>
      </w:r>
      <w:r w:rsidRPr="00F515CB">
        <w:rPr>
          <w:w w:val="99"/>
          <w:sz w:val="18"/>
          <w:szCs w:val="18"/>
          <w:u w:val="single"/>
        </w:rPr>
        <w:t xml:space="preserve"> 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ab/>
        <w:t>кв.</w:t>
      </w:r>
      <w:r w:rsidRPr="00F515CB">
        <w:rPr>
          <w:sz w:val="18"/>
          <w:szCs w:val="18"/>
        </w:rPr>
        <w:tab/>
        <w:t>м,</w:t>
      </w:r>
    </w:p>
    <w:p w:rsidR="00F515CB" w:rsidRPr="00F515CB" w:rsidRDefault="00F515CB" w:rsidP="00F515CB">
      <w:pPr>
        <w:tabs>
          <w:tab w:val="left" w:pos="5848"/>
        </w:tabs>
        <w:ind w:left="137" w:right="150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расположенный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адресу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>(при отсутствии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адреса иное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описание</w:t>
      </w:r>
      <w:r w:rsidRPr="00F515CB">
        <w:rPr>
          <w:spacing w:val="-62"/>
          <w:sz w:val="18"/>
          <w:szCs w:val="18"/>
        </w:rPr>
        <w:t xml:space="preserve"> </w:t>
      </w:r>
      <w:r w:rsidRPr="00F515CB">
        <w:rPr>
          <w:sz w:val="18"/>
          <w:szCs w:val="18"/>
        </w:rPr>
        <w:t>местоположения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3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участка).</w:t>
      </w:r>
    </w:p>
    <w:p w:rsidR="00F515CB" w:rsidRPr="00F515CB" w:rsidRDefault="00F515CB" w:rsidP="00A67BB3">
      <w:pPr>
        <w:tabs>
          <w:tab w:val="left" w:pos="8398"/>
          <w:tab w:val="left" w:pos="8718"/>
        </w:tabs>
        <w:ind w:left="703" w:right="1429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Вид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(виды)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разрешенного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использования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Участка: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>.</w:t>
      </w:r>
      <w:r w:rsidRPr="00F515CB">
        <w:rPr>
          <w:spacing w:val="-62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относится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категории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"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>".</w:t>
      </w:r>
    </w:p>
    <w:p w:rsidR="00F515CB" w:rsidRPr="00F515CB" w:rsidRDefault="00F515CB" w:rsidP="00F515CB">
      <w:pPr>
        <w:ind w:left="137"/>
        <w:contextualSpacing/>
        <w:rPr>
          <w:sz w:val="18"/>
          <w:szCs w:val="18"/>
        </w:rPr>
      </w:pPr>
      <w:r w:rsidRPr="00F515CB">
        <w:rPr>
          <w:sz w:val="18"/>
          <w:szCs w:val="18"/>
          <w:vertAlign w:val="superscript"/>
        </w:rPr>
        <w:t>2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Указывается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подпункт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статьи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39.5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кодекса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Федерации,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основании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которого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-47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 предоставляется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собственность бесплатно</w:t>
      </w:r>
    </w:p>
    <w:p w:rsidR="00F515CB" w:rsidRPr="00F515CB" w:rsidRDefault="00F515CB" w:rsidP="00F515CB">
      <w:pPr>
        <w:ind w:left="137"/>
        <w:contextualSpacing/>
        <w:rPr>
          <w:sz w:val="18"/>
          <w:szCs w:val="18"/>
        </w:rPr>
      </w:pPr>
      <w:r w:rsidRPr="00F515CB">
        <w:rPr>
          <w:sz w:val="18"/>
          <w:szCs w:val="18"/>
          <w:vertAlign w:val="superscript"/>
        </w:rPr>
        <w:t>3</w:t>
      </w:r>
      <w:r w:rsidRPr="00F515CB">
        <w:rPr>
          <w:sz w:val="18"/>
          <w:szCs w:val="18"/>
        </w:rPr>
        <w:t xml:space="preserve"> Указываются фамилия, имя и (при наличии) отчество, место жительства заявителя, реквизиты документа,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удостоверяющего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личность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(для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гражданина)/наименование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место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нахождения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заявителя,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а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также</w:t>
      </w:r>
    </w:p>
    <w:p w:rsidR="00F515CB" w:rsidRPr="00F515CB" w:rsidRDefault="00F515CB" w:rsidP="00F515CB">
      <w:pPr>
        <w:ind w:left="137" w:right="560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государственный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регистрационный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номер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записи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государственной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регистрации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юридического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лица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ЕГРЮЛ,</w:t>
      </w:r>
      <w:r w:rsidRPr="00F515CB">
        <w:rPr>
          <w:spacing w:val="-47"/>
          <w:sz w:val="18"/>
          <w:szCs w:val="18"/>
        </w:rPr>
        <w:t xml:space="preserve"> </w:t>
      </w:r>
      <w:r w:rsidRPr="00F515CB">
        <w:rPr>
          <w:sz w:val="18"/>
          <w:szCs w:val="18"/>
        </w:rPr>
        <w:t>идентификационный номер налогоплательщика, за исключением случая, если заявителем является иностранное</w:t>
      </w:r>
      <w:r w:rsidRPr="00F515CB">
        <w:rPr>
          <w:spacing w:val="-47"/>
          <w:sz w:val="18"/>
          <w:szCs w:val="18"/>
        </w:rPr>
        <w:t xml:space="preserve"> </w:t>
      </w:r>
      <w:r w:rsidRPr="00F515CB">
        <w:rPr>
          <w:sz w:val="18"/>
          <w:szCs w:val="18"/>
        </w:rPr>
        <w:t>юридическое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(для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юридического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лица)</w:t>
      </w:r>
    </w:p>
    <w:p w:rsidR="00F515CB" w:rsidRPr="00F515CB" w:rsidRDefault="00F515CB" w:rsidP="00A67BB3">
      <w:pPr>
        <w:ind w:left="137" w:right="173"/>
        <w:contextualSpacing/>
        <w:jc w:val="both"/>
        <w:rPr>
          <w:spacing w:val="-62"/>
          <w:sz w:val="18"/>
          <w:szCs w:val="18"/>
        </w:rPr>
      </w:pPr>
      <w:r w:rsidRPr="00F515CB">
        <w:rPr>
          <w:sz w:val="18"/>
          <w:szCs w:val="18"/>
          <w:vertAlign w:val="superscript"/>
        </w:rPr>
        <w:t>4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Указывается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субъект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образование,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собственности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которого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находится</w:t>
      </w:r>
      <w:r w:rsidRPr="00F515CB">
        <w:rPr>
          <w:spacing w:val="-48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Участок/земельные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участки,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из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которых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будет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образован земельный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 На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Участке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находятся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следующие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объекты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недвижимого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имущества: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>.</w:t>
      </w:r>
      <w:r w:rsidRPr="00F515CB">
        <w:rPr>
          <w:spacing w:val="-62"/>
          <w:sz w:val="18"/>
          <w:szCs w:val="18"/>
        </w:rPr>
        <w:t xml:space="preserve"> </w:t>
      </w:r>
    </w:p>
    <w:p w:rsidR="00F515CB" w:rsidRPr="00F515CB" w:rsidRDefault="00F515CB" w:rsidP="00F515CB">
      <w:pPr>
        <w:tabs>
          <w:tab w:val="left" w:pos="9756"/>
        </w:tabs>
        <w:ind w:left="703" w:right="520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отношении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</w:t>
      </w:r>
      <w:r w:rsidRPr="00F515CB">
        <w:rPr>
          <w:spacing w:val="3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установлены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следующие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ограничения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обременения:</w:t>
      </w:r>
    </w:p>
    <w:p w:rsidR="00F515CB" w:rsidRPr="00F515CB" w:rsidRDefault="00F515CB" w:rsidP="00F515CB">
      <w:pPr>
        <w:tabs>
          <w:tab w:val="left" w:pos="9882"/>
        </w:tabs>
        <w:ind w:left="137"/>
        <w:contextualSpacing/>
        <w:rPr>
          <w:sz w:val="18"/>
          <w:szCs w:val="18"/>
        </w:rPr>
      </w:pPr>
      <w:r w:rsidRPr="00F515CB">
        <w:rPr>
          <w:w w:val="99"/>
          <w:sz w:val="18"/>
          <w:szCs w:val="18"/>
          <w:u w:val="single"/>
        </w:rPr>
        <w:t xml:space="preserve"> 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>.</w:t>
      </w:r>
    </w:p>
    <w:p w:rsidR="00F515CB" w:rsidRPr="00F515CB" w:rsidRDefault="00F515CB" w:rsidP="00B43522">
      <w:pPr>
        <w:tabs>
          <w:tab w:val="left" w:pos="3532"/>
          <w:tab w:val="left" w:pos="5659"/>
        </w:tabs>
        <w:ind w:left="137" w:right="195" w:firstLine="566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Заявителю обеспечить</w:t>
      </w:r>
      <w:r w:rsidRPr="00F515CB">
        <w:rPr>
          <w:sz w:val="18"/>
          <w:szCs w:val="18"/>
        </w:rPr>
        <w:tab/>
        <w:t>государственную</w:t>
      </w:r>
      <w:r w:rsidRPr="00F515CB">
        <w:rPr>
          <w:sz w:val="18"/>
          <w:szCs w:val="18"/>
        </w:rPr>
        <w:tab/>
        <w:t>регистрацию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права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собственности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62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Участок.</w:t>
      </w:r>
    </w:p>
    <w:p w:rsidR="00F515CB" w:rsidRPr="00F515CB" w:rsidRDefault="00F515CB" w:rsidP="00F515CB">
      <w:pPr>
        <w:tabs>
          <w:tab w:val="left" w:pos="6277"/>
        </w:tabs>
        <w:ind w:left="137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Должность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уполномоченного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лица</w:t>
      </w:r>
      <w:r w:rsidRPr="00F515CB">
        <w:rPr>
          <w:sz w:val="18"/>
          <w:szCs w:val="18"/>
        </w:rPr>
        <w:tab/>
        <w:t>Ф.И.О.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уполномоченного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лица</w:t>
      </w:r>
    </w:p>
    <w:p w:rsidR="00F515CB" w:rsidRPr="00F515CB" w:rsidRDefault="00F515CB" w:rsidP="00F515CB">
      <w:pPr>
        <w:pStyle w:val="a9"/>
        <w:contextualSpacing/>
        <w:rPr>
          <w:sz w:val="18"/>
          <w:szCs w:val="18"/>
        </w:rPr>
      </w:pPr>
    </w:p>
    <w:p w:rsidR="00F515CB" w:rsidRPr="00F515CB" w:rsidRDefault="00F515CB" w:rsidP="00F515CB">
      <w:pPr>
        <w:pStyle w:val="a9"/>
        <w:contextualSpacing/>
        <w:rPr>
          <w:sz w:val="18"/>
          <w:szCs w:val="18"/>
        </w:rPr>
      </w:pPr>
    </w:p>
    <w:p w:rsidR="00C81D74" w:rsidRDefault="00F515CB" w:rsidP="00C81D74">
      <w:pPr>
        <w:pStyle w:val="a9"/>
        <w:ind w:left="6237" w:right="-6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Приложение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3к</w:t>
      </w:r>
      <w:r w:rsidRPr="00F515CB">
        <w:rPr>
          <w:spacing w:val="8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Административному</w:t>
      </w:r>
      <w:r w:rsidRPr="00F515CB">
        <w:rPr>
          <w:spacing w:val="4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регламенту</w:t>
      </w:r>
    </w:p>
    <w:p w:rsidR="00F515CB" w:rsidRPr="00C81D74" w:rsidRDefault="00F515CB" w:rsidP="00C81D74">
      <w:pPr>
        <w:pStyle w:val="a9"/>
        <w:ind w:left="6237" w:right="-6"/>
        <w:contextualSpacing/>
        <w:rPr>
          <w:spacing w:val="-67"/>
          <w:sz w:val="18"/>
          <w:szCs w:val="18"/>
        </w:rPr>
      </w:pPr>
      <w:r w:rsidRPr="00F515CB">
        <w:rPr>
          <w:sz w:val="18"/>
          <w:szCs w:val="18"/>
        </w:rPr>
        <w:t>по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предоставлению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F515CB" w:rsidRDefault="00F515CB" w:rsidP="00F515CB">
      <w:pPr>
        <w:pStyle w:val="a9"/>
        <w:spacing w:before="2"/>
        <w:contextualSpacing/>
        <w:rPr>
          <w:sz w:val="18"/>
          <w:szCs w:val="18"/>
        </w:rPr>
      </w:pPr>
    </w:p>
    <w:p w:rsidR="00F515CB" w:rsidRPr="00C81D74" w:rsidRDefault="00F515CB" w:rsidP="00C81D74">
      <w:pPr>
        <w:pStyle w:val="11"/>
        <w:ind w:left="25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Форма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об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отказе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47E472F7" wp14:editId="221B5595">
                <wp:simplePos x="0" y="0"/>
                <wp:positionH relativeFrom="page">
                  <wp:posOffset>1690370</wp:posOffset>
                </wp:positionH>
                <wp:positionV relativeFrom="paragraph">
                  <wp:posOffset>236220</wp:posOffset>
                </wp:positionV>
                <wp:extent cx="4622165" cy="1270"/>
                <wp:effectExtent l="13970" t="10160" r="12065" b="762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E2C38" id="Полилиния 30" o:spid="_x0000_s1026" style="position:absolute;margin-left:133.1pt;margin-top:18.6pt;width:363.95pt;height: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" path="m,l7279,e" filled="f" strokeweight=".19811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F515CB" w:rsidRPr="00F515CB" w:rsidRDefault="00F515CB" w:rsidP="00F515CB">
      <w:pPr>
        <w:ind w:left="30"/>
        <w:contextualSpacing/>
        <w:jc w:val="center"/>
        <w:rPr>
          <w:i/>
          <w:sz w:val="18"/>
          <w:szCs w:val="18"/>
        </w:rPr>
      </w:pPr>
      <w:r w:rsidRPr="00F515CB">
        <w:rPr>
          <w:i/>
          <w:sz w:val="18"/>
          <w:szCs w:val="18"/>
        </w:rPr>
        <w:t>(наименование</w:t>
      </w:r>
      <w:r w:rsidRPr="00F515CB">
        <w:rPr>
          <w:i/>
          <w:spacing w:val="-6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уполномоченного</w:t>
      </w:r>
      <w:r w:rsidRPr="00F515CB">
        <w:rPr>
          <w:i/>
          <w:spacing w:val="-4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органа</w:t>
      </w:r>
      <w:r w:rsidRPr="00F515CB">
        <w:rPr>
          <w:i/>
          <w:spacing w:val="-8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местного</w:t>
      </w:r>
      <w:r w:rsidRPr="00F515CB">
        <w:rPr>
          <w:i/>
          <w:spacing w:val="-4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самоуправления)</w:t>
      </w:r>
    </w:p>
    <w:p w:rsidR="00F515CB" w:rsidRPr="00F515CB" w:rsidRDefault="00F515CB" w:rsidP="00F515CB">
      <w:pPr>
        <w:pStyle w:val="a9"/>
        <w:spacing w:before="10"/>
        <w:contextualSpacing/>
        <w:rPr>
          <w:i/>
          <w:sz w:val="18"/>
          <w:szCs w:val="18"/>
        </w:rPr>
      </w:pPr>
    </w:p>
    <w:p w:rsidR="00F515CB" w:rsidRPr="00F515CB" w:rsidRDefault="00F515CB" w:rsidP="00F515CB">
      <w:pPr>
        <w:pStyle w:val="a9"/>
        <w:tabs>
          <w:tab w:val="left" w:pos="10117"/>
        </w:tabs>
        <w:ind w:left="6944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Кому:</w:t>
      </w:r>
      <w:r w:rsidRPr="00F515CB">
        <w:rPr>
          <w:spacing w:val="1"/>
          <w:sz w:val="18"/>
          <w:szCs w:val="18"/>
        </w:rPr>
        <w:t xml:space="preserve">  </w:t>
      </w:r>
      <w:r w:rsidRPr="00F515CB">
        <w:rPr>
          <w:sz w:val="18"/>
          <w:szCs w:val="18"/>
          <w:u w:val="single"/>
        </w:rPr>
        <w:tab/>
      </w:r>
    </w:p>
    <w:p w:rsidR="00A67BB3" w:rsidRDefault="00F515CB" w:rsidP="00A67BB3">
      <w:pPr>
        <w:pStyle w:val="a9"/>
        <w:tabs>
          <w:tab w:val="left" w:pos="10043"/>
        </w:tabs>
        <w:spacing w:before="1"/>
        <w:ind w:left="6944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Контактные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данные:</w:t>
      </w:r>
      <w:r w:rsidRPr="00F515CB">
        <w:rPr>
          <w:spacing w:val="1"/>
          <w:sz w:val="18"/>
          <w:szCs w:val="18"/>
        </w:rPr>
        <w:t xml:space="preserve">  </w:t>
      </w:r>
      <w:r w:rsidRPr="00F515CB">
        <w:rPr>
          <w:sz w:val="18"/>
          <w:szCs w:val="18"/>
          <w:u w:val="single"/>
        </w:rPr>
        <w:tab/>
      </w:r>
    </w:p>
    <w:p w:rsidR="00F515CB" w:rsidRPr="00F515CB" w:rsidRDefault="00F515CB" w:rsidP="00F515CB">
      <w:pPr>
        <w:pStyle w:val="a9"/>
        <w:spacing w:before="6"/>
        <w:contextualSpacing/>
        <w:rPr>
          <w:sz w:val="18"/>
          <w:szCs w:val="18"/>
        </w:rPr>
      </w:pP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200025</wp:posOffset>
                </wp:positionV>
                <wp:extent cx="2045335" cy="1270"/>
                <wp:effectExtent l="9525" t="11430" r="12065" b="635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38B2A" id="Полилиния 29" o:spid="_x0000_s1026" style="position:absolute;margin-left:401.25pt;margin-top:15.75pt;width:161.05pt;height: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70482C" w:rsidRDefault="0070482C" w:rsidP="00F515CB">
      <w:pPr>
        <w:pStyle w:val="a9"/>
        <w:ind w:left="21"/>
        <w:contextualSpacing/>
        <w:jc w:val="center"/>
        <w:rPr>
          <w:sz w:val="18"/>
          <w:szCs w:val="18"/>
        </w:rPr>
      </w:pPr>
    </w:p>
    <w:p w:rsidR="0070482C" w:rsidRDefault="0070482C" w:rsidP="00F515CB">
      <w:pPr>
        <w:pStyle w:val="a9"/>
        <w:ind w:left="21"/>
        <w:contextualSpacing/>
        <w:jc w:val="center"/>
        <w:rPr>
          <w:sz w:val="18"/>
          <w:szCs w:val="18"/>
        </w:rPr>
      </w:pPr>
    </w:p>
    <w:p w:rsidR="0070482C" w:rsidRDefault="0070482C" w:rsidP="00F515CB">
      <w:pPr>
        <w:pStyle w:val="a9"/>
        <w:ind w:left="21"/>
        <w:contextualSpacing/>
        <w:jc w:val="center"/>
        <w:rPr>
          <w:sz w:val="18"/>
          <w:szCs w:val="18"/>
        </w:rPr>
      </w:pPr>
    </w:p>
    <w:p w:rsidR="00F515CB" w:rsidRPr="00F515CB" w:rsidRDefault="00F515CB" w:rsidP="00F515CB">
      <w:pPr>
        <w:pStyle w:val="a9"/>
        <w:ind w:left="21"/>
        <w:contextualSpacing/>
        <w:jc w:val="center"/>
        <w:rPr>
          <w:sz w:val="18"/>
          <w:szCs w:val="18"/>
        </w:rPr>
      </w:pPr>
      <w:r w:rsidRPr="00F515CB">
        <w:rPr>
          <w:sz w:val="18"/>
          <w:szCs w:val="18"/>
        </w:rPr>
        <w:lastRenderedPageBreak/>
        <w:t>РЕШЕНИЕ</w:t>
      </w:r>
    </w:p>
    <w:p w:rsidR="00F515CB" w:rsidRPr="00F515CB" w:rsidRDefault="00F515CB" w:rsidP="00F515CB">
      <w:pPr>
        <w:pStyle w:val="a9"/>
        <w:spacing w:before="2"/>
        <w:ind w:left="14"/>
        <w:contextualSpacing/>
        <w:jc w:val="center"/>
        <w:rPr>
          <w:sz w:val="18"/>
          <w:szCs w:val="18"/>
        </w:rPr>
      </w:pPr>
      <w:r w:rsidRPr="00F515CB">
        <w:rPr>
          <w:sz w:val="18"/>
          <w:szCs w:val="18"/>
        </w:rPr>
        <w:t>об</w:t>
      </w:r>
      <w:r w:rsidRPr="00F515CB">
        <w:rPr>
          <w:spacing w:val="9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отказе</w:t>
      </w:r>
      <w:r w:rsidRPr="00F515CB">
        <w:rPr>
          <w:spacing w:val="9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9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F515CB" w:rsidRDefault="00F515CB" w:rsidP="00F515CB">
      <w:pPr>
        <w:pStyle w:val="a9"/>
        <w:tabs>
          <w:tab w:val="left" w:pos="1762"/>
          <w:tab w:val="left" w:pos="3841"/>
        </w:tabs>
        <w:ind w:left="24"/>
        <w:contextualSpacing/>
        <w:jc w:val="center"/>
        <w:rPr>
          <w:sz w:val="18"/>
          <w:szCs w:val="18"/>
        </w:rPr>
      </w:pPr>
      <w:r w:rsidRPr="00F515CB">
        <w:rPr>
          <w:sz w:val="18"/>
          <w:szCs w:val="18"/>
        </w:rPr>
        <w:t>№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>от</w:t>
      </w:r>
      <w:r w:rsidRPr="00F515CB">
        <w:rPr>
          <w:spacing w:val="-1"/>
          <w:sz w:val="18"/>
          <w:szCs w:val="18"/>
        </w:rPr>
        <w:t xml:space="preserve">  </w:t>
      </w:r>
      <w:r w:rsidRPr="00F515CB">
        <w:rPr>
          <w:sz w:val="18"/>
          <w:szCs w:val="18"/>
          <w:u w:val="single"/>
        </w:rPr>
        <w:tab/>
      </w:r>
    </w:p>
    <w:p w:rsidR="00F515CB" w:rsidRPr="00F515CB" w:rsidRDefault="00F515CB" w:rsidP="00F515CB">
      <w:pPr>
        <w:pStyle w:val="a9"/>
        <w:spacing w:before="2"/>
        <w:contextualSpacing/>
        <w:rPr>
          <w:sz w:val="18"/>
          <w:szCs w:val="18"/>
        </w:rPr>
      </w:pPr>
    </w:p>
    <w:p w:rsidR="00F515CB" w:rsidRPr="00F515CB" w:rsidRDefault="00F515CB" w:rsidP="00F515CB">
      <w:pPr>
        <w:pStyle w:val="a9"/>
        <w:spacing w:before="89"/>
        <w:ind w:firstLine="709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По результатам рассмотрения заявления о предоставлении услуги «Предоставление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находящегося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 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муниципальной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собственности,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гражданину</w:t>
      </w:r>
      <w:r w:rsidRPr="00F515CB">
        <w:rPr>
          <w:spacing w:val="-20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юридическому</w:t>
      </w:r>
      <w:r w:rsidRPr="00F515CB">
        <w:rPr>
          <w:spacing w:val="-18"/>
          <w:sz w:val="18"/>
          <w:szCs w:val="18"/>
        </w:rPr>
        <w:t xml:space="preserve"> </w:t>
      </w:r>
      <w:r w:rsidRPr="00F515CB">
        <w:rPr>
          <w:sz w:val="18"/>
          <w:szCs w:val="18"/>
        </w:rPr>
        <w:t>лицу</w:t>
      </w:r>
      <w:r w:rsidRPr="00F515CB">
        <w:rPr>
          <w:spacing w:val="-20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4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собственность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бесплатно»</w:t>
      </w:r>
      <w:r w:rsidRPr="00F515CB">
        <w:rPr>
          <w:spacing w:val="23"/>
          <w:sz w:val="18"/>
          <w:szCs w:val="18"/>
        </w:rPr>
        <w:t xml:space="preserve"> </w:t>
      </w:r>
      <w:r w:rsidRPr="00F515CB">
        <w:rPr>
          <w:sz w:val="18"/>
          <w:szCs w:val="18"/>
        </w:rPr>
        <w:t>от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>№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>и</w:t>
      </w:r>
      <w:r w:rsidRPr="00F515CB">
        <w:rPr>
          <w:spacing w:val="2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приложенных</w:t>
      </w:r>
      <w:r w:rsidRPr="00F515CB">
        <w:rPr>
          <w:spacing w:val="23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21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нему</w:t>
      </w:r>
      <w:r w:rsidRPr="00F515CB">
        <w:rPr>
          <w:spacing w:val="19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основании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статьи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39.16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кодекса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органом,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уполномоченным на предоставление услуги, принято решение об отказе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 услуги,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следующим основаниям:</w:t>
      </w:r>
    </w:p>
    <w:p w:rsidR="00F515CB" w:rsidRPr="00F515CB" w:rsidRDefault="00F515CB" w:rsidP="00F515CB">
      <w:pPr>
        <w:pStyle w:val="a9"/>
        <w:spacing w:before="8"/>
        <w:contextualSpacing/>
        <w:rPr>
          <w:sz w:val="18"/>
          <w:szCs w:val="1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528"/>
        <w:gridCol w:w="3253"/>
      </w:tblGrid>
      <w:tr w:rsidR="00F515CB" w:rsidRPr="00F515CB" w:rsidTr="00B43522">
        <w:trPr>
          <w:trHeight w:val="113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7"/>
              <w:ind w:left="64" w:right="57" w:firstLine="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регламен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spacing w:before="97"/>
              <w:ind w:left="276" w:right="95" w:hanging="152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 основания для отказа в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 с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единым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стандартом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7"/>
              <w:ind w:left="146" w:right="63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Разъяснение</w:t>
            </w:r>
            <w:r w:rsidRPr="00F515CB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</w:tr>
      <w:tr w:rsidR="00F515CB" w:rsidRPr="00F515CB" w:rsidTr="00B43522">
        <w:trPr>
          <w:trHeight w:val="113"/>
        </w:trPr>
        <w:tc>
          <w:tcPr>
            <w:tcW w:w="1418" w:type="dxa"/>
          </w:tcPr>
          <w:p w:rsidR="00F515CB" w:rsidRPr="00F515CB" w:rsidRDefault="008B33C0" w:rsidP="00F515CB">
            <w:pPr>
              <w:pStyle w:val="TableParagraph"/>
              <w:spacing w:before="98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>
              <w:r w:rsidR="00F515CB" w:rsidRPr="00F515CB">
                <w:rPr>
                  <w:rFonts w:ascii="Times New Roman" w:hAnsi="Times New Roman" w:cs="Times New Roman"/>
                  <w:sz w:val="18"/>
                  <w:szCs w:val="18"/>
                </w:rPr>
                <w:t>2.19.1</w:t>
              </w:r>
            </w:hyperlink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spacing w:before="98"/>
              <w:ind w:left="62" w:right="4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заявлением</w:t>
            </w:r>
            <w:r w:rsidRPr="00F515CB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обратилось</w:t>
            </w:r>
            <w:r w:rsidRPr="00F515CB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лицо,</w:t>
            </w:r>
            <w:r w:rsidRPr="00F515CB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которое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законодательством не имеет права на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приобретение 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 без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проведения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торгов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8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</w:p>
        </w:tc>
      </w:tr>
      <w:tr w:rsidR="00F515CB" w:rsidRPr="00F515CB" w:rsidTr="00B43522">
        <w:trPr>
          <w:trHeight w:val="113"/>
        </w:trPr>
        <w:tc>
          <w:tcPr>
            <w:tcW w:w="1418" w:type="dxa"/>
          </w:tcPr>
          <w:p w:rsidR="00F515CB" w:rsidRPr="00F515CB" w:rsidRDefault="008B33C0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>
              <w:r w:rsidR="00F515CB" w:rsidRPr="00F515CB">
                <w:rPr>
                  <w:rFonts w:ascii="Times New Roman" w:hAnsi="Times New Roman" w:cs="Times New Roman"/>
                  <w:sz w:val="18"/>
                  <w:szCs w:val="18"/>
                </w:rPr>
                <w:t>2.19.2</w:t>
              </w:r>
            </w:hyperlink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tabs>
                <w:tab w:val="left" w:pos="2675"/>
              </w:tabs>
              <w:spacing w:before="95"/>
              <w:ind w:left="62" w:right="4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постоянного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(бессрочного)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пользования, безвозмездного пользования,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пожизненного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наследуемого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владения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 аренды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</w:p>
        </w:tc>
      </w:tr>
      <w:tr w:rsidR="00F515CB" w:rsidRPr="00F515CB" w:rsidTr="00B43522">
        <w:trPr>
          <w:trHeight w:val="113"/>
        </w:trPr>
        <w:tc>
          <w:tcPr>
            <w:tcW w:w="1418" w:type="dxa"/>
          </w:tcPr>
          <w:p w:rsidR="00F515CB" w:rsidRPr="00F515CB" w:rsidRDefault="008B33C0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>
              <w:r w:rsidR="00F515CB" w:rsidRPr="00F515CB">
                <w:rPr>
                  <w:rFonts w:ascii="Times New Roman" w:hAnsi="Times New Roman" w:cs="Times New Roman"/>
                  <w:sz w:val="18"/>
                  <w:szCs w:val="18"/>
                </w:rPr>
                <w:t>2.19.3</w:t>
              </w:r>
            </w:hyperlink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образуется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результате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раздела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 xml:space="preserve">земельного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участка,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предоставленного садоводческому или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огородническому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некоммерческому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товариществу,</w:t>
            </w:r>
            <w:r w:rsidRPr="00F515C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F515CB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исключением</w:t>
            </w:r>
            <w:r w:rsidRPr="00F515CB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случаев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обращения с таким заявлением члена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товарищества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(если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является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садовым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огородным)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либо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собственников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земельных участков, расположенных в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границах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ведения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гражданами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садоводства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огородничества для собственных нужд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(если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является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участком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общего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назначения)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</w:p>
        </w:tc>
      </w:tr>
      <w:tr w:rsidR="00F515CB" w:rsidRPr="00F515CB" w:rsidTr="00B43522">
        <w:trPr>
          <w:trHeight w:val="113"/>
        </w:trPr>
        <w:tc>
          <w:tcPr>
            <w:tcW w:w="1418" w:type="dxa"/>
          </w:tcPr>
          <w:p w:rsidR="00F515CB" w:rsidRPr="00F515CB" w:rsidRDefault="008B33C0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>
              <w:r w:rsidR="00F515CB" w:rsidRPr="00F515CB">
                <w:rPr>
                  <w:rFonts w:ascii="Times New Roman" w:hAnsi="Times New Roman" w:cs="Times New Roman"/>
                  <w:sz w:val="18"/>
                  <w:szCs w:val="18"/>
                </w:rPr>
                <w:t>2.19.4</w:t>
              </w:r>
            </w:hyperlink>
          </w:p>
        </w:tc>
        <w:tc>
          <w:tcPr>
            <w:tcW w:w="5528" w:type="dxa"/>
          </w:tcPr>
          <w:p w:rsidR="00F515CB" w:rsidRPr="00B43522" w:rsidRDefault="00F515CB" w:rsidP="00B43522">
            <w:pPr>
              <w:pStyle w:val="TableParagraph"/>
              <w:tabs>
                <w:tab w:val="left" w:pos="2440"/>
              </w:tabs>
              <w:spacing w:before="95"/>
              <w:ind w:right="4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указанном в заявлении земельном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расположены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здание,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сооружение,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незавершенного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строительства,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принадлежащие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гражданам или юридическим лицам, за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исключением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случаев,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если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расположены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сооружения (в том числе сооружения,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строительство которых не завершено),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размещение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которых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допускается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сервитута,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сервитута, или объекты, размещенные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статьей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39.36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кодекса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либо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обратился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собственник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этих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здания,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сооружения,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помещений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них,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этого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объекта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незавершенного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строительства,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также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случаев,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если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подано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отношении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расположенных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здания,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сооружения,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незавершенного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принято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</w:t>
            </w:r>
            <w:r w:rsidRPr="00F515CB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сносе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самовольной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постройки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либо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</w:t>
            </w:r>
            <w:r w:rsidRPr="00F515CB">
              <w:rPr>
                <w:rFonts w:ascii="Times New Roman" w:hAnsi="Times New Roman" w:cs="Times New Roman"/>
                <w:spacing w:val="19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F515CB">
              <w:rPr>
                <w:rFonts w:ascii="Times New Roman" w:hAnsi="Times New Roman" w:cs="Times New Roman"/>
                <w:spacing w:val="20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сносе</w:t>
            </w:r>
            <w:r w:rsidRPr="00F515CB">
              <w:rPr>
                <w:rFonts w:ascii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самовольной постройки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приведении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установленными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требованиями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сроки,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установленные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указанными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решениями, не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выполнены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обязанности,</w:t>
            </w:r>
            <w:r w:rsidRPr="00F515CB">
              <w:rPr>
                <w:rFonts w:ascii="Times New Roman" w:hAnsi="Times New Roman" w:cs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предусмотренные</w:t>
            </w:r>
            <w:r w:rsidRPr="00F515CB">
              <w:rPr>
                <w:rFonts w:ascii="Times New Roman" w:hAnsi="Times New Roman" w:cs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частью </w:t>
            </w:r>
            <w:r w:rsidRPr="00B4352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Pr="00B43522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4352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статьи</w:t>
            </w:r>
            <w:r w:rsidRPr="00B43522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4352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55.32</w:t>
            </w:r>
            <w:r w:rsidRPr="00B43522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4352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Градостроительного</w:t>
            </w:r>
            <w:r w:rsidRPr="00B43522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4352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кодекса</w:t>
            </w:r>
            <w:r w:rsidRPr="00B4352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4352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r w:rsidRPr="00B4352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4352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</w:p>
        </w:tc>
      </w:tr>
      <w:tr w:rsidR="00F515CB" w:rsidRPr="00F515CB" w:rsidTr="00B43522">
        <w:trPr>
          <w:trHeight w:val="113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2.19.5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 w:right="4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указанном в заявлении земельном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расположены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здание,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сооружение,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незавершенного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строительства,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находящиеся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собственности,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исключением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случаев,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если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расположены сооружения (в том числе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сооружения, строительство которых не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завершено),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размещение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которых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допускается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сервитута,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сервитута,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объекты,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размещенные</w:t>
            </w:r>
            <w:r w:rsidRPr="00F515CB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F515CB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</w:t>
            </w:r>
            <w:r w:rsidRPr="00F515CB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статьей 39.36 Земельного кодекса Российской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либо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обратился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правообладатель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этих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здания, сооружения, помещений в них,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незавершенного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строительства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</w:p>
        </w:tc>
      </w:tr>
      <w:tr w:rsidR="00F515CB" w:rsidRPr="00F515CB" w:rsidTr="00B43522">
        <w:trPr>
          <w:trHeight w:val="113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2.19.6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 w:right="4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 является изъятым из оборота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ограниченным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обороте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допускается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собственности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</w:p>
        </w:tc>
      </w:tr>
      <w:tr w:rsidR="00F515CB" w:rsidRPr="00F515CB" w:rsidTr="00B43522">
        <w:trPr>
          <w:trHeight w:val="113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2.19.7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является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зарезервированным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для государственных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или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муниципальных нужд, за исключением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целей резервирования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</w:p>
        </w:tc>
      </w:tr>
      <w:tr w:rsidR="00F515CB" w:rsidRPr="00F515CB" w:rsidTr="00B43522">
        <w:trPr>
          <w:trHeight w:val="113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2.19.8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 w:right="4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границах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территории,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отношении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другим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заключен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договор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застроенной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исключением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случаев,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если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обратился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собственник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здания,</w:t>
            </w:r>
            <w:r w:rsidRPr="00F515CB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сооружения,</w:t>
            </w:r>
            <w:r w:rsidRPr="00F515CB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помещений</w:t>
            </w:r>
            <w:r w:rsidRPr="00F515CB">
              <w:rPr>
                <w:rFonts w:ascii="Times New Roman" w:hAnsi="Times New Roman" w:cs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них, объекта незавершенного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строительства,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расположенных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участке,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правообладатель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Указываются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</w:p>
        </w:tc>
      </w:tr>
      <w:tr w:rsidR="00F515CB" w:rsidRPr="00F515CB" w:rsidTr="00B43522">
        <w:trPr>
          <w:trHeight w:val="113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2.19.9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 w:right="4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границах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отношении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другим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заключен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договор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комплексном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развитии</w:t>
            </w:r>
            <w:r w:rsidRPr="00F515CB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территории,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образован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отношении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другим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заключен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договор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комплексном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территории, за исключением случаев,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если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предназначен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F515CB">
              <w:rPr>
                <w:rFonts w:ascii="Times New Roman" w:hAnsi="Times New Roman" w:cs="Times New Roman"/>
                <w:spacing w:val="6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размещения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объектов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значения,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объектов регионального значения или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объектов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местного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значения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обратилось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указанных объектов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</w:p>
        </w:tc>
      </w:tr>
      <w:tr w:rsidR="00F515CB" w:rsidRPr="00F515CB" w:rsidTr="00B43522">
        <w:trPr>
          <w:trHeight w:val="113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2.19.10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образован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отношении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заключен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договор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комплексном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развитии территории, и в соответствии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утвержденной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документацией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планировке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предназначен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размещения объектов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значения,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объектов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регионального значения или объектов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местного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значения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 xml:space="preserve">вывода </w:t>
            </w:r>
          </w:p>
        </w:tc>
      </w:tr>
      <w:tr w:rsidR="00F515CB" w:rsidRPr="00F515CB" w:rsidTr="00B43522">
        <w:trPr>
          <w:trHeight w:val="113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2.19.11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 w:right="4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 является предметом аукциона,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извещение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проведении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размещено</w:t>
            </w:r>
            <w:r w:rsidRPr="00F515CB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F515CB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пунктом</w:t>
            </w:r>
            <w:r w:rsidRPr="00F515CB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статьи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39.11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кодекса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 xml:space="preserve">вывода </w:t>
            </w:r>
          </w:p>
        </w:tc>
      </w:tr>
      <w:tr w:rsidR="00F515CB" w:rsidRPr="00F515CB" w:rsidTr="00B43522">
        <w:trPr>
          <w:trHeight w:val="113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2.19.12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 w:right="5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отношении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поступило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предусмотренное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подпунктом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пункта 4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статьи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39.11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кодекса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проведении аукциона по его продаже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аукциона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заключения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договора</w:t>
            </w:r>
            <w:r w:rsidRPr="00F515CB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его</w:t>
            </w:r>
            <w:r w:rsidRPr="00F515CB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аренды</w:t>
            </w:r>
            <w:r w:rsidRPr="00F515CB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F515CB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условии,</w:t>
            </w:r>
            <w:r w:rsidRPr="00F515CB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что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 xml:space="preserve">вывода </w:t>
            </w:r>
          </w:p>
        </w:tc>
      </w:tr>
      <w:tr w:rsidR="00F515CB" w:rsidRPr="00F515CB" w:rsidTr="00B43522">
        <w:trPr>
          <w:trHeight w:val="1124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такой земельный участок образован 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 с подпунктом 4 пункта 4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статьи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39.11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кодекса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Российской Федерации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уполномоченным органом не принято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 об отказе в проведении этого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аукциона по основаниям,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предусмотренным</w:t>
            </w:r>
            <w:r w:rsidRPr="00F515CB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пунктом</w:t>
            </w:r>
            <w:r w:rsidRPr="00F515CB">
              <w:rPr>
                <w:rFonts w:ascii="Times New Roman" w:hAnsi="Times New Roman" w:cs="Times New Roman"/>
                <w:spacing w:val="4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F515CB">
              <w:rPr>
                <w:rFonts w:ascii="Times New Roman" w:hAnsi="Times New Roman" w:cs="Times New Roman"/>
                <w:spacing w:val="4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статьи 39.11 Земельного кодекса Российской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515CB" w:rsidRPr="00F515CB" w:rsidTr="00B43522">
        <w:trPr>
          <w:trHeight w:val="1394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2.19.13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отношении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указанного в заявлении, опубликовано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размещено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подпунктом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статьи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39.18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кодекса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Федерации извещение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индивидуального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жилищного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строительства,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ведения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личного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подсобного</w:t>
            </w:r>
            <w:r w:rsidRPr="00F515CB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хозяйства,</w:t>
            </w:r>
            <w:r w:rsidRPr="00F515C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садоводства</w:t>
            </w:r>
            <w:r w:rsidRPr="00F515C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осуществления крестьянским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(фермерским)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хозяйством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деятельности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 xml:space="preserve">вывода </w:t>
            </w:r>
          </w:p>
        </w:tc>
      </w:tr>
      <w:tr w:rsidR="00F515CB" w:rsidRPr="00F515CB" w:rsidTr="00B43522">
        <w:trPr>
          <w:trHeight w:val="791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2.19.14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tabs>
                <w:tab w:val="left" w:pos="2593"/>
              </w:tabs>
              <w:spacing w:before="95"/>
              <w:ind w:left="62" w:right="4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Разрешенное использование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соответствует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целям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исключением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случаев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размещения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линейного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утвержденным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проектом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планировки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 xml:space="preserve">вывода </w:t>
            </w:r>
          </w:p>
        </w:tc>
      </w:tr>
      <w:tr w:rsidR="00F515CB" w:rsidRPr="00F515CB" w:rsidTr="00B43522">
        <w:trPr>
          <w:trHeight w:val="1370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2.19.15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tabs>
                <w:tab w:val="left" w:pos="2859"/>
              </w:tabs>
              <w:spacing w:before="95"/>
              <w:ind w:left="62" w:right="5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Испрашиваемый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полностью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границах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зоны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особыми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условиями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использования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территории,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установленные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ограничения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земельных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участков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которой не допускают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целями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указанными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 xml:space="preserve">вывода </w:t>
            </w:r>
          </w:p>
        </w:tc>
      </w:tr>
      <w:tr w:rsidR="00F515CB" w:rsidRPr="00F515CB" w:rsidTr="00F515CB">
        <w:trPr>
          <w:trHeight w:val="1550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2.19.16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tabs>
                <w:tab w:val="left" w:pos="2746"/>
              </w:tabs>
              <w:spacing w:before="95"/>
              <w:ind w:left="62" w:right="4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утвержденными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документами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территориального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планирования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(или)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документацией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планировке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</w:t>
            </w:r>
            <w:r w:rsidRPr="00F515CB">
              <w:rPr>
                <w:rFonts w:ascii="Times New Roman" w:hAnsi="Times New Roman" w:cs="Times New Roman"/>
                <w:spacing w:val="1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предназначен</w:t>
            </w:r>
            <w:r w:rsidRPr="00F515CB">
              <w:rPr>
                <w:rFonts w:ascii="Times New Roman" w:hAnsi="Times New Roman" w:cs="Times New Roman"/>
                <w:spacing w:val="1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размещения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объектов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значения,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объектов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регионального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значения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объектов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местного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значения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обратилось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строительство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этих</w:t>
            </w:r>
            <w:r w:rsidRPr="00F515CB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объектов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 xml:space="preserve">вывода </w:t>
            </w:r>
          </w:p>
        </w:tc>
      </w:tr>
      <w:tr w:rsidR="00F515CB" w:rsidRPr="00F515CB" w:rsidTr="00B43522">
        <w:trPr>
          <w:trHeight w:val="1128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2.19.17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tabs>
                <w:tab w:val="left" w:pos="2856"/>
              </w:tabs>
              <w:spacing w:before="97"/>
              <w:ind w:left="62" w:right="5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 предназначен для размещения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здания,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государственной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программой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Российской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Федерации,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государственной программой субъекта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Российской Федерации и с заявлением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обратилось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уполномоченное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строительство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этих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здания,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сооружения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 xml:space="preserve">вывода </w:t>
            </w:r>
          </w:p>
        </w:tc>
      </w:tr>
      <w:tr w:rsidR="00F515CB" w:rsidRPr="00F515CB" w:rsidTr="00B43522">
        <w:trPr>
          <w:trHeight w:val="549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2.19.18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 w:right="4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F515CB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F515CB">
              <w:rPr>
                <w:rFonts w:ascii="Times New Roman" w:hAnsi="Times New Roman" w:cs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заявленном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виде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допускается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 xml:space="preserve">вывода </w:t>
            </w:r>
          </w:p>
        </w:tc>
      </w:tr>
      <w:tr w:rsidR="00F515CB" w:rsidRPr="00F515CB" w:rsidTr="00B43522">
        <w:trPr>
          <w:trHeight w:val="557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2.19.19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 w:right="5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отношении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указанного в заявлении, не установлен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разрешенного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использования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 xml:space="preserve">вывода </w:t>
            </w:r>
          </w:p>
        </w:tc>
      </w:tr>
      <w:tr w:rsidR="00F515CB" w:rsidRPr="00F515CB" w:rsidTr="00B43522">
        <w:trPr>
          <w:trHeight w:val="551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2.19.20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 w:right="4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отнесен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определенной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категории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 xml:space="preserve">вывода </w:t>
            </w:r>
          </w:p>
        </w:tc>
      </w:tr>
      <w:tr w:rsidR="00F515CB" w:rsidRPr="00F515CB" w:rsidTr="00B43522">
        <w:trPr>
          <w:trHeight w:val="715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2.19.21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 w:right="4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отношении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принято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предварительном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согласовании его предоставления, срок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действия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которого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истек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 xml:space="preserve">вывода </w:t>
            </w:r>
          </w:p>
        </w:tc>
      </w:tr>
      <w:tr w:rsidR="00F515CB" w:rsidRPr="00F515CB" w:rsidTr="00B43522">
        <w:trPr>
          <w:trHeight w:val="1689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2.19.22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участок</w:t>
            </w:r>
            <w:r w:rsidRPr="00F515CB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изъят</w:t>
            </w:r>
            <w:r w:rsidRPr="00F515CB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F515CB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государственных</w:t>
            </w:r>
            <w:r w:rsidRPr="00F515CB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муниципальных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нужд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указанная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последующего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соответствует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целям,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которых такой земельный участок был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изъят,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исключением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земельных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участков,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изъятых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для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государственных или муниципальных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нужд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связи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признанием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многоквартирного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дома,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участке,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аварийным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подлежащим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сносу</w:t>
            </w:r>
            <w:r w:rsidRPr="00F515C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реконструкции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 xml:space="preserve">вывода </w:t>
            </w:r>
          </w:p>
        </w:tc>
      </w:tr>
      <w:tr w:rsidR="00F515CB" w:rsidRPr="00F515CB" w:rsidTr="00B43522">
        <w:trPr>
          <w:trHeight w:val="557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2.19.23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 w:right="4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Границы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подлежат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уточнению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Федеральным законом от 13 июля 2015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218-ФЗ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регистрации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недвижимости»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 xml:space="preserve">вывода </w:t>
            </w:r>
          </w:p>
        </w:tc>
      </w:tr>
      <w:tr w:rsidR="00F515CB" w:rsidRPr="00F515CB" w:rsidTr="00B43522">
        <w:trPr>
          <w:trHeight w:val="1198"/>
        </w:trPr>
        <w:tc>
          <w:tcPr>
            <w:tcW w:w="141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2.19.24</w:t>
            </w:r>
          </w:p>
        </w:tc>
        <w:tc>
          <w:tcPr>
            <w:tcW w:w="5528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 w:right="4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Площадь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указанного</w:t>
            </w:r>
            <w:r w:rsidRPr="00F515CB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заявлении,</w:t>
            </w:r>
            <w:r w:rsidRPr="00F515CB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превышает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его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площадь,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указанную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схеме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проекте межевания территории или 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проектной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документации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лесных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участков, в соответствии с которыми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образован,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более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чем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десять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процентов</w:t>
            </w:r>
          </w:p>
        </w:tc>
        <w:tc>
          <w:tcPr>
            <w:tcW w:w="3253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 xml:space="preserve">вывода </w:t>
            </w:r>
          </w:p>
        </w:tc>
      </w:tr>
    </w:tbl>
    <w:p w:rsidR="00F515CB" w:rsidRPr="00F515CB" w:rsidRDefault="00F515CB" w:rsidP="00F515CB">
      <w:pPr>
        <w:pStyle w:val="a9"/>
        <w:spacing w:before="7"/>
        <w:contextualSpacing/>
        <w:rPr>
          <w:sz w:val="18"/>
          <w:szCs w:val="18"/>
        </w:rPr>
      </w:pPr>
    </w:p>
    <w:p w:rsidR="00F515CB" w:rsidRPr="00F515CB" w:rsidRDefault="00F515CB" w:rsidP="00F515CB">
      <w:pPr>
        <w:pStyle w:val="a9"/>
        <w:tabs>
          <w:tab w:val="left" w:pos="10053"/>
        </w:tabs>
        <w:ind w:left="847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Дополнительно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информируем: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>.</w:t>
      </w:r>
    </w:p>
    <w:p w:rsidR="00F515CB" w:rsidRPr="00F515CB" w:rsidRDefault="00F515CB" w:rsidP="00F515CB">
      <w:pPr>
        <w:pStyle w:val="a9"/>
        <w:ind w:left="139" w:right="113" w:firstLine="708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Вы вправе повторно обратиться c заявлением о предоставлении услуги после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устранения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указанных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нарушений.</w:t>
      </w:r>
    </w:p>
    <w:p w:rsidR="00F515CB" w:rsidRPr="00F515CB" w:rsidRDefault="00F515CB" w:rsidP="00F515CB">
      <w:pPr>
        <w:pStyle w:val="a9"/>
        <w:ind w:left="139" w:right="108" w:firstLine="708"/>
        <w:contextualSpacing/>
        <w:jc w:val="both"/>
        <w:rPr>
          <w:sz w:val="18"/>
          <w:szCs w:val="18"/>
        </w:rPr>
      </w:pPr>
      <w:r w:rsidRPr="00F515CB">
        <w:rPr>
          <w:spacing w:val="-1"/>
          <w:sz w:val="18"/>
          <w:szCs w:val="18"/>
        </w:rPr>
        <w:t>Данный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отказ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pacing w:val="-1"/>
          <w:sz w:val="18"/>
          <w:szCs w:val="18"/>
        </w:rPr>
        <w:t>может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быть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обжалован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5"/>
          <w:sz w:val="18"/>
          <w:szCs w:val="18"/>
        </w:rPr>
        <w:t xml:space="preserve"> </w:t>
      </w:r>
      <w:r w:rsidRPr="00F515CB">
        <w:rPr>
          <w:sz w:val="18"/>
          <w:szCs w:val="18"/>
        </w:rPr>
        <w:t>досудебном</w:t>
      </w:r>
      <w:r w:rsidRPr="00F515CB">
        <w:rPr>
          <w:spacing w:val="-18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порядке</w:t>
      </w:r>
      <w:r w:rsidRPr="00F515CB">
        <w:rPr>
          <w:spacing w:val="-17"/>
          <w:sz w:val="18"/>
          <w:szCs w:val="18"/>
        </w:rPr>
        <w:t xml:space="preserve"> </w:t>
      </w:r>
      <w:r w:rsidRPr="00F515CB">
        <w:rPr>
          <w:sz w:val="18"/>
          <w:szCs w:val="18"/>
        </w:rPr>
        <w:t>путем</w:t>
      </w:r>
      <w:r w:rsidRPr="00F515CB">
        <w:rPr>
          <w:spacing w:val="-16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направления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жалобы в орган, уполномоченный на предоставление услуги в «Выдача разрешения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 использование земель или земельного участка, которые находятся</w:t>
      </w:r>
      <w:r w:rsidRPr="00F515CB">
        <w:rPr>
          <w:spacing w:val="-68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 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собственности,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без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земельных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участков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установления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сервитута,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публичного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сервитута»,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а</w:t>
      </w:r>
      <w:r w:rsidRPr="00F515CB">
        <w:rPr>
          <w:spacing w:val="70"/>
          <w:sz w:val="18"/>
          <w:szCs w:val="18"/>
        </w:rPr>
        <w:t xml:space="preserve"> </w:t>
      </w:r>
      <w:r w:rsidRPr="00F515CB">
        <w:rPr>
          <w:sz w:val="18"/>
          <w:szCs w:val="18"/>
        </w:rPr>
        <w:t>также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судебном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порядке.</w:t>
      </w:r>
    </w:p>
    <w:p w:rsidR="00F515CB" w:rsidRPr="00F515CB" w:rsidRDefault="00F515CB" w:rsidP="00F515CB">
      <w:pPr>
        <w:pStyle w:val="a9"/>
        <w:ind w:left="860"/>
        <w:contextualSpacing/>
        <w:rPr>
          <w:sz w:val="18"/>
          <w:szCs w:val="18"/>
        </w:rPr>
      </w:pPr>
    </w:p>
    <w:p w:rsidR="00B43522" w:rsidRDefault="00F515CB" w:rsidP="00B43522">
      <w:pPr>
        <w:pStyle w:val="a9"/>
        <w:ind w:right="108" w:firstLine="6096"/>
        <w:contextualSpacing/>
        <w:rPr>
          <w:spacing w:val="1"/>
          <w:sz w:val="18"/>
          <w:szCs w:val="18"/>
        </w:rPr>
      </w:pPr>
      <w:r w:rsidRPr="00F515CB">
        <w:rPr>
          <w:sz w:val="18"/>
          <w:szCs w:val="18"/>
        </w:rPr>
        <w:t>Приложение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4к</w:t>
      </w:r>
      <w:r w:rsidRPr="00F515CB">
        <w:rPr>
          <w:spacing w:val="8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Административному</w:t>
      </w:r>
      <w:r w:rsidRPr="00F515CB">
        <w:rPr>
          <w:spacing w:val="4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регламенту</w:t>
      </w:r>
      <w:r w:rsidRPr="00F515CB">
        <w:rPr>
          <w:spacing w:val="1"/>
          <w:sz w:val="18"/>
          <w:szCs w:val="18"/>
        </w:rPr>
        <w:t xml:space="preserve"> </w:t>
      </w:r>
    </w:p>
    <w:p w:rsidR="00F515CB" w:rsidRPr="00F515CB" w:rsidRDefault="00F515CB" w:rsidP="00B43522">
      <w:pPr>
        <w:pStyle w:val="a9"/>
        <w:ind w:right="108" w:firstLine="6096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по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предоставлению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F515CB" w:rsidRDefault="00F515CB" w:rsidP="00B43522">
      <w:pPr>
        <w:pStyle w:val="a9"/>
        <w:spacing w:before="7"/>
        <w:ind w:firstLine="6096"/>
        <w:contextualSpacing/>
        <w:rPr>
          <w:sz w:val="18"/>
          <w:szCs w:val="18"/>
        </w:rPr>
      </w:pPr>
    </w:p>
    <w:p w:rsidR="00F515CB" w:rsidRPr="00B43522" w:rsidRDefault="00F515CB" w:rsidP="00B43522">
      <w:pPr>
        <w:pStyle w:val="11"/>
        <w:ind w:left="28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Форма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заявления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F515CB" w:rsidRDefault="00F515CB" w:rsidP="00B43522">
      <w:pPr>
        <w:pStyle w:val="a9"/>
        <w:spacing w:before="1"/>
        <w:ind w:left="737"/>
        <w:contextualSpacing/>
        <w:jc w:val="center"/>
        <w:rPr>
          <w:sz w:val="18"/>
          <w:szCs w:val="18"/>
        </w:rPr>
      </w:pPr>
      <w:r w:rsidRPr="00F515CB">
        <w:rPr>
          <w:sz w:val="18"/>
          <w:szCs w:val="18"/>
        </w:rPr>
        <w:t>кому:</w:t>
      </w: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37CBD50F" wp14:editId="21B975CB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5080" t="12700" r="7620" b="508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2B94" id="Полилиния 28" o:spid="_x0000_s1026" style="position:absolute;margin-left:316.15pt;margin-top:15.8pt;width:245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nvEw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F515CB" w:rsidRPr="00F515CB" w:rsidRDefault="00F515CB" w:rsidP="00F515CB">
      <w:pPr>
        <w:pStyle w:val="a9"/>
        <w:spacing w:before="7"/>
        <w:contextualSpacing/>
        <w:rPr>
          <w:sz w:val="18"/>
          <w:szCs w:val="18"/>
        </w:rPr>
      </w:pPr>
    </w:p>
    <w:p w:rsidR="00F515CB" w:rsidRPr="00F515CB" w:rsidRDefault="00A67BB3" w:rsidP="00F515CB">
      <w:pPr>
        <w:pStyle w:val="a9"/>
        <w:ind w:left="5237"/>
        <w:contextualSpacing/>
        <w:rPr>
          <w:sz w:val="18"/>
          <w:szCs w:val="18"/>
        </w:rPr>
      </w:pPr>
      <w:r>
        <w:rPr>
          <w:sz w:val="18"/>
          <w:szCs w:val="18"/>
        </w:rPr>
        <w:t>от кого:__________________________________________________</w:t>
      </w:r>
    </w:p>
    <w:p w:rsidR="00F515CB" w:rsidRPr="00F515CB" w:rsidRDefault="00A67BB3" w:rsidP="00A67BB3">
      <w:pPr>
        <w:ind w:left="-1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515CB" w:rsidRPr="00F515CB">
        <w:rPr>
          <w:sz w:val="18"/>
          <w:szCs w:val="18"/>
        </w:rPr>
        <w:t>(</w:t>
      </w:r>
      <w:r w:rsidR="00F515CB" w:rsidRPr="00F515CB">
        <w:rPr>
          <w:i/>
          <w:sz w:val="18"/>
          <w:szCs w:val="18"/>
        </w:rPr>
        <w:t>наименование</w:t>
      </w:r>
      <w:r w:rsidR="00F515CB" w:rsidRPr="00F515CB">
        <w:rPr>
          <w:i/>
          <w:spacing w:val="-8"/>
          <w:sz w:val="18"/>
          <w:szCs w:val="18"/>
        </w:rPr>
        <w:t xml:space="preserve"> </w:t>
      </w:r>
      <w:r w:rsidR="00F515CB" w:rsidRPr="00F515CB">
        <w:rPr>
          <w:i/>
          <w:sz w:val="18"/>
          <w:szCs w:val="18"/>
        </w:rPr>
        <w:t>уполномоченного</w:t>
      </w:r>
      <w:r w:rsidR="00F515CB" w:rsidRPr="00F515CB">
        <w:rPr>
          <w:i/>
          <w:spacing w:val="-6"/>
          <w:sz w:val="18"/>
          <w:szCs w:val="18"/>
        </w:rPr>
        <w:t xml:space="preserve"> </w:t>
      </w:r>
      <w:r w:rsidR="00F515CB" w:rsidRPr="00F515CB">
        <w:rPr>
          <w:i/>
          <w:sz w:val="18"/>
          <w:szCs w:val="18"/>
        </w:rPr>
        <w:t>органа</w:t>
      </w:r>
    </w:p>
    <w:p w:rsidR="00F515CB" w:rsidRPr="00F515CB" w:rsidRDefault="00F515CB" w:rsidP="00B43522">
      <w:pPr>
        <w:pStyle w:val="a9"/>
        <w:ind w:left="5237"/>
        <w:contextualSpacing/>
        <w:rPr>
          <w:sz w:val="18"/>
          <w:szCs w:val="18"/>
        </w:rPr>
      </w:pPr>
      <w:r w:rsidRPr="00F515CB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6B217DB9" wp14:editId="7EE1094E">
                <wp:extent cx="2578100" cy="7620"/>
                <wp:effectExtent l="6985" t="9525" r="5715" b="1905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7620"/>
                          <a:chOff x="0" y="0"/>
                          <a:chExt cx="4060" cy="12"/>
                        </a:xfrm>
                      </wpg:grpSpPr>
                      <wps:wsp>
                        <wps:cNvPr id="2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BD2B1C" id="Группа 24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">
                <v:line id="Line 5" o:spid="_x0000_s1027" style="position:absolute;visibility:visible;mso-wrap-style:square" from="0,6" to="4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" strokeweight=".19811mm"/>
                <w10:anchorlock/>
              </v:group>
            </w:pict>
          </mc:Fallback>
        </mc:AlternateContent>
      </w: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A2EF325" wp14:editId="16328505">
                <wp:simplePos x="0" y="0"/>
                <wp:positionH relativeFrom="page">
                  <wp:posOffset>4015105</wp:posOffset>
                </wp:positionH>
                <wp:positionV relativeFrom="paragraph">
                  <wp:posOffset>194945</wp:posOffset>
                </wp:positionV>
                <wp:extent cx="3111500" cy="1270"/>
                <wp:effectExtent l="5080" t="6985" r="7620" b="1079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14B24" id="Полилиния 23" o:spid="_x0000_s1026" style="position:absolute;margin-left:316.15pt;margin-top:15.35pt;width:245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tnFA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F515CB" w:rsidRPr="00F515CB" w:rsidRDefault="00F515CB" w:rsidP="00B43522">
      <w:pPr>
        <w:ind w:left="5449"/>
        <w:contextualSpacing/>
        <w:rPr>
          <w:i/>
          <w:sz w:val="18"/>
          <w:szCs w:val="18"/>
        </w:rPr>
      </w:pPr>
      <w:r w:rsidRPr="00F515CB">
        <w:rPr>
          <w:i/>
          <w:sz w:val="18"/>
          <w:szCs w:val="18"/>
        </w:rPr>
        <w:t>(полное</w:t>
      </w:r>
      <w:r w:rsidRPr="00F515CB">
        <w:rPr>
          <w:i/>
          <w:spacing w:val="-5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наименование,</w:t>
      </w:r>
      <w:r w:rsidRPr="00F515CB">
        <w:rPr>
          <w:i/>
          <w:spacing w:val="-3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ИНН,</w:t>
      </w:r>
      <w:r w:rsidRPr="00F515CB">
        <w:rPr>
          <w:i/>
          <w:spacing w:val="-3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ОГРН</w:t>
      </w:r>
      <w:r w:rsidRPr="00F515CB">
        <w:rPr>
          <w:i/>
          <w:spacing w:val="-4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юридического</w:t>
      </w:r>
      <w:r w:rsidRPr="00F515CB">
        <w:rPr>
          <w:i/>
          <w:spacing w:val="-2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лица,</w:t>
      </w:r>
      <w:r w:rsidRPr="00F515CB">
        <w:rPr>
          <w:i/>
          <w:spacing w:val="-3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ИП)</w:t>
      </w: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2FCB163C" wp14:editId="1D20B904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5080" t="8890" r="12700" b="889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B891F" id="Полилиния 22" o:spid="_x0000_s1026" style="position:absolute;margin-left:316.15pt;margin-top:15.7pt;width:252.1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B66914B" wp14:editId="78E09E9E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5080" t="12700" r="10160" b="50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4DA97" id="Полилиния 21" o:spid="_x0000_s1026" style="position:absolute;margin-left:316.15pt;margin-top:31.75pt;width:238.0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F515CB" w:rsidRPr="00F515CB" w:rsidRDefault="00F515CB" w:rsidP="00F515CB">
      <w:pPr>
        <w:pStyle w:val="a9"/>
        <w:contextualSpacing/>
        <w:rPr>
          <w:i/>
          <w:sz w:val="18"/>
          <w:szCs w:val="18"/>
        </w:rPr>
      </w:pPr>
    </w:p>
    <w:p w:rsidR="00F515CB" w:rsidRPr="00F515CB" w:rsidRDefault="00F515CB" w:rsidP="00F515CB">
      <w:pPr>
        <w:ind w:left="5379"/>
        <w:contextualSpacing/>
        <w:rPr>
          <w:i/>
          <w:sz w:val="18"/>
          <w:szCs w:val="18"/>
        </w:rPr>
      </w:pPr>
      <w:r w:rsidRPr="00F515CB">
        <w:rPr>
          <w:i/>
          <w:sz w:val="18"/>
          <w:szCs w:val="18"/>
        </w:rPr>
        <w:t>(контактный</w:t>
      </w:r>
      <w:r w:rsidRPr="00F515CB">
        <w:rPr>
          <w:i/>
          <w:spacing w:val="-3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телефон,</w:t>
      </w:r>
      <w:r w:rsidRPr="00F515CB">
        <w:rPr>
          <w:i/>
          <w:spacing w:val="-4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электронная</w:t>
      </w:r>
      <w:r w:rsidRPr="00F515CB">
        <w:rPr>
          <w:i/>
          <w:spacing w:val="-4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почта,</w:t>
      </w:r>
      <w:r w:rsidRPr="00F515CB">
        <w:rPr>
          <w:i/>
          <w:spacing w:val="-4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почтовый</w:t>
      </w:r>
      <w:r w:rsidRPr="00F515CB">
        <w:rPr>
          <w:i/>
          <w:spacing w:val="-2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адрес)</w:t>
      </w:r>
    </w:p>
    <w:p w:rsidR="00F515CB" w:rsidRPr="00F515CB" w:rsidRDefault="00F515CB" w:rsidP="00F515CB">
      <w:pPr>
        <w:pStyle w:val="a9"/>
        <w:spacing w:before="4"/>
        <w:contextualSpacing/>
        <w:rPr>
          <w:i/>
          <w:sz w:val="18"/>
          <w:szCs w:val="18"/>
        </w:rPr>
      </w:pP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5080" t="12700" r="12700" b="50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73D2E" id="Полилиния 20" o:spid="_x0000_s1026" style="position:absolute;margin-left:316.15pt;margin-top:15.7pt;width:252.1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5080" t="6985" r="10160" b="1079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17813" id="Полилиния 19" o:spid="_x0000_s1026" style="position:absolute;margin-left:316.15pt;margin-top:31.75pt;width:238.0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F515CB" w:rsidRPr="00F515CB" w:rsidRDefault="00F515CB" w:rsidP="00F515CB">
      <w:pPr>
        <w:pStyle w:val="a9"/>
        <w:contextualSpacing/>
        <w:rPr>
          <w:i/>
          <w:sz w:val="18"/>
          <w:szCs w:val="18"/>
        </w:rPr>
      </w:pPr>
    </w:p>
    <w:p w:rsidR="00F515CB" w:rsidRPr="00F515CB" w:rsidRDefault="00F515CB" w:rsidP="00F515CB">
      <w:pPr>
        <w:ind w:left="5127"/>
        <w:contextualSpacing/>
        <w:jc w:val="center"/>
        <w:rPr>
          <w:i/>
          <w:sz w:val="18"/>
          <w:szCs w:val="18"/>
        </w:rPr>
      </w:pPr>
      <w:r w:rsidRPr="00F515CB">
        <w:rPr>
          <w:i/>
          <w:sz w:val="18"/>
          <w:szCs w:val="18"/>
        </w:rPr>
        <w:t>(фамилия,</w:t>
      </w:r>
      <w:r w:rsidRPr="00F515CB">
        <w:rPr>
          <w:i/>
          <w:spacing w:val="-5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имя,</w:t>
      </w:r>
      <w:r w:rsidRPr="00F515CB">
        <w:rPr>
          <w:i/>
          <w:spacing w:val="-4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отчество</w:t>
      </w:r>
      <w:r w:rsidRPr="00F515CB">
        <w:rPr>
          <w:i/>
          <w:spacing w:val="-3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(последнее</w:t>
      </w:r>
      <w:r w:rsidRPr="00F515CB">
        <w:rPr>
          <w:i/>
          <w:spacing w:val="-1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-</w:t>
      </w:r>
      <w:r w:rsidRPr="00F515CB">
        <w:rPr>
          <w:i/>
          <w:spacing w:val="-2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при</w:t>
      </w:r>
      <w:r w:rsidRPr="00F515CB">
        <w:rPr>
          <w:i/>
          <w:spacing w:val="-2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наличии),</w:t>
      </w:r>
      <w:r w:rsidRPr="00F515CB">
        <w:rPr>
          <w:i/>
          <w:spacing w:val="-2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данные</w:t>
      </w:r>
    </w:p>
    <w:p w:rsidR="00F515CB" w:rsidRPr="00F515CB" w:rsidRDefault="00F515CB" w:rsidP="00F515CB">
      <w:pPr>
        <w:ind w:left="5126"/>
        <w:contextualSpacing/>
        <w:jc w:val="center"/>
        <w:rPr>
          <w:i/>
          <w:sz w:val="18"/>
          <w:szCs w:val="18"/>
        </w:rPr>
      </w:pPr>
      <w:r w:rsidRPr="00F515CB">
        <w:rPr>
          <w:i/>
          <w:sz w:val="18"/>
          <w:szCs w:val="18"/>
        </w:rPr>
        <w:t>документа,</w:t>
      </w:r>
      <w:r w:rsidRPr="00F515CB">
        <w:rPr>
          <w:i/>
          <w:spacing w:val="-6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удостоверяющего</w:t>
      </w:r>
      <w:r w:rsidRPr="00F515CB">
        <w:rPr>
          <w:i/>
          <w:spacing w:val="-7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личность,</w:t>
      </w:r>
      <w:r w:rsidRPr="00F515CB">
        <w:rPr>
          <w:i/>
          <w:spacing w:val="-6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контактный</w:t>
      </w:r>
      <w:r w:rsidRPr="00F515CB">
        <w:rPr>
          <w:i/>
          <w:spacing w:val="-5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телефон,</w:t>
      </w:r>
      <w:r w:rsidRPr="00F515CB">
        <w:rPr>
          <w:i/>
          <w:spacing w:val="-42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адрес</w:t>
      </w:r>
      <w:r w:rsidRPr="00F515CB">
        <w:rPr>
          <w:i/>
          <w:spacing w:val="-2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электронной</w:t>
      </w:r>
      <w:r w:rsidRPr="00F515CB">
        <w:rPr>
          <w:i/>
          <w:spacing w:val="-1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почты,</w:t>
      </w:r>
      <w:r w:rsidRPr="00F515CB">
        <w:rPr>
          <w:i/>
          <w:spacing w:val="16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адрес</w:t>
      </w:r>
      <w:r w:rsidRPr="00F515CB">
        <w:rPr>
          <w:i/>
          <w:spacing w:val="-1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регистрации,</w:t>
      </w:r>
      <w:r w:rsidRPr="00F515CB">
        <w:rPr>
          <w:i/>
          <w:spacing w:val="-3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адрес</w:t>
      </w:r>
    </w:p>
    <w:p w:rsidR="00F515CB" w:rsidRPr="00F515CB" w:rsidRDefault="00F515CB" w:rsidP="00F515CB">
      <w:pPr>
        <w:ind w:left="5129"/>
        <w:contextualSpacing/>
        <w:jc w:val="center"/>
        <w:rPr>
          <w:i/>
          <w:sz w:val="18"/>
          <w:szCs w:val="18"/>
        </w:rPr>
      </w:pPr>
      <w:r w:rsidRPr="00F515CB">
        <w:rPr>
          <w:i/>
          <w:sz w:val="18"/>
          <w:szCs w:val="18"/>
        </w:rPr>
        <w:t>фактического</w:t>
      </w:r>
      <w:r w:rsidRPr="00F515CB">
        <w:rPr>
          <w:i/>
          <w:spacing w:val="-5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проживания</w:t>
      </w:r>
      <w:r w:rsidRPr="00F515CB">
        <w:rPr>
          <w:i/>
          <w:spacing w:val="-4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уполномоченного</w:t>
      </w:r>
      <w:r w:rsidRPr="00F515CB">
        <w:rPr>
          <w:i/>
          <w:spacing w:val="-5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лица)</w:t>
      </w:r>
    </w:p>
    <w:p w:rsidR="00F515CB" w:rsidRPr="00F515CB" w:rsidRDefault="00F515CB" w:rsidP="00F515CB">
      <w:pPr>
        <w:pStyle w:val="a9"/>
        <w:spacing w:before="9"/>
        <w:contextualSpacing/>
        <w:rPr>
          <w:i/>
          <w:sz w:val="18"/>
          <w:szCs w:val="18"/>
        </w:rPr>
      </w:pP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172720</wp:posOffset>
                </wp:positionV>
                <wp:extent cx="3200400" cy="1270"/>
                <wp:effectExtent l="5080" t="13335" r="13970" b="444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65B16" id="Полилиния 18" o:spid="_x0000_s1026" style="position:absolute;margin-left:316.15pt;margin-top:13.6pt;width:252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F515CB" w:rsidRPr="00F515CB" w:rsidRDefault="00F515CB" w:rsidP="00F515CB">
      <w:pPr>
        <w:pStyle w:val="a9"/>
        <w:spacing w:before="2"/>
        <w:contextualSpacing/>
        <w:rPr>
          <w:i/>
          <w:sz w:val="18"/>
          <w:szCs w:val="18"/>
        </w:rPr>
      </w:pPr>
    </w:p>
    <w:p w:rsidR="00F515CB" w:rsidRPr="00F515CB" w:rsidRDefault="00F515CB" w:rsidP="00B43522">
      <w:pPr>
        <w:ind w:left="6371"/>
        <w:contextualSpacing/>
        <w:rPr>
          <w:i/>
          <w:sz w:val="18"/>
          <w:szCs w:val="18"/>
        </w:rPr>
      </w:pPr>
      <w:r w:rsidRPr="00F515CB">
        <w:rPr>
          <w:i/>
          <w:sz w:val="18"/>
          <w:szCs w:val="18"/>
        </w:rPr>
        <w:t>(данные</w:t>
      </w:r>
      <w:r w:rsidRPr="00F515CB">
        <w:rPr>
          <w:i/>
          <w:spacing w:val="-6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представителя</w:t>
      </w:r>
      <w:r w:rsidRPr="00F515CB">
        <w:rPr>
          <w:i/>
          <w:spacing w:val="-4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заявителя)</w:t>
      </w:r>
    </w:p>
    <w:p w:rsidR="00A67BB3" w:rsidRDefault="00A67BB3" w:rsidP="00F515CB">
      <w:pPr>
        <w:ind w:left="773" w:right="1883"/>
        <w:contextualSpacing/>
        <w:jc w:val="center"/>
        <w:rPr>
          <w:b/>
          <w:sz w:val="18"/>
          <w:szCs w:val="18"/>
        </w:rPr>
      </w:pPr>
    </w:p>
    <w:p w:rsidR="00F515CB" w:rsidRPr="00F515CB" w:rsidRDefault="00F515CB" w:rsidP="00F515CB">
      <w:pPr>
        <w:ind w:left="773" w:right="1883"/>
        <w:contextualSpacing/>
        <w:jc w:val="center"/>
        <w:rPr>
          <w:b/>
          <w:sz w:val="18"/>
          <w:szCs w:val="18"/>
        </w:rPr>
      </w:pPr>
      <w:r w:rsidRPr="00F515CB">
        <w:rPr>
          <w:b/>
          <w:sz w:val="18"/>
          <w:szCs w:val="18"/>
        </w:rPr>
        <w:t>Заявление</w:t>
      </w:r>
    </w:p>
    <w:p w:rsidR="00F515CB" w:rsidRPr="00F515CB" w:rsidRDefault="00F515CB" w:rsidP="00F515CB">
      <w:pPr>
        <w:spacing w:before="1"/>
        <w:ind w:left="773" w:right="1882"/>
        <w:contextualSpacing/>
        <w:jc w:val="center"/>
        <w:rPr>
          <w:b/>
          <w:sz w:val="18"/>
          <w:szCs w:val="18"/>
        </w:rPr>
      </w:pPr>
      <w:r w:rsidRPr="00F515CB">
        <w:rPr>
          <w:b/>
          <w:sz w:val="18"/>
          <w:szCs w:val="18"/>
        </w:rPr>
        <w:t>о</w:t>
      </w:r>
      <w:r w:rsidRPr="00F515CB">
        <w:rPr>
          <w:b/>
          <w:spacing w:val="-5"/>
          <w:sz w:val="18"/>
          <w:szCs w:val="18"/>
        </w:rPr>
        <w:t xml:space="preserve"> </w:t>
      </w:r>
      <w:r w:rsidRPr="00F515CB">
        <w:rPr>
          <w:b/>
          <w:sz w:val="18"/>
          <w:szCs w:val="18"/>
        </w:rPr>
        <w:t>предоставлении</w:t>
      </w:r>
      <w:r w:rsidRPr="00F515CB">
        <w:rPr>
          <w:b/>
          <w:spacing w:val="-4"/>
          <w:sz w:val="18"/>
          <w:szCs w:val="18"/>
        </w:rPr>
        <w:t xml:space="preserve"> </w:t>
      </w:r>
      <w:r w:rsidRPr="00F515CB">
        <w:rPr>
          <w:b/>
          <w:sz w:val="18"/>
          <w:szCs w:val="18"/>
        </w:rPr>
        <w:t>земельного</w:t>
      </w:r>
      <w:r w:rsidRPr="00F515CB">
        <w:rPr>
          <w:b/>
          <w:spacing w:val="-5"/>
          <w:sz w:val="18"/>
          <w:szCs w:val="18"/>
        </w:rPr>
        <w:t xml:space="preserve"> </w:t>
      </w:r>
      <w:r w:rsidRPr="00F515CB">
        <w:rPr>
          <w:b/>
          <w:sz w:val="18"/>
          <w:szCs w:val="18"/>
        </w:rPr>
        <w:t>участка</w:t>
      </w:r>
    </w:p>
    <w:p w:rsidR="00F515CB" w:rsidRPr="00F515CB" w:rsidRDefault="00F515CB" w:rsidP="00F515CB">
      <w:pPr>
        <w:pStyle w:val="a9"/>
        <w:spacing w:before="6"/>
        <w:contextualSpacing/>
        <w:rPr>
          <w:b/>
          <w:sz w:val="18"/>
          <w:szCs w:val="18"/>
        </w:rPr>
      </w:pPr>
    </w:p>
    <w:p w:rsidR="00F515CB" w:rsidRPr="00F515CB" w:rsidRDefault="00F515CB" w:rsidP="00F515CB">
      <w:pPr>
        <w:tabs>
          <w:tab w:val="left" w:pos="10064"/>
        </w:tabs>
        <w:ind w:left="142" w:right="125" w:firstLine="567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Прошу</w:t>
      </w:r>
      <w:r w:rsidRPr="00F515CB">
        <w:rPr>
          <w:spacing w:val="45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предоставить</w:t>
      </w:r>
      <w:r w:rsidRPr="00F515CB">
        <w:rPr>
          <w:spacing w:val="48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5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</w:t>
      </w:r>
      <w:r w:rsidRPr="00F515CB">
        <w:rPr>
          <w:spacing w:val="52"/>
          <w:sz w:val="18"/>
          <w:szCs w:val="18"/>
        </w:rPr>
        <w:t xml:space="preserve"> </w:t>
      </w:r>
      <w:r w:rsidRPr="00F515CB">
        <w:rPr>
          <w:sz w:val="18"/>
          <w:szCs w:val="18"/>
        </w:rPr>
        <w:t>по адресу __________________________</w:t>
      </w:r>
      <w:r w:rsidRPr="00F515CB">
        <w:rPr>
          <w:spacing w:val="52"/>
          <w:sz w:val="18"/>
          <w:szCs w:val="18"/>
        </w:rPr>
        <w:t xml:space="preserve"> </w:t>
      </w:r>
      <w:r w:rsidRPr="00F515CB">
        <w:rPr>
          <w:sz w:val="18"/>
          <w:szCs w:val="18"/>
        </w:rPr>
        <w:t>с</w:t>
      </w:r>
      <w:r w:rsidRPr="00F515CB">
        <w:rPr>
          <w:spacing w:val="47"/>
          <w:sz w:val="18"/>
          <w:szCs w:val="18"/>
        </w:rPr>
        <w:t xml:space="preserve"> </w:t>
      </w:r>
      <w:r w:rsidRPr="00F515CB">
        <w:rPr>
          <w:sz w:val="18"/>
          <w:szCs w:val="18"/>
        </w:rPr>
        <w:t>кадастровым</w:t>
      </w:r>
      <w:r w:rsidRPr="00F515CB">
        <w:rPr>
          <w:spacing w:val="46"/>
          <w:sz w:val="18"/>
          <w:szCs w:val="18"/>
        </w:rPr>
        <w:t xml:space="preserve"> </w:t>
      </w:r>
      <w:r w:rsidRPr="00F515CB">
        <w:rPr>
          <w:sz w:val="18"/>
          <w:szCs w:val="18"/>
        </w:rPr>
        <w:t>номером _______________________________</w:t>
      </w:r>
      <w:r w:rsidRPr="00F515CB">
        <w:rPr>
          <w:spacing w:val="-3"/>
          <w:sz w:val="18"/>
          <w:szCs w:val="18"/>
        </w:rPr>
        <w:t>в</w:t>
      </w:r>
      <w:r w:rsidRPr="00F515CB">
        <w:rPr>
          <w:spacing w:val="-62"/>
          <w:sz w:val="18"/>
          <w:szCs w:val="18"/>
        </w:rPr>
        <w:t xml:space="preserve">      </w:t>
      </w:r>
      <w:r w:rsidRPr="00F515CB">
        <w:rPr>
          <w:sz w:val="18"/>
          <w:szCs w:val="18"/>
        </w:rPr>
        <w:t xml:space="preserve"> собственность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бесплатно.</w:t>
      </w:r>
    </w:p>
    <w:p w:rsidR="00F515CB" w:rsidRPr="00F515CB" w:rsidRDefault="00F515CB" w:rsidP="00F515CB">
      <w:pPr>
        <w:tabs>
          <w:tab w:val="left" w:pos="10064"/>
        </w:tabs>
        <w:ind w:left="142" w:right="125" w:firstLine="567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Категория земель________________________________________________________.</w:t>
      </w:r>
    </w:p>
    <w:p w:rsidR="00F515CB" w:rsidRPr="00F515CB" w:rsidRDefault="00F515CB" w:rsidP="00F515CB">
      <w:pPr>
        <w:tabs>
          <w:tab w:val="left" w:pos="10064"/>
        </w:tabs>
        <w:ind w:left="142" w:right="125" w:firstLine="567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Площадь____________________________________________________________кв.м.</w:t>
      </w:r>
    </w:p>
    <w:p w:rsidR="00F515CB" w:rsidRPr="00F515CB" w:rsidRDefault="00F515CB" w:rsidP="00F515CB">
      <w:pPr>
        <w:tabs>
          <w:tab w:val="left" w:pos="9343"/>
        </w:tabs>
        <w:spacing w:before="1"/>
        <w:ind w:left="706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Основание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участка: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  <w:vertAlign w:val="superscript"/>
        </w:rPr>
        <w:t>5</w:t>
      </w:r>
      <w:r w:rsidRPr="00F515CB">
        <w:rPr>
          <w:sz w:val="18"/>
          <w:szCs w:val="18"/>
        </w:rPr>
        <w:t>.</w:t>
      </w:r>
    </w:p>
    <w:p w:rsidR="00F515CB" w:rsidRPr="00F515CB" w:rsidRDefault="00F515CB" w:rsidP="00F515CB">
      <w:pPr>
        <w:tabs>
          <w:tab w:val="left" w:pos="9932"/>
        </w:tabs>
        <w:spacing w:before="44"/>
        <w:ind w:left="706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Цель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использования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>.</w:t>
      </w:r>
    </w:p>
    <w:p w:rsidR="00F515CB" w:rsidRPr="00F515CB" w:rsidRDefault="00F515CB" w:rsidP="00F515CB">
      <w:pPr>
        <w:tabs>
          <w:tab w:val="left" w:pos="6023"/>
        </w:tabs>
        <w:spacing w:before="45"/>
        <w:ind w:left="139" w:right="126" w:firstLine="566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Реквизиты</w:t>
      </w:r>
      <w:r w:rsidRPr="00F515CB">
        <w:rPr>
          <w:spacing w:val="56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решения</w:t>
      </w:r>
      <w:r w:rsidRPr="00F515CB">
        <w:rPr>
          <w:spacing w:val="57"/>
          <w:sz w:val="18"/>
          <w:szCs w:val="18"/>
        </w:rPr>
        <w:t xml:space="preserve"> </w:t>
      </w:r>
      <w:r w:rsidRPr="00F515CB">
        <w:rPr>
          <w:sz w:val="18"/>
          <w:szCs w:val="18"/>
        </w:rPr>
        <w:t>об</w:t>
      </w:r>
      <w:r w:rsidRPr="00F515CB">
        <w:rPr>
          <w:spacing w:val="56"/>
          <w:sz w:val="18"/>
          <w:szCs w:val="18"/>
        </w:rPr>
        <w:t xml:space="preserve"> </w:t>
      </w:r>
      <w:r w:rsidRPr="00F515CB">
        <w:rPr>
          <w:sz w:val="18"/>
          <w:szCs w:val="18"/>
        </w:rPr>
        <w:t>изъятии</w:t>
      </w:r>
      <w:r w:rsidRPr="00F515CB">
        <w:rPr>
          <w:spacing w:val="56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60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</w:t>
      </w:r>
      <w:r w:rsidRPr="00F515CB">
        <w:rPr>
          <w:spacing w:val="56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59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государственных</w:t>
      </w:r>
      <w:r w:rsidRPr="00F515CB">
        <w:rPr>
          <w:spacing w:val="56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-62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муниципальных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нужд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>_</w:t>
      </w:r>
      <w:r w:rsidRPr="00F515CB">
        <w:rPr>
          <w:sz w:val="18"/>
          <w:szCs w:val="18"/>
          <w:vertAlign w:val="superscript"/>
        </w:rPr>
        <w:t>6</w:t>
      </w:r>
      <w:r w:rsidRPr="00F515CB">
        <w:rPr>
          <w:sz w:val="18"/>
          <w:szCs w:val="18"/>
        </w:rPr>
        <w:t>.</w:t>
      </w:r>
    </w:p>
    <w:p w:rsidR="00F515CB" w:rsidRPr="00F515CB" w:rsidRDefault="00F515CB" w:rsidP="00F515CB">
      <w:pPr>
        <w:tabs>
          <w:tab w:val="left" w:pos="7298"/>
        </w:tabs>
        <w:spacing w:before="1"/>
        <w:ind w:left="139" w:right="117" w:firstLine="566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Реквизиты</w:t>
      </w:r>
      <w:r w:rsidRPr="00F515CB">
        <w:rPr>
          <w:spacing w:val="55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решения</w:t>
      </w:r>
      <w:r w:rsidRPr="00F515CB">
        <w:rPr>
          <w:spacing w:val="57"/>
          <w:sz w:val="18"/>
          <w:szCs w:val="18"/>
        </w:rPr>
        <w:t xml:space="preserve"> </w:t>
      </w:r>
      <w:r w:rsidRPr="00F515CB">
        <w:rPr>
          <w:sz w:val="18"/>
          <w:szCs w:val="18"/>
        </w:rPr>
        <w:t>об</w:t>
      </w:r>
      <w:r w:rsidRPr="00F515CB">
        <w:rPr>
          <w:spacing w:val="57"/>
          <w:sz w:val="18"/>
          <w:szCs w:val="18"/>
        </w:rPr>
        <w:t xml:space="preserve"> </w:t>
      </w:r>
      <w:r w:rsidRPr="00F515CB">
        <w:rPr>
          <w:sz w:val="18"/>
          <w:szCs w:val="18"/>
        </w:rPr>
        <w:t>утверждении</w:t>
      </w:r>
      <w:r w:rsidRPr="00F515CB">
        <w:rPr>
          <w:spacing w:val="56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документа</w:t>
      </w:r>
      <w:r w:rsidRPr="00F515CB">
        <w:rPr>
          <w:spacing w:val="55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территориального</w:t>
      </w:r>
      <w:r w:rsidRPr="00F515CB">
        <w:rPr>
          <w:spacing w:val="54"/>
          <w:sz w:val="18"/>
          <w:szCs w:val="18"/>
        </w:rPr>
        <w:t xml:space="preserve"> </w:t>
      </w:r>
      <w:r w:rsidRPr="00F515CB">
        <w:rPr>
          <w:sz w:val="18"/>
          <w:szCs w:val="18"/>
        </w:rPr>
        <w:t>планирования</w:t>
      </w:r>
      <w:r w:rsidRPr="00F515CB">
        <w:rPr>
          <w:spacing w:val="55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62"/>
          <w:sz w:val="18"/>
          <w:szCs w:val="18"/>
        </w:rPr>
        <w:t xml:space="preserve"> </w:t>
      </w:r>
      <w:r w:rsidRPr="00F515CB">
        <w:rPr>
          <w:sz w:val="18"/>
          <w:szCs w:val="18"/>
        </w:rPr>
        <w:t>(или)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проекта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планировки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территории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>_</w:t>
      </w:r>
      <w:r w:rsidRPr="00F515CB">
        <w:rPr>
          <w:sz w:val="18"/>
          <w:szCs w:val="18"/>
          <w:vertAlign w:val="superscript"/>
        </w:rPr>
        <w:t>7</w:t>
      </w:r>
      <w:r w:rsidRPr="00F515CB">
        <w:rPr>
          <w:sz w:val="18"/>
          <w:szCs w:val="18"/>
        </w:rPr>
        <w:t>.</w:t>
      </w:r>
    </w:p>
    <w:p w:rsidR="00F515CB" w:rsidRPr="00F515CB" w:rsidRDefault="00F515CB" w:rsidP="00F515CB">
      <w:pPr>
        <w:ind w:left="139"/>
        <w:contextualSpacing/>
        <w:rPr>
          <w:sz w:val="18"/>
          <w:szCs w:val="18"/>
        </w:rPr>
      </w:pPr>
      <w:r w:rsidRPr="00F515CB">
        <w:rPr>
          <w:strike/>
          <w:spacing w:val="1"/>
          <w:sz w:val="18"/>
          <w:szCs w:val="18"/>
        </w:rPr>
        <w:t xml:space="preserve">                </w:t>
      </w:r>
    </w:p>
    <w:p w:rsidR="00F515CB" w:rsidRPr="00F515CB" w:rsidRDefault="00F515CB" w:rsidP="00F515CB">
      <w:pPr>
        <w:ind w:left="139" w:right="126"/>
        <w:contextualSpacing/>
        <w:rPr>
          <w:sz w:val="18"/>
          <w:szCs w:val="18"/>
        </w:rPr>
      </w:pPr>
      <w:r w:rsidRPr="00F515CB">
        <w:rPr>
          <w:sz w:val="18"/>
          <w:szCs w:val="18"/>
          <w:vertAlign w:val="superscript"/>
        </w:rPr>
        <w:t>5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Указывается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основание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без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проведения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торгов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из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числа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предусмотренных</w:t>
      </w:r>
      <w:r w:rsidRPr="00F515CB">
        <w:rPr>
          <w:spacing w:val="-47"/>
          <w:sz w:val="18"/>
          <w:szCs w:val="18"/>
        </w:rPr>
        <w:t xml:space="preserve"> </w:t>
      </w:r>
      <w:r w:rsidRPr="00F515CB">
        <w:rPr>
          <w:sz w:val="18"/>
          <w:szCs w:val="18"/>
        </w:rPr>
        <w:t>статьей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39.5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кодекса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Российской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Федерации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оснований</w:t>
      </w:r>
    </w:p>
    <w:p w:rsidR="00F515CB" w:rsidRPr="00F515CB" w:rsidRDefault="00F515CB" w:rsidP="00F515CB">
      <w:pPr>
        <w:spacing w:before="1"/>
        <w:ind w:left="139"/>
        <w:contextualSpacing/>
        <w:rPr>
          <w:sz w:val="18"/>
          <w:szCs w:val="18"/>
        </w:rPr>
      </w:pPr>
      <w:r w:rsidRPr="00F515CB">
        <w:rPr>
          <w:sz w:val="18"/>
          <w:szCs w:val="18"/>
          <w:vertAlign w:val="superscript"/>
        </w:rPr>
        <w:t>6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Указывается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случае,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если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предоставляется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взамен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 участка,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изымаемого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47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государственных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муниципальных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нужд</w:t>
      </w:r>
    </w:p>
    <w:p w:rsidR="00B43522" w:rsidRDefault="00F515CB" w:rsidP="0070482C">
      <w:pPr>
        <w:spacing w:before="1"/>
        <w:ind w:left="139"/>
        <w:contextualSpacing/>
        <w:rPr>
          <w:sz w:val="18"/>
          <w:szCs w:val="18"/>
        </w:rPr>
      </w:pPr>
      <w:r w:rsidRPr="00F515CB">
        <w:rPr>
          <w:sz w:val="18"/>
          <w:szCs w:val="18"/>
          <w:vertAlign w:val="superscript"/>
        </w:rPr>
        <w:t>7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Указывается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случае,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если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предоставляется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размещения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объектов,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предусмотренных</w:t>
      </w:r>
      <w:r w:rsidRPr="00F515CB">
        <w:rPr>
          <w:spacing w:val="-47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указанными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документом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(или) проектом </w:t>
      </w:r>
      <w:r w:rsidR="00B43522">
        <w:rPr>
          <w:sz w:val="18"/>
          <w:szCs w:val="18"/>
        </w:rPr>
        <w:t>.</w:t>
      </w:r>
    </w:p>
    <w:p w:rsidR="00F515CB" w:rsidRPr="00F515CB" w:rsidRDefault="00F515CB" w:rsidP="0070482C">
      <w:pPr>
        <w:tabs>
          <w:tab w:val="left" w:pos="4558"/>
        </w:tabs>
        <w:spacing w:before="120"/>
        <w:ind w:right="126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Реквизиты</w:t>
      </w:r>
      <w:r w:rsidRPr="00F515CB">
        <w:rPr>
          <w:spacing w:val="14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решения</w:t>
      </w:r>
      <w:r w:rsidRPr="00F515CB">
        <w:rPr>
          <w:spacing w:val="14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1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предварительном</w:t>
      </w:r>
      <w:r w:rsidRPr="00F515CB">
        <w:rPr>
          <w:spacing w:val="14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согласовании</w:t>
      </w:r>
      <w:r w:rsidRPr="00F515CB">
        <w:rPr>
          <w:spacing w:val="1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14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-62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  <w:vertAlign w:val="superscript"/>
        </w:rPr>
        <w:t>8</w:t>
      </w:r>
      <w:r w:rsidRPr="00F515CB">
        <w:rPr>
          <w:sz w:val="18"/>
          <w:szCs w:val="18"/>
        </w:rPr>
        <w:t>.</w:t>
      </w:r>
    </w:p>
    <w:p w:rsidR="00F515CB" w:rsidRPr="00F515CB" w:rsidRDefault="00F515CB" w:rsidP="0070482C">
      <w:pPr>
        <w:ind w:left="139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Приложение:</w:t>
      </w:r>
    </w:p>
    <w:p w:rsidR="00F515CB" w:rsidRPr="00F515CB" w:rsidRDefault="00F515CB" w:rsidP="00F515CB">
      <w:pPr>
        <w:spacing w:after="52"/>
        <w:ind w:left="139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Результат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F515CB" w:rsidRPr="00F515CB" w:rsidTr="004B5E88">
        <w:trPr>
          <w:trHeight w:val="113"/>
        </w:trPr>
        <w:tc>
          <w:tcPr>
            <w:tcW w:w="1663" w:type="dxa"/>
            <w:tcBorders>
              <w:right w:val="nil"/>
            </w:tcBorders>
          </w:tcPr>
          <w:p w:rsidR="00F515CB" w:rsidRPr="00F515CB" w:rsidRDefault="00F515CB" w:rsidP="00F515CB">
            <w:pPr>
              <w:pStyle w:val="TableParagraph"/>
              <w:tabs>
                <w:tab w:val="left" w:pos="1460"/>
              </w:tabs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направить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ab/>
              <w:t>в</w:t>
            </w:r>
          </w:p>
          <w:p w:rsidR="00F515CB" w:rsidRPr="00F515CB" w:rsidRDefault="00F515CB" w:rsidP="00F515CB">
            <w:pPr>
              <w:pStyle w:val="TableParagraph"/>
              <w:spacing w:before="46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F515CB" w:rsidRPr="00F515CB" w:rsidRDefault="00F515CB" w:rsidP="00F515CB">
            <w:pPr>
              <w:pStyle w:val="TableParagraph"/>
              <w:tabs>
                <w:tab w:val="left" w:pos="1081"/>
                <w:tab w:val="left" w:pos="2803"/>
              </w:tabs>
              <w:ind w:left="14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форме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ab/>
              <w:t>электронного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F515CB" w:rsidRPr="00F515CB" w:rsidRDefault="00F515CB" w:rsidP="00F515CB">
            <w:pPr>
              <w:pStyle w:val="TableParagraph"/>
              <w:ind w:right="105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w w:val="99"/>
                <w:sz w:val="18"/>
                <w:szCs w:val="18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F515CB" w:rsidRPr="00F515CB" w:rsidRDefault="00F515CB" w:rsidP="00F515CB">
            <w:pPr>
              <w:pStyle w:val="TableParagraph"/>
              <w:tabs>
                <w:tab w:val="left" w:pos="1124"/>
                <w:tab w:val="left" w:pos="2225"/>
              </w:tabs>
              <w:ind w:right="107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Личный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ab/>
              <w:t>кабинет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ab/>
              <w:t>на</w:t>
            </w:r>
          </w:p>
        </w:tc>
        <w:tc>
          <w:tcPr>
            <w:tcW w:w="850" w:type="dxa"/>
          </w:tcPr>
          <w:p w:rsidR="00F515CB" w:rsidRPr="00F515CB" w:rsidRDefault="00F515CB" w:rsidP="00F515CB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5CB" w:rsidRPr="00F515CB" w:rsidTr="004B5E88">
        <w:trPr>
          <w:trHeight w:val="113"/>
        </w:trPr>
        <w:tc>
          <w:tcPr>
            <w:tcW w:w="8792" w:type="dxa"/>
            <w:gridSpan w:val="4"/>
          </w:tcPr>
          <w:p w:rsidR="00F515CB" w:rsidRPr="00F515CB" w:rsidRDefault="00F515CB" w:rsidP="00F515CB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выдать</w:t>
            </w:r>
            <w:r w:rsidRPr="00F515CB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бумажном</w:t>
            </w:r>
            <w:r w:rsidRPr="00F515CB">
              <w:rPr>
                <w:rFonts w:ascii="Times New Roman" w:hAnsi="Times New Roman" w:cs="Times New Roman"/>
                <w:spacing w:val="3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носителе</w:t>
            </w:r>
            <w:r w:rsidRPr="00F515CB">
              <w:rPr>
                <w:rFonts w:ascii="Times New Roman" w:hAnsi="Times New Roman" w:cs="Times New Roman"/>
                <w:spacing w:val="36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  <w:r w:rsidRPr="00F515CB">
              <w:rPr>
                <w:rFonts w:ascii="Times New Roman" w:hAnsi="Times New Roman" w:cs="Times New Roman"/>
                <w:spacing w:val="36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личном</w:t>
            </w:r>
            <w:r w:rsidRPr="00F515CB">
              <w:rPr>
                <w:rFonts w:ascii="Times New Roman" w:hAnsi="Times New Roman" w:cs="Times New Roman"/>
                <w:spacing w:val="3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обращении</w:t>
            </w:r>
            <w:r w:rsidRPr="00F515CB">
              <w:rPr>
                <w:rFonts w:ascii="Times New Roman" w:hAnsi="Times New Roman" w:cs="Times New Roman"/>
                <w:spacing w:val="36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50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уполномоченный</w:t>
            </w:r>
            <w:r w:rsidRPr="00F515CB">
              <w:rPr>
                <w:rFonts w:ascii="Times New Roman" w:hAnsi="Times New Roman" w:cs="Times New Roman"/>
                <w:spacing w:val="-6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орган</w:t>
            </w:r>
            <w:r w:rsidRPr="00F515CB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государственной</w:t>
            </w:r>
            <w:r w:rsidRPr="00F515CB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власти,</w:t>
            </w:r>
            <w:r w:rsidRPr="00F515CB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</w:t>
            </w:r>
            <w:r w:rsidRPr="00F515CB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местного</w:t>
            </w:r>
            <w:r w:rsidRPr="00F515CB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самоуправления,</w:t>
            </w:r>
            <w:r w:rsidRPr="00F515C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организацию</w:t>
            </w:r>
          </w:p>
          <w:p w:rsidR="00F515CB" w:rsidRPr="00F515CB" w:rsidRDefault="00F515CB" w:rsidP="00F515CB">
            <w:pPr>
              <w:pStyle w:val="TableParagraph"/>
              <w:tabs>
                <w:tab w:val="left" w:pos="8512"/>
              </w:tabs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либо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МФЦ,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расположенном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адресу: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</w:tc>
        <w:tc>
          <w:tcPr>
            <w:tcW w:w="850" w:type="dxa"/>
          </w:tcPr>
          <w:p w:rsidR="00F515CB" w:rsidRPr="00F515CB" w:rsidRDefault="00F515CB" w:rsidP="00F515CB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515CB" w:rsidRPr="00F515CB" w:rsidTr="004B5E88">
        <w:trPr>
          <w:trHeight w:val="113"/>
        </w:trPr>
        <w:tc>
          <w:tcPr>
            <w:tcW w:w="1663" w:type="dxa"/>
            <w:tcBorders>
              <w:right w:val="nil"/>
            </w:tcBorders>
          </w:tcPr>
          <w:p w:rsidR="00F515CB" w:rsidRPr="00F515CB" w:rsidRDefault="00F515CB" w:rsidP="00F515CB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F515CB" w:rsidRPr="00F515CB" w:rsidRDefault="00F515CB" w:rsidP="00F515CB">
            <w:pPr>
              <w:pStyle w:val="TableParagraph"/>
              <w:tabs>
                <w:tab w:val="left" w:pos="841"/>
                <w:tab w:val="left" w:pos="2496"/>
              </w:tabs>
              <w:ind w:left="8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ab/>
              <w:t>бумажном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F515CB" w:rsidRPr="00F515CB" w:rsidRDefault="00F515CB" w:rsidP="00F515CB">
            <w:pPr>
              <w:pStyle w:val="TableParagraph"/>
              <w:ind w:right="166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F515CB" w:rsidRPr="00F515CB" w:rsidRDefault="00F515CB" w:rsidP="00F515CB">
            <w:pPr>
              <w:pStyle w:val="TableParagraph"/>
              <w:tabs>
                <w:tab w:val="left" w:pos="1583"/>
              </w:tabs>
              <w:ind w:right="106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почтовый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ab/>
              <w:t>адрес:</w:t>
            </w:r>
          </w:p>
        </w:tc>
        <w:tc>
          <w:tcPr>
            <w:tcW w:w="850" w:type="dxa"/>
          </w:tcPr>
          <w:p w:rsidR="00F515CB" w:rsidRPr="00F515CB" w:rsidRDefault="00F515CB" w:rsidP="00F515CB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5CB" w:rsidRPr="00F515CB" w:rsidTr="004B5E88">
        <w:trPr>
          <w:trHeight w:val="113"/>
        </w:trPr>
        <w:tc>
          <w:tcPr>
            <w:tcW w:w="9642" w:type="dxa"/>
            <w:gridSpan w:val="5"/>
          </w:tcPr>
          <w:p w:rsidR="00F515CB" w:rsidRPr="00F515CB" w:rsidRDefault="00F515CB" w:rsidP="00F515CB">
            <w:pPr>
              <w:pStyle w:val="TableParagraph"/>
              <w:spacing w:before="114"/>
              <w:ind w:left="2308" w:right="2556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Указывается</w:t>
            </w:r>
            <w:r w:rsidRPr="00F515CB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один</w:t>
            </w:r>
            <w:r w:rsidRPr="00F515CB">
              <w:rPr>
                <w:rFonts w:ascii="Times New Roman" w:hAnsi="Times New Roman" w:cs="Times New Roman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из</w:t>
            </w:r>
            <w:r w:rsidRPr="00F515CB"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перечисленных</w:t>
            </w:r>
            <w:r w:rsidRPr="00F515CB"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способов</w:t>
            </w:r>
          </w:p>
        </w:tc>
      </w:tr>
    </w:tbl>
    <w:p w:rsidR="00F515CB" w:rsidRPr="00F515CB" w:rsidRDefault="00F515CB" w:rsidP="00F515CB">
      <w:pPr>
        <w:pStyle w:val="a9"/>
        <w:spacing w:before="7"/>
        <w:contextualSpacing/>
        <w:rPr>
          <w:sz w:val="18"/>
          <w:szCs w:val="18"/>
        </w:rPr>
      </w:pP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3A56B" id="Прямоугольник 16" o:spid="_x0000_s1026" style="position:absolute;margin-left:259.5pt;margin-top:13.8pt;width:85.1pt;height: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ztnQIAAAw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4917440</wp:posOffset>
                </wp:positionH>
                <wp:positionV relativeFrom="paragraph">
                  <wp:posOffset>175260</wp:posOffset>
                </wp:positionV>
                <wp:extent cx="1871980" cy="6350"/>
                <wp:effectExtent l="2540" t="0" r="1905" b="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CD7D5" id="Прямоугольник 15" o:spid="_x0000_s1026" style="position:absolute;margin-left:387.2pt;margin-top:13.8pt;width:147.4pt;height:.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F515CB" w:rsidRPr="00F515CB" w:rsidRDefault="00F515CB" w:rsidP="00F515CB">
      <w:pPr>
        <w:tabs>
          <w:tab w:val="left" w:pos="2426"/>
        </w:tabs>
        <w:ind w:right="1025"/>
        <w:contextualSpacing/>
        <w:jc w:val="right"/>
        <w:rPr>
          <w:sz w:val="18"/>
          <w:szCs w:val="18"/>
        </w:rPr>
      </w:pPr>
      <w:r w:rsidRPr="00F515CB">
        <w:rPr>
          <w:sz w:val="18"/>
          <w:szCs w:val="18"/>
        </w:rPr>
        <w:t>(подпись)</w:t>
      </w:r>
      <w:r w:rsidRPr="00F515CB">
        <w:rPr>
          <w:sz w:val="18"/>
          <w:szCs w:val="18"/>
        </w:rPr>
        <w:tab/>
        <w:t>(фамилия,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имя,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отчество</w:t>
      </w:r>
    </w:p>
    <w:p w:rsidR="00F515CB" w:rsidRPr="00F515CB" w:rsidRDefault="00F515CB" w:rsidP="0070482C">
      <w:pPr>
        <w:ind w:right="926"/>
        <w:contextualSpacing/>
        <w:jc w:val="right"/>
        <w:rPr>
          <w:sz w:val="18"/>
          <w:szCs w:val="18"/>
        </w:rPr>
      </w:pP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-730885</wp:posOffset>
                </wp:positionV>
                <wp:extent cx="2061845" cy="1270"/>
                <wp:effectExtent l="7620" t="6985" r="6985" b="1079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3247"/>
                            <a:gd name="T2" fmla="+- 0 2369 1332"/>
                            <a:gd name="T3" fmla="*/ T2 w 3247"/>
                            <a:gd name="T4" fmla="+- 0 2371 1332"/>
                            <a:gd name="T5" fmla="*/ T4 w 3247"/>
                            <a:gd name="T6" fmla="+- 0 3149 1332"/>
                            <a:gd name="T7" fmla="*/ T6 w 3247"/>
                            <a:gd name="T8" fmla="+- 0 3151 1332"/>
                            <a:gd name="T9" fmla="*/ T8 w 3247"/>
                            <a:gd name="T10" fmla="+- 0 3669 1332"/>
                            <a:gd name="T11" fmla="*/ T10 w 3247"/>
                            <a:gd name="T12" fmla="+- 0 3672 1332"/>
                            <a:gd name="T13" fmla="*/ T12 w 3247"/>
                            <a:gd name="T14" fmla="+- 0 4579 1332"/>
                            <a:gd name="T15" fmla="*/ T14 w 3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24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24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4F4EE" id="Полилиния 14" o:spid="_x0000_s1026" style="position:absolute;margin-left:66.6pt;margin-top:-57.55pt;width:162.35pt;height:.1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" path="m,l1037,t2,l1817,t2,l2337,t3,l3247,e" filled="f" strokeweight=".18289mm">
                <v:path arrowok="t" o:connecttype="custom" o:connectlocs="0,0;658495,0;659765,0;1153795,0;1155065,0;1483995,0;1485900,0;2061845,0" o:connectangles="0,0,0,0,0,0,0,0"/>
                <w10:wrap anchorx="page"/>
              </v:shape>
            </w:pict>
          </mc:Fallback>
        </mc:AlternateContent>
      </w:r>
      <w:r w:rsidRPr="00F515CB">
        <w:rPr>
          <w:sz w:val="18"/>
          <w:szCs w:val="18"/>
        </w:rPr>
        <w:t>(последнее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-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наличии)</w:t>
      </w:r>
    </w:p>
    <w:p w:rsidR="00F515CB" w:rsidRPr="00F515CB" w:rsidRDefault="00F515CB" w:rsidP="00F515CB">
      <w:pPr>
        <w:ind w:left="139"/>
        <w:contextualSpacing/>
        <w:rPr>
          <w:sz w:val="18"/>
          <w:szCs w:val="18"/>
        </w:rPr>
      </w:pPr>
    </w:p>
    <w:p w:rsidR="00F515CB" w:rsidRPr="00F515CB" w:rsidRDefault="00F515CB" w:rsidP="004B5E88">
      <w:pPr>
        <w:ind w:left="139"/>
        <w:contextualSpacing/>
        <w:rPr>
          <w:sz w:val="18"/>
          <w:szCs w:val="18"/>
        </w:rPr>
      </w:pPr>
      <w:r w:rsidRPr="00F515CB">
        <w:rPr>
          <w:sz w:val="18"/>
          <w:szCs w:val="18"/>
          <w:vertAlign w:val="superscript"/>
        </w:rPr>
        <w:t>8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Указывается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случае,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если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испрашиваемый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земельный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участок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образовывался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или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его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границы уточнялись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47"/>
          <w:sz w:val="18"/>
          <w:szCs w:val="18"/>
        </w:rPr>
        <w:t xml:space="preserve"> </w:t>
      </w:r>
      <w:r w:rsidRPr="00F515CB">
        <w:rPr>
          <w:sz w:val="18"/>
          <w:szCs w:val="18"/>
        </w:rPr>
        <w:t>основании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о предварительном согласовании предоставления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земельного</w:t>
      </w:r>
      <w:r w:rsidRPr="00F515CB">
        <w:rPr>
          <w:spacing w:val="2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</w:t>
      </w:r>
    </w:p>
    <w:p w:rsidR="004B5E88" w:rsidRDefault="004B5E88" w:rsidP="0070482C">
      <w:pPr>
        <w:pStyle w:val="a9"/>
        <w:tabs>
          <w:tab w:val="left" w:pos="5670"/>
        </w:tabs>
        <w:ind w:right="119"/>
        <w:contextualSpacing/>
        <w:rPr>
          <w:sz w:val="18"/>
          <w:szCs w:val="18"/>
        </w:rPr>
      </w:pPr>
    </w:p>
    <w:p w:rsidR="004B5E88" w:rsidRDefault="00F515CB" w:rsidP="004B5E88">
      <w:pPr>
        <w:pStyle w:val="a9"/>
        <w:tabs>
          <w:tab w:val="left" w:pos="5670"/>
        </w:tabs>
        <w:ind w:left="5245" w:right="119" w:firstLine="567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Приложение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-13"/>
          <w:sz w:val="18"/>
          <w:szCs w:val="18"/>
        </w:rPr>
        <w:t xml:space="preserve"> </w:t>
      </w:r>
      <w:r w:rsidRPr="00F515CB">
        <w:rPr>
          <w:sz w:val="18"/>
          <w:szCs w:val="18"/>
        </w:rPr>
        <w:t>5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8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Административному</w:t>
      </w:r>
      <w:r w:rsidRPr="00F515CB">
        <w:rPr>
          <w:spacing w:val="4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регламенту</w:t>
      </w:r>
    </w:p>
    <w:p w:rsidR="00F515CB" w:rsidRPr="00F515CB" w:rsidRDefault="00F515CB" w:rsidP="0070482C">
      <w:pPr>
        <w:pStyle w:val="a9"/>
        <w:tabs>
          <w:tab w:val="left" w:pos="5670"/>
        </w:tabs>
        <w:ind w:left="5245" w:right="119" w:firstLine="567"/>
        <w:contextualSpacing/>
        <w:rPr>
          <w:sz w:val="18"/>
          <w:szCs w:val="18"/>
        </w:rPr>
      </w:pP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предоставлению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F515CB" w:rsidRDefault="00F515CB" w:rsidP="00F515CB">
      <w:pPr>
        <w:pStyle w:val="11"/>
        <w:spacing w:before="200"/>
        <w:ind w:left="773" w:right="785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Форма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решения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об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отказе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приеме</w:t>
      </w:r>
      <w:r w:rsidRPr="00F515CB">
        <w:rPr>
          <w:spacing w:val="-6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</w:t>
      </w:r>
    </w:p>
    <w:p w:rsidR="00F515CB" w:rsidRPr="00F515CB" w:rsidRDefault="004B5E88" w:rsidP="004B5E88">
      <w:pPr>
        <w:pStyle w:val="a9"/>
        <w:contextualSpacing/>
        <w:rPr>
          <w:b/>
          <w:sz w:val="18"/>
          <w:szCs w:val="18"/>
        </w:rPr>
      </w:pP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950F0C3" wp14:editId="01311EDE">
                <wp:simplePos x="0" y="0"/>
                <wp:positionH relativeFrom="page">
                  <wp:posOffset>3638550</wp:posOffset>
                </wp:positionH>
                <wp:positionV relativeFrom="paragraph">
                  <wp:posOffset>307975</wp:posOffset>
                </wp:positionV>
                <wp:extent cx="3556000" cy="1270"/>
                <wp:effectExtent l="9525" t="11430" r="6350" b="635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BE2C0" id="Полилиния 13" o:spid="_x0000_s1026" style="position:absolute;margin-left:286.5pt;margin-top:24.25pt;width:280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F515CB" w:rsidRPr="00F515CB" w:rsidRDefault="00F515CB" w:rsidP="004B5E88">
      <w:pPr>
        <w:ind w:left="3969" w:right="793"/>
        <w:contextualSpacing/>
        <w:jc w:val="center"/>
        <w:rPr>
          <w:i/>
          <w:sz w:val="18"/>
          <w:szCs w:val="18"/>
        </w:rPr>
      </w:pPr>
      <w:r w:rsidRPr="00F515CB">
        <w:rPr>
          <w:i/>
          <w:sz w:val="18"/>
          <w:szCs w:val="18"/>
        </w:rPr>
        <w:t>(наименование</w:t>
      </w:r>
      <w:r w:rsidRPr="00F515CB">
        <w:rPr>
          <w:i/>
          <w:spacing w:val="-8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уполномоченного</w:t>
      </w:r>
      <w:r w:rsidRPr="00F515CB">
        <w:rPr>
          <w:i/>
          <w:spacing w:val="-5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органа</w:t>
      </w:r>
      <w:r w:rsidRPr="00F515CB">
        <w:rPr>
          <w:i/>
          <w:spacing w:val="-8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местного</w:t>
      </w:r>
      <w:r w:rsidRPr="00F515CB">
        <w:rPr>
          <w:i/>
          <w:spacing w:val="-5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самоуправления)</w:t>
      </w:r>
    </w:p>
    <w:p w:rsidR="00F515CB" w:rsidRPr="00F515CB" w:rsidRDefault="00F515CB" w:rsidP="004B5E88">
      <w:pPr>
        <w:pStyle w:val="a9"/>
        <w:spacing w:before="11"/>
        <w:ind w:left="3969"/>
        <w:contextualSpacing/>
        <w:rPr>
          <w:i/>
          <w:sz w:val="18"/>
          <w:szCs w:val="18"/>
        </w:rPr>
      </w:pPr>
    </w:p>
    <w:p w:rsidR="00F515CB" w:rsidRPr="00F515CB" w:rsidRDefault="00F515CB" w:rsidP="00F515CB">
      <w:pPr>
        <w:pStyle w:val="a9"/>
        <w:tabs>
          <w:tab w:val="left" w:pos="10295"/>
        </w:tabs>
        <w:ind w:left="6867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Кому:</w:t>
      </w:r>
      <w:r w:rsidRPr="00F515CB">
        <w:rPr>
          <w:spacing w:val="1"/>
          <w:sz w:val="18"/>
          <w:szCs w:val="18"/>
        </w:rPr>
        <w:t xml:space="preserve">  </w:t>
      </w:r>
      <w:r w:rsidRPr="00F515CB">
        <w:rPr>
          <w:sz w:val="18"/>
          <w:szCs w:val="18"/>
          <w:u w:val="single"/>
        </w:rPr>
        <w:tab/>
      </w:r>
    </w:p>
    <w:p w:rsidR="00F515CB" w:rsidRPr="00F515CB" w:rsidRDefault="00F515CB" w:rsidP="00F515CB">
      <w:pPr>
        <w:pStyle w:val="a9"/>
        <w:contextualSpacing/>
        <w:rPr>
          <w:sz w:val="18"/>
          <w:szCs w:val="18"/>
        </w:rPr>
      </w:pPr>
    </w:p>
    <w:p w:rsidR="00F515CB" w:rsidRPr="00F515CB" w:rsidRDefault="00F515CB" w:rsidP="00F515CB">
      <w:pPr>
        <w:pStyle w:val="a9"/>
        <w:spacing w:before="2"/>
        <w:contextualSpacing/>
        <w:rPr>
          <w:sz w:val="18"/>
          <w:szCs w:val="18"/>
        </w:rPr>
      </w:pPr>
    </w:p>
    <w:p w:rsidR="00F515CB" w:rsidRPr="00F515CB" w:rsidRDefault="00F515CB" w:rsidP="00F515CB">
      <w:pPr>
        <w:pStyle w:val="a9"/>
        <w:spacing w:before="89"/>
        <w:ind w:left="773" w:right="790"/>
        <w:contextualSpacing/>
        <w:jc w:val="center"/>
        <w:rPr>
          <w:sz w:val="18"/>
          <w:szCs w:val="18"/>
        </w:rPr>
      </w:pPr>
      <w:r w:rsidRPr="00F515CB">
        <w:rPr>
          <w:sz w:val="18"/>
          <w:szCs w:val="18"/>
        </w:rPr>
        <w:t>РЕШЕНИЕ</w:t>
      </w:r>
    </w:p>
    <w:p w:rsidR="00F515CB" w:rsidRPr="00F515CB" w:rsidRDefault="00F515CB" w:rsidP="00F515CB">
      <w:pPr>
        <w:pStyle w:val="a9"/>
        <w:ind w:left="773" w:right="795"/>
        <w:contextualSpacing/>
        <w:jc w:val="center"/>
        <w:rPr>
          <w:sz w:val="18"/>
          <w:szCs w:val="18"/>
        </w:rPr>
      </w:pPr>
      <w:r w:rsidRPr="00F515CB">
        <w:rPr>
          <w:sz w:val="18"/>
          <w:szCs w:val="18"/>
        </w:rPr>
        <w:t>Об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отказе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приеме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необходимых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F515CB" w:rsidRDefault="00F515CB" w:rsidP="00F515CB">
      <w:pPr>
        <w:pStyle w:val="a9"/>
        <w:tabs>
          <w:tab w:val="left" w:pos="2157"/>
          <w:tab w:val="left" w:pos="4656"/>
        </w:tabs>
        <w:ind w:right="12"/>
        <w:contextualSpacing/>
        <w:jc w:val="center"/>
        <w:rPr>
          <w:sz w:val="18"/>
          <w:szCs w:val="18"/>
        </w:rPr>
      </w:pPr>
      <w:r w:rsidRPr="00F515CB">
        <w:rPr>
          <w:sz w:val="18"/>
          <w:szCs w:val="18"/>
        </w:rPr>
        <w:t>№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>от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  <w:u w:val="single"/>
        </w:rPr>
        <w:tab/>
      </w:r>
    </w:p>
    <w:p w:rsidR="00F515CB" w:rsidRPr="00F515CB" w:rsidRDefault="00F515CB" w:rsidP="00F515CB">
      <w:pPr>
        <w:pStyle w:val="a9"/>
        <w:spacing w:before="4"/>
        <w:contextualSpacing/>
        <w:rPr>
          <w:sz w:val="18"/>
          <w:szCs w:val="18"/>
        </w:rPr>
      </w:pPr>
    </w:p>
    <w:p w:rsidR="00F515CB" w:rsidRPr="00F515CB" w:rsidRDefault="00F515CB" w:rsidP="00F515CB">
      <w:pPr>
        <w:pStyle w:val="a9"/>
        <w:spacing w:before="89"/>
        <w:ind w:left="816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По результатам рассмотрения заявления о предоставлении услуги</w:t>
      </w:r>
    </w:p>
    <w:p w:rsidR="00F515CB" w:rsidRPr="00F515CB" w:rsidRDefault="00F515CB" w:rsidP="00F515CB">
      <w:pPr>
        <w:pStyle w:val="a9"/>
        <w:tabs>
          <w:tab w:val="left" w:pos="8348"/>
          <w:tab w:val="left" w:pos="10293"/>
        </w:tabs>
        <w:ind w:left="108" w:right="123"/>
        <w:contextualSpacing/>
        <w:jc w:val="both"/>
        <w:rPr>
          <w:sz w:val="18"/>
          <w:szCs w:val="18"/>
        </w:rPr>
      </w:pPr>
      <w:r w:rsidRPr="00F515CB">
        <w:rPr>
          <w:spacing w:val="-1"/>
          <w:sz w:val="18"/>
          <w:szCs w:val="18"/>
        </w:rPr>
        <w:t>«</w:t>
      </w:r>
      <w:r w:rsidRPr="00F515CB">
        <w:rPr>
          <w:sz w:val="18"/>
          <w:szCs w:val="18"/>
        </w:rPr>
        <w:t>Предоставление земельного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участка,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находящегося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 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собственности, гражданину или юридическому лицу в собственность бесплатно»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на территории муниципального образования « Зоркальцевское сельское поселение»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от ____________________№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 xml:space="preserve"> и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приложенных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к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нему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</w:t>
      </w:r>
      <w:r w:rsidRPr="00F515CB">
        <w:rPr>
          <w:spacing w:val="-9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принято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решение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об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отказе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приеме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документов,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необходимых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для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по следующим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основаниям:</w:t>
      </w:r>
    </w:p>
    <w:p w:rsidR="00F515CB" w:rsidRPr="00F515CB" w:rsidRDefault="00F515CB" w:rsidP="00F515CB">
      <w:pPr>
        <w:pStyle w:val="a9"/>
        <w:spacing w:before="8"/>
        <w:contextualSpacing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F515CB" w:rsidRPr="00F515CB" w:rsidTr="004B5E88">
        <w:trPr>
          <w:trHeight w:val="113"/>
        </w:trPr>
        <w:tc>
          <w:tcPr>
            <w:tcW w:w="1070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 w:right="61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№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тративно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регламен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</w:t>
            </w:r>
          </w:p>
        </w:tc>
        <w:tc>
          <w:tcPr>
            <w:tcW w:w="4165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 w:right="42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</w:t>
            </w:r>
            <w:r w:rsidRPr="00F515CB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F515CB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F515CB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единым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стандартом</w:t>
            </w:r>
          </w:p>
        </w:tc>
        <w:tc>
          <w:tcPr>
            <w:tcW w:w="4820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 w:right="5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Разъяснение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F515CB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F515CB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</w:tr>
      <w:tr w:rsidR="00F515CB" w:rsidRPr="00F515CB" w:rsidTr="004B5E88">
        <w:trPr>
          <w:trHeight w:val="113"/>
        </w:trPr>
        <w:tc>
          <w:tcPr>
            <w:tcW w:w="1070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2.15.1</w:t>
            </w:r>
          </w:p>
        </w:tc>
        <w:tc>
          <w:tcPr>
            <w:tcW w:w="4165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 w:right="9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  <w:r w:rsidRPr="00F515CB">
              <w:rPr>
                <w:rFonts w:ascii="Times New Roman" w:hAnsi="Times New Roman" w:cs="Times New Roman"/>
                <w:spacing w:val="5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неполного</w:t>
            </w:r>
            <w:r w:rsidRPr="00F515CB">
              <w:rPr>
                <w:rFonts w:ascii="Times New Roman" w:hAnsi="Times New Roman" w:cs="Times New Roman"/>
                <w:spacing w:val="5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комплекта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документов</w:t>
            </w:r>
          </w:p>
        </w:tc>
        <w:tc>
          <w:tcPr>
            <w:tcW w:w="4820" w:type="dxa"/>
          </w:tcPr>
          <w:p w:rsidR="00F515CB" w:rsidRPr="00F515CB" w:rsidRDefault="00F515CB" w:rsidP="00F515C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Указывается исчерпывающий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перечень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непредставленных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заявителем</w:t>
            </w:r>
          </w:p>
        </w:tc>
      </w:tr>
      <w:tr w:rsidR="00F515CB" w:rsidRPr="00F515CB" w:rsidTr="004B5E88">
        <w:trPr>
          <w:trHeight w:val="113"/>
        </w:trPr>
        <w:tc>
          <w:tcPr>
            <w:tcW w:w="1070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2.15.2</w:t>
            </w:r>
          </w:p>
        </w:tc>
        <w:tc>
          <w:tcPr>
            <w:tcW w:w="4165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 w:right="95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Представленные</w:t>
            </w:r>
            <w:r w:rsidRPr="00F515CB">
              <w:rPr>
                <w:rFonts w:ascii="Times New Roman" w:hAnsi="Times New Roman" w:cs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документы</w:t>
            </w:r>
            <w:r w:rsidRPr="00F515CB">
              <w:rPr>
                <w:rFonts w:ascii="Times New Roman" w:hAnsi="Times New Roman" w:cs="Times New Roman"/>
                <w:spacing w:val="1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утратили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силу</w:t>
            </w:r>
            <w:r w:rsidRPr="00F515CB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обращения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услугой</w:t>
            </w:r>
          </w:p>
        </w:tc>
        <w:tc>
          <w:tcPr>
            <w:tcW w:w="4820" w:type="dxa"/>
          </w:tcPr>
          <w:p w:rsidR="00F515CB" w:rsidRPr="00F515CB" w:rsidRDefault="00F515CB" w:rsidP="00F515C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Указывается исчерпывающий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перечень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</w:t>
            </w:r>
            <w:r w:rsidRPr="00F515CB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утративших</w:t>
            </w:r>
            <w:r w:rsidRPr="00F515CB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силу</w:t>
            </w:r>
          </w:p>
        </w:tc>
      </w:tr>
      <w:tr w:rsidR="00F515CB" w:rsidRPr="00F515CB" w:rsidTr="004B5E88">
        <w:trPr>
          <w:trHeight w:val="113"/>
        </w:trPr>
        <w:tc>
          <w:tcPr>
            <w:tcW w:w="1070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2.15.3</w:t>
            </w:r>
          </w:p>
        </w:tc>
        <w:tc>
          <w:tcPr>
            <w:tcW w:w="4165" w:type="dxa"/>
          </w:tcPr>
          <w:p w:rsidR="00F515CB" w:rsidRPr="00F515CB" w:rsidRDefault="00F515CB" w:rsidP="00F515CB">
            <w:pPr>
              <w:pStyle w:val="TableParagraph"/>
              <w:tabs>
                <w:tab w:val="left" w:pos="2905"/>
              </w:tabs>
              <w:spacing w:before="97"/>
              <w:ind w:left="62" w:right="4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Представленные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документы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содержат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подчистки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исправления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текста,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заверенные в порядке, установленном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законодательством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Российской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</w:t>
            </w:r>
          </w:p>
        </w:tc>
        <w:tc>
          <w:tcPr>
            <w:tcW w:w="4820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 w:right="4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Указывается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исчерпывающий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перечень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содержащих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подчистки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исправления</w:t>
            </w:r>
          </w:p>
        </w:tc>
      </w:tr>
      <w:tr w:rsidR="00F515CB" w:rsidRPr="00F515CB" w:rsidTr="004B5E88">
        <w:trPr>
          <w:trHeight w:val="113"/>
        </w:trPr>
        <w:tc>
          <w:tcPr>
            <w:tcW w:w="1070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2.15.4</w:t>
            </w:r>
          </w:p>
        </w:tc>
        <w:tc>
          <w:tcPr>
            <w:tcW w:w="4165" w:type="dxa"/>
          </w:tcPr>
          <w:p w:rsidR="00F515CB" w:rsidRPr="00F515CB" w:rsidRDefault="00F515CB" w:rsidP="00F515CB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Представленные в электронной форме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документы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содержат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повреждения,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которых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позволяет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полном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объеме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использовать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информацию и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сведения,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содержащиеся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документах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4820" w:type="dxa"/>
          </w:tcPr>
          <w:p w:rsidR="00F515CB" w:rsidRPr="00F515CB" w:rsidRDefault="00F515CB" w:rsidP="00F515C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Указывается исчерпывающий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перечень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содержащих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повреждения</w:t>
            </w:r>
          </w:p>
        </w:tc>
      </w:tr>
      <w:tr w:rsidR="00F515CB" w:rsidRPr="00F515CB" w:rsidTr="004B5E88">
        <w:trPr>
          <w:trHeight w:val="113"/>
        </w:trPr>
        <w:tc>
          <w:tcPr>
            <w:tcW w:w="1070" w:type="dxa"/>
          </w:tcPr>
          <w:p w:rsidR="00F515CB" w:rsidRPr="00F515CB" w:rsidRDefault="008B33C0" w:rsidP="00F515CB">
            <w:pPr>
              <w:pStyle w:val="TableParagraph"/>
              <w:spacing w:before="97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>
              <w:r w:rsidR="00F515CB" w:rsidRPr="00F515CB">
                <w:rPr>
                  <w:rFonts w:ascii="Times New Roman" w:hAnsi="Times New Roman" w:cs="Times New Roman"/>
                  <w:sz w:val="18"/>
                  <w:szCs w:val="18"/>
                </w:rPr>
                <w:t>2.15.5</w:t>
              </w:r>
            </w:hyperlink>
          </w:p>
        </w:tc>
        <w:tc>
          <w:tcPr>
            <w:tcW w:w="4165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Несоблюдение</w:t>
            </w:r>
            <w:r w:rsidRPr="00F515CB">
              <w:rPr>
                <w:rFonts w:ascii="Times New Roman" w:hAnsi="Times New Roman" w:cs="Times New Roman"/>
                <w:spacing w:val="3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установленных</w:t>
            </w:r>
            <w:r w:rsidRPr="00F515CB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статьей 11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закона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апреля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2011 года № 63-ФЗ «Об электронной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подписи»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условий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признания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действительности,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усиленной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квалифицированной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электронной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</w:tc>
        <w:tc>
          <w:tcPr>
            <w:tcW w:w="4820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</w:p>
        </w:tc>
      </w:tr>
      <w:tr w:rsidR="00F515CB" w:rsidRPr="00F515CB" w:rsidTr="004B5E88">
        <w:trPr>
          <w:trHeight w:val="113"/>
        </w:trPr>
        <w:tc>
          <w:tcPr>
            <w:tcW w:w="1070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2.15.6</w:t>
            </w:r>
          </w:p>
        </w:tc>
        <w:tc>
          <w:tcPr>
            <w:tcW w:w="4165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 w:right="4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Подача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запроса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  <w:r w:rsidRPr="00F515CB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F515CB">
              <w:rPr>
                <w:rFonts w:ascii="Times New Roman" w:hAnsi="Times New Roman"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</w:t>
            </w:r>
            <w:r w:rsidRPr="00F515CB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необходимых</w:t>
            </w:r>
            <w:r w:rsidRPr="00F515CB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 услуги, в электронной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нарушением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установленных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требований</w:t>
            </w:r>
          </w:p>
        </w:tc>
        <w:tc>
          <w:tcPr>
            <w:tcW w:w="4820" w:type="dxa"/>
          </w:tcPr>
          <w:p w:rsidR="00F515CB" w:rsidRPr="00F515CB" w:rsidRDefault="00F515CB" w:rsidP="00F515CB">
            <w:pPr>
              <w:pStyle w:val="TableParagraph"/>
              <w:spacing w:before="97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</w:p>
        </w:tc>
      </w:tr>
      <w:tr w:rsidR="00F515CB" w:rsidRPr="00F515CB" w:rsidTr="004B5E88">
        <w:trPr>
          <w:trHeight w:val="113"/>
        </w:trPr>
        <w:tc>
          <w:tcPr>
            <w:tcW w:w="1070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2.15.7</w:t>
            </w:r>
          </w:p>
        </w:tc>
        <w:tc>
          <w:tcPr>
            <w:tcW w:w="4165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 w:right="4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Неполное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заполнение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полей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заявления,</w:t>
            </w:r>
            <w:r w:rsidRPr="00F515CB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</w:t>
            </w:r>
            <w:r w:rsidRPr="00F515CB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числе</w:t>
            </w:r>
            <w:r w:rsidRPr="00F515CB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интерактивной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заявления на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ЕПГУ</w:t>
            </w:r>
          </w:p>
        </w:tc>
        <w:tc>
          <w:tcPr>
            <w:tcW w:w="4820" w:type="dxa"/>
          </w:tcPr>
          <w:p w:rsidR="00F515CB" w:rsidRPr="00F515CB" w:rsidRDefault="00F515CB" w:rsidP="00F515CB">
            <w:pPr>
              <w:pStyle w:val="TableParagraph"/>
              <w:spacing w:before="95"/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вывода</w:t>
            </w:r>
          </w:p>
        </w:tc>
      </w:tr>
    </w:tbl>
    <w:p w:rsidR="00F515CB" w:rsidRPr="00F515CB" w:rsidRDefault="00F515CB" w:rsidP="00F515CB">
      <w:pPr>
        <w:pStyle w:val="a9"/>
        <w:tabs>
          <w:tab w:val="left" w:pos="10003"/>
        </w:tabs>
        <w:spacing w:before="3"/>
        <w:ind w:left="108" w:right="126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Дополнительно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информируем: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>.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Вы</w:t>
      </w:r>
      <w:r w:rsidRPr="00F515CB">
        <w:rPr>
          <w:spacing w:val="29"/>
          <w:sz w:val="18"/>
          <w:szCs w:val="18"/>
        </w:rPr>
        <w:t xml:space="preserve"> </w:t>
      </w:r>
      <w:r w:rsidRPr="00F515CB">
        <w:rPr>
          <w:sz w:val="18"/>
          <w:szCs w:val="18"/>
        </w:rPr>
        <w:t>вправе</w:t>
      </w:r>
      <w:r w:rsidRPr="00F515CB">
        <w:rPr>
          <w:spacing w:val="28"/>
          <w:sz w:val="18"/>
          <w:szCs w:val="18"/>
        </w:rPr>
        <w:t xml:space="preserve"> </w:t>
      </w:r>
      <w:r w:rsidRPr="00F515CB">
        <w:rPr>
          <w:sz w:val="18"/>
          <w:szCs w:val="18"/>
        </w:rPr>
        <w:t>повторно</w:t>
      </w:r>
      <w:r w:rsidRPr="00F515CB">
        <w:rPr>
          <w:spacing w:val="27"/>
          <w:sz w:val="18"/>
          <w:szCs w:val="18"/>
        </w:rPr>
        <w:t xml:space="preserve"> </w:t>
      </w:r>
      <w:r w:rsidRPr="00F515CB">
        <w:rPr>
          <w:sz w:val="18"/>
          <w:szCs w:val="18"/>
        </w:rPr>
        <w:t>обратиться</w:t>
      </w:r>
      <w:r w:rsidRPr="00F515CB">
        <w:rPr>
          <w:spacing w:val="33"/>
          <w:sz w:val="18"/>
          <w:szCs w:val="18"/>
        </w:rPr>
        <w:t xml:space="preserve"> </w:t>
      </w:r>
      <w:r w:rsidRPr="00F515CB">
        <w:rPr>
          <w:sz w:val="18"/>
          <w:szCs w:val="18"/>
        </w:rPr>
        <w:t>c</w:t>
      </w:r>
      <w:r w:rsidRPr="00F515CB">
        <w:rPr>
          <w:spacing w:val="28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заявлением</w:t>
      </w:r>
      <w:r w:rsidRPr="00F515CB">
        <w:rPr>
          <w:spacing w:val="27"/>
          <w:sz w:val="18"/>
          <w:szCs w:val="18"/>
        </w:rPr>
        <w:t xml:space="preserve"> </w:t>
      </w:r>
      <w:r w:rsidRPr="00F515CB">
        <w:rPr>
          <w:sz w:val="18"/>
          <w:szCs w:val="18"/>
        </w:rPr>
        <w:t>о</w:t>
      </w:r>
      <w:r w:rsidRPr="00F515CB">
        <w:rPr>
          <w:spacing w:val="29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предоставлении</w:t>
      </w:r>
      <w:r w:rsidRPr="00F515CB">
        <w:rPr>
          <w:spacing w:val="28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29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после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устранения указанных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нарушений.</w:t>
      </w:r>
    </w:p>
    <w:p w:rsidR="00F515CB" w:rsidRPr="00F515CB" w:rsidRDefault="00F515CB" w:rsidP="00F515CB">
      <w:pPr>
        <w:pStyle w:val="a9"/>
        <w:tabs>
          <w:tab w:val="left" w:pos="10022"/>
        </w:tabs>
        <w:spacing w:before="1"/>
        <w:ind w:left="108" w:right="128"/>
        <w:contextualSpacing/>
        <w:jc w:val="both"/>
        <w:rPr>
          <w:sz w:val="18"/>
          <w:szCs w:val="18"/>
        </w:rPr>
      </w:pPr>
      <w:r w:rsidRPr="00F515CB">
        <w:rPr>
          <w:sz w:val="18"/>
          <w:szCs w:val="18"/>
        </w:rPr>
        <w:t>Данный отказ может быть обжалован в досудебном порядке путем направления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жалобы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орган,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уполномоченный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на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z w:val="18"/>
          <w:szCs w:val="18"/>
          <w:u w:val="single"/>
        </w:rPr>
        <w:t xml:space="preserve"> ________________</w:t>
      </w:r>
      <w:r w:rsidRPr="00F515CB">
        <w:rPr>
          <w:sz w:val="18"/>
          <w:szCs w:val="18"/>
        </w:rPr>
        <w:t>, а также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судебном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порядке.</w:t>
      </w:r>
    </w:p>
    <w:p w:rsidR="00F515CB" w:rsidRPr="00F515CB" w:rsidRDefault="00F515CB" w:rsidP="00F515CB">
      <w:pPr>
        <w:pStyle w:val="a9"/>
        <w:contextualSpacing/>
        <w:rPr>
          <w:sz w:val="18"/>
          <w:szCs w:val="18"/>
        </w:rPr>
      </w:pPr>
    </w:p>
    <w:p w:rsidR="00F515CB" w:rsidRPr="00F515CB" w:rsidRDefault="00F515CB" w:rsidP="004B5E88">
      <w:pPr>
        <w:pStyle w:val="a9"/>
        <w:tabs>
          <w:tab w:val="left" w:pos="15026"/>
        </w:tabs>
        <w:ind w:right="113"/>
        <w:contextualSpacing/>
        <w:rPr>
          <w:sz w:val="18"/>
          <w:szCs w:val="18"/>
        </w:rPr>
      </w:pP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F859AE" wp14:editId="59953456">
                <wp:simplePos x="0" y="0"/>
                <wp:positionH relativeFrom="page">
                  <wp:posOffset>5279390</wp:posOffset>
                </wp:positionH>
                <wp:positionV relativeFrom="paragraph">
                  <wp:posOffset>267970</wp:posOffset>
                </wp:positionV>
                <wp:extent cx="1966595" cy="845185"/>
                <wp:effectExtent l="12065" t="7620" r="12065" b="13970"/>
                <wp:wrapTopAndBottom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7BB3" w:rsidRDefault="00A67BB3" w:rsidP="00F515CB">
                            <w:pPr>
                              <w:pStyle w:val="a9"/>
                              <w:spacing w:before="54"/>
                              <w:ind w:left="691" w:right="613" w:firstLine="145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859AE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415.7pt;margin-top:21.1pt;width:154.85pt;height:66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" filled="f" strokeweight=".5pt">
                <v:textbox inset="0,0,0,0">
                  <w:txbxContent>
                    <w:p w:rsidR="00A67BB3" w:rsidRDefault="00A67BB3" w:rsidP="00F515CB">
                      <w:pPr>
                        <w:pStyle w:val="a9"/>
                        <w:spacing w:before="54"/>
                        <w:ind w:left="691" w:right="613" w:firstLine="145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15CB" w:rsidRPr="00F515CB" w:rsidRDefault="00F515CB" w:rsidP="00F515CB">
      <w:pPr>
        <w:pStyle w:val="a9"/>
        <w:contextualSpacing/>
        <w:rPr>
          <w:sz w:val="18"/>
          <w:szCs w:val="18"/>
        </w:rPr>
      </w:pPr>
    </w:p>
    <w:p w:rsidR="00F515CB" w:rsidRDefault="00F515CB" w:rsidP="00F515CB">
      <w:pPr>
        <w:pStyle w:val="11"/>
        <w:ind w:right="113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Состав, последовательность и сроки выполнения административных процедур (действий) при предоставлении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DA13E8" w:rsidRDefault="00DA13E8" w:rsidP="00DA13E8">
      <w:pPr>
        <w:pStyle w:val="a9"/>
        <w:tabs>
          <w:tab w:val="left" w:pos="5670"/>
        </w:tabs>
        <w:ind w:left="5245" w:right="119" w:firstLine="567"/>
        <w:contextualSpacing/>
        <w:rPr>
          <w:sz w:val="18"/>
          <w:szCs w:val="18"/>
        </w:rPr>
      </w:pPr>
    </w:p>
    <w:p w:rsidR="00DA13E8" w:rsidRDefault="00DA13E8" w:rsidP="00DA13E8">
      <w:pPr>
        <w:pStyle w:val="a9"/>
        <w:tabs>
          <w:tab w:val="left" w:pos="5670"/>
        </w:tabs>
        <w:ind w:left="5245" w:right="119" w:firstLine="567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Приложение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 xml:space="preserve">6 </w:t>
      </w:r>
      <w:r w:rsidRPr="00F515CB">
        <w:rPr>
          <w:sz w:val="18"/>
          <w:szCs w:val="18"/>
        </w:rPr>
        <w:t>к</w:t>
      </w:r>
      <w:r w:rsidRPr="00F515CB">
        <w:rPr>
          <w:spacing w:val="8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Административному</w:t>
      </w:r>
      <w:r w:rsidRPr="00F515CB">
        <w:rPr>
          <w:spacing w:val="4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регламенту</w:t>
      </w:r>
    </w:p>
    <w:p w:rsidR="00DA13E8" w:rsidRDefault="00DA13E8" w:rsidP="00DA13E8">
      <w:pPr>
        <w:pStyle w:val="a9"/>
        <w:tabs>
          <w:tab w:val="left" w:pos="5670"/>
        </w:tabs>
        <w:ind w:left="5245" w:right="119" w:firstLine="567"/>
        <w:contextualSpacing/>
        <w:rPr>
          <w:sz w:val="18"/>
          <w:szCs w:val="18"/>
        </w:rPr>
      </w:pP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предоставлению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F515CB" w:rsidRDefault="00F515CB" w:rsidP="00F515CB">
      <w:pPr>
        <w:pStyle w:val="a9"/>
        <w:contextualSpacing/>
        <w:rPr>
          <w:b/>
          <w:sz w:val="18"/>
          <w:szCs w:val="18"/>
        </w:rPr>
      </w:pPr>
    </w:p>
    <w:tbl>
      <w:tblPr>
        <w:tblStyle w:val="TableNormal"/>
        <w:tblW w:w="107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1417"/>
        <w:gridCol w:w="1418"/>
        <w:gridCol w:w="1984"/>
        <w:gridCol w:w="1843"/>
        <w:gridCol w:w="1276"/>
        <w:gridCol w:w="1275"/>
      </w:tblGrid>
      <w:tr w:rsidR="00F515CB" w:rsidRPr="00F515CB" w:rsidTr="004B5E88">
        <w:trPr>
          <w:trHeight w:val="2041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515CB" w:rsidRPr="00F515CB" w:rsidRDefault="00F515CB" w:rsidP="00F515CB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Основание для начала административной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процедуры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CB" w:rsidRPr="00F515CB" w:rsidRDefault="00F515CB" w:rsidP="00F515CB">
            <w:pPr>
              <w:pStyle w:val="TableParagraph"/>
              <w:ind w:hanging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515CB" w:rsidRPr="00F515CB" w:rsidRDefault="00F515CB" w:rsidP="00F515CB">
            <w:pPr>
              <w:pStyle w:val="TableParagraph"/>
              <w:ind w:firstLine="1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выполнения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административных действий</w:t>
            </w:r>
          </w:p>
        </w:tc>
        <w:tc>
          <w:tcPr>
            <w:tcW w:w="1984" w:type="dxa"/>
            <w:vAlign w:val="center"/>
          </w:tcPr>
          <w:p w:rsidR="00F515CB" w:rsidRPr="00F515CB" w:rsidRDefault="00F515CB" w:rsidP="00F515CB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Должност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ное лицо,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ответственное за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выполнение административного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действия</w:t>
            </w:r>
          </w:p>
        </w:tc>
        <w:tc>
          <w:tcPr>
            <w:tcW w:w="1843" w:type="dxa"/>
            <w:vAlign w:val="center"/>
          </w:tcPr>
          <w:p w:rsidR="00F515CB" w:rsidRPr="00F515CB" w:rsidRDefault="00F515CB" w:rsidP="00F515CB">
            <w:pPr>
              <w:pStyle w:val="TableParagraph"/>
              <w:ind w:firstLine="14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Место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выполнения административного действия/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используемая информационная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система</w:t>
            </w:r>
          </w:p>
        </w:tc>
        <w:tc>
          <w:tcPr>
            <w:tcW w:w="1276" w:type="dxa"/>
            <w:vAlign w:val="center"/>
          </w:tcPr>
          <w:p w:rsidR="00F515CB" w:rsidRPr="00F515CB" w:rsidRDefault="00F515CB" w:rsidP="00F515CB">
            <w:pPr>
              <w:pStyle w:val="TableParagraph"/>
              <w:ind w:hanging="1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  <w:r w:rsidRPr="00F515CB">
              <w:rPr>
                <w:rFonts w:ascii="Times New Roman" w:hAnsi="Times New Roman" w:cs="Times New Roman"/>
                <w:spacing w:val="-59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принятия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решения</w:t>
            </w:r>
          </w:p>
        </w:tc>
        <w:tc>
          <w:tcPr>
            <w:tcW w:w="1275" w:type="dxa"/>
            <w:vAlign w:val="center"/>
          </w:tcPr>
          <w:p w:rsidR="00F515CB" w:rsidRPr="00F515CB" w:rsidRDefault="00F515CB" w:rsidP="00F515CB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 административного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действия,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способ</w:t>
            </w:r>
          </w:p>
          <w:p w:rsidR="00F515CB" w:rsidRPr="00F515CB" w:rsidRDefault="00F515CB" w:rsidP="00F515CB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фиксации</w:t>
            </w:r>
          </w:p>
        </w:tc>
      </w:tr>
    </w:tbl>
    <w:p w:rsidR="00F515CB" w:rsidRPr="00F515CB" w:rsidRDefault="00F515CB" w:rsidP="00F515CB">
      <w:pPr>
        <w:pStyle w:val="a9"/>
        <w:contextualSpacing/>
        <w:rPr>
          <w:b/>
          <w:sz w:val="18"/>
          <w:szCs w:val="18"/>
        </w:rPr>
      </w:pPr>
    </w:p>
    <w:tbl>
      <w:tblPr>
        <w:tblStyle w:val="TableNormal"/>
        <w:tblpPr w:leftFromText="180" w:rightFromText="180" w:vertAnchor="text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701"/>
        <w:gridCol w:w="908"/>
        <w:gridCol w:w="1786"/>
        <w:gridCol w:w="1134"/>
        <w:gridCol w:w="765"/>
        <w:gridCol w:w="936"/>
        <w:gridCol w:w="283"/>
        <w:gridCol w:w="2126"/>
      </w:tblGrid>
      <w:tr w:rsidR="00F515CB" w:rsidRPr="00F515CB" w:rsidTr="008B33C0">
        <w:trPr>
          <w:trHeight w:val="278"/>
          <w:tblHeader/>
        </w:trPr>
        <w:tc>
          <w:tcPr>
            <w:tcW w:w="1134" w:type="dxa"/>
          </w:tcPr>
          <w:p w:rsidR="00F515CB" w:rsidRPr="00F515CB" w:rsidRDefault="00F515CB" w:rsidP="00EE29B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515CB" w:rsidRPr="00F515CB" w:rsidRDefault="00F515CB" w:rsidP="00EE29B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8" w:type="dxa"/>
          </w:tcPr>
          <w:p w:rsidR="00F515CB" w:rsidRPr="00F515CB" w:rsidRDefault="00F515CB" w:rsidP="00EE29B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6" w:type="dxa"/>
          </w:tcPr>
          <w:p w:rsidR="00F515CB" w:rsidRPr="00F515CB" w:rsidRDefault="00F515CB" w:rsidP="00EE29B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9" w:type="dxa"/>
            <w:gridSpan w:val="2"/>
          </w:tcPr>
          <w:p w:rsidR="00F515CB" w:rsidRPr="00F515CB" w:rsidRDefault="00F515CB" w:rsidP="00EE29B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9" w:type="dxa"/>
            <w:gridSpan w:val="2"/>
          </w:tcPr>
          <w:p w:rsidR="00F515CB" w:rsidRPr="00F515CB" w:rsidRDefault="00F515CB" w:rsidP="00EE29B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F515CB" w:rsidRPr="00F515CB" w:rsidRDefault="00F515CB" w:rsidP="00EE29B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515CB" w:rsidRPr="00F515CB" w:rsidTr="00EE29BA">
        <w:trPr>
          <w:trHeight w:val="275"/>
        </w:trPr>
        <w:tc>
          <w:tcPr>
            <w:tcW w:w="10773" w:type="dxa"/>
            <w:gridSpan w:val="9"/>
            <w:tcBorders>
              <w:bottom w:val="single" w:sz="4" w:space="0" w:color="auto"/>
            </w:tcBorders>
          </w:tcPr>
          <w:p w:rsidR="00F515CB" w:rsidRPr="00F515CB" w:rsidRDefault="00F515CB" w:rsidP="00EE29B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</w:t>
            </w:r>
            <w:r w:rsidRPr="00F515CB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Проверка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регистрация заявления</w:t>
            </w:r>
          </w:p>
        </w:tc>
      </w:tr>
      <w:tr w:rsidR="00F515CB" w:rsidRPr="00F515CB" w:rsidTr="008B33C0">
        <w:trPr>
          <w:trHeight w:val="159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Поступление заявления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документов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предоставления муниципальной услуги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Уполномоченный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проверка комплектности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наличие/отсутствие</w:t>
            </w:r>
            <w:r w:rsidRPr="00F515C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оснований для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 предусмотренных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пунктом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2.15 Административного</w:t>
            </w:r>
            <w:r w:rsidRPr="00F515C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рабочий день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 органа, ответственное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Уполномоченный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ГИС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Регистрация заявления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документов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ГИС (присвоение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номера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датирование); назначение должностного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лица, ответственного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услуги,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передача ему</w:t>
            </w:r>
            <w:r w:rsidRPr="00F515C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</w:t>
            </w:r>
          </w:p>
        </w:tc>
      </w:tr>
      <w:tr w:rsidR="00F515CB" w:rsidRPr="00F515CB" w:rsidTr="008B33C0">
        <w:trPr>
          <w:trHeight w:val="126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выявления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оснований для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 направление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заявителю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электронной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личный кабинет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ЕПГУ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уведомления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рабочий день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5CB" w:rsidRPr="00F515CB" w:rsidTr="008B33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отсутствия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оснований для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 предусмотренных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пунктом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2.15 Административного</w:t>
            </w:r>
            <w:r w:rsidRPr="00F515C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регламента, регистрация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заявления</w:t>
            </w:r>
            <w:r w:rsidRPr="00F515C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электронной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базе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данных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 учету</w:t>
            </w:r>
            <w:r w:rsidRPr="00F515C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</w:t>
            </w:r>
          </w:p>
        </w:tc>
        <w:tc>
          <w:tcPr>
            <w:tcW w:w="908" w:type="dxa"/>
            <w:vMerge w:val="restart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рабочий день</w:t>
            </w:r>
          </w:p>
        </w:tc>
        <w:tc>
          <w:tcPr>
            <w:tcW w:w="1786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 Уполномоченного органа, ответственное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регистрацию корреспонденции</w:t>
            </w:r>
          </w:p>
        </w:tc>
        <w:tc>
          <w:tcPr>
            <w:tcW w:w="1899" w:type="dxa"/>
            <w:gridSpan w:val="2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Уполномоченный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орган/ГИС</w:t>
            </w:r>
          </w:p>
        </w:tc>
        <w:tc>
          <w:tcPr>
            <w:tcW w:w="1219" w:type="dxa"/>
            <w:gridSpan w:val="2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5CB" w:rsidRPr="00F515CB" w:rsidTr="008B33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8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5CB" w:rsidRPr="00F515CB" w:rsidRDefault="00F515CB" w:rsidP="00EE29B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Проверка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документов,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представленных для получения</w:t>
            </w:r>
            <w:r w:rsidRPr="00F515C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</w:t>
            </w:r>
          </w:p>
        </w:tc>
        <w:tc>
          <w:tcPr>
            <w:tcW w:w="908" w:type="dxa"/>
            <w:vMerge/>
            <w:tcBorders>
              <w:bottom w:val="single" w:sz="4" w:space="0" w:color="000000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86" w:type="dxa"/>
            <w:tcBorders>
              <w:bottom w:val="single" w:sz="4" w:space="0" w:color="000000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 Уполномоченного органа, ответственное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</w:t>
            </w:r>
          </w:p>
        </w:tc>
        <w:tc>
          <w:tcPr>
            <w:tcW w:w="1899" w:type="dxa"/>
            <w:gridSpan w:val="2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Уполномоченный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орган/ГИС</w:t>
            </w:r>
          </w:p>
        </w:tc>
        <w:tc>
          <w:tcPr>
            <w:tcW w:w="1219" w:type="dxa"/>
            <w:gridSpan w:val="2"/>
            <w:tcBorders>
              <w:bottom w:val="single" w:sz="4" w:space="0" w:color="000000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Направленное заявителю электронное уведомление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 приеме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заявления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 рассмотрению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либо отказа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приеме заявления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 рассмотрению</w:t>
            </w:r>
          </w:p>
        </w:tc>
      </w:tr>
      <w:tr w:rsidR="00F515CB" w:rsidRPr="00F515CB" w:rsidTr="00EE29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0773" w:type="dxa"/>
            <w:gridSpan w:val="9"/>
          </w:tcPr>
          <w:p w:rsidR="00F515CB" w:rsidRPr="00F515CB" w:rsidRDefault="00F515CB" w:rsidP="00EE29B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515CB">
              <w:rPr>
                <w:rFonts w:ascii="Times New Roman" w:hAnsi="Times New Roman" w:cs="Times New Roman"/>
                <w:spacing w:val="56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Получение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сведений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посредством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СМЭВ</w:t>
            </w:r>
          </w:p>
        </w:tc>
      </w:tr>
      <w:tr w:rsidR="00F515CB" w:rsidRPr="00F515CB" w:rsidTr="008B33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1134" w:type="dxa"/>
            <w:vMerge w:val="restart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Пакет зарегистрированных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 поступивших должностному лицу, ответственному</w:t>
            </w:r>
            <w:r w:rsidRPr="00F515C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</w:t>
            </w:r>
          </w:p>
        </w:tc>
        <w:tc>
          <w:tcPr>
            <w:tcW w:w="1701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Направление</w:t>
            </w:r>
            <w:r w:rsidRPr="00F515C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межведомственных запросов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органы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организации, указанные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пункте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2.3 Административного</w:t>
            </w:r>
            <w:r w:rsidRPr="00F515C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</w:t>
            </w:r>
          </w:p>
        </w:tc>
        <w:tc>
          <w:tcPr>
            <w:tcW w:w="908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день регистрации заявления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документов</w:t>
            </w:r>
          </w:p>
        </w:tc>
        <w:tc>
          <w:tcPr>
            <w:tcW w:w="1786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 Уполномоченного органа, ответственное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</w:t>
            </w:r>
          </w:p>
        </w:tc>
        <w:tc>
          <w:tcPr>
            <w:tcW w:w="1899" w:type="dxa"/>
            <w:gridSpan w:val="2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Уполномоченный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орган/ГИС/СМЭВ</w:t>
            </w:r>
          </w:p>
        </w:tc>
        <w:tc>
          <w:tcPr>
            <w:tcW w:w="1219" w:type="dxa"/>
            <w:gridSpan w:val="2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документов, необходимых для предоставления муниципальной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услуги, находящихся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распоряжении государственных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органов (организаций)</w:t>
            </w:r>
          </w:p>
        </w:tc>
        <w:tc>
          <w:tcPr>
            <w:tcW w:w="2126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Направление межведомственного запроса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органы (организации), предоставляющие документы (сведения), предусмотренные пунктами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2.12 Административного регламента,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 числе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использованием СМЭВ</w:t>
            </w:r>
          </w:p>
        </w:tc>
      </w:tr>
      <w:tr w:rsidR="00F515CB" w:rsidRPr="00F515CB" w:rsidTr="008B33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5"/>
        </w:trPr>
        <w:tc>
          <w:tcPr>
            <w:tcW w:w="1134" w:type="dxa"/>
            <w:vMerge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Получение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ответов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межведомственные</w:t>
            </w:r>
            <w:r w:rsidRPr="00F515C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запросы, формирование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полного комплекта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</w:t>
            </w:r>
          </w:p>
        </w:tc>
        <w:tc>
          <w:tcPr>
            <w:tcW w:w="908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 рабочих</w:t>
            </w:r>
            <w:r w:rsidRPr="00F515CB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дня со дня направления межведомственного запроса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орган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 организацию, предоставляющие документ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информацию, если иные сроки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предусмотрены законодательством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РФ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субъекта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РФ</w:t>
            </w:r>
          </w:p>
        </w:tc>
        <w:tc>
          <w:tcPr>
            <w:tcW w:w="1786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 Уполномоченного органа, ответственное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</w:t>
            </w:r>
          </w:p>
        </w:tc>
        <w:tc>
          <w:tcPr>
            <w:tcW w:w="1899" w:type="dxa"/>
            <w:gridSpan w:val="2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Уполномоченный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орган) /ГИС/ СМЭВ</w:t>
            </w:r>
          </w:p>
        </w:tc>
        <w:tc>
          <w:tcPr>
            <w:tcW w:w="1219" w:type="dxa"/>
            <w:gridSpan w:val="2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126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Получение документов (сведений), необходимых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предоставления муниципальной услуги</w:t>
            </w:r>
          </w:p>
        </w:tc>
      </w:tr>
      <w:tr w:rsidR="00F515CB" w:rsidRPr="00F515CB" w:rsidTr="00EE29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7"/>
        </w:trPr>
        <w:tc>
          <w:tcPr>
            <w:tcW w:w="10773" w:type="dxa"/>
            <w:gridSpan w:val="9"/>
          </w:tcPr>
          <w:p w:rsidR="00F515CB" w:rsidRPr="00F515CB" w:rsidRDefault="00F515CB" w:rsidP="00EE29B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  <w:r w:rsidRPr="00F515CB">
              <w:rPr>
                <w:rFonts w:ascii="Times New Roman" w:hAnsi="Times New Roman" w:cs="Times New Roman"/>
                <w:spacing w:val="57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Рассмотрение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документов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сведений</w:t>
            </w:r>
          </w:p>
        </w:tc>
      </w:tr>
      <w:tr w:rsidR="00F515CB" w:rsidRPr="00F515CB" w:rsidTr="00501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134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Пакет зарегистрированных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 поступивших должностному лицу, ответственному</w:t>
            </w:r>
            <w:r w:rsidRPr="00F515CB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</w:t>
            </w:r>
          </w:p>
        </w:tc>
        <w:tc>
          <w:tcPr>
            <w:tcW w:w="1701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Проведение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соответствия документов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сведений требованиям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нормативных правовых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актов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 муниципальной</w:t>
            </w:r>
            <w:r w:rsidRPr="00F515C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908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рабочий день</w:t>
            </w:r>
          </w:p>
        </w:tc>
        <w:tc>
          <w:tcPr>
            <w:tcW w:w="1786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 Уполномоченного органа, ответственное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</w:t>
            </w:r>
          </w:p>
        </w:tc>
        <w:tc>
          <w:tcPr>
            <w:tcW w:w="1134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Уполномоченный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ГИС</w:t>
            </w:r>
          </w:p>
        </w:tc>
        <w:tc>
          <w:tcPr>
            <w:tcW w:w="1701" w:type="dxa"/>
            <w:gridSpan w:val="2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Основания отказа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предоставлении муниципальной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услуги, предусмотренные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пунктом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2.19 Административного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</w:t>
            </w:r>
          </w:p>
        </w:tc>
        <w:tc>
          <w:tcPr>
            <w:tcW w:w="2409" w:type="dxa"/>
            <w:gridSpan w:val="2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 предоставления муниципальной услуги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форме, приведенной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приложении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2,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№3, №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 №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 №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 к Административному регламенту</w:t>
            </w:r>
          </w:p>
        </w:tc>
      </w:tr>
      <w:tr w:rsidR="00F515CB" w:rsidRPr="00F515CB" w:rsidTr="00EE29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3"/>
        </w:trPr>
        <w:tc>
          <w:tcPr>
            <w:tcW w:w="10773" w:type="dxa"/>
            <w:gridSpan w:val="9"/>
          </w:tcPr>
          <w:p w:rsidR="00F515CB" w:rsidRPr="00F515CB" w:rsidRDefault="00F515CB" w:rsidP="00EE29B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F515CB">
              <w:rPr>
                <w:rFonts w:ascii="Times New Roman" w:hAnsi="Times New Roman" w:cs="Times New Roman"/>
                <w:spacing w:val="58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Принятие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решения</w:t>
            </w:r>
          </w:p>
        </w:tc>
      </w:tr>
      <w:tr w:rsidR="00F515CB" w:rsidRPr="00F515CB" w:rsidTr="00501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4"/>
        </w:trPr>
        <w:tc>
          <w:tcPr>
            <w:tcW w:w="1134" w:type="dxa"/>
            <w:vMerge w:val="restart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 предоставления муниципальной услуги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форме Согласно приложению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2, №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3, № 4, № 5, №6 к Административному</w:t>
            </w:r>
            <w:r w:rsidRPr="00F515C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регламенту</w:t>
            </w:r>
          </w:p>
        </w:tc>
        <w:tc>
          <w:tcPr>
            <w:tcW w:w="1701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Принятие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решения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 предоставления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 отказе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908" w:type="dxa"/>
            <w:vMerge w:val="restart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рабочих дней</w:t>
            </w:r>
          </w:p>
        </w:tc>
        <w:tc>
          <w:tcPr>
            <w:tcW w:w="1786" w:type="dxa"/>
            <w:vMerge w:val="restart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 Уполномоченного органа, ответственное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услуги; Руководитель Уполномоченного органа) или иное уполномоченное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 лицо</w:t>
            </w:r>
          </w:p>
        </w:tc>
        <w:tc>
          <w:tcPr>
            <w:tcW w:w="1134" w:type="dxa"/>
            <w:vMerge w:val="restart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Уполномоченный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ГИС</w:t>
            </w:r>
          </w:p>
        </w:tc>
        <w:tc>
          <w:tcPr>
            <w:tcW w:w="1701" w:type="dxa"/>
            <w:gridSpan w:val="2"/>
            <w:vMerge w:val="restart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09" w:type="dxa"/>
            <w:gridSpan w:val="2"/>
            <w:vMerge w:val="restart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 предоставления муниципальной услуги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форме, приведенной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приложении №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2,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№3, №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 №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 №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 к Административному регламенту, подписанный усиленной квалифицированной подписью руководителем Уполномоченного органа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 иного уполномоченного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 лица</w:t>
            </w:r>
          </w:p>
        </w:tc>
      </w:tr>
      <w:tr w:rsidR="00F515CB" w:rsidRPr="00F515CB" w:rsidTr="00501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7"/>
        </w:trPr>
        <w:tc>
          <w:tcPr>
            <w:tcW w:w="1134" w:type="dxa"/>
            <w:vMerge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решения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 предоставлении муниципальной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 отказе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</w:t>
            </w:r>
          </w:p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908" w:type="dxa"/>
            <w:vMerge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5CB" w:rsidRPr="00F515CB" w:rsidTr="00EE29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0773" w:type="dxa"/>
            <w:gridSpan w:val="9"/>
          </w:tcPr>
          <w:p w:rsidR="00F515CB" w:rsidRPr="00F515CB" w:rsidRDefault="00F515CB" w:rsidP="00EE29B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F515CB">
              <w:rPr>
                <w:rFonts w:ascii="Times New Roman" w:hAnsi="Times New Roman" w:cs="Times New Roman"/>
                <w:spacing w:val="59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Выдача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результата</w:t>
            </w:r>
          </w:p>
        </w:tc>
      </w:tr>
      <w:tr w:rsidR="00F515CB" w:rsidRPr="00F515CB" w:rsidTr="00501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4"/>
        </w:trPr>
        <w:tc>
          <w:tcPr>
            <w:tcW w:w="1134" w:type="dxa"/>
            <w:vMerge w:val="restart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Формирование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регистрация результата муниципальной услуги,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указанного 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пункте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2.5 Административного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регламента,</w:t>
            </w:r>
            <w:r w:rsidRPr="00F515CB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форме электронного документа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ГИС</w:t>
            </w:r>
          </w:p>
        </w:tc>
        <w:tc>
          <w:tcPr>
            <w:tcW w:w="1701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Регистрация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 предоставления муниципальной услуги</w:t>
            </w:r>
          </w:p>
        </w:tc>
        <w:tc>
          <w:tcPr>
            <w:tcW w:w="908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После окончания процедуры принятия решения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(в общий срок предоставления муниципальной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 не включается)</w:t>
            </w:r>
          </w:p>
        </w:tc>
        <w:tc>
          <w:tcPr>
            <w:tcW w:w="1786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 Уполномоченного органа, ответственное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</w:t>
            </w:r>
          </w:p>
        </w:tc>
        <w:tc>
          <w:tcPr>
            <w:tcW w:w="1134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Уполномоченный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ГИС</w:t>
            </w:r>
          </w:p>
        </w:tc>
        <w:tc>
          <w:tcPr>
            <w:tcW w:w="1701" w:type="dxa"/>
            <w:gridSpan w:val="2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09" w:type="dxa"/>
            <w:gridSpan w:val="2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Внесение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сведений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 конечном</w:t>
            </w:r>
            <w:r w:rsidRPr="00F515C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результате предоставления муниципальной услуги</w:t>
            </w:r>
          </w:p>
        </w:tc>
      </w:tr>
      <w:tr w:rsidR="00F515CB" w:rsidRPr="00F515CB" w:rsidTr="00501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8"/>
        </w:trPr>
        <w:tc>
          <w:tcPr>
            <w:tcW w:w="1134" w:type="dxa"/>
            <w:vMerge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Направление 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многофункциональный центр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 муниципальной услуги,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указанного в пункте 2.5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Административного</w:t>
            </w:r>
            <w:r w:rsidRPr="00F515CB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регламента,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электронного документа, подписанного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усиленной квалифицированной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электронной подписью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 должностного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лица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</w:t>
            </w:r>
          </w:p>
        </w:tc>
        <w:tc>
          <w:tcPr>
            <w:tcW w:w="908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сроки,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установленные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соглашением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взаимодействии между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>н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ым органом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многофункциональным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центром</w:t>
            </w:r>
          </w:p>
        </w:tc>
        <w:tc>
          <w:tcPr>
            <w:tcW w:w="1786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 лицо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ответственное за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1134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 / АИС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1701" w:type="dxa"/>
            <w:gridSpan w:val="2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Указание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заявителем</w:t>
            </w:r>
            <w:r w:rsidRPr="00F515CB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Запросе способа выдачи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 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многофункциональном центре, а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также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подача Запроса через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многофункцион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альный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центр</w:t>
            </w:r>
          </w:p>
        </w:tc>
        <w:tc>
          <w:tcPr>
            <w:tcW w:w="2409" w:type="dxa"/>
            <w:gridSpan w:val="2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Выдача результата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  <w:r w:rsidRPr="00F515CB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заявителю</w:t>
            </w:r>
            <w:r w:rsidRPr="00F515CB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 бумажного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документа,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подтверждающего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содержание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электронного документа,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заверенного печатью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многофункционального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центра; внесение сведений в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ГИС о выдаче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</w:t>
            </w:r>
          </w:p>
        </w:tc>
      </w:tr>
      <w:tr w:rsidR="00F515CB" w:rsidRPr="00F515CB" w:rsidTr="00501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1"/>
        </w:trPr>
        <w:tc>
          <w:tcPr>
            <w:tcW w:w="1134" w:type="dxa"/>
            <w:vMerge/>
          </w:tcPr>
          <w:p w:rsidR="00F515CB" w:rsidRPr="00F515CB" w:rsidRDefault="00F515CB" w:rsidP="00EE29B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Направление заявителю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 предоставления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 в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личный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ЕПГУ</w:t>
            </w:r>
          </w:p>
        </w:tc>
        <w:tc>
          <w:tcPr>
            <w:tcW w:w="908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день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предоставлен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1786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 лицо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ответственное за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1134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ГИС</w:t>
            </w:r>
          </w:p>
        </w:tc>
        <w:tc>
          <w:tcPr>
            <w:tcW w:w="1701" w:type="dxa"/>
            <w:gridSpan w:val="2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услуги,</w:t>
            </w:r>
            <w:r w:rsidRPr="00F515CB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направленный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заявителю</w:t>
            </w:r>
            <w:r w:rsidRPr="00F515CB">
              <w:rPr>
                <w:rFonts w:ascii="Times New Roman" w:hAnsi="Times New Roman" w:cs="Times New Roman"/>
                <w:spacing w:val="3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3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личный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ЕПГУ</w:t>
            </w:r>
          </w:p>
        </w:tc>
      </w:tr>
      <w:tr w:rsidR="00F515CB" w:rsidRPr="00F515CB" w:rsidTr="00EE29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0773" w:type="dxa"/>
            <w:gridSpan w:val="9"/>
          </w:tcPr>
          <w:p w:rsidR="00F515CB" w:rsidRPr="00F515CB" w:rsidRDefault="00F515CB" w:rsidP="00EE29BA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</w:t>
            </w:r>
            <w:r w:rsidRPr="00F515CB">
              <w:rPr>
                <w:rFonts w:ascii="Times New Roman" w:hAnsi="Times New Roman" w:cs="Times New Roman"/>
                <w:spacing w:val="5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Внесение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реестр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решений</w:t>
            </w:r>
          </w:p>
        </w:tc>
      </w:tr>
      <w:tr w:rsidR="00F515CB" w:rsidRPr="00F515CB" w:rsidTr="00501F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</w:trPr>
        <w:tc>
          <w:tcPr>
            <w:tcW w:w="1134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и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услуги, указанного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пункте 2.5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Административного</w:t>
            </w:r>
            <w:r w:rsidRPr="00F515C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регламента,</w:t>
            </w:r>
            <w:r w:rsidRPr="00F515CB">
              <w:rPr>
                <w:rFonts w:ascii="Times New Roman" w:hAnsi="Times New Roman" w:cs="Times New Roman"/>
                <w:spacing w:val="58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форме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электронного документа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ГИС</w:t>
            </w:r>
          </w:p>
        </w:tc>
        <w:tc>
          <w:tcPr>
            <w:tcW w:w="1701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Внесение сведений о результате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 муниципальной услуги,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указанном в пункте 2.5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Административного регламента,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F515C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реестр решений</w:t>
            </w:r>
          </w:p>
        </w:tc>
        <w:tc>
          <w:tcPr>
            <w:tcW w:w="908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 xml:space="preserve">1 рабочий </w:t>
            </w:r>
            <w:r w:rsidRPr="00F515CB">
              <w:rPr>
                <w:rFonts w:ascii="Times New Roman" w:hAnsi="Times New Roman" w:cs="Times New Roman"/>
                <w:spacing w:val="-58"/>
                <w:sz w:val="18"/>
                <w:szCs w:val="18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</w:p>
        </w:tc>
        <w:tc>
          <w:tcPr>
            <w:tcW w:w="1786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 лицо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органа,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ответственное за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</w:t>
            </w:r>
          </w:p>
        </w:tc>
        <w:tc>
          <w:tcPr>
            <w:tcW w:w="1134" w:type="dxa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ГИС</w:t>
            </w:r>
          </w:p>
        </w:tc>
        <w:tc>
          <w:tcPr>
            <w:tcW w:w="1701" w:type="dxa"/>
            <w:gridSpan w:val="2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  <w:gridSpan w:val="2"/>
          </w:tcPr>
          <w:p w:rsidR="00F515CB" w:rsidRPr="00F515CB" w:rsidRDefault="00F515CB" w:rsidP="00EE29BA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 предоставления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услуги, указанный в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пункте 2.5</w:t>
            </w:r>
            <w:r w:rsidRPr="00F515CB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Административного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 внесен в</w:t>
            </w:r>
            <w:r w:rsidRPr="00F515CB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F515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реестр</w:t>
            </w:r>
          </w:p>
        </w:tc>
      </w:tr>
    </w:tbl>
    <w:p w:rsidR="0070482C" w:rsidRDefault="0070482C" w:rsidP="00501F5B">
      <w:pPr>
        <w:pStyle w:val="a9"/>
        <w:ind w:right="103"/>
        <w:contextualSpacing/>
        <w:rPr>
          <w:sz w:val="18"/>
          <w:szCs w:val="18"/>
        </w:rPr>
      </w:pPr>
    </w:p>
    <w:p w:rsidR="00F515CB" w:rsidRPr="00F515CB" w:rsidRDefault="00F515CB" w:rsidP="00F515CB">
      <w:pPr>
        <w:pStyle w:val="a9"/>
        <w:ind w:left="5245" w:right="103"/>
        <w:contextualSpacing/>
        <w:rPr>
          <w:spacing w:val="-67"/>
          <w:sz w:val="18"/>
          <w:szCs w:val="18"/>
        </w:rPr>
      </w:pPr>
      <w:r w:rsidRPr="00F515CB">
        <w:rPr>
          <w:sz w:val="18"/>
          <w:szCs w:val="18"/>
        </w:rPr>
        <w:t>Приложение</w:t>
      </w:r>
      <w:r w:rsidRPr="00F515CB">
        <w:rPr>
          <w:spacing w:val="-11"/>
          <w:sz w:val="18"/>
          <w:szCs w:val="18"/>
        </w:rPr>
        <w:t xml:space="preserve"> </w:t>
      </w:r>
      <w:r w:rsidRPr="00F515CB">
        <w:rPr>
          <w:sz w:val="18"/>
          <w:szCs w:val="18"/>
        </w:rPr>
        <w:t>№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7</w:t>
      </w:r>
      <w:r w:rsidRPr="00F515CB">
        <w:rPr>
          <w:spacing w:val="-67"/>
          <w:sz w:val="18"/>
          <w:szCs w:val="18"/>
        </w:rPr>
        <w:t xml:space="preserve"> </w:t>
      </w:r>
    </w:p>
    <w:p w:rsidR="00F515CB" w:rsidRPr="00F515CB" w:rsidRDefault="00F515CB" w:rsidP="00501F5B">
      <w:pPr>
        <w:pStyle w:val="a9"/>
        <w:ind w:left="5245" w:right="103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к</w:t>
      </w:r>
      <w:r w:rsidRPr="00F515CB">
        <w:rPr>
          <w:spacing w:val="8"/>
          <w:sz w:val="18"/>
          <w:szCs w:val="18"/>
        </w:rPr>
        <w:t xml:space="preserve"> </w:t>
      </w:r>
      <w:r w:rsidRPr="00F515CB">
        <w:rPr>
          <w:sz w:val="18"/>
          <w:szCs w:val="18"/>
        </w:rPr>
        <w:t>Административному</w:t>
      </w:r>
      <w:r w:rsidRPr="00F515CB">
        <w:rPr>
          <w:spacing w:val="4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регламенту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по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предоставлению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муниципальной</w:t>
      </w:r>
      <w:r w:rsidRPr="00F515CB">
        <w:rPr>
          <w:spacing w:val="-12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F515CB" w:rsidRDefault="00F515CB" w:rsidP="00F515CB">
      <w:pPr>
        <w:pStyle w:val="11"/>
        <w:ind w:left="410" w:right="406" w:firstLine="4"/>
        <w:contextualSpacing/>
        <w:rPr>
          <w:b/>
          <w:sz w:val="18"/>
          <w:szCs w:val="18"/>
        </w:rPr>
      </w:pPr>
      <w:r w:rsidRPr="00F515CB">
        <w:rPr>
          <w:sz w:val="18"/>
          <w:szCs w:val="18"/>
        </w:rPr>
        <w:lastRenderedPageBreak/>
        <w:t>Форма заявления об исправлении допущенных опечаток и (или) ошибок в</w:t>
      </w:r>
      <w:r w:rsidRPr="00F515CB">
        <w:rPr>
          <w:spacing w:val="1"/>
          <w:sz w:val="18"/>
          <w:szCs w:val="18"/>
        </w:rPr>
        <w:t xml:space="preserve"> </w:t>
      </w:r>
      <w:r w:rsidRPr="00F515CB">
        <w:rPr>
          <w:sz w:val="18"/>
          <w:szCs w:val="18"/>
        </w:rPr>
        <w:t>выданных в результате предоставления муниципальной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 xml:space="preserve">документах </w:t>
      </w:r>
    </w:p>
    <w:p w:rsidR="00F515CB" w:rsidRPr="00F515CB" w:rsidRDefault="00F515CB" w:rsidP="00F515CB">
      <w:pPr>
        <w:pStyle w:val="a9"/>
        <w:spacing w:before="268"/>
        <w:ind w:left="676"/>
        <w:contextualSpacing/>
        <w:jc w:val="center"/>
        <w:rPr>
          <w:sz w:val="18"/>
          <w:szCs w:val="18"/>
        </w:rPr>
      </w:pPr>
      <w:r w:rsidRPr="00F515CB">
        <w:rPr>
          <w:sz w:val="18"/>
          <w:szCs w:val="18"/>
        </w:rPr>
        <w:t>кому:</w:t>
      </w:r>
    </w:p>
    <w:p w:rsidR="00F515CB" w:rsidRPr="00F515CB" w:rsidRDefault="00F515CB" w:rsidP="00A67BB3">
      <w:pPr>
        <w:pStyle w:val="a9"/>
        <w:spacing w:before="6"/>
        <w:contextualSpacing/>
        <w:rPr>
          <w:sz w:val="18"/>
          <w:szCs w:val="18"/>
        </w:rPr>
      </w:pP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DE2838A" wp14:editId="15DCF7F0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6985" t="12065" r="5715" b="571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76D98" id="Полилиния 11" o:spid="_x0000_s1026" style="position:absolute;margin-left:311.8pt;margin-top:15.8pt;width:24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9206B82" wp14:editId="4BC93258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6985" t="6985" r="5715" b="1079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D4005" id="Полилиния 10" o:spid="_x0000_s1026" style="position:absolute;margin-left:311.8pt;margin-top:31.9pt;width:245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F515CB" w:rsidRPr="00F515CB" w:rsidRDefault="00F515CB" w:rsidP="00F515CB">
      <w:pPr>
        <w:ind w:left="5109"/>
        <w:contextualSpacing/>
        <w:jc w:val="center"/>
        <w:rPr>
          <w:sz w:val="18"/>
          <w:szCs w:val="18"/>
        </w:rPr>
      </w:pPr>
      <w:r w:rsidRPr="00F515CB">
        <w:rPr>
          <w:sz w:val="18"/>
          <w:szCs w:val="18"/>
        </w:rPr>
        <w:t>(</w:t>
      </w:r>
      <w:r w:rsidRPr="00F515CB">
        <w:rPr>
          <w:i/>
          <w:sz w:val="18"/>
          <w:szCs w:val="18"/>
        </w:rPr>
        <w:t>наименование</w:t>
      </w:r>
      <w:r w:rsidRPr="00F515CB">
        <w:rPr>
          <w:i/>
          <w:spacing w:val="-6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уполномоченного</w:t>
      </w:r>
      <w:r w:rsidRPr="00F515CB">
        <w:rPr>
          <w:i/>
          <w:spacing w:val="-3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органа</w:t>
      </w:r>
      <w:r w:rsidRPr="00F515CB">
        <w:rPr>
          <w:sz w:val="18"/>
          <w:szCs w:val="18"/>
        </w:rPr>
        <w:t>)</w:t>
      </w:r>
    </w:p>
    <w:p w:rsidR="00F515CB" w:rsidRPr="00F515CB" w:rsidRDefault="00F515CB" w:rsidP="00F515CB">
      <w:pPr>
        <w:pStyle w:val="a9"/>
        <w:tabs>
          <w:tab w:val="left" w:pos="10151"/>
        </w:tabs>
        <w:ind w:left="5079"/>
        <w:contextualSpacing/>
        <w:jc w:val="center"/>
        <w:rPr>
          <w:sz w:val="18"/>
          <w:szCs w:val="18"/>
        </w:rPr>
      </w:pPr>
      <w:r w:rsidRPr="00F515CB">
        <w:rPr>
          <w:sz w:val="18"/>
          <w:szCs w:val="18"/>
        </w:rPr>
        <w:t>от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кого:</w:t>
      </w:r>
      <w:r w:rsidRPr="00F515CB">
        <w:rPr>
          <w:spacing w:val="1"/>
          <w:sz w:val="18"/>
          <w:szCs w:val="18"/>
        </w:rPr>
        <w:t xml:space="preserve">  </w:t>
      </w:r>
      <w:r w:rsidRPr="00F515CB">
        <w:rPr>
          <w:sz w:val="18"/>
          <w:szCs w:val="18"/>
          <w:u w:val="single"/>
        </w:rPr>
        <w:tab/>
      </w:r>
    </w:p>
    <w:p w:rsidR="00F515CB" w:rsidRPr="00F515CB" w:rsidRDefault="00F515CB" w:rsidP="00F515CB">
      <w:pPr>
        <w:pStyle w:val="a9"/>
        <w:spacing w:before="6"/>
        <w:contextualSpacing/>
        <w:rPr>
          <w:sz w:val="18"/>
          <w:szCs w:val="18"/>
        </w:rPr>
      </w:pP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11024B0" wp14:editId="235C3BCC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6985" t="12065" r="5715" b="571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357AE" id="Полилиния 9" o:spid="_x0000_s1026" style="position:absolute;margin-left:311.8pt;margin-top:15.75pt;width:24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F515CB" w:rsidRPr="00F515CB" w:rsidRDefault="00F515CB" w:rsidP="00F515CB">
      <w:pPr>
        <w:ind w:left="5441"/>
        <w:contextualSpacing/>
        <w:rPr>
          <w:i/>
          <w:sz w:val="18"/>
          <w:szCs w:val="18"/>
        </w:rPr>
      </w:pPr>
      <w:r w:rsidRPr="00F515CB">
        <w:rPr>
          <w:i/>
          <w:sz w:val="18"/>
          <w:szCs w:val="18"/>
        </w:rPr>
        <w:t>(полное</w:t>
      </w:r>
      <w:r w:rsidRPr="00F515CB">
        <w:rPr>
          <w:i/>
          <w:spacing w:val="-5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наименование,</w:t>
      </w:r>
      <w:r w:rsidRPr="00F515CB">
        <w:rPr>
          <w:i/>
          <w:spacing w:val="-3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ИНН,</w:t>
      </w:r>
      <w:r w:rsidRPr="00F515CB">
        <w:rPr>
          <w:i/>
          <w:spacing w:val="-3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ОГРН</w:t>
      </w:r>
      <w:r w:rsidRPr="00F515CB">
        <w:rPr>
          <w:i/>
          <w:spacing w:val="-4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юридического</w:t>
      </w:r>
      <w:r w:rsidRPr="00F515CB">
        <w:rPr>
          <w:i/>
          <w:spacing w:val="-2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лица,</w:t>
      </w:r>
      <w:r w:rsidRPr="00F515CB">
        <w:rPr>
          <w:i/>
          <w:spacing w:val="-3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ИП)</w:t>
      </w:r>
    </w:p>
    <w:p w:rsidR="00F515CB" w:rsidRPr="00F515CB" w:rsidRDefault="00F515CB" w:rsidP="00F515CB">
      <w:pPr>
        <w:pStyle w:val="a9"/>
        <w:spacing w:before="4"/>
        <w:contextualSpacing/>
        <w:rPr>
          <w:i/>
          <w:sz w:val="18"/>
          <w:szCs w:val="18"/>
        </w:rPr>
      </w:pP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6985" t="12700" r="10795" b="50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96389" id="Полилиния 8" o:spid="_x0000_s1026" style="position:absolute;margin-left:311.8pt;margin-top:15.7pt;width:252.1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6985" t="6985" r="8255" b="1079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90E25" id="Полилиния 7" o:spid="_x0000_s1026" style="position:absolute;margin-left:311.8pt;margin-top:31.75pt;width:238.05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F515CB" w:rsidRPr="00F515CB" w:rsidRDefault="00F515CB" w:rsidP="00F515CB">
      <w:pPr>
        <w:pStyle w:val="a9"/>
        <w:contextualSpacing/>
        <w:rPr>
          <w:i/>
          <w:sz w:val="18"/>
          <w:szCs w:val="18"/>
        </w:rPr>
      </w:pPr>
    </w:p>
    <w:p w:rsidR="00F515CB" w:rsidRPr="00F515CB" w:rsidRDefault="00F515CB" w:rsidP="00F515CB">
      <w:pPr>
        <w:ind w:left="5372"/>
        <w:contextualSpacing/>
        <w:rPr>
          <w:i/>
          <w:sz w:val="18"/>
          <w:szCs w:val="18"/>
        </w:rPr>
      </w:pPr>
      <w:r w:rsidRPr="00F515CB">
        <w:rPr>
          <w:i/>
          <w:sz w:val="18"/>
          <w:szCs w:val="18"/>
        </w:rPr>
        <w:t>(контактный</w:t>
      </w:r>
      <w:r w:rsidRPr="00F515CB">
        <w:rPr>
          <w:i/>
          <w:spacing w:val="-3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телефон,</w:t>
      </w:r>
      <w:r w:rsidRPr="00F515CB">
        <w:rPr>
          <w:i/>
          <w:spacing w:val="-4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электронная</w:t>
      </w:r>
      <w:r w:rsidRPr="00F515CB">
        <w:rPr>
          <w:i/>
          <w:spacing w:val="-4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почта,</w:t>
      </w:r>
      <w:r w:rsidRPr="00F515CB">
        <w:rPr>
          <w:i/>
          <w:spacing w:val="-4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почтовый</w:t>
      </w:r>
      <w:r w:rsidRPr="00F515CB">
        <w:rPr>
          <w:i/>
          <w:spacing w:val="-2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адрес)</w:t>
      </w:r>
    </w:p>
    <w:p w:rsidR="00F515CB" w:rsidRPr="00F515CB" w:rsidRDefault="00F515CB" w:rsidP="00501F5B">
      <w:pPr>
        <w:pStyle w:val="a9"/>
        <w:spacing w:before="6"/>
        <w:contextualSpacing/>
        <w:rPr>
          <w:i/>
          <w:sz w:val="18"/>
          <w:szCs w:val="18"/>
        </w:rPr>
      </w:pP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00906CB9" wp14:editId="3FA7B798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201670" cy="1270"/>
                <wp:effectExtent l="6985" t="8255" r="10795" b="952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23499" id="Полилиния 6" o:spid="_x0000_s1026" style="position:absolute;margin-left:311.8pt;margin-top:15.8pt;width:252.1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03B1983" wp14:editId="164E8CFC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023235" cy="1270"/>
                <wp:effectExtent l="6985" t="12700" r="8255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18140" id="Полилиния 5" o:spid="_x0000_s1026" style="position:absolute;margin-left:311.8pt;margin-top:31.9pt;width:238.05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F515CB" w:rsidRPr="00F515CB" w:rsidRDefault="00F515CB" w:rsidP="00F515CB">
      <w:pPr>
        <w:ind w:left="5105"/>
        <w:contextualSpacing/>
        <w:jc w:val="center"/>
        <w:rPr>
          <w:i/>
          <w:sz w:val="18"/>
          <w:szCs w:val="18"/>
        </w:rPr>
      </w:pPr>
      <w:r w:rsidRPr="00F515CB">
        <w:rPr>
          <w:i/>
          <w:sz w:val="18"/>
          <w:szCs w:val="18"/>
        </w:rPr>
        <w:t>(фамилия,</w:t>
      </w:r>
      <w:r w:rsidRPr="00F515CB">
        <w:rPr>
          <w:i/>
          <w:spacing w:val="-5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имя,</w:t>
      </w:r>
      <w:r w:rsidRPr="00F515CB">
        <w:rPr>
          <w:i/>
          <w:spacing w:val="-4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отчество</w:t>
      </w:r>
      <w:r w:rsidRPr="00F515CB">
        <w:rPr>
          <w:i/>
          <w:spacing w:val="-3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(последнее -</w:t>
      </w:r>
      <w:r w:rsidRPr="00F515CB">
        <w:rPr>
          <w:i/>
          <w:spacing w:val="-2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при</w:t>
      </w:r>
      <w:r w:rsidRPr="00F515CB">
        <w:rPr>
          <w:i/>
          <w:spacing w:val="-2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наличии),</w:t>
      </w:r>
      <w:r w:rsidRPr="00F515CB">
        <w:rPr>
          <w:i/>
          <w:spacing w:val="-2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данные</w:t>
      </w:r>
    </w:p>
    <w:p w:rsidR="00F515CB" w:rsidRPr="00F515CB" w:rsidRDefault="00F515CB" w:rsidP="00F515CB">
      <w:pPr>
        <w:ind w:left="5104"/>
        <w:contextualSpacing/>
        <w:jc w:val="center"/>
        <w:rPr>
          <w:i/>
          <w:sz w:val="18"/>
          <w:szCs w:val="18"/>
        </w:rPr>
      </w:pPr>
      <w:r w:rsidRPr="00F515CB">
        <w:rPr>
          <w:i/>
          <w:sz w:val="18"/>
          <w:szCs w:val="18"/>
        </w:rPr>
        <w:t>документа, удостоверяющего личность, контактный телефон,</w:t>
      </w:r>
      <w:r w:rsidRPr="00F515CB">
        <w:rPr>
          <w:i/>
          <w:spacing w:val="-42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адрес</w:t>
      </w:r>
      <w:r w:rsidRPr="00F515CB">
        <w:rPr>
          <w:i/>
          <w:spacing w:val="-2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электронной</w:t>
      </w:r>
      <w:r w:rsidRPr="00F515CB">
        <w:rPr>
          <w:i/>
          <w:spacing w:val="-1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почты,</w:t>
      </w:r>
      <w:r w:rsidRPr="00F515CB">
        <w:rPr>
          <w:i/>
          <w:spacing w:val="15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адрес</w:t>
      </w:r>
      <w:r w:rsidRPr="00F515CB">
        <w:rPr>
          <w:i/>
          <w:spacing w:val="-1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регистрации,</w:t>
      </w:r>
      <w:r w:rsidRPr="00F515CB">
        <w:rPr>
          <w:i/>
          <w:spacing w:val="-3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адрес</w:t>
      </w:r>
    </w:p>
    <w:p w:rsidR="00F515CB" w:rsidRPr="00F515CB" w:rsidRDefault="00F515CB" w:rsidP="00501F5B">
      <w:pPr>
        <w:spacing w:before="1"/>
        <w:ind w:left="5107"/>
        <w:contextualSpacing/>
        <w:jc w:val="center"/>
        <w:rPr>
          <w:i/>
          <w:sz w:val="18"/>
          <w:szCs w:val="18"/>
        </w:rPr>
      </w:pPr>
      <w:r w:rsidRPr="00F515CB">
        <w:rPr>
          <w:i/>
          <w:sz w:val="18"/>
          <w:szCs w:val="18"/>
        </w:rPr>
        <w:t>фактического</w:t>
      </w:r>
      <w:r w:rsidRPr="00F515CB">
        <w:rPr>
          <w:i/>
          <w:spacing w:val="-6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проживания</w:t>
      </w:r>
      <w:r w:rsidRPr="00F515CB">
        <w:rPr>
          <w:i/>
          <w:spacing w:val="-2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уполномоченного</w:t>
      </w:r>
      <w:r w:rsidRPr="00F515CB">
        <w:rPr>
          <w:i/>
          <w:spacing w:val="-5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лица)</w:t>
      </w:r>
      <w:r w:rsidRPr="00F515C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49D83EA6" wp14:editId="07E85547">
                <wp:simplePos x="0" y="0"/>
                <wp:positionH relativeFrom="page">
                  <wp:posOffset>3959860</wp:posOffset>
                </wp:positionH>
                <wp:positionV relativeFrom="paragraph">
                  <wp:posOffset>171450</wp:posOffset>
                </wp:positionV>
                <wp:extent cx="3200400" cy="1270"/>
                <wp:effectExtent l="6985" t="8255" r="12065" b="952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6A95F" id="Полилиния 4" o:spid="_x0000_s1026" style="position:absolute;margin-left:311.8pt;margin-top:13.5pt;width:252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F515CB" w:rsidRPr="00F515CB" w:rsidRDefault="00F515CB" w:rsidP="00F515CB">
      <w:pPr>
        <w:pStyle w:val="a9"/>
        <w:spacing w:before="7"/>
        <w:contextualSpacing/>
        <w:rPr>
          <w:i/>
          <w:sz w:val="18"/>
          <w:szCs w:val="18"/>
        </w:rPr>
      </w:pPr>
    </w:p>
    <w:p w:rsidR="00F515CB" w:rsidRPr="00F515CB" w:rsidRDefault="00A67BB3" w:rsidP="00A67BB3">
      <w:pPr>
        <w:pStyle w:val="a9"/>
        <w:ind w:left="6237"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F515CB">
        <w:rPr>
          <w:i/>
          <w:sz w:val="18"/>
          <w:szCs w:val="18"/>
        </w:rPr>
        <w:t>данные</w:t>
      </w:r>
      <w:r w:rsidRPr="00F515CB">
        <w:rPr>
          <w:i/>
          <w:spacing w:val="-8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представителя</w:t>
      </w:r>
      <w:r w:rsidRPr="00F515CB">
        <w:rPr>
          <w:i/>
          <w:spacing w:val="-7"/>
          <w:sz w:val="18"/>
          <w:szCs w:val="18"/>
        </w:rPr>
        <w:t xml:space="preserve"> </w:t>
      </w:r>
      <w:r w:rsidRPr="00F515CB">
        <w:rPr>
          <w:i/>
          <w:sz w:val="18"/>
          <w:szCs w:val="18"/>
        </w:rPr>
        <w:t>заявителя</w:t>
      </w:r>
      <w:r>
        <w:rPr>
          <w:i/>
          <w:sz w:val="18"/>
          <w:szCs w:val="18"/>
        </w:rPr>
        <w:t>)</w:t>
      </w:r>
    </w:p>
    <w:p w:rsidR="00F515CB" w:rsidRPr="00F515CB" w:rsidRDefault="00F515CB" w:rsidP="00A67BB3">
      <w:pPr>
        <w:pStyle w:val="11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ЗАЯВЛЕНИЕ</w:t>
      </w:r>
    </w:p>
    <w:p w:rsidR="00F515CB" w:rsidRPr="00F515CB" w:rsidRDefault="00F515CB" w:rsidP="00F515CB">
      <w:pPr>
        <w:ind w:left="206"/>
        <w:contextualSpacing/>
        <w:rPr>
          <w:i/>
          <w:sz w:val="18"/>
          <w:szCs w:val="18"/>
        </w:rPr>
      </w:pPr>
      <w:r w:rsidRPr="00F515CB">
        <w:rPr>
          <w:i/>
          <w:sz w:val="18"/>
          <w:szCs w:val="18"/>
        </w:rPr>
        <w:t>(</w:t>
      </w:r>
    </w:p>
    <w:p w:rsidR="00F515CB" w:rsidRPr="00501F5B" w:rsidRDefault="00F515CB" w:rsidP="00501F5B">
      <w:pPr>
        <w:pStyle w:val="11"/>
        <w:ind w:left="1142" w:right="798" w:hanging="1142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 xml:space="preserve">об исправлении допущенных опечаток и (или) ошибок в выданных в </w:t>
      </w:r>
      <w:r w:rsidRPr="00F515CB">
        <w:rPr>
          <w:spacing w:val="-67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результате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предоставления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государственной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документах</w:t>
      </w:r>
    </w:p>
    <w:p w:rsidR="00F515CB" w:rsidRPr="00F515CB" w:rsidRDefault="00F515CB" w:rsidP="00F515CB">
      <w:pPr>
        <w:pStyle w:val="a9"/>
        <w:tabs>
          <w:tab w:val="left" w:pos="10056"/>
        </w:tabs>
        <w:spacing w:before="1"/>
        <w:ind w:left="821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Прошу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исправить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опечатку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и (или) ошибку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>.</w:t>
      </w:r>
    </w:p>
    <w:p w:rsidR="00F515CB" w:rsidRPr="00F515CB" w:rsidRDefault="00F515CB" w:rsidP="00F515CB">
      <w:pPr>
        <w:spacing w:before="2"/>
        <w:ind w:left="5967" w:right="125" w:firstLine="307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указываются реквизиты и название документа,</w:t>
      </w:r>
      <w:r w:rsidRPr="00F515CB">
        <w:rPr>
          <w:spacing w:val="-47"/>
          <w:sz w:val="18"/>
          <w:szCs w:val="18"/>
        </w:rPr>
        <w:t xml:space="preserve"> </w:t>
      </w:r>
      <w:r w:rsidRPr="00F515CB">
        <w:rPr>
          <w:sz w:val="18"/>
          <w:szCs w:val="18"/>
        </w:rPr>
        <w:t>выданного</w:t>
      </w:r>
      <w:r w:rsidRPr="00F515CB">
        <w:rPr>
          <w:spacing w:val="-5"/>
          <w:sz w:val="18"/>
          <w:szCs w:val="18"/>
        </w:rPr>
        <w:t xml:space="preserve"> </w:t>
      </w:r>
      <w:r w:rsidRPr="00F515CB">
        <w:rPr>
          <w:sz w:val="18"/>
          <w:szCs w:val="18"/>
        </w:rPr>
        <w:t>уполномоченным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органом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в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результате</w:t>
      </w:r>
    </w:p>
    <w:p w:rsidR="00F515CB" w:rsidRPr="00F515CB" w:rsidRDefault="00F515CB" w:rsidP="00F515CB">
      <w:pPr>
        <w:spacing w:before="1"/>
        <w:ind w:left="6618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предоставления</w:t>
      </w:r>
      <w:r w:rsidRPr="00F515CB">
        <w:rPr>
          <w:spacing w:val="-10"/>
          <w:sz w:val="18"/>
          <w:szCs w:val="18"/>
        </w:rPr>
        <w:t xml:space="preserve"> </w:t>
      </w:r>
      <w:r w:rsidRPr="00F515CB">
        <w:rPr>
          <w:sz w:val="18"/>
          <w:szCs w:val="18"/>
        </w:rPr>
        <w:t>государственной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услуги</w:t>
      </w:r>
    </w:p>
    <w:p w:rsidR="00F515CB" w:rsidRPr="00F515CB" w:rsidRDefault="00F515CB" w:rsidP="00F515CB">
      <w:pPr>
        <w:pStyle w:val="a9"/>
        <w:tabs>
          <w:tab w:val="left" w:pos="10129"/>
        </w:tabs>
        <w:spacing w:before="134"/>
        <w:ind w:left="821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Приложение</w:t>
      </w:r>
      <w:r w:rsidRPr="00F515CB">
        <w:rPr>
          <w:spacing w:val="-3"/>
          <w:sz w:val="18"/>
          <w:szCs w:val="18"/>
        </w:rPr>
        <w:t xml:space="preserve"> </w:t>
      </w:r>
      <w:r w:rsidRPr="00F515CB">
        <w:rPr>
          <w:sz w:val="18"/>
          <w:szCs w:val="18"/>
        </w:rPr>
        <w:t>(при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наличии):</w:t>
      </w:r>
      <w:r w:rsidRPr="00F515CB">
        <w:rPr>
          <w:sz w:val="18"/>
          <w:szCs w:val="18"/>
          <w:u w:val="single"/>
        </w:rPr>
        <w:tab/>
      </w:r>
      <w:r w:rsidRPr="00F515CB">
        <w:rPr>
          <w:sz w:val="18"/>
          <w:szCs w:val="18"/>
        </w:rPr>
        <w:t>.</w:t>
      </w:r>
    </w:p>
    <w:p w:rsidR="00F515CB" w:rsidRPr="00F515CB" w:rsidRDefault="00F515CB" w:rsidP="00F515CB">
      <w:pPr>
        <w:spacing w:before="63"/>
        <w:ind w:left="5317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прилагаются</w:t>
      </w:r>
      <w:r w:rsidRPr="00F515CB">
        <w:rPr>
          <w:spacing w:val="-8"/>
          <w:sz w:val="18"/>
          <w:szCs w:val="18"/>
        </w:rPr>
        <w:t xml:space="preserve"> </w:t>
      </w:r>
      <w:r w:rsidRPr="00F515CB">
        <w:rPr>
          <w:sz w:val="18"/>
          <w:szCs w:val="18"/>
        </w:rPr>
        <w:t>материалы,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обосновывающие</w:t>
      </w:r>
      <w:r w:rsidRPr="00F515CB">
        <w:rPr>
          <w:spacing w:val="-7"/>
          <w:sz w:val="18"/>
          <w:szCs w:val="18"/>
        </w:rPr>
        <w:t xml:space="preserve"> </w:t>
      </w:r>
      <w:r w:rsidRPr="00F515CB">
        <w:rPr>
          <w:sz w:val="18"/>
          <w:szCs w:val="18"/>
        </w:rPr>
        <w:t>наличие</w:t>
      </w:r>
    </w:p>
    <w:p w:rsidR="00F515CB" w:rsidRPr="00F515CB" w:rsidRDefault="00F515CB" w:rsidP="00501F5B">
      <w:pPr>
        <w:spacing w:before="1"/>
        <w:ind w:left="6975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опечатки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и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(или)</w:t>
      </w:r>
      <w:r w:rsidRPr="00F515CB">
        <w:rPr>
          <w:spacing w:val="-2"/>
          <w:sz w:val="18"/>
          <w:szCs w:val="18"/>
        </w:rPr>
        <w:t xml:space="preserve"> </w:t>
      </w:r>
      <w:r w:rsidRPr="00F515CB">
        <w:rPr>
          <w:sz w:val="18"/>
          <w:szCs w:val="18"/>
        </w:rPr>
        <w:t>ошибки</w:t>
      </w:r>
    </w:p>
    <w:p w:rsidR="00F515CB" w:rsidRPr="00F515CB" w:rsidRDefault="00F515CB" w:rsidP="00501F5B">
      <w:pPr>
        <w:pStyle w:val="a9"/>
        <w:tabs>
          <w:tab w:val="left" w:pos="5109"/>
        </w:tabs>
        <w:spacing w:before="137"/>
        <w:ind w:left="112"/>
        <w:contextualSpacing/>
        <w:rPr>
          <w:sz w:val="18"/>
          <w:szCs w:val="18"/>
        </w:rPr>
      </w:pPr>
      <w:r w:rsidRPr="00F515CB">
        <w:rPr>
          <w:sz w:val="18"/>
          <w:szCs w:val="18"/>
        </w:rPr>
        <w:t>Подпись</w:t>
      </w:r>
      <w:r w:rsidRPr="00F515CB">
        <w:rPr>
          <w:spacing w:val="-4"/>
          <w:sz w:val="18"/>
          <w:szCs w:val="18"/>
        </w:rPr>
        <w:t xml:space="preserve"> </w:t>
      </w:r>
      <w:r w:rsidRPr="00F515CB">
        <w:rPr>
          <w:sz w:val="18"/>
          <w:szCs w:val="18"/>
        </w:rPr>
        <w:t>заявителя</w:t>
      </w:r>
      <w:r w:rsidRPr="00F515CB">
        <w:rPr>
          <w:spacing w:val="-3"/>
          <w:sz w:val="18"/>
          <w:szCs w:val="18"/>
        </w:rPr>
        <w:t xml:space="preserve">  </w:t>
      </w:r>
      <w:r w:rsidRPr="00F515CB">
        <w:rPr>
          <w:sz w:val="18"/>
          <w:szCs w:val="18"/>
          <w:u w:val="single"/>
        </w:rPr>
        <w:tab/>
      </w:r>
    </w:p>
    <w:p w:rsidR="00100D91" w:rsidRPr="00501F5B" w:rsidRDefault="00F515CB" w:rsidP="00100D91">
      <w:pPr>
        <w:pStyle w:val="a9"/>
        <w:tabs>
          <w:tab w:val="left" w:pos="2565"/>
        </w:tabs>
        <w:spacing w:before="89"/>
        <w:ind w:left="112"/>
        <w:contextualSpacing/>
        <w:rPr>
          <w:sz w:val="18"/>
          <w:szCs w:val="18"/>
          <w:u w:val="single"/>
        </w:rPr>
      </w:pPr>
      <w:r w:rsidRPr="00F515CB">
        <w:rPr>
          <w:sz w:val="18"/>
          <w:szCs w:val="18"/>
        </w:rPr>
        <w:t xml:space="preserve">Дата  </w:t>
      </w:r>
      <w:r w:rsidRPr="00F515CB">
        <w:rPr>
          <w:sz w:val="18"/>
          <w:szCs w:val="18"/>
          <w:u w:val="single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453069" w:rsidRPr="00453069" w:rsidTr="00DF225D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F225D" w:rsidRPr="00453069" w:rsidRDefault="00DF225D" w:rsidP="00453069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453069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DF225D" w:rsidRDefault="00DF225D" w:rsidP="00501F5B">
      <w:pPr>
        <w:rPr>
          <w:sz w:val="18"/>
          <w:szCs w:val="18"/>
        </w:rPr>
      </w:pPr>
    </w:p>
    <w:sectPr w:rsidR="00DF225D" w:rsidSect="00DF225D">
      <w:headerReference w:type="default" r:id="rId33"/>
      <w:footerReference w:type="even" r:id="rId34"/>
      <w:footerReference w:type="default" r:id="rId35"/>
      <w:footerReference w:type="first" r:id="rId36"/>
      <w:pgSz w:w="11906" w:h="16838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B3" w:rsidRDefault="00A67BB3">
      <w:r>
        <w:separator/>
      </w:r>
    </w:p>
  </w:endnote>
  <w:endnote w:type="continuationSeparator" w:id="0">
    <w:p w:rsidR="00A67BB3" w:rsidRDefault="00A6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ont186">
    <w:altName w:val="Times New Roman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B3" w:rsidRDefault="00A67BB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7BB3" w:rsidRDefault="00A67BB3" w:rsidP="002A02D7">
    <w:pPr>
      <w:pStyle w:val="a6"/>
      <w:ind w:right="360"/>
    </w:pPr>
  </w:p>
  <w:p w:rsidR="00A67BB3" w:rsidRDefault="00A67BB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B3" w:rsidRDefault="00A67BB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33C0">
      <w:rPr>
        <w:rStyle w:val="a8"/>
        <w:noProof/>
      </w:rPr>
      <w:t>22</w:t>
    </w:r>
    <w:r>
      <w:rPr>
        <w:rStyle w:val="a8"/>
      </w:rPr>
      <w:fldChar w:fldCharType="end"/>
    </w:r>
  </w:p>
  <w:p w:rsidR="00A67BB3" w:rsidRDefault="00A67BB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B3" w:rsidRDefault="00A67BB3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B3" w:rsidRDefault="00A67BB3">
      <w:r>
        <w:separator/>
      </w:r>
    </w:p>
  </w:footnote>
  <w:footnote w:type="continuationSeparator" w:id="0">
    <w:p w:rsidR="00A67BB3" w:rsidRDefault="00A6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B3" w:rsidRDefault="00A67BB3" w:rsidP="00C81D74">
    <w:pPr>
      <w:jc w:val="right"/>
      <w:rPr>
        <w:sz w:val="22"/>
        <w:szCs w:val="22"/>
      </w:rPr>
    </w:pPr>
    <w:r>
      <w:tab/>
    </w:r>
    <w:r>
      <w:tab/>
    </w:r>
    <w:r>
      <w:tab/>
    </w:r>
    <w:r>
      <w:rPr>
        <w:b/>
        <w:sz w:val="22"/>
        <w:szCs w:val="22"/>
      </w:rPr>
      <w:t>Муниципальное образование «Зоркальцевское сельское поселение»</w:t>
    </w:r>
  </w:p>
  <w:p w:rsidR="00A67BB3" w:rsidRDefault="00A67BB3" w:rsidP="00C81D74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977</w:t>
    </w:r>
  </w:p>
  <w:p w:rsidR="00A67BB3" w:rsidRDefault="00A67BB3" w:rsidP="00C81D74">
    <w:pPr>
      <w:jc w:val="right"/>
      <w:rPr>
        <w:i/>
        <w:sz w:val="20"/>
        <w:szCs w:val="20"/>
      </w:rPr>
    </w:pPr>
    <w:r>
      <w:rPr>
        <w:b/>
        <w:sz w:val="18"/>
        <w:szCs w:val="18"/>
      </w:rPr>
      <w:t>05.06.2023г.</w:t>
    </w:r>
  </w:p>
  <w:p w:rsidR="00A67BB3" w:rsidRDefault="00A67BB3" w:rsidP="00C81D74">
    <w:pPr>
      <w:pStyle w:val="ae"/>
      <w:tabs>
        <w:tab w:val="center" w:pos="5104"/>
        <w:tab w:val="left" w:pos="9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B" w:rsidRDefault="00501F5B" w:rsidP="00501F5B">
    <w:pPr>
      <w:jc w:val="right"/>
      <w:rPr>
        <w:sz w:val="22"/>
        <w:szCs w:val="22"/>
      </w:rPr>
    </w:pPr>
    <w:r>
      <w:rPr>
        <w:b/>
        <w:sz w:val="22"/>
        <w:szCs w:val="22"/>
      </w:rPr>
      <w:t>Муниципальное образование «Зоркальцевское сельское поселение»</w:t>
    </w:r>
  </w:p>
  <w:p w:rsidR="00501F5B" w:rsidRDefault="00501F5B" w:rsidP="00501F5B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977</w:t>
    </w:r>
  </w:p>
  <w:p w:rsidR="00501F5B" w:rsidRDefault="00501F5B" w:rsidP="00501F5B">
    <w:pPr>
      <w:jc w:val="right"/>
      <w:rPr>
        <w:i/>
        <w:sz w:val="20"/>
        <w:szCs w:val="20"/>
      </w:rPr>
    </w:pPr>
    <w:r>
      <w:rPr>
        <w:b/>
        <w:sz w:val="18"/>
        <w:szCs w:val="18"/>
      </w:rPr>
      <w:t>05.06.2023г.</w:t>
    </w:r>
  </w:p>
  <w:p w:rsidR="00A67BB3" w:rsidRDefault="00A67B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3DA607D"/>
    <w:multiLevelType w:val="hybridMultilevel"/>
    <w:tmpl w:val="80884ABE"/>
    <w:lvl w:ilvl="0" w:tplc="A808EF36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5" w15:restartNumberingAfterBreak="0">
    <w:nsid w:val="08EF747C"/>
    <w:multiLevelType w:val="hybridMultilevel"/>
    <w:tmpl w:val="D42E82B6"/>
    <w:lvl w:ilvl="0" w:tplc="F4AE7F80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096462D9"/>
    <w:multiLevelType w:val="hybridMultilevel"/>
    <w:tmpl w:val="E2C2E418"/>
    <w:lvl w:ilvl="0" w:tplc="EC00552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A1E51FB"/>
    <w:multiLevelType w:val="hybridMultilevel"/>
    <w:tmpl w:val="2D183C1E"/>
    <w:lvl w:ilvl="0" w:tplc="C4A45EF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0CBF23DC"/>
    <w:multiLevelType w:val="hybridMultilevel"/>
    <w:tmpl w:val="48543D9E"/>
    <w:lvl w:ilvl="0" w:tplc="4300AE98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0" w15:restartNumberingAfterBreak="0">
    <w:nsid w:val="0D757B3C"/>
    <w:multiLevelType w:val="hybridMultilevel"/>
    <w:tmpl w:val="E00CDD7A"/>
    <w:lvl w:ilvl="0" w:tplc="1FCE7B4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EF62511"/>
    <w:multiLevelType w:val="multilevel"/>
    <w:tmpl w:val="0EA65F6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2" w15:restartNumberingAfterBreak="0">
    <w:nsid w:val="0F3C33E6"/>
    <w:multiLevelType w:val="hybridMultilevel"/>
    <w:tmpl w:val="3844F07A"/>
    <w:lvl w:ilvl="0" w:tplc="25A221F6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3" w15:restartNumberingAfterBreak="0">
    <w:nsid w:val="1F6C285E"/>
    <w:multiLevelType w:val="multilevel"/>
    <w:tmpl w:val="310AAD9C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9E154F3"/>
    <w:multiLevelType w:val="multilevel"/>
    <w:tmpl w:val="F3B89AA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6" w15:restartNumberingAfterBreak="0">
    <w:nsid w:val="353D1B48"/>
    <w:multiLevelType w:val="hybridMultilevel"/>
    <w:tmpl w:val="48A8DB60"/>
    <w:lvl w:ilvl="0" w:tplc="81E0F28A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7" w15:restartNumberingAfterBreak="0">
    <w:nsid w:val="3DB33185"/>
    <w:multiLevelType w:val="multilevel"/>
    <w:tmpl w:val="AEE05742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8" w15:restartNumberingAfterBreak="0">
    <w:nsid w:val="408F5CCF"/>
    <w:multiLevelType w:val="hybridMultilevel"/>
    <w:tmpl w:val="E0D28388"/>
    <w:lvl w:ilvl="0" w:tplc="611A7B6A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9" w15:restartNumberingAfterBreak="0">
    <w:nsid w:val="442E6315"/>
    <w:multiLevelType w:val="hybridMultilevel"/>
    <w:tmpl w:val="C2244FF4"/>
    <w:lvl w:ilvl="0" w:tplc="A17CBF8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49F2071E"/>
    <w:multiLevelType w:val="hybridMultilevel"/>
    <w:tmpl w:val="1CC2C3BA"/>
    <w:lvl w:ilvl="0" w:tplc="62A4C586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1" w15:restartNumberingAfterBreak="0">
    <w:nsid w:val="4FF12678"/>
    <w:multiLevelType w:val="hybridMultilevel"/>
    <w:tmpl w:val="F4146CC6"/>
    <w:lvl w:ilvl="0" w:tplc="768EB53E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2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985A07"/>
    <w:multiLevelType w:val="multilevel"/>
    <w:tmpl w:val="1D3253F0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24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5" w15:restartNumberingAfterBreak="0">
    <w:nsid w:val="62DB3ED8"/>
    <w:multiLevelType w:val="hybridMultilevel"/>
    <w:tmpl w:val="C9EC1470"/>
    <w:lvl w:ilvl="0" w:tplc="8CF8905E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6" w15:restartNumberingAfterBreak="0">
    <w:nsid w:val="68A846F8"/>
    <w:multiLevelType w:val="multilevel"/>
    <w:tmpl w:val="276A5C1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7" w15:restartNumberingAfterBreak="0">
    <w:nsid w:val="69A0708E"/>
    <w:multiLevelType w:val="hybridMultilevel"/>
    <w:tmpl w:val="36221ECC"/>
    <w:lvl w:ilvl="0" w:tplc="E2FA1C3A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14E9D"/>
    <w:multiLevelType w:val="hybridMultilevel"/>
    <w:tmpl w:val="3D30BC60"/>
    <w:lvl w:ilvl="0" w:tplc="475611A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9" w15:restartNumberingAfterBreak="0">
    <w:nsid w:val="748B42D5"/>
    <w:multiLevelType w:val="hybridMultilevel"/>
    <w:tmpl w:val="AF56236A"/>
    <w:lvl w:ilvl="0" w:tplc="E2CC31B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0" w15:restartNumberingAfterBreak="0">
    <w:nsid w:val="768D543A"/>
    <w:multiLevelType w:val="multilevel"/>
    <w:tmpl w:val="48D694C4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7F346F"/>
    <w:multiLevelType w:val="hybridMultilevel"/>
    <w:tmpl w:val="9CC6F238"/>
    <w:lvl w:ilvl="0" w:tplc="DC6A888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3" w15:restartNumberingAfterBreak="0">
    <w:nsid w:val="7CF50A37"/>
    <w:multiLevelType w:val="hybridMultilevel"/>
    <w:tmpl w:val="EDCEA232"/>
    <w:lvl w:ilvl="0" w:tplc="F776232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4"/>
  </w:num>
  <w:num w:numId="6">
    <w:abstractNumId w:val="21"/>
  </w:num>
  <w:num w:numId="7">
    <w:abstractNumId w:val="19"/>
  </w:num>
  <w:num w:numId="8">
    <w:abstractNumId w:val="8"/>
  </w:num>
  <w:num w:numId="9">
    <w:abstractNumId w:val="20"/>
  </w:num>
  <w:num w:numId="10">
    <w:abstractNumId w:val="25"/>
  </w:num>
  <w:num w:numId="11">
    <w:abstractNumId w:val="5"/>
  </w:num>
  <w:num w:numId="12">
    <w:abstractNumId w:val="12"/>
  </w:num>
  <w:num w:numId="13">
    <w:abstractNumId w:val="18"/>
  </w:num>
  <w:num w:numId="14">
    <w:abstractNumId w:val="4"/>
  </w:num>
  <w:num w:numId="15">
    <w:abstractNumId w:val="6"/>
  </w:num>
  <w:num w:numId="16">
    <w:abstractNumId w:val="17"/>
  </w:num>
  <w:num w:numId="17">
    <w:abstractNumId w:val="26"/>
  </w:num>
  <w:num w:numId="18">
    <w:abstractNumId w:val="11"/>
  </w:num>
  <w:num w:numId="19">
    <w:abstractNumId w:val="32"/>
  </w:num>
  <w:num w:numId="20">
    <w:abstractNumId w:val="33"/>
  </w:num>
  <w:num w:numId="21">
    <w:abstractNumId w:val="30"/>
  </w:num>
  <w:num w:numId="22">
    <w:abstractNumId w:val="29"/>
  </w:num>
  <w:num w:numId="23">
    <w:abstractNumId w:val="28"/>
  </w:num>
  <w:num w:numId="24">
    <w:abstractNumId w:val="13"/>
  </w:num>
  <w:num w:numId="25">
    <w:abstractNumId w:val="9"/>
  </w:num>
  <w:num w:numId="26">
    <w:abstractNumId w:val="15"/>
  </w:num>
  <w:num w:numId="27">
    <w:abstractNumId w:val="23"/>
  </w:num>
  <w:num w:numId="28">
    <w:abstractNumId w:val="16"/>
  </w:num>
  <w:num w:numId="29">
    <w:abstractNumId w:val="27"/>
  </w:num>
  <w:num w:numId="30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3AE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45DF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0D91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6B"/>
    <w:rsid w:val="00134E76"/>
    <w:rsid w:val="00136798"/>
    <w:rsid w:val="001403C2"/>
    <w:rsid w:val="001407A1"/>
    <w:rsid w:val="00140FD6"/>
    <w:rsid w:val="00142AE8"/>
    <w:rsid w:val="00146BBE"/>
    <w:rsid w:val="001474CD"/>
    <w:rsid w:val="00147578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4814"/>
    <w:rsid w:val="001A511E"/>
    <w:rsid w:val="001A5355"/>
    <w:rsid w:val="001A6310"/>
    <w:rsid w:val="001A7340"/>
    <w:rsid w:val="001B063E"/>
    <w:rsid w:val="001B1CEF"/>
    <w:rsid w:val="001B1E3D"/>
    <w:rsid w:val="001B31DE"/>
    <w:rsid w:val="001B32C9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1A2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16EDA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77FDC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6B45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67BDB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2F8A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C7E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3069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5E88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1F5B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A7459"/>
    <w:rsid w:val="005B1E51"/>
    <w:rsid w:val="005B3D22"/>
    <w:rsid w:val="005B4E55"/>
    <w:rsid w:val="005B522C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28D6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09F8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7A3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482C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27AF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A1F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66B6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498C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2B6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757A2"/>
    <w:rsid w:val="00880B1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33C0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05C2"/>
    <w:rsid w:val="008E10D1"/>
    <w:rsid w:val="008E2929"/>
    <w:rsid w:val="008E5267"/>
    <w:rsid w:val="008E5D28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0195"/>
    <w:rsid w:val="00952CED"/>
    <w:rsid w:val="00953F12"/>
    <w:rsid w:val="0095408A"/>
    <w:rsid w:val="009540E0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3D3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04E8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1F8"/>
    <w:rsid w:val="009E5406"/>
    <w:rsid w:val="009E6648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67BB3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165A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471D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28BD"/>
    <w:rsid w:val="00B43522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2110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1D74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34A5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212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3E8"/>
    <w:rsid w:val="00DA2E41"/>
    <w:rsid w:val="00DA389E"/>
    <w:rsid w:val="00DA3A46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E52"/>
    <w:rsid w:val="00DD7CD1"/>
    <w:rsid w:val="00DE1299"/>
    <w:rsid w:val="00DE2C6E"/>
    <w:rsid w:val="00DE528E"/>
    <w:rsid w:val="00DE65FA"/>
    <w:rsid w:val="00DF225D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0F6A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25B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29BA"/>
    <w:rsid w:val="00EE31A9"/>
    <w:rsid w:val="00EE329B"/>
    <w:rsid w:val="00EE3FEE"/>
    <w:rsid w:val="00EE47AD"/>
    <w:rsid w:val="00EE4B40"/>
    <w:rsid w:val="00EE6A96"/>
    <w:rsid w:val="00EE6D59"/>
    <w:rsid w:val="00EE7C2C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15CB"/>
    <w:rsid w:val="00F53072"/>
    <w:rsid w:val="00F53444"/>
    <w:rsid w:val="00F54FDC"/>
    <w:rsid w:val="00F57FB8"/>
    <w:rsid w:val="00F617C2"/>
    <w:rsid w:val="00F62A9F"/>
    <w:rsid w:val="00F662EE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3D56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620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2FA126F"/>
  <w15:docId w15:val="{45ACD4A7-5C3B-49C3-8BC0-6ACE7C04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1A2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1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uiPriority w:val="99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59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1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uiPriority w:val="99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ТЗ список,Абзац списка нумерованный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99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uiPriority w:val="99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1A4814"/>
  </w:style>
  <w:style w:type="character" w:customStyle="1" w:styleId="WW-Absatz-Standardschriftart">
    <w:name w:val="WW-Absatz-Standardschriftart"/>
    <w:rsid w:val="001A4814"/>
  </w:style>
  <w:style w:type="character" w:customStyle="1" w:styleId="WW-Absatz-Standardschriftart1">
    <w:name w:val="WW-Absatz-Standardschriftart1"/>
    <w:rsid w:val="001A4814"/>
  </w:style>
  <w:style w:type="character" w:customStyle="1" w:styleId="WW-Absatz-Standardschriftart11">
    <w:name w:val="WW-Absatz-Standardschriftart11"/>
    <w:rsid w:val="001A4814"/>
  </w:style>
  <w:style w:type="character" w:customStyle="1" w:styleId="WW-Absatz-Standardschriftart111">
    <w:name w:val="WW-Absatz-Standardschriftart111"/>
    <w:rsid w:val="001A4814"/>
  </w:style>
  <w:style w:type="character" w:customStyle="1" w:styleId="WW-Absatz-Standardschriftart1111">
    <w:name w:val="WW-Absatz-Standardschriftart1111"/>
    <w:rsid w:val="001A4814"/>
  </w:style>
  <w:style w:type="character" w:customStyle="1" w:styleId="WW-Absatz-Standardschriftart11111">
    <w:name w:val="WW-Absatz-Standardschriftart11111"/>
    <w:rsid w:val="001A4814"/>
  </w:style>
  <w:style w:type="character" w:customStyle="1" w:styleId="WW-Absatz-Standardschriftart111111">
    <w:name w:val="WW-Absatz-Standardschriftart111111"/>
    <w:rsid w:val="001A4814"/>
  </w:style>
  <w:style w:type="character" w:customStyle="1" w:styleId="WW-Absatz-Standardschriftart1111111">
    <w:name w:val="WW-Absatz-Standardschriftart1111111"/>
    <w:rsid w:val="001A4814"/>
  </w:style>
  <w:style w:type="character" w:customStyle="1" w:styleId="WW-Absatz-Standardschriftart11111111">
    <w:name w:val="WW-Absatz-Standardschriftart11111111"/>
    <w:rsid w:val="001A4814"/>
  </w:style>
  <w:style w:type="character" w:customStyle="1" w:styleId="WW-Absatz-Standardschriftart111111111">
    <w:name w:val="WW-Absatz-Standardschriftart111111111"/>
    <w:rsid w:val="001A4814"/>
  </w:style>
  <w:style w:type="character" w:customStyle="1" w:styleId="WW-Absatz-Standardschriftart1111111111">
    <w:name w:val="WW-Absatz-Standardschriftart1111111111"/>
    <w:rsid w:val="001A4814"/>
  </w:style>
  <w:style w:type="character" w:customStyle="1" w:styleId="WW-Absatz-Standardschriftart11111111111">
    <w:name w:val="WW-Absatz-Standardschriftart11111111111"/>
    <w:rsid w:val="001A4814"/>
  </w:style>
  <w:style w:type="character" w:customStyle="1" w:styleId="WW-Absatz-Standardschriftart111111111111">
    <w:name w:val="WW-Absatz-Standardschriftart111111111111"/>
    <w:rsid w:val="001A4814"/>
  </w:style>
  <w:style w:type="character" w:customStyle="1" w:styleId="WW-Absatz-Standardschriftart1111111111111">
    <w:name w:val="WW-Absatz-Standardschriftart1111111111111"/>
    <w:rsid w:val="001A4814"/>
  </w:style>
  <w:style w:type="character" w:customStyle="1" w:styleId="WW-Absatz-Standardschriftart11111111111111">
    <w:name w:val="WW-Absatz-Standardschriftart11111111111111"/>
    <w:rsid w:val="001A4814"/>
  </w:style>
  <w:style w:type="character" w:customStyle="1" w:styleId="WW-Absatz-Standardschriftart111111111111111">
    <w:name w:val="WW-Absatz-Standardschriftart111111111111111"/>
    <w:rsid w:val="001A4814"/>
  </w:style>
  <w:style w:type="character" w:customStyle="1" w:styleId="WW-Absatz-Standardschriftart1111111111111111">
    <w:name w:val="WW-Absatz-Standardschriftart1111111111111111"/>
    <w:rsid w:val="001A4814"/>
  </w:style>
  <w:style w:type="character" w:customStyle="1" w:styleId="WW-Absatz-Standardschriftart11111111111111111">
    <w:name w:val="WW-Absatz-Standardschriftart11111111111111111"/>
    <w:rsid w:val="001A4814"/>
  </w:style>
  <w:style w:type="character" w:customStyle="1" w:styleId="WW-Absatz-Standardschriftart111111111111111111">
    <w:name w:val="WW-Absatz-Standardschriftart111111111111111111"/>
    <w:rsid w:val="001A4814"/>
  </w:style>
  <w:style w:type="character" w:customStyle="1" w:styleId="WW-Absatz-Standardschriftart1111111111111111111">
    <w:name w:val="WW-Absatz-Standardschriftart1111111111111111111"/>
    <w:rsid w:val="001A4814"/>
  </w:style>
  <w:style w:type="character" w:customStyle="1" w:styleId="WW-Absatz-Standardschriftart11111111111111111111">
    <w:name w:val="WW-Absatz-Standardschriftart11111111111111111111"/>
    <w:rsid w:val="001A4814"/>
  </w:style>
  <w:style w:type="character" w:customStyle="1" w:styleId="WW-Absatz-Standardschriftart111111111111111111111">
    <w:name w:val="WW-Absatz-Standardschriftart111111111111111111111"/>
    <w:rsid w:val="001A4814"/>
  </w:style>
  <w:style w:type="character" w:customStyle="1" w:styleId="WW-Absatz-Standardschriftart1111111111111111111111">
    <w:name w:val="WW-Absatz-Standardschriftart1111111111111111111111"/>
    <w:rsid w:val="001A4814"/>
  </w:style>
  <w:style w:type="character" w:customStyle="1" w:styleId="WW-Absatz-Standardschriftart11111111111111111111111">
    <w:name w:val="WW-Absatz-Standardschriftart11111111111111111111111"/>
    <w:rsid w:val="001A4814"/>
  </w:style>
  <w:style w:type="character" w:customStyle="1" w:styleId="WW-Absatz-Standardschriftart111111111111111111111111">
    <w:name w:val="WW-Absatz-Standardschriftart111111111111111111111111"/>
    <w:rsid w:val="001A4814"/>
  </w:style>
  <w:style w:type="character" w:customStyle="1" w:styleId="WW-Absatz-Standardschriftart1111111111111111111111111">
    <w:name w:val="WW-Absatz-Standardschriftart1111111111111111111111111"/>
    <w:rsid w:val="001A4814"/>
  </w:style>
  <w:style w:type="character" w:customStyle="1" w:styleId="WW-Absatz-Standardschriftart11111111111111111111111111">
    <w:name w:val="WW-Absatz-Standardschriftart11111111111111111111111111"/>
    <w:rsid w:val="001A4814"/>
  </w:style>
  <w:style w:type="character" w:customStyle="1" w:styleId="WW-Absatz-Standardschriftart111111111111111111111111111">
    <w:name w:val="WW-Absatz-Standardschriftart111111111111111111111111111"/>
    <w:rsid w:val="001A4814"/>
  </w:style>
  <w:style w:type="character" w:customStyle="1" w:styleId="WW-Absatz-Standardschriftart1111111111111111111111111111">
    <w:name w:val="WW-Absatz-Standardschriftart1111111111111111111111111111"/>
    <w:rsid w:val="001A4814"/>
  </w:style>
  <w:style w:type="character" w:customStyle="1" w:styleId="WW-Absatz-Standardschriftart11111111111111111111111111111">
    <w:name w:val="WW-Absatz-Standardschriftart11111111111111111111111111111"/>
    <w:rsid w:val="001A4814"/>
  </w:style>
  <w:style w:type="character" w:customStyle="1" w:styleId="WW-Absatz-Standardschriftart111111111111111111111111111111">
    <w:name w:val="WW-Absatz-Standardschriftart111111111111111111111111111111"/>
    <w:rsid w:val="001A4814"/>
  </w:style>
  <w:style w:type="character" w:customStyle="1" w:styleId="WW-Absatz-Standardschriftart1111111111111111111111111111111">
    <w:name w:val="WW-Absatz-Standardschriftart1111111111111111111111111111111"/>
    <w:rsid w:val="001A4814"/>
  </w:style>
  <w:style w:type="character" w:customStyle="1" w:styleId="WW-Absatz-Standardschriftart11111111111111111111111111111111">
    <w:name w:val="WW-Absatz-Standardschriftart11111111111111111111111111111111"/>
    <w:rsid w:val="001A4814"/>
  </w:style>
  <w:style w:type="character" w:customStyle="1" w:styleId="WW-Absatz-Standardschriftart111111111111111111111111111111111">
    <w:name w:val="WW-Absatz-Standardschriftart111111111111111111111111111111111"/>
    <w:rsid w:val="001A4814"/>
  </w:style>
  <w:style w:type="character" w:customStyle="1" w:styleId="WW8Num2z0">
    <w:name w:val="WW8Num2z0"/>
    <w:rsid w:val="001A4814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  <w:rsid w:val="001A4814"/>
  </w:style>
  <w:style w:type="character" w:customStyle="1" w:styleId="WW-Absatz-Standardschriftart11111111111111111111111111111111111">
    <w:name w:val="WW-Absatz-Standardschriftart11111111111111111111111111111111111"/>
    <w:rsid w:val="001A4814"/>
  </w:style>
  <w:style w:type="character" w:customStyle="1" w:styleId="WW-Absatz-Standardschriftart111111111111111111111111111111111111">
    <w:name w:val="WW-Absatz-Standardschriftart111111111111111111111111111111111111"/>
    <w:rsid w:val="001A4814"/>
  </w:style>
  <w:style w:type="character" w:customStyle="1" w:styleId="WW-Absatz-Standardschriftart1111111111111111111111111111111111111">
    <w:name w:val="WW-Absatz-Standardschriftart1111111111111111111111111111111111111"/>
    <w:rsid w:val="001A4814"/>
  </w:style>
  <w:style w:type="character" w:customStyle="1" w:styleId="WW-Absatz-Standardschriftart11111111111111111111111111111111111111">
    <w:name w:val="WW-Absatz-Standardschriftart11111111111111111111111111111111111111"/>
    <w:rsid w:val="001A4814"/>
  </w:style>
  <w:style w:type="character" w:customStyle="1" w:styleId="WW-Absatz-Standardschriftart111111111111111111111111111111111111111">
    <w:name w:val="WW-Absatz-Standardschriftart111111111111111111111111111111111111111"/>
    <w:rsid w:val="001A4814"/>
  </w:style>
  <w:style w:type="character" w:customStyle="1" w:styleId="1f2">
    <w:name w:val="Основной шрифт абзаца1"/>
    <w:rsid w:val="001A4814"/>
  </w:style>
  <w:style w:type="character" w:customStyle="1" w:styleId="afffd">
    <w:name w:val="Маркеры списка"/>
    <w:rsid w:val="001A4814"/>
    <w:rPr>
      <w:rFonts w:ascii="OpenSymbol" w:eastAsia="OpenSymbol" w:hAnsi="OpenSymbol" w:cs="OpenSymbol"/>
    </w:rPr>
  </w:style>
  <w:style w:type="character" w:customStyle="1" w:styleId="2d">
    <w:name w:val="Основной шрифт абзаца2"/>
    <w:rsid w:val="001A4814"/>
  </w:style>
  <w:style w:type="character" w:customStyle="1" w:styleId="afffe">
    <w:name w:val="Символ нумерации"/>
    <w:rsid w:val="001A4814"/>
  </w:style>
  <w:style w:type="paragraph" w:styleId="affff">
    <w:name w:val="List"/>
    <w:basedOn w:val="a9"/>
    <w:semiHidden/>
    <w:rsid w:val="001A4814"/>
    <w:pPr>
      <w:tabs>
        <w:tab w:val="left" w:pos="4536"/>
      </w:tabs>
      <w:suppressAutoHyphens/>
      <w:spacing w:after="0"/>
    </w:pPr>
    <w:rPr>
      <w:rFonts w:cs="Tahoma"/>
      <w:sz w:val="28"/>
      <w:szCs w:val="20"/>
      <w:lang w:eastAsia="ar-SA"/>
    </w:rPr>
  </w:style>
  <w:style w:type="paragraph" w:customStyle="1" w:styleId="1f3">
    <w:name w:val="Указатель1"/>
    <w:basedOn w:val="a0"/>
    <w:rsid w:val="001A4814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f4">
    <w:name w:val="Название объекта1"/>
    <w:basedOn w:val="a0"/>
    <w:rsid w:val="001A4814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0">
    <w:name w:val="Содержимое врезки"/>
    <w:basedOn w:val="a9"/>
    <w:rsid w:val="001A4814"/>
    <w:pPr>
      <w:tabs>
        <w:tab w:val="left" w:pos="4536"/>
      </w:tabs>
      <w:suppressAutoHyphens/>
      <w:spacing w:after="0"/>
    </w:pPr>
    <w:rPr>
      <w:sz w:val="28"/>
      <w:szCs w:val="20"/>
      <w:lang w:eastAsia="ar-SA"/>
    </w:rPr>
  </w:style>
  <w:style w:type="paragraph" w:customStyle="1" w:styleId="affff1">
    <w:name w:val="Заголовок таблицы"/>
    <w:basedOn w:val="aff6"/>
    <w:rsid w:val="001A4814"/>
    <w:pPr>
      <w:jc w:val="center"/>
    </w:pPr>
    <w:rPr>
      <w:b/>
      <w:bCs/>
      <w:sz w:val="20"/>
      <w:szCs w:val="20"/>
    </w:rPr>
  </w:style>
  <w:style w:type="paragraph" w:styleId="affff2">
    <w:name w:val="endnote text"/>
    <w:basedOn w:val="a0"/>
    <w:link w:val="affff3"/>
    <w:uiPriority w:val="99"/>
    <w:semiHidden/>
    <w:unhideWhenUsed/>
    <w:rsid w:val="001A4814"/>
    <w:pPr>
      <w:suppressAutoHyphens/>
    </w:pPr>
    <w:rPr>
      <w:sz w:val="20"/>
      <w:szCs w:val="20"/>
      <w:lang w:val="x-none" w:eastAsia="ar-SA"/>
    </w:rPr>
  </w:style>
  <w:style w:type="character" w:customStyle="1" w:styleId="affff3">
    <w:name w:val="Текст концевой сноски Знак"/>
    <w:basedOn w:val="a1"/>
    <w:link w:val="affff2"/>
    <w:uiPriority w:val="99"/>
    <w:semiHidden/>
    <w:rsid w:val="001A4814"/>
    <w:rPr>
      <w:lang w:val="x-none" w:eastAsia="ar-SA"/>
    </w:rPr>
  </w:style>
  <w:style w:type="paragraph" w:customStyle="1" w:styleId="affff4">
    <w:basedOn w:val="a0"/>
    <w:next w:val="af1"/>
    <w:qFormat/>
    <w:rsid w:val="00FA0620"/>
    <w:pPr>
      <w:jc w:val="center"/>
    </w:pPr>
    <w:rPr>
      <w:b/>
      <w:sz w:val="28"/>
      <w:szCs w:val="20"/>
    </w:rPr>
  </w:style>
  <w:style w:type="paragraph" w:customStyle="1" w:styleId="msonormal0">
    <w:name w:val="msonormal"/>
    <w:basedOn w:val="a0"/>
    <w:rsid w:val="00134E6B"/>
    <w:pPr>
      <w:spacing w:before="100" w:beforeAutospacing="1" w:after="100" w:afterAutospacing="1"/>
    </w:pPr>
  </w:style>
  <w:style w:type="paragraph" w:customStyle="1" w:styleId="xl63">
    <w:name w:val="xl63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4">
    <w:name w:val="xl12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134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F515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515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2e">
    <w:name w:val="Quote"/>
    <w:basedOn w:val="a0"/>
    <w:next w:val="a0"/>
    <w:link w:val="2f"/>
    <w:uiPriority w:val="29"/>
    <w:qFormat/>
    <w:rsid w:val="00F515CB"/>
    <w:pPr>
      <w:widowControl w:val="0"/>
      <w:autoSpaceDE w:val="0"/>
      <w:autoSpaceDN w:val="0"/>
    </w:pPr>
    <w:rPr>
      <w:i/>
      <w:iCs/>
      <w:color w:val="000000" w:themeColor="text1"/>
      <w:sz w:val="22"/>
      <w:szCs w:val="22"/>
      <w:lang w:eastAsia="en-US"/>
    </w:rPr>
  </w:style>
  <w:style w:type="character" w:customStyle="1" w:styleId="2f">
    <w:name w:val="Цитата 2 Знак"/>
    <w:basedOn w:val="a1"/>
    <w:link w:val="2e"/>
    <w:uiPriority w:val="29"/>
    <w:rsid w:val="00F515CB"/>
    <w:rPr>
      <w:i/>
      <w:iCs/>
      <w:color w:val="000000" w:themeColor="text1"/>
      <w:sz w:val="22"/>
      <w:szCs w:val="22"/>
      <w:lang w:eastAsia="en-US"/>
    </w:rPr>
  </w:style>
  <w:style w:type="paragraph" w:customStyle="1" w:styleId="paragraph">
    <w:name w:val="paragraph"/>
    <w:basedOn w:val="a0"/>
    <w:rsid w:val="00F515CB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F5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13" Type="http://schemas.openxmlformats.org/officeDocument/2006/relationships/hyperlink" Target="http://www.zorkpos.tomsk.ru" TargetMode="External"/><Relationship Id="rId18" Type="http://schemas.openxmlformats.org/officeDocument/2006/relationships/hyperlink" Target="consultantplus://offline/ref=F45B82BC49DB5A6D14265A7C478AB2FF182CA62A7CA39E144793A956E0CC40FC309817D21BD19539F9F8F1DF5BN0H5E" TargetMode="External"/><Relationship Id="rId26" Type="http://schemas.openxmlformats.org/officeDocument/2006/relationships/hyperlink" Target="consultantplus://offline/ref=F45B82BC49DB5A6D14265A7C478AB2FF182FA42E7DA69E144793A956E0CC40FC309817D21BD19539F9F8F1DF5BN0H5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45B82BC49DB5A6D14265A7C478AB2FF1F24A22B7CAF9E144793A956E0CC40FC309817D21BD19539F9F8F1DF5BN0H5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17" Type="http://schemas.openxmlformats.org/officeDocument/2006/relationships/hyperlink" Target="consultantplus://offline/ref=F45B82BC49DB5A6D14265A7C478AB2FF182FA42E7CAF9E144793A956E0CC40FC309817D21BD19539F9F8F1DF5BN0H5E" TargetMode="External"/><Relationship Id="rId25" Type="http://schemas.openxmlformats.org/officeDocument/2006/relationships/hyperlink" Target="consultantplus://offline/ref=F45B82BC49DB5A6D1426447151E6ECFB1D26F8227FA0964A1FC0AF01BF9C46A962D8498B58978639F8E6F3DE590C514D599439C1F5E7D01F23D8430AN9H2E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B82BC49DB5A6D14265A7C478AB2FF182FA42C78A69E144793A956E0CC40FC22984FDE1BD38B31FEEDA78E1D52081C1FDF35C0E9FBD11CN3HFE" TargetMode="External"/><Relationship Id="rId20" Type="http://schemas.openxmlformats.org/officeDocument/2006/relationships/hyperlink" Target="consultantplus://offline/ref=F45B82BC49DB5A6D14265A7C478AB2FF1F24A22B7DA79E144793A956E0CC40FC309817D21BD19539F9F8F1DF5BN0H5E" TargetMode="External"/><Relationship Id="rId29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24" Type="http://schemas.openxmlformats.org/officeDocument/2006/relationships/hyperlink" Target="consultantplus://offline/ref=F45B82BC49DB5A6D14265A7C478AB2FF182FA42E7FAE9E144793A956E0CC40FC309817D21BD19539F9F8F1DF5BN0H5E" TargetMode="External"/><Relationship Id="rId32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5B82BC49DB5A6D14265A7C478AB2FF182CA6287EA09E144793A956E0CC40FC309817D21BD19539F9F8F1DF5BN0H5E" TargetMode="External"/><Relationship Id="rId23" Type="http://schemas.openxmlformats.org/officeDocument/2006/relationships/hyperlink" Target="consultantplus://offline/ref=F45B82BC49DB5A6D14265A7C478AB2FF182FA42D7AA79E144793A956E0CC40FC309817D21BD19539F9F8F1DF5BN0H5E" TargetMode="External"/><Relationship Id="rId28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6" Type="http://schemas.openxmlformats.org/officeDocument/2006/relationships/footer" Target="footer3.xml"/><Relationship Id="rId10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19" Type="http://schemas.openxmlformats.org/officeDocument/2006/relationships/hyperlink" Target="consultantplus://offline/ref=F45B82BC49DB5A6D14265A7C478AB2FF182FAF2B79A09E144793A956E0CC40FC309817D21BD19539F9F8F1DF5BN0H5E" TargetMode="External"/><Relationship Id="rId31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4" Type="http://schemas.openxmlformats.org/officeDocument/2006/relationships/hyperlink" Target="consultantplus://offline/ref=F45B82BC49DB5A6D14265A7C478AB2FF1E25A12A75F0C91616C6A753E89C1AEC34D142DD05D28A26FAE6F1NDHDE" TargetMode="External"/><Relationship Id="rId22" Type="http://schemas.openxmlformats.org/officeDocument/2006/relationships/hyperlink" Target="consultantplus://offline/ref=F45B82BC49DB5A6D14265A7C478AB2FF182CA42778A29E144793A956E0CC40FC22984FDE1BD38B31FCEDA78E1D52081C1FDF35C0E9FBD11CN3HFE" TargetMode="External"/><Relationship Id="rId27" Type="http://schemas.openxmlformats.org/officeDocument/2006/relationships/header" Target="header1.xml"/><Relationship Id="rId30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0637-3DD6-4011-B0F0-0AE8F5C2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22</Pages>
  <Words>14213</Words>
  <Characters>81017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95040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User5</cp:lastModifiedBy>
  <cp:revision>40</cp:revision>
  <cp:lastPrinted>2015-07-08T08:42:00Z</cp:lastPrinted>
  <dcterms:created xsi:type="dcterms:W3CDTF">2024-04-01T10:57:00Z</dcterms:created>
  <dcterms:modified xsi:type="dcterms:W3CDTF">2024-07-25T07:45:00Z</dcterms:modified>
</cp:coreProperties>
</file>