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289B9" id="Line 2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67E66" id="Line 3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C54386" w:rsidRPr="00D0383D" w:rsidRDefault="008954BD" w:rsidP="00B132C5">
      <w:pPr>
        <w:tabs>
          <w:tab w:val="left" w:pos="5334"/>
          <w:tab w:val="left" w:pos="8265"/>
        </w:tabs>
        <w:jc w:val="both"/>
        <w:rPr>
          <w:sz w:val="18"/>
          <w:szCs w:val="18"/>
        </w:rPr>
      </w:pPr>
      <w:r w:rsidRPr="00AE7E51">
        <w:t>Издается с 2005 г.</w:t>
      </w:r>
      <w:r w:rsidR="00B132C5">
        <w:t xml:space="preserve">                                                      </w:t>
      </w:r>
      <w:r w:rsidRPr="00AE7E51">
        <w:tab/>
      </w:r>
      <w:r w:rsidRPr="00AE7E51">
        <w:tab/>
      </w:r>
      <w:r w:rsidR="007427AF">
        <w:t xml:space="preserve">  </w:t>
      </w:r>
      <w:r w:rsidR="0013102B">
        <w:t xml:space="preserve"> </w:t>
      </w:r>
      <w:r w:rsidR="00DE4518">
        <w:rPr>
          <w:b/>
        </w:rPr>
        <w:t>29</w:t>
      </w:r>
      <w:r w:rsidR="00B132C5" w:rsidRPr="00D334A5">
        <w:rPr>
          <w:b/>
        </w:rPr>
        <w:t>.</w:t>
      </w:r>
      <w:r w:rsidR="00F83D56">
        <w:rPr>
          <w:b/>
        </w:rPr>
        <w:t>05</w:t>
      </w:r>
      <w:r w:rsidR="00B132C5" w:rsidRPr="00B132C5">
        <w:rPr>
          <w:b/>
        </w:rPr>
        <w:t>.202</w:t>
      </w:r>
      <w:r w:rsidR="00D334A5">
        <w:rPr>
          <w:b/>
        </w:rPr>
        <w:t>3</w:t>
      </w:r>
      <w:r w:rsidR="00B132C5" w:rsidRPr="00B132C5">
        <w:rPr>
          <w:b/>
        </w:rPr>
        <w:t xml:space="preserve"> г</w:t>
      </w:r>
      <w:r w:rsidR="00B132C5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="00B132C5">
        <w:tab/>
      </w:r>
    </w:p>
    <w:p w:rsidR="00950195" w:rsidRDefault="00950195" w:rsidP="00277FDC">
      <w:pPr>
        <w:pStyle w:val="a9"/>
        <w:jc w:val="center"/>
        <w:rPr>
          <w:b/>
          <w:sz w:val="18"/>
          <w:szCs w:val="18"/>
        </w:rPr>
      </w:pPr>
    </w:p>
    <w:p w:rsidR="00277FDC" w:rsidRPr="00277FDC" w:rsidRDefault="00277FDC" w:rsidP="00277FDC">
      <w:pPr>
        <w:pStyle w:val="a9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МУНИЦИПАЛЬНОЕ ОБРАЗОВАНИЕ</w:t>
      </w:r>
      <w:r w:rsidRPr="00277FDC">
        <w:rPr>
          <w:b/>
          <w:sz w:val="18"/>
          <w:szCs w:val="18"/>
        </w:rPr>
        <w:br/>
        <w:t>«ЗОРКАЛЬЦЕВСКОЕ СЕЛЬСКОЕ  ПОСЕЛЕНИЕ»</w:t>
      </w:r>
    </w:p>
    <w:p w:rsidR="00134E6B" w:rsidRPr="009540E0" w:rsidRDefault="00277FDC" w:rsidP="009540E0">
      <w:pPr>
        <w:pStyle w:val="ab"/>
        <w:jc w:val="center"/>
        <w:rPr>
          <w:b/>
          <w:sz w:val="18"/>
          <w:szCs w:val="18"/>
        </w:rPr>
      </w:pPr>
      <w:r w:rsidRPr="00277FDC">
        <w:rPr>
          <w:b/>
          <w:sz w:val="18"/>
          <w:szCs w:val="18"/>
        </w:rPr>
        <w:t>АДМИНИСТРАЦИЯ ЗОРКАЛЬЦЕВСКОГО СЕЛЬСКОГО ПОСЕЛЕНИЯ</w:t>
      </w:r>
    </w:p>
    <w:p w:rsidR="00F83D56" w:rsidRPr="00F83D56" w:rsidRDefault="00F83D56" w:rsidP="00F83D56">
      <w:pPr>
        <w:contextualSpacing/>
        <w:rPr>
          <w:sz w:val="18"/>
          <w:szCs w:val="18"/>
        </w:rPr>
      </w:pPr>
    </w:p>
    <w:p w:rsidR="00292FC8" w:rsidRPr="00292FC8" w:rsidRDefault="00292FC8" w:rsidP="00292FC8">
      <w:pPr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ПОСТАНОВЛЕНИЕ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</w:p>
    <w:p w:rsidR="00292FC8" w:rsidRDefault="00292FC8" w:rsidP="00292FC8">
      <w:pPr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29.05.2023 г.                                                                      </w:t>
      </w:r>
      <w:r w:rsidR="00056963">
        <w:rPr>
          <w:sz w:val="18"/>
          <w:szCs w:val="18"/>
        </w:rPr>
        <w:t xml:space="preserve">           </w:t>
      </w:r>
      <w:r w:rsidRPr="00292FC8">
        <w:rPr>
          <w:sz w:val="18"/>
          <w:szCs w:val="18"/>
        </w:rPr>
        <w:t xml:space="preserve">   № </w:t>
      </w:r>
      <w:r w:rsidRPr="00292FC8">
        <w:rPr>
          <w:sz w:val="18"/>
          <w:szCs w:val="18"/>
          <w:u w:val="single"/>
        </w:rPr>
        <w:t>171</w:t>
      </w:r>
      <w:r w:rsidRPr="00292FC8">
        <w:rPr>
          <w:sz w:val="18"/>
          <w:szCs w:val="18"/>
        </w:rPr>
        <w:t xml:space="preserve">              </w:t>
      </w:r>
      <w:r w:rsidR="00056963">
        <w:rPr>
          <w:sz w:val="18"/>
          <w:szCs w:val="18"/>
        </w:rPr>
        <w:t xml:space="preserve">                                                                 </w:t>
      </w:r>
      <w:r w:rsidRPr="00292FC8">
        <w:rPr>
          <w:sz w:val="18"/>
          <w:szCs w:val="18"/>
        </w:rPr>
        <w:t xml:space="preserve"> </w:t>
      </w:r>
      <w:r w:rsidR="00056963">
        <w:rPr>
          <w:sz w:val="18"/>
          <w:szCs w:val="18"/>
        </w:rPr>
        <w:t xml:space="preserve"> </w:t>
      </w:r>
      <w:r w:rsidR="00056963" w:rsidRPr="00292FC8">
        <w:rPr>
          <w:sz w:val="18"/>
          <w:szCs w:val="18"/>
        </w:rPr>
        <w:t>с. Зоркальцево</w:t>
      </w:r>
    </w:p>
    <w:p w:rsidR="00292FC8" w:rsidRPr="00292FC8" w:rsidRDefault="00292FC8" w:rsidP="003847F6">
      <w:pPr>
        <w:ind w:right="428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  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Об утверждении Административного 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регламента предоставления муниципальной 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услуги «Предоставление земельных участков, 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находящихся в муниципальной собственности, 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на торгах»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</w:p>
    <w:p w:rsidR="00292FC8" w:rsidRPr="00292FC8" w:rsidRDefault="00292FC8" w:rsidP="00292FC8">
      <w:pPr>
        <w:ind w:firstLine="720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 xml:space="preserve">Руководствуясь Федеральным </w:t>
      </w:r>
      <w:hyperlink r:id="rId8" w:history="1">
        <w:r w:rsidRPr="00292FC8">
          <w:rPr>
            <w:rStyle w:val="af0"/>
            <w:sz w:val="18"/>
            <w:szCs w:val="18"/>
          </w:rPr>
          <w:t>законом</w:t>
        </w:r>
      </w:hyperlink>
      <w:r w:rsidRPr="00292FC8">
        <w:rPr>
          <w:sz w:val="18"/>
          <w:szCs w:val="1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292FC8">
          <w:rPr>
            <w:rStyle w:val="af0"/>
            <w:sz w:val="18"/>
            <w:szCs w:val="18"/>
          </w:rPr>
          <w:t>законом</w:t>
        </w:r>
      </w:hyperlink>
      <w:r w:rsidRPr="00292FC8">
        <w:rPr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услуг», Земельным </w:t>
      </w:r>
      <w:hyperlink r:id="rId10" w:history="1">
        <w:r w:rsidRPr="00292FC8">
          <w:rPr>
            <w:rStyle w:val="af0"/>
            <w:sz w:val="18"/>
            <w:szCs w:val="18"/>
          </w:rPr>
          <w:t>кодексом</w:t>
        </w:r>
      </w:hyperlink>
      <w:r w:rsidRPr="00292FC8">
        <w:rPr>
          <w:sz w:val="18"/>
          <w:szCs w:val="18"/>
        </w:rPr>
        <w:t xml:space="preserve"> Российской Федерации, </w:t>
      </w:r>
      <w:hyperlink r:id="rId11" w:history="1">
        <w:r w:rsidRPr="00292FC8">
          <w:rPr>
            <w:rStyle w:val="af0"/>
            <w:sz w:val="18"/>
            <w:szCs w:val="18"/>
          </w:rPr>
          <w:t>Уставом</w:t>
        </w:r>
      </w:hyperlink>
      <w:r w:rsidRPr="00292FC8">
        <w:rPr>
          <w:sz w:val="18"/>
          <w:szCs w:val="18"/>
        </w:rPr>
        <w:t xml:space="preserve"> муниципального образования «Зоркальцевское сельское поселение», 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 ПОСТАНОВЛЯЮ: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21"/>
        </w:numPr>
        <w:autoSpaceDE w:val="0"/>
        <w:autoSpaceDN w:val="0"/>
        <w:jc w:val="both"/>
        <w:rPr>
          <w:rFonts w:eastAsia="Lucida Sans Unicode"/>
          <w:sz w:val="18"/>
          <w:szCs w:val="18"/>
        </w:rPr>
      </w:pPr>
      <w:r w:rsidRPr="00292FC8">
        <w:rPr>
          <w:rFonts w:eastAsiaTheme="minorEastAsia"/>
          <w:sz w:val="18"/>
          <w:szCs w:val="18"/>
        </w:rPr>
        <w:t>Утвердить Административный регламент предоставления муниципальной услуги «</w:t>
      </w:r>
      <w:r w:rsidRPr="00292FC8">
        <w:rPr>
          <w:sz w:val="18"/>
          <w:szCs w:val="18"/>
        </w:rPr>
        <w:t>Предоставление земельных участков, находящихся в муниципальной собственности, на торгах</w:t>
      </w:r>
      <w:r w:rsidRPr="00292FC8">
        <w:rPr>
          <w:rFonts w:eastAsiaTheme="minorEastAsia"/>
          <w:sz w:val="18"/>
          <w:szCs w:val="18"/>
        </w:rPr>
        <w:t>» согласно приложению к настоящему постановлению.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21"/>
        </w:numPr>
        <w:autoSpaceDE w:val="0"/>
        <w:autoSpaceDN w:val="0"/>
        <w:jc w:val="both"/>
        <w:rPr>
          <w:rFonts w:eastAsia="Lucida Sans Unicode"/>
          <w:sz w:val="18"/>
          <w:szCs w:val="18"/>
        </w:rPr>
      </w:pPr>
      <w:r w:rsidRPr="00292FC8">
        <w:rPr>
          <w:rFonts w:eastAsia="Lucida Sans Unicode"/>
          <w:sz w:val="18"/>
          <w:szCs w:val="18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12" w:history="1">
        <w:r w:rsidRPr="00292FC8">
          <w:rPr>
            <w:rStyle w:val="af0"/>
            <w:rFonts w:eastAsia="Lucida Sans Unicode"/>
            <w:sz w:val="18"/>
            <w:szCs w:val="18"/>
          </w:rPr>
          <w:t>www.zorkpos.tomsk.ru</w:t>
        </w:r>
      </w:hyperlink>
      <w:r w:rsidRPr="00292FC8">
        <w:rPr>
          <w:rFonts w:eastAsia="Lucida Sans Unicode"/>
          <w:sz w:val="18"/>
          <w:szCs w:val="18"/>
        </w:rPr>
        <w:t>.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21"/>
        </w:numPr>
        <w:autoSpaceDE w:val="0"/>
        <w:autoSpaceDN w:val="0"/>
        <w:jc w:val="both"/>
        <w:rPr>
          <w:rFonts w:eastAsia="Lucida Sans Unicode"/>
          <w:sz w:val="18"/>
          <w:szCs w:val="18"/>
        </w:rPr>
      </w:pPr>
      <w:r w:rsidRPr="00292FC8">
        <w:rPr>
          <w:rFonts w:eastAsia="Lucida Sans Unicode"/>
          <w:sz w:val="18"/>
          <w:szCs w:val="18"/>
        </w:rPr>
        <w:t>Настоящее постановление вступает в силу со дня его официального опубликования.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21"/>
        </w:numPr>
        <w:autoSpaceDE w:val="0"/>
        <w:autoSpaceDN w:val="0"/>
        <w:jc w:val="both"/>
        <w:rPr>
          <w:rFonts w:eastAsia="Lucida Sans Unicode"/>
          <w:sz w:val="18"/>
          <w:szCs w:val="18"/>
        </w:rPr>
      </w:pPr>
      <w:r w:rsidRPr="00292FC8">
        <w:rPr>
          <w:rFonts w:eastAsia="Lucida Sans Unicode"/>
          <w:sz w:val="18"/>
          <w:szCs w:val="18"/>
        </w:rPr>
        <w:t>Контроль за исполнением настоящего постановления оставляю за собой.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Глава Зоркальцевского </w:t>
      </w:r>
    </w:p>
    <w:p w:rsidR="00292FC8" w:rsidRPr="00292FC8" w:rsidRDefault="00292FC8" w:rsidP="00292FC8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сельского поселения                                                                           </w:t>
      </w:r>
      <w:r>
        <w:rPr>
          <w:sz w:val="18"/>
          <w:szCs w:val="18"/>
        </w:rPr>
        <w:t xml:space="preserve">                     </w:t>
      </w:r>
    </w:p>
    <w:p w:rsidR="00292FC8" w:rsidRPr="00292FC8" w:rsidRDefault="00292FC8" w:rsidP="00677733">
      <w:pPr>
        <w:contextualSpacing/>
        <w:jc w:val="right"/>
        <w:rPr>
          <w:rFonts w:eastAsiaTheme="minorHAnsi"/>
          <w:sz w:val="18"/>
          <w:szCs w:val="18"/>
        </w:rPr>
      </w:pPr>
    </w:p>
    <w:p w:rsidR="00677733" w:rsidRDefault="00292FC8" w:rsidP="00677733">
      <w:pPr>
        <w:pStyle w:val="afe"/>
        <w:spacing w:line="240" w:lineRule="auto"/>
        <w:ind w:left="5954"/>
        <w:contextualSpacing/>
        <w:jc w:val="left"/>
        <w:rPr>
          <w:rFonts w:ascii="Times New Roman" w:hAnsi="Times New Roman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Приложение</w:t>
      </w:r>
      <w:r w:rsidR="00677733">
        <w:rPr>
          <w:rFonts w:ascii="Times New Roman" w:hAnsi="Times New Roman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к постановлению</w:t>
      </w:r>
      <w:r w:rsidR="00677733">
        <w:rPr>
          <w:rFonts w:ascii="Times New Roman" w:hAnsi="Times New Roman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Админ</w:t>
      </w:r>
      <w:r w:rsidR="00677733">
        <w:rPr>
          <w:rFonts w:ascii="Times New Roman" w:hAnsi="Times New Roman"/>
          <w:sz w:val="18"/>
          <w:szCs w:val="18"/>
        </w:rPr>
        <w:t>истрации Зоркальцевского</w:t>
      </w:r>
      <w:r w:rsidRPr="00292FC8">
        <w:rPr>
          <w:rFonts w:ascii="Times New Roman" w:hAnsi="Times New Roman"/>
          <w:sz w:val="18"/>
          <w:szCs w:val="18"/>
        </w:rPr>
        <w:t xml:space="preserve"> сельского поселенияот</w:t>
      </w:r>
      <w:r w:rsidR="00677733">
        <w:rPr>
          <w:rFonts w:ascii="Times New Roman" w:hAnsi="Times New Roman"/>
          <w:sz w:val="18"/>
          <w:szCs w:val="18"/>
        </w:rPr>
        <w:t xml:space="preserve"> от </w:t>
      </w:r>
    </w:p>
    <w:p w:rsidR="00292FC8" w:rsidRPr="00677733" w:rsidRDefault="00292FC8" w:rsidP="00677733">
      <w:pPr>
        <w:pStyle w:val="afe"/>
        <w:spacing w:line="240" w:lineRule="auto"/>
        <w:ind w:firstLine="5954"/>
        <w:contextualSpacing/>
        <w:jc w:val="left"/>
        <w:rPr>
          <w:rFonts w:ascii="Times New Roman" w:hAnsi="Times New Roman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29.05.2023г.  № 171</w:t>
      </w:r>
    </w:p>
    <w:p w:rsidR="00292FC8" w:rsidRPr="00292FC8" w:rsidRDefault="00292FC8" w:rsidP="00292FC8">
      <w:pPr>
        <w:pStyle w:val="11"/>
        <w:contextualSpacing/>
        <w:rPr>
          <w:sz w:val="18"/>
          <w:szCs w:val="18"/>
        </w:rPr>
      </w:pPr>
    </w:p>
    <w:p w:rsidR="00292FC8" w:rsidRPr="00292FC8" w:rsidRDefault="00292FC8" w:rsidP="00677733">
      <w:pPr>
        <w:pStyle w:val="11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Административный регламент предоставления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муниципальной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«Предоставление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участков, находящихся в муниципальной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собственности,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торгах»</w:t>
      </w:r>
    </w:p>
    <w:p w:rsidR="00292FC8" w:rsidRPr="00292FC8" w:rsidRDefault="00292FC8" w:rsidP="00677733">
      <w:pPr>
        <w:pStyle w:val="11"/>
        <w:keepNext w:val="0"/>
        <w:widowControl w:val="0"/>
        <w:numPr>
          <w:ilvl w:val="1"/>
          <w:numId w:val="18"/>
        </w:numPr>
        <w:tabs>
          <w:tab w:val="left" w:pos="4120"/>
        </w:tabs>
        <w:autoSpaceDE w:val="0"/>
        <w:autoSpaceDN w:val="0"/>
        <w:ind w:left="0" w:hanging="251"/>
        <w:contextualSpacing/>
        <w:jc w:val="both"/>
        <w:rPr>
          <w:b/>
          <w:i/>
          <w:sz w:val="18"/>
          <w:szCs w:val="18"/>
        </w:rPr>
      </w:pPr>
      <w:r w:rsidRPr="00292FC8">
        <w:rPr>
          <w:sz w:val="18"/>
          <w:szCs w:val="18"/>
        </w:rPr>
        <w:t>Общие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положения</w:t>
      </w:r>
    </w:p>
    <w:p w:rsidR="00292FC8" w:rsidRPr="00292FC8" w:rsidRDefault="00292FC8" w:rsidP="00677733">
      <w:pPr>
        <w:contextualSpacing/>
        <w:jc w:val="both"/>
        <w:rPr>
          <w:i/>
          <w:sz w:val="18"/>
          <w:szCs w:val="18"/>
        </w:rPr>
      </w:pPr>
      <w:r w:rsidRPr="00292FC8">
        <w:rPr>
          <w:b/>
          <w:sz w:val="18"/>
          <w:szCs w:val="18"/>
        </w:rPr>
        <w:t>Предмет</w:t>
      </w:r>
      <w:r w:rsidRPr="00292FC8">
        <w:rPr>
          <w:b/>
          <w:spacing w:val="-4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регулирования</w:t>
      </w:r>
      <w:r w:rsidRPr="00292FC8">
        <w:rPr>
          <w:b/>
          <w:spacing w:val="-6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Административного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регламента</w:t>
      </w:r>
      <w:r w:rsidRPr="00292FC8">
        <w:rPr>
          <w:i/>
          <w:sz w:val="18"/>
          <w:szCs w:val="18"/>
        </w:rPr>
        <w:t xml:space="preserve"> </w:t>
      </w:r>
    </w:p>
    <w:p w:rsidR="00292FC8" w:rsidRPr="00292FC8" w:rsidRDefault="00292FC8" w:rsidP="003847F6">
      <w:pPr>
        <w:pStyle w:val="a9"/>
        <w:tabs>
          <w:tab w:val="left" w:pos="8395"/>
        </w:tabs>
        <w:ind w:firstLine="70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1.1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Административный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регламент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муниципальной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«Предоставление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участков, находящихся в муниципальной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собственности,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торгах»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разработан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целях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повышения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качества и доступности предоставления муниципальной услуги,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определяет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стандарт,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сроки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последовательность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действий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(административных</w:t>
      </w:r>
      <w:r w:rsidRPr="00292FC8">
        <w:rPr>
          <w:spacing w:val="-67"/>
          <w:sz w:val="18"/>
          <w:szCs w:val="18"/>
        </w:rPr>
        <w:t xml:space="preserve">      </w:t>
      </w:r>
      <w:r w:rsidRPr="00292FC8">
        <w:rPr>
          <w:sz w:val="18"/>
          <w:szCs w:val="18"/>
        </w:rPr>
        <w:t>процедур) при осуществлении полномочий по предоставлению земельных участков</w:t>
      </w:r>
      <w:r w:rsidRPr="00292FC8">
        <w:rPr>
          <w:spacing w:val="-68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торгах в муниципальном образовании «Зоркальцевское сельское поселение».</w:t>
      </w:r>
    </w:p>
    <w:p w:rsidR="00292FC8" w:rsidRPr="00B22502" w:rsidRDefault="00292FC8" w:rsidP="003847F6">
      <w:pPr>
        <w:pStyle w:val="11"/>
        <w:contextualSpacing/>
        <w:jc w:val="both"/>
        <w:rPr>
          <w:b/>
          <w:i/>
          <w:sz w:val="18"/>
          <w:szCs w:val="18"/>
        </w:rPr>
      </w:pPr>
      <w:r w:rsidRPr="00292FC8">
        <w:rPr>
          <w:sz w:val="18"/>
          <w:szCs w:val="18"/>
        </w:rPr>
        <w:t>Круг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Заявителей</w:t>
      </w:r>
      <w:r w:rsidRPr="00292FC8">
        <w:rPr>
          <w:i/>
          <w:sz w:val="18"/>
          <w:szCs w:val="18"/>
        </w:rPr>
        <w:t xml:space="preserve"> </w:t>
      </w:r>
    </w:p>
    <w:p w:rsidR="00292FC8" w:rsidRPr="00292FC8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548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Заявителями на получение муниципальной услуги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являются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(далее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совместном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упоминании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–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Заявитель)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физические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лица,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юридические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лица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индивидуальные</w:t>
      </w:r>
      <w:r w:rsidRPr="00292FC8">
        <w:rPr>
          <w:spacing w:val="2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предприниматели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(далее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–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Заявитель).</w:t>
      </w:r>
    </w:p>
    <w:p w:rsidR="00292FC8" w:rsidRPr="00B22502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615"/>
          <w:tab w:val="left" w:pos="3394"/>
          <w:tab w:val="left" w:pos="3868"/>
          <w:tab w:val="left" w:pos="5632"/>
          <w:tab w:val="left" w:pos="7156"/>
          <w:tab w:val="left" w:pos="8414"/>
          <w:tab w:val="left" w:pos="9562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Интересы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заявителей,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указанных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пункте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1.2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настоящего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Административного регламента, могут представлять лица, обладающие соответствующими полномочиями (далее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– представитель).</w:t>
      </w:r>
    </w:p>
    <w:p w:rsidR="00292FC8" w:rsidRPr="00677733" w:rsidRDefault="00292FC8" w:rsidP="003847F6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Требования к порядку информирования о предоставлении муниципальной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632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Информирование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осуществляется:</w:t>
      </w:r>
    </w:p>
    <w:p w:rsidR="00292FC8" w:rsidRPr="00677733" w:rsidRDefault="00292FC8" w:rsidP="003847F6">
      <w:pPr>
        <w:pStyle w:val="afb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непосредственно при личном приеме заявителя в </w:t>
      </w:r>
      <w:r w:rsidRPr="00677733">
        <w:rPr>
          <w:iCs/>
          <w:sz w:val="18"/>
          <w:szCs w:val="18"/>
        </w:rPr>
        <w:t>Администрации Зоркальцевского сельского поселения</w:t>
      </w:r>
      <w:r w:rsidRPr="00677733">
        <w:rPr>
          <w:iCs/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 -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 –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многофункциональный центр);</w:t>
      </w:r>
    </w:p>
    <w:p w:rsidR="00292FC8" w:rsidRPr="00677733" w:rsidRDefault="00292FC8" w:rsidP="003847F6">
      <w:pPr>
        <w:pStyle w:val="afb"/>
        <w:widowControl w:val="0"/>
        <w:numPr>
          <w:ilvl w:val="0"/>
          <w:numId w:val="16"/>
        </w:numPr>
        <w:tabs>
          <w:tab w:val="left" w:pos="118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телефону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Уполномоченным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многофункциональным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центром;</w:t>
      </w:r>
    </w:p>
    <w:p w:rsidR="00292FC8" w:rsidRPr="00677733" w:rsidRDefault="00292FC8" w:rsidP="003847F6">
      <w:pPr>
        <w:pStyle w:val="afb"/>
        <w:widowControl w:val="0"/>
        <w:numPr>
          <w:ilvl w:val="0"/>
          <w:numId w:val="16"/>
        </w:numPr>
        <w:tabs>
          <w:tab w:val="left" w:pos="119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письменно, в том числе посредством электронной почты, факсимильной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связи;</w:t>
      </w:r>
    </w:p>
    <w:p w:rsidR="00292FC8" w:rsidRPr="00677733" w:rsidRDefault="00292FC8" w:rsidP="003847F6">
      <w:pPr>
        <w:pStyle w:val="afb"/>
        <w:widowControl w:val="0"/>
        <w:numPr>
          <w:ilvl w:val="0"/>
          <w:numId w:val="16"/>
        </w:numPr>
        <w:tabs>
          <w:tab w:val="left" w:pos="119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посредством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открытой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доступной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информации: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федеральной государственной информационной системе «Единый портал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(функций)»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(https://</w:t>
      </w:r>
      <w:hyperlink r:id="rId13">
        <w:r w:rsidRPr="00677733">
          <w:rPr>
            <w:sz w:val="18"/>
            <w:szCs w:val="18"/>
          </w:rPr>
          <w:t>www.gosuslugi.ru/)</w:t>
        </w:r>
      </w:hyperlink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ЕПГУ);</w:t>
      </w:r>
    </w:p>
    <w:p w:rsidR="00292FC8" w:rsidRPr="00677733" w:rsidRDefault="00292FC8" w:rsidP="003847F6">
      <w:pPr>
        <w:pStyle w:val="ConsPlusNormal3"/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ind w:firstLine="572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>на официальном сайте в информационно-телекоммуникационной сети "Интернет": на официальном сайте Администрации Зоркальцевского сельского поселения (</w:t>
      </w:r>
      <w:hyperlink r:id="rId14" w:history="1">
        <w:r w:rsidRPr="00677733">
          <w:rPr>
            <w:rStyle w:val="af0"/>
            <w:rFonts w:ascii="Times New Roman" w:hAnsi="Times New Roman" w:cs="Times New Roman"/>
            <w:kern w:val="3"/>
            <w:sz w:val="18"/>
            <w:szCs w:val="18"/>
            <w:lang w:val="en-US"/>
          </w:rPr>
          <w:t>www</w:t>
        </w:r>
        <w:r w:rsidRPr="00677733">
          <w:rPr>
            <w:rStyle w:val="af0"/>
            <w:rFonts w:ascii="Times New Roman" w:hAnsi="Times New Roman" w:cs="Times New Roman"/>
            <w:kern w:val="3"/>
            <w:sz w:val="18"/>
            <w:szCs w:val="18"/>
          </w:rPr>
          <w:t>.zorkpos.</w:t>
        </w:r>
        <w:r w:rsidRPr="00677733">
          <w:rPr>
            <w:rStyle w:val="af0"/>
            <w:rFonts w:ascii="Times New Roman" w:hAnsi="Times New Roman" w:cs="Times New Roman"/>
            <w:kern w:val="3"/>
            <w:sz w:val="18"/>
            <w:szCs w:val="18"/>
            <w:lang w:val="en-US"/>
          </w:rPr>
          <w:t>tomsk</w:t>
        </w:r>
        <w:r w:rsidRPr="00677733">
          <w:rPr>
            <w:rStyle w:val="af0"/>
            <w:rFonts w:ascii="Times New Roman" w:hAnsi="Times New Roman" w:cs="Times New Roman"/>
            <w:kern w:val="3"/>
            <w:sz w:val="18"/>
            <w:szCs w:val="18"/>
          </w:rPr>
          <w:t>.</w:t>
        </w:r>
        <w:r w:rsidRPr="00677733">
          <w:rPr>
            <w:rStyle w:val="af0"/>
            <w:rFonts w:ascii="Times New Roman" w:hAnsi="Times New Roman" w:cs="Times New Roman"/>
            <w:kern w:val="3"/>
            <w:sz w:val="18"/>
            <w:szCs w:val="18"/>
            <w:lang w:val="en-US"/>
          </w:rPr>
          <w:t>ru</w:t>
        </w:r>
      </w:hyperlink>
      <w:r w:rsidRPr="00677733">
        <w:rPr>
          <w:rFonts w:ascii="Times New Roman" w:hAnsi="Times New Roman" w:cs="Times New Roman"/>
          <w:sz w:val="18"/>
          <w:szCs w:val="18"/>
        </w:rPr>
        <w:t>).</w:t>
      </w:r>
    </w:p>
    <w:p w:rsidR="00292FC8" w:rsidRPr="00677733" w:rsidRDefault="00292FC8" w:rsidP="003847F6">
      <w:pPr>
        <w:pStyle w:val="afb"/>
        <w:widowControl w:val="0"/>
        <w:numPr>
          <w:ilvl w:val="0"/>
          <w:numId w:val="16"/>
        </w:numPr>
        <w:tabs>
          <w:tab w:val="left" w:pos="129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посредством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стендах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 органа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 многофункционального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Информирование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вопросам,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касающимся: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способов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подачи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адресов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справочной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(структурных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подразделений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органа);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обязательными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порядка и сроков предоставления муниципальной услуги;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порядка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ходе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рассмотрения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 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обязательными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порядка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досудебного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(внесудебного)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обжалования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принимаемых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Получение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вопросам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бесплатно.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34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 устном обращении Заявителя (лично или по телефону) должностное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работник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осуществляющий консультирование, подробно и в вежливой (корректной) 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информирует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обратившихся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интересующим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вопросам.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Ответ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звонок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начинаться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наименовании органа, в который позвонил Заявитель, фамилии, имени, отчества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(последнее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наличии)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специалиста,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принявшего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телефонный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звонок.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Если должностное лицо Уполномоченного органа не может самостоятельно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дать</w:t>
      </w:r>
      <w:r w:rsidRPr="00677733">
        <w:rPr>
          <w:spacing w:val="22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ответ,</w:t>
      </w:r>
      <w:r w:rsidRPr="00677733">
        <w:rPr>
          <w:spacing w:val="23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телефонный</w:t>
      </w:r>
      <w:r w:rsidRPr="00677733">
        <w:rPr>
          <w:spacing w:val="24"/>
          <w:sz w:val="18"/>
          <w:szCs w:val="18"/>
        </w:rPr>
        <w:t xml:space="preserve"> </w:t>
      </w:r>
      <w:r w:rsidRPr="00677733">
        <w:rPr>
          <w:sz w:val="18"/>
          <w:szCs w:val="18"/>
        </w:rPr>
        <w:t>звонок</w:t>
      </w:r>
      <w:r w:rsidRPr="00677733">
        <w:rPr>
          <w:spacing w:val="25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должен</w:t>
      </w:r>
      <w:r w:rsidRPr="00677733">
        <w:rPr>
          <w:spacing w:val="23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22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переадресован</w:t>
      </w:r>
      <w:r w:rsidRPr="00677733">
        <w:rPr>
          <w:spacing w:val="24"/>
          <w:sz w:val="18"/>
          <w:szCs w:val="18"/>
        </w:rPr>
        <w:t xml:space="preserve"> </w:t>
      </w:r>
      <w:r w:rsidRPr="00677733">
        <w:rPr>
          <w:sz w:val="18"/>
          <w:szCs w:val="18"/>
        </w:rPr>
        <w:t>(переведен)</w:t>
      </w:r>
      <w:r w:rsidRPr="00677733">
        <w:rPr>
          <w:spacing w:val="2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24"/>
          <w:sz w:val="18"/>
          <w:szCs w:val="18"/>
        </w:rPr>
        <w:t xml:space="preserve"> </w:t>
      </w:r>
      <w:r w:rsidRPr="00677733">
        <w:rPr>
          <w:sz w:val="18"/>
          <w:szCs w:val="18"/>
        </w:rPr>
        <w:t>другое должностное лицо или же обратившемуся лицу должен быть сообщен телефонный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номер,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 которому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можно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будет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получить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необходимую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информацию.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Если подготовка ответа требует продолжительного времени, он предлагает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один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 следующих</w:t>
      </w:r>
      <w:r w:rsidRPr="00677733">
        <w:rPr>
          <w:spacing w:val="2"/>
          <w:sz w:val="18"/>
          <w:szCs w:val="18"/>
        </w:rPr>
        <w:t xml:space="preserve"> </w:t>
      </w:r>
      <w:r w:rsidRPr="00677733">
        <w:rPr>
          <w:sz w:val="18"/>
          <w:szCs w:val="18"/>
        </w:rPr>
        <w:t>вариантов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дальнейших действий:</w:t>
      </w:r>
    </w:p>
    <w:p w:rsidR="00292FC8" w:rsidRPr="00677733" w:rsidRDefault="00292FC8" w:rsidP="003847F6">
      <w:pPr>
        <w:pStyle w:val="a9"/>
        <w:contextualSpacing/>
        <w:jc w:val="both"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изложить обращение в письменной форме;</w:t>
      </w:r>
      <w:r w:rsidRPr="00677733">
        <w:rPr>
          <w:spacing w:val="-67"/>
          <w:sz w:val="18"/>
          <w:szCs w:val="18"/>
        </w:rPr>
        <w:t xml:space="preserve">   </w:t>
      </w:r>
    </w:p>
    <w:p w:rsidR="00292FC8" w:rsidRPr="00677733" w:rsidRDefault="00292FC8" w:rsidP="003847F6">
      <w:pPr>
        <w:pStyle w:val="a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назначить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другое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время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консультаций.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Должностное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вправе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информирование,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выходящее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рамки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стандартных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процедур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условий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муниципальной услуги, и влияющее прямо 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косвенно на принимаемое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Продолжительность информирования по телефону не должна превышать 10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минут.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Информирование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графиком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приема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граждан.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32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pacing w:val="-1"/>
          <w:sz w:val="18"/>
          <w:szCs w:val="18"/>
        </w:rPr>
        <w:t>По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письменному</w:t>
      </w:r>
      <w:r w:rsidRPr="00677733">
        <w:rPr>
          <w:spacing w:val="-19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обращению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должностное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ответственное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подробно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разъясняет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вопросам,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указанным в пункте 1.5. настоящего Административного регламента, в порядке,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2006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г.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59-ФЗ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рассмотрения обращений граждан Российской Федерации» (далее – Федеральный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 №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59-ФЗ).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455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размещаются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Положением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«Федеральный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реестр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(функций)»,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постановлением</w:t>
      </w:r>
      <w:r w:rsidRPr="00677733">
        <w:rPr>
          <w:spacing w:val="58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Правительства</w:t>
      </w:r>
      <w:r w:rsidRPr="00677733">
        <w:rPr>
          <w:spacing w:val="58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60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59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56"/>
          <w:sz w:val="18"/>
          <w:szCs w:val="18"/>
        </w:rPr>
        <w:t xml:space="preserve"> </w:t>
      </w:r>
      <w:r w:rsidRPr="00677733">
        <w:rPr>
          <w:sz w:val="18"/>
          <w:szCs w:val="18"/>
        </w:rPr>
        <w:t>24</w:t>
      </w:r>
      <w:r w:rsidRPr="00677733">
        <w:rPr>
          <w:spacing w:val="59"/>
          <w:sz w:val="18"/>
          <w:szCs w:val="18"/>
        </w:rPr>
        <w:t xml:space="preserve"> </w:t>
      </w:r>
      <w:r w:rsidRPr="00677733">
        <w:rPr>
          <w:sz w:val="18"/>
          <w:szCs w:val="18"/>
        </w:rPr>
        <w:t>октября</w:t>
      </w:r>
      <w:r w:rsidRPr="00677733">
        <w:rPr>
          <w:spacing w:val="60"/>
          <w:sz w:val="18"/>
          <w:szCs w:val="18"/>
        </w:rPr>
        <w:t xml:space="preserve"> </w:t>
      </w:r>
      <w:r w:rsidRPr="00677733">
        <w:rPr>
          <w:sz w:val="18"/>
          <w:szCs w:val="18"/>
        </w:rPr>
        <w:t>2011</w:t>
      </w:r>
      <w:r w:rsidRPr="00677733">
        <w:rPr>
          <w:spacing w:val="59"/>
          <w:sz w:val="18"/>
          <w:szCs w:val="18"/>
        </w:rPr>
        <w:t xml:space="preserve"> </w:t>
      </w:r>
      <w:r w:rsidRPr="00677733">
        <w:rPr>
          <w:sz w:val="18"/>
          <w:szCs w:val="18"/>
        </w:rPr>
        <w:t>года № 861.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требований, в том числе без использования программного обеспечения, установка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которого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технические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средства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требует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заключения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лицензионного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соглашения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правообладателем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программного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предусматривающего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взимание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платы,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регистрацию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авторизацию заявителя или предоставление им персональных данных.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392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 официальном сайте Уполномоченного органа, на стендах в местах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справочная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информация: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нахождения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графике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структурных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подразделений,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 многофункциональных центров;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справочные телефоны структурных подразделений Уполномоченного органа,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ответственных за предоставление муниципальной услуги, в 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номер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телефона-автоинформатора (при наличии);</w:t>
      </w:r>
    </w:p>
    <w:p w:rsidR="00292FC8" w:rsidRPr="00677733" w:rsidRDefault="00292FC8" w:rsidP="003847F6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адрес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официального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сайта,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почты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(или)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обратной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связи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сети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«Интернет».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493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залах ожидания Уполномоченного органа размещаются нормативные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акты,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регулирующие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 в том числе Административный регламент, которые 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требованию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 предоставляются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ему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 ознакомления.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541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Размещение информации о порядке предоставления 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стендах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помещении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соглашением,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заключенным между многофункциональным центром и Уполномоченным органом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учетом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информированию,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регламентом.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7"/>
        </w:numPr>
        <w:tabs>
          <w:tab w:val="left" w:pos="164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Информация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ходе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 может быть получена заявителем (его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представителем)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lastRenderedPageBreak/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соответствующем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структурном подразделении Уполномоченного органа при обращении заявителя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 почты.</w:t>
      </w:r>
    </w:p>
    <w:p w:rsidR="00292FC8" w:rsidRPr="00677733" w:rsidRDefault="00292FC8" w:rsidP="003847F6">
      <w:pPr>
        <w:pStyle w:val="11"/>
        <w:keepNext w:val="0"/>
        <w:widowControl w:val="0"/>
        <w:numPr>
          <w:ilvl w:val="1"/>
          <w:numId w:val="18"/>
        </w:numPr>
        <w:tabs>
          <w:tab w:val="left" w:pos="980"/>
        </w:tabs>
        <w:autoSpaceDE w:val="0"/>
        <w:autoSpaceDN w:val="0"/>
        <w:ind w:left="0" w:firstLine="0"/>
        <w:contextualSpacing/>
        <w:jc w:val="center"/>
        <w:rPr>
          <w:sz w:val="18"/>
          <w:szCs w:val="18"/>
        </w:rPr>
      </w:pPr>
      <w:r w:rsidRPr="00677733">
        <w:rPr>
          <w:sz w:val="18"/>
          <w:szCs w:val="18"/>
        </w:rPr>
        <w:t>Стандарт предоставления муниципальной услуги</w:t>
      </w:r>
    </w:p>
    <w:p w:rsidR="00292FC8" w:rsidRPr="00677733" w:rsidRDefault="00292FC8" w:rsidP="003847F6">
      <w:pPr>
        <w:pStyle w:val="11"/>
        <w:tabs>
          <w:tab w:val="left" w:pos="851"/>
        </w:tabs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Наименование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5"/>
        </w:numPr>
        <w:tabs>
          <w:tab w:val="left" w:pos="1409"/>
        </w:tabs>
        <w:autoSpaceDE w:val="0"/>
        <w:autoSpaceDN w:val="0"/>
        <w:spacing w:before="25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Муниципальная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«Предоставление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участков, находящихся в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собственности, 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торгах».</w:t>
      </w:r>
    </w:p>
    <w:p w:rsidR="00292FC8" w:rsidRPr="00677733" w:rsidRDefault="004110E2" w:rsidP="003847F6">
      <w:pPr>
        <w:pStyle w:val="11"/>
        <w:tabs>
          <w:tab w:val="left" w:pos="2100"/>
          <w:tab w:val="center" w:pos="5104"/>
        </w:tabs>
        <w:spacing w:before="221"/>
        <w:contextualSpacing/>
        <w:jc w:val="left"/>
        <w:rPr>
          <w:sz w:val="18"/>
          <w:szCs w:val="18"/>
        </w:rPr>
      </w:pPr>
      <w:r w:rsidRPr="00677733">
        <w:rPr>
          <w:sz w:val="18"/>
          <w:szCs w:val="18"/>
        </w:rPr>
        <w:tab/>
      </w:r>
      <w:r w:rsidR="00292FC8" w:rsidRPr="00677733">
        <w:rPr>
          <w:sz w:val="18"/>
          <w:szCs w:val="18"/>
        </w:rPr>
        <w:t>Наименование</w:t>
      </w:r>
      <w:r w:rsidR="00292FC8" w:rsidRPr="00677733">
        <w:rPr>
          <w:spacing w:val="-5"/>
          <w:sz w:val="18"/>
          <w:szCs w:val="18"/>
        </w:rPr>
        <w:t xml:space="preserve"> </w:t>
      </w:r>
      <w:r w:rsidR="00292FC8" w:rsidRPr="00677733">
        <w:rPr>
          <w:sz w:val="18"/>
          <w:szCs w:val="18"/>
        </w:rPr>
        <w:t>органа</w:t>
      </w:r>
      <w:r w:rsidR="00292FC8" w:rsidRPr="00677733">
        <w:rPr>
          <w:spacing w:val="-3"/>
          <w:sz w:val="18"/>
          <w:szCs w:val="18"/>
        </w:rPr>
        <w:t xml:space="preserve"> </w:t>
      </w:r>
      <w:r w:rsidR="00292FC8" w:rsidRPr="00677733">
        <w:rPr>
          <w:sz w:val="18"/>
          <w:szCs w:val="18"/>
        </w:rPr>
        <w:t>государственной</w:t>
      </w:r>
      <w:r w:rsidR="00292FC8" w:rsidRPr="00677733">
        <w:rPr>
          <w:spacing w:val="-6"/>
          <w:sz w:val="18"/>
          <w:szCs w:val="18"/>
        </w:rPr>
        <w:t xml:space="preserve"> </w:t>
      </w:r>
      <w:r w:rsidR="00292FC8" w:rsidRPr="00677733">
        <w:rPr>
          <w:sz w:val="18"/>
          <w:szCs w:val="18"/>
        </w:rPr>
        <w:t>власти,</w:t>
      </w:r>
      <w:r w:rsidR="00292FC8" w:rsidRPr="00677733">
        <w:rPr>
          <w:spacing w:val="-5"/>
          <w:sz w:val="18"/>
          <w:szCs w:val="18"/>
        </w:rPr>
        <w:t xml:space="preserve"> </w:t>
      </w:r>
      <w:r w:rsidR="00292FC8" w:rsidRPr="00677733">
        <w:rPr>
          <w:sz w:val="18"/>
          <w:szCs w:val="18"/>
        </w:rPr>
        <w:t>органа</w:t>
      </w:r>
      <w:r w:rsidR="00292FC8" w:rsidRPr="00677733">
        <w:rPr>
          <w:spacing w:val="-7"/>
          <w:sz w:val="18"/>
          <w:szCs w:val="18"/>
        </w:rPr>
        <w:t xml:space="preserve"> </w:t>
      </w:r>
      <w:r w:rsidR="00292FC8" w:rsidRPr="00677733">
        <w:rPr>
          <w:sz w:val="18"/>
          <w:szCs w:val="18"/>
        </w:rPr>
        <w:t>местного</w:t>
      </w:r>
    </w:p>
    <w:p w:rsidR="00292FC8" w:rsidRPr="00677733" w:rsidRDefault="00292FC8" w:rsidP="003847F6">
      <w:pPr>
        <w:contextualSpacing/>
        <w:jc w:val="center"/>
        <w:rPr>
          <w:b/>
          <w:sz w:val="18"/>
          <w:szCs w:val="18"/>
        </w:rPr>
      </w:pPr>
      <w:r w:rsidRPr="00677733">
        <w:rPr>
          <w:b/>
          <w:sz w:val="18"/>
          <w:szCs w:val="18"/>
        </w:rPr>
        <w:t>самоуправления (организации), предоставляющего муниципальную</w:t>
      </w:r>
      <w:r w:rsidRPr="00677733">
        <w:rPr>
          <w:b/>
          <w:spacing w:val="-5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услугу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5"/>
        </w:numPr>
        <w:tabs>
          <w:tab w:val="left" w:pos="179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 </w:t>
      </w:r>
      <w:bookmarkStart w:id="0" w:name="_Hlk120113933"/>
      <w:r w:rsidRPr="00677733">
        <w:rPr>
          <w:sz w:val="18"/>
          <w:szCs w:val="18"/>
        </w:rPr>
        <w:t>Муниципальная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iCs/>
          <w:sz w:val="18"/>
          <w:szCs w:val="18"/>
        </w:rPr>
        <w:t>Администрацией Зоркальцевского сельского поселения</w:t>
      </w:r>
      <w:r w:rsidRPr="00677733">
        <w:rPr>
          <w:sz w:val="18"/>
          <w:szCs w:val="18"/>
        </w:rPr>
        <w:t>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5"/>
        </w:numPr>
        <w:tabs>
          <w:tab w:val="left" w:pos="179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предоставлении муниципальной услуги принимают участие:</w:t>
      </w:r>
    </w:p>
    <w:p w:rsidR="00292FC8" w:rsidRPr="00677733" w:rsidRDefault="00292FC8" w:rsidP="003847F6">
      <w:pPr>
        <w:tabs>
          <w:tab w:val="left" w:pos="1793"/>
        </w:tabs>
        <w:contextualSpacing/>
        <w:rPr>
          <w:sz w:val="18"/>
          <w:szCs w:val="18"/>
        </w:rPr>
      </w:pPr>
      <w:r w:rsidRPr="00677733">
        <w:rPr>
          <w:sz w:val="18"/>
          <w:szCs w:val="18"/>
        </w:rPr>
        <w:t xml:space="preserve">Уполномоченные органы, </w:t>
      </w:r>
      <w:r w:rsidRPr="00677733">
        <w:rPr>
          <w:iCs/>
          <w:sz w:val="18"/>
          <w:szCs w:val="18"/>
        </w:rPr>
        <w:t>многофункциональные центры</w:t>
      </w:r>
      <w:r w:rsidRPr="00677733">
        <w:rPr>
          <w:i/>
          <w:sz w:val="18"/>
          <w:szCs w:val="18"/>
        </w:rPr>
        <w:t xml:space="preserve"> </w:t>
      </w:r>
      <w:r w:rsidRPr="00677733">
        <w:rPr>
          <w:sz w:val="18"/>
          <w:szCs w:val="18"/>
        </w:rPr>
        <w:t>(при наличии  соответствующего</w:t>
      </w:r>
      <w:r w:rsidRPr="00677733">
        <w:rPr>
          <w:iCs/>
          <w:spacing w:val="-2"/>
          <w:sz w:val="18"/>
          <w:szCs w:val="18"/>
        </w:rPr>
        <w:t xml:space="preserve"> </w:t>
      </w:r>
      <w:r w:rsidRPr="00677733">
        <w:rPr>
          <w:iCs/>
          <w:sz w:val="18"/>
          <w:szCs w:val="18"/>
        </w:rPr>
        <w:t>соглашения</w:t>
      </w:r>
      <w:r w:rsidRPr="00677733">
        <w:rPr>
          <w:iCs/>
          <w:spacing w:val="-1"/>
          <w:sz w:val="18"/>
          <w:szCs w:val="18"/>
        </w:rPr>
        <w:t xml:space="preserve"> </w:t>
      </w:r>
      <w:r w:rsidRPr="00677733">
        <w:rPr>
          <w:iCs/>
          <w:sz w:val="18"/>
          <w:szCs w:val="18"/>
        </w:rPr>
        <w:t>о взаимодействии</w:t>
      </w:r>
      <w:r w:rsidRPr="00677733">
        <w:rPr>
          <w:sz w:val="18"/>
          <w:szCs w:val="18"/>
        </w:rPr>
        <w:t>).</w:t>
      </w:r>
    </w:p>
    <w:p w:rsidR="00292FC8" w:rsidRPr="00677733" w:rsidRDefault="00292FC8" w:rsidP="003847F6">
      <w:pPr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При предоставлении муниципальной услуги Уполномоченный орган взаимодействует с:</w:t>
      </w:r>
    </w:p>
    <w:p w:rsidR="00292FC8" w:rsidRPr="00677733" w:rsidRDefault="00292FC8" w:rsidP="003847F6">
      <w:pPr>
        <w:pStyle w:val="afb"/>
        <w:widowControl w:val="0"/>
        <w:numPr>
          <w:ilvl w:val="2"/>
          <w:numId w:val="15"/>
        </w:numPr>
        <w:tabs>
          <w:tab w:val="left" w:pos="1658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Федеральной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налоговой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службой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Единого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реестра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юридических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Единого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реестра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индивидуальных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предпринимателей;</w:t>
      </w:r>
    </w:p>
    <w:p w:rsidR="00292FC8" w:rsidRPr="00677733" w:rsidRDefault="00292FC8" w:rsidP="003847F6">
      <w:pPr>
        <w:pStyle w:val="afb"/>
        <w:widowControl w:val="0"/>
        <w:numPr>
          <w:ilvl w:val="2"/>
          <w:numId w:val="15"/>
        </w:numPr>
        <w:tabs>
          <w:tab w:val="left" w:pos="1700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Федеральной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службой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кадастра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картографии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 части получения сведений из Единого государственного реестра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недвижимости;</w:t>
      </w:r>
    </w:p>
    <w:p w:rsidR="00292FC8" w:rsidRPr="00677733" w:rsidRDefault="00292FC8" w:rsidP="003847F6">
      <w:pPr>
        <w:pStyle w:val="afb"/>
        <w:widowControl w:val="0"/>
        <w:numPr>
          <w:ilvl w:val="2"/>
          <w:numId w:val="15"/>
        </w:numPr>
        <w:tabs>
          <w:tab w:val="left" w:pos="1555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Органами, уполномоченными на выдачу лицензии на проведение работ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 геологическому изучению недр, для получения сведений, удостоверяющих право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проведение работ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 геологическому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изучению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недр;</w:t>
      </w:r>
    </w:p>
    <w:p w:rsidR="00292FC8" w:rsidRPr="00677733" w:rsidRDefault="00292FC8" w:rsidP="003847F6">
      <w:pPr>
        <w:pStyle w:val="afb"/>
        <w:widowControl w:val="0"/>
        <w:numPr>
          <w:ilvl w:val="2"/>
          <w:numId w:val="15"/>
        </w:numPr>
        <w:tabs>
          <w:tab w:val="left" w:pos="160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Ресурсоснабжающими организациями (для получения информации 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подключения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(технологического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присоединения)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капитального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сетям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инженерно-технического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сетей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электроснабжения);</w:t>
      </w:r>
    </w:p>
    <w:p w:rsidR="00292FC8" w:rsidRPr="00677733" w:rsidRDefault="00292FC8" w:rsidP="003847F6">
      <w:pPr>
        <w:pStyle w:val="afb"/>
        <w:widowControl w:val="0"/>
        <w:numPr>
          <w:ilvl w:val="2"/>
          <w:numId w:val="15"/>
        </w:numPr>
        <w:tabs>
          <w:tab w:val="left" w:pos="1681"/>
        </w:tabs>
        <w:autoSpaceDE w:val="0"/>
        <w:autoSpaceDN w:val="0"/>
        <w:spacing w:before="2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Специализированными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организациями,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выполняющими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оценочные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работы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(для проведения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оценке</w:t>
      </w:r>
      <w:r w:rsidRPr="00677733">
        <w:rPr>
          <w:spacing w:val="-2"/>
          <w:sz w:val="18"/>
          <w:szCs w:val="18"/>
        </w:rPr>
        <w:t xml:space="preserve"> рыночной стоимости </w:t>
      </w:r>
      <w:r w:rsidRPr="00677733">
        <w:rPr>
          <w:sz w:val="18"/>
          <w:szCs w:val="18"/>
        </w:rPr>
        <w:t>земельного участка);</w:t>
      </w:r>
    </w:p>
    <w:p w:rsidR="00292FC8" w:rsidRPr="00677733" w:rsidRDefault="00292FC8" w:rsidP="003847F6">
      <w:pPr>
        <w:pStyle w:val="afb"/>
        <w:widowControl w:val="0"/>
        <w:numPr>
          <w:ilvl w:val="2"/>
          <w:numId w:val="15"/>
        </w:numPr>
        <w:tabs>
          <w:tab w:val="left" w:pos="1532"/>
          <w:tab w:val="left" w:pos="5190"/>
          <w:tab w:val="left" w:pos="793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Специализированными организациями, </w:t>
      </w:r>
      <w:r w:rsidRPr="00677733">
        <w:rPr>
          <w:spacing w:val="-1"/>
          <w:sz w:val="18"/>
          <w:szCs w:val="18"/>
        </w:rPr>
        <w:t>уполномоченными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проведение торгов;</w:t>
      </w:r>
    </w:p>
    <w:p w:rsidR="00292FC8" w:rsidRPr="00677733" w:rsidRDefault="00292FC8" w:rsidP="003847F6">
      <w:pPr>
        <w:pStyle w:val="afb"/>
        <w:widowControl w:val="0"/>
        <w:numPr>
          <w:ilvl w:val="2"/>
          <w:numId w:val="15"/>
        </w:numPr>
        <w:tabs>
          <w:tab w:val="left" w:pos="165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Органом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исполнительной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власти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субъекта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области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лесных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 земельного участка на кадастровом плане территории (далее – схема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участка).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5"/>
        </w:numPr>
        <w:tabs>
          <w:tab w:val="left" w:pos="1592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запрещается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действий, в том числе согласований, необходимых для получения муниципальной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связанных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обращением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иные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органы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и организации, за исключением получения услуг, включенных в перечень услуг,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3847F6">
      <w:pPr>
        <w:pStyle w:val="11"/>
        <w:spacing w:before="240"/>
        <w:contextualSpacing/>
        <w:rPr>
          <w:sz w:val="18"/>
          <w:szCs w:val="18"/>
        </w:rPr>
      </w:pPr>
      <w:bookmarkStart w:id="1" w:name="_Hlk120114105"/>
      <w:bookmarkEnd w:id="0"/>
      <w:r w:rsidRPr="00677733">
        <w:rPr>
          <w:sz w:val="18"/>
          <w:szCs w:val="18"/>
        </w:rPr>
        <w:t xml:space="preserve">Описание результата предоставления муниципальной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bookmarkEnd w:id="1"/>
    </w:p>
    <w:p w:rsidR="00292FC8" w:rsidRPr="00677733" w:rsidRDefault="00292FC8" w:rsidP="003847F6">
      <w:pPr>
        <w:pStyle w:val="afb"/>
        <w:widowControl w:val="0"/>
        <w:numPr>
          <w:ilvl w:val="1"/>
          <w:numId w:val="15"/>
        </w:numPr>
        <w:tabs>
          <w:tab w:val="left" w:pos="164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Промежуточным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 является решение об утверждении схемы 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приложению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1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предстоит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образовать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проект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межевания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границах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которой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предусмотрено образование земельного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участка);</w:t>
      </w:r>
    </w:p>
    <w:p w:rsidR="00292FC8" w:rsidRPr="00677733" w:rsidRDefault="00292FC8" w:rsidP="003847F6">
      <w:pPr>
        <w:pStyle w:val="afb"/>
        <w:widowControl w:val="0"/>
        <w:numPr>
          <w:ilvl w:val="1"/>
          <w:numId w:val="15"/>
        </w:numPr>
        <w:tabs>
          <w:tab w:val="left" w:pos="1338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Результатом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-67"/>
          <w:sz w:val="18"/>
          <w:szCs w:val="18"/>
        </w:rPr>
        <w:t xml:space="preserve">                                </w:t>
      </w:r>
      <w:r w:rsidRPr="00677733">
        <w:rPr>
          <w:sz w:val="18"/>
          <w:szCs w:val="18"/>
        </w:rPr>
        <w:t>являются: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1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земельного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 по форме согласно приложению № 2 к настоящему Административному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 если 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предстоит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образовать 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 проект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межевания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границах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образование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участка).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4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Решение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проведении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аукциона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(форма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приведена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приложении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3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регламенту).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 в соответствии с требованиями Земельного кодекса 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7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(форма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приведена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приложении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4 к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настоящему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Административному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регламенту).</w:t>
      </w:r>
    </w:p>
    <w:p w:rsidR="00292FC8" w:rsidRPr="00677733" w:rsidRDefault="00292FC8" w:rsidP="00292FC8">
      <w:pPr>
        <w:pStyle w:val="11"/>
        <w:spacing w:before="234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Срок предоставления муниципальной услуги, в том числе с</w:t>
      </w:r>
      <w:r w:rsidRPr="00677733">
        <w:rPr>
          <w:spacing w:val="-67"/>
          <w:sz w:val="18"/>
          <w:szCs w:val="18"/>
        </w:rPr>
        <w:t xml:space="preserve">                       </w:t>
      </w:r>
      <w:r w:rsidRPr="00677733">
        <w:rPr>
          <w:sz w:val="18"/>
          <w:szCs w:val="18"/>
        </w:rPr>
        <w:t>учетом необходимости обращения в организации, участвующие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 приостановления предоставления муниципальной услуги, срок выдачи (направления) документов, являющихся результатом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301"/>
        </w:tabs>
        <w:autoSpaceDE w:val="0"/>
        <w:autoSpaceDN w:val="0"/>
        <w:ind w:left="0" w:firstLine="739"/>
        <w:jc w:val="both"/>
        <w:rPr>
          <w:sz w:val="18"/>
          <w:szCs w:val="18"/>
        </w:rPr>
      </w:pPr>
      <w:bookmarkStart w:id="2" w:name="_Hlk120114382"/>
      <w:r w:rsidRPr="00677733">
        <w:rPr>
          <w:sz w:val="18"/>
          <w:szCs w:val="18"/>
        </w:rPr>
        <w:t>Срок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услуги.</w:t>
      </w:r>
      <w:r w:rsidRPr="00677733">
        <w:rPr>
          <w:spacing w:val="1"/>
          <w:sz w:val="18"/>
          <w:szCs w:val="18"/>
        </w:rPr>
        <w:t xml:space="preserve"> </w:t>
      </w:r>
    </w:p>
    <w:p w:rsidR="00292FC8" w:rsidRPr="00677733" w:rsidRDefault="00292FC8" w:rsidP="00292FC8">
      <w:pPr>
        <w:pStyle w:val="afb"/>
        <w:tabs>
          <w:tab w:val="left" w:pos="1301"/>
        </w:tabs>
        <w:ind w:left="0" w:firstLine="739"/>
        <w:rPr>
          <w:sz w:val="18"/>
          <w:szCs w:val="18"/>
        </w:rPr>
      </w:pPr>
      <w:r w:rsidRPr="00677733">
        <w:rPr>
          <w:sz w:val="18"/>
          <w:szCs w:val="18"/>
        </w:rPr>
        <w:t>Предоставление муниципальной услуги осуществляется в срок не более чем два месяца со дня поступления соответствующего заявления о проведении аукциона с пакетом документов, необходимых для рассмотрения вопроса о предоставлении муниципальной услуги.</w:t>
      </w:r>
    </w:p>
    <w:bookmarkEnd w:id="2"/>
    <w:p w:rsidR="00292FC8" w:rsidRPr="00677733" w:rsidRDefault="00292FC8" w:rsidP="00292FC8">
      <w:pPr>
        <w:pStyle w:val="11"/>
        <w:spacing w:before="222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Правовые основания для предоставления муниципальной 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253"/>
        </w:tabs>
        <w:autoSpaceDE w:val="0"/>
        <w:autoSpaceDN w:val="0"/>
        <w:ind w:left="0" w:firstLine="709"/>
        <w:jc w:val="both"/>
        <w:rPr>
          <w:i/>
          <w:sz w:val="18"/>
          <w:szCs w:val="18"/>
        </w:rPr>
      </w:pPr>
      <w:bookmarkStart w:id="3" w:name="_Hlk120114642"/>
      <w:r w:rsidRPr="00677733">
        <w:rPr>
          <w:sz w:val="18"/>
          <w:szCs w:val="18"/>
        </w:rPr>
        <w:t>Правовые основания для предоставления муниципальной услуги:</w:t>
      </w:r>
    </w:p>
    <w:p w:rsidR="00292FC8" w:rsidRPr="00677733" w:rsidRDefault="00292FC8" w:rsidP="00292FC8">
      <w:pPr>
        <w:pStyle w:val="afb"/>
        <w:tabs>
          <w:tab w:val="left" w:pos="567"/>
          <w:tab w:val="left" w:pos="1457"/>
        </w:tabs>
        <w:ind w:left="0" w:right="3" w:firstLine="709"/>
        <w:rPr>
          <w:sz w:val="18"/>
          <w:szCs w:val="18"/>
        </w:rPr>
      </w:pPr>
      <w:r w:rsidRPr="00677733">
        <w:rPr>
          <w:sz w:val="18"/>
          <w:szCs w:val="18"/>
        </w:rPr>
        <w:t>Перечень нормативных правовых актов, регулирующих предоставление муниципальной услуги:</w:t>
      </w:r>
    </w:p>
    <w:p w:rsidR="00292FC8" w:rsidRPr="00677733" w:rsidRDefault="00292FC8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 xml:space="preserve">Земельный </w:t>
      </w:r>
      <w:hyperlink r:id="rId15" w:history="1">
        <w:r w:rsidRPr="00677733">
          <w:rPr>
            <w:rStyle w:val="af0"/>
            <w:rFonts w:ascii="Times New Roman" w:hAnsi="Times New Roman" w:cs="Times New Roman"/>
            <w:sz w:val="18"/>
            <w:szCs w:val="18"/>
          </w:rPr>
          <w:t>кодекс</w:t>
        </w:r>
      </w:hyperlink>
      <w:r w:rsidRPr="00677733">
        <w:rPr>
          <w:rFonts w:ascii="Times New Roman" w:hAnsi="Times New Roman" w:cs="Times New Roman"/>
          <w:sz w:val="18"/>
          <w:szCs w:val="18"/>
        </w:rPr>
        <w:t xml:space="preserve"> Российской Федерации;</w:t>
      </w:r>
    </w:p>
    <w:p w:rsidR="00292FC8" w:rsidRPr="00677733" w:rsidRDefault="00292FC8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 xml:space="preserve">Гражданский </w:t>
      </w:r>
      <w:hyperlink r:id="rId16" w:history="1">
        <w:r w:rsidRPr="00677733">
          <w:rPr>
            <w:rStyle w:val="af0"/>
            <w:rFonts w:ascii="Times New Roman" w:hAnsi="Times New Roman" w:cs="Times New Roman"/>
            <w:sz w:val="18"/>
            <w:szCs w:val="18"/>
          </w:rPr>
          <w:t>кодекс</w:t>
        </w:r>
      </w:hyperlink>
      <w:r w:rsidRPr="00677733">
        <w:rPr>
          <w:rFonts w:ascii="Times New Roman" w:hAnsi="Times New Roman" w:cs="Times New Roman"/>
          <w:sz w:val="18"/>
          <w:szCs w:val="18"/>
        </w:rPr>
        <w:t xml:space="preserve"> Российской Федерации;</w:t>
      </w:r>
    </w:p>
    <w:p w:rsidR="00292FC8" w:rsidRPr="00677733" w:rsidRDefault="00292FC8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 xml:space="preserve">Федеральный </w:t>
      </w:r>
      <w:hyperlink r:id="rId17" w:history="1">
        <w:r w:rsidRPr="00677733">
          <w:rPr>
            <w:rStyle w:val="af0"/>
            <w:rFonts w:ascii="Times New Roman" w:hAnsi="Times New Roman" w:cs="Times New Roman"/>
            <w:sz w:val="18"/>
            <w:szCs w:val="18"/>
          </w:rPr>
          <w:t>закон</w:t>
        </w:r>
      </w:hyperlink>
      <w:r w:rsidRPr="00677733">
        <w:rPr>
          <w:rFonts w:ascii="Times New Roman" w:hAnsi="Times New Roman" w:cs="Times New Roman"/>
          <w:sz w:val="18"/>
          <w:szCs w:val="18"/>
        </w:rPr>
        <w:t xml:space="preserve"> от 25 октября 2001 года № 137-ФЗ «О введении в действие Земельного кодекса Российской Федерации»;</w:t>
      </w:r>
    </w:p>
    <w:p w:rsidR="00292FC8" w:rsidRPr="00677733" w:rsidRDefault="00292FC8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 xml:space="preserve">Федеральный </w:t>
      </w:r>
      <w:hyperlink r:id="rId18" w:history="1">
        <w:r w:rsidRPr="00677733">
          <w:rPr>
            <w:rStyle w:val="af0"/>
            <w:rFonts w:ascii="Times New Roman" w:hAnsi="Times New Roman" w:cs="Times New Roman"/>
            <w:sz w:val="18"/>
            <w:szCs w:val="18"/>
          </w:rPr>
          <w:t>закон</w:t>
        </w:r>
      </w:hyperlink>
      <w:r w:rsidRPr="00677733">
        <w:rPr>
          <w:rFonts w:ascii="Times New Roman" w:hAnsi="Times New Roman" w:cs="Times New Roman"/>
          <w:sz w:val="18"/>
          <w:szCs w:val="18"/>
        </w:rPr>
        <w:t xml:space="preserve"> от 13 июля 2015 года № 218-ФЗ «О государственной регистрации недвижимости»;</w:t>
      </w:r>
    </w:p>
    <w:p w:rsidR="00292FC8" w:rsidRPr="00677733" w:rsidRDefault="00292FC8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 xml:space="preserve">Федеральный </w:t>
      </w:r>
      <w:hyperlink r:id="rId19" w:history="1">
        <w:r w:rsidRPr="00677733">
          <w:rPr>
            <w:rStyle w:val="af0"/>
            <w:rFonts w:ascii="Times New Roman" w:hAnsi="Times New Roman" w:cs="Times New Roman"/>
            <w:sz w:val="18"/>
            <w:szCs w:val="18"/>
          </w:rPr>
          <w:t>закон</w:t>
        </w:r>
      </w:hyperlink>
      <w:r w:rsidRPr="00677733">
        <w:rPr>
          <w:rFonts w:ascii="Times New Roman" w:hAnsi="Times New Roman" w:cs="Times New Roman"/>
          <w:sz w:val="18"/>
          <w:szCs w:val="18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292FC8" w:rsidRPr="00677733" w:rsidRDefault="00292FC8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 xml:space="preserve">Федеральный </w:t>
      </w:r>
      <w:hyperlink r:id="rId20" w:history="1">
        <w:r w:rsidRPr="00677733">
          <w:rPr>
            <w:rStyle w:val="af0"/>
            <w:rFonts w:ascii="Times New Roman" w:hAnsi="Times New Roman" w:cs="Times New Roman"/>
            <w:sz w:val="18"/>
            <w:szCs w:val="18"/>
          </w:rPr>
          <w:t>закон</w:t>
        </w:r>
      </w:hyperlink>
      <w:r w:rsidRPr="00677733">
        <w:rPr>
          <w:rFonts w:ascii="Times New Roman" w:hAnsi="Times New Roman" w:cs="Times New Roman"/>
          <w:sz w:val="18"/>
          <w:szCs w:val="18"/>
        </w:rPr>
        <w:t xml:space="preserve"> от 27 июля 2006 года № 152-ФЗ «О персональных данных»;</w:t>
      </w:r>
    </w:p>
    <w:p w:rsidR="00292FC8" w:rsidRPr="00677733" w:rsidRDefault="00292FC8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77733">
        <w:rPr>
          <w:rFonts w:ascii="Times New Roman" w:hAnsi="Times New Roman" w:cs="Times New Roman"/>
          <w:sz w:val="18"/>
          <w:szCs w:val="18"/>
        </w:rPr>
        <w:t xml:space="preserve">Федеральный </w:t>
      </w:r>
      <w:hyperlink r:id="rId21" w:history="1">
        <w:r w:rsidRPr="00677733">
          <w:rPr>
            <w:rStyle w:val="af0"/>
            <w:rFonts w:ascii="Times New Roman" w:hAnsi="Times New Roman" w:cs="Times New Roman"/>
            <w:sz w:val="18"/>
            <w:szCs w:val="18"/>
          </w:rPr>
          <w:t>закон</w:t>
        </w:r>
      </w:hyperlink>
      <w:r w:rsidRPr="00677733">
        <w:rPr>
          <w:rFonts w:ascii="Times New Roman" w:hAnsi="Times New Roman" w:cs="Times New Roman"/>
          <w:sz w:val="18"/>
          <w:szCs w:val="18"/>
        </w:rPr>
        <w:t xml:space="preserve"> от 2 мая 2006 года № 59-ФЗ «О порядке рассмотрения обращений граждан Российской Федерации»;</w:t>
      </w:r>
    </w:p>
    <w:p w:rsidR="00292FC8" w:rsidRPr="00677733" w:rsidRDefault="003847F6" w:rsidP="00292FC8">
      <w:pPr>
        <w:pStyle w:val="ConsPlusNormal3"/>
        <w:ind w:right="3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hyperlink r:id="rId22" w:history="1">
        <w:r w:rsidR="00292FC8" w:rsidRPr="00677733">
          <w:rPr>
            <w:rStyle w:val="af0"/>
            <w:rFonts w:ascii="Times New Roman" w:hAnsi="Times New Roman" w:cs="Times New Roman"/>
            <w:sz w:val="18"/>
            <w:szCs w:val="18"/>
          </w:rPr>
          <w:t>Устав</w:t>
        </w:r>
      </w:hyperlink>
      <w:r w:rsidR="00292FC8" w:rsidRPr="00677733">
        <w:rPr>
          <w:rFonts w:ascii="Times New Roman" w:hAnsi="Times New Roman" w:cs="Times New Roman"/>
          <w:sz w:val="18"/>
          <w:szCs w:val="18"/>
        </w:rPr>
        <w:t xml:space="preserve"> муниципального образования «Зоркальцевское сельское поселение»;</w:t>
      </w:r>
    </w:p>
    <w:p w:rsidR="00292FC8" w:rsidRPr="00677733" w:rsidRDefault="00292FC8" w:rsidP="00292FC8">
      <w:pPr>
        <w:pStyle w:val="afb"/>
        <w:tabs>
          <w:tab w:val="left" w:pos="1457"/>
        </w:tabs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 xml:space="preserve">         Федеральный закон от 27.07.2006 № 149-ФЗ «Об информации, информационных технологиях и о защите информации»;</w:t>
      </w:r>
    </w:p>
    <w:p w:rsidR="00292FC8" w:rsidRPr="00677733" w:rsidRDefault="00292FC8" w:rsidP="00292FC8">
      <w:pPr>
        <w:pStyle w:val="afb"/>
        <w:tabs>
          <w:tab w:val="left" w:pos="1457"/>
        </w:tabs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 xml:space="preserve">         Постановление Правительства Российской Федерации от 06.07.2015 № 676 «О требованиях к порядку создания, развития, ввода в эксплуатацию, эксплуатации и вывода из эксплуатации государственных информационных систем, и дальнейшего хранения содержащейся в их базах данных информации»;</w:t>
      </w:r>
    </w:p>
    <w:p w:rsidR="00292FC8" w:rsidRPr="00677733" w:rsidRDefault="00292FC8" w:rsidP="00292FC8">
      <w:pPr>
        <w:pStyle w:val="afb"/>
        <w:tabs>
          <w:tab w:val="left" w:pos="1457"/>
        </w:tabs>
        <w:ind w:firstLine="709"/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>Постановление Правительства Российской Федерации от 01.11.2012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292FC8" w:rsidRPr="00677733" w:rsidRDefault="00292FC8" w:rsidP="00292FC8">
      <w:pPr>
        <w:pStyle w:val="afb"/>
        <w:tabs>
          <w:tab w:val="left" w:pos="1457"/>
        </w:tabs>
        <w:ind w:firstLine="709"/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292FC8" w:rsidRPr="00677733" w:rsidRDefault="00292FC8" w:rsidP="00292FC8">
      <w:pPr>
        <w:pStyle w:val="afb"/>
        <w:tabs>
          <w:tab w:val="left" w:pos="1457"/>
        </w:tabs>
        <w:ind w:firstLine="709"/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292FC8" w:rsidRPr="00677733" w:rsidRDefault="00292FC8" w:rsidP="00292FC8">
      <w:pPr>
        <w:pStyle w:val="afb"/>
        <w:tabs>
          <w:tab w:val="left" w:pos="1457"/>
        </w:tabs>
        <w:ind w:firstLine="709"/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>Постановление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292FC8" w:rsidRPr="00677733" w:rsidRDefault="00292FC8" w:rsidP="00292FC8">
      <w:pPr>
        <w:pStyle w:val="afb"/>
        <w:tabs>
          <w:tab w:val="left" w:pos="1457"/>
        </w:tabs>
        <w:ind w:firstLine="709"/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>Постановление Правительства Российской Федерации от 19.11.2014 № 1222 «О дальнейшем развитии единой системы межведомственного электронного взаимодействия»;</w:t>
      </w:r>
    </w:p>
    <w:p w:rsidR="00292FC8" w:rsidRPr="00677733" w:rsidRDefault="00292FC8" w:rsidP="004110E2">
      <w:pPr>
        <w:pStyle w:val="afb"/>
        <w:tabs>
          <w:tab w:val="left" w:pos="1457"/>
        </w:tabs>
        <w:ind w:left="0" w:firstLine="709"/>
        <w:rPr>
          <w:iCs/>
          <w:sz w:val="18"/>
          <w:szCs w:val="18"/>
        </w:rPr>
      </w:pPr>
      <w:r w:rsidRPr="00677733">
        <w:rPr>
          <w:iCs/>
          <w:sz w:val="18"/>
          <w:szCs w:val="18"/>
        </w:rPr>
        <w:t>Приказ Минкомсвязи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взаимодействия».</w:t>
      </w:r>
      <w:bookmarkEnd w:id="3"/>
    </w:p>
    <w:p w:rsidR="00292FC8" w:rsidRPr="00677733" w:rsidRDefault="00292FC8" w:rsidP="00292FC8">
      <w:pPr>
        <w:pStyle w:val="11"/>
        <w:contextualSpacing/>
        <w:rPr>
          <w:sz w:val="18"/>
          <w:szCs w:val="18"/>
        </w:rPr>
      </w:pPr>
      <w:bookmarkStart w:id="4" w:name="_Hlk120115017"/>
      <w:r w:rsidRPr="00677733">
        <w:rPr>
          <w:sz w:val="18"/>
          <w:szCs w:val="18"/>
        </w:rPr>
        <w:t>Исчерпывающий перечень документов, необходимых в соответствии 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нормативными правовыми актами для предоставления муниципальной услуги и услуг, которые являются необходимыми 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обязательными для предоставления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подлежащих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представлению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заявителем,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способы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 заявителем,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порядок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представления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457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представляет: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65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Заявления о предоставлении 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 форме, содержащейся в Приложениях № 5, 6 к настоящему Административному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регламенту.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случае направления заявления посредством ЕПГУ формирование заявления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заполнения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интерактивной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без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необходимости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дополнительной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подачи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какой-либо иной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заявлении также указывается один из следующих способов направления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личном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виде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распечатанного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экземпляра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органе,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 центре;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многофункциональном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46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Документ,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удостоверяющий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личность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заявителя,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случае направления заявления посредством ЕПГУ сведения из документа,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удостоверяющего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личность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формируются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подтверждении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учетной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записи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Единой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системе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идентификации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аутентификации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 – ЕСИА) из состава соответствующих данных указанной учетной записи 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могут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проверены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путем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запроса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межведомственного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взаимодействия.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представителем,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дополнительно предоставляется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подтверждающий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полномочия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действовать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имени заявителя.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Документ,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подтверждающий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полномочия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юридическим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усиленной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квалификационной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подписью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 лица,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выдавшего документ.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Документ,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подтверждающий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полномочия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индивидуальным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предпринимателем,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усиленной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квалификационной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подписью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индивидуального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предпринимателя.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Документ,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подтверждающий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полномочия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нотариусом,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усиленной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квалификационной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электронной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подписью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нотариуса,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иных случаях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простой электронной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подписью.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Схема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направления заявления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 расположения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участка).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73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Согласие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землепользователей,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землевладельцев,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арендаторов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образование земельных участков (в случае направления заявления об утверждении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 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участка).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случае, если исходный земельный участок предоставлен третьим лицам,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требуется представить согласие землепользователей, землевладельцев, арендаторов на образование 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0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Согласие залогодержателей исходных земельных участков (в случае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участка).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случае, если права собственности на такой земельный участок обременены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залогом, требуется представить согласие залогодержателей исходных 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525"/>
        </w:tabs>
        <w:autoSpaceDE w:val="0"/>
        <w:autoSpaceDN w:val="0"/>
        <w:ind w:left="0" w:firstLine="567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прилагаемые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документы,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2.9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(подаются)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путем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заполнения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запроса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через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личный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на ЕПГУ.</w:t>
      </w:r>
    </w:p>
    <w:p w:rsidR="00292FC8" w:rsidRPr="00677733" w:rsidRDefault="00292FC8" w:rsidP="00292FC8">
      <w:pPr>
        <w:pStyle w:val="11"/>
        <w:contextualSpacing/>
        <w:jc w:val="left"/>
        <w:rPr>
          <w:sz w:val="18"/>
          <w:szCs w:val="18"/>
        </w:rPr>
      </w:pPr>
    </w:p>
    <w:p w:rsidR="00292FC8" w:rsidRPr="00677733" w:rsidRDefault="00292FC8" w:rsidP="00292FC8">
      <w:pPr>
        <w:pStyle w:val="11"/>
        <w:contextualSpacing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Исчерпывающий перечень документов, необходимых в соответствии с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нормативными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правовыми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актами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находятся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распоряжении государственных органов, органов местного самоуправления и иных органов, </w:t>
      </w:r>
      <w:r w:rsidRPr="00677733">
        <w:rPr>
          <w:spacing w:val="-67"/>
          <w:sz w:val="18"/>
          <w:szCs w:val="18"/>
        </w:rPr>
        <w:t xml:space="preserve">             </w:t>
      </w:r>
      <w:r w:rsidRPr="00677733">
        <w:rPr>
          <w:sz w:val="18"/>
          <w:szCs w:val="18"/>
        </w:rPr>
        <w:t>участвующих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59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Перечень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(сведений),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находятся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распоряжении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самоуправления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участвующих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 или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9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Сведения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Единого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реестра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юридических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80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Сведения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Единого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реестра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индивидуальных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предпринимателей;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78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Выписка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Единого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реестра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недвижимости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недвижимости;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784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Согласование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исполнительной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власти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субъекта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области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лесных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отношений.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702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 запрещается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требовать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 заявителя: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861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актами,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регулирующими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возникающие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 связи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71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 (далее - </w:t>
      </w:r>
      <w:bookmarkStart w:id="5" w:name="_Hlk114482198"/>
      <w:r w:rsidRPr="00677733">
        <w:rPr>
          <w:sz w:val="18"/>
          <w:szCs w:val="18"/>
        </w:rPr>
        <w:t>Федеральный закон № 210-ФЗ</w:t>
      </w:r>
      <w:bookmarkEnd w:id="5"/>
      <w:r w:rsidRPr="00677733">
        <w:rPr>
          <w:sz w:val="18"/>
          <w:szCs w:val="18"/>
        </w:rPr>
        <w:t xml:space="preserve">)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</w:t>
      </w:r>
      <w:bookmarkStart w:id="6" w:name="_Hlk114482576"/>
      <w:r w:rsidRPr="00677733">
        <w:rPr>
          <w:sz w:val="18"/>
          <w:szCs w:val="18"/>
        </w:rPr>
        <w:t>Федерального закона № 210-ФЗ</w:t>
      </w:r>
      <w:bookmarkEnd w:id="6"/>
      <w:r w:rsidRPr="00677733">
        <w:rPr>
          <w:sz w:val="18"/>
          <w:szCs w:val="18"/>
        </w:rPr>
        <w:t xml:space="preserve">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841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3" w:history="1">
        <w:r w:rsidRPr="00677733">
          <w:rPr>
            <w:rStyle w:val="af0"/>
            <w:sz w:val="18"/>
            <w:szCs w:val="18"/>
          </w:rPr>
          <w:t>части 1 статьи 9</w:t>
        </w:r>
      </w:hyperlink>
      <w:r w:rsidRPr="00677733">
        <w:rPr>
          <w:sz w:val="18"/>
          <w:szCs w:val="18"/>
        </w:rPr>
        <w:t xml:space="preserve"> </w:t>
      </w:r>
      <w:bookmarkStart w:id="7" w:name="_Hlk114483139"/>
      <w:r w:rsidRPr="00677733">
        <w:rPr>
          <w:sz w:val="18"/>
          <w:szCs w:val="18"/>
        </w:rPr>
        <w:t>Федерального закона № 210-ФЗ</w:t>
      </w:r>
      <w:bookmarkEnd w:id="7"/>
      <w:r w:rsidRPr="00677733">
        <w:rPr>
          <w:sz w:val="18"/>
          <w:szCs w:val="18"/>
        </w:rPr>
        <w:t>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841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rFonts w:eastAsiaTheme="minorHAnsi"/>
          <w:sz w:val="18"/>
          <w:szCs w:val="1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92FC8" w:rsidRPr="00677733" w:rsidRDefault="00292FC8" w:rsidP="00292FC8">
      <w:pPr>
        <w:adjustRightInd w:val="0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677733">
        <w:rPr>
          <w:rFonts w:eastAsiaTheme="minorHAnsi"/>
          <w:sz w:val="18"/>
          <w:szCs w:val="1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92FC8" w:rsidRPr="00677733" w:rsidRDefault="00292FC8" w:rsidP="00292FC8">
      <w:pPr>
        <w:adjustRightInd w:val="0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677733">
        <w:rPr>
          <w:rFonts w:eastAsiaTheme="minorHAnsi"/>
          <w:sz w:val="18"/>
          <w:szCs w:val="1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92FC8" w:rsidRPr="00677733" w:rsidRDefault="00292FC8" w:rsidP="00292FC8">
      <w:pPr>
        <w:adjustRightInd w:val="0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677733">
        <w:rPr>
          <w:rFonts w:eastAsiaTheme="minorHAnsi"/>
          <w:sz w:val="18"/>
          <w:szCs w:val="1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92FC8" w:rsidRPr="00677733" w:rsidRDefault="00292FC8" w:rsidP="00292FC8">
      <w:pPr>
        <w:adjustRightInd w:val="0"/>
        <w:ind w:firstLine="540"/>
        <w:contextualSpacing/>
        <w:jc w:val="both"/>
        <w:rPr>
          <w:rFonts w:eastAsiaTheme="minorHAnsi"/>
          <w:sz w:val="18"/>
          <w:szCs w:val="18"/>
        </w:rPr>
      </w:pPr>
      <w:r w:rsidRPr="00677733">
        <w:rPr>
          <w:rFonts w:eastAsiaTheme="minorHAnsi"/>
          <w:sz w:val="18"/>
          <w:szCs w:val="1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государственного или муниципального служащего, работника многофункционального центра, работника организации, предусмотренной </w:t>
      </w:r>
      <w:hyperlink r:id="rId24" w:history="1">
        <w:r w:rsidRPr="00677733">
          <w:rPr>
            <w:rFonts w:eastAsiaTheme="minorHAnsi"/>
            <w:sz w:val="18"/>
            <w:szCs w:val="18"/>
          </w:rPr>
          <w:t>частью 1.1 статьи 16</w:t>
        </w:r>
      </w:hyperlink>
      <w:r w:rsidRPr="00677733">
        <w:rPr>
          <w:rFonts w:eastAsiaTheme="minorHAnsi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 закона № 210-ФЗ</w:t>
      </w:r>
      <w:r w:rsidRPr="00677733">
        <w:rPr>
          <w:rFonts w:eastAsiaTheme="minorHAnsi"/>
          <w:sz w:val="18"/>
          <w:szCs w:val="1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history="1">
        <w:r w:rsidRPr="00677733">
          <w:rPr>
            <w:rFonts w:eastAsiaTheme="minorHAnsi"/>
            <w:sz w:val="18"/>
            <w:szCs w:val="18"/>
          </w:rPr>
          <w:t>частью 1.1 статьи 16</w:t>
        </w:r>
      </w:hyperlink>
      <w:r w:rsidRPr="00677733">
        <w:rPr>
          <w:rFonts w:eastAsiaTheme="minorHAnsi"/>
          <w:sz w:val="18"/>
          <w:szCs w:val="18"/>
        </w:rPr>
        <w:t xml:space="preserve"> </w:t>
      </w:r>
      <w:bookmarkStart w:id="8" w:name="_Hlk114487399"/>
      <w:r w:rsidRPr="00677733">
        <w:rPr>
          <w:sz w:val="18"/>
          <w:szCs w:val="18"/>
        </w:rPr>
        <w:t>Федерального закона № 210-ФЗ</w:t>
      </w:r>
      <w:bookmarkEnd w:id="8"/>
      <w:r w:rsidRPr="00677733">
        <w:rPr>
          <w:rFonts w:eastAsiaTheme="minorHAnsi"/>
          <w:sz w:val="18"/>
          <w:szCs w:val="18"/>
        </w:rPr>
        <w:t>, уведомляется заявитель, а также приносятся извинения за доставленные неудобства.</w:t>
      </w:r>
    </w:p>
    <w:p w:rsidR="00292FC8" w:rsidRPr="00677733" w:rsidRDefault="00292FC8" w:rsidP="00292FC8">
      <w:pPr>
        <w:adjustRightInd w:val="0"/>
        <w:ind w:firstLine="709"/>
        <w:contextualSpacing/>
        <w:jc w:val="both"/>
        <w:rPr>
          <w:rFonts w:eastAsiaTheme="minorHAnsi"/>
          <w:sz w:val="18"/>
          <w:szCs w:val="18"/>
        </w:rPr>
      </w:pPr>
      <w:r w:rsidRPr="00677733">
        <w:rPr>
          <w:rFonts w:eastAsiaTheme="minorHAnsi"/>
          <w:sz w:val="18"/>
          <w:szCs w:val="18"/>
        </w:rPr>
        <w:t xml:space="preserve">2.12.5.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677733">
          <w:rPr>
            <w:rFonts w:eastAsiaTheme="minorHAnsi"/>
            <w:sz w:val="18"/>
            <w:szCs w:val="18"/>
          </w:rPr>
          <w:t>пунктом 7.2 части 1 статьи 16</w:t>
        </w:r>
      </w:hyperlink>
      <w:r w:rsidRPr="00677733">
        <w:rPr>
          <w:rFonts w:eastAsiaTheme="minorHAnsi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 закона № 210-ФЗ</w:t>
      </w:r>
      <w:r w:rsidRPr="00677733">
        <w:rPr>
          <w:rFonts w:eastAsiaTheme="minorHAnsi"/>
          <w:sz w:val="18"/>
          <w:szCs w:val="1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92FC8" w:rsidRPr="00677733" w:rsidRDefault="00292FC8" w:rsidP="00292FC8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Исчерпывающий перечень оснований для отказа в приеме 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61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Основаниями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6"/>
        </w:tabs>
        <w:autoSpaceDE w:val="0"/>
        <w:autoSpaceDN w:val="0"/>
        <w:spacing w:before="1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представление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неполного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комплекта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73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представленные документы утратили силу на момент обращения 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услугой;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представленные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документы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содержат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подчистки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исправления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текста,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не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заверенные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в</w:t>
      </w:r>
      <w:r w:rsidRPr="00677733">
        <w:rPr>
          <w:spacing w:val="-20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порядке,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установленном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законодательством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91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представленные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повреждения,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позволяет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информацию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сведения,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содержащиеся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документах для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741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несоблюдение установленных статьей 11 Федерального закона от 6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апреля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2011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года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63-ФЗ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подписи»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условий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признания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действительности,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усиленной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квалифицированной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подписи;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70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подача запроса о предоставлении услуги и документов, 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 предоставления услуги, в электронной форме с нарушением установленных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требований;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80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неполное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заполнение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интерактивной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 заявления на ЕПГУ;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6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обращение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предоставлением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услугой;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Запрос подан лицом, не имеющим полномочий представлять интересы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681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муниципальной услуги, по форме, приведенной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 приложении № 7 к настоящему Административному регламенту, направляется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личный кабинет Заявителя на ЕПГУ не позднее первого рабочего дня, следующего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днем подачи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64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Отказ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препятствует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повторному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обращению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услуги.</w:t>
      </w:r>
      <w:bookmarkEnd w:id="4"/>
    </w:p>
    <w:p w:rsidR="00292FC8" w:rsidRPr="00677733" w:rsidRDefault="00292FC8" w:rsidP="00292FC8">
      <w:pPr>
        <w:pStyle w:val="11"/>
        <w:contextualSpacing/>
        <w:rPr>
          <w:sz w:val="18"/>
          <w:szCs w:val="18"/>
        </w:rPr>
      </w:pPr>
      <w:bookmarkStart w:id="9" w:name="_Hlk120116076"/>
      <w:r w:rsidRPr="00677733">
        <w:rPr>
          <w:sz w:val="18"/>
          <w:szCs w:val="18"/>
        </w:rPr>
        <w:t>Исчерпывающий перечень оснований для приостановления или отказа в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630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Основаниями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приостановления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промежуточного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результата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муниципальной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предусмотренной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пунктом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2.5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 Административного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регламента, являются: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случаи, в 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момент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поступления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находится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представленная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ранее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другим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lastRenderedPageBreak/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местоположение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образование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этими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схемами,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частично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полностью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совпадает.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Решение о приостановлении рассмотрения заявления об утверждении 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 земельного участка по форме, приведенной в приложении № 8 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позднее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первого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рабочего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дня,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следующего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днем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принятия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решения.</w:t>
      </w:r>
    </w:p>
    <w:p w:rsidR="00292FC8" w:rsidRPr="00677733" w:rsidRDefault="00292FC8" w:rsidP="00292FC8">
      <w:pPr>
        <w:pStyle w:val="a9"/>
        <w:tabs>
          <w:tab w:val="left" w:pos="3617"/>
          <w:tab w:val="left" w:pos="6469"/>
          <w:tab w:val="left" w:pos="9386"/>
        </w:tabs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Предоставление муниципальной услуги приостанавливается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ранее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направленной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 расположения земельного участка либо до принятия решения об отказе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ранее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направленной</w:t>
      </w:r>
      <w:r w:rsidRPr="00677733">
        <w:rPr>
          <w:spacing w:val="2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участка.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54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промежуточного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2.5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 Административного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схема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соответствует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-68"/>
          <w:sz w:val="18"/>
          <w:szCs w:val="18"/>
        </w:rPr>
        <w:t xml:space="preserve">                   </w:t>
      </w:r>
      <w:r w:rsidRPr="00677733">
        <w:rPr>
          <w:sz w:val="18"/>
          <w:szCs w:val="18"/>
        </w:rPr>
        <w:t>форме,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формату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требованиям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ее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подготовке,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установлены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Приказом Росреестра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19 апреля 2022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года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П/0148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подготовке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участка или земельных участков на кадастровом плане территории 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формату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кадастровом плане территории при подготовке схемы расположения 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кадастровом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плане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кадастровом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плане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подготовка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которой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 документа на бумажном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носителе» (п. 12 ст. 11.10 ЗК РФ, пп.1 п. 16 ст. 11.10 ЗК РФ);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частичное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совпадение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местоположения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образование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которого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предусмотрено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схемой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расположения,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местоположением</w:t>
      </w:r>
      <w:r w:rsidRPr="00677733">
        <w:rPr>
          <w:spacing w:val="-68"/>
          <w:sz w:val="18"/>
          <w:szCs w:val="18"/>
        </w:rPr>
        <w:t xml:space="preserve">           </w:t>
      </w:r>
      <w:r w:rsidRPr="00677733">
        <w:rPr>
          <w:sz w:val="18"/>
          <w:szCs w:val="18"/>
        </w:rPr>
        <w:t>земельного участка, образуемого в соответствии с ранее принятым решением 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утверждении схемы расположения земельного участка, срок действия которого 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истек (пп. 2 п. 16 ст. 11.10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разработка схемы расположения земельного участка проведена с нарушением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требований к образуемым земельным участкам, предусмотренных в статье 11.9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кодекса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 Федерации (пп. 3 п. 16 ст. 11.10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несоответствие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проекту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планировки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территории,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землеустроительной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документации,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положению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особо охраняемой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природной территории (пп. 4 п. 16 ст. 11.10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расположение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образование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схемой расположения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границах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проект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межевания территории (пп. 5 п. 16 ст. 11.10 ЗК РФ);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pacing w:val="-1"/>
          <w:sz w:val="18"/>
          <w:szCs w:val="18"/>
        </w:rPr>
        <w:t>не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представлено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письменной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согласие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лиц,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указанных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пункте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4 статьи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11.2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кодекса Российской Федерации;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получен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согласовании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схемы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расположения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исполнительной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власти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субъекта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 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области лесных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отношений;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4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4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0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установлено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разрешенное</w:t>
      </w:r>
      <w:r w:rsidRPr="00677733">
        <w:rPr>
          <w:spacing w:val="2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использование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55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разрешенное</w:t>
      </w:r>
      <w:r w:rsidRPr="00677733">
        <w:rPr>
          <w:spacing w:val="54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</w:t>
      </w:r>
      <w:r w:rsidRPr="00677733">
        <w:rPr>
          <w:spacing w:val="57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57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55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57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соответствует</w:t>
      </w:r>
      <w:r w:rsidRPr="00677733">
        <w:rPr>
          <w:spacing w:val="56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целям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использования земельного участка, указанным в заявлении о проведении аукциона (пп. 5 п. 8 ст. 39.11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34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полностью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</w:t>
      </w:r>
      <w:r w:rsidRPr="00677733">
        <w:rPr>
          <w:spacing w:val="3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границах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зоны</w:t>
      </w:r>
      <w:r w:rsidRPr="00677733">
        <w:rPr>
          <w:spacing w:val="34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3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особыми условиями использования территории, установленные ограничения использования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 участков в которой не допускают использования земельного участка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 с целями использования такого земельного участка, указанными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проведении аукциона (пп. 5.1 п. 8 ст. 39.11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отнесен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определенной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категории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 (пп. 6 п. 8 ст. 39.11 ЗК РФ);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постоянного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(бессрочного)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пользования, безвозмездного пользования, пожизненного наследуемого владения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аренды (пп. 7 п. 8 ст. 39.11 ЗК РФ);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незавершенного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принадлежащие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гражданам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юридическим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завершено),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размещение которых допускается на основании сервитута, публичного сервитута,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или объекты, размещенные в соответствии со </w:t>
      </w:r>
      <w:hyperlink r:id="rId27">
        <w:r w:rsidRPr="00677733">
          <w:rPr>
            <w:sz w:val="18"/>
            <w:szCs w:val="18"/>
          </w:rPr>
          <w:t>статьей 39.36</w:t>
        </w:r>
      </w:hyperlink>
      <w:r w:rsidRPr="00677733">
        <w:rPr>
          <w:sz w:val="18"/>
          <w:szCs w:val="18"/>
        </w:rPr>
        <w:t xml:space="preserve"> Земельного кодекса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Российской Федерации, а также случаев проведения аукциона на право заключения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договора аренды земельного участка, если в отношении расположенных на нем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здания, сооружения, объекта незавершенного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 принято решение 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сносе самовольной постройки либо решение о сносе самовольной постройки или ее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приведении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требованиями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решениями,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выполнены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обязанности,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предусмотренные </w:t>
      </w:r>
      <w:hyperlink r:id="rId28">
        <w:r w:rsidRPr="00677733">
          <w:rPr>
            <w:sz w:val="18"/>
            <w:szCs w:val="18"/>
          </w:rPr>
          <w:t xml:space="preserve">частью 11 статьи 55.32 </w:t>
        </w:r>
      </w:hyperlink>
      <w:r w:rsidRPr="00677733">
        <w:rPr>
          <w:sz w:val="18"/>
          <w:szCs w:val="18"/>
        </w:rPr>
        <w:t>Градостроительного кодекса 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 (пп. 8 п. 8 ст. 39.11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незавершенного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находящиеся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собственности, и продажа или предоставление в аренду указанных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здания, сооружения, объекта незавершенного строительства является предметом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другого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незавершенного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продаются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передаются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аренду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одновременно с земельным участком, за исключением случаев, если на 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строительство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завершено),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допускается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основании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сервитута,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публичного сервитута, или объекты, размещенные в соответствии со </w:t>
      </w:r>
      <w:hyperlink r:id="rId29">
        <w:r w:rsidRPr="00677733">
          <w:rPr>
            <w:sz w:val="18"/>
            <w:szCs w:val="18"/>
          </w:rPr>
          <w:t>статьей 39.36</w:t>
        </w:r>
      </w:hyperlink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кодекса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 Федерации (пп. 9 п. 8 ст. 39.11 ЗК РФ);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расположен в границах территории, в отношении которой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заключен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договор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ее комплексном развитии (пп. 13 п. 8 ст. 39.11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территориального планирования и (или) документацией по планировке территории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предназначен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значения,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регионального значения или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значения (пп. 14 п. 8 ст. 39.11 ЗК РФ);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предназначен для размещения здания или сооружения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программой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программой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субъекта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адресной</w:t>
      </w:r>
      <w:r w:rsidRPr="00677733">
        <w:rPr>
          <w:spacing w:val="-67"/>
          <w:sz w:val="18"/>
          <w:szCs w:val="18"/>
        </w:rPr>
        <w:t xml:space="preserve">         </w:t>
      </w:r>
      <w:r w:rsidRPr="00677733">
        <w:rPr>
          <w:sz w:val="18"/>
          <w:szCs w:val="18"/>
        </w:rPr>
        <w:t>инвестиционной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программой (пп. 15 п. 8 ст. 39.11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предварительном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согласовании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(пп. 16 п. 8 ст. 39.11 ЗК РФ);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отношении земельного участка поступило заявление о предварительном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предварительном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 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 предоставлении (пп. 17 п. 8 ст. 39.11 ЗК РФ);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земельный участок является земельным участком общего пользования 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границах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 (пп. 18 п. 8 ст. 39.11 ЗК РФ);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изъят для государственных или муниципальных нужд, 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изъятых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 муниципальных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нужд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связи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признанием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многоквартирного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дома,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аварийным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подлежащим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сносу или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реконструкции (пп. 19 п. 8 ст. 39.11 ЗК РФ).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743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Оснований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приостановления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 предусмотренной пунктом 2.6.3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регламента, законодательством Российской Федерации не предусмотрено.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405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4C3C55C" wp14:editId="05772C03">
                <wp:simplePos x="0" y="0"/>
                <wp:positionH relativeFrom="page">
                  <wp:posOffset>3301365</wp:posOffset>
                </wp:positionH>
                <wp:positionV relativeFrom="paragraph">
                  <wp:posOffset>596265</wp:posOffset>
                </wp:positionV>
                <wp:extent cx="48895" cy="8890"/>
                <wp:effectExtent l="0" t="0" r="0" b="0"/>
                <wp:wrapNone/>
                <wp:docPr id="243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1F99E" id="Rectangle 195" o:spid="_x0000_s1026" style="position:absolute;margin-left:259.95pt;margin-top:46.95pt;width:3.85pt;height:.7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62dg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677733">
        <w:rPr>
          <w:sz w:val="18"/>
          <w:szCs w:val="18"/>
        </w:rPr>
        <w:t>Основания 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отказа в 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2.6.3</w:t>
      </w:r>
      <w:r w:rsidRPr="00677733">
        <w:rPr>
          <w:spacing w:val="1"/>
          <w:sz w:val="18"/>
          <w:szCs w:val="18"/>
        </w:rPr>
        <w:t xml:space="preserve">  </w:t>
      </w:r>
      <w:r w:rsidRPr="00677733">
        <w:rPr>
          <w:sz w:val="18"/>
          <w:szCs w:val="18"/>
        </w:rPr>
        <w:t xml:space="preserve">настоящего </w:t>
      </w:r>
      <w:r w:rsidRPr="00677733">
        <w:rPr>
          <w:spacing w:val="-67"/>
          <w:sz w:val="18"/>
          <w:szCs w:val="18"/>
        </w:rPr>
        <w:t xml:space="preserve"> 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39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пунктом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8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статьи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39.11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кодекса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Федерации: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границы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подлежат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уточнению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требованиями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недвижимости»;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24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</w:t>
      </w:r>
      <w:r w:rsidRPr="00677733">
        <w:rPr>
          <w:spacing w:val="26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26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26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26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установлено</w:t>
      </w:r>
      <w:r w:rsidRPr="00677733">
        <w:rPr>
          <w:spacing w:val="26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разрешенное</w:t>
      </w:r>
      <w:r w:rsidRPr="00677733">
        <w:rPr>
          <w:spacing w:val="23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использование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55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разрешенное</w:t>
      </w:r>
      <w:r w:rsidRPr="00677733">
        <w:rPr>
          <w:spacing w:val="54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</w:t>
      </w:r>
      <w:r w:rsidRPr="00677733">
        <w:rPr>
          <w:spacing w:val="57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57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55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57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соответствует</w:t>
      </w:r>
      <w:r w:rsidRPr="00677733">
        <w:rPr>
          <w:spacing w:val="56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целям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использования земельного участка, указанным в заявлении о проведении аукциона;</w:t>
      </w:r>
      <w:r w:rsidRPr="00677733">
        <w:rPr>
          <w:spacing w:val="-67"/>
          <w:sz w:val="18"/>
          <w:szCs w:val="18"/>
        </w:rPr>
        <w:t xml:space="preserve">   </w:t>
      </w:r>
      <w:r w:rsidRPr="00677733">
        <w:rPr>
          <w:sz w:val="18"/>
          <w:szCs w:val="18"/>
        </w:rPr>
        <w:t>земельный</w:t>
      </w:r>
      <w:r w:rsidRPr="00677733">
        <w:rPr>
          <w:spacing w:val="52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49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полностью</w:t>
      </w:r>
      <w:r w:rsidRPr="00677733">
        <w:rPr>
          <w:spacing w:val="50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</w:t>
      </w:r>
      <w:r w:rsidRPr="00677733">
        <w:rPr>
          <w:spacing w:val="5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5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границах</w:t>
      </w:r>
      <w:r w:rsidRPr="00677733">
        <w:rPr>
          <w:spacing w:val="50"/>
          <w:sz w:val="18"/>
          <w:szCs w:val="18"/>
        </w:rPr>
        <w:t xml:space="preserve"> </w:t>
      </w:r>
      <w:r w:rsidRPr="00677733">
        <w:rPr>
          <w:sz w:val="18"/>
          <w:szCs w:val="18"/>
        </w:rPr>
        <w:t>зоны</w:t>
      </w:r>
      <w:r w:rsidRPr="00677733">
        <w:rPr>
          <w:spacing w:val="52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5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особыми условиями использования территории, установленные ограничения использования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 участков в которой не допускают использования земельного участка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 с целями использования такого земельного участка, указанными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проведении аукциона;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отнесен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определенной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категории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постоянного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(бессрочного)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пользования, безвозмездного пользования, пожизненного наследуемого владения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аренды;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незавершенного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принадлежащие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гражданам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юридическим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завершено),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размещение которых допускается на основании сервитута, публичного сервитута,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 объекты, размещенные в соответствии со статьей 39.36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кодекса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Российской Федерации, а также случаев проведения аукциона на право заключения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договора аренды земельного участка, если в отношении расположенных на нем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здания, сооружения, объекта незавершенного строительства принято решение 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сносе самовольной постройки либо решение о сносе самовольной постройки или ее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приведении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требованиями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установленные</w:t>
      </w:r>
      <w:r w:rsidRPr="00677733">
        <w:rPr>
          <w:spacing w:val="12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указанными</w:t>
      </w:r>
      <w:r w:rsidRPr="00677733">
        <w:rPr>
          <w:spacing w:val="1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решениями,</w:t>
      </w:r>
      <w:r w:rsidRPr="00677733">
        <w:rPr>
          <w:spacing w:val="12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2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выполнены</w:t>
      </w:r>
      <w:r w:rsidRPr="00677733">
        <w:rPr>
          <w:spacing w:val="10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обязанности, предусмотренные частью 11 статьи 55.32 Градостроительного кодекса 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незавершенного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находящиеся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собственности, и продажа или предоставление в аренду указанных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здания, сооружения, объекта незавершенного строительства является предметом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другого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незавершенного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продаются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передаются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аренду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одновременно с земельным участком, за исключением случаев, если на 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сооружения,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строительство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завершено),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допускается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основании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сервитута,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публичного сервитута, или объекты, размещенные в соответствии со статьей 39.36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кодекса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 Федерации;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изъят из оборота, за исключением случаев, в которых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соответствии с федеральным законом изъятые из оборота земельные участки могут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предметом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договора аренды;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ограничен в обороте, за исключением случая проведения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заключения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договора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аренды земельного участка;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зарезервирован для государственных или муниципальных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нужд, за исключением случая проведения аукциона на право заключения договора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аренды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превышающий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резервирования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 участка;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расположен в границах территории, в отношении которой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заключен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договор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ее комплексном развитии;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территориального планирования и (или) документацией по планировке территории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предназначен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значения,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регионального значения или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значения;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предназначен для размещения здания или сооружения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программой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программой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субъекта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адресной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инвестиционной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программой;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предварительном согласовании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поступило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предварительном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в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предварительном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согласовании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 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 предоставлении;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границах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земельный участок изъят для государственных или муниципальных нужд, 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изъятых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 и муниципальных</w:t>
      </w:r>
      <w:r w:rsidRPr="00677733">
        <w:rPr>
          <w:spacing w:val="16"/>
          <w:sz w:val="18"/>
          <w:szCs w:val="18"/>
        </w:rPr>
        <w:t xml:space="preserve"> </w:t>
      </w:r>
      <w:r w:rsidRPr="00677733">
        <w:rPr>
          <w:sz w:val="18"/>
          <w:szCs w:val="18"/>
        </w:rPr>
        <w:t>нужд</w:t>
      </w:r>
      <w:r w:rsidRPr="00677733">
        <w:rPr>
          <w:spacing w:val="19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7"/>
          <w:sz w:val="18"/>
          <w:szCs w:val="18"/>
        </w:rPr>
        <w:t xml:space="preserve"> </w:t>
      </w:r>
      <w:r w:rsidRPr="00677733">
        <w:rPr>
          <w:sz w:val="18"/>
          <w:szCs w:val="18"/>
        </w:rPr>
        <w:t>связи</w:t>
      </w:r>
      <w:r w:rsidRPr="00677733">
        <w:rPr>
          <w:spacing w:val="18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8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признанием</w:t>
      </w:r>
      <w:r w:rsidRPr="00677733">
        <w:rPr>
          <w:spacing w:val="18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многоквартирного</w:t>
      </w:r>
      <w:r w:rsidRPr="00677733">
        <w:rPr>
          <w:spacing w:val="1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дома,</w:t>
      </w:r>
      <w:r w:rsidRPr="00677733">
        <w:rPr>
          <w:spacing w:val="18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который расположен 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аварийным и подлежащим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сносу 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реконструкции;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зарегистрировано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собственности,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земельный</w:t>
      </w:r>
      <w:r w:rsidRPr="00677733">
        <w:rPr>
          <w:spacing w:val="-67"/>
          <w:sz w:val="18"/>
          <w:szCs w:val="18"/>
        </w:rPr>
        <w:t xml:space="preserve">      </w:t>
      </w:r>
      <w:r w:rsidRPr="00677733">
        <w:rPr>
          <w:sz w:val="18"/>
          <w:szCs w:val="18"/>
        </w:rPr>
        <w:t>участок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образован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собственность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на которые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не разграничена;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законодательством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определены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предельные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параметры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разрешенного строительства, реконструкции, за исключением случаев, если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 соответствии с разрешенным использованием земельного участка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предусматривается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 строительства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зданий,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сооружений;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отсутствует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подключения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(технологического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присоединения)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капитального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сетям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инженерно-технического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обеспечения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(за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исключением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сетей 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электроснабжения), за исключением случаев, если в соответствии с разрешенным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предусматривается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строительства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зданий,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сооружений;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686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10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статьи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39.11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кодекса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аукциона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отношении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земельного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участка,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включенного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перечень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имущества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перечень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имущества,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частью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4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статьи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18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24.07.2007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209-ФЗ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развитии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малого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среднего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предпринимательства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Федерации»,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обратилось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субъектом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малого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среднего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предпринимательства,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отношении которого не может оказываться поддержка в соответствии с частью 3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статьи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14 указанного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закона.</w:t>
      </w:r>
    </w:p>
    <w:p w:rsidR="00292FC8" w:rsidRPr="00677733" w:rsidRDefault="00292FC8" w:rsidP="00292FC8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Перечень услуг, которые являются необходимыми и обязательными для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 сведения о документе (документах), выдаваемом (выдаваемых)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организациями, участвующими в предоставлении муниципальной 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76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предоставления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отсутствуют.</w:t>
      </w:r>
    </w:p>
    <w:p w:rsidR="00292FC8" w:rsidRPr="00677733" w:rsidRDefault="00292FC8" w:rsidP="00292FC8">
      <w:pPr>
        <w:pStyle w:val="11"/>
        <w:spacing w:before="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Порядок, размер и основания взимания государственной пошлины 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иной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оплаты,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взимаемой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892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Предоставление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бесплатно.</w:t>
      </w:r>
    </w:p>
    <w:p w:rsidR="00292FC8" w:rsidRPr="00677733" w:rsidRDefault="00292FC8" w:rsidP="00292FC8">
      <w:pPr>
        <w:pStyle w:val="11"/>
        <w:spacing w:before="83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 xml:space="preserve">Порядок, размер и основания взимания платы за предоставление услуг,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необходимыми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</w:p>
    <w:p w:rsidR="00292FC8" w:rsidRPr="00677733" w:rsidRDefault="00292FC8" w:rsidP="00292FC8">
      <w:pPr>
        <w:contextualSpacing/>
        <w:jc w:val="center"/>
        <w:rPr>
          <w:b/>
          <w:sz w:val="18"/>
          <w:szCs w:val="18"/>
        </w:rPr>
      </w:pPr>
      <w:r w:rsidRPr="00677733">
        <w:rPr>
          <w:b/>
          <w:sz w:val="18"/>
          <w:szCs w:val="18"/>
        </w:rPr>
        <w:t xml:space="preserve">муниципальной услуги, включая информацию о методике </w:t>
      </w:r>
      <w:r w:rsidRPr="00677733">
        <w:rPr>
          <w:b/>
          <w:spacing w:val="-67"/>
          <w:sz w:val="18"/>
          <w:szCs w:val="18"/>
        </w:rPr>
        <w:t xml:space="preserve">                           </w:t>
      </w:r>
      <w:r w:rsidRPr="00677733">
        <w:rPr>
          <w:b/>
          <w:sz w:val="18"/>
          <w:szCs w:val="18"/>
        </w:rPr>
        <w:t>расчета размера</w:t>
      </w:r>
      <w:r w:rsidRPr="00677733">
        <w:rPr>
          <w:b/>
          <w:spacing w:val="1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такой</w:t>
      </w:r>
      <w:r w:rsidRPr="00677733">
        <w:rPr>
          <w:b/>
          <w:spacing w:val="-1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платы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767"/>
        </w:tabs>
        <w:autoSpaceDE w:val="0"/>
        <w:autoSpaceDN w:val="0"/>
        <w:spacing w:before="266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обязательные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 муниципальной услуги,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отсутствуют.</w:t>
      </w:r>
    </w:p>
    <w:p w:rsidR="00292FC8" w:rsidRPr="00677733" w:rsidRDefault="00292FC8" w:rsidP="00292FC8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Максимальный срок ожидания в очереди при подаче запроса 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получении результата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</w:p>
    <w:p w:rsidR="00292FC8" w:rsidRPr="00677733" w:rsidRDefault="00292FC8" w:rsidP="002B4E2E">
      <w:pPr>
        <w:pStyle w:val="afb"/>
        <w:widowControl w:val="0"/>
        <w:numPr>
          <w:ilvl w:val="1"/>
          <w:numId w:val="15"/>
        </w:numPr>
        <w:tabs>
          <w:tab w:val="left" w:pos="160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Максимальный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ожидания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очереди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подаче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запроса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Уполномоченном органе или многофункциональном центре составляет не более 15 минут.</w:t>
      </w:r>
    </w:p>
    <w:p w:rsidR="00292FC8" w:rsidRPr="00677733" w:rsidRDefault="00292FC8" w:rsidP="00292FC8">
      <w:pPr>
        <w:pStyle w:val="11"/>
        <w:spacing w:before="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Срок и порядок регистрации запроса заявителя о 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647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Срок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услуги.</w:t>
      </w:r>
    </w:p>
    <w:p w:rsidR="00292FC8" w:rsidRPr="00677733" w:rsidRDefault="00292FC8" w:rsidP="00292FC8">
      <w:pPr>
        <w:pStyle w:val="afb"/>
        <w:tabs>
          <w:tab w:val="left" w:pos="1647"/>
        </w:tabs>
        <w:spacing w:before="1"/>
        <w:ind w:left="0" w:firstLine="709"/>
        <w:rPr>
          <w:sz w:val="18"/>
          <w:szCs w:val="18"/>
        </w:rPr>
      </w:pPr>
      <w:r w:rsidRPr="00677733">
        <w:rPr>
          <w:sz w:val="18"/>
          <w:szCs w:val="18"/>
        </w:rPr>
        <w:t>Заявление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подлежит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течение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1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рабочего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дня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со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дня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 предоставления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случае наличия оснований для отказа в приеме документов, 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3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указанных</w:t>
      </w:r>
      <w:r w:rsidRPr="00677733">
        <w:rPr>
          <w:spacing w:val="6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пункте 2.13 настоящего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регламента,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позднее 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днем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поступления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рабочего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дня,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направляет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 необходимых для предоставления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приведенной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приложении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7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Административному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регламенту.</w:t>
      </w:r>
    </w:p>
    <w:p w:rsidR="00292FC8" w:rsidRPr="00677733" w:rsidRDefault="00292FC8" w:rsidP="00292FC8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Требования к помещениям, в которых предоставляется муниципальная услуга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491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Местоположение административных зданий, в которых 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 заявлений и документов, необходимых для предоставления 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выдача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удобство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граждан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точки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зрения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пешеходной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доступности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остановок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общественного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транспорта.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случае, если имеется возможность организации стоянки (парковки) возле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здания (строения), в котором размещено помещение приема и выдачи 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организовывается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стоянка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(парковка)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автомобильного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транспорта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заявителей.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стоянкой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(парковкой)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плата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взимается.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Для парковки специальных автотранспортных средств инвалидов на стоянке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(парковке)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выделяется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менее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10 %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(но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менее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одного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места)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бесплатной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парковки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транспортных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средств,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управляемых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инвалидами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I,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II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групп,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инвалидами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III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группы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Правительством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 и транспортных средств, перевозящих таких инвалидов и (или) детей-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инвалидов.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целях обеспечения беспрепятственного доступа заявителей, в том числе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передвигающихся на инвалидных колясках, вход в здание и помещения, в 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предоставляется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муниципальная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услуга,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оборудуются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доступ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передвижение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инвалидов,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законодательством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  Федерации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социальной защите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инвалидов.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Центральный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вход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оборудован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табличкой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(вывеской),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содержащей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информацию: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наименование;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местонахождение и юридический адрес;</w:t>
      </w:r>
      <w:r w:rsidRPr="00677733">
        <w:rPr>
          <w:spacing w:val="-67"/>
          <w:sz w:val="18"/>
          <w:szCs w:val="18"/>
        </w:rPr>
        <w:t xml:space="preserve"> 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режим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работы;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график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приема;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номера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телефонов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справок.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Помещения,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муниципальная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соответствовать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санитарно-эпидемиологическим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правилам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нормативам.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Помещения,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муниципальная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услуга,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оснащаются: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противопожарной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системой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средствами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пожаротушения;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системой оповещения о возникновении чрезвычайной ситуации;</w:t>
      </w:r>
      <w:r w:rsidRPr="00677733">
        <w:rPr>
          <w:spacing w:val="-67"/>
          <w:sz w:val="18"/>
          <w:szCs w:val="18"/>
        </w:rPr>
        <w:t xml:space="preserve"> 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pacing w:val="-1"/>
          <w:sz w:val="18"/>
          <w:szCs w:val="18"/>
        </w:rPr>
      </w:pPr>
      <w:r w:rsidRPr="00677733">
        <w:rPr>
          <w:sz w:val="18"/>
          <w:szCs w:val="18"/>
        </w:rPr>
        <w:t>средствами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оказания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первой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медицинской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помощи;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туалетными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комнатами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посетителей.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Зал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ожидания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оборудуется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стульями,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скамьями,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количество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 определяется исходя из фактической нагрузки и возможностей для 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помещении,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а также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информационными стендами.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Тексты материалов, размещенных на информационном стенде, печатаются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удобным для чтения шрифтом, без исправлений, с выделением наиболее важных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полужирным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шрифтом.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Места для заполнения заявлений оборудуются стульями, столами (стойками),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бланками заявлений,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письменными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принадлежностями.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Места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оборудуются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табличками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(вывесками)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указанием: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номера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наименования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отдела;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фамилии,</w:t>
      </w:r>
      <w:r w:rsidRPr="00677733">
        <w:rPr>
          <w:spacing w:val="95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имени и отчества (последнее – при наличии), должности ответственного лица за прием документов;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графика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Рабочее место каждого ответственного лица за прием документов, должно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оборудовано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персональным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компьютером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доступа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базам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данных,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печатающим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устройством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(принтером)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 копирующим устройством.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Лицо,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ответственное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настольную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табличку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фамилии,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имени,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отчества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(последнее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-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наличии)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должности.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инвалидам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обеспечивается: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возможность беспрепятственного доступа к объекту (зданию, помещению),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муниципальная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услуга;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возможность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самостоятельного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передвижения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расположены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здания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помещения,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 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муниципальная услуга, а также входа в такие объекты и выхода из них, посадки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транспортное средство и высадки из него, в том числе с использование кресла-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коляски;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сопровождение инвалидов, имеющих стойкие расстройства функции зрения и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самостоятельного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передвижения;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надлежащее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оборудования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 для обеспечения беспрепятственного доступа инвалидов зданиям 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помещениям, в которых предоставляется муниципальная услуга, 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учетом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ограничений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жизнедеятельности;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допуск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сурдопереводчика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тифлосурдопереводчика;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допуск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собаки-проводника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подтверждающего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специальное</w:t>
      </w:r>
      <w:r w:rsidRPr="00677733">
        <w:rPr>
          <w:spacing w:val="-20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обучение,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на</w:t>
      </w:r>
      <w:r w:rsidRPr="00677733">
        <w:rPr>
          <w:spacing w:val="-19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объекты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(здания,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помещения),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предоставляются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 муниципальные услуги;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оказание инвалидам помощи в преодолении барьеров, мешающих получению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 услуг наравне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другими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лицами.</w:t>
      </w:r>
    </w:p>
    <w:p w:rsidR="00292FC8" w:rsidRPr="00677733" w:rsidRDefault="00292FC8" w:rsidP="00292FC8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Показатели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доступности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474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Основными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показателями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доступности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  Наличие полной и понятной информации о порядке, сроках и ходе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информационно-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телекоммуникационных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сетях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общего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пользования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сети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«Интернет»), 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средствах массовой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Возможность получения заявителем уведомлений о 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помощью ЕПГУ.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autoSpaceDE w:val="0"/>
        <w:autoSpaceDN w:val="0"/>
        <w:ind w:left="0" w:firstLine="702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 Возможность</w:t>
      </w:r>
      <w:r w:rsidRPr="00677733">
        <w:rPr>
          <w:spacing w:val="125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 информации о ходе предоставления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информационно-коммуникационных технологий.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27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показателями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Своевременность предоставления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со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стандартом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ее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предоставления,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установленным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настоящим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Административным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регламентом.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Минимально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количество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взаимодействий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гражданина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лицами,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участвующими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Отсутствие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обоснованных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жалоб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сотрудников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некорректное (невнимательное)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отношение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к заявителям.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5"/>
        </w:numPr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  Отсутствие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нарушений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процессе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муниципальной</w:t>
      </w:r>
      <w:r w:rsidRPr="00677733">
        <w:rPr>
          <w:spacing w:val="3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услуги.</w:t>
      </w:r>
    </w:p>
    <w:p w:rsidR="00292FC8" w:rsidRPr="00677733" w:rsidRDefault="00292FC8" w:rsidP="002B4E2E">
      <w:pPr>
        <w:pStyle w:val="afb"/>
        <w:widowControl w:val="0"/>
        <w:numPr>
          <w:ilvl w:val="2"/>
          <w:numId w:val="15"/>
        </w:numPr>
        <w:tabs>
          <w:tab w:val="left" w:pos="1560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Отсутствие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оспаривании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принимаемых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(совершенных) при предоставлении муниципальной услуги, 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итогам рассмотрения которых вынесены решения об удовлетворении (частичном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удовлетворении)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требований заявителей.</w:t>
      </w:r>
    </w:p>
    <w:p w:rsidR="00292FC8" w:rsidRPr="00677733" w:rsidRDefault="00292FC8" w:rsidP="00292FC8">
      <w:pPr>
        <w:pStyle w:val="11"/>
        <w:ind w:firstLine="2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Иные требования, в том числе учитывающие особенности 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муниципальной услуги в многофункциональных центрах, </w:t>
      </w:r>
      <w:r w:rsidRPr="00677733">
        <w:rPr>
          <w:spacing w:val="-67"/>
          <w:sz w:val="18"/>
          <w:szCs w:val="18"/>
        </w:rPr>
        <w:t xml:space="preserve">                               </w:t>
      </w:r>
      <w:r w:rsidRPr="00677733">
        <w:rPr>
          <w:sz w:val="18"/>
          <w:szCs w:val="18"/>
        </w:rPr>
        <w:t>особенности предоставления муниципальной услуги 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экстерриториальному принципу 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особенности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муниципальной услуги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73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Предоставление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экстерриториальному принципу осуществляется в части обеспечения возможности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подачи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561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Заявителям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прилагаемых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электронных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авторизуется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подтвержденной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учетной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записи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ЕСИА,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заполняет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интерактивной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 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электронном виде.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Заполненное заявление о предоставлении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 отправляется заявителем вместе с прикрепленными электронными образами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 необходимыми для предоставления муниципальной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орган.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авторизации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ЕСИА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 муниципальной услуги считается подписанным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простой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подписью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подписание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Результаты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указанные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3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пунктах</w:t>
      </w:r>
      <w:r w:rsidRPr="00677733">
        <w:rPr>
          <w:spacing w:val="34"/>
          <w:sz w:val="18"/>
          <w:szCs w:val="18"/>
        </w:rPr>
        <w:t xml:space="preserve"> </w:t>
      </w:r>
      <w:r w:rsidRPr="00677733">
        <w:rPr>
          <w:sz w:val="18"/>
          <w:szCs w:val="18"/>
        </w:rPr>
        <w:t>2.5,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2.6</w:t>
      </w:r>
      <w:r w:rsidRPr="00677733">
        <w:rPr>
          <w:spacing w:val="3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регламента, направляются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подписанного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усиленной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квалифицированной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подписью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направления заявления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 ЕПГУ.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pacing w:val="-68"/>
          <w:sz w:val="18"/>
          <w:szCs w:val="18"/>
        </w:rPr>
      </w:pPr>
      <w:r w:rsidRPr="00677733">
        <w:rPr>
          <w:spacing w:val="-1"/>
          <w:sz w:val="18"/>
          <w:szCs w:val="18"/>
        </w:rPr>
        <w:t>В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случае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направления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68"/>
          <w:sz w:val="18"/>
          <w:szCs w:val="18"/>
        </w:rPr>
        <w:t xml:space="preserve">             </w:t>
      </w:r>
      <w:r w:rsidRPr="00677733">
        <w:rPr>
          <w:sz w:val="18"/>
          <w:szCs w:val="18"/>
        </w:rPr>
        <w:t>муниципальной услуги также может быть выдан заявителю 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 носителе в многофункциональном центре в порядке, предусмотренном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пунктом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6.4 настоящего Административного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5"/>
        </w:numPr>
        <w:tabs>
          <w:tab w:val="left" w:pos="1467"/>
        </w:tabs>
        <w:autoSpaceDE w:val="0"/>
        <w:autoSpaceDN w:val="0"/>
        <w:spacing w:before="1"/>
        <w:ind w:left="0" w:firstLine="566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Электронные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могут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быть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форматах: xml,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doc,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docx,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odt,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xls,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xlsx,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ods,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pdf,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jpg,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jpeg,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zip,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rar,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sig,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png,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bmp,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tiff.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Допускается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формирование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путем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сканирования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непосредственно с оригинала документа (использование копий не допускается),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сохранением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ориентации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оригинала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разрешении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300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-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500 dpi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(масштаб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1:1)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использованием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следующих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режимов: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4"/>
        </w:numPr>
        <w:tabs>
          <w:tab w:val="left" w:pos="1057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«черно-белый» (при отсутствии в документе графических изображений 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(или)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цветного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текста);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4"/>
        </w:numPr>
        <w:tabs>
          <w:tab w:val="left" w:pos="1083"/>
        </w:tabs>
        <w:autoSpaceDE w:val="0"/>
        <w:autoSpaceDN w:val="0"/>
        <w:ind w:left="0" w:firstLine="708"/>
        <w:rPr>
          <w:sz w:val="18"/>
          <w:szCs w:val="18"/>
        </w:rPr>
      </w:pPr>
      <w:r w:rsidRPr="00677733">
        <w:rPr>
          <w:sz w:val="18"/>
          <w:szCs w:val="18"/>
        </w:rPr>
        <w:t>«оттенки</w:t>
      </w:r>
      <w:r w:rsidRPr="00677733">
        <w:rPr>
          <w:spacing w:val="3"/>
          <w:sz w:val="18"/>
          <w:szCs w:val="18"/>
        </w:rPr>
        <w:t xml:space="preserve"> </w:t>
      </w:r>
      <w:r w:rsidRPr="00677733">
        <w:rPr>
          <w:sz w:val="18"/>
          <w:szCs w:val="18"/>
        </w:rPr>
        <w:t>серого»</w:t>
      </w:r>
      <w:r w:rsidRPr="00677733">
        <w:rPr>
          <w:spacing w:val="67"/>
          <w:sz w:val="18"/>
          <w:szCs w:val="18"/>
        </w:rPr>
        <w:t xml:space="preserve"> </w:t>
      </w:r>
      <w:r w:rsidRPr="00677733">
        <w:rPr>
          <w:sz w:val="18"/>
          <w:szCs w:val="18"/>
        </w:rPr>
        <w:t>(при</w:t>
      </w:r>
      <w:r w:rsidRPr="00677733">
        <w:rPr>
          <w:spacing w:val="2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наличии</w:t>
      </w:r>
      <w:r w:rsidRPr="00677733">
        <w:rPr>
          <w:spacing w:val="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графических</w:t>
      </w:r>
      <w:r w:rsidRPr="00677733">
        <w:rPr>
          <w:spacing w:val="2"/>
          <w:sz w:val="18"/>
          <w:szCs w:val="18"/>
        </w:rPr>
        <w:t xml:space="preserve"> </w:t>
      </w:r>
      <w:r w:rsidRPr="00677733">
        <w:rPr>
          <w:sz w:val="18"/>
          <w:szCs w:val="18"/>
        </w:rPr>
        <w:t>изображений,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отличных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цветного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графического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изображения);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4"/>
        </w:numPr>
        <w:tabs>
          <w:tab w:val="left" w:pos="1045"/>
        </w:tabs>
        <w:autoSpaceDE w:val="0"/>
        <w:autoSpaceDN w:val="0"/>
        <w:ind w:left="0" w:firstLine="708"/>
        <w:rPr>
          <w:sz w:val="18"/>
          <w:szCs w:val="18"/>
        </w:rPr>
      </w:pPr>
      <w:r w:rsidRPr="00677733">
        <w:rPr>
          <w:sz w:val="18"/>
          <w:szCs w:val="18"/>
        </w:rPr>
        <w:t>«цветной»</w:t>
      </w:r>
      <w:r w:rsidRPr="00677733">
        <w:rPr>
          <w:spacing w:val="28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«режим</w:t>
      </w:r>
      <w:r w:rsidRPr="00677733">
        <w:rPr>
          <w:spacing w:val="30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полной</w:t>
      </w:r>
      <w:r w:rsidRPr="00677733">
        <w:rPr>
          <w:spacing w:val="30"/>
          <w:sz w:val="18"/>
          <w:szCs w:val="18"/>
        </w:rPr>
        <w:t xml:space="preserve"> </w:t>
      </w:r>
      <w:r w:rsidRPr="00677733">
        <w:rPr>
          <w:sz w:val="18"/>
          <w:szCs w:val="18"/>
        </w:rPr>
        <w:t>цветопередачи»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(при</w:t>
      </w:r>
      <w:r w:rsidRPr="00677733">
        <w:rPr>
          <w:spacing w:val="30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наличии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29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документе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цветных графических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изображений либо цветного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текста);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4"/>
        </w:numPr>
        <w:tabs>
          <w:tab w:val="left" w:pos="1178"/>
          <w:tab w:val="left" w:pos="1179"/>
          <w:tab w:val="left" w:pos="2965"/>
          <w:tab w:val="left" w:pos="3726"/>
          <w:tab w:val="left" w:pos="5518"/>
          <w:tab w:val="left" w:pos="6990"/>
          <w:tab w:val="left" w:pos="8860"/>
          <w:tab w:val="left" w:pos="9225"/>
        </w:tabs>
        <w:autoSpaceDE w:val="0"/>
        <w:autoSpaceDN w:val="0"/>
        <w:ind w:left="0" w:firstLine="708"/>
        <w:rPr>
          <w:sz w:val="18"/>
          <w:szCs w:val="18"/>
        </w:rPr>
      </w:pPr>
      <w:r w:rsidRPr="00677733">
        <w:rPr>
          <w:sz w:val="18"/>
          <w:szCs w:val="18"/>
        </w:rPr>
        <w:t>сохранением</w:t>
      </w:r>
      <w:r w:rsidRPr="00677733">
        <w:rPr>
          <w:sz w:val="18"/>
          <w:szCs w:val="18"/>
        </w:rPr>
        <w:tab/>
        <w:t>всех</w:t>
      </w:r>
      <w:r w:rsidRPr="00677733">
        <w:rPr>
          <w:sz w:val="18"/>
          <w:szCs w:val="18"/>
        </w:rPr>
        <w:tab/>
        <w:t>аутентичных</w:t>
      </w:r>
      <w:r w:rsidRPr="00677733">
        <w:rPr>
          <w:sz w:val="18"/>
          <w:szCs w:val="18"/>
        </w:rPr>
        <w:tab/>
        <w:t>признаков</w:t>
      </w:r>
      <w:r w:rsidRPr="00677733">
        <w:rPr>
          <w:sz w:val="18"/>
          <w:szCs w:val="18"/>
        </w:rPr>
        <w:tab/>
        <w:t>подлинности,</w:t>
      </w:r>
      <w:r w:rsidRPr="00677733">
        <w:rPr>
          <w:sz w:val="18"/>
          <w:szCs w:val="18"/>
        </w:rPr>
        <w:tab/>
        <w:t>а</w:t>
      </w:r>
      <w:r w:rsidRPr="00677733">
        <w:rPr>
          <w:sz w:val="18"/>
          <w:szCs w:val="18"/>
        </w:rPr>
        <w:tab/>
      </w:r>
      <w:r w:rsidRPr="00677733">
        <w:rPr>
          <w:spacing w:val="-1"/>
          <w:sz w:val="18"/>
          <w:szCs w:val="18"/>
        </w:rPr>
        <w:t>именно: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графической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подписи лица,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печати,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углового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штампа бланка;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4"/>
        </w:numPr>
        <w:tabs>
          <w:tab w:val="left" w:pos="1004"/>
        </w:tabs>
        <w:autoSpaceDE w:val="0"/>
        <w:autoSpaceDN w:val="0"/>
        <w:ind w:left="0" w:firstLine="708"/>
        <w:rPr>
          <w:sz w:val="18"/>
          <w:szCs w:val="18"/>
        </w:rPr>
      </w:pPr>
      <w:r w:rsidRPr="00677733">
        <w:rPr>
          <w:sz w:val="18"/>
          <w:szCs w:val="18"/>
        </w:rPr>
        <w:t>количество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файлов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соответствовать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количеству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каждый  из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содержит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текстовую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(или)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графическую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информацию.</w:t>
      </w:r>
    </w:p>
    <w:p w:rsidR="00292FC8" w:rsidRPr="00677733" w:rsidRDefault="00292FC8" w:rsidP="00292FC8">
      <w:pPr>
        <w:pStyle w:val="a9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Электронные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документы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должны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обеспечивать: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4"/>
        </w:numPr>
        <w:tabs>
          <w:tab w:val="left" w:pos="1006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возможность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идентифицировать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количество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листов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документе;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4"/>
        </w:numPr>
        <w:tabs>
          <w:tab w:val="left" w:pos="1148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содержащих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структурированные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частям,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главам,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разделам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(подразделам)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данные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закладки,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обеспечивающие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переходы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оглавлению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 (или)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содержащимся 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тексте рисункам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таблицам.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Документы,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подлежащие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представлению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форматах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xls,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xlsx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ods,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формируются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виде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отдельного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документа.</w:t>
      </w:r>
    </w:p>
    <w:p w:rsidR="00292FC8" w:rsidRPr="00677733" w:rsidRDefault="00292FC8" w:rsidP="00595EA3">
      <w:pPr>
        <w:pStyle w:val="11"/>
        <w:keepNext w:val="0"/>
        <w:widowControl w:val="0"/>
        <w:numPr>
          <w:ilvl w:val="1"/>
          <w:numId w:val="18"/>
        </w:numPr>
        <w:tabs>
          <w:tab w:val="left" w:pos="1331"/>
        </w:tabs>
        <w:autoSpaceDE w:val="0"/>
        <w:autoSpaceDN w:val="0"/>
        <w:spacing w:before="1"/>
        <w:ind w:left="0" w:firstLine="299"/>
        <w:contextualSpacing/>
        <w:jc w:val="center"/>
        <w:rPr>
          <w:sz w:val="18"/>
          <w:szCs w:val="18"/>
        </w:rPr>
      </w:pPr>
      <w:r w:rsidRPr="00677733">
        <w:rPr>
          <w:sz w:val="18"/>
          <w:szCs w:val="18"/>
        </w:rPr>
        <w:t>Состав, последовательность и сроки выполнения административных процедур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(действий),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порядку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их выполнения,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 особенности выполнения административных процедур в электронной форме</w:t>
      </w:r>
      <w:r w:rsidRPr="00677733">
        <w:rPr>
          <w:spacing w:val="-67"/>
          <w:sz w:val="18"/>
          <w:szCs w:val="18"/>
        </w:rPr>
        <w:t xml:space="preserve">     </w:t>
      </w:r>
    </w:p>
    <w:p w:rsidR="00292FC8" w:rsidRPr="00677733" w:rsidRDefault="00292FC8" w:rsidP="00292FC8">
      <w:pPr>
        <w:pStyle w:val="11"/>
        <w:tabs>
          <w:tab w:val="left" w:pos="1331"/>
        </w:tabs>
        <w:spacing w:before="1"/>
        <w:contextualSpacing/>
        <w:rPr>
          <w:sz w:val="18"/>
          <w:szCs w:val="18"/>
        </w:rPr>
      </w:pPr>
      <w:r w:rsidRPr="00677733">
        <w:rPr>
          <w:spacing w:val="-67"/>
          <w:sz w:val="18"/>
          <w:szCs w:val="18"/>
        </w:rPr>
        <w:t>.</w:t>
      </w:r>
      <w:r w:rsidRPr="00677733">
        <w:rPr>
          <w:sz w:val="18"/>
          <w:szCs w:val="18"/>
        </w:rPr>
        <w:t>Исчерпывающий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перечень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административных процедур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404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Предоставление муниципальной услуги включает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себя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следующие административные процедуры: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проверка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получение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«Единая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межведомственного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взаимодействия»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 – СМЭВ);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рассмотрение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принятие решения;</w:t>
      </w:r>
      <w:r w:rsidRPr="00677733">
        <w:rPr>
          <w:spacing w:val="-67"/>
          <w:sz w:val="18"/>
          <w:szCs w:val="18"/>
        </w:rPr>
        <w:t xml:space="preserve"> 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выдача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Описание административных процедур представлено в Приложении 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9 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настоящему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Административному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регламенту.</w:t>
      </w:r>
    </w:p>
    <w:p w:rsidR="00292FC8" w:rsidRPr="00677733" w:rsidRDefault="00292FC8" w:rsidP="00595EA3">
      <w:pPr>
        <w:pStyle w:val="11"/>
        <w:spacing w:before="252"/>
        <w:ind w:hanging="123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Перечень административных процедур (действий) при предоставлении</w:t>
      </w:r>
      <w:r w:rsidRPr="00677733">
        <w:rPr>
          <w:spacing w:val="-67"/>
          <w:sz w:val="18"/>
          <w:szCs w:val="18"/>
        </w:rPr>
        <w:t xml:space="preserve">       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515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обеспечиваются: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получение информации о порядке и сроках предоставления 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формирование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заявления;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 необходимых для предоставления 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получение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292FC8">
      <w:pPr>
        <w:pStyle w:val="a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получение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ходе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осуществление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оценки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595EA3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досудебное (внесудебное) обжалование решений и действий (бездействия)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лиц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 органа, предоставляющего муниципальную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услугу,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 государственного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(муниципального)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служащего.</w:t>
      </w:r>
    </w:p>
    <w:p w:rsidR="00292FC8" w:rsidRPr="00677733" w:rsidRDefault="00292FC8" w:rsidP="00292FC8">
      <w:pPr>
        <w:pStyle w:val="11"/>
        <w:contextualSpacing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Порядок осуществления административных процедур (действий) в</w:t>
      </w:r>
      <w:r w:rsidRPr="00677733">
        <w:rPr>
          <w:spacing w:val="-67"/>
          <w:sz w:val="18"/>
          <w:szCs w:val="18"/>
        </w:rPr>
        <w:t xml:space="preserve">  </w:t>
      </w:r>
    </w:p>
    <w:p w:rsidR="00292FC8" w:rsidRPr="00677733" w:rsidRDefault="00292FC8" w:rsidP="00595EA3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электронной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Формирование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Формирование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заполнения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без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необходимости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дополнительной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подачи заявления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какой-либо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иной форме.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Форматно-логическая проверка сформированного заявления 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после заполнения заявителем каждого из полей электронной формы заявления. При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выявлении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некорректно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заполненного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поля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заявитель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уведомляется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характере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выявленной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ошибки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ее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устранения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сообщения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непосредственно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заявления.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формировании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обеспечивается: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а) возможность копирования и сохранения заявления и иных 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указанных в пункте 2.9 настоящего Административного регламента, 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б) возможность печати на бумажном носителе копии электронной формы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в) сохранение ранее введенных в электронную форму заявления значений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любой момент по желанию пользователя, в том числе при возникновении ошибок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ввода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возврате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повторного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ввода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значений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электронную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форму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г)</w:t>
      </w:r>
      <w:r w:rsidRPr="00677733">
        <w:rPr>
          <w:spacing w:val="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заполнение</w:t>
      </w:r>
      <w:r w:rsidRPr="00677733">
        <w:rPr>
          <w:spacing w:val="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полей</w:t>
      </w:r>
      <w:r w:rsidRPr="00677733">
        <w:rPr>
          <w:spacing w:val="6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до</w:t>
      </w:r>
      <w:r w:rsidRPr="00677733">
        <w:rPr>
          <w:spacing w:val="5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начала</w:t>
      </w:r>
      <w:r w:rsidRPr="00677733">
        <w:rPr>
          <w:spacing w:val="4"/>
          <w:sz w:val="18"/>
          <w:szCs w:val="18"/>
        </w:rPr>
        <w:t xml:space="preserve"> </w:t>
      </w:r>
      <w:r w:rsidRPr="00677733">
        <w:rPr>
          <w:sz w:val="18"/>
          <w:szCs w:val="18"/>
        </w:rPr>
        <w:t>ввода</w:t>
      </w:r>
      <w:r w:rsidRPr="00677733">
        <w:rPr>
          <w:spacing w:val="4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ЕСИА,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сведений, опубликованных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части,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касающейся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сведений,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отсутствующих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ЕСИА;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д)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вернуться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любой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этапов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заполнения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формы</w:t>
      </w:r>
    </w:p>
    <w:p w:rsidR="00292FC8" w:rsidRPr="00677733" w:rsidRDefault="00292FC8" w:rsidP="00292FC8">
      <w:pPr>
        <w:pStyle w:val="a9"/>
        <w:spacing w:before="1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заявления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без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потери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ранее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введенной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 xml:space="preserve">е) возможность доступа заявителя на ЕПГУ к ранее поданным им заявлениям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в течение не менее одного года, а также частично сформированных заявлений –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течение не менее 3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месяцев.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Сформированное и подписанное заявление и иные документы, необходимые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 посредством ЕПГУ.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347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Уполномоченный орган обеспечивает в срок не позднее 1 рабочего дня 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даты подачи заявления на ЕПГУ, а в случае его поступления в нерабочий 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праздничный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день,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– 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 ним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первый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рабочий день: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а)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сообщения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поступлении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б)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уведомления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 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 документов, необходимых 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392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Электронное заявление становится доступным для должностного лица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ответственного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регистрацию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</w:t>
      </w:r>
    </w:p>
    <w:p w:rsidR="00292FC8" w:rsidRPr="00677733" w:rsidRDefault="00292FC8" w:rsidP="00595EA3">
      <w:pPr>
        <w:pStyle w:val="afb"/>
        <w:widowControl w:val="0"/>
        <w:numPr>
          <w:ilvl w:val="0"/>
          <w:numId w:val="19"/>
        </w:numPr>
        <w:tabs>
          <w:tab w:val="left" w:pos="371"/>
        </w:tabs>
        <w:autoSpaceDE w:val="0"/>
        <w:autoSpaceDN w:val="0"/>
        <w:ind w:left="0" w:firstLine="0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ответственное должностное лицо), в государственной информационной системе,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используемой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 – ГИС).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Ответственное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должностное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лицо: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проверяет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наличие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электронных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заявлений,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поступивших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ЕПГУ,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периодом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не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реже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2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 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день;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рассматривает поступившие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приложенные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образы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(документы);</w:t>
      </w:r>
    </w:p>
    <w:p w:rsidR="00292FC8" w:rsidRPr="00677733" w:rsidRDefault="00292FC8" w:rsidP="00292FC8">
      <w:pPr>
        <w:pStyle w:val="a9"/>
        <w:tabs>
          <w:tab w:val="left" w:pos="2552"/>
          <w:tab w:val="left" w:pos="3957"/>
          <w:tab w:val="left" w:pos="4418"/>
          <w:tab w:val="left" w:pos="6332"/>
          <w:tab w:val="left" w:pos="6788"/>
          <w:tab w:val="left" w:pos="8130"/>
          <w:tab w:val="left" w:pos="8811"/>
        </w:tabs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производит</w:t>
      </w:r>
      <w:r w:rsidRPr="00677733">
        <w:rPr>
          <w:sz w:val="18"/>
          <w:szCs w:val="18"/>
        </w:rPr>
        <w:tab/>
        <w:t>действия</w:t>
      </w:r>
      <w:r w:rsidRPr="00677733">
        <w:rPr>
          <w:sz w:val="18"/>
          <w:szCs w:val="18"/>
        </w:rPr>
        <w:tab/>
        <w:t>в</w:t>
      </w:r>
      <w:r w:rsidRPr="00677733">
        <w:rPr>
          <w:sz w:val="18"/>
          <w:szCs w:val="18"/>
        </w:rPr>
        <w:tab/>
        <w:t>соответствии</w:t>
      </w:r>
      <w:r w:rsidRPr="00677733">
        <w:rPr>
          <w:sz w:val="18"/>
          <w:szCs w:val="18"/>
        </w:rPr>
        <w:tab/>
        <w:t>с</w:t>
      </w:r>
      <w:r w:rsidRPr="00677733">
        <w:rPr>
          <w:sz w:val="18"/>
          <w:szCs w:val="18"/>
        </w:rPr>
        <w:tab/>
        <w:t>пунктом</w:t>
      </w:r>
      <w:r w:rsidRPr="00677733">
        <w:rPr>
          <w:sz w:val="18"/>
          <w:szCs w:val="18"/>
        </w:rPr>
        <w:tab/>
        <w:t xml:space="preserve">3.4 </w:t>
      </w:r>
      <w:r w:rsidRPr="00677733">
        <w:rPr>
          <w:spacing w:val="-1"/>
          <w:sz w:val="18"/>
          <w:szCs w:val="18"/>
        </w:rPr>
        <w:t>настоящего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485"/>
          <w:tab w:val="left" w:pos="1486"/>
          <w:tab w:val="left" w:pos="2975"/>
          <w:tab w:val="left" w:pos="3323"/>
          <w:tab w:val="left" w:pos="4573"/>
          <w:tab w:val="left" w:pos="6065"/>
          <w:tab w:val="left" w:pos="8175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Заявителю в качестве результата предоставления муниципальной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обеспечивается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подписанного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усиленной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квалифицированной электронной подписью уполномоченного должностного лица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направленного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личный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виде бумажного документа, подтверждающего содержание 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получает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380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Получение информации о ходе рассмотрения заявления и о результате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23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2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производится</w:t>
      </w:r>
      <w:r w:rsidRPr="00677733">
        <w:rPr>
          <w:spacing w:val="2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23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личном кабинете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условии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авторизации.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просматривать статус электронного заявления, а также информацию о дальнейших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действиях 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кабинете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 собственной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инициативе,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любое время.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направляется: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а)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уведомление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содержащее сведения о факте приема заявления и документов, необходимых 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начале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процедуры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муниципальной услуги, а также сведения о дате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времени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окончания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мотивированный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услуги;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б) уведомление о результатах рассмотрения документов, необходимых 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муниципальной услуги, содержащее сведения 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положительного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получить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мотивированный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338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Оценка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услуги.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Оценка качества предоставления 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осуществляется в соответствии с </w:t>
      </w:r>
      <w:hyperlink r:id="rId30">
        <w:r w:rsidRPr="00677733">
          <w:rPr>
            <w:sz w:val="18"/>
            <w:szCs w:val="18"/>
          </w:rPr>
          <w:t>Правилами</w:t>
        </w:r>
      </w:hyperlink>
      <w:r w:rsidRPr="00677733">
        <w:rPr>
          <w:sz w:val="18"/>
          <w:szCs w:val="18"/>
        </w:rPr>
        <w:t xml:space="preserve"> оценки гражданами эффективности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деятельности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руководителей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исполнительной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власти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структурных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подразделений)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учетом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применения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указанной оценки как основания для принятия решений о досрочном прекращении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исполнения соответствующими руководителями своих должностных обязанностей,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утвержденными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постановлением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Правительства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12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декабря 2012 года № 1284 «Об оценке гражданами эффективности деятельности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руководителей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исполнительной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власти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структурных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подразделений)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территориальных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 внебюджетных фондов (их региональных отделений) с учетом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руководителей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многофункциональных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центров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учетом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 услуг, 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 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применении результатов указанной оценки как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основания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досрочном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прекращении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соответствующими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руководителями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своих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 обязанностей».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328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Заявителю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обеспечивается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возможность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направления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жалобы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решения,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бездействие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служащего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статьей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11.2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210-ФЗ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установленном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постановлением</w:t>
      </w:r>
      <w:r w:rsidRPr="00677733">
        <w:rPr>
          <w:spacing w:val="7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Правительства</w:t>
      </w:r>
      <w:r w:rsidRPr="00677733">
        <w:rPr>
          <w:spacing w:val="72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73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74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70"/>
          <w:sz w:val="18"/>
          <w:szCs w:val="18"/>
        </w:rPr>
        <w:t xml:space="preserve"> </w:t>
      </w:r>
      <w:r w:rsidRPr="00677733">
        <w:rPr>
          <w:sz w:val="18"/>
          <w:szCs w:val="18"/>
        </w:rPr>
        <w:t>20</w:t>
      </w:r>
      <w:r w:rsidRPr="00677733">
        <w:rPr>
          <w:spacing w:val="73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ноября</w:t>
      </w:r>
      <w:r w:rsidRPr="00677733">
        <w:rPr>
          <w:spacing w:val="72"/>
          <w:sz w:val="18"/>
          <w:szCs w:val="18"/>
        </w:rPr>
        <w:t xml:space="preserve"> </w:t>
      </w:r>
      <w:r w:rsidRPr="00677733">
        <w:rPr>
          <w:sz w:val="18"/>
          <w:szCs w:val="18"/>
        </w:rPr>
        <w:t>2012</w:t>
      </w:r>
      <w:r w:rsidRPr="00677733">
        <w:rPr>
          <w:spacing w:val="73"/>
          <w:sz w:val="18"/>
          <w:szCs w:val="18"/>
        </w:rPr>
        <w:t xml:space="preserve"> </w:t>
      </w:r>
      <w:r w:rsidRPr="00677733">
        <w:rPr>
          <w:sz w:val="18"/>
          <w:szCs w:val="18"/>
        </w:rPr>
        <w:t>года № 1198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системе,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обеспечивающей</w:t>
      </w:r>
      <w:r w:rsidRPr="00677733">
        <w:rPr>
          <w:spacing w:val="7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процесс</w:t>
      </w:r>
      <w:r w:rsidRPr="00677733">
        <w:rPr>
          <w:spacing w:val="7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досудебного,</w:t>
      </w:r>
      <w:r w:rsidRPr="00677733">
        <w:rPr>
          <w:spacing w:val="76"/>
          <w:sz w:val="18"/>
          <w:szCs w:val="18"/>
        </w:rPr>
        <w:t xml:space="preserve"> </w:t>
      </w:r>
      <w:r w:rsidRPr="00677733">
        <w:rPr>
          <w:sz w:val="18"/>
          <w:szCs w:val="18"/>
        </w:rPr>
        <w:t>(внесудебного)</w:t>
      </w:r>
      <w:r w:rsidRPr="00677733">
        <w:rPr>
          <w:spacing w:val="74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обжалования</w:t>
      </w:r>
      <w:r w:rsidRPr="00677733">
        <w:rPr>
          <w:spacing w:val="7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решений</w:t>
      </w:r>
      <w:r w:rsidRPr="00677733">
        <w:rPr>
          <w:spacing w:val="75"/>
          <w:sz w:val="18"/>
          <w:szCs w:val="18"/>
        </w:rPr>
        <w:t xml:space="preserve"> </w:t>
      </w:r>
      <w:r w:rsidRPr="00677733">
        <w:rPr>
          <w:sz w:val="18"/>
          <w:szCs w:val="18"/>
        </w:rPr>
        <w:t>и действий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(бездействия),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совершенных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33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34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 услуг»</w:t>
      </w:r>
      <w:r w:rsidRPr="00677733">
        <w:rPr>
          <w:rStyle w:val="aff3"/>
          <w:sz w:val="18"/>
          <w:szCs w:val="18"/>
        </w:rPr>
        <w:footnoteReference w:id="1"/>
      </w:r>
      <w:r w:rsidRPr="00677733">
        <w:rPr>
          <w:sz w:val="18"/>
          <w:szCs w:val="18"/>
        </w:rPr>
        <w:t>.</w:t>
      </w:r>
    </w:p>
    <w:p w:rsidR="00292FC8" w:rsidRPr="00677733" w:rsidRDefault="00292FC8" w:rsidP="00595EA3">
      <w:pPr>
        <w:pStyle w:val="11"/>
        <w:spacing w:before="275"/>
        <w:ind w:firstLine="2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Порядок исправления допущенных опечаток и ошибок в выданных в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результате предоставления муниципальной услуги</w:t>
      </w:r>
      <w:r w:rsidRPr="00677733">
        <w:rPr>
          <w:spacing w:val="-67"/>
          <w:sz w:val="18"/>
          <w:szCs w:val="18"/>
        </w:rPr>
        <w:t xml:space="preserve">                         </w:t>
      </w:r>
      <w:r w:rsidRPr="00677733">
        <w:rPr>
          <w:sz w:val="18"/>
          <w:szCs w:val="18"/>
        </w:rPr>
        <w:t>документах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50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случае выявления опечаток и ошибок заявитель вправе обратиться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приложением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2.9.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3"/>
        </w:numPr>
        <w:tabs>
          <w:tab w:val="left" w:pos="1503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Основания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отказа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приеме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исправлении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опечаток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ошибок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указаны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пункте 2.13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2"/>
        </w:numPr>
        <w:tabs>
          <w:tab w:val="left" w:pos="1493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Исправление допущенных опечаток и ошибок в выданных в результате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следующем порядке: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2"/>
        </w:numPr>
        <w:tabs>
          <w:tab w:val="left" w:pos="181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Заявитель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обнаружении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опечаток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ошибок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документах,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выданных в результате предоставления 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обращается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исправления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опечаток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ошибок,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котором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содержится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указание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описание.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2"/>
        </w:numPr>
        <w:tabs>
          <w:tab w:val="left" w:pos="1807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подпункте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3.12.1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пункта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3.12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подраздела,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рассматривает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необходимость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внесения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соответствующих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изменений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документы,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являющиеся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2"/>
        </w:numPr>
        <w:tabs>
          <w:tab w:val="left" w:pos="1685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Уполномоченный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обеспечивает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устранение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опечаток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ошибок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документах,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являющихся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595EA3">
      <w:pPr>
        <w:pStyle w:val="afb"/>
        <w:widowControl w:val="0"/>
        <w:numPr>
          <w:ilvl w:val="2"/>
          <w:numId w:val="12"/>
        </w:numPr>
        <w:tabs>
          <w:tab w:val="left" w:pos="1731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Срок устранения опечаток и ошибок не должен превышать 3 (трех)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рабочих</w:t>
      </w:r>
      <w:r w:rsidRPr="00677733">
        <w:rPr>
          <w:spacing w:val="10"/>
          <w:sz w:val="18"/>
          <w:szCs w:val="18"/>
        </w:rPr>
        <w:t xml:space="preserve"> </w:t>
      </w:r>
      <w:r w:rsidRPr="00677733">
        <w:rPr>
          <w:sz w:val="18"/>
          <w:szCs w:val="18"/>
        </w:rPr>
        <w:t>дней</w:t>
      </w:r>
      <w:r w:rsidRPr="00677733">
        <w:rPr>
          <w:spacing w:val="10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9"/>
          <w:sz w:val="18"/>
          <w:szCs w:val="18"/>
        </w:rPr>
        <w:t xml:space="preserve"> </w:t>
      </w:r>
      <w:r w:rsidRPr="00677733">
        <w:rPr>
          <w:sz w:val="18"/>
          <w:szCs w:val="18"/>
        </w:rPr>
        <w:t>даты</w:t>
      </w:r>
      <w:r w:rsidRPr="00677733">
        <w:rPr>
          <w:spacing w:val="10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регистрации</w:t>
      </w:r>
      <w:r w:rsidRPr="00677733">
        <w:rPr>
          <w:spacing w:val="9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заявления,</w:t>
      </w:r>
      <w:r w:rsidRPr="00677733">
        <w:rPr>
          <w:spacing w:val="9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указанного</w:t>
      </w:r>
      <w:r w:rsidRPr="00677733">
        <w:rPr>
          <w:spacing w:val="10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9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подпункте</w:t>
      </w:r>
      <w:r w:rsidRPr="00677733">
        <w:rPr>
          <w:spacing w:val="9"/>
          <w:sz w:val="18"/>
          <w:szCs w:val="18"/>
        </w:rPr>
        <w:t xml:space="preserve"> </w:t>
      </w:r>
      <w:r w:rsidRPr="00677733">
        <w:rPr>
          <w:sz w:val="18"/>
          <w:szCs w:val="18"/>
        </w:rPr>
        <w:t>3.12.1</w:t>
      </w:r>
      <w:r w:rsidRPr="00677733">
        <w:rPr>
          <w:spacing w:val="10"/>
          <w:sz w:val="18"/>
          <w:szCs w:val="18"/>
        </w:rPr>
        <w:t xml:space="preserve"> </w:t>
      </w:r>
      <w:r w:rsidRPr="00677733">
        <w:rPr>
          <w:sz w:val="18"/>
          <w:szCs w:val="18"/>
        </w:rPr>
        <w:t>пункта</w:t>
      </w:r>
    </w:p>
    <w:p w:rsidR="00292FC8" w:rsidRPr="00677733" w:rsidRDefault="00292FC8" w:rsidP="00292FC8">
      <w:pPr>
        <w:pStyle w:val="a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3.12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подраздела.</w:t>
      </w:r>
    </w:p>
    <w:p w:rsidR="00292FC8" w:rsidRPr="00677733" w:rsidRDefault="00292FC8" w:rsidP="00595EA3">
      <w:pPr>
        <w:pStyle w:val="11"/>
        <w:tabs>
          <w:tab w:val="left" w:pos="1297"/>
        </w:tabs>
        <w:spacing w:before="1"/>
        <w:contextualSpacing/>
        <w:rPr>
          <w:spacing w:val="-67"/>
          <w:sz w:val="18"/>
          <w:szCs w:val="18"/>
        </w:rPr>
      </w:pPr>
      <w:r w:rsidRPr="00677733">
        <w:rPr>
          <w:sz w:val="18"/>
          <w:szCs w:val="18"/>
          <w:lang w:val="en-US"/>
        </w:rPr>
        <w:t>IV</w:t>
      </w:r>
      <w:r w:rsidRPr="00677733">
        <w:rPr>
          <w:sz w:val="18"/>
          <w:szCs w:val="18"/>
        </w:rPr>
        <w:t>. Формы контроля за исполнением административного регламента</w:t>
      </w:r>
    </w:p>
    <w:p w:rsidR="00292FC8" w:rsidRPr="00677733" w:rsidRDefault="00292FC8" w:rsidP="00292FC8">
      <w:pPr>
        <w:contextualSpacing/>
        <w:jc w:val="center"/>
        <w:rPr>
          <w:b/>
          <w:bCs/>
          <w:sz w:val="18"/>
          <w:szCs w:val="18"/>
        </w:rPr>
      </w:pPr>
      <w:r w:rsidRPr="00677733">
        <w:rPr>
          <w:b/>
          <w:bCs/>
          <w:sz w:val="18"/>
          <w:szCs w:val="18"/>
        </w:rPr>
        <w:t>Порядок</w:t>
      </w:r>
      <w:r w:rsidRPr="00677733">
        <w:rPr>
          <w:b/>
          <w:bCs/>
          <w:spacing w:val="-2"/>
          <w:sz w:val="18"/>
          <w:szCs w:val="18"/>
        </w:rPr>
        <w:t xml:space="preserve"> </w:t>
      </w:r>
      <w:r w:rsidRPr="00677733">
        <w:rPr>
          <w:b/>
          <w:bCs/>
          <w:sz w:val="18"/>
          <w:szCs w:val="18"/>
        </w:rPr>
        <w:t>осуществления</w:t>
      </w:r>
      <w:r w:rsidRPr="00677733">
        <w:rPr>
          <w:b/>
          <w:bCs/>
          <w:spacing w:val="-3"/>
          <w:sz w:val="18"/>
          <w:szCs w:val="18"/>
        </w:rPr>
        <w:t xml:space="preserve"> </w:t>
      </w:r>
      <w:r w:rsidRPr="00677733">
        <w:rPr>
          <w:b/>
          <w:bCs/>
          <w:sz w:val="18"/>
          <w:szCs w:val="18"/>
        </w:rPr>
        <w:t>текущего контроля</w:t>
      </w:r>
      <w:r w:rsidRPr="00677733">
        <w:rPr>
          <w:b/>
          <w:bCs/>
          <w:spacing w:val="-3"/>
          <w:sz w:val="18"/>
          <w:szCs w:val="18"/>
        </w:rPr>
        <w:t xml:space="preserve"> </w:t>
      </w:r>
      <w:r w:rsidRPr="00677733">
        <w:rPr>
          <w:b/>
          <w:bCs/>
          <w:sz w:val="18"/>
          <w:szCs w:val="18"/>
        </w:rPr>
        <w:t>за соблюдением</w:t>
      </w:r>
    </w:p>
    <w:p w:rsidR="00292FC8" w:rsidRPr="00677733" w:rsidRDefault="00292FC8" w:rsidP="00595EA3">
      <w:pPr>
        <w:spacing w:before="5"/>
        <w:contextualSpacing/>
        <w:jc w:val="center"/>
        <w:rPr>
          <w:b/>
          <w:sz w:val="18"/>
          <w:szCs w:val="18"/>
        </w:rPr>
      </w:pPr>
      <w:r w:rsidRPr="00677733">
        <w:rPr>
          <w:b/>
          <w:sz w:val="18"/>
          <w:szCs w:val="18"/>
        </w:rPr>
        <w:t xml:space="preserve">и исполнением ответственными должностными лицами положений </w:t>
      </w:r>
      <w:r w:rsidRPr="00677733">
        <w:rPr>
          <w:b/>
          <w:spacing w:val="-67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регламента и иных нормативных правовых актов,</w:t>
      </w:r>
      <w:r w:rsidRPr="00677733">
        <w:rPr>
          <w:b/>
          <w:spacing w:val="1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устанавливающих требования к предоставлению муниципальной услуги,</w:t>
      </w:r>
      <w:r w:rsidRPr="00677733">
        <w:rPr>
          <w:b/>
          <w:spacing w:val="-4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а также принятием</w:t>
      </w:r>
      <w:r w:rsidRPr="00677733">
        <w:rPr>
          <w:b/>
          <w:spacing w:val="-1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ими решений</w:t>
      </w:r>
    </w:p>
    <w:p w:rsidR="00292FC8" w:rsidRPr="00677733" w:rsidRDefault="00292FC8" w:rsidP="00595EA3">
      <w:pPr>
        <w:pStyle w:val="a9"/>
        <w:widowControl w:val="0"/>
        <w:numPr>
          <w:ilvl w:val="1"/>
          <w:numId w:val="11"/>
        </w:numPr>
        <w:autoSpaceDE w:val="0"/>
        <w:autoSpaceDN w:val="0"/>
        <w:spacing w:before="79" w:after="0"/>
        <w:ind w:left="0"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Текущий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контроль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соблюдением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устанавливающих</w:t>
      </w:r>
      <w:r w:rsidRPr="00677733">
        <w:rPr>
          <w:spacing w:val="44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требования</w:t>
      </w:r>
      <w:r w:rsidRPr="00677733">
        <w:rPr>
          <w:spacing w:val="45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4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предоставлению</w:t>
      </w:r>
      <w:r w:rsidRPr="00677733">
        <w:rPr>
          <w:spacing w:val="42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</w:t>
      </w:r>
      <w:r w:rsidRPr="00677733">
        <w:rPr>
          <w:spacing w:val="46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услуги, 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постоянной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основе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контроля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595EA3">
      <w:pPr>
        <w:pStyle w:val="a9"/>
        <w:widowControl w:val="0"/>
        <w:numPr>
          <w:ilvl w:val="1"/>
          <w:numId w:val="11"/>
        </w:numPr>
        <w:autoSpaceDE w:val="0"/>
        <w:autoSpaceDN w:val="0"/>
        <w:spacing w:after="0"/>
        <w:ind w:left="0"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Для текущего контроля используются сведения служебной корреспонденции,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устная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и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письменная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информация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специалистов</w:t>
      </w:r>
      <w:r w:rsidRPr="00677733">
        <w:rPr>
          <w:spacing w:val="-17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Администрации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(Уполномоченного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органа).</w:t>
      </w:r>
    </w:p>
    <w:p w:rsidR="00292FC8" w:rsidRPr="00677733" w:rsidRDefault="00292FC8" w:rsidP="00292FC8">
      <w:pPr>
        <w:pStyle w:val="a9"/>
        <w:ind w:left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Текущий контроль осуществляется путем проведения проверок:</w:t>
      </w:r>
    </w:p>
    <w:p w:rsidR="00292FC8" w:rsidRPr="00677733" w:rsidRDefault="00292FC8" w:rsidP="00292FC8">
      <w:pPr>
        <w:pStyle w:val="a9"/>
        <w:spacing w:before="2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решений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(об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выявления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устранения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нарушений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граждан;</w:t>
      </w:r>
    </w:p>
    <w:p w:rsidR="00292FC8" w:rsidRPr="00677733" w:rsidRDefault="00292FC8" w:rsidP="00595EA3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рассмотрения,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принятия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решений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подготовки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ответов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граждан,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содержащие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жалобы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 лиц.</w:t>
      </w:r>
    </w:p>
    <w:p w:rsidR="00292FC8" w:rsidRPr="00677733" w:rsidRDefault="00292FC8" w:rsidP="00595EA3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 xml:space="preserve">Порядок и периодичность осуществления плановых и внеплановых </w:t>
      </w:r>
      <w:r w:rsidRPr="00677733">
        <w:rPr>
          <w:spacing w:val="-67"/>
          <w:sz w:val="18"/>
          <w:szCs w:val="18"/>
        </w:rPr>
        <w:t xml:space="preserve">                        </w:t>
      </w:r>
      <w:r w:rsidRPr="00677733">
        <w:rPr>
          <w:sz w:val="18"/>
          <w:szCs w:val="18"/>
        </w:rPr>
        <w:t>проверок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полноты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 предоставления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 в том числе порядок и формы контроля за полнотой и</w:t>
      </w:r>
      <w:r w:rsidRPr="00677733">
        <w:rPr>
          <w:spacing w:val="-3"/>
          <w:sz w:val="18"/>
          <w:szCs w:val="18"/>
        </w:rPr>
        <w:t xml:space="preserve">  </w:t>
      </w:r>
      <w:r w:rsidRPr="00677733">
        <w:rPr>
          <w:sz w:val="18"/>
          <w:szCs w:val="18"/>
        </w:rPr>
        <w:t>качеством</w:t>
      </w:r>
      <w:r w:rsidRPr="00677733">
        <w:rPr>
          <w:spacing w:val="-1"/>
          <w:sz w:val="18"/>
          <w:szCs w:val="18"/>
        </w:rPr>
        <w:t xml:space="preserve"> 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1"/>
        </w:numPr>
        <w:tabs>
          <w:tab w:val="left" w:pos="1287"/>
        </w:tabs>
        <w:autoSpaceDE w:val="0"/>
        <w:autoSpaceDN w:val="0"/>
        <w:spacing w:before="1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Контроль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полнотой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включает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 себя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плановых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внеплановых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проверок.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1"/>
        </w:numPr>
        <w:tabs>
          <w:tab w:val="left" w:pos="1287"/>
        </w:tabs>
        <w:autoSpaceDE w:val="0"/>
        <w:autoSpaceDN w:val="0"/>
        <w:spacing w:before="1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Плановые проверки осуществляются на основании годовых планов работы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 органа, утверждаемых руководителем Уполномоченного органа. 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плановой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проверке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полноты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контролю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подлежат:</w:t>
      </w:r>
    </w:p>
    <w:p w:rsidR="00292FC8" w:rsidRPr="00677733" w:rsidRDefault="00292FC8" w:rsidP="00292FC8">
      <w:pPr>
        <w:pStyle w:val="afb"/>
        <w:tabs>
          <w:tab w:val="left" w:pos="1174"/>
        </w:tabs>
        <w:spacing w:before="1"/>
        <w:ind w:left="0" w:firstLine="709"/>
        <w:rPr>
          <w:sz w:val="18"/>
          <w:szCs w:val="18"/>
        </w:rPr>
      </w:pPr>
      <w:r w:rsidRPr="00677733">
        <w:rPr>
          <w:sz w:val="18"/>
          <w:szCs w:val="18"/>
        </w:rPr>
        <w:t>соблюдение сроков предоставления муниципальной услуги; соблюдение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положений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 Административного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правильность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обоснованность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принятого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об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Основанием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проведения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внеплановых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проверок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являются:</w:t>
      </w:r>
    </w:p>
    <w:p w:rsidR="00292FC8" w:rsidRPr="00677733" w:rsidRDefault="00292FC8" w:rsidP="00292FC8">
      <w:pPr>
        <w:ind w:firstLine="709"/>
        <w:contextualSpacing/>
        <w:jc w:val="both"/>
        <w:rPr>
          <w:i/>
          <w:sz w:val="18"/>
          <w:szCs w:val="18"/>
        </w:rPr>
      </w:pPr>
      <w:r w:rsidRPr="00677733">
        <w:rPr>
          <w:sz w:val="18"/>
          <w:szCs w:val="18"/>
        </w:rPr>
        <w:t>получение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самоуправления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предполагаемых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выявленных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нарушениях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iCs/>
          <w:sz w:val="18"/>
          <w:szCs w:val="18"/>
        </w:rPr>
        <w:t>Администрации Томской области</w:t>
      </w:r>
      <w:r w:rsidRPr="00677733">
        <w:rPr>
          <w:i/>
          <w:sz w:val="18"/>
          <w:szCs w:val="18"/>
        </w:rPr>
        <w:t xml:space="preserve"> </w:t>
      </w:r>
      <w:r w:rsidRPr="00677733">
        <w:rPr>
          <w:sz w:val="18"/>
          <w:szCs w:val="18"/>
        </w:rPr>
        <w:t>и нормативных правовых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актов органов Администрации Томского района</w:t>
      </w:r>
      <w:r w:rsidRPr="00677733">
        <w:rPr>
          <w:i/>
          <w:sz w:val="18"/>
          <w:szCs w:val="18"/>
        </w:rPr>
        <w:t>;</w:t>
      </w:r>
    </w:p>
    <w:p w:rsidR="00292FC8" w:rsidRPr="00677733" w:rsidRDefault="00292FC8" w:rsidP="00595EA3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обращения граждан и юридических лиц на нарушения законодательства, в 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качество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услуги.</w:t>
      </w:r>
    </w:p>
    <w:p w:rsidR="00292FC8" w:rsidRPr="00677733" w:rsidRDefault="00292FC8" w:rsidP="00595EA3">
      <w:pPr>
        <w:pStyle w:val="11"/>
        <w:ind w:hanging="17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Ответственность должностных лиц за решения и действия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(бездействие), принимаемые (осуществляемые) ими в ходе </w:t>
      </w:r>
      <w:r w:rsidRPr="00677733">
        <w:rPr>
          <w:spacing w:val="-67"/>
          <w:sz w:val="18"/>
          <w:szCs w:val="18"/>
        </w:rPr>
        <w:t xml:space="preserve">                         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1"/>
        </w:numPr>
        <w:tabs>
          <w:tab w:val="left" w:pos="1287"/>
        </w:tabs>
        <w:autoSpaceDE w:val="0"/>
        <w:autoSpaceDN w:val="0"/>
        <w:spacing w:before="1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 результатам проведенных проверок в случае выявления нарушений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положений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настоящего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правовых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iCs/>
          <w:sz w:val="18"/>
          <w:szCs w:val="18"/>
        </w:rPr>
        <w:t>Администрации Томской области</w:t>
      </w:r>
      <w:r w:rsidRPr="00677733">
        <w:rPr>
          <w:i/>
          <w:sz w:val="18"/>
          <w:szCs w:val="18"/>
        </w:rPr>
        <w:t xml:space="preserve"> </w:t>
      </w:r>
      <w:r w:rsidRPr="00677733">
        <w:rPr>
          <w:sz w:val="18"/>
          <w:szCs w:val="18"/>
        </w:rPr>
        <w:t>и нормативных правовых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актов органов Администрации Томского района осуществляется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привлечение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виновных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ответственности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законодательством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 Федерации.</w:t>
      </w:r>
    </w:p>
    <w:p w:rsidR="00292FC8" w:rsidRPr="00677733" w:rsidRDefault="00292FC8" w:rsidP="00595EA3">
      <w:pPr>
        <w:pStyle w:val="a9"/>
        <w:spacing w:before="2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Персональная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ответственность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правильность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своевременность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(об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отказе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предоставлении) 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закрепляется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регламентах 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 требованиями законодательства.</w:t>
      </w:r>
    </w:p>
    <w:p w:rsidR="00292FC8" w:rsidRPr="00677733" w:rsidRDefault="00292FC8" w:rsidP="00292FC8">
      <w:pPr>
        <w:pStyle w:val="11"/>
        <w:spacing w:before="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Требования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порядку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формам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контроля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предоставлением</w:t>
      </w:r>
    </w:p>
    <w:p w:rsidR="00292FC8" w:rsidRPr="00677733" w:rsidRDefault="00292FC8" w:rsidP="00292FC8">
      <w:pPr>
        <w:contextualSpacing/>
        <w:jc w:val="center"/>
        <w:rPr>
          <w:b/>
          <w:spacing w:val="-67"/>
          <w:sz w:val="18"/>
          <w:szCs w:val="18"/>
        </w:rPr>
      </w:pPr>
      <w:r w:rsidRPr="00677733">
        <w:rPr>
          <w:b/>
          <w:sz w:val="18"/>
          <w:szCs w:val="18"/>
        </w:rPr>
        <w:t>муниципальной услуги, в том числе со стороны граждан,</w:t>
      </w:r>
      <w:r w:rsidRPr="00677733">
        <w:rPr>
          <w:b/>
          <w:spacing w:val="-67"/>
          <w:sz w:val="18"/>
          <w:szCs w:val="18"/>
        </w:rPr>
        <w:t xml:space="preserve">       </w:t>
      </w:r>
    </w:p>
    <w:p w:rsidR="00292FC8" w:rsidRPr="00677733" w:rsidRDefault="00292FC8" w:rsidP="00595EA3">
      <w:pPr>
        <w:contextualSpacing/>
        <w:jc w:val="center"/>
        <w:rPr>
          <w:b/>
          <w:spacing w:val="-67"/>
          <w:sz w:val="18"/>
          <w:szCs w:val="18"/>
        </w:rPr>
      </w:pPr>
      <w:r w:rsidRPr="00677733">
        <w:rPr>
          <w:b/>
          <w:sz w:val="18"/>
          <w:szCs w:val="18"/>
        </w:rPr>
        <w:t>их</w:t>
      </w:r>
      <w:r w:rsidRPr="00677733">
        <w:rPr>
          <w:b/>
          <w:spacing w:val="1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объединений</w:t>
      </w:r>
      <w:r w:rsidRPr="00677733">
        <w:rPr>
          <w:b/>
          <w:spacing w:val="-1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и</w:t>
      </w:r>
      <w:r w:rsidRPr="00677733">
        <w:rPr>
          <w:b/>
          <w:spacing w:val="-3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организаций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20"/>
        </w:numPr>
        <w:tabs>
          <w:tab w:val="left" w:pos="1258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Граждане,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объединения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имеют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осуществлять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контроль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путем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получения информации о ходе предоставления муниципальной услуги,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том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числе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сроках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завершения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административных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процедур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(действий).</w:t>
      </w:r>
    </w:p>
    <w:p w:rsidR="00292FC8" w:rsidRPr="00677733" w:rsidRDefault="00292FC8" w:rsidP="00292FC8">
      <w:pPr>
        <w:pStyle w:val="a9"/>
        <w:spacing w:before="1"/>
        <w:ind w:firstLine="709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Граждане,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объединения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организации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имеют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право:</w:t>
      </w:r>
    </w:p>
    <w:p w:rsidR="00292FC8" w:rsidRPr="00677733" w:rsidRDefault="00292FC8" w:rsidP="00292FC8">
      <w:pPr>
        <w:pStyle w:val="a9"/>
        <w:ind w:firstLine="709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направлять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замечания</w:t>
      </w:r>
      <w:r w:rsidRPr="00677733">
        <w:rPr>
          <w:spacing w:val="3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3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предложения</w:t>
      </w:r>
      <w:r w:rsidRPr="00677733">
        <w:rPr>
          <w:spacing w:val="3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улучшению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доступности</w:t>
      </w:r>
      <w:r w:rsidRPr="00677733">
        <w:rPr>
          <w:spacing w:val="32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31"/>
          <w:sz w:val="18"/>
          <w:szCs w:val="18"/>
        </w:rPr>
        <w:t xml:space="preserve"> </w:t>
      </w:r>
      <w:r w:rsidRPr="00677733">
        <w:rPr>
          <w:sz w:val="18"/>
          <w:szCs w:val="18"/>
        </w:rPr>
        <w:t>качества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услуги;</w:t>
      </w:r>
    </w:p>
    <w:p w:rsidR="00292FC8" w:rsidRPr="00677733" w:rsidRDefault="00292FC8" w:rsidP="00292FC8">
      <w:pPr>
        <w:pStyle w:val="a9"/>
        <w:tabs>
          <w:tab w:val="left" w:pos="1866"/>
          <w:tab w:val="left" w:pos="3689"/>
          <w:tab w:val="left" w:pos="4072"/>
          <w:tab w:val="left" w:pos="5016"/>
          <w:tab w:val="left" w:pos="5549"/>
          <w:tab w:val="left" w:pos="7225"/>
          <w:tab w:val="left" w:pos="8810"/>
        </w:tabs>
        <w:ind w:firstLine="709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вносить</w:t>
      </w:r>
      <w:r w:rsidRPr="00677733">
        <w:rPr>
          <w:sz w:val="18"/>
          <w:szCs w:val="18"/>
        </w:rPr>
        <w:tab/>
        <w:t>предложения</w:t>
      </w:r>
      <w:r w:rsidRPr="00677733">
        <w:rPr>
          <w:sz w:val="18"/>
          <w:szCs w:val="18"/>
        </w:rPr>
        <w:tab/>
        <w:t>о</w:t>
      </w:r>
      <w:r w:rsidRPr="00677733">
        <w:rPr>
          <w:sz w:val="18"/>
          <w:szCs w:val="18"/>
        </w:rPr>
        <w:tab/>
        <w:t>мерах</w:t>
      </w:r>
      <w:r w:rsidRPr="00677733">
        <w:rPr>
          <w:sz w:val="18"/>
          <w:szCs w:val="18"/>
        </w:rPr>
        <w:tab/>
        <w:t>по</w:t>
      </w:r>
      <w:r w:rsidRPr="00677733">
        <w:rPr>
          <w:sz w:val="18"/>
          <w:szCs w:val="18"/>
        </w:rPr>
        <w:tab/>
        <w:t>устранению</w:t>
      </w:r>
      <w:r w:rsidRPr="00677733">
        <w:rPr>
          <w:sz w:val="18"/>
          <w:szCs w:val="18"/>
        </w:rPr>
        <w:tab/>
        <w:t>нарушений</w:t>
      </w:r>
      <w:r w:rsidRPr="00677733">
        <w:rPr>
          <w:sz w:val="18"/>
          <w:szCs w:val="18"/>
        </w:rPr>
        <w:tab/>
      </w:r>
      <w:r w:rsidRPr="00677733">
        <w:rPr>
          <w:spacing w:val="-1"/>
          <w:sz w:val="18"/>
          <w:szCs w:val="18"/>
        </w:rPr>
        <w:t>настоящего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Административного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регламента.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20"/>
        </w:numPr>
        <w:tabs>
          <w:tab w:val="left" w:pos="1349"/>
        </w:tabs>
        <w:autoSpaceDE w:val="0"/>
        <w:autoSpaceDN w:val="0"/>
        <w:spacing w:before="1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Должностные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принимают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меры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прекращению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допущенных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нарушений,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устраняют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причины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условия,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способствующие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совершению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нарушений.</w:t>
      </w:r>
    </w:p>
    <w:p w:rsidR="00292FC8" w:rsidRPr="00677733" w:rsidRDefault="00292FC8" w:rsidP="00595EA3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Информация о результатах рассмотрения замечаний и предложений граждан,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объединений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доводится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сведения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направивших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замечания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 предложения.</w:t>
      </w:r>
    </w:p>
    <w:p w:rsidR="00292FC8" w:rsidRPr="00677733" w:rsidRDefault="00292FC8" w:rsidP="00595EA3">
      <w:pPr>
        <w:pStyle w:val="11"/>
        <w:tabs>
          <w:tab w:val="left" w:pos="1199"/>
        </w:tabs>
        <w:ind w:left="602"/>
        <w:contextualSpacing/>
        <w:rPr>
          <w:sz w:val="18"/>
          <w:szCs w:val="18"/>
        </w:rPr>
      </w:pPr>
      <w:r w:rsidRPr="00677733">
        <w:rPr>
          <w:sz w:val="18"/>
          <w:szCs w:val="18"/>
          <w:lang w:val="en-US"/>
        </w:rPr>
        <w:t>V</w:t>
      </w:r>
      <w:r w:rsidRPr="00677733">
        <w:rPr>
          <w:sz w:val="18"/>
          <w:szCs w:val="18"/>
        </w:rPr>
        <w:t>. Досудебный (внесудебный) порядок обжалования решений и действий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(бездействия)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предоставляющего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муниципальную услугу, многофункционального центра, а также их должностных лиц, муниципальных 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служащих, работников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0"/>
        </w:numPr>
        <w:tabs>
          <w:tab w:val="left" w:pos="1448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Заявитель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обжалование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(или)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-67"/>
          <w:sz w:val="18"/>
          <w:szCs w:val="18"/>
        </w:rPr>
        <w:t xml:space="preserve">                           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служащих,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работника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досудебном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(внесудебном)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</w:t>
      </w:r>
      <w:r w:rsidRPr="00677733">
        <w:rPr>
          <w:spacing w:val="-67"/>
          <w:sz w:val="18"/>
          <w:szCs w:val="18"/>
        </w:rPr>
        <w:t xml:space="preserve">             </w:t>
      </w:r>
      <w:r w:rsidRPr="00677733">
        <w:rPr>
          <w:sz w:val="18"/>
          <w:szCs w:val="18"/>
        </w:rPr>
        <w:t>(далее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– жалоба).</w:t>
      </w:r>
    </w:p>
    <w:p w:rsidR="00292FC8" w:rsidRPr="00677733" w:rsidRDefault="00292FC8" w:rsidP="00595EA3">
      <w:pPr>
        <w:pStyle w:val="11"/>
        <w:spacing w:before="253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lastRenderedPageBreak/>
        <w:t>Органы местного самоуправления, организации и уполномоченные на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рассмотрение жалобы лица, которым может быть направлена жалоба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досудебном (внесудебном)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порядке;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10"/>
        </w:numPr>
        <w:tabs>
          <w:tab w:val="left" w:pos="1448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досудебном (внесудебном) порядке заявитель (представитель) вправе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обратиться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жалобой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(или)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должностного лица, руководителя структурного подразделения 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органа, </w:t>
      </w:r>
      <w:r w:rsidRPr="00677733">
        <w:rPr>
          <w:spacing w:val="-67"/>
          <w:sz w:val="18"/>
          <w:szCs w:val="18"/>
        </w:rPr>
        <w:t xml:space="preserve">                                        </w:t>
      </w:r>
      <w:r w:rsidRPr="00677733">
        <w:rPr>
          <w:sz w:val="18"/>
          <w:szCs w:val="18"/>
        </w:rPr>
        <w:t>руководителя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вышестоящий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(или)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должностного лица, руководителя структурного подразделения 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руководителю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работника многофункционального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учредителю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(бездействие)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центра.</w:t>
      </w:r>
    </w:p>
    <w:p w:rsidR="00292FC8" w:rsidRPr="00677733" w:rsidRDefault="00292FC8" w:rsidP="002B4E2E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учредителя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определяются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рассмотрение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жалоб должностные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лица.</w:t>
      </w:r>
    </w:p>
    <w:p w:rsidR="00292FC8" w:rsidRPr="00677733" w:rsidRDefault="00292FC8" w:rsidP="002B4E2E">
      <w:pPr>
        <w:pStyle w:val="11"/>
        <w:ind w:firstLine="2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Способы информирования заявителей о порядке подачи и рассмотрения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жалобы, в том числе с использованием Единого портала государственных и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 услуг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(функций)</w:t>
      </w:r>
    </w:p>
    <w:p w:rsidR="00292FC8" w:rsidRPr="00677733" w:rsidRDefault="00292FC8" w:rsidP="002B4E2E">
      <w:pPr>
        <w:pStyle w:val="afb"/>
        <w:widowControl w:val="0"/>
        <w:numPr>
          <w:ilvl w:val="1"/>
          <w:numId w:val="10"/>
        </w:numPr>
        <w:tabs>
          <w:tab w:val="left" w:pos="1448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Информация о порядке подачи и рассмотрения жалобы размещается 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стендах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сайте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ЕПГУ,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предоставляется в устной форме по телефону и (или) на личном приеме либо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почтовым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отправлением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адресу,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(представителем).</w:t>
      </w:r>
    </w:p>
    <w:p w:rsidR="00292FC8" w:rsidRPr="00677733" w:rsidRDefault="00292FC8" w:rsidP="002B4E2E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Перечень нормативных правовых актов, регулирующих порядок досудебного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(внесудебного) обжалования действий (бездействия) и (или) решений,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принятых (осуществленных) в ходе предоставления муниципальной услуги</w:t>
      </w:r>
    </w:p>
    <w:p w:rsidR="00292FC8" w:rsidRPr="00677733" w:rsidRDefault="00292FC8" w:rsidP="00292FC8">
      <w:pPr>
        <w:pStyle w:val="afb"/>
        <w:widowControl w:val="0"/>
        <w:numPr>
          <w:ilvl w:val="1"/>
          <w:numId w:val="10"/>
        </w:numPr>
        <w:tabs>
          <w:tab w:val="left" w:pos="1371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Порядок досудебного (внесудебного) обжалования решений и действий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(бездействия)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предоставляющего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муниципальную услугу,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должностных лиц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регулируется Федеральным </w:t>
      </w:r>
      <w:hyperlink r:id="rId31">
        <w:r w:rsidRPr="00677733">
          <w:rPr>
            <w:sz w:val="18"/>
            <w:szCs w:val="18"/>
          </w:rPr>
          <w:t>законом</w:t>
        </w:r>
      </w:hyperlink>
      <w:r w:rsidRPr="00677733">
        <w:rPr>
          <w:sz w:val="18"/>
          <w:szCs w:val="18"/>
        </w:rPr>
        <w:t xml:space="preserve"> «Об организации предоставления государственных 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муниципальных услуг»; </w:t>
      </w:r>
      <w:hyperlink r:id="rId32">
        <w:r w:rsidRPr="00677733">
          <w:rPr>
            <w:sz w:val="18"/>
            <w:szCs w:val="18"/>
          </w:rPr>
          <w:t>постановлением</w:t>
        </w:r>
        <w:r w:rsidRPr="00677733">
          <w:rPr>
            <w:spacing w:val="-14"/>
            <w:sz w:val="18"/>
            <w:szCs w:val="18"/>
          </w:rPr>
          <w:t xml:space="preserve"> </w:t>
        </w:r>
      </w:hyperlink>
      <w:r w:rsidRPr="00677733">
        <w:rPr>
          <w:sz w:val="18"/>
          <w:szCs w:val="18"/>
        </w:rPr>
        <w:t>Правительства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20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ноября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2012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года 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1198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системе,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обеспечивающей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процесс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досудебного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(внесудебного)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обжалования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решений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(бездействия),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совершенных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 услуг».</w:t>
      </w:r>
    </w:p>
    <w:p w:rsidR="00292FC8" w:rsidRPr="00677733" w:rsidRDefault="00292FC8" w:rsidP="00292FC8">
      <w:pPr>
        <w:pStyle w:val="11"/>
        <w:tabs>
          <w:tab w:val="left" w:pos="1026"/>
        </w:tabs>
        <w:contextualSpacing/>
        <w:rPr>
          <w:sz w:val="18"/>
          <w:szCs w:val="18"/>
        </w:rPr>
      </w:pPr>
      <w:r w:rsidRPr="00677733">
        <w:rPr>
          <w:sz w:val="18"/>
          <w:szCs w:val="18"/>
          <w:lang w:val="en-US"/>
        </w:rPr>
        <w:t>VI</w:t>
      </w:r>
      <w:r w:rsidRPr="00677733">
        <w:rPr>
          <w:sz w:val="18"/>
          <w:szCs w:val="18"/>
        </w:rPr>
        <w:t>. Особенности выполнения административных процедур (действий) в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многофункциональных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центрах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</w:p>
    <w:p w:rsidR="00292FC8" w:rsidRPr="00677733" w:rsidRDefault="00292FC8" w:rsidP="002B4E2E">
      <w:pPr>
        <w:contextualSpacing/>
        <w:jc w:val="center"/>
        <w:rPr>
          <w:b/>
          <w:sz w:val="18"/>
          <w:szCs w:val="18"/>
        </w:rPr>
      </w:pPr>
      <w:r w:rsidRPr="00677733">
        <w:rPr>
          <w:b/>
          <w:sz w:val="18"/>
          <w:szCs w:val="18"/>
        </w:rPr>
        <w:t>муниципальных</w:t>
      </w:r>
      <w:r w:rsidRPr="00677733">
        <w:rPr>
          <w:b/>
          <w:spacing w:val="-2"/>
          <w:sz w:val="18"/>
          <w:szCs w:val="18"/>
        </w:rPr>
        <w:t xml:space="preserve"> </w:t>
      </w:r>
      <w:r w:rsidRPr="00677733">
        <w:rPr>
          <w:b/>
          <w:sz w:val="18"/>
          <w:szCs w:val="18"/>
        </w:rPr>
        <w:t>услуг</w:t>
      </w:r>
    </w:p>
    <w:p w:rsidR="00292FC8" w:rsidRPr="00677733" w:rsidRDefault="00292FC8" w:rsidP="002B4E2E">
      <w:pPr>
        <w:pStyle w:val="11"/>
        <w:ind w:firstLine="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Исчерпывающий перечень административных процедур (действий) 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 муниципальной услуги, выполняемых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центрами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6.1.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осуществляет:</w:t>
      </w:r>
    </w:p>
    <w:p w:rsidR="00292FC8" w:rsidRPr="00677733" w:rsidRDefault="00292FC8" w:rsidP="00292FC8">
      <w:pPr>
        <w:pStyle w:val="a9"/>
        <w:spacing w:before="2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информирование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вопросам,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связанным с предоставлением муниципальной услуги, а 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консультирование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центре;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выдачу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подтверждающих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содержание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результатам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также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выдача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включая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составление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заверение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выписок из информационных систем органов, предоставляющих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иные</w:t>
      </w:r>
      <w:r w:rsidRPr="00677733">
        <w:rPr>
          <w:spacing w:val="82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процедуры и</w:t>
      </w:r>
      <w:r w:rsidRPr="00677733">
        <w:rPr>
          <w:spacing w:val="11"/>
          <w:sz w:val="18"/>
          <w:szCs w:val="18"/>
        </w:rPr>
        <w:t xml:space="preserve"> </w:t>
      </w:r>
      <w:r w:rsidRPr="00677733">
        <w:rPr>
          <w:sz w:val="18"/>
          <w:szCs w:val="18"/>
        </w:rPr>
        <w:t>действия, предусмотренные Федеральным законом №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210-ФЗ.</w:t>
      </w:r>
    </w:p>
    <w:p w:rsidR="00292FC8" w:rsidRPr="00677733" w:rsidRDefault="00292FC8" w:rsidP="002B4E2E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 соответствии с частью 1.1 статьи 16 Федерального закона № 210-ФЗ 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реализации своих функций многофункциональные центры вправе привлекать иные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организации.</w:t>
      </w:r>
    </w:p>
    <w:p w:rsidR="00292FC8" w:rsidRPr="00677733" w:rsidRDefault="00292FC8" w:rsidP="002B4E2E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Информирование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9"/>
        </w:numPr>
        <w:tabs>
          <w:tab w:val="left" w:pos="165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Информирование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осуществляется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следующими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способами: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а) посредством привлечения средств массовой информации, а также путем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размещения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официальных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сайтах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информационных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стендах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многофункциональных центров;</w:t>
      </w:r>
    </w:p>
    <w:p w:rsidR="00292FC8" w:rsidRPr="00677733" w:rsidRDefault="00292FC8" w:rsidP="00292FC8">
      <w:pPr>
        <w:pStyle w:val="a9"/>
        <w:ind w:firstLine="70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б)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телефону,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посредством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почтовых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отправлений,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 электронной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почте.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 личном обращении работник многофункционального центра подробно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информирует заявителей по интересующим их вопросам в вежливой корректной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 с использованием официально-делового стиля речи. Рекомендуемое время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 консультации – не более 15 минут, время ожидания в очереди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секторе информирования для получения информации о муниципальных услугах не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может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превышать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15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минут.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Ответ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звонок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должен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начинаться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информации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наименовании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организации,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фамилии,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имени,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отчестве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должности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работника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 центра, принявшего телефонный звонок. Индивидуальное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устное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консультирование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работник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 центра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осуществляет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не более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10 минут;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если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подготовки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ответа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требуется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более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продолжительное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время,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работник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центра,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осуществляющий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индивидуальное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устное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консультирование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телефону,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может предложить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заявителю: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изложить обращение в письменной форме (ответ направляется Заявителю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способом,</w:t>
      </w:r>
      <w:r w:rsidRPr="00677733">
        <w:rPr>
          <w:spacing w:val="-2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указанным в</w:t>
      </w:r>
      <w:r w:rsidRPr="00677733">
        <w:rPr>
          <w:spacing w:val="-6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обращении);</w:t>
      </w:r>
    </w:p>
    <w:p w:rsidR="00292FC8" w:rsidRPr="00677733" w:rsidRDefault="00292FC8" w:rsidP="00292FC8">
      <w:pPr>
        <w:pStyle w:val="a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назначить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другое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время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консультаций.</w:t>
      </w:r>
    </w:p>
    <w:p w:rsidR="00292FC8" w:rsidRPr="00677733" w:rsidRDefault="00292FC8" w:rsidP="002B4E2E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консультировании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обращениям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ответ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направляется в письменном виде в срок не позднее 30 календарных дней с момента  регистрации обращения в форме электронного документа по адресу электронной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почты, указанному в обращении, поступившем в многофункциональный центр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почтовому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адресу,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указанному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поступившем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письменной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форме.</w:t>
      </w:r>
    </w:p>
    <w:p w:rsidR="00292FC8" w:rsidRPr="00677733" w:rsidRDefault="00292FC8" w:rsidP="002B4E2E">
      <w:pPr>
        <w:pStyle w:val="11"/>
        <w:contextualSpacing/>
        <w:rPr>
          <w:sz w:val="18"/>
          <w:szCs w:val="18"/>
        </w:rPr>
      </w:pPr>
      <w:r w:rsidRPr="00677733">
        <w:rPr>
          <w:sz w:val="18"/>
          <w:szCs w:val="18"/>
        </w:rPr>
        <w:t>Выдача заявителю результата предоставления муниципальной услуги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9"/>
        </w:numPr>
        <w:tabs>
          <w:tab w:val="left" w:pos="155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наличии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указания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выдаче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оказания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lastRenderedPageBreak/>
        <w:t>услуги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через многофункциональный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Уполномоченный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передает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документы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многофункциональный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последующей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выдачи</w:t>
      </w:r>
      <w:r w:rsidRPr="00677733">
        <w:rPr>
          <w:spacing w:val="-7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заявителю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 xml:space="preserve">(представителю заявителя) 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в соответствии 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заключенными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между Уполномоченным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центром соглашениями 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взаимодействии,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утвержденном</w:t>
      </w:r>
      <w:r w:rsidRPr="00677733">
        <w:rPr>
          <w:spacing w:val="-17"/>
          <w:sz w:val="18"/>
          <w:szCs w:val="18"/>
        </w:rPr>
        <w:t xml:space="preserve"> п</w:t>
      </w:r>
      <w:r w:rsidRPr="00677733">
        <w:rPr>
          <w:spacing w:val="-1"/>
          <w:sz w:val="18"/>
          <w:szCs w:val="18"/>
        </w:rPr>
        <w:t>остановлением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pacing w:val="-1"/>
          <w:sz w:val="18"/>
          <w:szCs w:val="18"/>
        </w:rPr>
        <w:t>Правительства</w:t>
      </w:r>
      <w:r w:rsidRPr="00677733">
        <w:rPr>
          <w:spacing w:val="-16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-19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-18"/>
          <w:sz w:val="18"/>
          <w:szCs w:val="18"/>
        </w:rPr>
        <w:t xml:space="preserve"> </w:t>
      </w:r>
      <w:r w:rsidRPr="00677733">
        <w:rPr>
          <w:sz w:val="18"/>
          <w:szCs w:val="18"/>
        </w:rPr>
        <w:t>от</w:t>
      </w:r>
      <w:r w:rsidRPr="00677733">
        <w:rPr>
          <w:spacing w:val="-20"/>
          <w:sz w:val="18"/>
          <w:szCs w:val="18"/>
        </w:rPr>
        <w:t xml:space="preserve"> </w:t>
      </w:r>
      <w:r w:rsidRPr="00677733">
        <w:rPr>
          <w:sz w:val="18"/>
          <w:szCs w:val="18"/>
        </w:rPr>
        <w:t>27.09.2011 №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797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«О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взаимодействии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между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услуг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федеральными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исполнительной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власти,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внебюджетных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фондов,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власти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субъектов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органами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местного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самоуправления»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(далее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Постановление №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797).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Порядок и сроки передачи Уполномоченным органом таких документов 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многофункциональный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определяются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соглашением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взаимодействии,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заключенным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ими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порядке,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установленном</w:t>
      </w:r>
      <w:r w:rsidRPr="00677733">
        <w:rPr>
          <w:spacing w:val="1"/>
          <w:sz w:val="18"/>
          <w:szCs w:val="18"/>
        </w:rPr>
        <w:t xml:space="preserve"> </w:t>
      </w:r>
      <w:hyperlink r:id="rId33">
        <w:r w:rsidRPr="00677733">
          <w:rPr>
            <w:sz w:val="18"/>
            <w:szCs w:val="18"/>
          </w:rPr>
          <w:t xml:space="preserve">Постановлением </w:t>
        </w:r>
      </w:hyperlink>
      <w:r w:rsidRPr="00677733">
        <w:rPr>
          <w:sz w:val="18"/>
          <w:szCs w:val="18"/>
        </w:rPr>
        <w:t>№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797.</w:t>
      </w:r>
    </w:p>
    <w:p w:rsidR="00292FC8" w:rsidRPr="00677733" w:rsidRDefault="00292FC8" w:rsidP="00595EA3">
      <w:pPr>
        <w:pStyle w:val="afb"/>
        <w:widowControl w:val="0"/>
        <w:numPr>
          <w:ilvl w:val="1"/>
          <w:numId w:val="9"/>
        </w:numPr>
        <w:tabs>
          <w:tab w:val="left" w:pos="1426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заявителей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выдачи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документов,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являющихся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результатом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муниципальной услуги, в порядке очередности при получении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номерного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талона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терминала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очереди,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соответствующего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цели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обращения,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либо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по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предварительной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записи.</w:t>
      </w:r>
    </w:p>
    <w:p w:rsidR="00292FC8" w:rsidRPr="00677733" w:rsidRDefault="00292FC8" w:rsidP="00292FC8">
      <w:pPr>
        <w:pStyle w:val="afb"/>
        <w:tabs>
          <w:tab w:val="left" w:pos="1426"/>
        </w:tabs>
        <w:ind w:left="0" w:firstLine="709"/>
        <w:rPr>
          <w:spacing w:val="-67"/>
          <w:sz w:val="18"/>
          <w:szCs w:val="18"/>
        </w:rPr>
      </w:pPr>
      <w:r w:rsidRPr="00677733">
        <w:rPr>
          <w:sz w:val="18"/>
          <w:szCs w:val="18"/>
        </w:rPr>
        <w:t>Работник многофункционального центра осуществляет следующие действия:</w:t>
      </w:r>
    </w:p>
    <w:p w:rsidR="00292FC8" w:rsidRPr="00677733" w:rsidRDefault="00292FC8" w:rsidP="00292FC8">
      <w:pPr>
        <w:pStyle w:val="afb"/>
        <w:tabs>
          <w:tab w:val="left" w:pos="1426"/>
        </w:tabs>
        <w:ind w:left="0" w:firstLine="709"/>
        <w:rPr>
          <w:sz w:val="18"/>
          <w:szCs w:val="18"/>
        </w:rPr>
      </w:pPr>
      <w:r w:rsidRPr="00677733">
        <w:rPr>
          <w:sz w:val="18"/>
          <w:szCs w:val="18"/>
        </w:rPr>
        <w:t>устанавливает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личность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0"/>
          <w:sz w:val="18"/>
          <w:szCs w:val="18"/>
        </w:rPr>
        <w:t xml:space="preserve"> </w:t>
      </w:r>
      <w:r w:rsidRPr="00677733">
        <w:rPr>
          <w:sz w:val="18"/>
          <w:szCs w:val="18"/>
        </w:rPr>
        <w:t>основании</w:t>
      </w:r>
      <w:r w:rsidRPr="00677733">
        <w:rPr>
          <w:spacing w:val="-1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документа,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удостоверяющего личность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соответствии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законодательством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Федерации;</w:t>
      </w:r>
    </w:p>
    <w:p w:rsidR="00292FC8" w:rsidRPr="00677733" w:rsidRDefault="00292FC8" w:rsidP="00292FC8">
      <w:pPr>
        <w:pStyle w:val="a9"/>
        <w:spacing w:before="2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проверяет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полномочия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обращения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представителя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заявителя);</w:t>
      </w:r>
    </w:p>
    <w:p w:rsidR="00292FC8" w:rsidRPr="00677733" w:rsidRDefault="00292FC8" w:rsidP="00292FC8">
      <w:pPr>
        <w:pStyle w:val="a9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определяет</w:t>
      </w:r>
      <w:r w:rsidRPr="00677733">
        <w:rPr>
          <w:spacing w:val="-5"/>
          <w:sz w:val="18"/>
          <w:szCs w:val="18"/>
        </w:rPr>
        <w:t xml:space="preserve"> </w:t>
      </w:r>
      <w:r w:rsidRPr="00677733">
        <w:rPr>
          <w:sz w:val="18"/>
          <w:szCs w:val="18"/>
        </w:rPr>
        <w:t>статус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исполнения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заявления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заявителя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8"/>
          <w:sz w:val="18"/>
          <w:szCs w:val="18"/>
        </w:rPr>
        <w:t xml:space="preserve"> </w:t>
      </w:r>
      <w:r w:rsidRPr="00677733">
        <w:rPr>
          <w:sz w:val="18"/>
          <w:szCs w:val="18"/>
        </w:rPr>
        <w:t>ГИС;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распечатывает результат предоставления муниципальной услуги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в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виде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экземпляра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</w:t>
      </w:r>
      <w:r w:rsidRPr="00677733">
        <w:rPr>
          <w:spacing w:val="-9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-15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</w:t>
      </w:r>
      <w:r w:rsidRPr="00677733">
        <w:rPr>
          <w:spacing w:val="-14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</w:t>
      </w:r>
      <w:r w:rsidRPr="00677733">
        <w:rPr>
          <w:spacing w:val="-13"/>
          <w:sz w:val="18"/>
          <w:szCs w:val="18"/>
        </w:rPr>
        <w:t xml:space="preserve"> </w:t>
      </w:r>
      <w:r w:rsidRPr="00677733">
        <w:rPr>
          <w:sz w:val="18"/>
          <w:szCs w:val="18"/>
        </w:rPr>
        <w:t>и</w:t>
      </w:r>
      <w:r w:rsidRPr="00677733">
        <w:rPr>
          <w:spacing w:val="-12"/>
          <w:sz w:val="18"/>
          <w:szCs w:val="18"/>
        </w:rPr>
        <w:t xml:space="preserve"> </w:t>
      </w:r>
      <w:r w:rsidRPr="00677733">
        <w:rPr>
          <w:sz w:val="18"/>
          <w:szCs w:val="18"/>
        </w:rPr>
        <w:t>заверяет</w:t>
      </w:r>
      <w:r w:rsidRPr="00677733">
        <w:rPr>
          <w:spacing w:val="-68"/>
          <w:sz w:val="18"/>
          <w:szCs w:val="18"/>
        </w:rPr>
        <w:t xml:space="preserve"> </w:t>
      </w:r>
      <w:r w:rsidRPr="00677733">
        <w:rPr>
          <w:sz w:val="18"/>
          <w:szCs w:val="18"/>
        </w:rPr>
        <w:t>его с использованием печати многофункционального центра (в предусмотренных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случаях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печати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изображением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 герба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 Федерации);</w:t>
      </w:r>
    </w:p>
    <w:p w:rsidR="00292FC8" w:rsidRPr="00677733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заверяет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экземпляр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электронного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документа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бумажном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носителе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использованием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печати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многофункционального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центра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(в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предусмотренных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нормативными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правовыми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актами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Федерации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случаях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–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печати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с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изображением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Государственного герба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Российской Федерации);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выдает документы заявителю, при необходимости запрашивает у заявителя</w:t>
      </w:r>
      <w:r w:rsidRPr="00677733">
        <w:rPr>
          <w:spacing w:val="1"/>
          <w:sz w:val="18"/>
          <w:szCs w:val="18"/>
        </w:rPr>
        <w:t xml:space="preserve"> </w:t>
      </w:r>
      <w:r w:rsidRPr="00677733">
        <w:rPr>
          <w:sz w:val="18"/>
          <w:szCs w:val="18"/>
        </w:rPr>
        <w:t>подписи</w:t>
      </w:r>
      <w:r w:rsidRPr="00677733">
        <w:rPr>
          <w:spacing w:val="-1"/>
          <w:sz w:val="18"/>
          <w:szCs w:val="18"/>
        </w:rPr>
        <w:t xml:space="preserve"> </w:t>
      </w:r>
      <w:r w:rsidRPr="00677733">
        <w:rPr>
          <w:sz w:val="18"/>
          <w:szCs w:val="18"/>
        </w:rPr>
        <w:t>за каждый</w:t>
      </w:r>
      <w:r w:rsidRPr="00677733">
        <w:rPr>
          <w:spacing w:val="-3"/>
          <w:sz w:val="18"/>
          <w:szCs w:val="18"/>
        </w:rPr>
        <w:t xml:space="preserve"> </w:t>
      </w:r>
      <w:r w:rsidRPr="00677733">
        <w:rPr>
          <w:sz w:val="18"/>
          <w:szCs w:val="18"/>
        </w:rPr>
        <w:t>выданный документ;</w:t>
      </w:r>
    </w:p>
    <w:p w:rsidR="00292FC8" w:rsidRPr="00677733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677733">
        <w:rPr>
          <w:sz w:val="18"/>
          <w:szCs w:val="18"/>
        </w:rPr>
        <w:t>запрашивает согласие заявителя на участие в смс-опросе для оценки качества</w:t>
      </w:r>
      <w:r w:rsidRPr="00677733">
        <w:rPr>
          <w:spacing w:val="-67"/>
          <w:sz w:val="18"/>
          <w:szCs w:val="18"/>
        </w:rPr>
        <w:t xml:space="preserve"> </w:t>
      </w:r>
      <w:r w:rsidRPr="00677733">
        <w:rPr>
          <w:sz w:val="18"/>
          <w:szCs w:val="18"/>
        </w:rPr>
        <w:t>предоставленных услуг многофункциональным</w:t>
      </w:r>
      <w:r w:rsidRPr="00677733">
        <w:rPr>
          <w:spacing w:val="-4"/>
          <w:sz w:val="18"/>
          <w:szCs w:val="18"/>
        </w:rPr>
        <w:t xml:space="preserve"> </w:t>
      </w:r>
      <w:r w:rsidRPr="00677733">
        <w:rPr>
          <w:sz w:val="18"/>
          <w:szCs w:val="18"/>
        </w:rPr>
        <w:t>центром.</w:t>
      </w:r>
    </w:p>
    <w:bookmarkEnd w:id="9"/>
    <w:p w:rsidR="00292FC8" w:rsidRPr="00292FC8" w:rsidRDefault="00292FC8" w:rsidP="00292FC8">
      <w:pPr>
        <w:pStyle w:val="a9"/>
        <w:contextualSpacing/>
        <w:rPr>
          <w:sz w:val="18"/>
          <w:szCs w:val="18"/>
        </w:rPr>
      </w:pPr>
    </w:p>
    <w:p w:rsidR="00677733" w:rsidRDefault="00292FC8" w:rsidP="00677733">
      <w:pPr>
        <w:ind w:left="7088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Приложение</w:t>
      </w:r>
      <w:r w:rsidRPr="00292FC8">
        <w:rPr>
          <w:spacing w:val="-11"/>
          <w:sz w:val="18"/>
          <w:szCs w:val="18"/>
        </w:rPr>
        <w:t xml:space="preserve"> </w:t>
      </w:r>
      <w:r w:rsidRPr="00292FC8">
        <w:rPr>
          <w:sz w:val="18"/>
          <w:szCs w:val="18"/>
        </w:rPr>
        <w:t>№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1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к</w:t>
      </w:r>
      <w:r w:rsidRPr="00292FC8">
        <w:rPr>
          <w:spacing w:val="9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Административному</w:t>
      </w:r>
    </w:p>
    <w:p w:rsidR="00677733" w:rsidRDefault="00292FC8" w:rsidP="00677733">
      <w:pPr>
        <w:ind w:left="7088"/>
        <w:contextualSpacing/>
        <w:rPr>
          <w:spacing w:val="-8"/>
          <w:sz w:val="18"/>
          <w:szCs w:val="18"/>
        </w:rPr>
      </w:pPr>
      <w:r w:rsidRPr="00292FC8">
        <w:rPr>
          <w:sz w:val="18"/>
          <w:szCs w:val="18"/>
        </w:rPr>
        <w:t>регламенту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предоставлению</w:t>
      </w:r>
      <w:r w:rsidRPr="00292FC8">
        <w:rPr>
          <w:spacing w:val="-8"/>
          <w:sz w:val="18"/>
          <w:szCs w:val="18"/>
        </w:rPr>
        <w:t xml:space="preserve"> </w:t>
      </w:r>
    </w:p>
    <w:p w:rsidR="00292FC8" w:rsidRPr="00292FC8" w:rsidRDefault="00292FC8" w:rsidP="00677733">
      <w:pPr>
        <w:ind w:left="7088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муниципальной</w:t>
      </w:r>
      <w:r w:rsidRPr="00292FC8">
        <w:rPr>
          <w:spacing w:val="-12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</w:p>
    <w:p w:rsidR="00292FC8" w:rsidRPr="00292FC8" w:rsidRDefault="00292FC8" w:rsidP="00292FC8">
      <w:pPr>
        <w:pStyle w:val="a9"/>
        <w:spacing w:before="6"/>
        <w:contextualSpacing/>
        <w:rPr>
          <w:sz w:val="18"/>
          <w:szCs w:val="18"/>
        </w:rPr>
      </w:pPr>
    </w:p>
    <w:p w:rsidR="00292FC8" w:rsidRPr="00292FC8" w:rsidRDefault="00292FC8" w:rsidP="00292FC8">
      <w:pPr>
        <w:spacing w:before="1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Форма</w:t>
      </w:r>
      <w:r w:rsidRPr="00292FC8">
        <w:rPr>
          <w:b/>
          <w:spacing w:val="-5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решения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об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утверждении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схемы</w:t>
      </w:r>
      <w:r w:rsidRPr="00292FC8">
        <w:rPr>
          <w:b/>
          <w:spacing w:val="-4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расположения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земельного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участка</w:t>
      </w:r>
    </w:p>
    <w:p w:rsidR="00292FC8" w:rsidRPr="00292FC8" w:rsidRDefault="00292FC8" w:rsidP="00292FC8">
      <w:pPr>
        <w:pStyle w:val="a9"/>
        <w:spacing w:before="7"/>
        <w:contextualSpacing/>
        <w:rPr>
          <w:b/>
          <w:sz w:val="18"/>
          <w:szCs w:val="18"/>
        </w:rPr>
      </w:pP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413D256" wp14:editId="77790355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4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128E4" id="Rectangle 193" o:spid="_x0000_s1026" style="position:absolute;margin-left:62.4pt;margin-top:13.85pt;width:506.1pt;height:.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92FC8" w:rsidRPr="00292FC8" w:rsidRDefault="00292FC8" w:rsidP="00292FC8">
      <w:pPr>
        <w:spacing w:before="9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292FC8">
        <w:rPr>
          <w:spacing w:val="-42"/>
          <w:sz w:val="18"/>
          <w:szCs w:val="18"/>
        </w:rPr>
        <w:t xml:space="preserve"> </w:t>
      </w:r>
      <w:r w:rsidRPr="00292FC8">
        <w:rPr>
          <w:sz w:val="18"/>
          <w:szCs w:val="18"/>
        </w:rPr>
        <w:t>самоуправления)</w:t>
      </w:r>
    </w:p>
    <w:p w:rsidR="00292FC8" w:rsidRPr="00292FC8" w:rsidRDefault="00292FC8" w:rsidP="002B4E2E">
      <w:pPr>
        <w:spacing w:before="137"/>
        <w:ind w:firstLine="1985"/>
        <w:contextualSpacing/>
        <w:jc w:val="center"/>
        <w:rPr>
          <w:sz w:val="18"/>
          <w:szCs w:val="18"/>
        </w:rPr>
      </w:pP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7881C8C4" wp14:editId="25FFEED5">
                <wp:simplePos x="0" y="0"/>
                <wp:positionH relativeFrom="page">
                  <wp:posOffset>4898390</wp:posOffset>
                </wp:positionH>
                <wp:positionV relativeFrom="paragraph">
                  <wp:posOffset>275590</wp:posOffset>
                </wp:positionV>
                <wp:extent cx="2226310" cy="45085"/>
                <wp:effectExtent l="0" t="0" r="21590" b="0"/>
                <wp:wrapTopAndBottom/>
                <wp:docPr id="240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31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D2743" id="AutoShape 192" o:spid="_x0000_s1026" style="position:absolute;margin-left:385.7pt;margin-top:21.7pt;width:175.3pt;height:3.55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" path="m,l1037,t2,l1428,e" filled="f" strokeweight=".18753mm">
                <v:path arrowok="t" o:connecttype="custom" o:connectlocs="0,0;1616725,0;1619843,0;2226310,0" o:connectangles="0,0,0,0"/>
                <w10:wrap type="topAndBottom" anchorx="page"/>
              </v:shape>
            </w:pict>
          </mc:Fallback>
        </mc:AlternateContent>
      </w:r>
      <w:r w:rsidRPr="00292FC8">
        <w:rPr>
          <w:sz w:val="18"/>
          <w:szCs w:val="18"/>
        </w:rPr>
        <w:t>Кому:</w:t>
      </w:r>
    </w:p>
    <w:p w:rsidR="00292FC8" w:rsidRPr="00292FC8" w:rsidRDefault="00292FC8" w:rsidP="002B4E2E">
      <w:pPr>
        <w:ind w:firstLine="5812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Контактные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данные: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4E58680D" wp14:editId="309CABA4">
                <wp:simplePos x="0" y="0"/>
                <wp:positionH relativeFrom="page">
                  <wp:posOffset>4411345</wp:posOffset>
                </wp:positionH>
                <wp:positionV relativeFrom="paragraph">
                  <wp:posOffset>184785</wp:posOffset>
                </wp:positionV>
                <wp:extent cx="2748915" cy="45085"/>
                <wp:effectExtent l="0" t="0" r="13335" b="0"/>
                <wp:wrapTopAndBottom/>
                <wp:docPr id="239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891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E7E18" id="AutoShape 191" o:spid="_x0000_s1026" style="position:absolute;margin-left:347.35pt;margin-top:14.55pt;width:216.45pt;height:3.5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" path="m,l1037,t2,l1428,e" filled="f" strokeweight=".18753mm">
                <v:path arrowok="t" o:connecttype="custom" o:connectlocs="0,0;1996236,0;2000086,0;2748915,0" o:connectangles="0,0,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B4E2E">
      <w:pPr>
        <w:ind w:firstLine="5812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Представитель: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03469AF0" wp14:editId="46B29D43">
                <wp:simplePos x="0" y="0"/>
                <wp:positionH relativeFrom="page">
                  <wp:posOffset>4411345</wp:posOffset>
                </wp:positionH>
                <wp:positionV relativeFrom="paragraph">
                  <wp:posOffset>182880</wp:posOffset>
                </wp:positionV>
                <wp:extent cx="2712720" cy="45085"/>
                <wp:effectExtent l="0" t="0" r="11430" b="0"/>
                <wp:wrapTopAndBottom/>
                <wp:docPr id="238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03D6" id="AutoShape 190" o:spid="_x0000_s1026" style="position:absolute;margin-left:347.35pt;margin-top:14.4pt;width:213.6pt;height:3.55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" path="m,l1037,t2,l1428,e" filled="f" strokeweight=".18753mm">
                <v:path arrowok="t" o:connecttype="custom" o:connectlocs="0,0;1969951,0;1973751,0;2712720,0" o:connectangles="0,0,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B4E2E">
      <w:pPr>
        <w:ind w:firstLine="5812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Контактные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данные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представителя: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12E6DB27" wp14:editId="3D721E17">
                <wp:simplePos x="0" y="0"/>
                <wp:positionH relativeFrom="page">
                  <wp:posOffset>4411345</wp:posOffset>
                </wp:positionH>
                <wp:positionV relativeFrom="paragraph">
                  <wp:posOffset>184150</wp:posOffset>
                </wp:positionV>
                <wp:extent cx="2712720" cy="45085"/>
                <wp:effectExtent l="0" t="0" r="11430" b="0"/>
                <wp:wrapTopAndBottom/>
                <wp:docPr id="237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DA9CE" id="AutoShape 189" o:spid="_x0000_s1026" style="position:absolute;margin-left:347.35pt;margin-top:14.5pt;width:213.6pt;height:3.55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" path="m,l1037,t2,l1428,e" filled="f" strokeweight=".18753mm">
                <v:path arrowok="t" o:connecttype="custom" o:connectlocs="0,0;1969951,0;1973751,0;2712720,0" o:connectangles="0,0,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pStyle w:val="a9"/>
        <w:spacing w:before="1"/>
        <w:contextualSpacing/>
        <w:rPr>
          <w:sz w:val="18"/>
          <w:szCs w:val="18"/>
        </w:rPr>
      </w:pPr>
    </w:p>
    <w:p w:rsidR="00292FC8" w:rsidRPr="00292FC8" w:rsidRDefault="00292FC8" w:rsidP="00292FC8">
      <w:pPr>
        <w:spacing w:before="90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РЕШЕНИЕ</w:t>
      </w:r>
    </w:p>
    <w:p w:rsidR="00292FC8" w:rsidRPr="00292FC8" w:rsidRDefault="00292FC8" w:rsidP="002B4E2E">
      <w:pPr>
        <w:tabs>
          <w:tab w:val="left" w:pos="3342"/>
          <w:tab w:val="left" w:pos="3745"/>
          <w:tab w:val="left" w:pos="7737"/>
        </w:tabs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От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ab/>
        <w:t xml:space="preserve">№  </w:t>
      </w:r>
      <w:r w:rsidRPr="00292FC8">
        <w:rPr>
          <w:spacing w:val="-30"/>
          <w:sz w:val="18"/>
          <w:szCs w:val="18"/>
        </w:rPr>
        <w:t xml:space="preserve"> </w:t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</w:p>
    <w:p w:rsidR="00292FC8" w:rsidRPr="00292FC8" w:rsidRDefault="00292FC8" w:rsidP="002B4E2E">
      <w:pPr>
        <w:spacing w:before="90"/>
        <w:ind w:hanging="12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Об утверждении схемы расположения земельного участка (земельных участков) на</w:t>
      </w:r>
      <w:r w:rsidRPr="00292FC8">
        <w:rPr>
          <w:b/>
          <w:spacing w:val="-57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кадастровом</w:t>
      </w:r>
      <w:r w:rsidRPr="00292FC8">
        <w:rPr>
          <w:b/>
          <w:spacing w:val="-1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плане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территории</w:t>
      </w:r>
    </w:p>
    <w:p w:rsidR="00292FC8" w:rsidRPr="00292FC8" w:rsidRDefault="00292FC8" w:rsidP="00292FC8">
      <w:pPr>
        <w:tabs>
          <w:tab w:val="left" w:pos="4805"/>
          <w:tab w:val="left" w:pos="6547"/>
          <w:tab w:val="left" w:pos="9498"/>
        </w:tabs>
        <w:ind w:firstLine="566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Рассмотрев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заявление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от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_№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_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(Заявитель: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) и</w:t>
      </w:r>
      <w:r w:rsidRPr="00292FC8">
        <w:rPr>
          <w:spacing w:val="-62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приложенные к нему документы для утверждения схемы расположения земельного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(земельных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участков)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на кадастровом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плане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территории,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соответствии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со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ст.</w:t>
      </w:r>
    </w:p>
    <w:p w:rsidR="00292FC8" w:rsidRPr="00292FC8" w:rsidRDefault="00292FC8" w:rsidP="002B4E2E">
      <w:pPr>
        <w:spacing w:before="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11.10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кодекса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Российской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Федерации,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принято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РЕШЕНИЕ: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8"/>
        </w:numPr>
        <w:tabs>
          <w:tab w:val="left" w:pos="1555"/>
          <w:tab w:val="left" w:pos="1556"/>
        </w:tabs>
        <w:autoSpaceDE w:val="0"/>
        <w:autoSpaceDN w:val="0"/>
        <w:ind w:left="0" w:firstLine="709"/>
        <w:jc w:val="left"/>
        <w:rPr>
          <w:sz w:val="18"/>
          <w:szCs w:val="18"/>
        </w:rPr>
      </w:pPr>
      <w:r w:rsidRPr="00292FC8">
        <w:rPr>
          <w:sz w:val="18"/>
          <w:szCs w:val="18"/>
        </w:rPr>
        <w:t>Утвердить</w:t>
      </w:r>
      <w:r w:rsidRPr="00292FC8">
        <w:rPr>
          <w:spacing w:val="7"/>
          <w:sz w:val="18"/>
          <w:szCs w:val="18"/>
        </w:rPr>
        <w:t xml:space="preserve"> </w:t>
      </w:r>
      <w:r w:rsidRPr="00292FC8">
        <w:rPr>
          <w:sz w:val="18"/>
          <w:szCs w:val="18"/>
        </w:rPr>
        <w:t>схему</w:t>
      </w:r>
      <w:r w:rsidRPr="00292FC8">
        <w:rPr>
          <w:spacing w:val="4"/>
          <w:sz w:val="18"/>
          <w:szCs w:val="18"/>
        </w:rPr>
        <w:t xml:space="preserve"> </w:t>
      </w:r>
      <w:r w:rsidRPr="00292FC8">
        <w:rPr>
          <w:sz w:val="18"/>
          <w:szCs w:val="18"/>
        </w:rPr>
        <w:t>расположения</w:t>
      </w:r>
      <w:r w:rsidRPr="00292FC8">
        <w:rPr>
          <w:spacing w:val="1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1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</w:t>
      </w:r>
      <w:r w:rsidRPr="00292FC8">
        <w:rPr>
          <w:spacing w:val="11"/>
          <w:sz w:val="18"/>
          <w:szCs w:val="18"/>
        </w:rPr>
        <w:t xml:space="preserve"> </w:t>
      </w:r>
      <w:r w:rsidRPr="00292FC8">
        <w:rPr>
          <w:sz w:val="18"/>
          <w:szCs w:val="18"/>
        </w:rPr>
        <w:t>(земельных</w:t>
      </w:r>
      <w:r w:rsidRPr="00292FC8">
        <w:rPr>
          <w:spacing w:val="13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участков)</w:t>
      </w:r>
      <w:r w:rsidRPr="00292FC8">
        <w:rPr>
          <w:spacing w:val="8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</w:p>
    <w:p w:rsidR="00292FC8" w:rsidRPr="00292FC8" w:rsidRDefault="00292FC8" w:rsidP="00292FC8">
      <w:pPr>
        <w:tabs>
          <w:tab w:val="left" w:pos="1753"/>
          <w:tab w:val="left" w:pos="2617"/>
          <w:tab w:val="left" w:pos="4188"/>
          <w:tab w:val="left" w:pos="5570"/>
          <w:tab w:val="left" w:pos="7059"/>
          <w:tab w:val="left" w:pos="7570"/>
          <w:tab w:val="left" w:pos="9707"/>
        </w:tabs>
        <w:spacing w:before="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кадастровом</w:t>
      </w:r>
      <w:r w:rsidRPr="00292FC8">
        <w:rPr>
          <w:sz w:val="18"/>
          <w:szCs w:val="18"/>
        </w:rPr>
        <w:tab/>
        <w:t>плане</w:t>
      </w:r>
      <w:r w:rsidRPr="00292FC8">
        <w:rPr>
          <w:sz w:val="18"/>
          <w:szCs w:val="18"/>
        </w:rPr>
        <w:tab/>
        <w:t>территории,</w:t>
      </w:r>
      <w:r w:rsidRPr="00292FC8">
        <w:rPr>
          <w:sz w:val="18"/>
          <w:szCs w:val="18"/>
        </w:rPr>
        <w:tab/>
        <w:t>площадью</w:t>
      </w:r>
      <w:r w:rsidRPr="00292FC8">
        <w:rPr>
          <w:sz w:val="18"/>
          <w:szCs w:val="18"/>
        </w:rPr>
        <w:tab/>
      </w:r>
      <w:r w:rsidRPr="00292FC8">
        <w:rPr>
          <w:w w:val="99"/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 xml:space="preserve">  в</w:t>
      </w:r>
      <w:r w:rsidRPr="00292FC8">
        <w:rPr>
          <w:sz w:val="18"/>
          <w:szCs w:val="18"/>
        </w:rPr>
        <w:tab/>
        <w:t>территориальной</w:t>
      </w:r>
      <w:r w:rsidRPr="00292FC8">
        <w:rPr>
          <w:sz w:val="18"/>
          <w:szCs w:val="18"/>
        </w:rPr>
        <w:tab/>
        <w:t>зоне</w:t>
      </w:r>
    </w:p>
    <w:p w:rsidR="00292FC8" w:rsidRPr="00292FC8" w:rsidRDefault="00292FC8" w:rsidP="00292FC8">
      <w:pPr>
        <w:tabs>
          <w:tab w:val="left" w:pos="1564"/>
          <w:tab w:val="left" w:pos="7748"/>
        </w:tabs>
        <w:contextualSpacing/>
        <w:jc w:val="both"/>
        <w:rPr>
          <w:sz w:val="18"/>
          <w:szCs w:val="18"/>
        </w:rPr>
      </w:pPr>
      <w:r w:rsidRPr="00292FC8">
        <w:rPr>
          <w:w w:val="99"/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/с</w:t>
      </w:r>
      <w:r w:rsidRPr="00292FC8">
        <w:rPr>
          <w:spacing w:val="104"/>
          <w:sz w:val="18"/>
          <w:szCs w:val="18"/>
        </w:rPr>
        <w:t xml:space="preserve"> </w:t>
      </w:r>
      <w:r w:rsidRPr="00292FC8">
        <w:rPr>
          <w:sz w:val="18"/>
          <w:szCs w:val="18"/>
        </w:rPr>
        <w:t>видом</w:t>
      </w:r>
      <w:r w:rsidRPr="00292FC8">
        <w:rPr>
          <w:spacing w:val="102"/>
          <w:sz w:val="18"/>
          <w:szCs w:val="18"/>
        </w:rPr>
        <w:t xml:space="preserve"> </w:t>
      </w:r>
      <w:r w:rsidRPr="00292FC8">
        <w:rPr>
          <w:sz w:val="18"/>
          <w:szCs w:val="18"/>
        </w:rPr>
        <w:t>разрешенного</w:t>
      </w:r>
      <w:r w:rsidRPr="00292FC8">
        <w:rPr>
          <w:spacing w:val="102"/>
          <w:sz w:val="18"/>
          <w:szCs w:val="18"/>
        </w:rPr>
        <w:t xml:space="preserve"> </w:t>
      </w:r>
      <w:r w:rsidRPr="00292FC8">
        <w:rPr>
          <w:sz w:val="18"/>
          <w:szCs w:val="18"/>
        </w:rPr>
        <w:t>использования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из</w:t>
      </w:r>
      <w:r w:rsidRPr="00292FC8">
        <w:rPr>
          <w:spacing w:val="104"/>
          <w:sz w:val="18"/>
          <w:szCs w:val="18"/>
        </w:rPr>
        <w:t xml:space="preserve"> </w:t>
      </w:r>
      <w:r w:rsidRPr="00292FC8">
        <w:rPr>
          <w:sz w:val="18"/>
          <w:szCs w:val="18"/>
        </w:rPr>
        <w:t>категории</w:t>
      </w:r>
      <w:r w:rsidRPr="00292FC8">
        <w:rPr>
          <w:spacing w:val="104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</w:t>
      </w:r>
    </w:p>
    <w:p w:rsidR="00292FC8" w:rsidRPr="00292FC8" w:rsidRDefault="00292FC8" w:rsidP="00292FC8">
      <w:pPr>
        <w:tabs>
          <w:tab w:val="left" w:pos="1564"/>
          <w:tab w:val="left" w:pos="2750"/>
          <w:tab w:val="left" w:pos="4776"/>
          <w:tab w:val="left" w:pos="6043"/>
        </w:tabs>
        <w:spacing w:before="1"/>
        <w:contextualSpacing/>
        <w:jc w:val="both"/>
        <w:rPr>
          <w:sz w:val="18"/>
          <w:szCs w:val="18"/>
        </w:rPr>
      </w:pPr>
      <w:r w:rsidRPr="00292FC8">
        <w:rPr>
          <w:w w:val="99"/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-14"/>
          <w:sz w:val="18"/>
          <w:szCs w:val="18"/>
        </w:rPr>
        <w:t xml:space="preserve"> </w:t>
      </w:r>
      <w:r w:rsidRPr="00292FC8">
        <w:rPr>
          <w:sz w:val="18"/>
          <w:szCs w:val="18"/>
        </w:rPr>
        <w:t>расположенных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12"/>
          <w:sz w:val="18"/>
          <w:szCs w:val="18"/>
        </w:rPr>
        <w:t xml:space="preserve"> </w:t>
      </w:r>
      <w:r w:rsidRPr="00292FC8">
        <w:rPr>
          <w:sz w:val="18"/>
          <w:szCs w:val="18"/>
        </w:rPr>
        <w:t>адресу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образованных</w:t>
      </w:r>
      <w:r w:rsidRPr="00292FC8">
        <w:rPr>
          <w:spacing w:val="-14"/>
          <w:sz w:val="18"/>
          <w:szCs w:val="18"/>
        </w:rPr>
        <w:t xml:space="preserve"> </w:t>
      </w:r>
      <w:r w:rsidRPr="00292FC8">
        <w:rPr>
          <w:sz w:val="18"/>
          <w:szCs w:val="18"/>
        </w:rPr>
        <w:t>из</w:t>
      </w:r>
      <w:r w:rsidRPr="00292FC8">
        <w:rPr>
          <w:spacing w:val="-9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</w:t>
      </w:r>
      <w:r w:rsidRPr="00292FC8">
        <w:rPr>
          <w:spacing w:val="-16"/>
          <w:sz w:val="18"/>
          <w:szCs w:val="18"/>
        </w:rPr>
        <w:t xml:space="preserve"> </w:t>
      </w:r>
      <w:r w:rsidRPr="00292FC8">
        <w:rPr>
          <w:sz w:val="18"/>
          <w:szCs w:val="18"/>
        </w:rPr>
        <w:t>/земельного</w:t>
      </w:r>
      <w:r w:rsidRPr="00292FC8">
        <w:rPr>
          <w:spacing w:val="-62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участка  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с  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кадастровым номером (земельных   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участков   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с   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кадастровыми</w:t>
      </w:r>
      <w:r w:rsidRPr="00292FC8">
        <w:rPr>
          <w:spacing w:val="-62"/>
          <w:sz w:val="18"/>
          <w:szCs w:val="18"/>
        </w:rPr>
        <w:t xml:space="preserve"> </w:t>
      </w:r>
      <w:r w:rsidRPr="00292FC8">
        <w:rPr>
          <w:sz w:val="18"/>
          <w:szCs w:val="18"/>
        </w:rPr>
        <w:t>номерами)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путем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.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8"/>
        </w:numPr>
        <w:tabs>
          <w:tab w:val="left" w:pos="1556"/>
        </w:tabs>
        <w:autoSpaceDE w:val="0"/>
        <w:autoSpaceDN w:val="0"/>
        <w:spacing w:before="1"/>
        <w:ind w:left="0" w:firstLine="709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Заявитель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(</w:t>
      </w:r>
      <w:r w:rsidRPr="00292FC8">
        <w:rPr>
          <w:i/>
          <w:sz w:val="18"/>
          <w:szCs w:val="18"/>
        </w:rPr>
        <w:t>указать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ФИО,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паспортные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данные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(для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физического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лица),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наименование,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ОГРН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(для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юридического</w:t>
      </w:r>
      <w:r w:rsidRPr="00292FC8">
        <w:rPr>
          <w:i/>
          <w:spacing w:val="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лица)</w:t>
      </w:r>
      <w:r w:rsidRPr="00292FC8">
        <w:rPr>
          <w:sz w:val="18"/>
          <w:szCs w:val="18"/>
        </w:rPr>
        <w:t>)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имеет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право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обращение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без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доверенности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с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заявлением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о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государственном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кадастровом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учете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образуемого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-62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 и о государственной регистрации права собственности Российской Федерации,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права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собственности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субъекта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Российской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Федерации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(права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муниципальной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собственности)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образуемый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земельный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участок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(образуемые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земельные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участки),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указанные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пункте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1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настоящего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решения.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8"/>
        </w:numPr>
        <w:tabs>
          <w:tab w:val="left" w:pos="1206"/>
        </w:tabs>
        <w:autoSpaceDE w:val="0"/>
        <w:autoSpaceDN w:val="0"/>
        <w:spacing w:before="80"/>
        <w:ind w:left="0" w:firstLine="709"/>
        <w:jc w:val="left"/>
        <w:rPr>
          <w:sz w:val="18"/>
          <w:szCs w:val="18"/>
        </w:rPr>
      </w:pPr>
      <w:r w:rsidRPr="00292FC8">
        <w:rPr>
          <w:sz w:val="18"/>
          <w:szCs w:val="18"/>
        </w:rPr>
        <w:t>Срок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действия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настоящего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решения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составляет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два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года.</w:t>
      </w:r>
    </w:p>
    <w:p w:rsidR="00292FC8" w:rsidRPr="00292FC8" w:rsidRDefault="00292FC8" w:rsidP="00292FC8">
      <w:pPr>
        <w:tabs>
          <w:tab w:val="left" w:pos="6277"/>
        </w:tabs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Должность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уполномоченного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лица</w:t>
      </w:r>
      <w:r w:rsidRPr="00292FC8">
        <w:rPr>
          <w:sz w:val="18"/>
          <w:szCs w:val="18"/>
        </w:rPr>
        <w:tab/>
        <w:t>Ф.И.О.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уполномоченного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лица</w:t>
      </w:r>
    </w:p>
    <w:p w:rsidR="00292FC8" w:rsidRPr="00292FC8" w:rsidRDefault="00292FC8" w:rsidP="00677733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677733" w:rsidRDefault="00677733" w:rsidP="00677733">
      <w:pPr>
        <w:ind w:left="6804"/>
        <w:contextualSpacing/>
        <w:rPr>
          <w:sz w:val="18"/>
          <w:szCs w:val="18"/>
        </w:rPr>
      </w:pPr>
    </w:p>
    <w:p w:rsidR="00677733" w:rsidRDefault="00677733" w:rsidP="00677733">
      <w:pPr>
        <w:ind w:left="6804"/>
        <w:contextualSpacing/>
        <w:rPr>
          <w:sz w:val="18"/>
          <w:szCs w:val="18"/>
        </w:rPr>
      </w:pPr>
    </w:p>
    <w:p w:rsidR="00677733" w:rsidRDefault="00677733" w:rsidP="003847F6">
      <w:pPr>
        <w:contextualSpacing/>
        <w:rPr>
          <w:sz w:val="18"/>
          <w:szCs w:val="18"/>
        </w:rPr>
      </w:pPr>
    </w:p>
    <w:p w:rsidR="00677733" w:rsidRDefault="00677733" w:rsidP="00677733">
      <w:pPr>
        <w:ind w:left="6804"/>
        <w:contextualSpacing/>
        <w:rPr>
          <w:sz w:val="18"/>
          <w:szCs w:val="18"/>
        </w:rPr>
      </w:pPr>
    </w:p>
    <w:p w:rsidR="00677733" w:rsidRDefault="00292FC8" w:rsidP="00677733">
      <w:pPr>
        <w:ind w:left="6804"/>
        <w:contextualSpacing/>
        <w:rPr>
          <w:spacing w:val="5"/>
          <w:sz w:val="18"/>
          <w:szCs w:val="18"/>
        </w:rPr>
      </w:pPr>
      <w:r w:rsidRPr="00292FC8">
        <w:rPr>
          <w:sz w:val="18"/>
          <w:szCs w:val="18"/>
        </w:rPr>
        <w:t>Приложение</w:t>
      </w:r>
      <w:r w:rsidRPr="00292FC8">
        <w:rPr>
          <w:spacing w:val="-11"/>
          <w:sz w:val="18"/>
          <w:szCs w:val="18"/>
        </w:rPr>
        <w:t xml:space="preserve"> </w:t>
      </w:r>
      <w:r w:rsidRPr="00292FC8">
        <w:rPr>
          <w:sz w:val="18"/>
          <w:szCs w:val="18"/>
        </w:rPr>
        <w:t>№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2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к</w:t>
      </w:r>
      <w:r w:rsidRPr="00292FC8">
        <w:rPr>
          <w:spacing w:val="9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Административному</w:t>
      </w:r>
      <w:r w:rsidRPr="00292FC8">
        <w:rPr>
          <w:spacing w:val="5"/>
          <w:sz w:val="18"/>
          <w:szCs w:val="18"/>
        </w:rPr>
        <w:t xml:space="preserve"> </w:t>
      </w:r>
    </w:p>
    <w:p w:rsidR="00677733" w:rsidRDefault="00292FC8" w:rsidP="00677733">
      <w:pPr>
        <w:ind w:left="6804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регламенту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предоставлению</w:t>
      </w:r>
    </w:p>
    <w:p w:rsidR="00292FC8" w:rsidRPr="00677733" w:rsidRDefault="00292FC8" w:rsidP="00677733">
      <w:pPr>
        <w:ind w:left="6804"/>
        <w:contextualSpacing/>
        <w:rPr>
          <w:rFonts w:eastAsiaTheme="minorHAnsi"/>
          <w:sz w:val="18"/>
          <w:szCs w:val="18"/>
        </w:rPr>
      </w:pP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муниципальной</w:t>
      </w:r>
      <w:r w:rsidRPr="00292FC8">
        <w:rPr>
          <w:spacing w:val="-12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</w:p>
    <w:p w:rsidR="00292FC8" w:rsidRPr="00292FC8" w:rsidRDefault="00292FC8" w:rsidP="00292FC8">
      <w:pPr>
        <w:pStyle w:val="a9"/>
        <w:spacing w:before="7"/>
        <w:contextualSpacing/>
        <w:jc w:val="center"/>
        <w:rPr>
          <w:sz w:val="18"/>
          <w:szCs w:val="18"/>
        </w:rPr>
      </w:pPr>
    </w:p>
    <w:p w:rsidR="00292FC8" w:rsidRPr="00292FC8" w:rsidRDefault="00292FC8" w:rsidP="002B4E2E">
      <w:pPr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Форма решения об отказе в утверждении схемы расположения земельного участка на</w:t>
      </w:r>
      <w:r w:rsidRPr="00292FC8">
        <w:rPr>
          <w:b/>
          <w:spacing w:val="-57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кадастровом</w:t>
      </w:r>
      <w:r w:rsidRPr="00292FC8">
        <w:rPr>
          <w:b/>
          <w:spacing w:val="-1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плане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территории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1C9786AB" wp14:editId="7C1600FE">
                <wp:simplePos x="0" y="0"/>
                <wp:positionH relativeFrom="page">
                  <wp:posOffset>792480</wp:posOffset>
                </wp:positionH>
                <wp:positionV relativeFrom="paragraph">
                  <wp:posOffset>175895</wp:posOffset>
                </wp:positionV>
                <wp:extent cx="6427470" cy="6350"/>
                <wp:effectExtent l="0" t="0" r="0" b="0"/>
                <wp:wrapTopAndBottom/>
                <wp:docPr id="235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6B09B" id="Rectangle 187" o:spid="_x0000_s1026" style="position:absolute;margin-left:62.4pt;margin-top:13.85pt;width:506.1pt;height:.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cXMegIAAP0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92FC8" w:rsidRPr="00292FC8" w:rsidRDefault="00292FC8" w:rsidP="00292FC8">
      <w:pPr>
        <w:spacing w:before="9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(наименование уполномоченного органа исполнительной власти субъекта Российской Федерации, органа местного</w:t>
      </w:r>
      <w:r w:rsidRPr="00292FC8">
        <w:rPr>
          <w:spacing w:val="-42"/>
          <w:sz w:val="18"/>
          <w:szCs w:val="18"/>
        </w:rPr>
        <w:t xml:space="preserve"> </w:t>
      </w:r>
      <w:r w:rsidRPr="00292FC8">
        <w:rPr>
          <w:sz w:val="18"/>
          <w:szCs w:val="18"/>
        </w:rPr>
        <w:t>самоуправления)</w:t>
      </w:r>
    </w:p>
    <w:p w:rsidR="00292FC8" w:rsidRPr="00292FC8" w:rsidRDefault="00292FC8" w:rsidP="00292FC8">
      <w:pPr>
        <w:pStyle w:val="a9"/>
        <w:contextualSpacing/>
        <w:rPr>
          <w:sz w:val="18"/>
          <w:szCs w:val="18"/>
        </w:rPr>
      </w:pPr>
    </w:p>
    <w:p w:rsidR="00292FC8" w:rsidRPr="00292FC8" w:rsidRDefault="00292FC8" w:rsidP="002B4E2E">
      <w:pPr>
        <w:spacing w:before="139"/>
        <w:ind w:firstLine="5812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Кому: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3EE972D1" wp14:editId="1CE683DC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2615565" cy="63500"/>
                <wp:effectExtent l="0" t="0" r="13335" b="0"/>
                <wp:wrapTopAndBottom/>
                <wp:docPr id="234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6350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DBC2D" id="AutoShape 186" o:spid="_x0000_s1026" style="position:absolute;margin-left:347.45pt;margin-top:14.75pt;width:205.95pt;height: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6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  <w:r w:rsidR="002B4E2E">
        <w:rPr>
          <w:sz w:val="18"/>
          <w:szCs w:val="18"/>
        </w:rPr>
        <w:t xml:space="preserve">       </w:t>
      </w:r>
      <w:r w:rsidRPr="00292FC8">
        <w:rPr>
          <w:sz w:val="18"/>
          <w:szCs w:val="18"/>
        </w:rPr>
        <w:t xml:space="preserve">                 </w:t>
      </w:r>
    </w:p>
    <w:p w:rsidR="00292FC8" w:rsidRPr="00292FC8" w:rsidRDefault="00292FC8" w:rsidP="002B4E2E">
      <w:pPr>
        <w:ind w:firstLine="5812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Контактные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данные: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01B6E340" wp14:editId="6038B6A2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2615565" cy="45085"/>
                <wp:effectExtent l="0" t="0" r="13335" b="0"/>
                <wp:wrapTopAndBottom/>
                <wp:docPr id="233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5FF47" id="AutoShape 185" o:spid="_x0000_s1026" style="position:absolute;margin-left:347.45pt;margin-top:14.7pt;width:205.95pt;height:3.5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B4E2E">
      <w:pPr>
        <w:ind w:firstLine="5812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/Представитель: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FB8D4CB" wp14:editId="70C86D19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2710815" cy="45085"/>
                <wp:effectExtent l="0" t="0" r="13335" b="0"/>
                <wp:wrapTopAndBottom/>
                <wp:docPr id="232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21615" id="AutoShape 184" o:spid="_x0000_s1026" style="position:absolute;margin-left:347.45pt;margin-top:14.65pt;width:213.45pt;height:3.5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" path="m,l1037,t2,l1428,e" filled="f" strokeweight=".18753mm">
                <v:path arrowok="t" o:connecttype="custom" o:connectlocs="0,0;1968568,0;1972365,0;2710815,0" o:connectangles="0,0,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B4E2E">
      <w:pPr>
        <w:ind w:firstLine="5812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Контактные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данные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представителя: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D2CA29" wp14:editId="63A26E38">
                <wp:simplePos x="0" y="0"/>
                <wp:positionH relativeFrom="page">
                  <wp:posOffset>4412615</wp:posOffset>
                </wp:positionH>
                <wp:positionV relativeFrom="paragraph">
                  <wp:posOffset>187325</wp:posOffset>
                </wp:positionV>
                <wp:extent cx="2615565" cy="45085"/>
                <wp:effectExtent l="0" t="0" r="13335" b="0"/>
                <wp:wrapTopAndBottom/>
                <wp:docPr id="231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5565" cy="45085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7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840C3" id="AutoShape 183" o:spid="_x0000_s1026" style="position:absolute;margin-left:347.45pt;margin-top:14.75pt;width:205.95pt;height:3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" path="m,l1037,t2,l1428,e" filled="f" strokeweight=".18753mm">
                <v:path arrowok="t" o:connecttype="custom" o:connectlocs="0,0;1899398,0;1903062,0;2615565,0" o:connectangles="0,0,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pStyle w:val="a9"/>
        <w:spacing w:before="3"/>
        <w:contextualSpacing/>
        <w:rPr>
          <w:sz w:val="18"/>
          <w:szCs w:val="18"/>
        </w:rPr>
      </w:pPr>
    </w:p>
    <w:p w:rsidR="00292FC8" w:rsidRPr="00292FC8" w:rsidRDefault="00292FC8" w:rsidP="00292FC8">
      <w:pPr>
        <w:spacing w:before="88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Решение</w:t>
      </w:r>
      <w:r w:rsidRPr="00292FC8">
        <w:rPr>
          <w:b/>
          <w:spacing w:val="-4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об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отказе</w:t>
      </w:r>
    </w:p>
    <w:p w:rsidR="00292FC8" w:rsidRPr="00292FC8" w:rsidRDefault="00292FC8" w:rsidP="00292FC8">
      <w:pPr>
        <w:spacing w:before="1"/>
        <w:contextualSpacing/>
        <w:jc w:val="center"/>
        <w:rPr>
          <w:b/>
          <w:spacing w:val="-5"/>
          <w:sz w:val="18"/>
          <w:szCs w:val="18"/>
        </w:rPr>
      </w:pPr>
      <w:r w:rsidRPr="00292FC8">
        <w:rPr>
          <w:b/>
          <w:sz w:val="18"/>
          <w:szCs w:val="18"/>
        </w:rPr>
        <w:t>в</w:t>
      </w:r>
      <w:r w:rsidRPr="00292FC8">
        <w:rPr>
          <w:b/>
          <w:spacing w:val="-6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утверждении</w:t>
      </w:r>
      <w:r w:rsidRPr="00292FC8">
        <w:rPr>
          <w:b/>
          <w:spacing w:val="-5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схемы</w:t>
      </w:r>
      <w:r w:rsidRPr="00292FC8">
        <w:rPr>
          <w:b/>
          <w:spacing w:val="-5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расположения</w:t>
      </w:r>
      <w:r w:rsidRPr="00292FC8">
        <w:rPr>
          <w:b/>
          <w:spacing w:val="-7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земельного</w:t>
      </w:r>
      <w:r w:rsidRPr="00292FC8">
        <w:rPr>
          <w:b/>
          <w:spacing w:val="-5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участка</w:t>
      </w:r>
      <w:r w:rsidRPr="00292FC8">
        <w:rPr>
          <w:b/>
          <w:spacing w:val="-5"/>
          <w:sz w:val="18"/>
          <w:szCs w:val="18"/>
        </w:rPr>
        <w:t xml:space="preserve"> </w:t>
      </w:r>
    </w:p>
    <w:p w:rsidR="00292FC8" w:rsidRPr="00292FC8" w:rsidRDefault="00292FC8" w:rsidP="00292FC8">
      <w:pPr>
        <w:spacing w:before="1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на</w:t>
      </w:r>
      <w:r w:rsidRPr="00292FC8">
        <w:rPr>
          <w:b/>
          <w:spacing w:val="-4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кадастровом</w:t>
      </w:r>
      <w:r w:rsidRPr="00292FC8">
        <w:rPr>
          <w:b/>
          <w:spacing w:val="-5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плане</w:t>
      </w:r>
      <w:r w:rsidRPr="00292FC8">
        <w:rPr>
          <w:b/>
          <w:spacing w:val="-6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территории</w:t>
      </w:r>
    </w:p>
    <w:p w:rsidR="00292FC8" w:rsidRPr="00292FC8" w:rsidRDefault="00292FC8" w:rsidP="00292FC8">
      <w:pPr>
        <w:tabs>
          <w:tab w:val="left" w:pos="2631"/>
          <w:tab w:val="left" w:pos="3035"/>
          <w:tab w:val="left" w:pos="6177"/>
        </w:tabs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От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ab/>
        <w:t xml:space="preserve">№  </w:t>
      </w:r>
      <w:r w:rsidRPr="00292FC8">
        <w:rPr>
          <w:spacing w:val="-30"/>
          <w:sz w:val="18"/>
          <w:szCs w:val="18"/>
        </w:rPr>
        <w:t xml:space="preserve"> </w:t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</w:p>
    <w:p w:rsidR="00292FC8" w:rsidRPr="00292FC8" w:rsidRDefault="00292FC8" w:rsidP="00292FC8">
      <w:pPr>
        <w:tabs>
          <w:tab w:val="left" w:pos="4765"/>
          <w:tab w:val="left" w:pos="6610"/>
          <w:tab w:val="left" w:pos="9657"/>
        </w:tabs>
        <w:spacing w:before="10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Рассмотрев</w:t>
      </w:r>
      <w:r w:rsidRPr="00292FC8">
        <w:rPr>
          <w:spacing w:val="107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заявление</w:t>
      </w:r>
      <w:r w:rsidRPr="00292FC8">
        <w:rPr>
          <w:spacing w:val="107"/>
          <w:sz w:val="18"/>
          <w:szCs w:val="18"/>
        </w:rPr>
        <w:t xml:space="preserve"> </w:t>
      </w:r>
      <w:r w:rsidRPr="00292FC8">
        <w:rPr>
          <w:sz w:val="18"/>
          <w:szCs w:val="18"/>
        </w:rPr>
        <w:t>от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№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_</w:t>
      </w:r>
      <w:r w:rsidRPr="00292FC8">
        <w:rPr>
          <w:spacing w:val="110"/>
          <w:sz w:val="18"/>
          <w:szCs w:val="18"/>
        </w:rPr>
        <w:t xml:space="preserve"> </w:t>
      </w:r>
      <w:r w:rsidRPr="00292FC8">
        <w:rPr>
          <w:sz w:val="18"/>
          <w:szCs w:val="18"/>
        </w:rPr>
        <w:t>(Заявитель:</w:t>
      </w:r>
      <w:r w:rsidRPr="00292FC8">
        <w:rPr>
          <w:spacing w:val="109"/>
          <w:sz w:val="18"/>
          <w:szCs w:val="18"/>
        </w:rPr>
        <w:t xml:space="preserve"> </w:t>
      </w:r>
      <w:r w:rsidRPr="00292FC8">
        <w:rPr>
          <w:sz w:val="18"/>
          <w:szCs w:val="18"/>
        </w:rPr>
        <w:t>_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_)</w:t>
      </w:r>
      <w:r w:rsidRPr="00292FC8">
        <w:rPr>
          <w:spacing w:val="48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</w:p>
    <w:p w:rsidR="00292FC8" w:rsidRPr="00292FC8" w:rsidRDefault="00292FC8" w:rsidP="00292FC8">
      <w:pPr>
        <w:spacing w:before="1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приложенные к нему документы, в соответствии со статьями 11.10, 39.11</w:t>
      </w:r>
      <w:r w:rsidRPr="00292FC8">
        <w:rPr>
          <w:sz w:val="18"/>
          <w:szCs w:val="18"/>
          <w:vertAlign w:val="superscript"/>
        </w:rPr>
        <w:t>2</w:t>
      </w:r>
      <w:r w:rsidRPr="00292FC8">
        <w:rPr>
          <w:sz w:val="18"/>
          <w:szCs w:val="18"/>
        </w:rPr>
        <w:t xml:space="preserve"> Земельного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кодекса</w:t>
      </w:r>
      <w:r w:rsidRPr="00292FC8">
        <w:rPr>
          <w:spacing w:val="65"/>
          <w:sz w:val="18"/>
          <w:szCs w:val="18"/>
        </w:rPr>
        <w:t xml:space="preserve"> </w:t>
      </w:r>
      <w:r w:rsidRPr="00292FC8">
        <w:rPr>
          <w:sz w:val="18"/>
          <w:szCs w:val="18"/>
        </w:rPr>
        <w:t>Российской</w:t>
      </w:r>
      <w:r w:rsidRPr="00292FC8">
        <w:rPr>
          <w:spacing w:val="65"/>
          <w:sz w:val="18"/>
          <w:szCs w:val="18"/>
        </w:rPr>
        <w:t xml:space="preserve"> </w:t>
      </w:r>
      <w:r w:rsidRPr="00292FC8">
        <w:rPr>
          <w:sz w:val="18"/>
          <w:szCs w:val="18"/>
        </w:rPr>
        <w:t>Федерации,</w:t>
      </w:r>
      <w:r w:rsidRPr="00292FC8">
        <w:rPr>
          <w:sz w:val="18"/>
          <w:szCs w:val="18"/>
          <w:u w:val="single"/>
        </w:rPr>
        <w:t xml:space="preserve">              </w:t>
      </w:r>
      <w:r w:rsidRPr="00292FC8">
        <w:rPr>
          <w:spacing w:val="1"/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</w:rPr>
        <w:t>,</w:t>
      </w:r>
      <w:r w:rsidRPr="00292FC8">
        <w:rPr>
          <w:spacing w:val="65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65"/>
          <w:sz w:val="18"/>
          <w:szCs w:val="18"/>
        </w:rPr>
        <w:t xml:space="preserve"> </w:t>
      </w:r>
      <w:r w:rsidRPr="00292FC8">
        <w:rPr>
          <w:sz w:val="18"/>
          <w:szCs w:val="18"/>
        </w:rPr>
        <w:t>утверждении</w:t>
      </w:r>
      <w:r w:rsidRPr="00292FC8">
        <w:rPr>
          <w:spacing w:val="65"/>
          <w:sz w:val="18"/>
          <w:szCs w:val="18"/>
        </w:rPr>
        <w:t xml:space="preserve"> </w:t>
      </w:r>
      <w:r w:rsidRPr="00292FC8">
        <w:rPr>
          <w:sz w:val="18"/>
          <w:szCs w:val="18"/>
        </w:rPr>
        <w:t>схемы</w:t>
      </w:r>
      <w:r w:rsidRPr="00292FC8">
        <w:rPr>
          <w:spacing w:val="65"/>
          <w:sz w:val="18"/>
          <w:szCs w:val="18"/>
        </w:rPr>
        <w:t xml:space="preserve"> </w:t>
      </w:r>
      <w:r w:rsidRPr="00292FC8">
        <w:rPr>
          <w:sz w:val="18"/>
          <w:szCs w:val="18"/>
        </w:rPr>
        <w:t>расположения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кадастровом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плане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территории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отказано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основаниям:</w:t>
      </w:r>
    </w:p>
    <w:p w:rsidR="00292FC8" w:rsidRPr="00292FC8" w:rsidRDefault="00292FC8" w:rsidP="00292FC8">
      <w:pPr>
        <w:tabs>
          <w:tab w:val="left" w:pos="2131"/>
        </w:tabs>
        <w:spacing w:before="18"/>
        <w:contextualSpacing/>
        <w:rPr>
          <w:sz w:val="18"/>
          <w:szCs w:val="18"/>
        </w:rPr>
      </w:pP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  <w:t xml:space="preserve">                                                                                                                                    </w:t>
      </w:r>
      <w:r w:rsidRPr="00292FC8">
        <w:rPr>
          <w:sz w:val="18"/>
          <w:szCs w:val="18"/>
        </w:rPr>
        <w:t>.</w:t>
      </w:r>
    </w:p>
    <w:p w:rsidR="00292FC8" w:rsidRPr="00292FC8" w:rsidRDefault="00292FC8" w:rsidP="00292FC8">
      <w:pPr>
        <w:spacing w:before="5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Разъяснение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причин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отказа:</w:t>
      </w:r>
    </w:p>
    <w:p w:rsidR="00292FC8" w:rsidRPr="00292FC8" w:rsidRDefault="00292FC8" w:rsidP="00292FC8">
      <w:pPr>
        <w:tabs>
          <w:tab w:val="left" w:pos="2131"/>
        </w:tabs>
        <w:spacing w:before="1"/>
        <w:contextualSpacing/>
        <w:rPr>
          <w:sz w:val="18"/>
          <w:szCs w:val="18"/>
        </w:rPr>
      </w:pPr>
      <w:r w:rsidRPr="00292FC8">
        <w:rPr>
          <w:w w:val="99"/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  <w:t xml:space="preserve">                                                                                                                         </w:t>
      </w:r>
      <w:r w:rsidRPr="00292FC8">
        <w:rPr>
          <w:sz w:val="18"/>
          <w:szCs w:val="18"/>
        </w:rPr>
        <w:t>.</w:t>
      </w:r>
    </w:p>
    <w:p w:rsidR="00292FC8" w:rsidRPr="00292FC8" w:rsidRDefault="00292FC8" w:rsidP="002B4E2E">
      <w:pPr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Дополнительно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информируем: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973356E" wp14:editId="03D59D06">
                <wp:simplePos x="0" y="0"/>
                <wp:positionH relativeFrom="page">
                  <wp:posOffset>810895</wp:posOffset>
                </wp:positionH>
                <wp:positionV relativeFrom="paragraph">
                  <wp:posOffset>190500</wp:posOffset>
                </wp:positionV>
                <wp:extent cx="6312535" cy="45085"/>
                <wp:effectExtent l="0" t="0" r="12065" b="0"/>
                <wp:wrapTopAndBottom/>
                <wp:docPr id="230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2535" cy="45085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80DC9" id="AutoShape 182" o:spid="_x0000_s1026" style="position:absolute;margin-left:63.85pt;margin-top:15pt;width:497.05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" path="m,l1037,t2,l1428,e" filled="f" strokeweight=".18753mm">
                <v:path arrowok="t" o:connecttype="custom" o:connectlocs="0,0;4584103,0;4592944,0;6312535,0" o:connectangles="0,0,0,0"/>
                <w10:wrap type="topAndBottom" anchorx="page"/>
              </v:shape>
            </w:pict>
          </mc:Fallback>
        </mc:AlternateContent>
      </w:r>
    </w:p>
    <w:p w:rsidR="00677733" w:rsidRDefault="00292FC8" w:rsidP="00677733">
      <w:pPr>
        <w:tabs>
          <w:tab w:val="left" w:pos="6277"/>
        </w:tabs>
        <w:spacing w:before="88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Должность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уполномоченного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лица</w:t>
      </w:r>
      <w:r w:rsidRPr="00292FC8">
        <w:rPr>
          <w:sz w:val="18"/>
          <w:szCs w:val="18"/>
        </w:rPr>
        <w:tab/>
        <w:t>Ф.И.О.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уполномоченного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лица</w:t>
      </w:r>
    </w:p>
    <w:p w:rsidR="00292FC8" w:rsidRPr="00292FC8" w:rsidRDefault="00292FC8" w:rsidP="00677733">
      <w:pPr>
        <w:tabs>
          <w:tab w:val="left" w:pos="6277"/>
        </w:tabs>
        <w:spacing w:before="88"/>
        <w:contextualSpacing/>
        <w:rPr>
          <w:sz w:val="18"/>
          <w:szCs w:val="18"/>
        </w:rPr>
      </w:pP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8784" behindDoc="1" locked="0" layoutInCell="1" allowOverlap="1" wp14:anchorId="487546D6" wp14:editId="562B61E6">
                <wp:simplePos x="0" y="0"/>
                <wp:positionH relativeFrom="page">
                  <wp:posOffset>810895</wp:posOffset>
                </wp:positionH>
                <wp:positionV relativeFrom="paragraph">
                  <wp:posOffset>170180</wp:posOffset>
                </wp:positionV>
                <wp:extent cx="1828800" cy="6350"/>
                <wp:effectExtent l="0" t="0" r="0" b="0"/>
                <wp:wrapTopAndBottom/>
                <wp:docPr id="228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91A9F" id="Rectangle 180" o:spid="_x0000_s1026" style="position:absolute;margin-left:63.85pt;margin-top:13.4pt;width:2in;height:.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92FC8" w:rsidRPr="00292FC8" w:rsidRDefault="00292FC8" w:rsidP="00292FC8">
      <w:pPr>
        <w:spacing w:before="50"/>
        <w:contextualSpacing/>
        <w:rPr>
          <w:sz w:val="18"/>
          <w:szCs w:val="18"/>
        </w:rPr>
      </w:pPr>
      <w:r w:rsidRPr="00292FC8">
        <w:rPr>
          <w:sz w:val="18"/>
          <w:szCs w:val="18"/>
          <w:vertAlign w:val="superscript"/>
        </w:rPr>
        <w:t>2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Указывается,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если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схема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расположения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подготовлена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целях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предоставления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образуемого</w:t>
      </w:r>
      <w:r w:rsidRPr="00292FC8">
        <w:rPr>
          <w:spacing w:val="-47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2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 путем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проведения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аукциона</w:t>
      </w:r>
    </w:p>
    <w:p w:rsidR="00292FC8" w:rsidRPr="00292FC8" w:rsidRDefault="00292FC8" w:rsidP="003847F6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5F03D4" w:rsidRDefault="00292FC8" w:rsidP="005F03D4">
      <w:pPr>
        <w:ind w:left="6663" w:firstLine="141"/>
        <w:contextualSpacing/>
        <w:rPr>
          <w:spacing w:val="5"/>
          <w:sz w:val="18"/>
          <w:szCs w:val="18"/>
        </w:rPr>
      </w:pPr>
      <w:r w:rsidRPr="00292FC8">
        <w:rPr>
          <w:sz w:val="18"/>
          <w:szCs w:val="18"/>
        </w:rPr>
        <w:t>Приложение</w:t>
      </w:r>
      <w:r w:rsidRPr="00292FC8">
        <w:rPr>
          <w:spacing w:val="-11"/>
          <w:sz w:val="18"/>
          <w:szCs w:val="18"/>
        </w:rPr>
        <w:t xml:space="preserve"> </w:t>
      </w:r>
      <w:r w:rsidRPr="00292FC8">
        <w:rPr>
          <w:sz w:val="18"/>
          <w:szCs w:val="18"/>
        </w:rPr>
        <w:t>№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3</w:t>
      </w:r>
      <w:r w:rsidRPr="00292FC8">
        <w:rPr>
          <w:spacing w:val="-67"/>
          <w:sz w:val="18"/>
          <w:szCs w:val="18"/>
        </w:rPr>
        <w:t xml:space="preserve"> </w:t>
      </w:r>
      <w:r w:rsidR="005F03D4">
        <w:rPr>
          <w:spacing w:val="-67"/>
          <w:sz w:val="18"/>
          <w:szCs w:val="18"/>
        </w:rPr>
        <w:t xml:space="preserve">    </w:t>
      </w:r>
      <w:r w:rsidR="005F03D4">
        <w:rPr>
          <w:sz w:val="18"/>
          <w:szCs w:val="18"/>
        </w:rPr>
        <w:t xml:space="preserve"> к </w:t>
      </w:r>
      <w:r w:rsidRPr="00292FC8">
        <w:rPr>
          <w:spacing w:val="9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Административному</w:t>
      </w:r>
      <w:r w:rsidRPr="00292FC8">
        <w:rPr>
          <w:spacing w:val="5"/>
          <w:sz w:val="18"/>
          <w:szCs w:val="18"/>
        </w:rPr>
        <w:t xml:space="preserve"> </w:t>
      </w:r>
    </w:p>
    <w:p w:rsidR="005F03D4" w:rsidRDefault="00292FC8" w:rsidP="005F03D4">
      <w:pPr>
        <w:ind w:left="6663" w:firstLine="14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регламенту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предоставлению</w:t>
      </w:r>
    </w:p>
    <w:p w:rsidR="00292FC8" w:rsidRPr="005F03D4" w:rsidRDefault="00292FC8" w:rsidP="005F03D4">
      <w:pPr>
        <w:ind w:left="6663" w:firstLine="141"/>
        <w:contextualSpacing/>
        <w:rPr>
          <w:spacing w:val="-67"/>
          <w:sz w:val="18"/>
          <w:szCs w:val="18"/>
        </w:rPr>
      </w:pP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муниципальной</w:t>
      </w:r>
      <w:r w:rsidRPr="00292FC8">
        <w:rPr>
          <w:spacing w:val="-12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</w:p>
    <w:p w:rsidR="00292FC8" w:rsidRPr="00D37B7A" w:rsidRDefault="00292FC8" w:rsidP="00D37B7A">
      <w:pPr>
        <w:pStyle w:val="11"/>
        <w:spacing w:before="269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Форма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решения</w:t>
      </w:r>
      <w:r w:rsidRPr="00292FC8">
        <w:rPr>
          <w:spacing w:val="-9"/>
          <w:sz w:val="18"/>
          <w:szCs w:val="18"/>
        </w:rPr>
        <w:t xml:space="preserve"> </w:t>
      </w:r>
      <w:r w:rsidRPr="00292FC8">
        <w:rPr>
          <w:sz w:val="18"/>
          <w:szCs w:val="18"/>
        </w:rPr>
        <w:t>о</w:t>
      </w:r>
      <w:r w:rsidRPr="00292FC8">
        <w:rPr>
          <w:spacing w:val="-1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проведении</w:t>
      </w:r>
      <w:r w:rsidRPr="00292FC8">
        <w:rPr>
          <w:spacing w:val="-9"/>
          <w:sz w:val="18"/>
          <w:szCs w:val="18"/>
        </w:rPr>
        <w:t xml:space="preserve"> </w:t>
      </w:r>
      <w:r w:rsidRPr="00292FC8">
        <w:rPr>
          <w:sz w:val="18"/>
          <w:szCs w:val="18"/>
        </w:rPr>
        <w:t>аукциона</w:t>
      </w:r>
    </w:p>
    <w:p w:rsidR="00292FC8" w:rsidRPr="00292FC8" w:rsidRDefault="00292FC8" w:rsidP="00D37B7A">
      <w:pPr>
        <w:spacing w:before="186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Решение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проведении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аукциона</w:t>
      </w:r>
    </w:p>
    <w:p w:rsidR="00292FC8" w:rsidRPr="00292FC8" w:rsidRDefault="00292FC8" w:rsidP="00D37B7A">
      <w:pPr>
        <w:pStyle w:val="a9"/>
        <w:tabs>
          <w:tab w:val="left" w:pos="2117"/>
          <w:tab w:val="left" w:pos="4133"/>
        </w:tabs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от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№</w:t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</w:p>
    <w:p w:rsidR="00292FC8" w:rsidRPr="00292FC8" w:rsidRDefault="00292FC8" w:rsidP="00292FC8">
      <w:pPr>
        <w:pStyle w:val="a9"/>
        <w:tabs>
          <w:tab w:val="left" w:pos="1291"/>
          <w:tab w:val="left" w:pos="2203"/>
          <w:tab w:val="left" w:pos="3773"/>
          <w:tab w:val="left" w:pos="4295"/>
          <w:tab w:val="left" w:pos="5900"/>
          <w:tab w:val="left" w:pos="6622"/>
          <w:tab w:val="left" w:pos="8088"/>
          <w:tab w:val="left" w:pos="8291"/>
        </w:tabs>
        <w:spacing w:before="89"/>
        <w:ind w:firstLine="709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На</w:t>
      </w:r>
      <w:r w:rsidRPr="00292FC8">
        <w:rPr>
          <w:sz w:val="18"/>
          <w:szCs w:val="18"/>
        </w:rPr>
        <w:tab/>
        <w:t>Ваше</w:t>
      </w:r>
      <w:r w:rsidRPr="00292FC8">
        <w:rPr>
          <w:sz w:val="18"/>
          <w:szCs w:val="18"/>
        </w:rPr>
        <w:tab/>
        <w:t>обращение</w:t>
      </w:r>
      <w:r w:rsidRPr="00292FC8">
        <w:rPr>
          <w:sz w:val="18"/>
          <w:szCs w:val="18"/>
        </w:rPr>
        <w:tab/>
        <w:t>от</w:t>
      </w:r>
      <w:r w:rsidRPr="00292FC8">
        <w:rPr>
          <w:sz w:val="18"/>
          <w:szCs w:val="18"/>
        </w:rPr>
        <w:tab/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 xml:space="preserve">  </w:t>
      </w:r>
      <w:r w:rsidRPr="00292FC8">
        <w:rPr>
          <w:spacing w:val="-16"/>
          <w:sz w:val="18"/>
          <w:szCs w:val="18"/>
        </w:rPr>
        <w:t xml:space="preserve"> </w:t>
      </w:r>
      <w:r w:rsidRPr="00292FC8">
        <w:rPr>
          <w:sz w:val="18"/>
          <w:szCs w:val="18"/>
        </w:rPr>
        <w:t>№</w:t>
      </w:r>
      <w:r w:rsidRPr="00292FC8">
        <w:rPr>
          <w:sz w:val="18"/>
          <w:szCs w:val="18"/>
        </w:rPr>
        <w:tab/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ab/>
        <w:t>Администрация</w:t>
      </w:r>
    </w:p>
    <w:p w:rsidR="00292FC8" w:rsidRPr="00292FC8" w:rsidRDefault="00292FC8" w:rsidP="00292FC8">
      <w:pPr>
        <w:pStyle w:val="a9"/>
        <w:tabs>
          <w:tab w:val="left" w:pos="2302"/>
          <w:tab w:val="left" w:pos="2820"/>
          <w:tab w:val="left" w:pos="4114"/>
          <w:tab w:val="left" w:pos="4457"/>
          <w:tab w:val="left" w:pos="4560"/>
          <w:tab w:val="left" w:pos="5219"/>
          <w:tab w:val="left" w:pos="6402"/>
          <w:tab w:val="left" w:pos="6995"/>
          <w:tab w:val="left" w:pos="7773"/>
          <w:tab w:val="left" w:pos="10131"/>
        </w:tabs>
        <w:spacing w:before="47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pacing w:val="18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сообщает.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Испрашиваемый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Вами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земельный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участок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кадастровым</w:t>
      </w:r>
      <w:r w:rsidRPr="00292FC8">
        <w:rPr>
          <w:spacing w:val="85"/>
          <w:sz w:val="18"/>
          <w:szCs w:val="18"/>
        </w:rPr>
        <w:t xml:space="preserve"> </w:t>
      </w:r>
      <w:r w:rsidRPr="00292FC8">
        <w:rPr>
          <w:sz w:val="18"/>
          <w:szCs w:val="18"/>
        </w:rPr>
        <w:t>номером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85"/>
          <w:sz w:val="18"/>
          <w:szCs w:val="18"/>
        </w:rPr>
        <w:t xml:space="preserve"> </w:t>
      </w:r>
      <w:r w:rsidRPr="00292FC8">
        <w:rPr>
          <w:sz w:val="18"/>
          <w:szCs w:val="18"/>
        </w:rPr>
        <w:t>площадью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кв.м,</w:t>
      </w:r>
      <w:r w:rsidRPr="00292FC8">
        <w:rPr>
          <w:spacing w:val="16"/>
          <w:sz w:val="18"/>
          <w:szCs w:val="18"/>
        </w:rPr>
        <w:t xml:space="preserve"> </w:t>
      </w:r>
      <w:r w:rsidRPr="00292FC8">
        <w:rPr>
          <w:sz w:val="18"/>
          <w:szCs w:val="18"/>
        </w:rPr>
        <w:t>расположенный</w:t>
      </w:r>
      <w:r w:rsidRPr="00292FC8">
        <w:rPr>
          <w:spacing w:val="15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68"/>
          <w:sz w:val="18"/>
          <w:szCs w:val="18"/>
        </w:rPr>
        <w:t xml:space="preserve"> </w:t>
      </w:r>
      <w:r w:rsidRPr="00292FC8">
        <w:rPr>
          <w:sz w:val="18"/>
          <w:szCs w:val="18"/>
        </w:rPr>
        <w:t>адресу: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54"/>
          <w:sz w:val="18"/>
          <w:szCs w:val="18"/>
        </w:rPr>
        <w:t xml:space="preserve"> </w:t>
      </w:r>
      <w:r w:rsidRPr="00292FC8">
        <w:rPr>
          <w:sz w:val="18"/>
          <w:szCs w:val="18"/>
        </w:rPr>
        <w:t>категория</w:t>
      </w:r>
      <w:r w:rsidRPr="00292FC8">
        <w:rPr>
          <w:spacing w:val="55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53"/>
          <w:sz w:val="18"/>
          <w:szCs w:val="18"/>
        </w:rPr>
        <w:t xml:space="preserve"> </w:t>
      </w:r>
      <w:r w:rsidRPr="00292FC8">
        <w:rPr>
          <w:sz w:val="18"/>
          <w:szCs w:val="18"/>
        </w:rPr>
        <w:t>вид</w:t>
      </w:r>
      <w:r w:rsidRPr="00292FC8">
        <w:rPr>
          <w:spacing w:val="52"/>
          <w:sz w:val="18"/>
          <w:szCs w:val="18"/>
        </w:rPr>
        <w:t xml:space="preserve"> </w:t>
      </w:r>
      <w:r w:rsidRPr="00292FC8">
        <w:rPr>
          <w:sz w:val="18"/>
          <w:szCs w:val="18"/>
        </w:rPr>
        <w:t>разрешенного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использования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 будет реализован на торгах, проводимых 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форме аукциона по продаже (права аренды/права собственности). Дата окончания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приема</w:t>
      </w:r>
      <w:r w:rsidRPr="00292FC8">
        <w:rPr>
          <w:spacing w:val="46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заявок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45"/>
          <w:sz w:val="18"/>
          <w:szCs w:val="18"/>
        </w:rPr>
        <w:t xml:space="preserve"> </w:t>
      </w:r>
      <w:r w:rsidRPr="00292FC8">
        <w:rPr>
          <w:sz w:val="18"/>
          <w:szCs w:val="18"/>
        </w:rPr>
        <w:t>дата</w:t>
      </w:r>
      <w:r w:rsidRPr="00292FC8">
        <w:rPr>
          <w:spacing w:val="46"/>
          <w:sz w:val="18"/>
          <w:szCs w:val="18"/>
        </w:rPr>
        <w:t xml:space="preserve"> </w:t>
      </w:r>
      <w:r w:rsidRPr="00292FC8">
        <w:rPr>
          <w:sz w:val="18"/>
          <w:szCs w:val="18"/>
        </w:rPr>
        <w:t>аукциона</w:t>
      </w:r>
      <w:r w:rsidRPr="00292FC8">
        <w:rPr>
          <w:sz w:val="18"/>
          <w:szCs w:val="18"/>
          <w:u w:val="single"/>
        </w:rPr>
        <w:tab/>
      </w:r>
      <w:r w:rsidRPr="00292FC8">
        <w:rPr>
          <w:spacing w:val="-1"/>
          <w:sz w:val="18"/>
          <w:szCs w:val="18"/>
        </w:rPr>
        <w:t>.</w:t>
      </w:r>
      <w:r w:rsidRPr="00292FC8">
        <w:rPr>
          <w:spacing w:val="-68"/>
          <w:sz w:val="18"/>
          <w:szCs w:val="18"/>
        </w:rPr>
        <w:t xml:space="preserve"> </w:t>
      </w:r>
      <w:r w:rsidRPr="00292FC8">
        <w:rPr>
          <w:sz w:val="18"/>
          <w:szCs w:val="18"/>
        </w:rPr>
        <w:t>Для участия в аукционе Вам необходимо подать соответствующую заявку. Место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приема/подачи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заявок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.</w:t>
      </w:r>
    </w:p>
    <w:p w:rsidR="00292FC8" w:rsidRDefault="00292FC8" w:rsidP="002B4E2E">
      <w:pPr>
        <w:pStyle w:val="a9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ind w:firstLine="566"/>
        <w:contextualSpacing/>
        <w:jc w:val="both"/>
        <w:rPr>
          <w:sz w:val="18"/>
          <w:szCs w:val="18"/>
          <w:u w:val="single"/>
        </w:rPr>
      </w:pPr>
      <w:r w:rsidRPr="00292FC8">
        <w:rPr>
          <w:sz w:val="18"/>
          <w:szCs w:val="18"/>
        </w:rPr>
        <w:t>Организатор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z w:val="18"/>
          <w:szCs w:val="18"/>
        </w:rPr>
        <w:t>торгов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начальная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цена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pacing w:val="-4"/>
          <w:sz w:val="18"/>
          <w:szCs w:val="18"/>
        </w:rPr>
        <w:t>, шаг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аукциона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 размер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задатка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 порядок внесения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возврата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задатка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,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дополнительная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информация</w:t>
      </w:r>
      <w:r w:rsidRPr="00292FC8">
        <w:rPr>
          <w:sz w:val="18"/>
          <w:szCs w:val="18"/>
          <w:u w:val="single"/>
        </w:rPr>
        <w:tab/>
      </w:r>
    </w:p>
    <w:p w:rsidR="002B4E2E" w:rsidRDefault="002B4E2E" w:rsidP="00D37B7A">
      <w:pPr>
        <w:pStyle w:val="a9"/>
        <w:tabs>
          <w:tab w:val="left" w:pos="3564"/>
          <w:tab w:val="left" w:pos="4229"/>
          <w:tab w:val="left" w:pos="5093"/>
          <w:tab w:val="left" w:pos="7928"/>
          <w:tab w:val="left" w:pos="9621"/>
          <w:tab w:val="left" w:pos="10031"/>
        </w:tabs>
        <w:contextualSpacing/>
        <w:jc w:val="both"/>
        <w:rPr>
          <w:sz w:val="18"/>
          <w:szCs w:val="18"/>
          <w:u w:val="single"/>
        </w:rPr>
      </w:pPr>
    </w:p>
    <w:p w:rsidR="00677733" w:rsidRDefault="002B4E2E" w:rsidP="00677733">
      <w:pPr>
        <w:pStyle w:val="afe"/>
        <w:spacing w:line="240" w:lineRule="auto"/>
        <w:ind w:left="7230" w:hanging="426"/>
        <w:contextualSpacing/>
        <w:jc w:val="left"/>
        <w:rPr>
          <w:rFonts w:ascii="Times New Roman" w:hAnsi="Times New Roman"/>
          <w:spacing w:val="5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Приложение</w:t>
      </w:r>
      <w:r w:rsidRPr="00292FC8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№</w:t>
      </w:r>
      <w:r w:rsidRPr="00292FC8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4</w:t>
      </w:r>
      <w:r w:rsidRPr="00292FC8">
        <w:rPr>
          <w:rFonts w:ascii="Times New Roman" w:hAnsi="Times New Roman"/>
          <w:spacing w:val="-67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к</w:t>
      </w:r>
      <w:r w:rsidRPr="00292FC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Административному</w:t>
      </w:r>
      <w:r w:rsidRPr="00292FC8">
        <w:rPr>
          <w:rFonts w:ascii="Times New Roman" w:hAnsi="Times New Roman"/>
          <w:spacing w:val="5"/>
          <w:sz w:val="18"/>
          <w:szCs w:val="18"/>
        </w:rPr>
        <w:t xml:space="preserve"> </w:t>
      </w:r>
    </w:p>
    <w:p w:rsidR="00677733" w:rsidRDefault="002B4E2E" w:rsidP="00677733">
      <w:pPr>
        <w:pStyle w:val="afe"/>
        <w:spacing w:line="240" w:lineRule="auto"/>
        <w:ind w:left="7230" w:hanging="426"/>
        <w:contextualSpacing/>
        <w:jc w:val="left"/>
        <w:rPr>
          <w:rFonts w:ascii="Times New Roman" w:hAnsi="Times New Roman"/>
          <w:spacing w:val="-8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регламенту</w:t>
      </w:r>
      <w:r w:rsidRPr="00292FC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по</w:t>
      </w:r>
      <w:r w:rsidRPr="00292FC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предоставлению</w:t>
      </w:r>
      <w:r w:rsidRPr="00292FC8">
        <w:rPr>
          <w:rFonts w:ascii="Times New Roman" w:hAnsi="Times New Roman"/>
          <w:spacing w:val="-8"/>
          <w:sz w:val="18"/>
          <w:szCs w:val="18"/>
        </w:rPr>
        <w:t xml:space="preserve"> </w:t>
      </w:r>
    </w:p>
    <w:p w:rsidR="002B4E2E" w:rsidRPr="00677733" w:rsidRDefault="002B4E2E" w:rsidP="00677733">
      <w:pPr>
        <w:pStyle w:val="afe"/>
        <w:spacing w:line="240" w:lineRule="auto"/>
        <w:ind w:left="7230" w:hanging="426"/>
        <w:contextualSpacing/>
        <w:jc w:val="left"/>
        <w:rPr>
          <w:rFonts w:ascii="Times New Roman" w:hAnsi="Times New Roman"/>
          <w:spacing w:val="-67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муниципальной</w:t>
      </w:r>
      <w:r w:rsidRPr="00292FC8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услуги</w:t>
      </w:r>
    </w:p>
    <w:p w:rsidR="00D37B7A" w:rsidRPr="00D37B7A" w:rsidRDefault="002B4E2E" w:rsidP="00D37B7A">
      <w:pPr>
        <w:pStyle w:val="11"/>
        <w:spacing w:before="175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Форма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решения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об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предоставлении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</w:p>
    <w:p w:rsidR="00D37B7A" w:rsidRPr="00292FC8" w:rsidRDefault="00D37B7A" w:rsidP="00D37B7A">
      <w:pPr>
        <w:contextualSpacing/>
        <w:jc w:val="center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>(наименование</w:t>
      </w:r>
      <w:r w:rsidRPr="00292FC8">
        <w:rPr>
          <w:i/>
          <w:spacing w:val="-7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уполномоченного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органа</w:t>
      </w:r>
      <w:r w:rsidRPr="00292FC8">
        <w:rPr>
          <w:i/>
          <w:spacing w:val="-7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местного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самоуправления)</w:t>
      </w:r>
    </w:p>
    <w:p w:rsidR="00D37B7A" w:rsidRPr="00292FC8" w:rsidRDefault="00D37B7A" w:rsidP="00D37B7A">
      <w:pPr>
        <w:pStyle w:val="a9"/>
        <w:spacing w:before="10"/>
        <w:contextualSpacing/>
        <w:rPr>
          <w:i/>
          <w:sz w:val="18"/>
          <w:szCs w:val="18"/>
        </w:rPr>
      </w:pPr>
    </w:p>
    <w:p w:rsidR="00D37B7A" w:rsidRPr="00292FC8" w:rsidRDefault="00D37B7A" w:rsidP="00D37B7A">
      <w:pPr>
        <w:pStyle w:val="a9"/>
        <w:tabs>
          <w:tab w:val="left" w:pos="10179"/>
        </w:tabs>
        <w:ind w:firstLine="6946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Кому: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  <w:u w:val="single"/>
        </w:rPr>
        <w:tab/>
      </w:r>
    </w:p>
    <w:p w:rsidR="00D37B7A" w:rsidRPr="00292FC8" w:rsidRDefault="00D37B7A" w:rsidP="00D37B7A">
      <w:pPr>
        <w:pStyle w:val="a9"/>
        <w:tabs>
          <w:tab w:val="left" w:pos="10106"/>
        </w:tabs>
        <w:ind w:firstLine="6946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Контактные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данные: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  <w:u w:val="single"/>
        </w:rPr>
        <w:tab/>
      </w:r>
    </w:p>
    <w:p w:rsidR="00D37B7A" w:rsidRPr="00292FC8" w:rsidRDefault="00D37B7A" w:rsidP="003847F6">
      <w:pPr>
        <w:pStyle w:val="a9"/>
        <w:spacing w:before="7"/>
        <w:ind w:firstLine="6946"/>
        <w:contextualSpacing/>
        <w:rPr>
          <w:sz w:val="18"/>
          <w:szCs w:val="18"/>
        </w:rPr>
      </w:pP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4A1BB58" wp14:editId="0B9CF284">
                <wp:simplePos x="0" y="0"/>
                <wp:positionH relativeFrom="page">
                  <wp:posOffset>5132070</wp:posOffset>
                </wp:positionH>
                <wp:positionV relativeFrom="paragraph">
                  <wp:posOffset>201295</wp:posOffset>
                </wp:positionV>
                <wp:extent cx="2045335" cy="1270"/>
                <wp:effectExtent l="0" t="0" r="0" b="0"/>
                <wp:wrapTopAndBottom/>
                <wp:docPr id="27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5335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3221"/>
                            <a:gd name="T2" fmla="+- 0 11302 8082"/>
                            <a:gd name="T3" fmla="*/ T2 w 32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1">
                              <a:moveTo>
                                <a:pt x="0" y="0"/>
                              </a:moveTo>
                              <a:lnTo>
                                <a:pt x="3220" y="0"/>
                              </a:lnTo>
                            </a:path>
                          </a:pathLst>
                        </a:custGeom>
                        <a:noFill/>
                        <a:ln w="73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CF209" id="Freeform 177" o:spid="_x0000_s1026" style="position:absolute;margin-left:404.1pt;margin-top:15.85pt;width:161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" path="m,l3220,e" filled="f" strokeweight=".20317mm">
                <v:path arrowok="t" o:connecttype="custom" o:connectlocs="0,0;2044700,0" o:connectangles="0,0"/>
                <w10:wrap type="topAndBottom" anchorx="page"/>
              </v:shape>
            </w:pict>
          </mc:Fallback>
        </mc:AlternateContent>
      </w:r>
    </w:p>
    <w:p w:rsidR="003847F6" w:rsidRDefault="003847F6" w:rsidP="00D37B7A">
      <w:pPr>
        <w:pStyle w:val="a9"/>
        <w:spacing w:before="89"/>
        <w:contextualSpacing/>
        <w:jc w:val="center"/>
        <w:rPr>
          <w:sz w:val="18"/>
          <w:szCs w:val="18"/>
        </w:rPr>
      </w:pPr>
    </w:p>
    <w:p w:rsidR="003847F6" w:rsidRDefault="003847F6" w:rsidP="00D37B7A">
      <w:pPr>
        <w:pStyle w:val="a9"/>
        <w:spacing w:before="89"/>
        <w:contextualSpacing/>
        <w:jc w:val="center"/>
        <w:rPr>
          <w:sz w:val="18"/>
          <w:szCs w:val="18"/>
        </w:rPr>
      </w:pPr>
    </w:p>
    <w:p w:rsidR="003847F6" w:rsidRDefault="003847F6" w:rsidP="00D37B7A">
      <w:pPr>
        <w:pStyle w:val="a9"/>
        <w:spacing w:before="89"/>
        <w:contextualSpacing/>
        <w:jc w:val="center"/>
        <w:rPr>
          <w:sz w:val="18"/>
          <w:szCs w:val="18"/>
        </w:rPr>
      </w:pPr>
    </w:p>
    <w:p w:rsidR="00D37B7A" w:rsidRPr="00292FC8" w:rsidRDefault="00D37B7A" w:rsidP="00D37B7A">
      <w:pPr>
        <w:pStyle w:val="a9"/>
        <w:spacing w:before="89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lastRenderedPageBreak/>
        <w:t>РЕШЕНИЕ</w:t>
      </w:r>
    </w:p>
    <w:p w:rsidR="00D37B7A" w:rsidRPr="00292FC8" w:rsidRDefault="00D37B7A" w:rsidP="00D37B7A">
      <w:pPr>
        <w:pStyle w:val="a9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Об</w:t>
      </w:r>
      <w:r w:rsidRPr="00292FC8">
        <w:rPr>
          <w:spacing w:val="8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отказе</w:t>
      </w:r>
      <w:r w:rsidRPr="00292FC8">
        <w:rPr>
          <w:spacing w:val="9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7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предоставлении</w:t>
      </w:r>
      <w:r w:rsidRPr="00292FC8">
        <w:rPr>
          <w:spacing w:val="10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</w:p>
    <w:p w:rsidR="00D37B7A" w:rsidRPr="00292FC8" w:rsidRDefault="00D37B7A" w:rsidP="00D37B7A">
      <w:pPr>
        <w:pStyle w:val="a9"/>
        <w:tabs>
          <w:tab w:val="left" w:pos="1841"/>
          <w:tab w:val="left" w:pos="3922"/>
        </w:tabs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№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от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  <w:u w:val="single"/>
        </w:rPr>
        <w:tab/>
      </w:r>
    </w:p>
    <w:p w:rsidR="00D37B7A" w:rsidRPr="00292FC8" w:rsidRDefault="00D37B7A" w:rsidP="00D37B7A">
      <w:pPr>
        <w:pStyle w:val="a9"/>
        <w:spacing w:before="2"/>
        <w:contextualSpacing/>
        <w:rPr>
          <w:sz w:val="18"/>
          <w:szCs w:val="18"/>
        </w:rPr>
      </w:pPr>
    </w:p>
    <w:p w:rsidR="00D37B7A" w:rsidRPr="00292FC8" w:rsidRDefault="00D37B7A" w:rsidP="00D37B7A">
      <w:pPr>
        <w:pStyle w:val="a9"/>
        <w:ind w:firstLine="70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По результатам рассмотрения заявления и документов по услуге «Предоставление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участков, находящихся в муниципальной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собственности и земельных участков, государственная собственность на которые не разграничена,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торгах» </w:t>
      </w:r>
      <w:r w:rsidRPr="00292FC8">
        <w:rPr>
          <w:spacing w:val="-19"/>
          <w:sz w:val="18"/>
          <w:szCs w:val="18"/>
        </w:rPr>
        <w:t xml:space="preserve"> </w:t>
      </w:r>
      <w:r w:rsidRPr="00292FC8">
        <w:rPr>
          <w:sz w:val="18"/>
          <w:szCs w:val="18"/>
        </w:rPr>
        <w:t>от</w:t>
      </w:r>
      <w:r w:rsidRPr="00292FC8">
        <w:rPr>
          <w:sz w:val="18"/>
          <w:szCs w:val="18"/>
          <w:u w:val="single"/>
        </w:rPr>
        <w:t xml:space="preserve">           </w:t>
      </w:r>
      <w:r w:rsidRPr="00292FC8">
        <w:rPr>
          <w:sz w:val="18"/>
          <w:szCs w:val="18"/>
        </w:rPr>
        <w:t>№</w:t>
      </w:r>
      <w:r w:rsidRPr="00292FC8">
        <w:rPr>
          <w:sz w:val="18"/>
          <w:szCs w:val="18"/>
          <w:u w:val="single"/>
        </w:rPr>
        <w:t xml:space="preserve">      </w:t>
      </w:r>
      <w:r w:rsidRPr="00292FC8">
        <w:rPr>
          <w:spacing w:val="-1"/>
          <w:sz w:val="18"/>
          <w:szCs w:val="18"/>
        </w:rPr>
        <w:t>и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pacing w:val="-1"/>
          <w:sz w:val="18"/>
          <w:szCs w:val="18"/>
        </w:rPr>
        <w:t>приложенных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z w:val="18"/>
          <w:szCs w:val="18"/>
        </w:rPr>
        <w:t>к</w:t>
      </w:r>
      <w:r w:rsidRPr="00292FC8">
        <w:rPr>
          <w:spacing w:val="-18"/>
          <w:sz w:val="18"/>
          <w:szCs w:val="18"/>
        </w:rPr>
        <w:t xml:space="preserve"> </w:t>
      </w:r>
      <w:r w:rsidRPr="00292FC8">
        <w:rPr>
          <w:sz w:val="18"/>
          <w:szCs w:val="18"/>
        </w:rPr>
        <w:t>нему</w:t>
      </w:r>
      <w:r w:rsidRPr="00292FC8">
        <w:rPr>
          <w:spacing w:val="-67"/>
          <w:sz w:val="18"/>
          <w:szCs w:val="18"/>
        </w:rPr>
        <w:t xml:space="preserve">                          </w:t>
      </w:r>
      <w:r w:rsidRPr="00292FC8">
        <w:rPr>
          <w:sz w:val="18"/>
          <w:szCs w:val="18"/>
        </w:rPr>
        <w:t>документов принято решение об отказе в предоставлении услуги, по следующим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основаниям:</w:t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</w:p>
    <w:p w:rsidR="00D37B7A" w:rsidRPr="00292FC8" w:rsidRDefault="00D37B7A" w:rsidP="00D37B7A">
      <w:pPr>
        <w:pStyle w:val="a9"/>
        <w:tabs>
          <w:tab w:val="left" w:pos="10060"/>
        </w:tabs>
        <w:ind w:firstLine="70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Дополнительно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информируем: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.</w:t>
      </w:r>
    </w:p>
    <w:p w:rsidR="00D37B7A" w:rsidRPr="00292FC8" w:rsidRDefault="00D37B7A" w:rsidP="00D37B7A">
      <w:pPr>
        <w:pStyle w:val="a9"/>
        <w:ind w:firstLine="708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Вы вправе повторно обратиться c заявлением о предоставлении услуги после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устранения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указанных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нарушений.</w:t>
      </w:r>
    </w:p>
    <w:p w:rsidR="00D37B7A" w:rsidRPr="00D37B7A" w:rsidRDefault="00D37B7A" w:rsidP="00D37B7A">
      <w:pPr>
        <w:pStyle w:val="a9"/>
        <w:ind w:firstLine="708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Данный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может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быть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обжалован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досудебном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порядке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путем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направления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жалобы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орган,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уполномоченный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предоставление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услуги,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а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также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судебном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порядке.</w:t>
      </w:r>
    </w:p>
    <w:p w:rsidR="00677733" w:rsidRDefault="00D37B7A" w:rsidP="00677733">
      <w:pPr>
        <w:pStyle w:val="afe"/>
        <w:spacing w:line="240" w:lineRule="auto"/>
        <w:ind w:left="6946" w:hanging="142"/>
        <w:contextualSpacing/>
        <w:jc w:val="left"/>
        <w:rPr>
          <w:rFonts w:ascii="Times New Roman" w:hAnsi="Times New Roman"/>
          <w:spacing w:val="5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Приложение</w:t>
      </w:r>
      <w:r w:rsidRPr="00292FC8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№</w:t>
      </w:r>
      <w:r w:rsidRPr="00292FC8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5</w:t>
      </w:r>
      <w:r w:rsidRPr="00292FC8">
        <w:rPr>
          <w:rFonts w:ascii="Times New Roman" w:hAnsi="Times New Roman"/>
          <w:spacing w:val="-67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к</w:t>
      </w:r>
      <w:r w:rsidRPr="00292FC8">
        <w:rPr>
          <w:rFonts w:ascii="Times New Roman" w:hAnsi="Times New Roman"/>
          <w:spacing w:val="9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Административному</w:t>
      </w:r>
      <w:r w:rsidRPr="00292FC8">
        <w:rPr>
          <w:rFonts w:ascii="Times New Roman" w:hAnsi="Times New Roman"/>
          <w:spacing w:val="5"/>
          <w:sz w:val="18"/>
          <w:szCs w:val="18"/>
        </w:rPr>
        <w:t xml:space="preserve"> </w:t>
      </w:r>
    </w:p>
    <w:p w:rsidR="00677733" w:rsidRDefault="00D37B7A" w:rsidP="00677733">
      <w:pPr>
        <w:pStyle w:val="afe"/>
        <w:spacing w:line="240" w:lineRule="auto"/>
        <w:ind w:left="6946" w:hanging="142"/>
        <w:contextualSpacing/>
        <w:jc w:val="left"/>
        <w:rPr>
          <w:rFonts w:ascii="Times New Roman" w:hAnsi="Times New Roman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регламенту</w:t>
      </w:r>
      <w:r w:rsidRPr="00292FC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по</w:t>
      </w:r>
      <w:r w:rsidRPr="00292FC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предоставлению</w:t>
      </w:r>
    </w:p>
    <w:p w:rsidR="00D37B7A" w:rsidRPr="00677733" w:rsidRDefault="00D37B7A" w:rsidP="00677733">
      <w:pPr>
        <w:pStyle w:val="afe"/>
        <w:spacing w:line="240" w:lineRule="auto"/>
        <w:ind w:left="6946" w:hanging="142"/>
        <w:contextualSpacing/>
        <w:jc w:val="left"/>
        <w:rPr>
          <w:rFonts w:ascii="Times New Roman" w:hAnsi="Times New Roman"/>
          <w:spacing w:val="-67"/>
          <w:sz w:val="18"/>
          <w:szCs w:val="18"/>
        </w:rPr>
      </w:pPr>
      <w:r w:rsidRPr="00292FC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муниципальной</w:t>
      </w:r>
      <w:r w:rsidRPr="00292FC8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услуги</w:t>
      </w:r>
    </w:p>
    <w:p w:rsidR="00D37B7A" w:rsidRPr="00292FC8" w:rsidRDefault="00D37B7A" w:rsidP="00D37B7A">
      <w:pPr>
        <w:pStyle w:val="a9"/>
        <w:spacing w:before="9"/>
        <w:contextualSpacing/>
        <w:rPr>
          <w:sz w:val="18"/>
          <w:szCs w:val="18"/>
        </w:rPr>
      </w:pPr>
    </w:p>
    <w:p w:rsidR="00D37B7A" w:rsidRPr="00D37B7A" w:rsidRDefault="00D37B7A" w:rsidP="00D37B7A">
      <w:pPr>
        <w:pStyle w:val="1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Форма заявления об утверждении схемы расположения земельного участка на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кадастровом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плане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территории</w:t>
      </w:r>
    </w:p>
    <w:p w:rsidR="003847F6" w:rsidRDefault="003847F6" w:rsidP="00D37B7A">
      <w:pPr>
        <w:spacing w:before="1"/>
        <w:contextualSpacing/>
        <w:jc w:val="center"/>
        <w:rPr>
          <w:b/>
          <w:sz w:val="18"/>
          <w:szCs w:val="18"/>
        </w:rPr>
      </w:pPr>
    </w:p>
    <w:p w:rsidR="00D37B7A" w:rsidRPr="00292FC8" w:rsidRDefault="00D37B7A" w:rsidP="00D37B7A">
      <w:pPr>
        <w:spacing w:before="1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Заявление</w:t>
      </w:r>
    </w:p>
    <w:p w:rsidR="00D37B7A" w:rsidRPr="00292FC8" w:rsidRDefault="00D37B7A" w:rsidP="00D37B7A">
      <w:pPr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 xml:space="preserve">об утверждении схемы расположения земельного участка на кадастровом плане </w:t>
      </w:r>
      <w:r w:rsidRPr="00292FC8">
        <w:rPr>
          <w:b/>
          <w:spacing w:val="-58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территории</w:t>
      </w:r>
    </w:p>
    <w:p w:rsidR="00D37B7A" w:rsidRPr="00292FC8" w:rsidRDefault="00D37B7A" w:rsidP="00D37B7A">
      <w:pPr>
        <w:tabs>
          <w:tab w:val="left" w:pos="1791"/>
          <w:tab w:val="left" w:pos="2451"/>
        </w:tabs>
        <w:contextualSpacing/>
        <w:jc w:val="right"/>
        <w:rPr>
          <w:sz w:val="18"/>
          <w:szCs w:val="18"/>
        </w:rPr>
      </w:pPr>
      <w:r w:rsidRPr="00292FC8">
        <w:rPr>
          <w:sz w:val="18"/>
          <w:szCs w:val="18"/>
        </w:rPr>
        <w:t>«__»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20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г.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B8974DC" wp14:editId="63550BCA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29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E7A64" id="Rectangle 175" o:spid="_x0000_s1026" style="position:absolute;margin-left:72.85pt;margin-top:16.4pt;width:489.05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L/reQIAAPw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0B22590" wp14:editId="5D57F5B4">
                <wp:simplePos x="0" y="0"/>
                <wp:positionH relativeFrom="page">
                  <wp:posOffset>925195</wp:posOffset>
                </wp:positionH>
                <wp:positionV relativeFrom="paragraph">
                  <wp:posOffset>389890</wp:posOffset>
                </wp:positionV>
                <wp:extent cx="6210935" cy="6350"/>
                <wp:effectExtent l="0" t="0" r="0" b="0"/>
                <wp:wrapTopAndBottom/>
                <wp:docPr id="31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E6C29" id="Rectangle 174" o:spid="_x0000_s1026" style="position:absolute;margin-left:72.85pt;margin-top:30.7pt;width:489.05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D37B7A" w:rsidRPr="00292FC8" w:rsidRDefault="00D37B7A" w:rsidP="00D37B7A">
      <w:pPr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(наименование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органа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исполнительной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власти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субъекта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Российской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Федерации, органа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местного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самоуправления)</w:t>
      </w:r>
    </w:p>
    <w:p w:rsidR="00D37B7A" w:rsidRDefault="00D37B7A" w:rsidP="00677733">
      <w:pPr>
        <w:spacing w:before="90"/>
        <w:ind w:firstLine="708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В соответствии со статьей 11.10 Земельного кодекса Российской Федерации прошу  утвердить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схему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расположения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кадастровом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плане</w:t>
      </w:r>
      <w:r w:rsidRPr="00292FC8">
        <w:rPr>
          <w:spacing w:val="-2"/>
          <w:sz w:val="18"/>
          <w:szCs w:val="18"/>
        </w:rPr>
        <w:t xml:space="preserve"> </w:t>
      </w:r>
      <w:r w:rsidR="00677733">
        <w:rPr>
          <w:sz w:val="18"/>
          <w:szCs w:val="18"/>
        </w:rPr>
        <w:t xml:space="preserve">территории. </w:t>
      </w:r>
    </w:p>
    <w:p w:rsidR="00677733" w:rsidRDefault="00677733" w:rsidP="00677733">
      <w:pPr>
        <w:spacing w:before="90"/>
        <w:ind w:firstLine="708"/>
        <w:contextualSpacing/>
        <w:jc w:val="both"/>
        <w:rPr>
          <w:sz w:val="18"/>
          <w:szCs w:val="18"/>
        </w:rPr>
      </w:pPr>
    </w:p>
    <w:p w:rsidR="00677733" w:rsidRPr="00D37B7A" w:rsidRDefault="00677733" w:rsidP="00677733">
      <w:pPr>
        <w:pStyle w:val="afb"/>
        <w:widowControl w:val="0"/>
        <w:numPr>
          <w:ilvl w:val="0"/>
          <w:numId w:val="7"/>
        </w:numPr>
        <w:tabs>
          <w:tab w:val="left" w:pos="1081"/>
        </w:tabs>
        <w:autoSpaceDE w:val="0"/>
        <w:autoSpaceDN w:val="0"/>
        <w:ind w:left="0" w:firstLine="708"/>
        <w:jc w:val="left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Сведения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заявителе</w:t>
      </w:r>
      <w:r w:rsidRPr="00292FC8">
        <w:rPr>
          <w:b/>
          <w:spacing w:val="-5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(в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случае,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если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заявитель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обращается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через</w:t>
      </w:r>
      <w:r w:rsidRPr="00292FC8">
        <w:rPr>
          <w:b/>
          <w:spacing w:val="-1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представителя)</w:t>
      </w: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о физическом лице, в случае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заявитель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лицо: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Фамилия,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имя,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отчество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(при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наличии)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r w:rsidRPr="00292FC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документа,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удостоверяющего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личность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1.1.6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индивидуальном</w:t>
            </w:r>
          </w:p>
          <w:p w:rsidR="00677733" w:rsidRPr="00292FC8" w:rsidRDefault="00677733" w:rsidP="005F03D4">
            <w:pPr>
              <w:pStyle w:val="TableParagraph"/>
              <w:spacing w:before="21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предпринимателе,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заявитель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индивидуальным</w:t>
            </w:r>
          </w:p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предпринимателем: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индивидуального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предпринимателя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Идентификационный</w:t>
            </w:r>
            <w:r w:rsidRPr="00292F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налогоплательщика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Основной государственный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регистрационный</w:t>
            </w:r>
            <w:r w:rsidRPr="00292FC8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предпринимателя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юридическом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лице: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1.2.1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Полное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юридического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регистрационный номер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1.2.3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Идентификационный</w:t>
            </w:r>
            <w:r w:rsidRPr="00292F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налогоплательщика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1.2.4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7733" w:rsidRPr="00292FC8" w:rsidTr="00677733">
        <w:trPr>
          <w:trHeight w:val="113"/>
        </w:trPr>
        <w:tc>
          <w:tcPr>
            <w:tcW w:w="1044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1.2.5</w:t>
            </w:r>
          </w:p>
        </w:tc>
        <w:tc>
          <w:tcPr>
            <w:tcW w:w="4631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</w:p>
        </w:tc>
        <w:tc>
          <w:tcPr>
            <w:tcW w:w="4379" w:type="dxa"/>
          </w:tcPr>
          <w:p w:rsidR="00677733" w:rsidRPr="00292FC8" w:rsidRDefault="00677733" w:rsidP="005F03D4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77733" w:rsidRPr="00677733" w:rsidRDefault="00677733" w:rsidP="00677733">
      <w:pPr>
        <w:spacing w:before="90"/>
        <w:ind w:firstLine="708"/>
        <w:contextualSpacing/>
        <w:jc w:val="both"/>
        <w:rPr>
          <w:sz w:val="18"/>
          <w:szCs w:val="18"/>
        </w:rPr>
        <w:sectPr w:rsidR="00677733" w:rsidRPr="00677733" w:rsidSect="003847F6">
          <w:headerReference w:type="default" r:id="rId34"/>
          <w:pgSz w:w="11910" w:h="16840"/>
          <w:pgMar w:top="851" w:right="851" w:bottom="851" w:left="851" w:header="0" w:footer="0" w:gutter="0"/>
          <w:cols w:space="720"/>
          <w:titlePg/>
          <w:docGrid w:linePitch="326"/>
        </w:sectPr>
      </w:pPr>
    </w:p>
    <w:p w:rsidR="00292FC8" w:rsidRPr="00D37B7A" w:rsidRDefault="00292FC8" w:rsidP="00D37B7A">
      <w:pPr>
        <w:pStyle w:val="afb"/>
        <w:widowControl w:val="0"/>
        <w:numPr>
          <w:ilvl w:val="0"/>
          <w:numId w:val="7"/>
        </w:numPr>
        <w:tabs>
          <w:tab w:val="left" w:pos="4101"/>
        </w:tabs>
        <w:autoSpaceDE w:val="0"/>
        <w:autoSpaceDN w:val="0"/>
        <w:spacing w:before="90"/>
        <w:ind w:left="0" w:hanging="361"/>
        <w:jc w:val="left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lastRenderedPageBreak/>
        <w:t>Сведения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</w:t>
      </w:r>
      <w:r w:rsidRPr="00292FC8">
        <w:rPr>
          <w:b/>
          <w:spacing w:val="-1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заявителе</w:t>
      </w:r>
    </w:p>
    <w:tbl>
      <w:tblPr>
        <w:tblStyle w:val="TableNormal"/>
        <w:tblW w:w="1005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379"/>
      </w:tblGrid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 о физическом лице, в случае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заявитель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физическое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лицо: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Фамилия,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имя,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отчество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(при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наличии)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Реквизиты</w:t>
            </w:r>
            <w:r w:rsidRPr="00292FC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документа,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удостоверяющего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личность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2.1.3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регистрации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2.1.4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проживания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2.1.5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2.1.6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Сведения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индивидуальном</w:t>
            </w:r>
          </w:p>
          <w:p w:rsidR="00292FC8" w:rsidRPr="00292FC8" w:rsidRDefault="00292FC8" w:rsidP="00292FC8">
            <w:pPr>
              <w:pStyle w:val="TableParagraph"/>
              <w:spacing w:before="21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предпринимателе,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заявитель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является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индивидуальным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предпринимателем: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2.2.1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индивидуального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предпринимателя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2.2.2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Идентификационный</w:t>
            </w:r>
            <w:r w:rsidRPr="00292F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налогоплательщика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2.2.3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Основной государственный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регистрационный</w:t>
            </w:r>
            <w:r w:rsidRPr="00292FC8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9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индивидуального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предпринимателя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2.2.4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2.2.5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юридическом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лице: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Полное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юридического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лица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1.2.2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Основной государственный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регистрационный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2.3.3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Идентификационный</w:t>
            </w:r>
            <w:r w:rsidRPr="00292FC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налогоплательщика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2.3.4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телефона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2.3.5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почты</w:t>
            </w:r>
          </w:p>
        </w:tc>
        <w:tc>
          <w:tcPr>
            <w:tcW w:w="437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2FC8" w:rsidRPr="00D37B7A" w:rsidRDefault="00292FC8" w:rsidP="00D37B7A">
      <w:pPr>
        <w:pStyle w:val="afb"/>
        <w:widowControl w:val="0"/>
        <w:numPr>
          <w:ilvl w:val="0"/>
          <w:numId w:val="7"/>
        </w:numPr>
        <w:tabs>
          <w:tab w:val="left" w:pos="3983"/>
        </w:tabs>
        <w:autoSpaceDE w:val="0"/>
        <w:autoSpaceDN w:val="0"/>
        <w:spacing w:before="228"/>
        <w:ind w:left="0" w:hanging="241"/>
        <w:jc w:val="left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Сведения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по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услуге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1"/>
        <w:gridCol w:w="4238"/>
      </w:tblGrid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результате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чего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образуется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участок?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(Раздел/Объединение/образование из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земель)</w:t>
            </w:r>
          </w:p>
        </w:tc>
        <w:tc>
          <w:tcPr>
            <w:tcW w:w="423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заявителя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зарегистрировано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ЕГРН?</w:t>
            </w:r>
          </w:p>
        </w:tc>
        <w:tc>
          <w:tcPr>
            <w:tcW w:w="423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Сколько землепользователей у исходного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земельного</w:t>
            </w:r>
            <w:r w:rsidRPr="00292FC8">
              <w:rPr>
                <w:rFonts w:ascii="Times New Roman" w:hAnsi="Times New Roman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участка?</w:t>
            </w:r>
          </w:p>
        </w:tc>
        <w:tc>
          <w:tcPr>
            <w:tcW w:w="423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04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463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Исходный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земельный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участок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находится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залоге?</w:t>
            </w:r>
          </w:p>
        </w:tc>
        <w:tc>
          <w:tcPr>
            <w:tcW w:w="423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292FC8" w:rsidRPr="00292FC8" w:rsidRDefault="00292FC8" w:rsidP="00292FC8">
      <w:pPr>
        <w:pStyle w:val="a9"/>
        <w:contextualSpacing/>
        <w:rPr>
          <w:b/>
          <w:sz w:val="18"/>
          <w:szCs w:val="18"/>
        </w:rPr>
      </w:pPr>
    </w:p>
    <w:p w:rsidR="00292FC8" w:rsidRPr="00D37B7A" w:rsidRDefault="00292FC8" w:rsidP="00D37B7A">
      <w:pPr>
        <w:pStyle w:val="afb"/>
        <w:widowControl w:val="0"/>
        <w:numPr>
          <w:ilvl w:val="0"/>
          <w:numId w:val="7"/>
        </w:numPr>
        <w:tabs>
          <w:tab w:val="left" w:pos="3129"/>
        </w:tabs>
        <w:autoSpaceDE w:val="0"/>
        <w:autoSpaceDN w:val="0"/>
        <w:spacing w:before="228"/>
        <w:ind w:left="0" w:hanging="241"/>
        <w:jc w:val="left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Сведения</w:t>
      </w:r>
      <w:r w:rsidRPr="00292FC8">
        <w:rPr>
          <w:b/>
          <w:spacing w:val="-3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о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земельном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участке(-ах)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2"/>
        <w:gridCol w:w="4750"/>
      </w:tblGrid>
      <w:tr w:rsidR="00292FC8" w:rsidRPr="00292FC8" w:rsidTr="00D37B7A">
        <w:trPr>
          <w:trHeight w:val="113"/>
        </w:trPr>
        <w:tc>
          <w:tcPr>
            <w:tcW w:w="111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405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участка</w:t>
            </w:r>
          </w:p>
        </w:tc>
        <w:tc>
          <w:tcPr>
            <w:tcW w:w="475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111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405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Кадастровый номер земельного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участка (возможность добавления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сведений о земельных участках, при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объединении)</w:t>
            </w:r>
          </w:p>
        </w:tc>
        <w:tc>
          <w:tcPr>
            <w:tcW w:w="475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292FC8" w:rsidRPr="00292FC8" w:rsidRDefault="00292FC8" w:rsidP="00292FC8">
      <w:pPr>
        <w:pStyle w:val="a9"/>
        <w:spacing w:before="10"/>
        <w:contextualSpacing/>
        <w:rPr>
          <w:b/>
          <w:sz w:val="18"/>
          <w:szCs w:val="18"/>
        </w:rPr>
      </w:pPr>
    </w:p>
    <w:p w:rsidR="00292FC8" w:rsidRPr="00D37B7A" w:rsidRDefault="00292FC8" w:rsidP="00D37B7A">
      <w:pPr>
        <w:pStyle w:val="afb"/>
        <w:widowControl w:val="0"/>
        <w:numPr>
          <w:ilvl w:val="0"/>
          <w:numId w:val="7"/>
        </w:numPr>
        <w:tabs>
          <w:tab w:val="left" w:pos="3808"/>
        </w:tabs>
        <w:autoSpaceDE w:val="0"/>
        <w:autoSpaceDN w:val="0"/>
        <w:ind w:left="0" w:hanging="241"/>
        <w:jc w:val="left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Прикладываемые</w:t>
      </w:r>
      <w:r w:rsidRPr="00292FC8">
        <w:rPr>
          <w:b/>
          <w:spacing w:val="-5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документы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130"/>
        <w:gridCol w:w="3962"/>
      </w:tblGrid>
      <w:tr w:rsidR="00292FC8" w:rsidRPr="00292FC8" w:rsidTr="00D37B7A">
        <w:trPr>
          <w:trHeight w:val="113"/>
        </w:trPr>
        <w:tc>
          <w:tcPr>
            <w:tcW w:w="8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513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  <w:tc>
          <w:tcPr>
            <w:tcW w:w="3962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прикладываемого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документа</w:t>
            </w:r>
          </w:p>
        </w:tc>
      </w:tr>
      <w:tr w:rsidR="00292FC8" w:rsidRPr="00292FC8" w:rsidTr="00D37B7A">
        <w:trPr>
          <w:trHeight w:val="113"/>
        </w:trPr>
        <w:tc>
          <w:tcPr>
            <w:tcW w:w="8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3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представителя</w:t>
            </w:r>
          </w:p>
        </w:tc>
        <w:tc>
          <w:tcPr>
            <w:tcW w:w="396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8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3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Схема расположения земельного участка или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земельных участков на кадастровом плане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территории</w:t>
            </w:r>
          </w:p>
        </w:tc>
        <w:tc>
          <w:tcPr>
            <w:tcW w:w="396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8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3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Правоустанавливающий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объект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недвижимости</w:t>
            </w:r>
          </w:p>
        </w:tc>
        <w:tc>
          <w:tcPr>
            <w:tcW w:w="396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8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3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Согласие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залогодержателей</w:t>
            </w:r>
          </w:p>
        </w:tc>
        <w:tc>
          <w:tcPr>
            <w:tcW w:w="396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8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3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Согласие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землепользователей</w:t>
            </w:r>
          </w:p>
        </w:tc>
        <w:tc>
          <w:tcPr>
            <w:tcW w:w="396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2FC8" w:rsidRPr="00292FC8" w:rsidRDefault="00292FC8" w:rsidP="00292FC8">
      <w:pPr>
        <w:pStyle w:val="a9"/>
        <w:spacing w:before="1"/>
        <w:contextualSpacing/>
        <w:rPr>
          <w:b/>
          <w:sz w:val="18"/>
          <w:szCs w:val="18"/>
        </w:rPr>
      </w:pPr>
    </w:p>
    <w:p w:rsidR="00292FC8" w:rsidRPr="00292FC8" w:rsidRDefault="00292FC8" w:rsidP="00D37B7A">
      <w:pPr>
        <w:spacing w:before="90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Результат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предоставления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прошу: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49"/>
      </w:tblGrid>
      <w:tr w:rsidR="00292FC8" w:rsidRPr="00292FC8" w:rsidTr="00D37B7A">
        <w:trPr>
          <w:trHeight w:val="113"/>
        </w:trPr>
        <w:tc>
          <w:tcPr>
            <w:tcW w:w="8790" w:type="dxa"/>
          </w:tcPr>
          <w:p w:rsidR="00292FC8" w:rsidRPr="00292FC8" w:rsidRDefault="00292FC8" w:rsidP="00292FC8">
            <w:pPr>
              <w:pStyle w:val="TableParagraph"/>
              <w:spacing w:before="11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направить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 кабинет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ЕПГУ/РПГУ</w:t>
            </w:r>
          </w:p>
        </w:tc>
        <w:tc>
          <w:tcPr>
            <w:tcW w:w="84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8790" w:type="dxa"/>
          </w:tcPr>
          <w:p w:rsidR="00292FC8" w:rsidRPr="00292FC8" w:rsidRDefault="00292FC8" w:rsidP="00292FC8">
            <w:pPr>
              <w:pStyle w:val="TableParagraph"/>
              <w:tabs>
                <w:tab w:val="left" w:pos="8635"/>
              </w:tabs>
              <w:spacing w:before="114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выдать на бумажном носителе при личном обращении в уполномоченный орган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государственной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власти,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самоуправления,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организацию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МФЦ,</w:t>
            </w:r>
            <w:r w:rsidRPr="00292FC8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расположенном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адресу: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8790" w:type="dxa"/>
          </w:tcPr>
          <w:p w:rsidR="00292FC8" w:rsidRPr="00292FC8" w:rsidRDefault="00292FC8" w:rsidP="00292FC8">
            <w:pPr>
              <w:pStyle w:val="TableParagraph"/>
              <w:tabs>
                <w:tab w:val="left" w:pos="8735"/>
              </w:tabs>
              <w:spacing w:before="114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направить</w:t>
            </w:r>
            <w:r w:rsidRPr="00292FC8">
              <w:rPr>
                <w:rFonts w:ascii="Times New Roman" w:hAnsi="Times New Roman" w:cs="Times New Roman"/>
                <w:spacing w:val="4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бумажном</w:t>
            </w:r>
            <w:r w:rsidRPr="00292FC8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носителе</w:t>
            </w:r>
            <w:r w:rsidRPr="00292FC8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почтовый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адрес: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u w:val="single"/>
                <w:lang w:val="ru-RU"/>
              </w:rPr>
              <w:tab/>
            </w:r>
          </w:p>
        </w:tc>
        <w:tc>
          <w:tcPr>
            <w:tcW w:w="84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D37B7A">
        <w:trPr>
          <w:trHeight w:val="113"/>
        </w:trPr>
        <w:tc>
          <w:tcPr>
            <w:tcW w:w="9639" w:type="dxa"/>
            <w:gridSpan w:val="2"/>
          </w:tcPr>
          <w:p w:rsidR="00292FC8" w:rsidRPr="00292FC8" w:rsidRDefault="00292FC8" w:rsidP="00292FC8">
            <w:pPr>
              <w:pStyle w:val="TableParagraph"/>
              <w:spacing w:before="118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Указывается</w:t>
            </w:r>
            <w:r w:rsidRPr="00292FC8">
              <w:rPr>
                <w:rFonts w:ascii="Times New Roman" w:hAnsi="Times New Roman" w:cs="Times New Roman"/>
                <w:i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один</w:t>
            </w:r>
            <w:r w:rsidRPr="00292FC8">
              <w:rPr>
                <w:rFonts w:ascii="Times New Roman" w:hAnsi="Times New Roman" w:cs="Times New Roman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из</w:t>
            </w:r>
            <w:r w:rsidRPr="00292FC8">
              <w:rPr>
                <w:rFonts w:ascii="Times New Roman" w:hAnsi="Times New Roman" w:cs="Times New Roman"/>
                <w:i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перечисленных</w:t>
            </w:r>
            <w:r w:rsidRPr="00292FC8"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i/>
                <w:sz w:val="18"/>
                <w:szCs w:val="18"/>
                <w:lang w:val="ru-RU"/>
              </w:rPr>
              <w:t>способов</w:t>
            </w:r>
          </w:p>
        </w:tc>
      </w:tr>
    </w:tbl>
    <w:p w:rsidR="00292FC8" w:rsidRPr="00292FC8" w:rsidRDefault="00292FC8" w:rsidP="00292FC8">
      <w:pPr>
        <w:pStyle w:val="a9"/>
        <w:spacing w:before="4"/>
        <w:contextualSpacing/>
        <w:rPr>
          <w:sz w:val="18"/>
          <w:szCs w:val="18"/>
        </w:rPr>
      </w:pP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39808" behindDoc="1" locked="0" layoutInCell="1" allowOverlap="1" wp14:anchorId="1A4BD2C5" wp14:editId="69E1807E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221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C50AA" id="Rectangle 173" o:spid="_x0000_s1026" style="position:absolute;margin-left:262.35pt;margin-top:10.2pt;width:85.1pt;height:.5pt;z-index:-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HxegIAAP0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0832" behindDoc="1" locked="0" layoutInCell="1" allowOverlap="1" wp14:anchorId="0B0B5312" wp14:editId="4C7E7F3A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980" cy="6350"/>
                <wp:effectExtent l="0" t="0" r="0" b="0"/>
                <wp:wrapTopAndBottom/>
                <wp:docPr id="220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9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3A32B" id="Rectangle 172" o:spid="_x0000_s1026" style="position:absolute;margin-left:390.05pt;margin-top:10.2pt;width:147.4pt;height:.5pt;z-index:-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292FC8" w:rsidRPr="00292FC8" w:rsidRDefault="00292FC8" w:rsidP="00D37B7A">
      <w:pPr>
        <w:tabs>
          <w:tab w:val="left" w:pos="6709"/>
        </w:tabs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                                                                                                                  (подпись)                                   (фамилия,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имя,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отчество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(последнее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–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 наличии)</w:t>
      </w:r>
    </w:p>
    <w:p w:rsidR="00292FC8" w:rsidRPr="00292FC8" w:rsidRDefault="00292FC8" w:rsidP="00D37B7A">
      <w:pPr>
        <w:spacing w:before="90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Дата</w:t>
      </w:r>
    </w:p>
    <w:p w:rsidR="00292FC8" w:rsidRPr="00292FC8" w:rsidRDefault="00292FC8" w:rsidP="00D37B7A">
      <w:pPr>
        <w:pStyle w:val="afe"/>
        <w:spacing w:line="240" w:lineRule="auto"/>
        <w:contextualSpacing/>
        <w:rPr>
          <w:rFonts w:ascii="Times New Roman" w:hAnsi="Times New Roman"/>
          <w:sz w:val="18"/>
          <w:szCs w:val="18"/>
        </w:rPr>
      </w:pPr>
    </w:p>
    <w:p w:rsidR="00292FC8" w:rsidRPr="00292FC8" w:rsidRDefault="00292FC8" w:rsidP="00292FC8">
      <w:pPr>
        <w:pStyle w:val="afe"/>
        <w:spacing w:line="240" w:lineRule="auto"/>
        <w:ind w:left="4962"/>
        <w:contextualSpacing/>
        <w:rPr>
          <w:rFonts w:ascii="Times New Roman" w:hAnsi="Times New Roman"/>
          <w:sz w:val="18"/>
          <w:szCs w:val="18"/>
        </w:rPr>
      </w:pPr>
    </w:p>
    <w:p w:rsidR="00677733" w:rsidRDefault="00677733" w:rsidP="00D37B7A">
      <w:pPr>
        <w:contextualSpacing/>
        <w:jc w:val="right"/>
        <w:rPr>
          <w:sz w:val="18"/>
          <w:szCs w:val="18"/>
        </w:rPr>
      </w:pPr>
    </w:p>
    <w:p w:rsidR="00677733" w:rsidRDefault="00292FC8" w:rsidP="00677733">
      <w:pPr>
        <w:ind w:left="6804"/>
        <w:contextualSpacing/>
        <w:rPr>
          <w:spacing w:val="6"/>
          <w:sz w:val="18"/>
          <w:szCs w:val="18"/>
        </w:rPr>
      </w:pPr>
      <w:r w:rsidRPr="00292FC8">
        <w:rPr>
          <w:sz w:val="18"/>
          <w:szCs w:val="18"/>
        </w:rPr>
        <w:t>Приложение</w:t>
      </w:r>
      <w:r w:rsidRPr="00292FC8">
        <w:rPr>
          <w:spacing w:val="-11"/>
          <w:sz w:val="18"/>
          <w:szCs w:val="18"/>
        </w:rPr>
        <w:t xml:space="preserve"> </w:t>
      </w:r>
      <w:r w:rsidRPr="00292FC8">
        <w:rPr>
          <w:sz w:val="18"/>
          <w:szCs w:val="18"/>
        </w:rPr>
        <w:t>№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6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к</w:t>
      </w:r>
      <w:r w:rsidRPr="00292FC8">
        <w:rPr>
          <w:spacing w:val="8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Административному</w:t>
      </w:r>
      <w:r w:rsidRPr="00292FC8">
        <w:rPr>
          <w:spacing w:val="6"/>
          <w:sz w:val="18"/>
          <w:szCs w:val="18"/>
        </w:rPr>
        <w:t xml:space="preserve"> </w:t>
      </w:r>
    </w:p>
    <w:p w:rsidR="00677733" w:rsidRDefault="00292FC8" w:rsidP="00677733">
      <w:pPr>
        <w:ind w:left="6804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регламенту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предоставлению</w:t>
      </w:r>
    </w:p>
    <w:p w:rsidR="00292FC8" w:rsidRPr="00677733" w:rsidRDefault="00292FC8" w:rsidP="00677733">
      <w:pPr>
        <w:ind w:left="6804"/>
        <w:contextualSpacing/>
        <w:rPr>
          <w:rFonts w:eastAsiaTheme="minorHAnsi"/>
          <w:sz w:val="18"/>
          <w:szCs w:val="18"/>
        </w:rPr>
      </w:pP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муниципальной услуги</w:t>
      </w:r>
    </w:p>
    <w:p w:rsidR="00292FC8" w:rsidRPr="00292FC8" w:rsidRDefault="00292FC8" w:rsidP="00292FC8">
      <w:pPr>
        <w:pStyle w:val="11"/>
        <w:contextualSpacing/>
        <w:rPr>
          <w:sz w:val="18"/>
          <w:szCs w:val="18"/>
        </w:rPr>
      </w:pPr>
    </w:p>
    <w:p w:rsidR="00292FC8" w:rsidRPr="00292FC8" w:rsidRDefault="00292FC8" w:rsidP="00292FC8">
      <w:pPr>
        <w:pStyle w:val="1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Форма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заявления</w:t>
      </w:r>
      <w:r w:rsidRPr="00292FC8">
        <w:rPr>
          <w:spacing w:val="-10"/>
          <w:sz w:val="18"/>
          <w:szCs w:val="18"/>
        </w:rPr>
        <w:t xml:space="preserve"> </w:t>
      </w:r>
      <w:r w:rsidRPr="00292FC8">
        <w:rPr>
          <w:sz w:val="18"/>
          <w:szCs w:val="18"/>
        </w:rPr>
        <w:t>о</w:t>
      </w:r>
      <w:r w:rsidRPr="00292FC8">
        <w:rPr>
          <w:spacing w:val="-9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проведении</w:t>
      </w:r>
      <w:r w:rsidRPr="00292FC8">
        <w:rPr>
          <w:spacing w:val="-9"/>
          <w:sz w:val="18"/>
          <w:szCs w:val="18"/>
        </w:rPr>
        <w:t xml:space="preserve"> </w:t>
      </w:r>
      <w:r w:rsidRPr="00292FC8">
        <w:rPr>
          <w:sz w:val="18"/>
          <w:szCs w:val="18"/>
        </w:rPr>
        <w:t>аукциона</w:t>
      </w:r>
    </w:p>
    <w:p w:rsidR="00292FC8" w:rsidRPr="00292FC8" w:rsidRDefault="00292FC8" w:rsidP="00292FC8">
      <w:pPr>
        <w:pStyle w:val="a9"/>
        <w:spacing w:before="9"/>
        <w:contextualSpacing/>
        <w:rPr>
          <w:b/>
          <w:sz w:val="18"/>
          <w:szCs w:val="18"/>
        </w:rPr>
      </w:pPr>
    </w:p>
    <w:p w:rsidR="00292FC8" w:rsidRPr="00292FC8" w:rsidRDefault="00292FC8" w:rsidP="00D37B7A">
      <w:pPr>
        <w:pStyle w:val="a9"/>
        <w:ind w:firstLine="851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кому: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1856" behindDoc="1" locked="0" layoutInCell="1" allowOverlap="1" wp14:anchorId="336C1D1D" wp14:editId="55A5ACB0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3111500" cy="1270"/>
                <wp:effectExtent l="0" t="0" r="0" b="0"/>
                <wp:wrapTopAndBottom/>
                <wp:docPr id="219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023B" id="Freeform 171" o:spid="_x0000_s1026" style="position:absolute;margin-left:319pt;margin-top:15.8pt;width:245pt;height:.1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D556F1" w:rsidP="00292FC8">
      <w:pPr>
        <w:pStyle w:val="a9"/>
        <w:contextualSpacing/>
        <w:rPr>
          <w:sz w:val="18"/>
          <w:szCs w:val="18"/>
        </w:rPr>
      </w:pP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2880" behindDoc="1" locked="0" layoutInCell="1" allowOverlap="1" wp14:anchorId="4FDEBCE5" wp14:editId="2F0178AE">
                <wp:simplePos x="0" y="0"/>
                <wp:positionH relativeFrom="page">
                  <wp:posOffset>4089400</wp:posOffset>
                </wp:positionH>
                <wp:positionV relativeFrom="paragraph">
                  <wp:posOffset>292735</wp:posOffset>
                </wp:positionV>
                <wp:extent cx="3111500" cy="1270"/>
                <wp:effectExtent l="0" t="0" r="0" b="0"/>
                <wp:wrapTopAndBottom/>
                <wp:docPr id="218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E76A2" id="Freeform 170" o:spid="_x0000_s1026" style="position:absolute;margin-left:322pt;margin-top:23.05pt;width:245pt;height:.1pt;z-index:-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contextualSpacing/>
        <w:jc w:val="right"/>
        <w:rPr>
          <w:sz w:val="18"/>
          <w:szCs w:val="18"/>
        </w:rPr>
      </w:pPr>
      <w:r w:rsidRPr="00292FC8">
        <w:rPr>
          <w:sz w:val="18"/>
          <w:szCs w:val="18"/>
        </w:rPr>
        <w:t>(</w:t>
      </w:r>
      <w:r w:rsidRPr="00292FC8">
        <w:rPr>
          <w:i/>
          <w:sz w:val="18"/>
          <w:szCs w:val="18"/>
        </w:rPr>
        <w:t>наименование</w:t>
      </w:r>
      <w:r w:rsidRPr="00292FC8">
        <w:rPr>
          <w:i/>
          <w:spacing w:val="-5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уполномоченного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органа</w:t>
      </w:r>
      <w:r w:rsidRPr="00292FC8">
        <w:rPr>
          <w:sz w:val="18"/>
          <w:szCs w:val="18"/>
        </w:rPr>
        <w:t>)</w:t>
      </w:r>
    </w:p>
    <w:p w:rsidR="00292FC8" w:rsidRPr="00292FC8" w:rsidRDefault="00292FC8" w:rsidP="00D556F1">
      <w:pPr>
        <w:pStyle w:val="a9"/>
        <w:ind w:firstLine="851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 xml:space="preserve">   от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кого: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3904" behindDoc="1" locked="0" layoutInCell="1" allowOverlap="1" wp14:anchorId="796BE2AB" wp14:editId="3AE3C3EA">
                <wp:simplePos x="0" y="0"/>
                <wp:positionH relativeFrom="page">
                  <wp:posOffset>4051300</wp:posOffset>
                </wp:positionH>
                <wp:positionV relativeFrom="paragraph">
                  <wp:posOffset>200660</wp:posOffset>
                </wp:positionV>
                <wp:extent cx="2578100" cy="1270"/>
                <wp:effectExtent l="0" t="0" r="0" b="0"/>
                <wp:wrapTopAndBottom/>
                <wp:docPr id="217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060"/>
                            <a:gd name="T2" fmla="+- 0 10440 6380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A2998" id="Freeform 169" o:spid="_x0000_s1026" style="position:absolute;margin-left:319pt;margin-top:15.8pt;width:203pt;height:.1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" path="m,l4060,e" filled="f" strokeweight=".20314mm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4EDFC358" wp14:editId="7955F0EA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6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79250" id="Freeform 168" o:spid="_x0000_s1026" style="position:absolute;margin-left:319pt;margin-top:31.85pt;width:245pt;height:.1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pStyle w:val="a9"/>
        <w:contextualSpacing/>
        <w:rPr>
          <w:sz w:val="18"/>
          <w:szCs w:val="18"/>
        </w:rPr>
      </w:pPr>
    </w:p>
    <w:p w:rsidR="00292FC8" w:rsidRPr="00292FC8" w:rsidRDefault="00292FC8" w:rsidP="00D556F1">
      <w:pPr>
        <w:contextualSpacing/>
        <w:jc w:val="right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>(полное</w:t>
      </w:r>
      <w:r w:rsidRPr="00292FC8">
        <w:rPr>
          <w:i/>
          <w:spacing w:val="-5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наименование,</w:t>
      </w:r>
      <w:r w:rsidRPr="00292FC8">
        <w:rPr>
          <w:i/>
          <w:spacing w:val="-3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ИНН,</w:t>
      </w:r>
      <w:r w:rsidRPr="00292FC8">
        <w:rPr>
          <w:i/>
          <w:spacing w:val="-3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ОГРН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юридического</w:t>
      </w:r>
      <w:r w:rsidRPr="00292FC8">
        <w:rPr>
          <w:i/>
          <w:spacing w:val="-2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лица,</w:t>
      </w:r>
      <w:r w:rsidRPr="00292FC8">
        <w:rPr>
          <w:i/>
          <w:spacing w:val="-3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ИП)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69FCCC32" wp14:editId="22327BDF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5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EA29" id="Freeform 167" o:spid="_x0000_s1026" style="position:absolute;margin-left:319pt;margin-top:15.7pt;width:245pt;height:.1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05C6EE76" wp14:editId="3BB6CD2E">
                <wp:simplePos x="0" y="0"/>
                <wp:positionH relativeFrom="page">
                  <wp:posOffset>4051300</wp:posOffset>
                </wp:positionH>
                <wp:positionV relativeFrom="paragraph">
                  <wp:posOffset>404495</wp:posOffset>
                </wp:positionV>
                <wp:extent cx="3111500" cy="1270"/>
                <wp:effectExtent l="0" t="0" r="0" b="0"/>
                <wp:wrapTopAndBottom/>
                <wp:docPr id="214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2039" id="Freeform 166" o:spid="_x0000_s1026" style="position:absolute;margin-left:319pt;margin-top:31.85pt;width:245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pStyle w:val="a9"/>
        <w:spacing w:before="2"/>
        <w:contextualSpacing/>
        <w:rPr>
          <w:i/>
          <w:sz w:val="18"/>
          <w:szCs w:val="18"/>
        </w:rPr>
      </w:pPr>
    </w:p>
    <w:p w:rsidR="00292FC8" w:rsidRPr="00292FC8" w:rsidRDefault="00292FC8" w:rsidP="00D556F1">
      <w:pPr>
        <w:contextualSpacing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 xml:space="preserve">                                                                                                                       (контактный</w:t>
      </w:r>
      <w:r w:rsidRPr="00292FC8">
        <w:rPr>
          <w:i/>
          <w:spacing w:val="-3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телефон,</w:t>
      </w:r>
      <w:r w:rsidRPr="00292FC8">
        <w:rPr>
          <w:i/>
          <w:spacing w:val="-2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электронная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почта,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почтовый</w:t>
      </w:r>
      <w:r w:rsidRPr="00292FC8">
        <w:rPr>
          <w:i/>
          <w:spacing w:val="-3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адрес)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B611CDB" wp14:editId="479CD11B">
                <wp:simplePos x="0" y="0"/>
                <wp:positionH relativeFrom="page">
                  <wp:posOffset>4051300</wp:posOffset>
                </wp:positionH>
                <wp:positionV relativeFrom="paragraph">
                  <wp:posOffset>199390</wp:posOffset>
                </wp:positionV>
                <wp:extent cx="3111500" cy="1270"/>
                <wp:effectExtent l="0" t="0" r="0" b="0"/>
                <wp:wrapTopAndBottom/>
                <wp:docPr id="213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795B" id="Freeform 165" o:spid="_x0000_s1026" style="position:absolute;margin-left:319pt;margin-top:15.7pt;width:24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0ECEF9" wp14:editId="61272250">
                <wp:simplePos x="0" y="0"/>
                <wp:positionH relativeFrom="page">
                  <wp:posOffset>4051300</wp:posOffset>
                </wp:positionH>
                <wp:positionV relativeFrom="paragraph">
                  <wp:posOffset>403225</wp:posOffset>
                </wp:positionV>
                <wp:extent cx="3111500" cy="1270"/>
                <wp:effectExtent l="0" t="0" r="0" b="0"/>
                <wp:wrapTopAndBottom/>
                <wp:docPr id="212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00"/>
                            <a:gd name="T2" fmla="+- 0 11280 6380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D2DBA" id="Freeform 164" o:spid="_x0000_s1026" style="position:absolute;margin-left:319pt;margin-top:31.75pt;width:24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" path="m,l4900,e" filled="f" strokeweight=".20314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pStyle w:val="a9"/>
        <w:contextualSpacing/>
        <w:rPr>
          <w:i/>
          <w:sz w:val="18"/>
          <w:szCs w:val="18"/>
        </w:rPr>
      </w:pPr>
    </w:p>
    <w:p w:rsidR="00292FC8" w:rsidRPr="00292FC8" w:rsidRDefault="00292FC8" w:rsidP="00292FC8">
      <w:pPr>
        <w:contextualSpacing/>
        <w:jc w:val="right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 xml:space="preserve"> (фамилия,</w:t>
      </w:r>
      <w:r w:rsidRPr="00292FC8">
        <w:rPr>
          <w:i/>
          <w:spacing w:val="-5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имя,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отчество</w:t>
      </w:r>
      <w:r w:rsidRPr="00292FC8">
        <w:rPr>
          <w:i/>
          <w:spacing w:val="-3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(последнее</w:t>
      </w:r>
      <w:r w:rsidRPr="00292FC8">
        <w:rPr>
          <w:i/>
          <w:spacing w:val="-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-</w:t>
      </w:r>
      <w:r w:rsidRPr="00292FC8">
        <w:rPr>
          <w:i/>
          <w:spacing w:val="-2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при</w:t>
      </w:r>
      <w:r w:rsidRPr="00292FC8">
        <w:rPr>
          <w:i/>
          <w:spacing w:val="-2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наличии),</w:t>
      </w:r>
      <w:r w:rsidRPr="00292FC8">
        <w:rPr>
          <w:i/>
          <w:spacing w:val="-2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данные</w:t>
      </w:r>
    </w:p>
    <w:p w:rsidR="00292FC8" w:rsidRPr="00292FC8" w:rsidRDefault="00292FC8" w:rsidP="00292FC8">
      <w:pPr>
        <w:spacing w:before="2"/>
        <w:contextualSpacing/>
        <w:jc w:val="right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 xml:space="preserve">документа, удостоверяющего личность, контактный </w:t>
      </w:r>
    </w:p>
    <w:p w:rsidR="00292FC8" w:rsidRPr="00292FC8" w:rsidRDefault="00292FC8" w:rsidP="00292FC8">
      <w:pPr>
        <w:spacing w:before="2"/>
        <w:contextualSpacing/>
        <w:jc w:val="right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>телефон,</w:t>
      </w:r>
      <w:r w:rsidRPr="00292FC8">
        <w:rPr>
          <w:i/>
          <w:spacing w:val="-42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адрес</w:t>
      </w:r>
      <w:r w:rsidRPr="00292FC8">
        <w:rPr>
          <w:i/>
          <w:spacing w:val="-2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электронной</w:t>
      </w:r>
      <w:r w:rsidRPr="00292FC8">
        <w:rPr>
          <w:i/>
          <w:spacing w:val="-1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почты,</w:t>
      </w:r>
      <w:r w:rsidRPr="00292FC8">
        <w:rPr>
          <w:i/>
          <w:spacing w:val="15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адрес регистрации,</w:t>
      </w:r>
      <w:r w:rsidRPr="00292FC8">
        <w:rPr>
          <w:i/>
          <w:spacing w:val="-3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адрес</w:t>
      </w:r>
    </w:p>
    <w:p w:rsidR="00292FC8" w:rsidRPr="00292FC8" w:rsidRDefault="00292FC8" w:rsidP="00D556F1">
      <w:pPr>
        <w:contextualSpacing/>
        <w:jc w:val="right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>фактического</w:t>
      </w:r>
      <w:r w:rsidRPr="00292FC8">
        <w:rPr>
          <w:i/>
          <w:spacing w:val="-6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проживания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уполномоченного</w:t>
      </w:r>
      <w:r w:rsidRPr="00292FC8">
        <w:rPr>
          <w:i/>
          <w:spacing w:val="-5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лица)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7E3C02" wp14:editId="4ED0F69C">
                <wp:simplePos x="0" y="0"/>
                <wp:positionH relativeFrom="page">
                  <wp:posOffset>4051300</wp:posOffset>
                </wp:positionH>
                <wp:positionV relativeFrom="paragraph">
                  <wp:posOffset>171450</wp:posOffset>
                </wp:positionV>
                <wp:extent cx="3124200" cy="1270"/>
                <wp:effectExtent l="0" t="0" r="0" b="0"/>
                <wp:wrapTopAndBottom/>
                <wp:docPr id="211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FD107" id="Freeform 163" o:spid="_x0000_s1026" style="position:absolute;margin-left:319pt;margin-top:13.5pt;width:24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191AF5D" wp14:editId="0D0163D2">
                <wp:simplePos x="0" y="0"/>
                <wp:positionH relativeFrom="page">
                  <wp:posOffset>4051300</wp:posOffset>
                </wp:positionH>
                <wp:positionV relativeFrom="paragraph">
                  <wp:posOffset>346075</wp:posOffset>
                </wp:positionV>
                <wp:extent cx="3124200" cy="1270"/>
                <wp:effectExtent l="0" t="0" r="0" b="0"/>
                <wp:wrapTopAndBottom/>
                <wp:docPr id="210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920"/>
                            <a:gd name="T2" fmla="+- 0 11300 6380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25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035DB" id="Freeform 162" o:spid="_x0000_s1026" style="position:absolute;margin-left:319pt;margin-top:27.25pt;width:24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" path="m,l4920,e" filled="f" strokeweight=".17364mm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contextualSpacing/>
        <w:jc w:val="right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>(данные</w:t>
      </w:r>
      <w:r w:rsidRPr="00292FC8">
        <w:rPr>
          <w:i/>
          <w:spacing w:val="-6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представителя</w:t>
      </w:r>
      <w:r w:rsidRPr="00292FC8">
        <w:rPr>
          <w:i/>
          <w:spacing w:val="-4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заявителя)</w:t>
      </w:r>
    </w:p>
    <w:p w:rsidR="00292FC8" w:rsidRPr="00292FC8" w:rsidRDefault="00292FC8" w:rsidP="00292FC8">
      <w:pPr>
        <w:pStyle w:val="a9"/>
        <w:spacing w:before="4"/>
        <w:contextualSpacing/>
        <w:rPr>
          <w:i/>
          <w:sz w:val="18"/>
          <w:szCs w:val="18"/>
        </w:rPr>
      </w:pPr>
    </w:p>
    <w:p w:rsidR="00292FC8" w:rsidRPr="00292FC8" w:rsidRDefault="00292FC8" w:rsidP="00292FC8">
      <w:pPr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Заявление</w:t>
      </w:r>
    </w:p>
    <w:p w:rsidR="00292FC8" w:rsidRPr="00292FC8" w:rsidRDefault="00292FC8" w:rsidP="00292FC8">
      <w:pPr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об организации аукциона на право заключения договора аренды или купли-</w:t>
      </w:r>
      <w:r w:rsidRPr="00292FC8">
        <w:rPr>
          <w:b/>
          <w:spacing w:val="-57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продажи</w:t>
      </w:r>
      <w:r w:rsidRPr="00292FC8">
        <w:rPr>
          <w:b/>
          <w:spacing w:val="-1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земельного участка</w:t>
      </w:r>
    </w:p>
    <w:p w:rsidR="00292FC8" w:rsidRPr="00292FC8" w:rsidRDefault="00292FC8" w:rsidP="00292FC8">
      <w:pPr>
        <w:tabs>
          <w:tab w:val="left" w:pos="2236"/>
          <w:tab w:val="left" w:pos="3953"/>
          <w:tab w:val="left" w:pos="5002"/>
          <w:tab w:val="left" w:pos="6587"/>
          <w:tab w:val="left" w:pos="9041"/>
          <w:tab w:val="left" w:pos="10214"/>
        </w:tabs>
        <w:spacing w:before="180"/>
        <w:ind w:firstLine="916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Прошу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организовать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аукцион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право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заключения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договора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аренды/купли-продажи</w:t>
      </w:r>
      <w:r w:rsidRPr="00292FC8">
        <w:rPr>
          <w:spacing w:val="-57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 участка с целью использования земельного</w:t>
      </w:r>
      <w:r w:rsidRPr="00292FC8">
        <w:rPr>
          <w:spacing w:val="-58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участка</w:t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________</w:t>
      </w:r>
    </w:p>
    <w:p w:rsidR="00292FC8" w:rsidRPr="00292FC8" w:rsidRDefault="00292FC8" w:rsidP="00292FC8">
      <w:pPr>
        <w:contextualSpacing/>
        <w:jc w:val="center"/>
        <w:rPr>
          <w:i/>
          <w:sz w:val="18"/>
          <w:szCs w:val="18"/>
        </w:rPr>
      </w:pPr>
      <w:r w:rsidRPr="00292FC8">
        <w:rPr>
          <w:i/>
          <w:sz w:val="18"/>
          <w:szCs w:val="18"/>
        </w:rPr>
        <w:t>(цель</w:t>
      </w:r>
      <w:r w:rsidRPr="00292FC8">
        <w:rPr>
          <w:i/>
          <w:spacing w:val="-6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использования</w:t>
      </w:r>
      <w:r w:rsidRPr="00292FC8">
        <w:rPr>
          <w:i/>
          <w:spacing w:val="-5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земельного</w:t>
      </w:r>
      <w:r w:rsidRPr="00292FC8">
        <w:rPr>
          <w:i/>
          <w:spacing w:val="-5"/>
          <w:sz w:val="18"/>
          <w:szCs w:val="18"/>
        </w:rPr>
        <w:t xml:space="preserve"> </w:t>
      </w:r>
      <w:r w:rsidRPr="00292FC8">
        <w:rPr>
          <w:i/>
          <w:sz w:val="18"/>
          <w:szCs w:val="18"/>
        </w:rPr>
        <w:t>участка)</w:t>
      </w:r>
      <w:r w:rsidRPr="00292FC8">
        <w:rPr>
          <w:i/>
          <w:sz w:val="18"/>
          <w:szCs w:val="18"/>
          <w:vertAlign w:val="superscript"/>
        </w:rPr>
        <w:t>3</w:t>
      </w:r>
    </w:p>
    <w:p w:rsidR="00292FC8" w:rsidRPr="00292FC8" w:rsidRDefault="00292FC8" w:rsidP="00D556F1">
      <w:pPr>
        <w:tabs>
          <w:tab w:val="left" w:pos="10204"/>
        </w:tabs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Кадастровый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номер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земельного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участка: </w:t>
      </w:r>
      <w:r w:rsidRPr="00292FC8">
        <w:rPr>
          <w:sz w:val="18"/>
          <w:szCs w:val="18"/>
          <w:u w:val="single"/>
        </w:rPr>
        <w:tab/>
      </w:r>
    </w:p>
    <w:p w:rsidR="00292FC8" w:rsidRPr="00292FC8" w:rsidRDefault="00292FC8" w:rsidP="00B22502">
      <w:pPr>
        <w:tabs>
          <w:tab w:val="left" w:pos="1692"/>
        </w:tabs>
        <w:spacing w:before="90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Дата </w:t>
      </w:r>
      <w:r w:rsidRPr="00292FC8">
        <w:rPr>
          <w:sz w:val="18"/>
          <w:szCs w:val="18"/>
          <w:u w:val="single"/>
        </w:rPr>
        <w:t xml:space="preserve"> </w:t>
      </w:r>
      <w:r w:rsidRPr="00292FC8">
        <w:rPr>
          <w:sz w:val="18"/>
          <w:szCs w:val="18"/>
          <w:u w:val="single"/>
        </w:rPr>
        <w:tab/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844B2F" wp14:editId="3C450BDD">
                <wp:simplePos x="0" y="0"/>
                <wp:positionH relativeFrom="page">
                  <wp:posOffset>810895</wp:posOffset>
                </wp:positionH>
                <wp:positionV relativeFrom="paragraph">
                  <wp:posOffset>137795</wp:posOffset>
                </wp:positionV>
                <wp:extent cx="1828800" cy="6350"/>
                <wp:effectExtent l="0" t="0" r="0" b="0"/>
                <wp:wrapTopAndBottom/>
                <wp:docPr id="209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4BCFF" id="Rectangle 161" o:spid="_x0000_s1026" style="position:absolute;margin-left:63.85pt;margin-top:10.85pt;width:2in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292FC8" w:rsidRPr="00292FC8" w:rsidRDefault="00292FC8" w:rsidP="00292FC8">
      <w:pPr>
        <w:spacing w:before="50"/>
        <w:ind w:hanging="101"/>
        <w:contextualSpacing/>
        <w:rPr>
          <w:sz w:val="18"/>
          <w:szCs w:val="18"/>
        </w:rPr>
      </w:pPr>
      <w:r w:rsidRPr="00292FC8">
        <w:rPr>
          <w:sz w:val="18"/>
          <w:szCs w:val="18"/>
          <w:vertAlign w:val="superscript"/>
        </w:rPr>
        <w:t>3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1.Проведение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инженерных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изысканий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либо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капитального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или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текущего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ремонта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линейного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объекта</w:t>
      </w:r>
    </w:p>
    <w:p w:rsidR="00292FC8" w:rsidRPr="00292FC8" w:rsidRDefault="00292FC8" w:rsidP="00292FC8">
      <w:pPr>
        <w:spacing w:before="50"/>
        <w:ind w:hanging="10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 xml:space="preserve">  </w:t>
      </w:r>
      <w:r w:rsidRPr="00292FC8">
        <w:rPr>
          <w:spacing w:val="-47"/>
          <w:sz w:val="18"/>
          <w:szCs w:val="18"/>
        </w:rPr>
        <w:t xml:space="preserve"> </w:t>
      </w:r>
      <w:r w:rsidRPr="00292FC8">
        <w:rPr>
          <w:sz w:val="18"/>
          <w:szCs w:val="18"/>
        </w:rPr>
        <w:t>2.Осуществление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геологического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изучения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недр</w:t>
      </w:r>
    </w:p>
    <w:p w:rsidR="00292FC8" w:rsidRPr="00292FC8" w:rsidRDefault="00292FC8" w:rsidP="00677733">
      <w:pPr>
        <w:pStyle w:val="a9"/>
        <w:spacing w:before="67"/>
        <w:contextualSpacing/>
        <w:rPr>
          <w:sz w:val="18"/>
          <w:szCs w:val="18"/>
        </w:rPr>
      </w:pPr>
    </w:p>
    <w:p w:rsidR="00B22502" w:rsidRDefault="00B22502" w:rsidP="00D556F1">
      <w:pPr>
        <w:pStyle w:val="afe"/>
        <w:spacing w:line="240" w:lineRule="auto"/>
        <w:ind w:left="4962"/>
        <w:contextualSpacing/>
        <w:jc w:val="right"/>
        <w:rPr>
          <w:rFonts w:ascii="Times New Roman" w:hAnsi="Times New Roman"/>
          <w:sz w:val="18"/>
          <w:szCs w:val="18"/>
        </w:rPr>
      </w:pPr>
    </w:p>
    <w:p w:rsidR="00677733" w:rsidRDefault="00292FC8" w:rsidP="00677733">
      <w:pPr>
        <w:pStyle w:val="afe"/>
        <w:spacing w:line="240" w:lineRule="auto"/>
        <w:ind w:left="6804"/>
        <w:contextualSpacing/>
        <w:jc w:val="left"/>
        <w:rPr>
          <w:rFonts w:ascii="Times New Roman" w:hAnsi="Times New Roman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Приложение</w:t>
      </w:r>
      <w:r w:rsidRPr="00292FC8">
        <w:rPr>
          <w:rFonts w:ascii="Times New Roman" w:hAnsi="Times New Roman"/>
          <w:spacing w:val="-11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№</w:t>
      </w:r>
      <w:r w:rsidRPr="00292FC8">
        <w:rPr>
          <w:rFonts w:ascii="Times New Roman" w:hAnsi="Times New Roman"/>
          <w:spacing w:val="-13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7</w:t>
      </w:r>
      <w:r w:rsidRPr="00292FC8">
        <w:rPr>
          <w:rFonts w:ascii="Times New Roman" w:hAnsi="Times New Roman"/>
          <w:spacing w:val="-67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к</w:t>
      </w:r>
      <w:r w:rsidRPr="00292FC8">
        <w:rPr>
          <w:rFonts w:ascii="Times New Roman" w:hAnsi="Times New Roman"/>
          <w:spacing w:val="8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Административному</w:t>
      </w:r>
    </w:p>
    <w:p w:rsidR="00677733" w:rsidRDefault="00292FC8" w:rsidP="00677733">
      <w:pPr>
        <w:pStyle w:val="afe"/>
        <w:spacing w:line="240" w:lineRule="auto"/>
        <w:ind w:left="6804"/>
        <w:contextualSpacing/>
        <w:jc w:val="left"/>
        <w:rPr>
          <w:rFonts w:ascii="Times New Roman" w:hAnsi="Times New Roman"/>
          <w:sz w:val="18"/>
          <w:szCs w:val="18"/>
        </w:rPr>
      </w:pPr>
      <w:r w:rsidRPr="00292FC8">
        <w:rPr>
          <w:rFonts w:ascii="Times New Roman" w:hAnsi="Times New Roman"/>
          <w:spacing w:val="6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регламенту</w:t>
      </w:r>
      <w:r w:rsidRPr="00292FC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по</w:t>
      </w:r>
      <w:r w:rsidRPr="00292FC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предоставлению</w:t>
      </w:r>
    </w:p>
    <w:p w:rsidR="00292FC8" w:rsidRDefault="00292FC8" w:rsidP="00677733">
      <w:pPr>
        <w:pStyle w:val="afe"/>
        <w:spacing w:line="240" w:lineRule="auto"/>
        <w:ind w:left="6804"/>
        <w:contextualSpacing/>
        <w:jc w:val="left"/>
        <w:rPr>
          <w:rFonts w:ascii="Times New Roman" w:hAnsi="Times New Roman"/>
          <w:sz w:val="18"/>
          <w:szCs w:val="18"/>
        </w:rPr>
      </w:pPr>
      <w:r w:rsidRPr="00292FC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муниципальной</w:t>
      </w:r>
      <w:r w:rsidRPr="00292FC8">
        <w:rPr>
          <w:rFonts w:ascii="Times New Roman" w:hAnsi="Times New Roman"/>
          <w:spacing w:val="-12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услуги</w:t>
      </w:r>
    </w:p>
    <w:p w:rsidR="005F03D4" w:rsidRPr="00677733" w:rsidRDefault="005F03D4" w:rsidP="00677733">
      <w:pPr>
        <w:pStyle w:val="afe"/>
        <w:spacing w:line="240" w:lineRule="auto"/>
        <w:ind w:left="6804"/>
        <w:contextualSpacing/>
        <w:jc w:val="left"/>
        <w:rPr>
          <w:rFonts w:ascii="Times New Roman" w:hAnsi="Times New Roman"/>
          <w:spacing w:val="-67"/>
          <w:sz w:val="18"/>
          <w:szCs w:val="18"/>
        </w:rPr>
      </w:pPr>
    </w:p>
    <w:p w:rsidR="00677733" w:rsidRDefault="00292FC8" w:rsidP="005F03D4">
      <w:pPr>
        <w:tabs>
          <w:tab w:val="left" w:pos="10240"/>
        </w:tabs>
        <w:ind w:left="4820"/>
        <w:contextualSpacing/>
        <w:jc w:val="right"/>
        <w:rPr>
          <w:sz w:val="18"/>
          <w:szCs w:val="18"/>
          <w:u w:val="single"/>
        </w:rPr>
      </w:pPr>
      <w:r w:rsidRPr="00292FC8">
        <w:rPr>
          <w:sz w:val="18"/>
          <w:szCs w:val="18"/>
        </w:rPr>
        <w:t>кому:</w:t>
      </w:r>
      <w:r w:rsidRPr="00292FC8">
        <w:rPr>
          <w:sz w:val="18"/>
          <w:szCs w:val="18"/>
          <w:u w:val="single"/>
        </w:rPr>
        <w:tab/>
      </w:r>
    </w:p>
    <w:p w:rsidR="005F03D4" w:rsidRDefault="00292FC8" w:rsidP="005F03D4">
      <w:pPr>
        <w:tabs>
          <w:tab w:val="left" w:pos="10240"/>
        </w:tabs>
        <w:ind w:left="4820"/>
        <w:contextualSpacing/>
        <w:jc w:val="right"/>
        <w:rPr>
          <w:spacing w:val="-3"/>
          <w:sz w:val="18"/>
          <w:szCs w:val="18"/>
        </w:rPr>
      </w:pPr>
      <w:r w:rsidRPr="00292FC8">
        <w:rPr>
          <w:sz w:val="18"/>
          <w:szCs w:val="18"/>
        </w:rPr>
        <w:t xml:space="preserve"> (наименование заявителя (фамилия, имя, отчество–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для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граждан,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полное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наименование</w:t>
      </w:r>
      <w:r w:rsidRPr="00292FC8">
        <w:rPr>
          <w:spacing w:val="-3"/>
          <w:sz w:val="18"/>
          <w:szCs w:val="18"/>
        </w:rPr>
        <w:t xml:space="preserve"> </w:t>
      </w:r>
    </w:p>
    <w:p w:rsidR="00292FC8" w:rsidRPr="00292FC8" w:rsidRDefault="00292FC8" w:rsidP="005F03D4">
      <w:pPr>
        <w:tabs>
          <w:tab w:val="left" w:pos="10240"/>
        </w:tabs>
        <w:ind w:left="4820"/>
        <w:contextualSpacing/>
        <w:jc w:val="right"/>
        <w:rPr>
          <w:sz w:val="18"/>
          <w:szCs w:val="18"/>
        </w:rPr>
      </w:pPr>
      <w:r w:rsidRPr="00292FC8">
        <w:rPr>
          <w:sz w:val="18"/>
          <w:szCs w:val="18"/>
        </w:rPr>
        <w:t>организации, фамилия, имя, отчество руководителя - для</w:t>
      </w:r>
      <w:r w:rsidRPr="00292FC8">
        <w:rPr>
          <w:spacing w:val="-57"/>
          <w:sz w:val="18"/>
          <w:szCs w:val="18"/>
        </w:rPr>
        <w:t xml:space="preserve"> </w:t>
      </w:r>
      <w:r w:rsidRPr="00292FC8">
        <w:rPr>
          <w:sz w:val="18"/>
          <w:szCs w:val="18"/>
        </w:rPr>
        <w:t>юридических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лиц),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DAC5152" wp14:editId="56B8BD23">
                <wp:simplePos x="0" y="0"/>
                <wp:positionH relativeFrom="page">
                  <wp:posOffset>3781425</wp:posOffset>
                </wp:positionH>
                <wp:positionV relativeFrom="paragraph">
                  <wp:posOffset>196215</wp:posOffset>
                </wp:positionV>
                <wp:extent cx="3378200" cy="1270"/>
                <wp:effectExtent l="0" t="0" r="0" b="0"/>
                <wp:wrapTopAndBottom/>
                <wp:docPr id="208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0" cy="1270"/>
                        </a:xfrm>
                        <a:custGeom>
                          <a:avLst/>
                          <a:gdLst>
                            <a:gd name="T0" fmla="+- 0 5955 5955"/>
                            <a:gd name="T1" fmla="*/ T0 w 5320"/>
                            <a:gd name="T2" fmla="+- 0 11275 5955"/>
                            <a:gd name="T3" fmla="*/ T2 w 5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20">
                              <a:moveTo>
                                <a:pt x="0" y="0"/>
                              </a:moveTo>
                              <a:lnTo>
                                <a:pt x="532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91C4D" id="Freeform 160" o:spid="_x0000_s1026" style="position:absolute;margin-left:297.75pt;margin-top:15.45pt;width:26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FxFCAMAAKk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" path="m,l5320,e" filled="f" strokeweight=".20314mm">
                <v:path arrowok="t" o:connecttype="custom" o:connectlocs="0,0;33782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5F03D4">
      <w:pPr>
        <w:ind w:left="4820"/>
        <w:contextualSpacing/>
        <w:jc w:val="right"/>
        <w:rPr>
          <w:sz w:val="18"/>
          <w:szCs w:val="18"/>
        </w:rPr>
      </w:pPr>
      <w:r w:rsidRPr="00292FC8">
        <w:rPr>
          <w:sz w:val="18"/>
          <w:szCs w:val="18"/>
        </w:rPr>
        <w:t>его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почтовый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индекс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адрес,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телефон,</w:t>
      </w:r>
    </w:p>
    <w:p w:rsidR="00292FC8" w:rsidRPr="00292FC8" w:rsidRDefault="00292FC8" w:rsidP="005F03D4">
      <w:pPr>
        <w:ind w:left="4820"/>
        <w:contextualSpacing/>
        <w:jc w:val="right"/>
        <w:rPr>
          <w:sz w:val="18"/>
          <w:szCs w:val="18"/>
        </w:rPr>
      </w:pPr>
      <w:r w:rsidRPr="00292FC8">
        <w:rPr>
          <w:sz w:val="18"/>
          <w:szCs w:val="18"/>
        </w:rPr>
        <w:t>адрес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электронной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почты)</w:t>
      </w:r>
    </w:p>
    <w:p w:rsidR="00292FC8" w:rsidRPr="00292FC8" w:rsidRDefault="00292FC8" w:rsidP="00292FC8">
      <w:pPr>
        <w:pStyle w:val="1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РЕШЕНИЕ</w:t>
      </w:r>
    </w:p>
    <w:p w:rsidR="00292FC8" w:rsidRPr="00292FC8" w:rsidRDefault="00292FC8" w:rsidP="00292FC8">
      <w:pPr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 xml:space="preserve">об отказе в приеме документов, необходимых </w:t>
      </w:r>
      <w:r w:rsidRPr="00292FC8">
        <w:rPr>
          <w:b/>
          <w:spacing w:val="-67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для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предоставления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услуги</w:t>
      </w:r>
    </w:p>
    <w:p w:rsidR="00292FC8" w:rsidRPr="00292FC8" w:rsidRDefault="00292FC8" w:rsidP="00292FC8">
      <w:pPr>
        <w:pStyle w:val="a9"/>
        <w:spacing w:before="252"/>
        <w:ind w:firstLine="70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В</w:t>
      </w:r>
      <w:r w:rsidRPr="00292FC8">
        <w:rPr>
          <w:spacing w:val="128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приеме документов, необходимых для предоставления услуги:</w:t>
      </w:r>
    </w:p>
    <w:p w:rsidR="00292FC8" w:rsidRPr="00292FC8" w:rsidRDefault="00292FC8" w:rsidP="00292FC8">
      <w:pPr>
        <w:pStyle w:val="a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  <w:u w:val="single"/>
        </w:rPr>
        <w:t xml:space="preserve">                                                                       </w:t>
      </w:r>
      <w:r w:rsidRPr="00292FC8">
        <w:rPr>
          <w:sz w:val="18"/>
          <w:szCs w:val="18"/>
        </w:rPr>
        <w:t>,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Вам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отказано по следующим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основаниям:</w:t>
      </w:r>
    </w:p>
    <w:p w:rsidR="00292FC8" w:rsidRPr="00292FC8" w:rsidRDefault="00292FC8" w:rsidP="00292FC8">
      <w:pPr>
        <w:spacing w:before="1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(наименование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услуги)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109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292FC8">
        <w:rPr>
          <w:spacing w:val="-1"/>
          <w:sz w:val="18"/>
          <w:szCs w:val="18"/>
        </w:rPr>
        <w:t>Неполное</w:t>
      </w:r>
      <w:r w:rsidRPr="00292FC8">
        <w:rPr>
          <w:spacing w:val="-18"/>
          <w:sz w:val="18"/>
          <w:szCs w:val="18"/>
        </w:rPr>
        <w:t xml:space="preserve"> </w:t>
      </w:r>
      <w:r w:rsidRPr="00292FC8">
        <w:rPr>
          <w:spacing w:val="-1"/>
          <w:sz w:val="18"/>
          <w:szCs w:val="18"/>
        </w:rPr>
        <w:t>заполнение</w:t>
      </w:r>
      <w:r w:rsidRPr="00292FC8">
        <w:rPr>
          <w:spacing w:val="-20"/>
          <w:sz w:val="18"/>
          <w:szCs w:val="18"/>
        </w:rPr>
        <w:t xml:space="preserve"> </w:t>
      </w:r>
      <w:r w:rsidRPr="00292FC8">
        <w:rPr>
          <w:spacing w:val="-1"/>
          <w:sz w:val="18"/>
          <w:szCs w:val="18"/>
        </w:rPr>
        <w:t>полей</w:t>
      </w:r>
      <w:r w:rsidRPr="00292FC8">
        <w:rPr>
          <w:spacing w:val="-17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18"/>
          <w:sz w:val="18"/>
          <w:szCs w:val="18"/>
        </w:rPr>
        <w:t xml:space="preserve"> </w:t>
      </w:r>
      <w:r w:rsidRPr="00292FC8">
        <w:rPr>
          <w:sz w:val="18"/>
          <w:szCs w:val="18"/>
        </w:rPr>
        <w:t>форме</w:t>
      </w:r>
      <w:r w:rsidRPr="00292FC8">
        <w:rPr>
          <w:spacing w:val="-17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заявления,</w:t>
      </w:r>
      <w:r w:rsidRPr="00292FC8">
        <w:rPr>
          <w:spacing w:val="-18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18"/>
          <w:sz w:val="18"/>
          <w:szCs w:val="18"/>
        </w:rPr>
        <w:t xml:space="preserve"> </w:t>
      </w:r>
      <w:r w:rsidRPr="00292FC8">
        <w:rPr>
          <w:sz w:val="18"/>
          <w:szCs w:val="18"/>
        </w:rPr>
        <w:t>том</w:t>
      </w:r>
      <w:r w:rsidRPr="00292FC8">
        <w:rPr>
          <w:spacing w:val="-18"/>
          <w:sz w:val="18"/>
          <w:szCs w:val="18"/>
        </w:rPr>
        <w:t xml:space="preserve"> </w:t>
      </w:r>
      <w:r w:rsidRPr="00292FC8">
        <w:rPr>
          <w:sz w:val="18"/>
          <w:szCs w:val="18"/>
        </w:rPr>
        <w:t>числе</w:t>
      </w:r>
      <w:r w:rsidRPr="00292FC8">
        <w:rPr>
          <w:spacing w:val="-17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интерактивной</w:t>
      </w:r>
      <w:r w:rsidRPr="00292FC8">
        <w:rPr>
          <w:spacing w:val="-68"/>
          <w:sz w:val="18"/>
          <w:szCs w:val="18"/>
        </w:rPr>
        <w:t xml:space="preserve"> </w:t>
      </w:r>
      <w:r w:rsidRPr="00292FC8">
        <w:rPr>
          <w:sz w:val="18"/>
          <w:szCs w:val="18"/>
        </w:rPr>
        <w:t>форме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заявления на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ЕПГУ;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before="1"/>
        <w:ind w:left="0" w:firstLine="708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Подача запроса о предоставлении услуги и документов, необходимых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для предоставления услуги, в электронной форме с нарушением установленных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требований;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Представление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неполного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комплекта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документов;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Документы содержат повреждения, наличие которых не позволяет 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 xml:space="preserve">полном объеме использовать информацию </w:t>
      </w:r>
      <w:r w:rsidRPr="00292FC8">
        <w:rPr>
          <w:sz w:val="18"/>
          <w:szCs w:val="18"/>
        </w:rPr>
        <w:lastRenderedPageBreak/>
        <w:t>и сведения, содержащиеся в документах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для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предоставления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услуги;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spacing w:before="2"/>
        <w:ind w:left="0" w:firstLine="708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Представленные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заявителем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документы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содержат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подчистки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исправления текста, не заверенные в порядке, установленном законодательством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Российской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Федерации;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Представленные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документы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утратили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силу 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момент обращения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(документ,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удостоверяющий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личность;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документ,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удостоверяющий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полномочия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представителя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Заявителя,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случае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обращения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за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предоставлением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 указанным лицом);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556"/>
        </w:tabs>
        <w:autoSpaceDE w:val="0"/>
        <w:autoSpaceDN w:val="0"/>
        <w:ind w:left="0" w:firstLine="708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Наличие противоречивых сведений в заявлении и приложенных к нему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документах;</w:t>
      </w:r>
    </w:p>
    <w:p w:rsidR="00292FC8" w:rsidRPr="00292FC8" w:rsidRDefault="00292FC8" w:rsidP="00595EA3">
      <w:pPr>
        <w:pStyle w:val="afb"/>
        <w:widowControl w:val="0"/>
        <w:numPr>
          <w:ilvl w:val="0"/>
          <w:numId w:val="6"/>
        </w:numPr>
        <w:tabs>
          <w:tab w:val="left" w:pos="1556"/>
          <w:tab w:val="left" w:pos="9280"/>
        </w:tabs>
        <w:autoSpaceDE w:val="0"/>
        <w:autoSpaceDN w:val="0"/>
        <w:ind w:left="0" w:firstLine="709"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Заявление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подано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государственной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власти,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местного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самоуправления,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полномочия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которых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входит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услуги.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Дополнительная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информация: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.</w:t>
      </w:r>
    </w:p>
    <w:p w:rsidR="00292FC8" w:rsidRPr="00292FC8" w:rsidRDefault="00292FC8" w:rsidP="00292FC8">
      <w:pPr>
        <w:pStyle w:val="a9"/>
        <w:spacing w:before="1"/>
        <w:ind w:firstLine="708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Вы вправе повторно обратиться в уполномоченный орган с заявлением 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предоставлении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 после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устранения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указанных нарушений.</w:t>
      </w:r>
    </w:p>
    <w:p w:rsidR="00292FC8" w:rsidRPr="00292FC8" w:rsidRDefault="00292FC8" w:rsidP="00292FC8">
      <w:pPr>
        <w:pStyle w:val="a9"/>
        <w:ind w:firstLine="708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Данный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может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быть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обжалован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досудебном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порядке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путем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направления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жалобы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уполномоченный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орган,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а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также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судебном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порядке.</w:t>
      </w:r>
    </w:p>
    <w:p w:rsidR="00292FC8" w:rsidRPr="00292FC8" w:rsidRDefault="00292FC8" w:rsidP="00292FC8">
      <w:pPr>
        <w:pStyle w:val="a9"/>
        <w:contextualSpacing/>
        <w:rPr>
          <w:sz w:val="18"/>
          <w:szCs w:val="18"/>
        </w:rPr>
      </w:pP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DEBB44F" wp14:editId="36711836">
                <wp:simplePos x="0" y="0"/>
                <wp:positionH relativeFrom="page">
                  <wp:posOffset>810895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207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62D56" id="Rectangle 159" o:spid="_x0000_s1026" style="position:absolute;margin-left:63.85pt;margin-top:15.2pt;width:113.4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BBAA8EF" wp14:editId="32EFA015">
                <wp:simplePos x="0" y="0"/>
                <wp:positionH relativeFrom="page">
                  <wp:posOffset>2503170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20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2BFFB9" id="Rectangle 158" o:spid="_x0000_s1026" style="position:absolute;margin-left:197.1pt;margin-top:15.2pt;width:107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JOegIAAP0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DDD1581" wp14:editId="158EC178">
                <wp:simplePos x="0" y="0"/>
                <wp:positionH relativeFrom="page">
                  <wp:posOffset>4086225</wp:posOffset>
                </wp:positionH>
                <wp:positionV relativeFrom="paragraph">
                  <wp:posOffset>193040</wp:posOffset>
                </wp:positionV>
                <wp:extent cx="2666365" cy="6350"/>
                <wp:effectExtent l="0" t="0" r="0" b="0"/>
                <wp:wrapTopAndBottom/>
                <wp:docPr id="20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57AE" id="Rectangle 157" o:spid="_x0000_s1026" style="position:absolute;margin-left:321.75pt;margin-top:15.2pt;width:209.95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92FC8" w:rsidRPr="00292FC8" w:rsidRDefault="00292FC8" w:rsidP="00292FC8">
      <w:pPr>
        <w:tabs>
          <w:tab w:val="left" w:pos="3375"/>
          <w:tab w:val="left" w:pos="5478"/>
        </w:tabs>
        <w:spacing w:before="66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(должность)</w:t>
      </w:r>
      <w:r w:rsidRPr="00292FC8">
        <w:rPr>
          <w:sz w:val="18"/>
          <w:szCs w:val="18"/>
        </w:rPr>
        <w:tab/>
        <w:t>(подпись)</w:t>
      </w:r>
      <w:r w:rsidRPr="00292FC8">
        <w:rPr>
          <w:sz w:val="18"/>
          <w:szCs w:val="18"/>
        </w:rPr>
        <w:tab/>
        <w:t>(фамилия,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имя,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отчество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(последнее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-при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наличии))</w:t>
      </w:r>
    </w:p>
    <w:p w:rsidR="00292FC8" w:rsidRDefault="00292FC8" w:rsidP="00D556F1">
      <w:pPr>
        <w:pStyle w:val="a9"/>
        <w:spacing w:before="89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Дата</w:t>
      </w:r>
    </w:p>
    <w:p w:rsidR="005F03D4" w:rsidRPr="00292FC8" w:rsidRDefault="005F03D4" w:rsidP="00D556F1">
      <w:pPr>
        <w:pStyle w:val="a9"/>
        <w:spacing w:before="89"/>
        <w:contextualSpacing/>
        <w:rPr>
          <w:sz w:val="18"/>
          <w:szCs w:val="18"/>
        </w:rPr>
      </w:pPr>
    </w:p>
    <w:p w:rsidR="005F03D4" w:rsidRDefault="00292FC8" w:rsidP="005F03D4">
      <w:pPr>
        <w:ind w:left="6804"/>
        <w:contextualSpacing/>
        <w:rPr>
          <w:spacing w:val="5"/>
          <w:sz w:val="18"/>
          <w:szCs w:val="18"/>
        </w:rPr>
      </w:pPr>
      <w:r w:rsidRPr="00292FC8">
        <w:rPr>
          <w:sz w:val="18"/>
          <w:szCs w:val="18"/>
        </w:rPr>
        <w:t>Приложение</w:t>
      </w:r>
      <w:r w:rsidRPr="00292FC8">
        <w:rPr>
          <w:spacing w:val="-11"/>
          <w:sz w:val="18"/>
          <w:szCs w:val="18"/>
        </w:rPr>
        <w:t xml:space="preserve"> </w:t>
      </w:r>
      <w:r w:rsidRPr="00292FC8">
        <w:rPr>
          <w:sz w:val="18"/>
          <w:szCs w:val="18"/>
        </w:rPr>
        <w:t>№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8к</w:t>
      </w:r>
      <w:r w:rsidRPr="00292FC8">
        <w:rPr>
          <w:spacing w:val="9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Административному</w:t>
      </w:r>
      <w:r w:rsidRPr="00292FC8">
        <w:rPr>
          <w:spacing w:val="5"/>
          <w:sz w:val="18"/>
          <w:szCs w:val="18"/>
        </w:rPr>
        <w:t xml:space="preserve"> </w:t>
      </w:r>
    </w:p>
    <w:p w:rsidR="005F03D4" w:rsidRDefault="00292FC8" w:rsidP="005F03D4">
      <w:pPr>
        <w:ind w:left="6804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регламенту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по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предоставлению</w:t>
      </w:r>
    </w:p>
    <w:p w:rsidR="00292FC8" w:rsidRDefault="00292FC8" w:rsidP="005F03D4">
      <w:pPr>
        <w:ind w:left="6804"/>
        <w:contextualSpacing/>
        <w:rPr>
          <w:sz w:val="18"/>
          <w:szCs w:val="18"/>
        </w:rPr>
      </w:pP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(муниципальной)</w:t>
      </w:r>
      <w:r w:rsidRPr="00292FC8">
        <w:rPr>
          <w:spacing w:val="-10"/>
          <w:sz w:val="18"/>
          <w:szCs w:val="18"/>
        </w:rPr>
        <w:t xml:space="preserve"> </w:t>
      </w:r>
      <w:r w:rsidRPr="00292FC8">
        <w:rPr>
          <w:sz w:val="18"/>
          <w:szCs w:val="18"/>
        </w:rPr>
        <w:t>услуги</w:t>
      </w:r>
    </w:p>
    <w:p w:rsidR="005F03D4" w:rsidRPr="005F03D4" w:rsidRDefault="005F03D4" w:rsidP="005F03D4">
      <w:pPr>
        <w:ind w:left="6804"/>
        <w:contextualSpacing/>
        <w:rPr>
          <w:rFonts w:eastAsiaTheme="minorHAnsi"/>
          <w:sz w:val="18"/>
          <w:szCs w:val="18"/>
        </w:rPr>
      </w:pPr>
    </w:p>
    <w:p w:rsidR="005F03D4" w:rsidRPr="00D556F1" w:rsidRDefault="005F03D4" w:rsidP="00D556F1">
      <w:pPr>
        <w:pStyle w:val="afe"/>
        <w:spacing w:line="240" w:lineRule="auto"/>
        <w:ind w:left="4820"/>
        <w:contextualSpacing/>
        <w:jc w:val="right"/>
        <w:rPr>
          <w:rFonts w:ascii="Times New Roman" w:hAnsi="Times New Roman"/>
          <w:sz w:val="18"/>
          <w:szCs w:val="18"/>
        </w:rPr>
      </w:pPr>
    </w:p>
    <w:p w:rsidR="005F03D4" w:rsidRDefault="00292FC8" w:rsidP="00292FC8">
      <w:pPr>
        <w:tabs>
          <w:tab w:val="left" w:pos="10240"/>
        </w:tabs>
        <w:ind w:left="4536"/>
        <w:contextualSpacing/>
        <w:jc w:val="center"/>
        <w:rPr>
          <w:sz w:val="18"/>
          <w:szCs w:val="18"/>
          <w:u w:val="single"/>
        </w:rPr>
      </w:pPr>
      <w:r w:rsidRPr="00292FC8">
        <w:rPr>
          <w:sz w:val="18"/>
          <w:szCs w:val="18"/>
        </w:rPr>
        <w:t>кому:</w:t>
      </w:r>
      <w:r w:rsidRPr="00292FC8">
        <w:rPr>
          <w:sz w:val="18"/>
          <w:szCs w:val="18"/>
          <w:u w:val="single"/>
        </w:rPr>
        <w:tab/>
      </w:r>
    </w:p>
    <w:p w:rsidR="005F03D4" w:rsidRPr="005F03D4" w:rsidRDefault="00292FC8" w:rsidP="005F03D4">
      <w:pPr>
        <w:tabs>
          <w:tab w:val="left" w:pos="10240"/>
        </w:tabs>
        <w:ind w:left="4536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 xml:space="preserve"> (наименование заявителя </w:t>
      </w:r>
      <w:r w:rsidR="005F03D4">
        <w:rPr>
          <w:sz w:val="18"/>
          <w:szCs w:val="18"/>
        </w:rPr>
        <w:t xml:space="preserve"> </w:t>
      </w:r>
      <w:r w:rsidRPr="00292FC8">
        <w:rPr>
          <w:sz w:val="18"/>
          <w:szCs w:val="18"/>
        </w:rPr>
        <w:t>(фамилия, имя, отчество–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для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граждан,</w:t>
      </w:r>
      <w:r w:rsidRPr="00292FC8">
        <w:rPr>
          <w:spacing w:val="-2"/>
          <w:sz w:val="18"/>
          <w:szCs w:val="18"/>
        </w:rPr>
        <w:t xml:space="preserve"> </w:t>
      </w:r>
    </w:p>
    <w:p w:rsidR="00292FC8" w:rsidRPr="00292FC8" w:rsidRDefault="00292FC8" w:rsidP="00292FC8">
      <w:pPr>
        <w:tabs>
          <w:tab w:val="left" w:pos="10240"/>
        </w:tabs>
        <w:ind w:left="4536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полное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наименование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организации,</w:t>
      </w:r>
    </w:p>
    <w:p w:rsidR="00292FC8" w:rsidRPr="00292FC8" w:rsidRDefault="00292FC8" w:rsidP="00D556F1">
      <w:pPr>
        <w:ind w:left="4536" w:right="3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фамилия, имя, отчество руководителя - для</w:t>
      </w:r>
      <w:r w:rsidRPr="00292FC8">
        <w:rPr>
          <w:spacing w:val="-57"/>
          <w:sz w:val="18"/>
          <w:szCs w:val="18"/>
        </w:rPr>
        <w:t xml:space="preserve"> </w:t>
      </w:r>
      <w:r w:rsidRPr="00292FC8">
        <w:rPr>
          <w:sz w:val="18"/>
          <w:szCs w:val="18"/>
        </w:rPr>
        <w:t>юридических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лиц),</w:t>
      </w:r>
    </w:p>
    <w:p w:rsidR="00292FC8" w:rsidRPr="00292FC8" w:rsidRDefault="00292FC8" w:rsidP="00D556F1">
      <w:pPr>
        <w:pStyle w:val="a9"/>
        <w:ind w:left="4536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куда: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2A32DDE" wp14:editId="39235FE3">
                <wp:simplePos x="0" y="0"/>
                <wp:positionH relativeFrom="page">
                  <wp:posOffset>3784600</wp:posOffset>
                </wp:positionH>
                <wp:positionV relativeFrom="paragraph">
                  <wp:posOffset>196850</wp:posOffset>
                </wp:positionV>
                <wp:extent cx="3403600" cy="45085"/>
                <wp:effectExtent l="0" t="0" r="25400" b="0"/>
                <wp:wrapTopAndBottom/>
                <wp:docPr id="204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03600" cy="45085"/>
                        </a:xfrm>
                        <a:custGeom>
                          <a:avLst/>
                          <a:gdLst>
                            <a:gd name="T0" fmla="+- 0 5955 5955"/>
                            <a:gd name="T1" fmla="*/ T0 w 4200"/>
                            <a:gd name="T2" fmla="+- 0 10155 595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FBD5A" id="Freeform 156" o:spid="_x0000_s1026" style="position:absolute;margin-left:298pt;margin-top:15.5pt;width:268pt;height:3.5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" path="m,l4200,e" filled="f" strokeweight=".20314mm">
                <v:path arrowok="t" o:connecttype="custom" o:connectlocs="0,0;3403600,0" o:connectangles="0,0"/>
                <w10:wrap type="topAndBottom" anchorx="page"/>
              </v:shape>
            </w:pict>
          </mc:Fallback>
        </mc:AlternateContent>
      </w:r>
    </w:p>
    <w:p w:rsidR="00292FC8" w:rsidRPr="00292FC8" w:rsidRDefault="00292FC8" w:rsidP="00292FC8">
      <w:pPr>
        <w:ind w:left="4536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(его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почтовый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индекс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адрес,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телефон,</w:t>
      </w:r>
    </w:p>
    <w:p w:rsidR="00292FC8" w:rsidRDefault="00292FC8" w:rsidP="00092E35">
      <w:pPr>
        <w:ind w:left="4536"/>
        <w:contextualSpacing/>
        <w:jc w:val="center"/>
        <w:rPr>
          <w:sz w:val="18"/>
          <w:szCs w:val="18"/>
        </w:rPr>
      </w:pPr>
      <w:r w:rsidRPr="00292FC8">
        <w:rPr>
          <w:sz w:val="18"/>
          <w:szCs w:val="18"/>
        </w:rPr>
        <w:t>адрес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электронной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почты)</w:t>
      </w:r>
    </w:p>
    <w:p w:rsidR="00092E35" w:rsidRDefault="00092E35" w:rsidP="00092E35">
      <w:pPr>
        <w:ind w:left="4536"/>
        <w:contextualSpacing/>
        <w:jc w:val="center"/>
        <w:rPr>
          <w:sz w:val="18"/>
          <w:szCs w:val="18"/>
        </w:rPr>
      </w:pPr>
    </w:p>
    <w:p w:rsidR="00092E35" w:rsidRPr="00292FC8" w:rsidRDefault="00092E35" w:rsidP="00092E35">
      <w:pPr>
        <w:ind w:left="4536"/>
        <w:contextualSpacing/>
        <w:jc w:val="center"/>
        <w:rPr>
          <w:sz w:val="18"/>
          <w:szCs w:val="18"/>
        </w:rPr>
      </w:pPr>
    </w:p>
    <w:p w:rsidR="00292FC8" w:rsidRPr="00292FC8" w:rsidRDefault="00292FC8" w:rsidP="00292FC8">
      <w:pPr>
        <w:pStyle w:val="1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РЕШЕНИЕ</w:t>
      </w:r>
    </w:p>
    <w:p w:rsidR="00292FC8" w:rsidRPr="00292FC8" w:rsidRDefault="00292FC8" w:rsidP="00292FC8">
      <w:pPr>
        <w:spacing w:before="2"/>
        <w:ind w:hanging="1"/>
        <w:contextualSpacing/>
        <w:jc w:val="center"/>
        <w:rPr>
          <w:b/>
          <w:sz w:val="18"/>
          <w:szCs w:val="18"/>
        </w:rPr>
      </w:pPr>
      <w:r w:rsidRPr="00292FC8">
        <w:rPr>
          <w:b/>
          <w:sz w:val="18"/>
          <w:szCs w:val="18"/>
        </w:rPr>
        <w:t>о приостановлении рассмотрения заявления об утверждении схемы</w:t>
      </w:r>
      <w:r w:rsidRPr="00292FC8">
        <w:rPr>
          <w:b/>
          <w:spacing w:val="1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расположения</w:t>
      </w:r>
      <w:r w:rsidRPr="00292FC8">
        <w:rPr>
          <w:b/>
          <w:spacing w:val="-6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земельного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участка</w:t>
      </w:r>
      <w:r w:rsidRPr="00292FC8">
        <w:rPr>
          <w:b/>
          <w:spacing w:val="-2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на</w:t>
      </w:r>
      <w:r w:rsidRPr="00292FC8">
        <w:rPr>
          <w:b/>
          <w:spacing w:val="-6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кадастровом</w:t>
      </w:r>
      <w:r w:rsidRPr="00292FC8">
        <w:rPr>
          <w:b/>
          <w:spacing w:val="-4"/>
          <w:sz w:val="18"/>
          <w:szCs w:val="18"/>
        </w:rPr>
        <w:t xml:space="preserve"> </w:t>
      </w:r>
      <w:r w:rsidRPr="00292FC8">
        <w:rPr>
          <w:b/>
          <w:sz w:val="18"/>
          <w:szCs w:val="18"/>
        </w:rPr>
        <w:t>плане</w:t>
      </w:r>
      <w:r w:rsidRPr="00292FC8">
        <w:rPr>
          <w:b/>
          <w:spacing w:val="-5"/>
          <w:sz w:val="18"/>
          <w:szCs w:val="18"/>
        </w:rPr>
        <w:t xml:space="preserve"> </w:t>
      </w:r>
      <w:r w:rsidR="00D556F1">
        <w:rPr>
          <w:b/>
          <w:sz w:val="18"/>
          <w:szCs w:val="18"/>
        </w:rPr>
        <w:t>территори</w:t>
      </w:r>
    </w:p>
    <w:p w:rsidR="00292FC8" w:rsidRPr="00292FC8" w:rsidRDefault="00292FC8" w:rsidP="005F03D4">
      <w:pPr>
        <w:pStyle w:val="a9"/>
        <w:spacing w:before="2"/>
        <w:contextualSpacing/>
        <w:jc w:val="both"/>
        <w:rPr>
          <w:b/>
          <w:sz w:val="18"/>
          <w:szCs w:val="18"/>
        </w:rPr>
      </w:pPr>
    </w:p>
    <w:p w:rsidR="00292FC8" w:rsidRPr="00292FC8" w:rsidRDefault="005F03D4" w:rsidP="005F03D4">
      <w:pPr>
        <w:pStyle w:val="a9"/>
        <w:tabs>
          <w:tab w:val="left" w:pos="2516"/>
          <w:tab w:val="left" w:pos="4003"/>
          <w:tab w:val="left" w:pos="4571"/>
          <w:tab w:val="left" w:pos="6178"/>
          <w:tab w:val="left" w:pos="6418"/>
          <w:tab w:val="left" w:pos="6990"/>
          <w:tab w:val="left" w:pos="8595"/>
          <w:tab w:val="left" w:pos="8835"/>
        </w:tabs>
        <w:spacing w:before="89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Рассмотрев заявление </w:t>
      </w:r>
      <w:r w:rsidR="00292FC8" w:rsidRPr="00292FC8">
        <w:rPr>
          <w:sz w:val="18"/>
          <w:szCs w:val="18"/>
        </w:rPr>
        <w:t>от</w:t>
      </w:r>
      <w:r w:rsidR="00292FC8" w:rsidRPr="00292FC8">
        <w:rPr>
          <w:sz w:val="18"/>
          <w:szCs w:val="18"/>
        </w:rPr>
        <w:tab/>
      </w:r>
      <w:r w:rsidR="00292FC8" w:rsidRPr="00292FC8">
        <w:rPr>
          <w:sz w:val="18"/>
          <w:szCs w:val="18"/>
          <w:u w:val="single"/>
        </w:rPr>
        <w:t xml:space="preserve">                      </w:t>
      </w:r>
      <w:r>
        <w:rPr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 xml:space="preserve">№ </w:t>
      </w:r>
      <w:r w:rsidR="00292FC8" w:rsidRPr="00292FC8">
        <w:rPr>
          <w:sz w:val="18"/>
          <w:szCs w:val="18"/>
          <w:u w:val="single"/>
        </w:rPr>
        <w:tab/>
        <w:t xml:space="preserve">     </w:t>
      </w:r>
      <w:r w:rsidR="00292FC8" w:rsidRPr="00292FC8">
        <w:rPr>
          <w:sz w:val="18"/>
          <w:szCs w:val="18"/>
        </w:rPr>
        <w:t xml:space="preserve"> (Заявитель: </w:t>
      </w:r>
      <w:r w:rsidR="00292FC8" w:rsidRPr="00292FC8">
        <w:rPr>
          <w:sz w:val="18"/>
          <w:szCs w:val="18"/>
          <w:u w:val="single"/>
        </w:rPr>
        <w:tab/>
        <w:t xml:space="preserve">                  </w:t>
      </w:r>
      <w:r w:rsidR="00292FC8" w:rsidRPr="00292FC8">
        <w:rPr>
          <w:sz w:val="18"/>
          <w:szCs w:val="18"/>
        </w:rPr>
        <w:t>)</w:t>
      </w:r>
      <w:r w:rsidR="00292FC8" w:rsidRPr="00292FC8">
        <w:rPr>
          <w:spacing w:val="35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и</w:t>
      </w:r>
      <w:r w:rsidR="00292FC8" w:rsidRPr="00292FC8">
        <w:rPr>
          <w:spacing w:val="39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приложенные</w:t>
      </w:r>
      <w:r>
        <w:rPr>
          <w:spacing w:val="39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к</w:t>
      </w:r>
      <w:r w:rsidR="00292FC8" w:rsidRPr="00292FC8">
        <w:rPr>
          <w:spacing w:val="39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нему</w:t>
      </w:r>
      <w:r w:rsidR="00292FC8" w:rsidRPr="00292FC8">
        <w:rPr>
          <w:spacing w:val="35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документы,</w:t>
      </w:r>
      <w:r w:rsidR="00292FC8" w:rsidRPr="00292FC8">
        <w:rPr>
          <w:spacing w:val="46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сообщаю,</w:t>
      </w:r>
      <w:r w:rsidR="00292FC8" w:rsidRPr="00292FC8">
        <w:rPr>
          <w:spacing w:val="38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что</w:t>
      </w:r>
      <w:r w:rsidR="00292FC8" w:rsidRPr="00292FC8">
        <w:rPr>
          <w:spacing w:val="41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на</w:t>
      </w:r>
      <w:r w:rsidR="00292FC8" w:rsidRPr="00292FC8">
        <w:rPr>
          <w:spacing w:val="39"/>
          <w:sz w:val="18"/>
          <w:szCs w:val="18"/>
        </w:rPr>
        <w:t xml:space="preserve"> </w:t>
      </w:r>
      <w:r w:rsidR="00292FC8" w:rsidRPr="00292FC8">
        <w:rPr>
          <w:sz w:val="18"/>
          <w:szCs w:val="18"/>
        </w:rPr>
        <w:t>рассмотрении</w:t>
      </w:r>
      <w:r>
        <w:rPr>
          <w:sz w:val="18"/>
          <w:szCs w:val="18"/>
        </w:rPr>
        <w:t>_____________________________________________________________________________________</w:t>
      </w:r>
      <w:r w:rsidR="00292FC8" w:rsidRPr="00292FC8">
        <w:rPr>
          <w:sz w:val="18"/>
          <w:szCs w:val="18"/>
          <w:u w:val="single"/>
        </w:rPr>
        <w:t xml:space="preserve">                                                                                                                 </w:t>
      </w:r>
      <w:r w:rsidR="00292FC8" w:rsidRPr="00292FC8">
        <w:rPr>
          <w:sz w:val="18"/>
          <w:szCs w:val="18"/>
        </w:rPr>
        <w:t xml:space="preserve"> </w:t>
      </w:r>
    </w:p>
    <w:p w:rsidR="00292FC8" w:rsidRPr="00292FC8" w:rsidRDefault="00292FC8" w:rsidP="005F03D4">
      <w:pPr>
        <w:pStyle w:val="a9"/>
        <w:tabs>
          <w:tab w:val="left" w:pos="2722"/>
        </w:tabs>
        <w:spacing w:before="48"/>
        <w:ind w:left="3686"/>
        <w:contextualSpacing/>
        <w:jc w:val="both"/>
        <w:rPr>
          <w:spacing w:val="1"/>
          <w:sz w:val="18"/>
          <w:szCs w:val="18"/>
        </w:rPr>
      </w:pPr>
      <w:r w:rsidRPr="00292FC8">
        <w:rPr>
          <w:sz w:val="18"/>
          <w:szCs w:val="18"/>
        </w:rPr>
        <w:t>(наименование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уполномоченного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органа)</w:t>
      </w:r>
    </w:p>
    <w:p w:rsidR="00292FC8" w:rsidRPr="00292FC8" w:rsidRDefault="00292FC8" w:rsidP="005F03D4">
      <w:pPr>
        <w:pStyle w:val="a9"/>
        <w:tabs>
          <w:tab w:val="left" w:pos="2722"/>
        </w:tabs>
        <w:spacing w:before="48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находится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представленная ранее другим лицом схема расположения земельного участка на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z w:val="18"/>
          <w:szCs w:val="18"/>
        </w:rPr>
        <w:t>кадастровом</w:t>
      </w:r>
      <w:r w:rsidRPr="00292FC8">
        <w:rPr>
          <w:spacing w:val="-10"/>
          <w:sz w:val="18"/>
          <w:szCs w:val="18"/>
        </w:rPr>
        <w:t xml:space="preserve"> </w:t>
      </w:r>
      <w:r w:rsidRPr="00292FC8">
        <w:rPr>
          <w:sz w:val="18"/>
          <w:szCs w:val="18"/>
        </w:rPr>
        <w:t>плане</w:t>
      </w:r>
      <w:r w:rsidRPr="00292FC8">
        <w:rPr>
          <w:spacing w:val="-10"/>
          <w:sz w:val="18"/>
          <w:szCs w:val="18"/>
        </w:rPr>
        <w:t xml:space="preserve"> </w:t>
      </w:r>
      <w:r w:rsidRPr="00292FC8">
        <w:rPr>
          <w:sz w:val="18"/>
          <w:szCs w:val="18"/>
        </w:rPr>
        <w:t>территории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-9"/>
          <w:sz w:val="18"/>
          <w:szCs w:val="18"/>
        </w:rPr>
        <w:t xml:space="preserve"> </w:t>
      </w:r>
      <w:r w:rsidRPr="00292FC8">
        <w:rPr>
          <w:sz w:val="18"/>
          <w:szCs w:val="18"/>
        </w:rPr>
        <w:t>местоположение</w:t>
      </w:r>
      <w:r w:rsidRPr="00292FC8">
        <w:rPr>
          <w:spacing w:val="-10"/>
          <w:sz w:val="18"/>
          <w:szCs w:val="18"/>
        </w:rPr>
        <w:t xml:space="preserve"> </w:t>
      </w:r>
      <w:r w:rsidRPr="00292FC8">
        <w:rPr>
          <w:sz w:val="18"/>
          <w:szCs w:val="18"/>
        </w:rPr>
        <w:t>земельных</w:t>
      </w:r>
      <w:r w:rsidRPr="00292FC8">
        <w:rPr>
          <w:spacing w:val="-9"/>
          <w:sz w:val="18"/>
          <w:szCs w:val="18"/>
        </w:rPr>
        <w:t xml:space="preserve"> </w:t>
      </w:r>
      <w:r w:rsidRPr="00292FC8">
        <w:rPr>
          <w:sz w:val="18"/>
          <w:szCs w:val="18"/>
        </w:rPr>
        <w:t>участков,</w:t>
      </w:r>
      <w:r w:rsidRPr="00292FC8">
        <w:rPr>
          <w:spacing w:val="-11"/>
          <w:sz w:val="18"/>
          <w:szCs w:val="18"/>
        </w:rPr>
        <w:t xml:space="preserve"> </w:t>
      </w:r>
      <w:r w:rsidRPr="00292FC8">
        <w:rPr>
          <w:sz w:val="18"/>
          <w:szCs w:val="18"/>
        </w:rPr>
        <w:t>образование  которых предусмотрено этими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схемами,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частично или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полностью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совпадает.</w:t>
      </w:r>
    </w:p>
    <w:p w:rsidR="00292FC8" w:rsidRPr="00292FC8" w:rsidRDefault="00292FC8" w:rsidP="005F03D4">
      <w:pPr>
        <w:pStyle w:val="a9"/>
        <w:tabs>
          <w:tab w:val="left" w:pos="10263"/>
        </w:tabs>
        <w:ind w:firstLine="70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 xml:space="preserve">В связи с изложенным рассмотрение заявления от </w:t>
      </w:r>
      <w:r w:rsidRPr="00292FC8">
        <w:rPr>
          <w:sz w:val="18"/>
          <w:szCs w:val="18"/>
          <w:u w:val="single"/>
        </w:rPr>
        <w:tab/>
      </w:r>
    </w:p>
    <w:p w:rsidR="00292FC8" w:rsidRPr="00292FC8" w:rsidRDefault="00292FC8" w:rsidP="005F03D4">
      <w:pPr>
        <w:pStyle w:val="a9"/>
        <w:tabs>
          <w:tab w:val="left" w:pos="2079"/>
          <w:tab w:val="left" w:pos="4915"/>
          <w:tab w:val="left" w:pos="5447"/>
          <w:tab w:val="left" w:pos="6814"/>
          <w:tab w:val="left" w:pos="8097"/>
          <w:tab w:val="left" w:pos="8629"/>
        </w:tabs>
        <w:spacing w:before="50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№</w:t>
      </w:r>
      <w:r w:rsidRPr="00292FC8">
        <w:rPr>
          <w:sz w:val="18"/>
          <w:szCs w:val="18"/>
          <w:u w:val="single"/>
        </w:rPr>
        <w:tab/>
      </w:r>
      <w:r w:rsidRPr="00292FC8">
        <w:rPr>
          <w:sz w:val="18"/>
          <w:szCs w:val="18"/>
        </w:rPr>
        <w:t>приостанавливается до принятия решения об утверждении</w:t>
      </w:r>
    </w:p>
    <w:p w:rsidR="00292FC8" w:rsidRPr="00292FC8" w:rsidRDefault="00292FC8" w:rsidP="005F03D4">
      <w:pPr>
        <w:pStyle w:val="a9"/>
        <w:spacing w:before="48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направленной или представленной ранее схемы расположения земельного участка</w:t>
      </w:r>
      <w:r w:rsidRPr="00292FC8">
        <w:rPr>
          <w:spacing w:val="1"/>
          <w:sz w:val="18"/>
          <w:szCs w:val="18"/>
        </w:rPr>
        <w:t xml:space="preserve"> </w:t>
      </w:r>
      <w:r w:rsidRPr="00292FC8">
        <w:rPr>
          <w:spacing w:val="-1"/>
          <w:sz w:val="18"/>
          <w:szCs w:val="18"/>
        </w:rPr>
        <w:t>на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pacing w:val="-1"/>
          <w:sz w:val="18"/>
          <w:szCs w:val="18"/>
        </w:rPr>
        <w:t>кадастровом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pacing w:val="-1"/>
          <w:sz w:val="18"/>
          <w:szCs w:val="18"/>
        </w:rPr>
        <w:t>плане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pacing w:val="-1"/>
          <w:sz w:val="18"/>
          <w:szCs w:val="18"/>
        </w:rPr>
        <w:t>территории</w:t>
      </w:r>
      <w:r w:rsidRPr="00292FC8">
        <w:rPr>
          <w:spacing w:val="-13"/>
          <w:sz w:val="18"/>
          <w:szCs w:val="18"/>
        </w:rPr>
        <w:t xml:space="preserve"> </w:t>
      </w:r>
      <w:r w:rsidRPr="00292FC8">
        <w:rPr>
          <w:sz w:val="18"/>
          <w:szCs w:val="18"/>
        </w:rPr>
        <w:t>или</w:t>
      </w:r>
      <w:r w:rsidRPr="00292FC8">
        <w:rPr>
          <w:spacing w:val="-17"/>
          <w:sz w:val="18"/>
          <w:szCs w:val="18"/>
        </w:rPr>
        <w:t xml:space="preserve"> </w:t>
      </w:r>
      <w:r w:rsidRPr="00292FC8">
        <w:rPr>
          <w:sz w:val="18"/>
          <w:szCs w:val="18"/>
        </w:rPr>
        <w:t>до</w:t>
      </w:r>
      <w:r w:rsidRPr="00292FC8">
        <w:rPr>
          <w:spacing w:val="-17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принятия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z w:val="18"/>
          <w:szCs w:val="18"/>
        </w:rPr>
        <w:t>решения</w:t>
      </w:r>
      <w:r w:rsidRPr="00292FC8">
        <w:rPr>
          <w:spacing w:val="-16"/>
          <w:sz w:val="18"/>
          <w:szCs w:val="18"/>
        </w:rPr>
        <w:t xml:space="preserve"> </w:t>
      </w:r>
      <w:r w:rsidRPr="00292FC8">
        <w:rPr>
          <w:sz w:val="18"/>
          <w:szCs w:val="18"/>
        </w:rPr>
        <w:t>об</w:t>
      </w:r>
      <w:r w:rsidRPr="00292FC8">
        <w:rPr>
          <w:spacing w:val="-14"/>
          <w:sz w:val="18"/>
          <w:szCs w:val="18"/>
        </w:rPr>
        <w:t xml:space="preserve"> </w:t>
      </w:r>
      <w:r w:rsidRPr="00292FC8">
        <w:rPr>
          <w:sz w:val="18"/>
          <w:szCs w:val="18"/>
        </w:rPr>
        <w:t>отказе</w:t>
      </w:r>
      <w:r w:rsidRPr="00292FC8">
        <w:rPr>
          <w:spacing w:val="-15"/>
          <w:sz w:val="18"/>
          <w:szCs w:val="18"/>
        </w:rPr>
        <w:t xml:space="preserve"> </w:t>
      </w:r>
      <w:r w:rsidRPr="00292FC8">
        <w:rPr>
          <w:sz w:val="18"/>
          <w:szCs w:val="18"/>
        </w:rPr>
        <w:t>в</w:t>
      </w:r>
      <w:r w:rsidRPr="00292FC8">
        <w:rPr>
          <w:spacing w:val="-16"/>
          <w:sz w:val="18"/>
          <w:szCs w:val="18"/>
        </w:rPr>
        <w:t xml:space="preserve"> </w:t>
      </w:r>
      <w:r w:rsidRPr="00292FC8">
        <w:rPr>
          <w:sz w:val="18"/>
          <w:szCs w:val="18"/>
        </w:rPr>
        <w:t>утверждении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указанной схемы.</w:t>
      </w:r>
    </w:p>
    <w:p w:rsidR="00292FC8" w:rsidRPr="00292FC8" w:rsidRDefault="00292FC8" w:rsidP="005F03D4">
      <w:pPr>
        <w:pStyle w:val="a9"/>
        <w:ind w:firstLine="70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Дополнительно</w:t>
      </w:r>
      <w:r w:rsidRPr="00292FC8">
        <w:rPr>
          <w:spacing w:val="-10"/>
          <w:sz w:val="18"/>
          <w:szCs w:val="18"/>
        </w:rPr>
        <w:t xml:space="preserve"> </w:t>
      </w:r>
      <w:r w:rsidRPr="00292FC8">
        <w:rPr>
          <w:sz w:val="18"/>
          <w:szCs w:val="18"/>
        </w:rPr>
        <w:t>информируем:</w: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5AC4FFC" wp14:editId="1E856FB5">
                <wp:simplePos x="0" y="0"/>
                <wp:positionH relativeFrom="page">
                  <wp:posOffset>1260475</wp:posOffset>
                </wp:positionH>
                <wp:positionV relativeFrom="paragraph">
                  <wp:posOffset>231775</wp:posOffset>
                </wp:positionV>
                <wp:extent cx="979170" cy="1270"/>
                <wp:effectExtent l="0" t="0" r="0" b="0"/>
                <wp:wrapTopAndBottom/>
                <wp:docPr id="203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917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1542"/>
                            <a:gd name="T2" fmla="+- 0 3526 1985"/>
                            <a:gd name="T3" fmla="*/ T2 w 1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2">
                              <a:moveTo>
                                <a:pt x="0" y="0"/>
                              </a:moveTo>
                              <a:lnTo>
                                <a:pt x="1541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79E4C" id="Freeform 155" o:spid="_x0000_s1026" style="position:absolute;margin-left:99.25pt;margin-top:18.25pt;width:77.1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" path="m,l1541,e" filled="f" strokeweight=".20314mm">
                <v:path arrowok="t" o:connecttype="custom" o:connectlocs="0,0;978535,0" o:connectangles="0,0"/>
                <w10:wrap type="topAndBottom" anchorx="page"/>
              </v:shape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01B4195" wp14:editId="30AFA7E7">
                <wp:simplePos x="0" y="0"/>
                <wp:positionH relativeFrom="page">
                  <wp:posOffset>810895</wp:posOffset>
                </wp:positionH>
                <wp:positionV relativeFrom="paragraph">
                  <wp:posOffset>233045</wp:posOffset>
                </wp:positionV>
                <wp:extent cx="1440180" cy="6350"/>
                <wp:effectExtent l="0" t="0" r="0" b="0"/>
                <wp:wrapTopAndBottom/>
                <wp:docPr id="202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8E53" id="Rectangle 154" o:spid="_x0000_s1026" style="position:absolute;margin-left:63.85pt;margin-top:18.35pt;width:113.4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qgneAIAAP0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C91A4A" wp14:editId="07027B27">
                <wp:simplePos x="0" y="0"/>
                <wp:positionH relativeFrom="page">
                  <wp:posOffset>2503170</wp:posOffset>
                </wp:positionH>
                <wp:positionV relativeFrom="paragraph">
                  <wp:posOffset>233045</wp:posOffset>
                </wp:positionV>
                <wp:extent cx="1367155" cy="6350"/>
                <wp:effectExtent l="0" t="0" r="0" b="0"/>
                <wp:wrapTopAndBottom/>
                <wp:docPr id="201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7F773" id="Rectangle 153" o:spid="_x0000_s1026" style="position:absolute;margin-left:197.1pt;margin-top:18.35pt;width:107.65pt;height:.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IseQIAAP0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  <w:r w:rsidRPr="00292FC8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53B3AB9" wp14:editId="4C487D7C">
                <wp:simplePos x="0" y="0"/>
                <wp:positionH relativeFrom="page">
                  <wp:posOffset>4086225</wp:posOffset>
                </wp:positionH>
                <wp:positionV relativeFrom="paragraph">
                  <wp:posOffset>233045</wp:posOffset>
                </wp:positionV>
                <wp:extent cx="2666365" cy="6350"/>
                <wp:effectExtent l="0" t="0" r="0" b="0"/>
                <wp:wrapTopAndBottom/>
                <wp:docPr id="20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949C0" id="Rectangle 152" o:spid="_x0000_s1026" style="position:absolute;margin-left:321.75pt;margin-top:18.35pt;width:209.95pt;height:.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" fillcolor="black" stroked="f">
                <w10:wrap type="topAndBottom" anchorx="page"/>
              </v:rect>
            </w:pict>
          </mc:Fallback>
        </mc:AlternateContent>
      </w:r>
    </w:p>
    <w:p w:rsidR="00292FC8" w:rsidRPr="00292FC8" w:rsidRDefault="00292FC8" w:rsidP="005F03D4">
      <w:pPr>
        <w:tabs>
          <w:tab w:val="left" w:pos="3375"/>
          <w:tab w:val="left" w:pos="5478"/>
        </w:tabs>
        <w:spacing w:before="66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(должность)</w:t>
      </w:r>
      <w:r w:rsidRPr="00292FC8">
        <w:rPr>
          <w:sz w:val="18"/>
          <w:szCs w:val="18"/>
        </w:rPr>
        <w:tab/>
        <w:t>(подпись)</w:t>
      </w:r>
      <w:r w:rsidRPr="00292FC8">
        <w:rPr>
          <w:sz w:val="18"/>
          <w:szCs w:val="18"/>
        </w:rPr>
        <w:tab/>
        <w:t>(фамилия,</w:t>
      </w:r>
      <w:r w:rsidRPr="00292FC8">
        <w:rPr>
          <w:spacing w:val="-2"/>
          <w:sz w:val="18"/>
          <w:szCs w:val="18"/>
        </w:rPr>
        <w:t xml:space="preserve"> </w:t>
      </w:r>
      <w:r w:rsidRPr="00292FC8">
        <w:rPr>
          <w:sz w:val="18"/>
          <w:szCs w:val="18"/>
        </w:rPr>
        <w:t>имя,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отчество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(последнее</w:t>
      </w:r>
      <w:r w:rsidRPr="00292FC8">
        <w:rPr>
          <w:spacing w:val="-1"/>
          <w:sz w:val="18"/>
          <w:szCs w:val="18"/>
        </w:rPr>
        <w:t xml:space="preserve"> </w:t>
      </w:r>
      <w:r w:rsidRPr="00292FC8">
        <w:rPr>
          <w:sz w:val="18"/>
          <w:szCs w:val="18"/>
        </w:rPr>
        <w:t>-при</w:t>
      </w:r>
      <w:r w:rsidRPr="00292FC8">
        <w:rPr>
          <w:spacing w:val="-3"/>
          <w:sz w:val="18"/>
          <w:szCs w:val="18"/>
        </w:rPr>
        <w:t xml:space="preserve"> </w:t>
      </w:r>
      <w:r w:rsidRPr="00292FC8">
        <w:rPr>
          <w:sz w:val="18"/>
          <w:szCs w:val="18"/>
        </w:rPr>
        <w:t>наличии))</w:t>
      </w:r>
    </w:p>
    <w:p w:rsidR="00292FC8" w:rsidRPr="00292FC8" w:rsidRDefault="00292FC8" w:rsidP="005F03D4">
      <w:pPr>
        <w:pStyle w:val="a9"/>
        <w:spacing w:before="10"/>
        <w:contextualSpacing/>
        <w:jc w:val="both"/>
        <w:rPr>
          <w:sz w:val="18"/>
          <w:szCs w:val="18"/>
        </w:rPr>
      </w:pPr>
    </w:p>
    <w:p w:rsidR="00292FC8" w:rsidRPr="00292FC8" w:rsidRDefault="00292FC8" w:rsidP="005F03D4">
      <w:pPr>
        <w:pStyle w:val="a9"/>
        <w:spacing w:before="89"/>
        <w:contextualSpacing/>
        <w:jc w:val="both"/>
        <w:rPr>
          <w:sz w:val="18"/>
          <w:szCs w:val="18"/>
        </w:rPr>
      </w:pPr>
      <w:r w:rsidRPr="00292FC8">
        <w:rPr>
          <w:sz w:val="18"/>
          <w:szCs w:val="18"/>
        </w:rPr>
        <w:t>Дата</w:t>
      </w:r>
    </w:p>
    <w:p w:rsidR="00292FC8" w:rsidRPr="00292FC8" w:rsidRDefault="00292FC8" w:rsidP="00292FC8">
      <w:pPr>
        <w:pStyle w:val="a9"/>
        <w:spacing w:before="89"/>
        <w:contextualSpacing/>
        <w:rPr>
          <w:sz w:val="18"/>
          <w:szCs w:val="18"/>
        </w:rPr>
      </w:pPr>
    </w:p>
    <w:p w:rsidR="00292FC8" w:rsidRPr="00292FC8" w:rsidRDefault="00292FC8" w:rsidP="00292FC8">
      <w:pPr>
        <w:pStyle w:val="a9"/>
        <w:spacing w:before="89"/>
        <w:contextualSpacing/>
        <w:rPr>
          <w:sz w:val="18"/>
          <w:szCs w:val="18"/>
        </w:rPr>
        <w:sectPr w:rsidR="00292FC8" w:rsidRPr="00292FC8" w:rsidSect="005F03D4">
          <w:headerReference w:type="default" r:id="rId35"/>
          <w:pgSz w:w="11910" w:h="16840"/>
          <w:pgMar w:top="851" w:right="851" w:bottom="851" w:left="851" w:header="431" w:footer="0" w:gutter="0"/>
          <w:cols w:space="720"/>
          <w:docGrid w:linePitch="326"/>
        </w:sectPr>
      </w:pPr>
    </w:p>
    <w:p w:rsidR="005F03D4" w:rsidRDefault="00E30792" w:rsidP="005F03D4">
      <w:pPr>
        <w:pStyle w:val="afe"/>
        <w:spacing w:line="240" w:lineRule="auto"/>
        <w:ind w:left="6946" w:hanging="142"/>
        <w:contextualSpacing/>
        <w:jc w:val="left"/>
        <w:rPr>
          <w:rFonts w:ascii="Times New Roman" w:hAnsi="Times New Roman"/>
          <w:spacing w:val="4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№9</w:t>
      </w:r>
      <w:r w:rsidR="00292FC8" w:rsidRPr="00292FC8">
        <w:rPr>
          <w:rFonts w:ascii="Times New Roman" w:hAnsi="Times New Roman"/>
          <w:sz w:val="18"/>
          <w:szCs w:val="18"/>
        </w:rPr>
        <w:t>Административному</w:t>
      </w:r>
      <w:r w:rsidR="00292FC8" w:rsidRPr="00292FC8">
        <w:rPr>
          <w:rFonts w:ascii="Times New Roman" w:hAnsi="Times New Roman"/>
          <w:spacing w:val="4"/>
          <w:sz w:val="18"/>
          <w:szCs w:val="18"/>
        </w:rPr>
        <w:t xml:space="preserve"> </w:t>
      </w:r>
    </w:p>
    <w:p w:rsidR="005F03D4" w:rsidRDefault="00292FC8" w:rsidP="005F03D4">
      <w:pPr>
        <w:pStyle w:val="afe"/>
        <w:spacing w:line="240" w:lineRule="auto"/>
        <w:ind w:left="6946" w:hanging="142"/>
        <w:contextualSpacing/>
        <w:jc w:val="left"/>
        <w:rPr>
          <w:rFonts w:ascii="Times New Roman" w:hAnsi="Times New Roman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регламенту</w:t>
      </w:r>
      <w:r w:rsidRPr="00292FC8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по</w:t>
      </w:r>
      <w:r w:rsidRPr="00292FC8">
        <w:rPr>
          <w:rFonts w:ascii="Times New Roman" w:hAnsi="Times New Roman"/>
          <w:spacing w:val="-8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предоставлению</w:t>
      </w:r>
    </w:p>
    <w:p w:rsidR="00292FC8" w:rsidRPr="005F03D4" w:rsidRDefault="00292FC8" w:rsidP="005F03D4">
      <w:pPr>
        <w:pStyle w:val="afe"/>
        <w:spacing w:line="240" w:lineRule="auto"/>
        <w:ind w:left="6946" w:hanging="142"/>
        <w:contextualSpacing/>
        <w:jc w:val="left"/>
        <w:rPr>
          <w:rFonts w:ascii="Times New Roman" w:hAnsi="Times New Roman"/>
          <w:spacing w:val="1"/>
          <w:sz w:val="18"/>
          <w:szCs w:val="18"/>
        </w:rPr>
      </w:pPr>
      <w:r w:rsidRPr="00292FC8">
        <w:rPr>
          <w:rFonts w:ascii="Times New Roman" w:hAnsi="Times New Roman"/>
          <w:sz w:val="18"/>
          <w:szCs w:val="18"/>
        </w:rPr>
        <w:t>муниципальной</w:t>
      </w:r>
      <w:r w:rsidRPr="00292FC8">
        <w:rPr>
          <w:rFonts w:ascii="Times New Roman" w:hAnsi="Times New Roman"/>
          <w:spacing w:val="-14"/>
          <w:sz w:val="18"/>
          <w:szCs w:val="18"/>
        </w:rPr>
        <w:t xml:space="preserve"> </w:t>
      </w:r>
      <w:r w:rsidRPr="00292FC8">
        <w:rPr>
          <w:rFonts w:ascii="Times New Roman" w:hAnsi="Times New Roman"/>
          <w:sz w:val="18"/>
          <w:szCs w:val="18"/>
        </w:rPr>
        <w:t>услуги</w:t>
      </w:r>
    </w:p>
    <w:p w:rsidR="00292FC8" w:rsidRPr="00292FC8" w:rsidRDefault="00292FC8" w:rsidP="005F03D4">
      <w:pPr>
        <w:pStyle w:val="a9"/>
        <w:spacing w:before="5"/>
        <w:contextualSpacing/>
        <w:rPr>
          <w:sz w:val="18"/>
          <w:szCs w:val="18"/>
        </w:rPr>
      </w:pPr>
    </w:p>
    <w:p w:rsidR="00292FC8" w:rsidRPr="00292FC8" w:rsidRDefault="00292FC8" w:rsidP="00292FC8">
      <w:pPr>
        <w:pStyle w:val="11"/>
        <w:contextualSpacing/>
        <w:rPr>
          <w:sz w:val="18"/>
          <w:szCs w:val="18"/>
        </w:rPr>
      </w:pPr>
      <w:r w:rsidRPr="00292FC8">
        <w:rPr>
          <w:sz w:val="18"/>
          <w:szCs w:val="18"/>
        </w:rPr>
        <w:t>Состав,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последовательность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и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сроки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выполнения</w:t>
      </w:r>
      <w:r w:rsidRPr="00292FC8">
        <w:rPr>
          <w:spacing w:val="-8"/>
          <w:sz w:val="18"/>
          <w:szCs w:val="18"/>
        </w:rPr>
        <w:t xml:space="preserve"> </w:t>
      </w:r>
      <w:r w:rsidRPr="00292FC8">
        <w:rPr>
          <w:sz w:val="18"/>
          <w:szCs w:val="18"/>
        </w:rPr>
        <w:t>административных</w:t>
      </w:r>
      <w:r w:rsidRPr="00292FC8">
        <w:rPr>
          <w:spacing w:val="-4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процедур</w:t>
      </w:r>
      <w:r w:rsidRPr="00292FC8">
        <w:rPr>
          <w:spacing w:val="-6"/>
          <w:sz w:val="18"/>
          <w:szCs w:val="18"/>
        </w:rPr>
        <w:t xml:space="preserve"> </w:t>
      </w:r>
      <w:r w:rsidRPr="00292FC8">
        <w:rPr>
          <w:sz w:val="18"/>
          <w:szCs w:val="18"/>
        </w:rPr>
        <w:t>(действий)</w:t>
      </w:r>
      <w:r w:rsidRPr="00292FC8">
        <w:rPr>
          <w:spacing w:val="-5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при</w:t>
      </w:r>
      <w:r w:rsidRPr="00292FC8">
        <w:rPr>
          <w:spacing w:val="-7"/>
          <w:sz w:val="18"/>
          <w:szCs w:val="18"/>
        </w:rPr>
        <w:t xml:space="preserve"> </w:t>
      </w:r>
      <w:r w:rsidRPr="00292FC8">
        <w:rPr>
          <w:sz w:val="18"/>
          <w:szCs w:val="18"/>
        </w:rPr>
        <w:t>предоставлении</w:t>
      </w:r>
      <w:r w:rsidRPr="00292FC8">
        <w:rPr>
          <w:spacing w:val="-67"/>
          <w:sz w:val="18"/>
          <w:szCs w:val="18"/>
        </w:rPr>
        <w:t xml:space="preserve"> </w:t>
      </w:r>
      <w:r w:rsidRPr="00292FC8">
        <w:rPr>
          <w:sz w:val="18"/>
          <w:szCs w:val="18"/>
        </w:rPr>
        <w:t>муниципальной услуги</w:t>
      </w:r>
    </w:p>
    <w:p w:rsidR="00292FC8" w:rsidRPr="00292FC8" w:rsidRDefault="00292FC8" w:rsidP="00292FC8">
      <w:pPr>
        <w:pStyle w:val="a9"/>
        <w:spacing w:before="4"/>
        <w:contextualSpacing/>
        <w:rPr>
          <w:b/>
          <w:sz w:val="18"/>
          <w:szCs w:val="18"/>
        </w:rPr>
      </w:pPr>
    </w:p>
    <w:tbl>
      <w:tblPr>
        <w:tblStyle w:val="TableNormal"/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559"/>
        <w:gridCol w:w="1559"/>
        <w:gridCol w:w="1985"/>
        <w:gridCol w:w="1701"/>
        <w:gridCol w:w="709"/>
        <w:gridCol w:w="1842"/>
      </w:tblGrid>
      <w:tr w:rsidR="00292FC8" w:rsidRPr="00292FC8" w:rsidTr="00DE4518">
        <w:trPr>
          <w:trHeight w:val="113"/>
        </w:trPr>
        <w:tc>
          <w:tcPr>
            <w:tcW w:w="1297" w:type="dxa"/>
          </w:tcPr>
          <w:p w:rsidR="00292FC8" w:rsidRPr="00292FC8" w:rsidRDefault="00292FC8" w:rsidP="00292FC8">
            <w:pPr>
              <w:pStyle w:val="TableParagraph"/>
              <w:spacing w:before="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2FC8" w:rsidRPr="00292FC8" w:rsidRDefault="00292FC8" w:rsidP="00292FC8">
            <w:pPr>
              <w:pStyle w:val="TableParagraph"/>
              <w:spacing w:before="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Основание для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      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начала административной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процедуры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spacing w:before="7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Содержание административных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действий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spacing w:before="5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2FC8" w:rsidRPr="00292FC8" w:rsidRDefault="00292FC8" w:rsidP="00292FC8">
            <w:pPr>
              <w:pStyle w:val="TableParagraph"/>
              <w:ind w:hanging="4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вных действий</w:t>
            </w:r>
          </w:p>
        </w:tc>
        <w:tc>
          <w:tcPr>
            <w:tcW w:w="1985" w:type="dxa"/>
          </w:tcPr>
          <w:p w:rsidR="00292FC8" w:rsidRPr="00292FC8" w:rsidRDefault="00292FC8" w:rsidP="00292FC8">
            <w:pPr>
              <w:pStyle w:val="TableParagraph"/>
              <w:spacing w:before="133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выполнение административно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ind w:firstLine="2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Место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выполнения</w:t>
            </w:r>
          </w:p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 действия/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используемая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информационна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система</w:t>
            </w:r>
          </w:p>
        </w:tc>
        <w:tc>
          <w:tcPr>
            <w:tcW w:w="709" w:type="dxa"/>
          </w:tcPr>
          <w:p w:rsidR="00292FC8" w:rsidRPr="00292FC8" w:rsidRDefault="00292FC8" w:rsidP="00292FC8">
            <w:pPr>
              <w:pStyle w:val="TableParagraph"/>
              <w:spacing w:before="5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2FC8" w:rsidRPr="00292FC8" w:rsidRDefault="00292FC8" w:rsidP="00292FC8">
            <w:pPr>
              <w:pStyle w:val="TableParagraph"/>
              <w:ind w:hanging="17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Критерии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принятия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</w:p>
        </w:tc>
        <w:tc>
          <w:tcPr>
            <w:tcW w:w="1842" w:type="dxa"/>
          </w:tcPr>
          <w:p w:rsidR="00292FC8" w:rsidRPr="00292FC8" w:rsidRDefault="00292FC8" w:rsidP="00292FC8">
            <w:pPr>
              <w:pStyle w:val="TableParagraph"/>
              <w:spacing w:before="6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:rsidR="00292FC8" w:rsidRPr="00292FC8" w:rsidRDefault="00292FC8" w:rsidP="00292FC8">
            <w:pPr>
              <w:pStyle w:val="TableParagraph"/>
              <w:spacing w:before="1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 административного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                                          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действия,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способ фиксации</w:t>
            </w:r>
          </w:p>
        </w:tc>
      </w:tr>
      <w:tr w:rsidR="00292FC8" w:rsidRPr="00292FC8" w:rsidTr="00DE4518">
        <w:trPr>
          <w:trHeight w:val="113"/>
        </w:trPr>
        <w:tc>
          <w:tcPr>
            <w:tcW w:w="129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2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92FC8" w:rsidRPr="00292FC8" w:rsidTr="00DE4518">
        <w:trPr>
          <w:trHeight w:val="113"/>
        </w:trPr>
        <w:tc>
          <w:tcPr>
            <w:tcW w:w="10652" w:type="dxa"/>
            <w:gridSpan w:val="7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1.</w:t>
            </w:r>
            <w:r w:rsidRPr="00292FC8">
              <w:rPr>
                <w:rFonts w:ascii="Times New Roman" w:hAnsi="Times New Roman" w:cs="Times New Roman"/>
                <w:spacing w:val="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регистрация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</w:p>
        </w:tc>
      </w:tr>
      <w:tr w:rsidR="00292FC8" w:rsidRPr="00292FC8" w:rsidTr="00DE4518">
        <w:trPr>
          <w:trHeight w:val="113"/>
        </w:trPr>
        <w:tc>
          <w:tcPr>
            <w:tcW w:w="129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Поступление заявления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предоставления муниципальной услуги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Уполномоченный орган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 комплектности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 на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наличие/отсутствие оснований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приеме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предусмотренных</w:t>
            </w:r>
            <w:r w:rsidRPr="00292FC8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 2.12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 регламента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рабочий день</w:t>
            </w:r>
          </w:p>
        </w:tc>
        <w:tc>
          <w:tcPr>
            <w:tcW w:w="1985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 Уполномоченного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 ответственное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 муниципальной услуги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Уполномоченный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орган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70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84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 заявления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 документов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 (присвоение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номера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датирование); назначение должностного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лица, ответственного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 предоставление</w:t>
            </w:r>
          </w:p>
        </w:tc>
      </w:tr>
    </w:tbl>
    <w:p w:rsidR="00292FC8" w:rsidRPr="00292FC8" w:rsidRDefault="00292FC8" w:rsidP="00292FC8">
      <w:pPr>
        <w:contextualSpacing/>
        <w:rPr>
          <w:sz w:val="18"/>
          <w:szCs w:val="18"/>
        </w:rPr>
      </w:pPr>
    </w:p>
    <w:tbl>
      <w:tblPr>
        <w:tblStyle w:val="TableNormal"/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977"/>
        <w:gridCol w:w="1843"/>
        <w:gridCol w:w="1134"/>
        <w:gridCol w:w="992"/>
        <w:gridCol w:w="992"/>
        <w:gridCol w:w="2126"/>
      </w:tblGrid>
      <w:tr w:rsidR="002B195F" w:rsidRPr="00292FC8" w:rsidTr="00DE4518">
        <w:trPr>
          <w:trHeight w:val="113"/>
        </w:trPr>
        <w:tc>
          <w:tcPr>
            <w:tcW w:w="588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B195F" w:rsidRPr="00292FC8" w:rsidTr="00DE4518">
        <w:trPr>
          <w:trHeight w:val="113"/>
        </w:trPr>
        <w:tc>
          <w:tcPr>
            <w:tcW w:w="588" w:type="dxa"/>
            <w:vMerge w:val="restart"/>
            <w:tcBorders>
              <w:bottom w:val="single" w:sz="4" w:space="0" w:color="000000"/>
            </w:tcBorders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выявления оснований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приеме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 направление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личный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 решения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отказе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 документов,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необходимых для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 муниципальной</w:t>
            </w:r>
            <w:r w:rsidRPr="00292FC8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рабочий день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передача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ему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</w:tr>
      <w:tr w:rsidR="002B195F" w:rsidRPr="00292FC8" w:rsidTr="00DE4518">
        <w:trPr>
          <w:trHeight w:val="1312"/>
        </w:trPr>
        <w:tc>
          <w:tcPr>
            <w:tcW w:w="588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977" w:type="dxa"/>
          </w:tcPr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случае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непредставления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течение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срока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необходимых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(сведений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из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документов),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исправления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выявленных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нарушений,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электронной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уведомления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необходимых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</w:p>
          <w:p w:rsidR="00E30792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</w:t>
            </w:r>
          </w:p>
          <w:p w:rsidR="00292FC8" w:rsidRPr="00292FC8" w:rsidRDefault="00E30792" w:rsidP="00E30792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указанием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причин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отказа</w:t>
            </w:r>
          </w:p>
        </w:tc>
        <w:tc>
          <w:tcPr>
            <w:tcW w:w="184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92FC8" w:rsidRPr="00292FC8" w:rsidRDefault="00292FC8" w:rsidP="00292FC8">
      <w:pPr>
        <w:contextualSpacing/>
        <w:rPr>
          <w:sz w:val="18"/>
          <w:szCs w:val="18"/>
        </w:rPr>
      </w:pPr>
    </w:p>
    <w:tbl>
      <w:tblPr>
        <w:tblStyle w:val="TableNormal"/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835"/>
        <w:gridCol w:w="709"/>
        <w:gridCol w:w="1418"/>
        <w:gridCol w:w="1134"/>
        <w:gridCol w:w="1417"/>
        <w:gridCol w:w="2126"/>
      </w:tblGrid>
      <w:tr w:rsidR="00292FC8" w:rsidRPr="00292FC8" w:rsidTr="00C04ABF">
        <w:trPr>
          <w:trHeight w:val="113"/>
        </w:trPr>
        <w:tc>
          <w:tcPr>
            <w:tcW w:w="1013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92FC8" w:rsidRPr="00292FC8" w:rsidTr="00C04ABF">
        <w:trPr>
          <w:trHeight w:val="113"/>
        </w:trPr>
        <w:tc>
          <w:tcPr>
            <w:tcW w:w="1013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случае отсутствия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 отказа 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 документов,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предусмотренных</w:t>
            </w:r>
            <w:r w:rsidRPr="00292FC8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</w:p>
          <w:p w:rsidR="00292FC8" w:rsidRPr="00292FC8" w:rsidRDefault="00292FC8" w:rsidP="00292FC8">
            <w:pPr>
              <w:pStyle w:val="TableParagraph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2.12 Административного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 регистрация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 в электронной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базе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данных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учету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</w:p>
        </w:tc>
        <w:tc>
          <w:tcPr>
            <w:tcW w:w="709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92FC8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141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 лицо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регистрацию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корреспонденции</w:t>
            </w:r>
          </w:p>
        </w:tc>
        <w:tc>
          <w:tcPr>
            <w:tcW w:w="113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орган/ГИС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FC8" w:rsidRPr="00292FC8" w:rsidTr="00C04ABF">
        <w:trPr>
          <w:trHeight w:val="113"/>
        </w:trPr>
        <w:tc>
          <w:tcPr>
            <w:tcW w:w="1013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Проверка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292FC8">
              <w:rPr>
                <w:rFonts w:ascii="Times New Roman" w:hAnsi="Times New Roman" w:cs="Times New Roman"/>
                <w:spacing w:val="-1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представленных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    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получения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1134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орган/ГИС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126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Направленное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электронное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сообщение о приеме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 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рассмотрению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lastRenderedPageBreak/>
              <w:t>либо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 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рассмотрению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согласно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Приложению № 8 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Административному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регламенту</w:t>
            </w:r>
          </w:p>
        </w:tc>
      </w:tr>
      <w:tr w:rsidR="00292FC8" w:rsidRPr="00292FC8" w:rsidTr="00C04ABF">
        <w:trPr>
          <w:trHeight w:val="1328"/>
        </w:trPr>
        <w:tc>
          <w:tcPr>
            <w:tcW w:w="1013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35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заявителю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сообщения 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 заявления 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рассмотрению</w:t>
            </w:r>
            <w:r w:rsidRPr="00292FC8">
              <w:rPr>
                <w:rFonts w:ascii="Times New Roman" w:hAnsi="Times New Roman" w:cs="Times New Roman"/>
                <w:spacing w:val="-6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либо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 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 заявления 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рассмотрению с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обоснованием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наличие/отсут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ствие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оснований для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 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приеме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предусмотрен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-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ных пунктом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2.13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Администра-тивного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292FC8" w:rsidRPr="00292FC8" w:rsidTr="002B195F">
        <w:trPr>
          <w:trHeight w:val="113"/>
        </w:trPr>
        <w:tc>
          <w:tcPr>
            <w:tcW w:w="10652" w:type="dxa"/>
            <w:gridSpan w:val="7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  <w:r w:rsidRPr="00292FC8">
              <w:rPr>
                <w:rFonts w:ascii="Times New Roman" w:hAnsi="Times New Roman" w:cs="Times New Roman"/>
                <w:spacing w:val="56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посредством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СМЭВ</w:t>
            </w:r>
          </w:p>
        </w:tc>
      </w:tr>
    </w:tbl>
    <w:p w:rsidR="00292FC8" w:rsidRPr="00292FC8" w:rsidRDefault="00292FC8" w:rsidP="00292FC8">
      <w:pPr>
        <w:contextualSpacing/>
        <w:rPr>
          <w:sz w:val="18"/>
          <w:szCs w:val="18"/>
        </w:rPr>
      </w:pPr>
    </w:p>
    <w:tbl>
      <w:tblPr>
        <w:tblStyle w:val="TableNormal"/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1417"/>
        <w:gridCol w:w="1701"/>
        <w:gridCol w:w="992"/>
        <w:gridCol w:w="993"/>
        <w:gridCol w:w="1417"/>
        <w:gridCol w:w="2693"/>
      </w:tblGrid>
      <w:tr w:rsidR="002B195F" w:rsidRPr="00292FC8" w:rsidTr="00C04ABF">
        <w:trPr>
          <w:trHeight w:val="113"/>
        </w:trPr>
        <w:tc>
          <w:tcPr>
            <w:tcW w:w="1439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B195F" w:rsidRPr="00292FC8" w:rsidTr="00C04ABF">
        <w:trPr>
          <w:trHeight w:val="113"/>
        </w:trPr>
        <w:tc>
          <w:tcPr>
            <w:tcW w:w="1439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пакет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поступивших должностному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лицу,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ответственному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межведомственных</w:t>
            </w:r>
            <w:r w:rsidRPr="00292FC8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запросов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органы и организации,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указанные в пункте 2.3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Административногорегламента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день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регистрации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заявления 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99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99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 орган/ГИС/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СМЭВ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отсутствие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документов,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необходимых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для предостав-лени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муниципаль-ной услуги,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находящихся 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распоряжении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государствен ных органов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(организаций)</w:t>
            </w:r>
          </w:p>
        </w:tc>
        <w:tc>
          <w:tcPr>
            <w:tcW w:w="269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Направление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межведомственного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запроса в органы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(организации), предоставляющие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документы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(сведения),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предусмотренные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пунктом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2.11 Административного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 в том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числе с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использованием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СМЭВ</w:t>
            </w:r>
          </w:p>
        </w:tc>
      </w:tr>
      <w:tr w:rsidR="002B195F" w:rsidRPr="00292FC8" w:rsidTr="00C04ABF">
        <w:trPr>
          <w:trHeight w:val="113"/>
        </w:trPr>
        <w:tc>
          <w:tcPr>
            <w:tcW w:w="1439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получение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ответов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межведомственные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запросы,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полного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комплекта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рабочих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дня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дня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межведомственного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запроса 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 или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организацию,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предоставляю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щий документ 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информацию,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если иные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сроки не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предусмотрен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ы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законодательством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РФ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субъекта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99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99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 орган) /ГИС/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СМЭВ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269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документов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(сведений),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необходимых для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</w:tr>
    </w:tbl>
    <w:p w:rsidR="00292FC8" w:rsidRPr="00292FC8" w:rsidRDefault="00292FC8" w:rsidP="00292FC8">
      <w:pPr>
        <w:contextualSpacing/>
        <w:rPr>
          <w:sz w:val="18"/>
          <w:szCs w:val="18"/>
        </w:rPr>
      </w:pPr>
    </w:p>
    <w:tbl>
      <w:tblPr>
        <w:tblStyle w:val="TableNormal"/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843"/>
        <w:gridCol w:w="708"/>
        <w:gridCol w:w="1560"/>
        <w:gridCol w:w="992"/>
        <w:gridCol w:w="1701"/>
        <w:gridCol w:w="1984"/>
      </w:tblGrid>
      <w:tr w:rsidR="00292FC8" w:rsidRPr="00292FC8" w:rsidTr="00C04ABF">
        <w:trPr>
          <w:trHeight w:val="275"/>
        </w:trPr>
        <w:tc>
          <w:tcPr>
            <w:tcW w:w="186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92FC8" w:rsidRPr="00292FC8" w:rsidTr="00E30792">
        <w:trPr>
          <w:trHeight w:val="275"/>
        </w:trPr>
        <w:tc>
          <w:tcPr>
            <w:tcW w:w="10652" w:type="dxa"/>
            <w:gridSpan w:val="7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Pr="00292FC8">
              <w:rPr>
                <w:rFonts w:ascii="Times New Roman" w:hAnsi="Times New Roman" w:cs="Times New Roman"/>
                <w:spacing w:val="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Рассмотрение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документов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сведений</w:t>
            </w:r>
          </w:p>
        </w:tc>
      </w:tr>
      <w:tr w:rsidR="00292FC8" w:rsidRPr="00292FC8" w:rsidTr="00C04ABF">
        <w:trPr>
          <w:trHeight w:val="1727"/>
        </w:trPr>
        <w:tc>
          <w:tcPr>
            <w:tcW w:w="186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Пакет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зарегистрированны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поступивших должностному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лицу,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ответственному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184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Проведение соответствия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документов и сведений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требованиям нормативных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правовых актов 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70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день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получения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межведомств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ен-ных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запросов</w:t>
            </w:r>
          </w:p>
        </w:tc>
        <w:tc>
          <w:tcPr>
            <w:tcW w:w="156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99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орган)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/ ГИС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основания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отказа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предоставле-ни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муниципаль-н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ой услуги,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предусмотрен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ные пунктами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2.17, 2.19 Административного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регламента</w:t>
            </w:r>
          </w:p>
        </w:tc>
        <w:tc>
          <w:tcPr>
            <w:tcW w:w="198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 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согласно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приложению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№ 1,,№</w:t>
            </w:r>
            <w:r w:rsidRPr="00292FC8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2, № 3,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№ 4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Административному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регламенту</w:t>
            </w:r>
          </w:p>
        </w:tc>
      </w:tr>
      <w:tr w:rsidR="00292FC8" w:rsidRPr="00292FC8" w:rsidTr="00E30792">
        <w:trPr>
          <w:trHeight w:val="275"/>
        </w:trPr>
        <w:tc>
          <w:tcPr>
            <w:tcW w:w="10652" w:type="dxa"/>
            <w:gridSpan w:val="7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Pr="00292FC8">
              <w:rPr>
                <w:rFonts w:ascii="Times New Roman" w:hAnsi="Times New Roman" w:cs="Times New Roman"/>
                <w:spacing w:val="5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Принятие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решения</w:t>
            </w:r>
          </w:p>
        </w:tc>
      </w:tr>
      <w:tr w:rsidR="00292FC8" w:rsidRPr="00292FC8" w:rsidTr="00C04ABF">
        <w:trPr>
          <w:trHeight w:val="1411"/>
        </w:trPr>
        <w:tc>
          <w:tcPr>
            <w:tcW w:w="1864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Проект</w:t>
            </w:r>
            <w:r w:rsidRPr="00292FC8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согласно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приложению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№1,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№ 2, № 3, № 4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Административно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му</w:t>
            </w:r>
            <w:r w:rsidRPr="00292FC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регламенту</w:t>
            </w:r>
          </w:p>
        </w:tc>
        <w:tc>
          <w:tcPr>
            <w:tcW w:w="184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Принятие решения о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отказе в предоставлении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708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15 рабочих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1560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услуги;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Руководитель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органа)или иное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уполномоченное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им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лицо</w:t>
            </w:r>
          </w:p>
        </w:tc>
        <w:tc>
          <w:tcPr>
            <w:tcW w:w="992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орган)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/ ГИС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984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</w:t>
            </w:r>
          </w:p>
          <w:p w:rsidR="00292FC8" w:rsidRPr="00292FC8" w:rsidRDefault="00292FC8" w:rsidP="00292FC8">
            <w:pPr>
              <w:pStyle w:val="TableParagraph"/>
              <w:tabs>
                <w:tab w:val="left" w:pos="1146"/>
                <w:tab w:val="left" w:pos="1745"/>
                <w:tab w:val="left" w:pos="2290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 по форме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приведенной 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приложении</w:t>
            </w:r>
            <w:r w:rsidRPr="00292FC8">
              <w:rPr>
                <w:rFonts w:ascii="Times New Roman" w:hAnsi="Times New Roman" w:cs="Times New Roman"/>
                <w:spacing w:val="5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№1,</w:t>
            </w:r>
            <w:r w:rsidRPr="00292FC8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 w:rsidRPr="00292FC8">
              <w:rPr>
                <w:rFonts w:ascii="Times New Roman" w:hAnsi="Times New Roman" w:cs="Times New Roman"/>
                <w:spacing w:val="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2,</w:t>
            </w:r>
          </w:p>
          <w:p w:rsidR="00292FC8" w:rsidRPr="00292FC8" w:rsidRDefault="00292FC8" w:rsidP="00292FC8">
            <w:pPr>
              <w:pStyle w:val="TableParagraph"/>
              <w:tabs>
                <w:tab w:val="left" w:pos="688"/>
                <w:tab w:val="left" w:pos="1223"/>
                <w:tab w:val="left" w:pos="1808"/>
                <w:tab w:val="left" w:pos="2284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№ 3, № 4 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>к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Административному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регламенту,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подписанные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усиленной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квалифицированной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подписью</w:t>
            </w:r>
          </w:p>
        </w:tc>
      </w:tr>
      <w:tr w:rsidR="00292FC8" w:rsidRPr="00292FC8" w:rsidTr="00C04ABF">
        <w:trPr>
          <w:trHeight w:val="1262"/>
        </w:trPr>
        <w:tc>
          <w:tcPr>
            <w:tcW w:w="1864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решения 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  <w:r w:rsidRPr="00292FC8">
              <w:rPr>
                <w:rFonts w:ascii="Times New Roman" w:hAnsi="Times New Roman" w:cs="Times New Roman"/>
                <w:spacing w:val="-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или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 отказе в предоставлении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292FC8" w:rsidRPr="00292FC8" w:rsidRDefault="00292FC8" w:rsidP="00292FC8">
      <w:pPr>
        <w:contextualSpacing/>
        <w:rPr>
          <w:sz w:val="18"/>
          <w:szCs w:val="18"/>
        </w:rPr>
        <w:sectPr w:rsidR="00292FC8" w:rsidRPr="00292FC8" w:rsidSect="00DE4518">
          <w:headerReference w:type="default" r:id="rId36"/>
          <w:pgSz w:w="11910" w:h="16840"/>
          <w:pgMar w:top="851" w:right="851" w:bottom="851" w:left="851" w:header="714" w:footer="0" w:gutter="0"/>
          <w:cols w:space="720"/>
          <w:docGrid w:linePitch="326"/>
        </w:sectPr>
      </w:pPr>
    </w:p>
    <w:tbl>
      <w:tblPr>
        <w:tblStyle w:val="TableNormal"/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7"/>
        <w:gridCol w:w="1984"/>
        <w:gridCol w:w="1560"/>
        <w:gridCol w:w="1417"/>
        <w:gridCol w:w="1559"/>
        <w:gridCol w:w="1418"/>
        <w:gridCol w:w="1417"/>
      </w:tblGrid>
      <w:tr w:rsidR="00292FC8" w:rsidRPr="00292FC8" w:rsidTr="003847F6">
        <w:trPr>
          <w:trHeight w:val="113"/>
        </w:trPr>
        <w:tc>
          <w:tcPr>
            <w:tcW w:w="129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8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92FC8" w:rsidRPr="00292FC8" w:rsidTr="003847F6">
        <w:trPr>
          <w:trHeight w:val="775"/>
        </w:trPr>
        <w:tc>
          <w:tcPr>
            <w:tcW w:w="129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tabs>
                <w:tab w:val="left" w:pos="1108"/>
                <w:tab w:val="left" w:pos="1808"/>
              </w:tabs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руководителем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ab/>
              <w:t xml:space="preserve">или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иного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им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лица</w:t>
            </w:r>
          </w:p>
        </w:tc>
      </w:tr>
      <w:tr w:rsidR="00292FC8" w:rsidRPr="00292FC8" w:rsidTr="003847F6">
        <w:trPr>
          <w:trHeight w:val="113"/>
        </w:trPr>
        <w:tc>
          <w:tcPr>
            <w:tcW w:w="10652" w:type="dxa"/>
            <w:gridSpan w:val="7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Pr="00292FC8">
              <w:rPr>
                <w:rFonts w:ascii="Times New Roman" w:hAnsi="Times New Roman" w:cs="Times New Roman"/>
                <w:spacing w:val="59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Выдача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результата</w:t>
            </w:r>
          </w:p>
        </w:tc>
      </w:tr>
      <w:tr w:rsidR="00292FC8" w:rsidRPr="00292FC8" w:rsidTr="003847F6">
        <w:trPr>
          <w:trHeight w:val="113"/>
        </w:trPr>
        <w:tc>
          <w:tcPr>
            <w:tcW w:w="1297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услуги, указанного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пунктах 2.5, 2.6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</w:t>
            </w:r>
            <w:r w:rsidRPr="00292FC8">
              <w:rPr>
                <w:rFonts w:ascii="Times New Roman" w:hAnsi="Times New Roman" w:cs="Times New Roman"/>
                <w:spacing w:val="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</w:t>
            </w:r>
          </w:p>
        </w:tc>
        <w:tc>
          <w:tcPr>
            <w:tcW w:w="198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 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  <w:tc>
          <w:tcPr>
            <w:tcW w:w="156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после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окончания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процедуры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принятия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решения (в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общий срок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предоставлен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ной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включается)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орган)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/ ГИС</w:t>
            </w:r>
          </w:p>
        </w:tc>
        <w:tc>
          <w:tcPr>
            <w:tcW w:w="141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 сведений о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конечном результате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</w:p>
        </w:tc>
      </w:tr>
      <w:tr w:rsidR="00292FC8" w:rsidRPr="00292FC8" w:rsidTr="003847F6">
        <w:trPr>
          <w:trHeight w:val="113"/>
        </w:trPr>
        <w:tc>
          <w:tcPr>
            <w:tcW w:w="1297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многофункциональный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 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указанного в пунктах 2.5, 2.6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 в форме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 документа,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подписанного усиленной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квалифицированной</w:t>
            </w:r>
          </w:p>
        </w:tc>
        <w:tc>
          <w:tcPr>
            <w:tcW w:w="1560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сроки,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установленные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соглашением 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взаимодейств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ии между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ным органом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многофункци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1559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Уполномоченны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й орган) / АИС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МФЦ</w:t>
            </w:r>
          </w:p>
        </w:tc>
        <w:tc>
          <w:tcPr>
            <w:tcW w:w="1418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заявителем</w:t>
            </w:r>
            <w:r w:rsidRPr="00292FC8">
              <w:rPr>
                <w:rFonts w:ascii="Times New Roman" w:hAnsi="Times New Roman" w:cs="Times New Roman"/>
                <w:spacing w:val="-1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способа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ой услуги 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многофункцио</w:t>
            </w:r>
          </w:p>
        </w:tc>
        <w:tc>
          <w:tcPr>
            <w:tcW w:w="141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выдача 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  <w:r w:rsidRPr="00292FC8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</w:t>
            </w:r>
            <w:r w:rsidRPr="00292FC8">
              <w:rPr>
                <w:rFonts w:ascii="Times New Roman" w:hAnsi="Times New Roman" w:cs="Times New Roman"/>
                <w:spacing w:val="-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 бумажного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подтверждающего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содержание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документа,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заверенного</w:t>
            </w:r>
            <w:r w:rsidRPr="00292FC8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печатью</w:t>
            </w:r>
          </w:p>
        </w:tc>
      </w:tr>
    </w:tbl>
    <w:p w:rsidR="00E30792" w:rsidRPr="00292FC8" w:rsidRDefault="00E30792" w:rsidP="00292FC8">
      <w:pPr>
        <w:contextualSpacing/>
        <w:rPr>
          <w:sz w:val="18"/>
          <w:szCs w:val="18"/>
        </w:rPr>
      </w:pPr>
    </w:p>
    <w:tbl>
      <w:tblPr>
        <w:tblStyle w:val="TableNormal"/>
        <w:tblW w:w="1065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1701"/>
        <w:gridCol w:w="1134"/>
        <w:gridCol w:w="1701"/>
        <w:gridCol w:w="567"/>
        <w:gridCol w:w="1276"/>
        <w:gridCol w:w="2551"/>
      </w:tblGrid>
      <w:tr w:rsidR="00292FC8" w:rsidRPr="00292FC8" w:rsidTr="003847F6">
        <w:trPr>
          <w:trHeight w:val="275"/>
        </w:trPr>
        <w:tc>
          <w:tcPr>
            <w:tcW w:w="1722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1" w:type="dxa"/>
          </w:tcPr>
          <w:p w:rsidR="00292FC8" w:rsidRPr="00292FC8" w:rsidRDefault="00292FC8" w:rsidP="00292FC8">
            <w:pPr>
              <w:pStyle w:val="TableParagraph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292FC8" w:rsidRPr="00292FC8" w:rsidTr="003847F6">
        <w:trPr>
          <w:trHeight w:val="2208"/>
        </w:trPr>
        <w:tc>
          <w:tcPr>
            <w:tcW w:w="1722" w:type="dxa"/>
            <w:vMerge w:val="restart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электронной подписью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должностного лица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</w:t>
            </w:r>
          </w:p>
        </w:tc>
        <w:tc>
          <w:tcPr>
            <w:tcW w:w="113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ональным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центром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нальном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центре,</w:t>
            </w:r>
            <w:r w:rsidRPr="00292FC8">
              <w:rPr>
                <w:rFonts w:ascii="Times New Roman" w:hAnsi="Times New Roman" w:cs="Times New Roman"/>
                <w:spacing w:val="1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также подача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Запроса через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нальный</w:t>
            </w:r>
            <w:r w:rsidRPr="00292FC8">
              <w:rPr>
                <w:rFonts w:ascii="Times New Roman" w:hAnsi="Times New Roman" w:cs="Times New Roman"/>
                <w:spacing w:val="-1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</w:t>
            </w:r>
          </w:p>
        </w:tc>
        <w:tc>
          <w:tcPr>
            <w:tcW w:w="255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многофункционально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го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центра;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 сведений 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 о выдаче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292FC8" w:rsidRPr="00292FC8" w:rsidTr="003847F6">
        <w:trPr>
          <w:trHeight w:val="1273"/>
        </w:trPr>
        <w:tc>
          <w:tcPr>
            <w:tcW w:w="1722" w:type="dxa"/>
            <w:vMerge/>
            <w:tcBorders>
              <w:top w:val="nil"/>
            </w:tcBorders>
          </w:tcPr>
          <w:p w:rsidR="00292FC8" w:rsidRPr="00292FC8" w:rsidRDefault="00292FC8" w:rsidP="00292F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Направление заявителю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 предоставления</w:t>
            </w:r>
            <w:r w:rsidRPr="00292FC8">
              <w:rPr>
                <w:rFonts w:ascii="Times New Roman" w:hAnsi="Times New Roman" w:cs="Times New Roman"/>
                <w:spacing w:val="-58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 в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личный</w:t>
            </w:r>
            <w:r w:rsidRPr="00292FC8">
              <w:rPr>
                <w:rFonts w:ascii="Times New Roman" w:hAnsi="Times New Roman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  <w:tc>
          <w:tcPr>
            <w:tcW w:w="113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день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предоставлен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56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27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услуги,</w:t>
            </w:r>
            <w:r w:rsidRPr="00292FC8">
              <w:rPr>
                <w:rFonts w:ascii="Times New Roman" w:hAnsi="Times New Roman" w:cs="Times New Roman"/>
                <w:spacing w:val="-10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направленный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заявителю на личный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кабинет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ЕПГУ</w:t>
            </w:r>
          </w:p>
        </w:tc>
      </w:tr>
      <w:tr w:rsidR="00292FC8" w:rsidRPr="00292FC8" w:rsidTr="003847F6">
        <w:trPr>
          <w:trHeight w:val="275"/>
        </w:trPr>
        <w:tc>
          <w:tcPr>
            <w:tcW w:w="10652" w:type="dxa"/>
            <w:gridSpan w:val="7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6.</w:t>
            </w:r>
            <w:r w:rsidRPr="00292FC8">
              <w:rPr>
                <w:rFonts w:ascii="Times New Roman" w:hAnsi="Times New Roman" w:cs="Times New Roman"/>
                <w:spacing w:val="52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4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реестр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решений</w:t>
            </w:r>
          </w:p>
        </w:tc>
      </w:tr>
      <w:tr w:rsidR="00292FC8" w:rsidRPr="00292FC8" w:rsidTr="003847F6">
        <w:trPr>
          <w:trHeight w:val="2220"/>
        </w:trPr>
        <w:tc>
          <w:tcPr>
            <w:tcW w:w="1722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Формирование и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регистрация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услуги, указанного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  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 пунктах 2.5, 2.6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регламента,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форме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электронного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документа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</w:t>
            </w:r>
            <w:r w:rsidRPr="00292FC8">
              <w:rPr>
                <w:rFonts w:ascii="Times New Roman" w:hAnsi="Times New Roman" w:cs="Times New Roman"/>
                <w:spacing w:val="-3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ГИС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Внесение сведений 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результате 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 услуги,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указанном в пунктах 2.5, 2.6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регламента, в реестр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решений</w:t>
            </w:r>
          </w:p>
        </w:tc>
        <w:tc>
          <w:tcPr>
            <w:tcW w:w="1134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92FC8">
              <w:rPr>
                <w:rFonts w:ascii="Times New Roman" w:hAnsi="Times New Roman" w:cs="Times New Roman"/>
                <w:spacing w:val="-14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рабочий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170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должностное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лицо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Уполномоченног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 органа,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ответственное за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предоставление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pacing w:val="-1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</w:t>
            </w:r>
          </w:p>
        </w:tc>
        <w:tc>
          <w:tcPr>
            <w:tcW w:w="567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ГИС</w:t>
            </w:r>
          </w:p>
        </w:tc>
        <w:tc>
          <w:tcPr>
            <w:tcW w:w="1276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Результат</w:t>
            </w:r>
          </w:p>
          <w:p w:rsidR="00292FC8" w:rsidRPr="00292FC8" w:rsidRDefault="00292FC8" w:rsidP="00292FC8">
            <w:pPr>
              <w:pStyle w:val="TableParagraph"/>
              <w:contextualSpacing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предоставления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муниципальной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услуги, указанный 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пунктах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2.5, 2.6</w:t>
            </w:r>
            <w:r w:rsidRPr="00292FC8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Административного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регламента внесен в</w:t>
            </w:r>
            <w:r w:rsidRPr="00292FC8">
              <w:rPr>
                <w:rFonts w:ascii="Times New Roman" w:hAnsi="Times New Roman" w:cs="Times New Roman"/>
                <w:spacing w:val="-57"/>
                <w:sz w:val="18"/>
                <w:szCs w:val="18"/>
                <w:lang w:val="ru-RU"/>
              </w:rPr>
              <w:t xml:space="preserve"> </w:t>
            </w:r>
            <w:r w:rsidRPr="00292FC8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реестр</w:t>
            </w:r>
          </w:p>
        </w:tc>
      </w:tr>
    </w:tbl>
    <w:p w:rsidR="00292FC8" w:rsidRPr="00292FC8" w:rsidRDefault="00292FC8" w:rsidP="00292FC8">
      <w:pPr>
        <w:pStyle w:val="a9"/>
        <w:contextualSpacing/>
        <w:rPr>
          <w:sz w:val="18"/>
          <w:szCs w:val="18"/>
        </w:rPr>
      </w:pPr>
    </w:p>
    <w:p w:rsidR="00292FC8" w:rsidRPr="00292FC8" w:rsidRDefault="00292FC8" w:rsidP="00292FC8">
      <w:pPr>
        <w:pStyle w:val="a9"/>
        <w:contextualSpacing/>
        <w:rPr>
          <w:sz w:val="18"/>
          <w:szCs w:val="18"/>
        </w:rPr>
      </w:pPr>
    </w:p>
    <w:p w:rsidR="00292FC8" w:rsidRDefault="00292FC8" w:rsidP="00292FC8">
      <w:pPr>
        <w:pStyle w:val="a4"/>
        <w:tabs>
          <w:tab w:val="left" w:pos="2268"/>
        </w:tabs>
        <w:spacing w:before="0"/>
        <w:contextualSpacing/>
        <w:jc w:val="both"/>
        <w:rPr>
          <w:sz w:val="18"/>
          <w:szCs w:val="18"/>
        </w:rPr>
      </w:pPr>
    </w:p>
    <w:p w:rsidR="003847F6" w:rsidRPr="00292FC8" w:rsidRDefault="003847F6" w:rsidP="00292FC8">
      <w:pPr>
        <w:pStyle w:val="a4"/>
        <w:tabs>
          <w:tab w:val="left" w:pos="2268"/>
        </w:tabs>
        <w:spacing w:before="0"/>
        <w:contextualSpacing/>
        <w:jc w:val="both"/>
        <w:rPr>
          <w:sz w:val="18"/>
          <w:szCs w:val="18"/>
        </w:rPr>
      </w:pPr>
    </w:p>
    <w:p w:rsidR="00DE4518" w:rsidRPr="00292FC8" w:rsidRDefault="00DE4518" w:rsidP="00DE4518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p w:rsidR="00453069" w:rsidRDefault="00453069" w:rsidP="00950195">
      <w:pPr>
        <w:tabs>
          <w:tab w:val="left" w:pos="1134"/>
        </w:tabs>
        <w:contextualSpacing/>
        <w:jc w:val="both"/>
        <w:rPr>
          <w:sz w:val="18"/>
          <w:szCs w:val="18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069"/>
      </w:tblGrid>
      <w:tr w:rsidR="00B22502" w:rsidRPr="00B22502" w:rsidTr="00056963">
        <w:tc>
          <w:tcPr>
            <w:tcW w:w="9889" w:type="dxa"/>
            <w:gridSpan w:val="2"/>
            <w:tcBorders>
              <w:bottom w:val="nil"/>
            </w:tcBorders>
          </w:tcPr>
          <w:p w:rsidR="00B22502" w:rsidRPr="00B22502" w:rsidRDefault="00B22502" w:rsidP="00677733">
            <w:pPr>
              <w:pStyle w:val="11"/>
              <w:contextualSpacing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                               </w:t>
            </w:r>
            <w:r w:rsidRPr="00B22502">
              <w:rPr>
                <w:sz w:val="18"/>
                <w:szCs w:val="18"/>
              </w:rPr>
              <w:t>ПОСТАНОВЛЕНИЕ</w:t>
            </w:r>
          </w:p>
          <w:p w:rsidR="00B22502" w:rsidRPr="00B22502" w:rsidRDefault="00B22502" w:rsidP="003847F6">
            <w:pPr>
              <w:pStyle w:val="a9"/>
              <w:contextualSpacing/>
              <w:rPr>
                <w:sz w:val="18"/>
                <w:szCs w:val="18"/>
              </w:rPr>
            </w:pPr>
          </w:p>
        </w:tc>
      </w:tr>
      <w:tr w:rsidR="00B22502" w:rsidRPr="00B22502" w:rsidTr="003847F6">
        <w:trPr>
          <w:trHeight w:val="125"/>
        </w:trPr>
        <w:tc>
          <w:tcPr>
            <w:tcW w:w="4820" w:type="dxa"/>
            <w:tcBorders>
              <w:right w:val="nil"/>
            </w:tcBorders>
          </w:tcPr>
          <w:p w:rsidR="00B22502" w:rsidRPr="00056963" w:rsidRDefault="00B22502" w:rsidP="00056963">
            <w:pPr>
              <w:rPr>
                <w:sz w:val="18"/>
                <w:szCs w:val="18"/>
              </w:rPr>
            </w:pPr>
            <w:r w:rsidRPr="00056963">
              <w:rPr>
                <w:sz w:val="18"/>
                <w:szCs w:val="18"/>
              </w:rPr>
              <w:t>« 29 » мая 2023 г.</w:t>
            </w:r>
          </w:p>
          <w:p w:rsidR="00B22502" w:rsidRPr="00056963" w:rsidRDefault="00B22502" w:rsidP="00056963">
            <w:pPr>
              <w:rPr>
                <w:sz w:val="18"/>
                <w:szCs w:val="18"/>
              </w:rPr>
            </w:pPr>
          </w:p>
        </w:tc>
        <w:tc>
          <w:tcPr>
            <w:tcW w:w="5069" w:type="dxa"/>
            <w:tcBorders>
              <w:left w:val="nil"/>
            </w:tcBorders>
          </w:tcPr>
          <w:p w:rsidR="00B22502" w:rsidRPr="00056963" w:rsidRDefault="00056963" w:rsidP="00056963">
            <w:pPr>
              <w:rPr>
                <w:sz w:val="18"/>
                <w:szCs w:val="18"/>
              </w:rPr>
            </w:pPr>
            <w:r w:rsidRPr="00056963">
              <w:rPr>
                <w:sz w:val="18"/>
                <w:szCs w:val="18"/>
              </w:rPr>
              <w:t xml:space="preserve">    </w:t>
            </w:r>
            <w:r w:rsidR="00B22502" w:rsidRPr="00056963">
              <w:rPr>
                <w:sz w:val="18"/>
                <w:szCs w:val="18"/>
              </w:rPr>
              <w:t>№ 172</w:t>
            </w:r>
            <w:r w:rsidRPr="00056963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                      </w:t>
            </w:r>
            <w:r w:rsidRPr="00056963">
              <w:rPr>
                <w:sz w:val="18"/>
                <w:szCs w:val="18"/>
              </w:rPr>
              <w:t xml:space="preserve">             с. Зоркальцево</w:t>
            </w:r>
          </w:p>
        </w:tc>
      </w:tr>
      <w:tr w:rsidR="00B22502" w:rsidRPr="00B22502" w:rsidTr="003847F6">
        <w:trPr>
          <w:trHeight w:val="146"/>
        </w:trPr>
        <w:tc>
          <w:tcPr>
            <w:tcW w:w="4820" w:type="dxa"/>
            <w:tcBorders>
              <w:right w:val="nil"/>
            </w:tcBorders>
          </w:tcPr>
          <w:p w:rsidR="00B22502" w:rsidRPr="00B22502" w:rsidRDefault="00B22502" w:rsidP="00056963">
            <w:pPr>
              <w:pStyle w:val="a9"/>
              <w:contextualSpacing/>
              <w:rPr>
                <w:sz w:val="18"/>
                <w:szCs w:val="18"/>
              </w:rPr>
            </w:pPr>
          </w:p>
        </w:tc>
        <w:tc>
          <w:tcPr>
            <w:tcW w:w="5069" w:type="dxa"/>
            <w:tcBorders>
              <w:left w:val="nil"/>
            </w:tcBorders>
          </w:tcPr>
          <w:p w:rsidR="00B22502" w:rsidRPr="00B22502" w:rsidRDefault="00B22502" w:rsidP="00677733">
            <w:pPr>
              <w:pStyle w:val="a9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B22502" w:rsidRPr="00B22502" w:rsidTr="00056963">
        <w:tc>
          <w:tcPr>
            <w:tcW w:w="4820" w:type="dxa"/>
            <w:tcBorders>
              <w:right w:val="nil"/>
            </w:tcBorders>
          </w:tcPr>
          <w:p w:rsidR="00B22502" w:rsidRPr="00B22502" w:rsidRDefault="00B22502" w:rsidP="00677733">
            <w:pPr>
              <w:suppressAutoHyphens/>
              <w:snapToGrid w:val="0"/>
              <w:ind w:right="34"/>
              <w:contextualSpacing/>
              <w:jc w:val="both"/>
              <w:rPr>
                <w:sz w:val="18"/>
                <w:szCs w:val="18"/>
              </w:rPr>
            </w:pPr>
            <w:r w:rsidRPr="00B22502">
              <w:rPr>
                <w:bCs/>
                <w:sz w:val="18"/>
                <w:szCs w:val="18"/>
              </w:rPr>
              <w:t>О проведении 12 июня 2023 года в д.Нелюбино культурных и спортивных мероприятий, посвященных празднованию «Дня России»</w:t>
            </w:r>
            <w:r w:rsidRPr="00B22502">
              <w:rPr>
                <w:rStyle w:val="FontStyle14"/>
                <w:bCs/>
              </w:rPr>
              <w:t xml:space="preserve"> </w:t>
            </w:r>
          </w:p>
        </w:tc>
        <w:tc>
          <w:tcPr>
            <w:tcW w:w="5069" w:type="dxa"/>
            <w:tcBorders>
              <w:left w:val="nil"/>
            </w:tcBorders>
          </w:tcPr>
          <w:p w:rsidR="00B22502" w:rsidRPr="00B22502" w:rsidRDefault="00B22502" w:rsidP="00677733">
            <w:pPr>
              <w:pStyle w:val="a9"/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:rsidR="00B22502" w:rsidRPr="00B22502" w:rsidRDefault="00B22502" w:rsidP="003847F6">
      <w:pPr>
        <w:pStyle w:val="a4"/>
        <w:tabs>
          <w:tab w:val="clear" w:pos="6804"/>
        </w:tabs>
        <w:spacing w:before="0"/>
        <w:contextualSpacing/>
        <w:jc w:val="both"/>
        <w:rPr>
          <w:sz w:val="18"/>
          <w:szCs w:val="18"/>
        </w:rPr>
      </w:pPr>
    </w:p>
    <w:p w:rsidR="00B22502" w:rsidRPr="00B22502" w:rsidRDefault="00B22502" w:rsidP="002D40B0">
      <w:pPr>
        <w:pStyle w:val="a4"/>
        <w:tabs>
          <w:tab w:val="clear" w:pos="6804"/>
          <w:tab w:val="left" w:pos="1134"/>
        </w:tabs>
        <w:suppressAutoHyphens/>
        <w:spacing w:before="0"/>
        <w:ind w:firstLine="720"/>
        <w:contextualSpacing/>
        <w:jc w:val="both"/>
        <w:rPr>
          <w:sz w:val="18"/>
          <w:szCs w:val="18"/>
        </w:rPr>
      </w:pPr>
      <w:r w:rsidRPr="00B22502">
        <w:rPr>
          <w:rStyle w:val="FontStyle14"/>
          <w:bCs/>
        </w:rPr>
        <w:t>В соответствии с уведомлением представителей СПК «Нелюбино» и ДК «Нелюбино», о подготовке и проведении культурного и спортивного массового мероприятия, посвященного празднованию «Дня России» с 14 часов 30 минут до 23 часов 00 минут 12 июня 2023, в соответствии с Законом Томской области от 15.01.2003 №12-ОЗ «О массовых мероприятиях, проводимых в Томской области» (в редакции Закона Томской области от 07.06.2013 № 114-ОЗ),</w:t>
      </w:r>
    </w:p>
    <w:p w:rsidR="00B22502" w:rsidRPr="00B22502" w:rsidRDefault="00B22502" w:rsidP="002D40B0">
      <w:pPr>
        <w:tabs>
          <w:tab w:val="left" w:pos="1134"/>
        </w:tabs>
        <w:suppressAutoHyphens/>
        <w:ind w:firstLine="720"/>
        <w:contextualSpacing/>
        <w:jc w:val="center"/>
        <w:rPr>
          <w:b/>
          <w:bCs/>
          <w:sz w:val="18"/>
          <w:szCs w:val="18"/>
        </w:rPr>
      </w:pPr>
      <w:r w:rsidRPr="00B22502">
        <w:rPr>
          <w:b/>
          <w:bCs/>
          <w:sz w:val="18"/>
          <w:szCs w:val="18"/>
        </w:rPr>
        <w:t>СЧИТАЮ НЕОБХОДИМЫМ: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  <w:r w:rsidRPr="00B22502">
        <w:rPr>
          <w:sz w:val="18"/>
          <w:szCs w:val="18"/>
        </w:rPr>
        <w:t>1.</w:t>
      </w:r>
      <w:r w:rsidRPr="00B22502">
        <w:rPr>
          <w:sz w:val="18"/>
          <w:szCs w:val="18"/>
        </w:rPr>
        <w:tab/>
        <w:t xml:space="preserve">Согласовать представителям СПК «Нелюбино» Майковой А.Н. и ДК «Нелюбино» Мироненко С.Ф. проведение в д.Нелюбино </w:t>
      </w:r>
      <w:r w:rsidRPr="00B22502">
        <w:rPr>
          <w:rStyle w:val="FontStyle14"/>
          <w:bCs/>
        </w:rPr>
        <w:t>культурного и спортивного массового мероприятия, посвященного празднованию «Дня России» с 14 часов 30 минут до 23 часов 00 минут 12 июня 2023</w:t>
      </w:r>
      <w:r w:rsidRPr="00B22502">
        <w:rPr>
          <w:sz w:val="18"/>
          <w:szCs w:val="18"/>
        </w:rPr>
        <w:t xml:space="preserve"> с предполагаемым количеством участников до 300 человек.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  <w:r w:rsidRPr="00B22502">
        <w:rPr>
          <w:sz w:val="18"/>
          <w:szCs w:val="18"/>
        </w:rPr>
        <w:t>2.</w:t>
      </w:r>
      <w:r w:rsidRPr="00B22502">
        <w:rPr>
          <w:sz w:val="18"/>
          <w:szCs w:val="18"/>
        </w:rPr>
        <w:tab/>
        <w:t>Подготовить место проведения заявленного мероприятия в соответствии с требованиями Отдела МВД РФ по Томскому району по обеспечению безопасности и антитеррористической защищенности его участников.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  <w:r w:rsidRPr="00B22502">
        <w:rPr>
          <w:sz w:val="18"/>
          <w:szCs w:val="18"/>
        </w:rPr>
        <w:t>3.</w:t>
      </w:r>
      <w:r w:rsidRPr="00B22502">
        <w:rPr>
          <w:sz w:val="18"/>
          <w:szCs w:val="18"/>
        </w:rPr>
        <w:tab/>
        <w:t>Рекомендовать Майковой А.Н. и Мироненко С.Ф. согласовать вопросы охраны общественного порядка и общественной безопасности – с УМВД России по Томскому району, медицинского обеспечения – с ОГБУЗ «Томская районная больница», противопожарной безопасности в месте проведения – с Начальником Главного управления МЧС России по Томской области.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  <w:r w:rsidRPr="00B22502">
        <w:rPr>
          <w:sz w:val="18"/>
          <w:szCs w:val="18"/>
        </w:rPr>
        <w:t>4.</w:t>
      </w:r>
      <w:r w:rsidRPr="00B22502">
        <w:rPr>
          <w:sz w:val="18"/>
          <w:szCs w:val="18"/>
        </w:rPr>
        <w:tab/>
        <w:t>Рекомендовать начальнику УМВД России по Томскому району Елхину А.В. в соответствии со ст. 12 Федерального Закона от 07.02.2011 № 3-ФЗ «О полиции» обеспечить во время проведения заявленного мероприятия охрану общественного порядка и дорожную безопасность.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  <w:r w:rsidRPr="00B22502">
        <w:rPr>
          <w:sz w:val="18"/>
          <w:szCs w:val="18"/>
        </w:rPr>
        <w:t>5.</w:t>
      </w:r>
      <w:r w:rsidRPr="00B22502">
        <w:rPr>
          <w:sz w:val="18"/>
          <w:szCs w:val="18"/>
        </w:rPr>
        <w:tab/>
        <w:t xml:space="preserve">Рекомендовать ответственным руководителям ФПС обеспечить во время проведения заявленного мероприятия усиленный противопожарный контроль и противопожарную безопасность в месте проведения. 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  <w:r w:rsidRPr="00B22502">
        <w:rPr>
          <w:sz w:val="18"/>
          <w:szCs w:val="18"/>
        </w:rPr>
        <w:t>6.</w:t>
      </w:r>
      <w:r w:rsidRPr="00B22502">
        <w:rPr>
          <w:sz w:val="18"/>
          <w:szCs w:val="18"/>
        </w:rPr>
        <w:tab/>
        <w:t xml:space="preserve">Ответственность за организацию и порядок проведения мероприятия, уборку территории, медицинское обеспечение возложить на Майковой А.Н. и Мироненко С.Ф. 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  <w:r w:rsidRPr="00B22502">
        <w:rPr>
          <w:sz w:val="18"/>
          <w:szCs w:val="18"/>
        </w:rPr>
        <w:t>7.</w:t>
      </w:r>
      <w:r w:rsidRPr="00B22502">
        <w:rPr>
          <w:sz w:val="18"/>
          <w:szCs w:val="18"/>
        </w:rPr>
        <w:tab/>
        <w:t>Общий контроль за исполнением настоящего постановления оставляю за собой.</w:t>
      </w:r>
    </w:p>
    <w:p w:rsidR="00B22502" w:rsidRPr="00B22502" w:rsidRDefault="00B22502" w:rsidP="00B22502">
      <w:pPr>
        <w:pStyle w:val="a4"/>
        <w:tabs>
          <w:tab w:val="left" w:pos="1134"/>
        </w:tabs>
        <w:suppressAutoHyphens/>
        <w:spacing w:before="0"/>
        <w:ind w:firstLine="709"/>
        <w:contextualSpacing/>
        <w:jc w:val="both"/>
        <w:rPr>
          <w:sz w:val="18"/>
          <w:szCs w:val="18"/>
        </w:rPr>
      </w:pPr>
    </w:p>
    <w:p w:rsidR="00B22502" w:rsidRPr="00B22502" w:rsidRDefault="00B22502" w:rsidP="00B22502">
      <w:pPr>
        <w:tabs>
          <w:tab w:val="left" w:pos="7371"/>
        </w:tabs>
        <w:suppressAutoHyphens/>
        <w:contextualSpacing/>
        <w:jc w:val="both"/>
        <w:rPr>
          <w:b/>
          <w:sz w:val="18"/>
          <w:szCs w:val="18"/>
        </w:rPr>
      </w:pPr>
      <w:r w:rsidRPr="00B22502">
        <w:rPr>
          <w:b/>
          <w:sz w:val="18"/>
          <w:szCs w:val="18"/>
        </w:rPr>
        <w:t>Глава поселения</w:t>
      </w:r>
      <w:r w:rsidRPr="00B22502">
        <w:rPr>
          <w:b/>
          <w:sz w:val="18"/>
          <w:szCs w:val="18"/>
        </w:rPr>
        <w:tab/>
      </w:r>
    </w:p>
    <w:p w:rsidR="00B22502" w:rsidRPr="00B22502" w:rsidRDefault="00B22502" w:rsidP="00B22502">
      <w:pPr>
        <w:pStyle w:val="a4"/>
        <w:tabs>
          <w:tab w:val="clear" w:pos="6804"/>
        </w:tabs>
        <w:suppressAutoHyphens/>
        <w:spacing w:before="0"/>
        <w:ind w:firstLine="720"/>
        <w:contextualSpacing/>
        <w:jc w:val="both"/>
        <w:rPr>
          <w:sz w:val="18"/>
          <w:szCs w:val="18"/>
        </w:rPr>
      </w:pPr>
    </w:p>
    <w:p w:rsidR="00B22502" w:rsidRPr="00B22502" w:rsidRDefault="00B22502" w:rsidP="00B22502">
      <w:pPr>
        <w:ind w:right="-99"/>
        <w:contextualSpacing/>
        <w:rPr>
          <w:bCs/>
          <w:sz w:val="18"/>
          <w:szCs w:val="18"/>
        </w:rPr>
      </w:pPr>
      <w:r w:rsidRPr="00B22502">
        <w:rPr>
          <w:bCs/>
          <w:sz w:val="18"/>
          <w:szCs w:val="18"/>
        </w:rPr>
        <w:t>В дело № 01 - ____</w:t>
      </w:r>
    </w:p>
    <w:p w:rsidR="00B22502" w:rsidRPr="00B22502" w:rsidRDefault="00B22502" w:rsidP="00B22502">
      <w:pPr>
        <w:ind w:right="-99"/>
        <w:contextualSpacing/>
        <w:rPr>
          <w:sz w:val="18"/>
          <w:szCs w:val="18"/>
        </w:rPr>
      </w:pPr>
      <w:r w:rsidRPr="00B22502">
        <w:rPr>
          <w:sz w:val="18"/>
          <w:szCs w:val="18"/>
        </w:rPr>
        <w:t xml:space="preserve"> «___» ______________ 2023г</w:t>
      </w:r>
    </w:p>
    <w:p w:rsidR="00B22502" w:rsidRDefault="00B22502" w:rsidP="00950195">
      <w:pPr>
        <w:tabs>
          <w:tab w:val="left" w:pos="1134"/>
        </w:tabs>
        <w:contextualSpacing/>
        <w:jc w:val="both"/>
      </w:pPr>
    </w:p>
    <w:p w:rsidR="00B22502" w:rsidRDefault="00B22502" w:rsidP="00950195">
      <w:pPr>
        <w:tabs>
          <w:tab w:val="left" w:pos="1134"/>
        </w:tabs>
        <w:contextualSpacing/>
        <w:jc w:val="both"/>
      </w:pPr>
      <w:bookmarkStart w:id="10" w:name="_GoBack"/>
      <w:bookmarkEnd w:id="10"/>
    </w:p>
    <w:p w:rsidR="00B22502" w:rsidRDefault="00B22502" w:rsidP="00950195">
      <w:pPr>
        <w:tabs>
          <w:tab w:val="left" w:pos="1134"/>
        </w:tabs>
        <w:contextualSpacing/>
        <w:jc w:val="both"/>
      </w:pPr>
    </w:p>
    <w:p w:rsidR="00B22502" w:rsidRDefault="00B22502" w:rsidP="00950195">
      <w:pPr>
        <w:tabs>
          <w:tab w:val="left" w:pos="1134"/>
        </w:tabs>
        <w:contextualSpacing/>
        <w:jc w:val="both"/>
      </w:pPr>
    </w:p>
    <w:p w:rsidR="00B22502" w:rsidRPr="00453069" w:rsidRDefault="00B22502" w:rsidP="00950195">
      <w:pPr>
        <w:tabs>
          <w:tab w:val="left" w:pos="1134"/>
        </w:tabs>
        <w:contextualSpacing/>
        <w:jc w:val="both"/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453069" w:rsidRPr="00453069" w:rsidTr="00DF225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F225D" w:rsidRPr="00453069" w:rsidRDefault="00DF225D" w:rsidP="00453069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</w:rPr>
            </w:pPr>
            <w:r w:rsidRPr="00453069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DF225D" w:rsidRDefault="00DF225D" w:rsidP="000E45DF">
      <w:pPr>
        <w:ind w:left="6521"/>
        <w:jc w:val="right"/>
        <w:rPr>
          <w:sz w:val="18"/>
          <w:szCs w:val="18"/>
        </w:rPr>
      </w:pPr>
    </w:p>
    <w:sectPr w:rsidR="00DF225D" w:rsidSect="00E30792">
      <w:headerReference w:type="default" r:id="rId37"/>
      <w:footerReference w:type="even" r:id="rId38"/>
      <w:footerReference w:type="default" r:id="rId39"/>
      <w:footerReference w:type="first" r:id="rId40"/>
      <w:pgSz w:w="11906" w:h="16838"/>
      <w:pgMar w:top="85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33" w:rsidRDefault="00677733">
      <w:r>
        <w:separator/>
      </w:r>
    </w:p>
  </w:endnote>
  <w:endnote w:type="continuationSeparator" w:id="0">
    <w:p w:rsidR="00677733" w:rsidRDefault="0067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ont186">
    <w:altName w:val="Times New Roman"/>
    <w:charset w:val="CC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3" w:rsidRDefault="00677733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77733" w:rsidRDefault="00677733" w:rsidP="002A02D7">
    <w:pPr>
      <w:pStyle w:val="a6"/>
      <w:ind w:right="360"/>
    </w:pPr>
  </w:p>
  <w:p w:rsidR="00677733" w:rsidRDefault="0067773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3" w:rsidRDefault="00677733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3" w:rsidRDefault="00677733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33" w:rsidRDefault="00677733">
      <w:r>
        <w:separator/>
      </w:r>
    </w:p>
  </w:footnote>
  <w:footnote w:type="continuationSeparator" w:id="0">
    <w:p w:rsidR="00677733" w:rsidRDefault="00677733">
      <w:r>
        <w:continuationSeparator/>
      </w:r>
    </w:p>
  </w:footnote>
  <w:footnote w:id="1">
    <w:p w:rsidR="00677733" w:rsidRDefault="00677733" w:rsidP="00292FC8">
      <w:pPr>
        <w:pStyle w:val="aff1"/>
      </w:pPr>
      <w:r>
        <w:rPr>
          <w:rStyle w:val="aff3"/>
        </w:rPr>
        <w:footnoteRef/>
      </w:r>
      <w:r>
        <w:t xml:space="preserve"> В</w:t>
      </w:r>
      <w:r>
        <w:rPr>
          <w:spacing w:val="-2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подключен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системе.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3" w:rsidRDefault="00677733" w:rsidP="00B22502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77733" w:rsidRDefault="00677733" w:rsidP="00B22502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976</w:t>
    </w:r>
  </w:p>
  <w:p w:rsidR="00677733" w:rsidRDefault="00677733" w:rsidP="00B22502">
    <w:pPr>
      <w:jc w:val="right"/>
      <w:rPr>
        <w:i/>
        <w:sz w:val="20"/>
        <w:szCs w:val="20"/>
      </w:rPr>
    </w:pPr>
    <w:r>
      <w:rPr>
        <w:b/>
        <w:sz w:val="18"/>
        <w:szCs w:val="18"/>
      </w:rPr>
      <w:t>29.05.2023г.</w:t>
    </w:r>
  </w:p>
  <w:p w:rsidR="00677733" w:rsidRDefault="00677733">
    <w:pPr>
      <w:pStyle w:val="ae"/>
      <w:jc w:val="center"/>
    </w:pPr>
  </w:p>
  <w:sdt>
    <w:sdtPr>
      <w:id w:val="-847721159"/>
      <w:docPartObj>
        <w:docPartGallery w:val="Page Numbers (Top of Page)"/>
        <w:docPartUnique/>
      </w:docPartObj>
    </w:sdtPr>
    <w:sdtEndPr/>
    <w:sdtContent>
      <w:p w:rsidR="00677733" w:rsidRDefault="00677733" w:rsidP="00292FC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7F6">
          <w:rPr>
            <w:noProof/>
          </w:rPr>
          <w:t>16</w:t>
        </w:r>
        <w:r>
          <w:fldChar w:fldCharType="end"/>
        </w:r>
      </w:p>
    </w:sdtContent>
  </w:sdt>
  <w:p w:rsidR="00677733" w:rsidRDefault="00677733">
    <w:pPr>
      <w:pStyle w:val="a9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9288047"/>
      <w:docPartObj>
        <w:docPartGallery w:val="Page Numbers (Top of Page)"/>
        <w:docPartUnique/>
      </w:docPartObj>
    </w:sdtPr>
    <w:sdtEndPr/>
    <w:sdtContent>
      <w:p w:rsidR="00092E35" w:rsidRDefault="00092E35" w:rsidP="00092E35">
        <w:pPr>
          <w:jc w:val="right"/>
          <w:rPr>
            <w:sz w:val="22"/>
            <w:szCs w:val="22"/>
          </w:rPr>
        </w:pPr>
        <w:r>
          <w:rPr>
            <w:b/>
            <w:sz w:val="22"/>
            <w:szCs w:val="22"/>
          </w:rPr>
          <w:t>Муниципальное образование «Зоркальцевское сельское поселение»</w:t>
        </w:r>
      </w:p>
      <w:p w:rsidR="00092E35" w:rsidRDefault="00092E35" w:rsidP="00092E35">
        <w:pPr>
          <w:jc w:val="right"/>
          <w:rPr>
            <w:rFonts w:ascii="Arial Black" w:hAnsi="Arial Black"/>
            <w:b/>
            <w:sz w:val="22"/>
            <w:szCs w:val="22"/>
          </w:rPr>
        </w:pPr>
        <w:r>
          <w:rPr>
            <w:rFonts w:ascii="Arial Black" w:hAnsi="Arial Black"/>
            <w:sz w:val="22"/>
            <w:szCs w:val="22"/>
          </w:rPr>
          <w:t xml:space="preserve">ИНФОРМАЦИОННЫЙ  БЮЛЛЕТЕНЬ </w:t>
        </w:r>
        <w:r>
          <w:rPr>
            <w:b/>
            <w:sz w:val="22"/>
            <w:szCs w:val="22"/>
          </w:rPr>
          <w:t>№ 976</w:t>
        </w:r>
      </w:p>
      <w:p w:rsidR="00677733" w:rsidRPr="00092E35" w:rsidRDefault="00092E35" w:rsidP="00092E35">
        <w:pPr>
          <w:jc w:val="right"/>
          <w:rPr>
            <w:i/>
            <w:sz w:val="20"/>
            <w:szCs w:val="20"/>
          </w:rPr>
        </w:pPr>
        <w:r>
          <w:rPr>
            <w:b/>
            <w:sz w:val="18"/>
            <w:szCs w:val="18"/>
          </w:rPr>
          <w:t>29.05.2023г.</w:t>
        </w:r>
      </w:p>
    </w:sdtContent>
  </w:sdt>
  <w:p w:rsidR="00677733" w:rsidRDefault="00677733">
    <w:pPr>
      <w:pStyle w:val="a9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733" w:rsidRDefault="00677733">
    <w:pPr>
      <w:pStyle w:val="a9"/>
      <w:spacing w:line="14" w:lineRule="auto"/>
      <w:rPr>
        <w:sz w:val="20"/>
      </w:rPr>
    </w:pPr>
  </w:p>
  <w:p w:rsidR="00092E35" w:rsidRDefault="00092E35" w:rsidP="00092E35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092E35" w:rsidRDefault="00092E35" w:rsidP="00092E35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976</w:t>
    </w:r>
  </w:p>
  <w:p w:rsidR="00092E35" w:rsidRDefault="00092E35" w:rsidP="00092E35">
    <w:pPr>
      <w:jc w:val="right"/>
      <w:rPr>
        <w:i/>
        <w:sz w:val="20"/>
        <w:szCs w:val="20"/>
      </w:rPr>
    </w:pPr>
    <w:r>
      <w:rPr>
        <w:b/>
        <w:sz w:val="18"/>
        <w:szCs w:val="18"/>
      </w:rPr>
      <w:t>29.05.2023г.</w:t>
    </w:r>
  </w:p>
  <w:p w:rsidR="00677733" w:rsidRDefault="0067773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E35" w:rsidRDefault="00677733" w:rsidP="00092E35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</w:t>
    </w:r>
    <w:r w:rsidR="00092E35">
      <w:rPr>
        <w:b/>
        <w:sz w:val="22"/>
        <w:szCs w:val="22"/>
      </w:rPr>
      <w:t>Муниципальное образование «Зоркальцевское сельское поселение»</w:t>
    </w:r>
  </w:p>
  <w:p w:rsidR="00092E35" w:rsidRDefault="00092E35" w:rsidP="00092E35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976</w:t>
    </w:r>
  </w:p>
  <w:p w:rsidR="00092E35" w:rsidRDefault="00092E35" w:rsidP="00092E35">
    <w:pPr>
      <w:jc w:val="right"/>
      <w:rPr>
        <w:i/>
        <w:sz w:val="20"/>
        <w:szCs w:val="20"/>
      </w:rPr>
    </w:pPr>
    <w:r>
      <w:rPr>
        <w:b/>
        <w:sz w:val="18"/>
        <w:szCs w:val="18"/>
      </w:rPr>
      <w:t>29.05.2023г.</w:t>
    </w:r>
  </w:p>
  <w:p w:rsidR="00092E35" w:rsidRDefault="00092E35" w:rsidP="00092E35">
    <w:pPr>
      <w:pStyle w:val="ae"/>
      <w:jc w:val="center"/>
    </w:pPr>
  </w:p>
  <w:p w:rsidR="00677733" w:rsidRDefault="0067773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86402D9"/>
    <w:multiLevelType w:val="hybridMultilevel"/>
    <w:tmpl w:val="D6CAB5E4"/>
    <w:lvl w:ilvl="0" w:tplc="6AA2406E">
      <w:start w:val="1"/>
      <w:numFmt w:val="decimal"/>
      <w:lvlText w:val="%1."/>
      <w:lvlJc w:val="left"/>
      <w:pPr>
        <w:ind w:left="137" w:hanging="26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8328395C">
      <w:start w:val="1"/>
      <w:numFmt w:val="upperRoman"/>
      <w:lvlText w:val="%2."/>
      <w:lvlJc w:val="left"/>
      <w:pPr>
        <w:ind w:left="46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9367E98">
      <w:numFmt w:val="bullet"/>
      <w:lvlText w:val="•"/>
      <w:lvlJc w:val="left"/>
      <w:pPr>
        <w:ind w:left="5251" w:hanging="720"/>
      </w:pPr>
      <w:rPr>
        <w:rFonts w:hint="default"/>
        <w:lang w:val="ru-RU" w:eastAsia="en-US" w:bidi="ar-SA"/>
      </w:rPr>
    </w:lvl>
    <w:lvl w:ilvl="3" w:tplc="0E6A516A">
      <w:numFmt w:val="bullet"/>
      <w:lvlText w:val="•"/>
      <w:lvlJc w:val="left"/>
      <w:pPr>
        <w:ind w:left="5883" w:hanging="720"/>
      </w:pPr>
      <w:rPr>
        <w:rFonts w:hint="default"/>
        <w:lang w:val="ru-RU" w:eastAsia="en-US" w:bidi="ar-SA"/>
      </w:rPr>
    </w:lvl>
    <w:lvl w:ilvl="4" w:tplc="C3F872B6">
      <w:numFmt w:val="bullet"/>
      <w:lvlText w:val="•"/>
      <w:lvlJc w:val="left"/>
      <w:pPr>
        <w:ind w:left="6515" w:hanging="720"/>
      </w:pPr>
      <w:rPr>
        <w:rFonts w:hint="default"/>
        <w:lang w:val="ru-RU" w:eastAsia="en-US" w:bidi="ar-SA"/>
      </w:rPr>
    </w:lvl>
    <w:lvl w:ilvl="5" w:tplc="5008D6FE">
      <w:numFmt w:val="bullet"/>
      <w:lvlText w:val="•"/>
      <w:lvlJc w:val="left"/>
      <w:pPr>
        <w:ind w:left="7147" w:hanging="720"/>
      </w:pPr>
      <w:rPr>
        <w:rFonts w:hint="default"/>
        <w:lang w:val="ru-RU" w:eastAsia="en-US" w:bidi="ar-SA"/>
      </w:rPr>
    </w:lvl>
    <w:lvl w:ilvl="6" w:tplc="6D525E30">
      <w:numFmt w:val="bullet"/>
      <w:lvlText w:val="•"/>
      <w:lvlJc w:val="left"/>
      <w:pPr>
        <w:ind w:left="7779" w:hanging="720"/>
      </w:pPr>
      <w:rPr>
        <w:rFonts w:hint="default"/>
        <w:lang w:val="ru-RU" w:eastAsia="en-US" w:bidi="ar-SA"/>
      </w:rPr>
    </w:lvl>
    <w:lvl w:ilvl="7" w:tplc="EE20068A">
      <w:numFmt w:val="bullet"/>
      <w:lvlText w:val="•"/>
      <w:lvlJc w:val="left"/>
      <w:pPr>
        <w:ind w:left="8410" w:hanging="720"/>
      </w:pPr>
      <w:rPr>
        <w:rFonts w:hint="default"/>
        <w:lang w:val="ru-RU" w:eastAsia="en-US" w:bidi="ar-SA"/>
      </w:rPr>
    </w:lvl>
    <w:lvl w:ilvl="8" w:tplc="3C0C2CAE">
      <w:numFmt w:val="bullet"/>
      <w:lvlText w:val="•"/>
      <w:lvlJc w:val="left"/>
      <w:pPr>
        <w:ind w:left="9042" w:hanging="720"/>
      </w:pPr>
      <w:rPr>
        <w:rFonts w:hint="default"/>
        <w:lang w:val="ru-RU" w:eastAsia="en-US" w:bidi="ar-SA"/>
      </w:rPr>
    </w:lvl>
  </w:abstractNum>
  <w:abstractNum w:abstractNumId="5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997CB3"/>
    <w:multiLevelType w:val="multilevel"/>
    <w:tmpl w:val="246CA46A"/>
    <w:lvl w:ilvl="0">
      <w:start w:val="4"/>
      <w:numFmt w:val="decimal"/>
      <w:lvlText w:val="%1"/>
      <w:lvlJc w:val="left"/>
      <w:pPr>
        <w:ind w:left="137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0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01"/>
      </w:pPr>
      <w:rPr>
        <w:rFonts w:hint="default"/>
        <w:lang w:val="ru-RU" w:eastAsia="en-US" w:bidi="ar-SA"/>
      </w:rPr>
    </w:lvl>
  </w:abstractNum>
  <w:abstractNum w:abstractNumId="7" w15:restartNumberingAfterBreak="0">
    <w:nsid w:val="144D787D"/>
    <w:multiLevelType w:val="hybridMultilevel"/>
    <w:tmpl w:val="6420A0F8"/>
    <w:lvl w:ilvl="0" w:tplc="FA981FC2">
      <w:numFmt w:val="bullet"/>
      <w:lvlText w:val="–"/>
      <w:lvlJc w:val="left"/>
      <w:pPr>
        <w:ind w:left="137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AE3742">
      <w:numFmt w:val="bullet"/>
      <w:lvlText w:val="•"/>
      <w:lvlJc w:val="left"/>
      <w:pPr>
        <w:ind w:left="1160" w:hanging="233"/>
      </w:pPr>
      <w:rPr>
        <w:rFonts w:hint="default"/>
        <w:lang w:val="ru-RU" w:eastAsia="en-US" w:bidi="ar-SA"/>
      </w:rPr>
    </w:lvl>
    <w:lvl w:ilvl="2" w:tplc="6016B41E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51826A6A">
      <w:numFmt w:val="bullet"/>
      <w:lvlText w:val="•"/>
      <w:lvlJc w:val="left"/>
      <w:pPr>
        <w:ind w:left="3201" w:hanging="233"/>
      </w:pPr>
      <w:rPr>
        <w:rFonts w:hint="default"/>
        <w:lang w:val="ru-RU" w:eastAsia="en-US" w:bidi="ar-SA"/>
      </w:rPr>
    </w:lvl>
    <w:lvl w:ilvl="4" w:tplc="D638C606">
      <w:numFmt w:val="bullet"/>
      <w:lvlText w:val="•"/>
      <w:lvlJc w:val="left"/>
      <w:pPr>
        <w:ind w:left="4222" w:hanging="233"/>
      </w:pPr>
      <w:rPr>
        <w:rFonts w:hint="default"/>
        <w:lang w:val="ru-RU" w:eastAsia="en-US" w:bidi="ar-SA"/>
      </w:rPr>
    </w:lvl>
    <w:lvl w:ilvl="5" w:tplc="8174E80E">
      <w:numFmt w:val="bullet"/>
      <w:lvlText w:val="•"/>
      <w:lvlJc w:val="left"/>
      <w:pPr>
        <w:ind w:left="5243" w:hanging="233"/>
      </w:pPr>
      <w:rPr>
        <w:rFonts w:hint="default"/>
        <w:lang w:val="ru-RU" w:eastAsia="en-US" w:bidi="ar-SA"/>
      </w:rPr>
    </w:lvl>
    <w:lvl w:ilvl="6" w:tplc="F30CB840">
      <w:numFmt w:val="bullet"/>
      <w:lvlText w:val="•"/>
      <w:lvlJc w:val="left"/>
      <w:pPr>
        <w:ind w:left="6263" w:hanging="233"/>
      </w:pPr>
      <w:rPr>
        <w:rFonts w:hint="default"/>
        <w:lang w:val="ru-RU" w:eastAsia="en-US" w:bidi="ar-SA"/>
      </w:rPr>
    </w:lvl>
    <w:lvl w:ilvl="7" w:tplc="FB1CEB38">
      <w:numFmt w:val="bullet"/>
      <w:lvlText w:val="•"/>
      <w:lvlJc w:val="left"/>
      <w:pPr>
        <w:ind w:left="7284" w:hanging="233"/>
      </w:pPr>
      <w:rPr>
        <w:rFonts w:hint="default"/>
        <w:lang w:val="ru-RU" w:eastAsia="en-US" w:bidi="ar-SA"/>
      </w:rPr>
    </w:lvl>
    <w:lvl w:ilvl="8" w:tplc="7DB0343A">
      <w:numFmt w:val="bullet"/>
      <w:lvlText w:val="•"/>
      <w:lvlJc w:val="left"/>
      <w:pPr>
        <w:ind w:left="8305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22D170ED"/>
    <w:multiLevelType w:val="multilevel"/>
    <w:tmpl w:val="354C2760"/>
    <w:lvl w:ilvl="0">
      <w:start w:val="4"/>
      <w:numFmt w:val="decimal"/>
      <w:lvlText w:val="%1"/>
      <w:lvlJc w:val="left"/>
      <w:pPr>
        <w:ind w:left="137" w:hanging="55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557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7"/>
      </w:pPr>
      <w:rPr>
        <w:rFonts w:hint="default"/>
        <w:lang w:val="ru-RU" w:eastAsia="en-US" w:bidi="ar-SA"/>
      </w:rPr>
    </w:lvl>
  </w:abstractNum>
  <w:abstractNum w:abstractNumId="10" w15:restartNumberingAfterBreak="0">
    <w:nsid w:val="258C31E4"/>
    <w:multiLevelType w:val="multilevel"/>
    <w:tmpl w:val="039E12E0"/>
    <w:lvl w:ilvl="0">
      <w:start w:val="1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7" w:hanging="559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1" w15:restartNumberingAfterBreak="0">
    <w:nsid w:val="275F2B10"/>
    <w:multiLevelType w:val="multilevel"/>
    <w:tmpl w:val="78523BF8"/>
    <w:lvl w:ilvl="0">
      <w:start w:val="2"/>
      <w:numFmt w:val="decimal"/>
      <w:lvlText w:val="%1"/>
      <w:lvlJc w:val="left"/>
      <w:pPr>
        <w:ind w:left="137" w:hanging="418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07" w:hanging="2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2AF52EEE"/>
    <w:multiLevelType w:val="hybridMultilevel"/>
    <w:tmpl w:val="59E07F8A"/>
    <w:lvl w:ilvl="0" w:tplc="400C9F9A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762DDA">
      <w:numFmt w:val="bullet"/>
      <w:lvlText w:val="•"/>
      <w:lvlJc w:val="left"/>
      <w:pPr>
        <w:ind w:left="2008" w:hanging="360"/>
      </w:pPr>
      <w:rPr>
        <w:rFonts w:hint="default"/>
        <w:lang w:val="ru-RU" w:eastAsia="en-US" w:bidi="ar-SA"/>
      </w:rPr>
    </w:lvl>
    <w:lvl w:ilvl="2" w:tplc="7DF6AA0C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2D569C4C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A8206DC4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8490E8C8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026AF12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270A01D0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CE64736E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3CD16084"/>
    <w:multiLevelType w:val="hybridMultilevel"/>
    <w:tmpl w:val="164CA4E8"/>
    <w:lvl w:ilvl="0" w:tplc="73BED7F8">
      <w:start w:val="1"/>
      <w:numFmt w:val="decimal"/>
      <w:lvlText w:val="%1."/>
      <w:lvlJc w:val="left"/>
      <w:pPr>
        <w:ind w:left="562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84FE92">
      <w:start w:val="1"/>
      <w:numFmt w:val="upperRoman"/>
      <w:lvlText w:val="%2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/>
        <w:spacing w:val="0"/>
        <w:w w:val="100"/>
        <w:sz w:val="18"/>
        <w:szCs w:val="18"/>
        <w:lang w:val="ru-RU" w:eastAsia="en-US" w:bidi="ar-SA"/>
      </w:rPr>
    </w:lvl>
    <w:lvl w:ilvl="2" w:tplc="6FA8078C">
      <w:numFmt w:val="bullet"/>
      <w:lvlText w:val="•"/>
      <w:lvlJc w:val="left"/>
      <w:pPr>
        <w:ind w:left="4814" w:hanging="250"/>
      </w:pPr>
      <w:rPr>
        <w:rFonts w:hint="default"/>
        <w:lang w:val="ru-RU" w:eastAsia="en-US" w:bidi="ar-SA"/>
      </w:rPr>
    </w:lvl>
    <w:lvl w:ilvl="3" w:tplc="CCBCF27C">
      <w:numFmt w:val="bullet"/>
      <w:lvlText w:val="•"/>
      <w:lvlJc w:val="left"/>
      <w:pPr>
        <w:ind w:left="5508" w:hanging="250"/>
      </w:pPr>
      <w:rPr>
        <w:rFonts w:hint="default"/>
        <w:lang w:val="ru-RU" w:eastAsia="en-US" w:bidi="ar-SA"/>
      </w:rPr>
    </w:lvl>
    <w:lvl w:ilvl="4" w:tplc="1812C304">
      <w:numFmt w:val="bullet"/>
      <w:lvlText w:val="•"/>
      <w:lvlJc w:val="left"/>
      <w:pPr>
        <w:ind w:left="6202" w:hanging="250"/>
      </w:pPr>
      <w:rPr>
        <w:rFonts w:hint="default"/>
        <w:lang w:val="ru-RU" w:eastAsia="en-US" w:bidi="ar-SA"/>
      </w:rPr>
    </w:lvl>
    <w:lvl w:ilvl="5" w:tplc="F61C4836">
      <w:numFmt w:val="bullet"/>
      <w:lvlText w:val="•"/>
      <w:lvlJc w:val="left"/>
      <w:pPr>
        <w:ind w:left="6896" w:hanging="250"/>
      </w:pPr>
      <w:rPr>
        <w:rFonts w:hint="default"/>
        <w:lang w:val="ru-RU" w:eastAsia="en-US" w:bidi="ar-SA"/>
      </w:rPr>
    </w:lvl>
    <w:lvl w:ilvl="6" w:tplc="AF9807C6">
      <w:numFmt w:val="bullet"/>
      <w:lvlText w:val="•"/>
      <w:lvlJc w:val="left"/>
      <w:pPr>
        <w:ind w:left="7590" w:hanging="250"/>
      </w:pPr>
      <w:rPr>
        <w:rFonts w:hint="default"/>
        <w:lang w:val="ru-RU" w:eastAsia="en-US" w:bidi="ar-SA"/>
      </w:rPr>
    </w:lvl>
    <w:lvl w:ilvl="7" w:tplc="8064F266">
      <w:numFmt w:val="bullet"/>
      <w:lvlText w:val="•"/>
      <w:lvlJc w:val="left"/>
      <w:pPr>
        <w:ind w:left="8284" w:hanging="250"/>
      </w:pPr>
      <w:rPr>
        <w:rFonts w:hint="default"/>
        <w:lang w:val="ru-RU" w:eastAsia="en-US" w:bidi="ar-SA"/>
      </w:rPr>
    </w:lvl>
    <w:lvl w:ilvl="8" w:tplc="D51E9178">
      <w:numFmt w:val="bullet"/>
      <w:lvlText w:val="•"/>
      <w:lvlJc w:val="left"/>
      <w:pPr>
        <w:ind w:left="8978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47555525"/>
    <w:multiLevelType w:val="multilevel"/>
    <w:tmpl w:val="73F4E110"/>
    <w:lvl w:ilvl="0">
      <w:start w:val="3"/>
      <w:numFmt w:val="decimal"/>
      <w:lvlText w:val="%1"/>
      <w:lvlJc w:val="left"/>
      <w:pPr>
        <w:ind w:left="137" w:hanging="5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32" w:hanging="559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15" w15:restartNumberingAfterBreak="0">
    <w:nsid w:val="4C0D5742"/>
    <w:multiLevelType w:val="multilevel"/>
    <w:tmpl w:val="99364BA6"/>
    <w:lvl w:ilvl="0">
      <w:start w:val="3"/>
      <w:numFmt w:val="decimal"/>
      <w:lvlText w:val="%1"/>
      <w:lvlJc w:val="left"/>
      <w:pPr>
        <w:ind w:left="137" w:hanging="619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19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971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ru-RU" w:eastAsia="en-US" w:bidi="ar-SA"/>
      </w:rPr>
    </w:lvl>
    <w:lvl w:ilvl="3">
      <w:numFmt w:val="bullet"/>
      <w:lvlText w:val="•"/>
      <w:lvlJc w:val="left"/>
      <w:pPr>
        <w:ind w:left="320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971"/>
      </w:pPr>
      <w:rPr>
        <w:rFonts w:hint="default"/>
        <w:lang w:val="ru-RU" w:eastAsia="en-US" w:bidi="ar-SA"/>
      </w:rPr>
    </w:lvl>
  </w:abstractNum>
  <w:abstractNum w:abstractNumId="16" w15:restartNumberingAfterBreak="0">
    <w:nsid w:val="4F664456"/>
    <w:multiLevelType w:val="multilevel"/>
    <w:tmpl w:val="14A09356"/>
    <w:lvl w:ilvl="0">
      <w:start w:val="5"/>
      <w:numFmt w:val="decimal"/>
      <w:lvlText w:val="%1"/>
      <w:lvlJc w:val="left"/>
      <w:pPr>
        <w:ind w:left="13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2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2"/>
      </w:pPr>
      <w:rPr>
        <w:rFonts w:hint="default"/>
        <w:lang w:val="ru-RU" w:eastAsia="en-US" w:bidi="ar-SA"/>
      </w:rPr>
    </w:lvl>
  </w:abstractNum>
  <w:abstractNum w:abstractNumId="17" w15:restartNumberingAfterBreak="0">
    <w:nsid w:val="506202DA"/>
    <w:multiLevelType w:val="multilevel"/>
    <w:tmpl w:val="886AF21A"/>
    <w:lvl w:ilvl="0">
      <w:start w:val="6"/>
      <w:numFmt w:val="decimal"/>
      <w:lvlText w:val="%1"/>
      <w:lvlJc w:val="left"/>
      <w:pPr>
        <w:ind w:left="13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81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18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811"/>
      </w:pPr>
      <w:rPr>
        <w:rFonts w:hint="default"/>
        <w:lang w:val="ru-RU" w:eastAsia="en-US" w:bidi="ar-SA"/>
      </w:rPr>
    </w:lvl>
  </w:abstractNum>
  <w:abstractNum w:abstractNumId="18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AE2955"/>
    <w:multiLevelType w:val="hybridMultilevel"/>
    <w:tmpl w:val="3266F4F4"/>
    <w:lvl w:ilvl="0" w:tplc="CDF81ED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1" w15:restartNumberingAfterBreak="0">
    <w:nsid w:val="61302F38"/>
    <w:multiLevelType w:val="multilevel"/>
    <w:tmpl w:val="A36CD88A"/>
    <w:lvl w:ilvl="0">
      <w:start w:val="2"/>
      <w:numFmt w:val="decimal"/>
      <w:lvlText w:val="%1"/>
      <w:lvlJc w:val="left"/>
      <w:pPr>
        <w:ind w:left="137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2" w:hanging="564"/>
        <w:jc w:val="right"/>
      </w:pPr>
      <w:rPr>
        <w:rFonts w:hint="default"/>
        <w:i w:val="0"/>
        <w:i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95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70" w:hanging="8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8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8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3" w:hanging="8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8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95"/>
      </w:pPr>
      <w:rPr>
        <w:rFonts w:hint="default"/>
        <w:lang w:val="ru-RU" w:eastAsia="en-US" w:bidi="ar-SA"/>
      </w:rPr>
    </w:lvl>
  </w:abstractNum>
  <w:abstractNum w:abstractNumId="22" w15:restartNumberingAfterBreak="0">
    <w:nsid w:val="643813DE"/>
    <w:multiLevelType w:val="hybridMultilevel"/>
    <w:tmpl w:val="8A1E494E"/>
    <w:lvl w:ilvl="0" w:tplc="C4FC9BCE">
      <w:start w:val="1"/>
      <w:numFmt w:val="decimal"/>
      <w:lvlText w:val="%1)"/>
      <w:lvlJc w:val="left"/>
      <w:pPr>
        <w:ind w:left="137" w:hanging="341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BB205A8C">
      <w:numFmt w:val="bullet"/>
      <w:lvlText w:val="•"/>
      <w:lvlJc w:val="left"/>
      <w:pPr>
        <w:ind w:left="1162" w:hanging="341"/>
      </w:pPr>
      <w:rPr>
        <w:rFonts w:hint="default"/>
        <w:lang w:val="ru-RU" w:eastAsia="en-US" w:bidi="ar-SA"/>
      </w:rPr>
    </w:lvl>
    <w:lvl w:ilvl="2" w:tplc="322E9922">
      <w:numFmt w:val="bullet"/>
      <w:lvlText w:val="•"/>
      <w:lvlJc w:val="left"/>
      <w:pPr>
        <w:ind w:left="2185" w:hanging="341"/>
      </w:pPr>
      <w:rPr>
        <w:rFonts w:hint="default"/>
        <w:lang w:val="ru-RU" w:eastAsia="en-US" w:bidi="ar-SA"/>
      </w:rPr>
    </w:lvl>
    <w:lvl w:ilvl="3" w:tplc="39A4AF20">
      <w:numFmt w:val="bullet"/>
      <w:lvlText w:val="•"/>
      <w:lvlJc w:val="left"/>
      <w:pPr>
        <w:ind w:left="3207" w:hanging="341"/>
      </w:pPr>
      <w:rPr>
        <w:rFonts w:hint="default"/>
        <w:lang w:val="ru-RU" w:eastAsia="en-US" w:bidi="ar-SA"/>
      </w:rPr>
    </w:lvl>
    <w:lvl w:ilvl="4" w:tplc="E88CD56A">
      <w:numFmt w:val="bullet"/>
      <w:lvlText w:val="•"/>
      <w:lvlJc w:val="left"/>
      <w:pPr>
        <w:ind w:left="4230" w:hanging="341"/>
      </w:pPr>
      <w:rPr>
        <w:rFonts w:hint="default"/>
        <w:lang w:val="ru-RU" w:eastAsia="en-US" w:bidi="ar-SA"/>
      </w:rPr>
    </w:lvl>
    <w:lvl w:ilvl="5" w:tplc="05F256BE">
      <w:numFmt w:val="bullet"/>
      <w:lvlText w:val="•"/>
      <w:lvlJc w:val="left"/>
      <w:pPr>
        <w:ind w:left="5253" w:hanging="341"/>
      </w:pPr>
      <w:rPr>
        <w:rFonts w:hint="default"/>
        <w:lang w:val="ru-RU" w:eastAsia="en-US" w:bidi="ar-SA"/>
      </w:rPr>
    </w:lvl>
    <w:lvl w:ilvl="6" w:tplc="507AF0E8">
      <w:numFmt w:val="bullet"/>
      <w:lvlText w:val="•"/>
      <w:lvlJc w:val="left"/>
      <w:pPr>
        <w:ind w:left="6275" w:hanging="341"/>
      </w:pPr>
      <w:rPr>
        <w:rFonts w:hint="default"/>
        <w:lang w:val="ru-RU" w:eastAsia="en-US" w:bidi="ar-SA"/>
      </w:rPr>
    </w:lvl>
    <w:lvl w:ilvl="7" w:tplc="B0FEB7D8">
      <w:numFmt w:val="bullet"/>
      <w:lvlText w:val="•"/>
      <w:lvlJc w:val="left"/>
      <w:pPr>
        <w:ind w:left="7298" w:hanging="341"/>
      </w:pPr>
      <w:rPr>
        <w:rFonts w:hint="default"/>
        <w:lang w:val="ru-RU" w:eastAsia="en-US" w:bidi="ar-SA"/>
      </w:rPr>
    </w:lvl>
    <w:lvl w:ilvl="8" w:tplc="7D025B92">
      <w:numFmt w:val="bullet"/>
      <w:lvlText w:val="•"/>
      <w:lvlJc w:val="left"/>
      <w:pPr>
        <w:ind w:left="8321" w:hanging="341"/>
      </w:pPr>
      <w:rPr>
        <w:rFonts w:hint="default"/>
        <w:lang w:val="ru-RU" w:eastAsia="en-US" w:bidi="ar-SA"/>
      </w:rPr>
    </w:lvl>
  </w:abstractNum>
  <w:abstractNum w:abstractNumId="23" w15:restartNumberingAfterBreak="0">
    <w:nsid w:val="72504578"/>
    <w:multiLevelType w:val="hybridMultilevel"/>
    <w:tmpl w:val="B53C36AA"/>
    <w:lvl w:ilvl="0" w:tplc="7D76869E">
      <w:start w:val="1"/>
      <w:numFmt w:val="decimal"/>
      <w:lvlText w:val="%1."/>
      <w:lvlJc w:val="left"/>
      <w:pPr>
        <w:ind w:left="1555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7435B4">
      <w:numFmt w:val="bullet"/>
      <w:lvlText w:val="•"/>
      <w:lvlJc w:val="left"/>
      <w:pPr>
        <w:ind w:left="2440" w:hanging="852"/>
      </w:pPr>
      <w:rPr>
        <w:rFonts w:hint="default"/>
        <w:lang w:val="ru-RU" w:eastAsia="en-US" w:bidi="ar-SA"/>
      </w:rPr>
    </w:lvl>
    <w:lvl w:ilvl="2" w:tplc="9654AB90">
      <w:numFmt w:val="bullet"/>
      <w:lvlText w:val="•"/>
      <w:lvlJc w:val="left"/>
      <w:pPr>
        <w:ind w:left="3321" w:hanging="852"/>
      </w:pPr>
      <w:rPr>
        <w:rFonts w:hint="default"/>
        <w:lang w:val="ru-RU" w:eastAsia="en-US" w:bidi="ar-SA"/>
      </w:rPr>
    </w:lvl>
    <w:lvl w:ilvl="3" w:tplc="1E18D590">
      <w:numFmt w:val="bullet"/>
      <w:lvlText w:val="•"/>
      <w:lvlJc w:val="left"/>
      <w:pPr>
        <w:ind w:left="4201" w:hanging="852"/>
      </w:pPr>
      <w:rPr>
        <w:rFonts w:hint="default"/>
        <w:lang w:val="ru-RU" w:eastAsia="en-US" w:bidi="ar-SA"/>
      </w:rPr>
    </w:lvl>
    <w:lvl w:ilvl="4" w:tplc="9DB486C6">
      <w:numFmt w:val="bullet"/>
      <w:lvlText w:val="•"/>
      <w:lvlJc w:val="left"/>
      <w:pPr>
        <w:ind w:left="5082" w:hanging="852"/>
      </w:pPr>
      <w:rPr>
        <w:rFonts w:hint="default"/>
        <w:lang w:val="ru-RU" w:eastAsia="en-US" w:bidi="ar-SA"/>
      </w:rPr>
    </w:lvl>
    <w:lvl w:ilvl="5" w:tplc="DE04F302">
      <w:numFmt w:val="bullet"/>
      <w:lvlText w:val="•"/>
      <w:lvlJc w:val="left"/>
      <w:pPr>
        <w:ind w:left="5963" w:hanging="852"/>
      </w:pPr>
      <w:rPr>
        <w:rFonts w:hint="default"/>
        <w:lang w:val="ru-RU" w:eastAsia="en-US" w:bidi="ar-SA"/>
      </w:rPr>
    </w:lvl>
    <w:lvl w:ilvl="6" w:tplc="526A0990">
      <w:numFmt w:val="bullet"/>
      <w:lvlText w:val="•"/>
      <w:lvlJc w:val="left"/>
      <w:pPr>
        <w:ind w:left="6843" w:hanging="852"/>
      </w:pPr>
      <w:rPr>
        <w:rFonts w:hint="default"/>
        <w:lang w:val="ru-RU" w:eastAsia="en-US" w:bidi="ar-SA"/>
      </w:rPr>
    </w:lvl>
    <w:lvl w:ilvl="7" w:tplc="421A482C">
      <w:numFmt w:val="bullet"/>
      <w:lvlText w:val="•"/>
      <w:lvlJc w:val="left"/>
      <w:pPr>
        <w:ind w:left="7724" w:hanging="852"/>
      </w:pPr>
      <w:rPr>
        <w:rFonts w:hint="default"/>
        <w:lang w:val="ru-RU" w:eastAsia="en-US" w:bidi="ar-SA"/>
      </w:rPr>
    </w:lvl>
    <w:lvl w:ilvl="8" w:tplc="36A23E54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24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0"/>
  </w:num>
  <w:num w:numId="6">
    <w:abstractNumId w:val="4"/>
  </w:num>
  <w:num w:numId="7">
    <w:abstractNumId w:val="12"/>
  </w:num>
  <w:num w:numId="8">
    <w:abstractNumId w:val="23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14"/>
  </w:num>
  <w:num w:numId="14">
    <w:abstractNumId w:val="11"/>
  </w:num>
  <w:num w:numId="15">
    <w:abstractNumId w:val="21"/>
  </w:num>
  <w:num w:numId="16">
    <w:abstractNumId w:val="22"/>
  </w:num>
  <w:num w:numId="17">
    <w:abstractNumId w:val="10"/>
  </w:num>
  <w:num w:numId="18">
    <w:abstractNumId w:val="13"/>
  </w:num>
  <w:num w:numId="19">
    <w:abstractNumId w:val="7"/>
  </w:num>
  <w:num w:numId="20">
    <w:abstractNumId w:val="9"/>
  </w:num>
  <w:num w:numId="21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56963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2E35"/>
    <w:rsid w:val="00094BAC"/>
    <w:rsid w:val="0009616B"/>
    <w:rsid w:val="00096D30"/>
    <w:rsid w:val="000A1560"/>
    <w:rsid w:val="000A162F"/>
    <w:rsid w:val="000A23AE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5DF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102B"/>
    <w:rsid w:val="00132074"/>
    <w:rsid w:val="00132A43"/>
    <w:rsid w:val="001335D1"/>
    <w:rsid w:val="00134835"/>
    <w:rsid w:val="00134E6B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4814"/>
    <w:rsid w:val="001A511E"/>
    <w:rsid w:val="001A5355"/>
    <w:rsid w:val="001A6310"/>
    <w:rsid w:val="001A7340"/>
    <w:rsid w:val="001B063E"/>
    <w:rsid w:val="001B1CEF"/>
    <w:rsid w:val="001B1E3D"/>
    <w:rsid w:val="001B32C9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31A2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0C0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77FDC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6B45"/>
    <w:rsid w:val="00287881"/>
    <w:rsid w:val="00290266"/>
    <w:rsid w:val="00292FC8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195F"/>
    <w:rsid w:val="002B20BA"/>
    <w:rsid w:val="002B3078"/>
    <w:rsid w:val="002B4E2E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40B0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67BDB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47F6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97570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3C7E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0E2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3069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1BE6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5EA3"/>
    <w:rsid w:val="00596B16"/>
    <w:rsid w:val="00597464"/>
    <w:rsid w:val="005A05D0"/>
    <w:rsid w:val="005A265B"/>
    <w:rsid w:val="005A400A"/>
    <w:rsid w:val="005A538E"/>
    <w:rsid w:val="005A7459"/>
    <w:rsid w:val="005B1E51"/>
    <w:rsid w:val="005B3D22"/>
    <w:rsid w:val="005B4E55"/>
    <w:rsid w:val="005B522C"/>
    <w:rsid w:val="005C14EF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3D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77733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0661E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27AF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66B6"/>
    <w:rsid w:val="0080764B"/>
    <w:rsid w:val="00811101"/>
    <w:rsid w:val="0081145B"/>
    <w:rsid w:val="00812C2B"/>
    <w:rsid w:val="00813DB6"/>
    <w:rsid w:val="00814539"/>
    <w:rsid w:val="008150BD"/>
    <w:rsid w:val="00816444"/>
    <w:rsid w:val="008176D8"/>
    <w:rsid w:val="00822A05"/>
    <w:rsid w:val="00822F47"/>
    <w:rsid w:val="008242B1"/>
    <w:rsid w:val="0082498C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2B6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757A2"/>
    <w:rsid w:val="00880B1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05C2"/>
    <w:rsid w:val="008E10D1"/>
    <w:rsid w:val="008E2929"/>
    <w:rsid w:val="008E5267"/>
    <w:rsid w:val="008E5D28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4802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0195"/>
    <w:rsid w:val="00952CED"/>
    <w:rsid w:val="00953F12"/>
    <w:rsid w:val="0095408A"/>
    <w:rsid w:val="009540E0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04E8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1F8"/>
    <w:rsid w:val="009E5406"/>
    <w:rsid w:val="009E6648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282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165A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471D"/>
    <w:rsid w:val="00AC7010"/>
    <w:rsid w:val="00AC7135"/>
    <w:rsid w:val="00AD1613"/>
    <w:rsid w:val="00AD16CD"/>
    <w:rsid w:val="00AD1FCF"/>
    <w:rsid w:val="00AD3548"/>
    <w:rsid w:val="00AD44BF"/>
    <w:rsid w:val="00AD5DBC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2C5"/>
    <w:rsid w:val="00B13C1F"/>
    <w:rsid w:val="00B13C29"/>
    <w:rsid w:val="00B14688"/>
    <w:rsid w:val="00B15780"/>
    <w:rsid w:val="00B17A39"/>
    <w:rsid w:val="00B20F74"/>
    <w:rsid w:val="00B2176C"/>
    <w:rsid w:val="00B21E9E"/>
    <w:rsid w:val="00B22502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28B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4ABF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2110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1D4B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34A5"/>
    <w:rsid w:val="00D345AC"/>
    <w:rsid w:val="00D34F95"/>
    <w:rsid w:val="00D3642D"/>
    <w:rsid w:val="00D36D04"/>
    <w:rsid w:val="00D36E72"/>
    <w:rsid w:val="00D37B7A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56F1"/>
    <w:rsid w:val="00D5743E"/>
    <w:rsid w:val="00D61D44"/>
    <w:rsid w:val="00D63332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6E52"/>
    <w:rsid w:val="00DD7CD1"/>
    <w:rsid w:val="00DE1299"/>
    <w:rsid w:val="00DE2C6E"/>
    <w:rsid w:val="00DE4518"/>
    <w:rsid w:val="00DE528E"/>
    <w:rsid w:val="00DE65FA"/>
    <w:rsid w:val="00DF225D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0F6A"/>
    <w:rsid w:val="00E21341"/>
    <w:rsid w:val="00E21844"/>
    <w:rsid w:val="00E22C34"/>
    <w:rsid w:val="00E27C45"/>
    <w:rsid w:val="00E30324"/>
    <w:rsid w:val="00E30792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2DC"/>
    <w:rsid w:val="00E87F72"/>
    <w:rsid w:val="00E911DF"/>
    <w:rsid w:val="00E9125B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E7C2C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62EE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3D56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620"/>
    <w:rsid w:val="00FA0CE7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C5461BA"/>
  <w15:docId w15:val="{45ACD4A7-5C3B-49C3-8BC0-6ACE7C04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E31A2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uiPriority w:val="1"/>
    <w:qFormat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uiPriority w:val="99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aliases w:val="ТЗ список,Абзац списка нумерованный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99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1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uiPriority w:val="99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uiPriority w:val="99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uiPriority w:val="99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uiPriority w:val="99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uiPriority w:val="99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Grid">
    <w:name w:val="TableGrid"/>
    <w:rsid w:val="00A7628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1A4814"/>
  </w:style>
  <w:style w:type="character" w:customStyle="1" w:styleId="WW-Absatz-Standardschriftart">
    <w:name w:val="WW-Absatz-Standardschriftart"/>
    <w:rsid w:val="001A4814"/>
  </w:style>
  <w:style w:type="character" w:customStyle="1" w:styleId="WW-Absatz-Standardschriftart1">
    <w:name w:val="WW-Absatz-Standardschriftart1"/>
    <w:rsid w:val="001A4814"/>
  </w:style>
  <w:style w:type="character" w:customStyle="1" w:styleId="WW-Absatz-Standardschriftart11">
    <w:name w:val="WW-Absatz-Standardschriftart11"/>
    <w:rsid w:val="001A4814"/>
  </w:style>
  <w:style w:type="character" w:customStyle="1" w:styleId="WW-Absatz-Standardschriftart111">
    <w:name w:val="WW-Absatz-Standardschriftart111"/>
    <w:rsid w:val="001A4814"/>
  </w:style>
  <w:style w:type="character" w:customStyle="1" w:styleId="WW-Absatz-Standardschriftart1111">
    <w:name w:val="WW-Absatz-Standardschriftart1111"/>
    <w:rsid w:val="001A4814"/>
  </w:style>
  <w:style w:type="character" w:customStyle="1" w:styleId="WW-Absatz-Standardschriftart11111">
    <w:name w:val="WW-Absatz-Standardschriftart11111"/>
    <w:rsid w:val="001A4814"/>
  </w:style>
  <w:style w:type="character" w:customStyle="1" w:styleId="WW-Absatz-Standardschriftart111111">
    <w:name w:val="WW-Absatz-Standardschriftart111111"/>
    <w:rsid w:val="001A4814"/>
  </w:style>
  <w:style w:type="character" w:customStyle="1" w:styleId="WW-Absatz-Standardschriftart1111111">
    <w:name w:val="WW-Absatz-Standardschriftart1111111"/>
    <w:rsid w:val="001A4814"/>
  </w:style>
  <w:style w:type="character" w:customStyle="1" w:styleId="WW-Absatz-Standardschriftart11111111">
    <w:name w:val="WW-Absatz-Standardschriftart11111111"/>
    <w:rsid w:val="001A4814"/>
  </w:style>
  <w:style w:type="character" w:customStyle="1" w:styleId="WW-Absatz-Standardschriftart111111111">
    <w:name w:val="WW-Absatz-Standardschriftart111111111"/>
    <w:rsid w:val="001A4814"/>
  </w:style>
  <w:style w:type="character" w:customStyle="1" w:styleId="WW-Absatz-Standardschriftart1111111111">
    <w:name w:val="WW-Absatz-Standardschriftart1111111111"/>
    <w:rsid w:val="001A4814"/>
  </w:style>
  <w:style w:type="character" w:customStyle="1" w:styleId="WW-Absatz-Standardschriftart11111111111">
    <w:name w:val="WW-Absatz-Standardschriftart11111111111"/>
    <w:rsid w:val="001A4814"/>
  </w:style>
  <w:style w:type="character" w:customStyle="1" w:styleId="WW-Absatz-Standardschriftart111111111111">
    <w:name w:val="WW-Absatz-Standardschriftart111111111111"/>
    <w:rsid w:val="001A4814"/>
  </w:style>
  <w:style w:type="character" w:customStyle="1" w:styleId="WW-Absatz-Standardschriftart1111111111111">
    <w:name w:val="WW-Absatz-Standardschriftart1111111111111"/>
    <w:rsid w:val="001A4814"/>
  </w:style>
  <w:style w:type="character" w:customStyle="1" w:styleId="WW-Absatz-Standardschriftart11111111111111">
    <w:name w:val="WW-Absatz-Standardschriftart11111111111111"/>
    <w:rsid w:val="001A4814"/>
  </w:style>
  <w:style w:type="character" w:customStyle="1" w:styleId="WW-Absatz-Standardschriftart111111111111111">
    <w:name w:val="WW-Absatz-Standardschriftart111111111111111"/>
    <w:rsid w:val="001A4814"/>
  </w:style>
  <w:style w:type="character" w:customStyle="1" w:styleId="WW-Absatz-Standardschriftart1111111111111111">
    <w:name w:val="WW-Absatz-Standardschriftart1111111111111111"/>
    <w:rsid w:val="001A4814"/>
  </w:style>
  <w:style w:type="character" w:customStyle="1" w:styleId="WW-Absatz-Standardschriftart11111111111111111">
    <w:name w:val="WW-Absatz-Standardschriftart11111111111111111"/>
    <w:rsid w:val="001A4814"/>
  </w:style>
  <w:style w:type="character" w:customStyle="1" w:styleId="WW-Absatz-Standardschriftart111111111111111111">
    <w:name w:val="WW-Absatz-Standardschriftart111111111111111111"/>
    <w:rsid w:val="001A4814"/>
  </w:style>
  <w:style w:type="character" w:customStyle="1" w:styleId="WW-Absatz-Standardschriftart1111111111111111111">
    <w:name w:val="WW-Absatz-Standardschriftart1111111111111111111"/>
    <w:rsid w:val="001A4814"/>
  </w:style>
  <w:style w:type="character" w:customStyle="1" w:styleId="WW-Absatz-Standardschriftart11111111111111111111">
    <w:name w:val="WW-Absatz-Standardschriftart11111111111111111111"/>
    <w:rsid w:val="001A4814"/>
  </w:style>
  <w:style w:type="character" w:customStyle="1" w:styleId="WW-Absatz-Standardschriftart111111111111111111111">
    <w:name w:val="WW-Absatz-Standardschriftart111111111111111111111"/>
    <w:rsid w:val="001A4814"/>
  </w:style>
  <w:style w:type="character" w:customStyle="1" w:styleId="WW-Absatz-Standardschriftart1111111111111111111111">
    <w:name w:val="WW-Absatz-Standardschriftart1111111111111111111111"/>
    <w:rsid w:val="001A4814"/>
  </w:style>
  <w:style w:type="character" w:customStyle="1" w:styleId="WW-Absatz-Standardschriftart11111111111111111111111">
    <w:name w:val="WW-Absatz-Standardschriftart11111111111111111111111"/>
    <w:rsid w:val="001A4814"/>
  </w:style>
  <w:style w:type="character" w:customStyle="1" w:styleId="WW-Absatz-Standardschriftart111111111111111111111111">
    <w:name w:val="WW-Absatz-Standardschriftart111111111111111111111111"/>
    <w:rsid w:val="001A4814"/>
  </w:style>
  <w:style w:type="character" w:customStyle="1" w:styleId="WW-Absatz-Standardschriftart1111111111111111111111111">
    <w:name w:val="WW-Absatz-Standardschriftart1111111111111111111111111"/>
    <w:rsid w:val="001A4814"/>
  </w:style>
  <w:style w:type="character" w:customStyle="1" w:styleId="WW-Absatz-Standardschriftart11111111111111111111111111">
    <w:name w:val="WW-Absatz-Standardschriftart11111111111111111111111111"/>
    <w:rsid w:val="001A4814"/>
  </w:style>
  <w:style w:type="character" w:customStyle="1" w:styleId="WW-Absatz-Standardschriftart111111111111111111111111111">
    <w:name w:val="WW-Absatz-Standardschriftart111111111111111111111111111"/>
    <w:rsid w:val="001A4814"/>
  </w:style>
  <w:style w:type="character" w:customStyle="1" w:styleId="WW-Absatz-Standardschriftart1111111111111111111111111111">
    <w:name w:val="WW-Absatz-Standardschriftart1111111111111111111111111111"/>
    <w:rsid w:val="001A4814"/>
  </w:style>
  <w:style w:type="character" w:customStyle="1" w:styleId="WW-Absatz-Standardschriftart11111111111111111111111111111">
    <w:name w:val="WW-Absatz-Standardschriftart11111111111111111111111111111"/>
    <w:rsid w:val="001A4814"/>
  </w:style>
  <w:style w:type="character" w:customStyle="1" w:styleId="WW-Absatz-Standardschriftart111111111111111111111111111111">
    <w:name w:val="WW-Absatz-Standardschriftart111111111111111111111111111111"/>
    <w:rsid w:val="001A4814"/>
  </w:style>
  <w:style w:type="character" w:customStyle="1" w:styleId="WW-Absatz-Standardschriftart1111111111111111111111111111111">
    <w:name w:val="WW-Absatz-Standardschriftart1111111111111111111111111111111"/>
    <w:rsid w:val="001A4814"/>
  </w:style>
  <w:style w:type="character" w:customStyle="1" w:styleId="WW-Absatz-Standardschriftart11111111111111111111111111111111">
    <w:name w:val="WW-Absatz-Standardschriftart11111111111111111111111111111111"/>
    <w:rsid w:val="001A4814"/>
  </w:style>
  <w:style w:type="character" w:customStyle="1" w:styleId="WW-Absatz-Standardschriftart111111111111111111111111111111111">
    <w:name w:val="WW-Absatz-Standardschriftart111111111111111111111111111111111"/>
    <w:rsid w:val="001A4814"/>
  </w:style>
  <w:style w:type="character" w:customStyle="1" w:styleId="WW8Num2z0">
    <w:name w:val="WW8Num2z0"/>
    <w:rsid w:val="001A4814"/>
    <w:rPr>
      <w:rFonts w:ascii="Symbol" w:hAnsi="Symbol" w:cs="OpenSymbol"/>
    </w:rPr>
  </w:style>
  <w:style w:type="character" w:customStyle="1" w:styleId="WW-Absatz-Standardschriftart1111111111111111111111111111111111">
    <w:name w:val="WW-Absatz-Standardschriftart1111111111111111111111111111111111"/>
    <w:rsid w:val="001A4814"/>
  </w:style>
  <w:style w:type="character" w:customStyle="1" w:styleId="WW-Absatz-Standardschriftart11111111111111111111111111111111111">
    <w:name w:val="WW-Absatz-Standardschriftart11111111111111111111111111111111111"/>
    <w:rsid w:val="001A4814"/>
  </w:style>
  <w:style w:type="character" w:customStyle="1" w:styleId="WW-Absatz-Standardschriftart111111111111111111111111111111111111">
    <w:name w:val="WW-Absatz-Standardschriftart111111111111111111111111111111111111"/>
    <w:rsid w:val="001A4814"/>
  </w:style>
  <w:style w:type="character" w:customStyle="1" w:styleId="WW-Absatz-Standardschriftart1111111111111111111111111111111111111">
    <w:name w:val="WW-Absatz-Standardschriftart1111111111111111111111111111111111111"/>
    <w:rsid w:val="001A4814"/>
  </w:style>
  <w:style w:type="character" w:customStyle="1" w:styleId="WW-Absatz-Standardschriftart11111111111111111111111111111111111111">
    <w:name w:val="WW-Absatz-Standardschriftart11111111111111111111111111111111111111"/>
    <w:rsid w:val="001A4814"/>
  </w:style>
  <w:style w:type="character" w:customStyle="1" w:styleId="WW-Absatz-Standardschriftart111111111111111111111111111111111111111">
    <w:name w:val="WW-Absatz-Standardschriftart111111111111111111111111111111111111111"/>
    <w:rsid w:val="001A4814"/>
  </w:style>
  <w:style w:type="character" w:customStyle="1" w:styleId="1f2">
    <w:name w:val="Основной шрифт абзаца1"/>
    <w:rsid w:val="001A4814"/>
  </w:style>
  <w:style w:type="character" w:customStyle="1" w:styleId="afffd">
    <w:name w:val="Маркеры списка"/>
    <w:rsid w:val="001A4814"/>
    <w:rPr>
      <w:rFonts w:ascii="OpenSymbol" w:eastAsia="OpenSymbol" w:hAnsi="OpenSymbol" w:cs="OpenSymbol"/>
    </w:rPr>
  </w:style>
  <w:style w:type="character" w:customStyle="1" w:styleId="2d">
    <w:name w:val="Основной шрифт абзаца2"/>
    <w:rsid w:val="001A4814"/>
  </w:style>
  <w:style w:type="character" w:customStyle="1" w:styleId="afffe">
    <w:name w:val="Символ нумерации"/>
    <w:rsid w:val="001A4814"/>
  </w:style>
  <w:style w:type="paragraph" w:styleId="affff">
    <w:name w:val="List"/>
    <w:basedOn w:val="a9"/>
    <w:semiHidden/>
    <w:rsid w:val="001A4814"/>
    <w:pPr>
      <w:tabs>
        <w:tab w:val="left" w:pos="4536"/>
      </w:tabs>
      <w:suppressAutoHyphens/>
      <w:spacing w:after="0"/>
    </w:pPr>
    <w:rPr>
      <w:rFonts w:cs="Tahoma"/>
      <w:sz w:val="28"/>
      <w:szCs w:val="20"/>
      <w:lang w:eastAsia="ar-SA"/>
    </w:rPr>
  </w:style>
  <w:style w:type="paragraph" w:customStyle="1" w:styleId="1f3">
    <w:name w:val="Указатель1"/>
    <w:basedOn w:val="a0"/>
    <w:rsid w:val="001A4814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1f4">
    <w:name w:val="Название объекта1"/>
    <w:basedOn w:val="a0"/>
    <w:rsid w:val="001A4814"/>
    <w:pPr>
      <w:suppressAutoHyphens/>
      <w:jc w:val="center"/>
    </w:pPr>
    <w:rPr>
      <w:b/>
      <w:sz w:val="28"/>
      <w:szCs w:val="20"/>
      <w:lang w:eastAsia="ar-SA"/>
    </w:rPr>
  </w:style>
  <w:style w:type="paragraph" w:customStyle="1" w:styleId="affff0">
    <w:name w:val="Содержимое врезки"/>
    <w:basedOn w:val="a9"/>
    <w:rsid w:val="001A4814"/>
    <w:pPr>
      <w:tabs>
        <w:tab w:val="left" w:pos="4536"/>
      </w:tabs>
      <w:suppressAutoHyphens/>
      <w:spacing w:after="0"/>
    </w:pPr>
    <w:rPr>
      <w:sz w:val="28"/>
      <w:szCs w:val="20"/>
      <w:lang w:eastAsia="ar-SA"/>
    </w:rPr>
  </w:style>
  <w:style w:type="paragraph" w:customStyle="1" w:styleId="affff1">
    <w:name w:val="Заголовок таблицы"/>
    <w:basedOn w:val="aff6"/>
    <w:rsid w:val="001A4814"/>
    <w:pPr>
      <w:jc w:val="center"/>
    </w:pPr>
    <w:rPr>
      <w:b/>
      <w:bCs/>
      <w:sz w:val="20"/>
      <w:szCs w:val="20"/>
    </w:rPr>
  </w:style>
  <w:style w:type="paragraph" w:styleId="affff2">
    <w:name w:val="endnote text"/>
    <w:basedOn w:val="a0"/>
    <w:link w:val="affff3"/>
    <w:uiPriority w:val="99"/>
    <w:semiHidden/>
    <w:unhideWhenUsed/>
    <w:rsid w:val="001A4814"/>
    <w:pPr>
      <w:suppressAutoHyphens/>
    </w:pPr>
    <w:rPr>
      <w:sz w:val="20"/>
      <w:szCs w:val="20"/>
      <w:lang w:val="x-none" w:eastAsia="ar-SA"/>
    </w:rPr>
  </w:style>
  <w:style w:type="character" w:customStyle="1" w:styleId="affff3">
    <w:name w:val="Текст концевой сноски Знак"/>
    <w:basedOn w:val="a1"/>
    <w:link w:val="affff2"/>
    <w:uiPriority w:val="99"/>
    <w:semiHidden/>
    <w:rsid w:val="001A4814"/>
    <w:rPr>
      <w:lang w:val="x-none" w:eastAsia="ar-SA"/>
    </w:rPr>
  </w:style>
  <w:style w:type="paragraph" w:customStyle="1" w:styleId="affff4">
    <w:basedOn w:val="a0"/>
    <w:next w:val="af1"/>
    <w:qFormat/>
    <w:rsid w:val="00FA0620"/>
    <w:pPr>
      <w:jc w:val="center"/>
    </w:pPr>
    <w:rPr>
      <w:b/>
      <w:sz w:val="28"/>
      <w:szCs w:val="20"/>
    </w:rPr>
  </w:style>
  <w:style w:type="paragraph" w:customStyle="1" w:styleId="msonormal0">
    <w:name w:val="msonormal"/>
    <w:basedOn w:val="a0"/>
    <w:rsid w:val="00134E6B"/>
    <w:pPr>
      <w:spacing w:before="100" w:beforeAutospacing="1" w:after="100" w:afterAutospacing="1"/>
    </w:pPr>
  </w:style>
  <w:style w:type="paragraph" w:customStyle="1" w:styleId="xl63">
    <w:name w:val="xl63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4">
    <w:name w:val="xl6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5">
    <w:name w:val="xl125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0"/>
    <w:rsid w:val="00134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7">
    <w:name w:val="xl127"/>
    <w:basedOn w:val="a0"/>
    <w:rsid w:val="00134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292FC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292FC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292FC8"/>
    <w:rPr>
      <w:color w:val="605E5C"/>
      <w:shd w:val="clear" w:color="auto" w:fill="E1DFDD"/>
    </w:rPr>
  </w:style>
  <w:style w:type="character" w:customStyle="1" w:styleId="FontStyle14">
    <w:name w:val="Font Style14"/>
    <w:rsid w:val="00B22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703611EF35FC8781D32BA9A07131AC6D48AB957CF738BD959745738BD9116DC789C7F233C9C95256212EE2FB9EFA63EF8FCD52D85386FCg7p5H" TargetMode="External"/><Relationship Id="rId13" Type="http://schemas.openxmlformats.org/officeDocument/2006/relationships/hyperlink" Target="http://www.gosuslugi.ru/)" TargetMode="External"/><Relationship Id="rId18" Type="http://schemas.openxmlformats.org/officeDocument/2006/relationships/hyperlink" Target="consultantplus://offline/ref=1463186C48128B9A126B9D155FF7B077084D15B604EFC462FA9791B07D5D6903C664CBE93FE8C3B3D8E6FAD0DDE6LBJ" TargetMode="External"/><Relationship Id="rId26" Type="http://schemas.openxmlformats.org/officeDocument/2006/relationships/hyperlink" Target="consultantplus://offline/ref=9C997440DAD143EF0E5561A17E31FFAFFA905DB3E0510F819500504C18307EBC917F23F808170E628B736CF293DA9F14631C844AF2G0pEG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463186C48128B9A126B9D155FF7B077084912BA0EEFC462FA9791B07D5D6903C664CBE93FE8C3B3D8E6FAD0DDE6LBJ" TargetMode="External"/><Relationship Id="rId34" Type="http://schemas.openxmlformats.org/officeDocument/2006/relationships/header" Target="header1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zorkpos.tomsk.ru" TargetMode="External"/><Relationship Id="rId17" Type="http://schemas.openxmlformats.org/officeDocument/2006/relationships/hyperlink" Target="consultantplus://offline/ref=1463186C48128B9A126B9D155FF7B077084D11B30EEDC462FA9791B07D5D6903C664CBE93FE8C3B3D8E6FAD0DDE6LBJ" TargetMode="External"/><Relationship Id="rId25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3" Type="http://schemas.openxmlformats.org/officeDocument/2006/relationships/hyperlink" Target="consultantplus://offline/ref%3D23EC67E212900D61DF019C582AF16CFD0DA970E2B8885F37380B4F535B64WEF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463186C48128B9A126B9D155FF7B077084D1EBA0EEAC462FA9791B07D5D6903C664CBE93FE8C3B3D8E6FAD0DDE6LBJ" TargetMode="External"/><Relationship Id="rId20" Type="http://schemas.openxmlformats.org/officeDocument/2006/relationships/hyperlink" Target="consultantplus://offline/ref=1463186C48128B9A126B9D155FF7B077084D17B00BECC462FA9791B07D5D6903C664CBE93FE8C3B3D8E6FAD0DDE6LBJ" TargetMode="External"/><Relationship Id="rId29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703611EF35FC8781D335A4B61D6FA86843F0907EF03BE3CEC64324D489173887C9C1A7708DC557552A79BBB8C0A332ACC4C050C14F86FC696767BAg5pAH" TargetMode="External"/><Relationship Id="rId24" Type="http://schemas.openxmlformats.org/officeDocument/2006/relationships/hyperlink" Target="consultantplus://offline/ref=EC9CB261B824F45A4C95AE9E90B1ADD56D1873374CF5F23851F671341835894662627D76F24D406370FED7A2ACCD536979761B6FCFF832D8T4XFF" TargetMode="External"/><Relationship Id="rId32" Type="http://schemas.openxmlformats.org/officeDocument/2006/relationships/hyperlink" Target="consultantplus://offline/ref%3DA397FE100A04CF436DCCCECBCB31C68B42BE200191B8B806F655A1EE54601F0A8CDCC862B6B13B1233FA6C374EFDx9G" TargetMode="External"/><Relationship Id="rId37" Type="http://schemas.openxmlformats.org/officeDocument/2006/relationships/header" Target="header4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463186C48128B9A126B9D155FF7B077084E13B00EE7C462FA9791B07D5D6903D46493E134E8D6E688BCADDDDD6E9A1EC8E0A942C9E0LFJ" TargetMode="External"/><Relationship Id="rId23" Type="http://schemas.openxmlformats.org/officeDocument/2006/relationships/hyperlink" Target="consultantplus://offline/ref=D66CC6B46B4787D0159991BDA7D100350B77619583239CB4E622E2AB8F10E62617BC2D3245278D76747806454A9DE7B03B1CC327DFD1A453XEUEF" TargetMode="External"/><Relationship Id="rId28" Type="http://schemas.openxmlformats.org/officeDocument/2006/relationships/hyperlink" Target="consultantplus://offline/ref%3D8614BEDDEF2E230834440FDC361052FF0BB92BD4EC6CEB19D2DF26E9EC5ACD2C0FD80460BBB1D53107331F4033FC4920AC2FE763E6C3s2EBJ" TargetMode="External"/><Relationship Id="rId36" Type="http://schemas.openxmlformats.org/officeDocument/2006/relationships/header" Target="header3.xml"/><Relationship Id="rId10" Type="http://schemas.openxmlformats.org/officeDocument/2006/relationships/hyperlink" Target="consultantplus://offline/ref=EC703611EF35FC8781D32BA9A07131AC6D48A89C7CF738BD959745738BD9116DC789C7F63ACCC302046E2FBEBFCCE963EA8FCF50C4g5p3H" TargetMode="External"/><Relationship Id="rId19" Type="http://schemas.openxmlformats.org/officeDocument/2006/relationships/hyperlink" Target="consultantplus://offline/ref=1463186C48128B9A126B9D155FF7B077084D1EBA09E9C462FA9791B07D5D6903D46493E53DEDDDBBDDF3AC819B3E891DCCE0AA43D50D29B4EAL3J" TargetMode="External"/><Relationship Id="rId31" Type="http://schemas.openxmlformats.org/officeDocument/2006/relationships/hyperlink" Target="consultantplus://offline/ref%3D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703611EF35FC8781D32BA9A07131AC6A40A69A7FFD38BD959745738BD9116DC789C7F233C9C85F51212EE2FB9EFA63EF8FCD52D85386FCg7p5H" TargetMode="External"/><Relationship Id="rId14" Type="http://schemas.openxmlformats.org/officeDocument/2006/relationships/hyperlink" Target="http://www.zorkpos.tomsk.ru" TargetMode="External"/><Relationship Id="rId22" Type="http://schemas.openxmlformats.org/officeDocument/2006/relationships/hyperlink" Target="consultantplus://offline/ref=1463186C48128B9A126B8318499BEE730A4348BF0DEBCA32A5CB97E7220D6F56942495B07EA9D0B3D9F8FBD8D860D04E8DABA640CE1128B7BDB547C3E8LEJ" TargetMode="External"/><Relationship Id="rId27" Type="http://schemas.openxmlformats.org/officeDocument/2006/relationships/hyperlink" Target="consultantplus://offline/ref%3D8614BEDDEF2E230834440FDC361052FF0BB92BD5EF61EB19D2DF26E9EC5ACD2C0FD80463BCB1D83107331F4033FC4920AC2FE763E6C3s2EBJ" TargetMode="External"/><Relationship Id="rId30" Type="http://schemas.openxmlformats.org/officeDocument/2006/relationships/hyperlink" Target="consultantplus://offline/ref%3D7477D36D247F526C7BD4B7DDD08F15A6014F84D62298DDA4DCA8A2DB7828FD21BF4B5E0D31D769E7uBz4M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D3909-A21B-465F-999A-5AA61990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23</Pages>
  <Words>15305</Words>
  <Characters>87244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102345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User5</cp:lastModifiedBy>
  <cp:revision>36</cp:revision>
  <cp:lastPrinted>2015-07-08T08:42:00Z</cp:lastPrinted>
  <dcterms:created xsi:type="dcterms:W3CDTF">2024-04-01T10:57:00Z</dcterms:created>
  <dcterms:modified xsi:type="dcterms:W3CDTF">2024-07-25T07:42:00Z</dcterms:modified>
</cp:coreProperties>
</file>