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07294"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12E5B"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7427AF">
        <w:t xml:space="preserve">  </w:t>
      </w:r>
      <w:r w:rsidR="0013102B">
        <w:t xml:space="preserve"> </w:t>
      </w:r>
      <w:r w:rsidR="00C83D4D">
        <w:rPr>
          <w:b/>
        </w:rPr>
        <w:t>07</w:t>
      </w:r>
      <w:r w:rsidR="00B132C5" w:rsidRPr="00D334A5">
        <w:rPr>
          <w:b/>
        </w:rPr>
        <w:t>.</w:t>
      </w:r>
      <w:r w:rsidR="00C83D4D">
        <w:rPr>
          <w:b/>
        </w:rPr>
        <w:t>04</w:t>
      </w:r>
      <w:r w:rsidR="00B132C5" w:rsidRPr="00B132C5">
        <w:rPr>
          <w:b/>
        </w:rPr>
        <w:t>.202</w:t>
      </w:r>
      <w:r w:rsidR="00D334A5">
        <w:rPr>
          <w:b/>
        </w:rPr>
        <w:t>3</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334A5">
        <w:rPr>
          <w:sz w:val="18"/>
          <w:szCs w:val="18"/>
        </w:rPr>
        <w:t>9</w:t>
      </w:r>
      <w:r w:rsidR="00565026">
        <w:rPr>
          <w:sz w:val="18"/>
          <w:szCs w:val="18"/>
        </w:rPr>
        <w:t>71</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277FDC" w:rsidRPr="00277FDC" w:rsidRDefault="00277FDC" w:rsidP="00277FDC">
      <w:pPr>
        <w:pStyle w:val="a9"/>
        <w:jc w:val="center"/>
        <w:rPr>
          <w:b/>
          <w:sz w:val="18"/>
          <w:szCs w:val="18"/>
        </w:rPr>
      </w:pPr>
      <w:r w:rsidRPr="00277FDC">
        <w:rPr>
          <w:b/>
          <w:sz w:val="18"/>
          <w:szCs w:val="18"/>
        </w:rPr>
        <w:t>МУНИЦИПАЛЬНОЕ ОБРАЗОВАНИЕ</w:t>
      </w:r>
      <w:r w:rsidRPr="00277FDC">
        <w:rPr>
          <w:b/>
          <w:sz w:val="18"/>
          <w:szCs w:val="18"/>
        </w:rPr>
        <w:br/>
        <w:t>«ЗОРКАЛЬЦЕВСКОЕ СЕЛЬСКОЕ  ПОСЕЛЕНИЕ»</w:t>
      </w:r>
    </w:p>
    <w:p w:rsidR="00134E6B" w:rsidRPr="009540E0" w:rsidRDefault="00277FDC" w:rsidP="009540E0">
      <w:pPr>
        <w:pStyle w:val="ab"/>
        <w:jc w:val="center"/>
        <w:rPr>
          <w:b/>
          <w:sz w:val="18"/>
          <w:szCs w:val="18"/>
        </w:rPr>
      </w:pPr>
      <w:r w:rsidRPr="00277FDC">
        <w:rPr>
          <w:b/>
          <w:sz w:val="18"/>
          <w:szCs w:val="18"/>
        </w:rPr>
        <w:t>АДМИНИСТРАЦИЯ ЗОРКАЛЬЦЕВСКОГО СЕЛЬСКОГО ПОСЕЛЕНИЯ</w:t>
      </w:r>
    </w:p>
    <w:p w:rsidR="00565026" w:rsidRPr="00A16AA9" w:rsidRDefault="00565026" w:rsidP="00565026">
      <w:pPr>
        <w:rPr>
          <w:b/>
        </w:rPr>
      </w:pPr>
    </w:p>
    <w:p w:rsidR="00565026" w:rsidRPr="00ED16FF" w:rsidRDefault="00565026" w:rsidP="00ED16FF">
      <w:pPr>
        <w:contextualSpacing/>
        <w:jc w:val="center"/>
        <w:rPr>
          <w:b/>
          <w:sz w:val="18"/>
          <w:szCs w:val="18"/>
        </w:rPr>
      </w:pPr>
      <w:r w:rsidRPr="00ED16FF">
        <w:rPr>
          <w:b/>
          <w:sz w:val="18"/>
          <w:szCs w:val="18"/>
        </w:rPr>
        <w:t>ПОСТАНОВЛЕНИЕ</w:t>
      </w:r>
    </w:p>
    <w:p w:rsidR="00565026" w:rsidRPr="00ED16FF" w:rsidRDefault="00565026" w:rsidP="00ED16FF">
      <w:pPr>
        <w:pStyle w:val="a4"/>
        <w:tabs>
          <w:tab w:val="left" w:pos="708"/>
        </w:tabs>
        <w:spacing w:before="240" w:after="240"/>
        <w:contextualSpacing/>
        <w:rPr>
          <w:sz w:val="18"/>
          <w:szCs w:val="18"/>
        </w:rPr>
      </w:pPr>
      <w:r w:rsidRPr="00ED16FF">
        <w:rPr>
          <w:sz w:val="18"/>
          <w:szCs w:val="18"/>
        </w:rPr>
        <w:t xml:space="preserve">07.04.2023 г.                                                                      </w:t>
      </w:r>
      <w:r w:rsidR="00F1204B">
        <w:rPr>
          <w:sz w:val="18"/>
          <w:szCs w:val="18"/>
        </w:rPr>
        <w:t xml:space="preserve">            </w:t>
      </w:r>
      <w:r w:rsidRPr="00ED16FF">
        <w:rPr>
          <w:sz w:val="18"/>
          <w:szCs w:val="18"/>
        </w:rPr>
        <w:t xml:space="preserve">   № _</w:t>
      </w:r>
      <w:r w:rsidRPr="00ED16FF">
        <w:rPr>
          <w:sz w:val="18"/>
          <w:szCs w:val="18"/>
          <w:u w:val="single"/>
        </w:rPr>
        <w:t>100</w:t>
      </w:r>
      <w:r w:rsidRPr="00ED16FF">
        <w:rPr>
          <w:sz w:val="18"/>
          <w:szCs w:val="18"/>
        </w:rPr>
        <w:t>_</w:t>
      </w:r>
      <w:r w:rsidR="00F1204B">
        <w:rPr>
          <w:sz w:val="18"/>
          <w:szCs w:val="18"/>
        </w:rPr>
        <w:t xml:space="preserve">                                                                     </w:t>
      </w:r>
      <w:r w:rsidR="00ED16FF">
        <w:rPr>
          <w:sz w:val="18"/>
          <w:szCs w:val="18"/>
        </w:rPr>
        <w:t xml:space="preserve">     </w:t>
      </w:r>
      <w:r w:rsidRPr="00ED16FF">
        <w:rPr>
          <w:sz w:val="18"/>
          <w:szCs w:val="18"/>
        </w:rPr>
        <w:t xml:space="preserve">  с. Зоркальцево</w:t>
      </w:r>
    </w:p>
    <w:p w:rsidR="00565026" w:rsidRPr="00ED16FF" w:rsidRDefault="00565026" w:rsidP="00ED16FF">
      <w:pPr>
        <w:contextualSpacing/>
        <w:jc w:val="both"/>
        <w:rPr>
          <w:rFonts w:eastAsiaTheme="minorEastAsia"/>
          <w:sz w:val="18"/>
          <w:szCs w:val="18"/>
        </w:rPr>
      </w:pPr>
      <w:r w:rsidRPr="00ED16FF">
        <w:rPr>
          <w:rFonts w:eastAsiaTheme="minorEastAsia"/>
          <w:sz w:val="18"/>
          <w:szCs w:val="18"/>
        </w:rPr>
        <w:t xml:space="preserve">Об утверждении Административного </w:t>
      </w:r>
    </w:p>
    <w:p w:rsidR="00565026" w:rsidRPr="00ED16FF" w:rsidRDefault="00565026" w:rsidP="00ED16FF">
      <w:pPr>
        <w:contextualSpacing/>
        <w:jc w:val="both"/>
        <w:rPr>
          <w:rFonts w:eastAsiaTheme="minorEastAsia"/>
          <w:sz w:val="18"/>
          <w:szCs w:val="18"/>
        </w:rPr>
      </w:pPr>
      <w:r w:rsidRPr="00ED16FF">
        <w:rPr>
          <w:rFonts w:eastAsiaTheme="minorEastAsia"/>
          <w:sz w:val="18"/>
          <w:szCs w:val="18"/>
        </w:rPr>
        <w:t xml:space="preserve">регламента предоставления муниципальной </w:t>
      </w:r>
    </w:p>
    <w:p w:rsidR="00565026" w:rsidRPr="00ED16FF" w:rsidRDefault="00565026" w:rsidP="00ED16FF">
      <w:pPr>
        <w:contextualSpacing/>
        <w:jc w:val="both"/>
        <w:rPr>
          <w:rFonts w:eastAsiaTheme="minorEastAsia"/>
          <w:sz w:val="18"/>
          <w:szCs w:val="18"/>
        </w:rPr>
      </w:pPr>
      <w:r w:rsidRPr="00ED16FF">
        <w:rPr>
          <w:rFonts w:eastAsiaTheme="minorEastAsia"/>
          <w:sz w:val="18"/>
          <w:szCs w:val="18"/>
        </w:rPr>
        <w:t xml:space="preserve">услуги «Предварительное согласование </w:t>
      </w:r>
    </w:p>
    <w:p w:rsidR="00565026" w:rsidRPr="00ED16FF" w:rsidRDefault="00565026" w:rsidP="00ED16FF">
      <w:pPr>
        <w:contextualSpacing/>
        <w:jc w:val="both"/>
        <w:rPr>
          <w:rFonts w:eastAsiaTheme="minorEastAsia"/>
          <w:sz w:val="18"/>
          <w:szCs w:val="18"/>
        </w:rPr>
      </w:pPr>
      <w:r w:rsidRPr="00ED16FF">
        <w:rPr>
          <w:rFonts w:eastAsiaTheme="minorEastAsia"/>
          <w:sz w:val="18"/>
          <w:szCs w:val="18"/>
        </w:rPr>
        <w:t xml:space="preserve">предоставления земельного участка» </w:t>
      </w:r>
    </w:p>
    <w:p w:rsidR="00565026" w:rsidRPr="00ED16FF" w:rsidRDefault="00565026" w:rsidP="00ED16FF">
      <w:pPr>
        <w:ind w:firstLine="720"/>
        <w:contextualSpacing/>
        <w:rPr>
          <w:rFonts w:eastAsiaTheme="minorEastAsia"/>
          <w:sz w:val="18"/>
          <w:szCs w:val="18"/>
        </w:rPr>
      </w:pPr>
    </w:p>
    <w:p w:rsidR="00565026" w:rsidRPr="00ED16FF" w:rsidRDefault="00565026" w:rsidP="00ED16FF">
      <w:pPr>
        <w:tabs>
          <w:tab w:val="left" w:pos="684"/>
          <w:tab w:val="left" w:pos="993"/>
        </w:tabs>
        <w:ind w:firstLine="720"/>
        <w:contextualSpacing/>
        <w:jc w:val="both"/>
        <w:rPr>
          <w:rFonts w:eastAsiaTheme="minorEastAsia"/>
          <w:sz w:val="18"/>
          <w:szCs w:val="18"/>
        </w:rPr>
      </w:pPr>
      <w:r w:rsidRPr="00ED16FF">
        <w:rPr>
          <w:rFonts w:eastAsiaTheme="minorEastAsia"/>
          <w:sz w:val="18"/>
          <w:szCs w:val="18"/>
        </w:rPr>
        <w:t xml:space="preserve">Руководствуясь Федеральным </w:t>
      </w:r>
      <w:hyperlink r:id="rId8" w:history="1">
        <w:r w:rsidRPr="00ED16FF">
          <w:rPr>
            <w:rFonts w:eastAsiaTheme="minorEastAsia"/>
            <w:sz w:val="18"/>
            <w:szCs w:val="18"/>
          </w:rPr>
          <w:t>законом</w:t>
        </w:r>
      </w:hyperlink>
      <w:r w:rsidRPr="00ED16FF">
        <w:rPr>
          <w:rFonts w:eastAsiaTheme="minorEastAsia"/>
          <w:sz w:val="18"/>
          <w:szCs w:val="18"/>
        </w:rPr>
        <w:t xml:space="preserve"> от 06.10.2003 № 131-ФЗ «Об общих принципах организации местного самоуправления в Российской Федерации», Федеральным </w:t>
      </w:r>
      <w:hyperlink r:id="rId9" w:history="1">
        <w:r w:rsidRPr="00ED16FF">
          <w:rPr>
            <w:rFonts w:eastAsiaTheme="minorEastAsia"/>
            <w:sz w:val="18"/>
            <w:szCs w:val="18"/>
          </w:rPr>
          <w:t>законом</w:t>
        </w:r>
      </w:hyperlink>
      <w:r w:rsidRPr="00ED16FF">
        <w:rPr>
          <w:rFonts w:eastAsiaTheme="minorEastAsia"/>
          <w:sz w:val="18"/>
          <w:szCs w:val="18"/>
        </w:rPr>
        <w:t xml:space="preserve"> от 27.07.2010 № 210-ФЗ «Об организации предоставления государственных и муниципальных услуг», Земельным </w:t>
      </w:r>
      <w:hyperlink r:id="rId10" w:history="1">
        <w:r w:rsidRPr="00ED16FF">
          <w:rPr>
            <w:rFonts w:eastAsiaTheme="minorEastAsia"/>
            <w:sz w:val="18"/>
            <w:szCs w:val="18"/>
          </w:rPr>
          <w:t>кодексом</w:t>
        </w:r>
      </w:hyperlink>
      <w:r w:rsidRPr="00ED16FF">
        <w:rPr>
          <w:rFonts w:eastAsiaTheme="minorEastAsia"/>
          <w:sz w:val="18"/>
          <w:szCs w:val="18"/>
        </w:rPr>
        <w:t xml:space="preserve"> Российской Федерации, </w:t>
      </w:r>
      <w:hyperlink r:id="rId11" w:history="1">
        <w:r w:rsidRPr="00ED16FF">
          <w:rPr>
            <w:rFonts w:eastAsiaTheme="minorEastAsia"/>
            <w:sz w:val="18"/>
            <w:szCs w:val="18"/>
          </w:rPr>
          <w:t>Уставом</w:t>
        </w:r>
      </w:hyperlink>
      <w:r w:rsidRPr="00ED16FF">
        <w:rPr>
          <w:rFonts w:eastAsiaTheme="minorEastAsia"/>
          <w:sz w:val="18"/>
          <w:szCs w:val="18"/>
        </w:rPr>
        <w:t xml:space="preserve"> муниципального образования «Зоркальцевское сельское поселение»,</w:t>
      </w:r>
    </w:p>
    <w:p w:rsidR="00565026" w:rsidRPr="00ED16FF" w:rsidRDefault="00565026" w:rsidP="00ED16FF">
      <w:pPr>
        <w:tabs>
          <w:tab w:val="left" w:pos="684"/>
          <w:tab w:val="left" w:pos="993"/>
        </w:tabs>
        <w:contextualSpacing/>
        <w:jc w:val="both"/>
        <w:rPr>
          <w:rFonts w:eastAsiaTheme="minorEastAsia"/>
          <w:b/>
          <w:sz w:val="18"/>
          <w:szCs w:val="18"/>
          <w:lang w:val="en-US"/>
        </w:rPr>
      </w:pPr>
      <w:r w:rsidRPr="00ED16FF">
        <w:rPr>
          <w:rFonts w:eastAsiaTheme="minorEastAsia"/>
          <w:b/>
          <w:sz w:val="18"/>
          <w:szCs w:val="18"/>
        </w:rPr>
        <w:t xml:space="preserve">ПОСТАНОВЛЯЮ: </w:t>
      </w:r>
    </w:p>
    <w:p w:rsidR="00565026" w:rsidRPr="00ED16FF" w:rsidRDefault="00565026" w:rsidP="00ED16FF">
      <w:pPr>
        <w:widowControl w:val="0"/>
        <w:numPr>
          <w:ilvl w:val="0"/>
          <w:numId w:val="29"/>
        </w:numPr>
        <w:tabs>
          <w:tab w:val="left" w:pos="684"/>
          <w:tab w:val="left" w:pos="993"/>
        </w:tabs>
        <w:suppressAutoHyphens/>
        <w:autoSpaceDE w:val="0"/>
        <w:autoSpaceDN w:val="0"/>
        <w:adjustRightInd w:val="0"/>
        <w:ind w:left="993" w:hanging="284"/>
        <w:contextualSpacing/>
        <w:jc w:val="both"/>
        <w:rPr>
          <w:rFonts w:eastAsia="Lucida Sans Unicode"/>
          <w:kern w:val="3"/>
          <w:sz w:val="18"/>
          <w:szCs w:val="18"/>
          <w:lang w:eastAsia="zh-CN" w:bidi="hi-IN"/>
        </w:rPr>
      </w:pPr>
      <w:r w:rsidRPr="00ED16FF">
        <w:rPr>
          <w:rFonts w:eastAsiaTheme="minorEastAsia"/>
          <w:sz w:val="18"/>
          <w:szCs w:val="18"/>
        </w:rPr>
        <w:t xml:space="preserve">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постановлению. </w:t>
      </w:r>
    </w:p>
    <w:p w:rsidR="00565026" w:rsidRPr="00ED16FF" w:rsidRDefault="00565026" w:rsidP="00ED16FF">
      <w:pPr>
        <w:widowControl w:val="0"/>
        <w:numPr>
          <w:ilvl w:val="0"/>
          <w:numId w:val="29"/>
        </w:numPr>
        <w:tabs>
          <w:tab w:val="left" w:pos="684"/>
          <w:tab w:val="left" w:pos="993"/>
        </w:tabs>
        <w:suppressAutoHyphens/>
        <w:autoSpaceDE w:val="0"/>
        <w:autoSpaceDN w:val="0"/>
        <w:adjustRightInd w:val="0"/>
        <w:ind w:left="993" w:hanging="284"/>
        <w:contextualSpacing/>
        <w:jc w:val="both"/>
        <w:outlineLvl w:val="0"/>
        <w:rPr>
          <w:rFonts w:eastAsia="Lucida Sans Unicode"/>
          <w:kern w:val="3"/>
          <w:sz w:val="18"/>
          <w:szCs w:val="18"/>
          <w:lang w:eastAsia="zh-CN" w:bidi="hi-IN"/>
        </w:rPr>
      </w:pPr>
      <w:r w:rsidRPr="00ED16FF">
        <w:rPr>
          <w:rFonts w:eastAsia="Lucida Sans Unicode"/>
          <w:kern w:val="3"/>
          <w:sz w:val="18"/>
          <w:szCs w:val="18"/>
          <w:lang w:eastAsia="zh-CN" w:bidi="hi-IN"/>
        </w:rPr>
        <w:t>Постановление Администрации Зоркальцевского сельского поселения от 03.03.2015г. № 9 «</w:t>
      </w:r>
      <w:r w:rsidRPr="00ED16FF">
        <w:rPr>
          <w:sz w:val="18"/>
          <w:szCs w:val="18"/>
        </w:rPr>
        <w:t xml:space="preserve">Об утверждении Административного регламента предоставления муниципальной услуги </w:t>
      </w:r>
      <w:r w:rsidRPr="00ED16FF">
        <w:rPr>
          <w:bCs/>
          <w:color w:val="000000"/>
          <w:sz w:val="18"/>
          <w:szCs w:val="18"/>
        </w:rPr>
        <w:t>«Предварительное согласование предоставления земельного участка» признать утратившим силу.</w:t>
      </w:r>
    </w:p>
    <w:p w:rsidR="00565026" w:rsidRPr="00ED16FF" w:rsidRDefault="00565026" w:rsidP="00ED16FF">
      <w:pPr>
        <w:widowControl w:val="0"/>
        <w:numPr>
          <w:ilvl w:val="0"/>
          <w:numId w:val="29"/>
        </w:numPr>
        <w:tabs>
          <w:tab w:val="left" w:pos="684"/>
          <w:tab w:val="left" w:pos="993"/>
        </w:tabs>
        <w:suppressAutoHyphens/>
        <w:autoSpaceDE w:val="0"/>
        <w:autoSpaceDN w:val="0"/>
        <w:adjustRightInd w:val="0"/>
        <w:ind w:left="993" w:hanging="284"/>
        <w:contextualSpacing/>
        <w:jc w:val="both"/>
        <w:rPr>
          <w:rFonts w:eastAsia="Lucida Sans Unicode"/>
          <w:kern w:val="3"/>
          <w:sz w:val="18"/>
          <w:szCs w:val="18"/>
          <w:lang w:eastAsia="zh-CN" w:bidi="hi-IN"/>
        </w:rPr>
      </w:pPr>
      <w:r w:rsidRPr="00ED16FF">
        <w:rPr>
          <w:rFonts w:eastAsia="Lucida Sans Unicode"/>
          <w:kern w:val="3"/>
          <w:sz w:val="18"/>
          <w:szCs w:val="18"/>
          <w:lang w:eastAsia="zh-CN" w:bidi="hi-IN"/>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12" w:history="1">
        <w:r w:rsidRPr="00ED16FF">
          <w:rPr>
            <w:rStyle w:val="af0"/>
            <w:rFonts w:eastAsia="Lucida Sans Unicode"/>
            <w:kern w:val="3"/>
            <w:sz w:val="18"/>
            <w:szCs w:val="18"/>
            <w:lang w:val="en-US" w:eastAsia="zh-CN" w:bidi="hi-IN"/>
          </w:rPr>
          <w:t>www</w:t>
        </w:r>
        <w:r w:rsidRPr="00ED16FF">
          <w:rPr>
            <w:rStyle w:val="af0"/>
            <w:rFonts w:eastAsia="Lucida Sans Unicode"/>
            <w:kern w:val="3"/>
            <w:sz w:val="18"/>
            <w:szCs w:val="18"/>
            <w:lang w:eastAsia="zh-CN" w:bidi="hi-IN"/>
          </w:rPr>
          <w:t>.zorkpos.</w:t>
        </w:r>
        <w:r w:rsidRPr="00ED16FF">
          <w:rPr>
            <w:rStyle w:val="af0"/>
            <w:rFonts w:eastAsia="Lucida Sans Unicode"/>
            <w:kern w:val="3"/>
            <w:sz w:val="18"/>
            <w:szCs w:val="18"/>
            <w:lang w:val="en-US" w:eastAsia="zh-CN" w:bidi="hi-IN"/>
          </w:rPr>
          <w:t>tomsk</w:t>
        </w:r>
        <w:r w:rsidRPr="00ED16FF">
          <w:rPr>
            <w:rStyle w:val="af0"/>
            <w:rFonts w:eastAsia="Lucida Sans Unicode"/>
            <w:kern w:val="3"/>
            <w:sz w:val="18"/>
            <w:szCs w:val="18"/>
            <w:lang w:eastAsia="zh-CN" w:bidi="hi-IN"/>
          </w:rPr>
          <w:t>.</w:t>
        </w:r>
        <w:r w:rsidRPr="00ED16FF">
          <w:rPr>
            <w:rStyle w:val="af0"/>
            <w:rFonts w:eastAsia="Lucida Sans Unicode"/>
            <w:kern w:val="3"/>
            <w:sz w:val="18"/>
            <w:szCs w:val="18"/>
            <w:lang w:val="en-US" w:eastAsia="zh-CN" w:bidi="hi-IN"/>
          </w:rPr>
          <w:t>ru</w:t>
        </w:r>
      </w:hyperlink>
      <w:r w:rsidRPr="00ED16FF">
        <w:rPr>
          <w:rFonts w:eastAsia="Lucida Sans Unicode"/>
          <w:kern w:val="3"/>
          <w:sz w:val="18"/>
          <w:szCs w:val="18"/>
          <w:lang w:eastAsia="zh-CN" w:bidi="hi-IN"/>
        </w:rPr>
        <w:t>.</w:t>
      </w:r>
    </w:p>
    <w:p w:rsidR="00565026" w:rsidRPr="00ED16FF" w:rsidRDefault="00565026" w:rsidP="00ED16FF">
      <w:pPr>
        <w:pStyle w:val="afb"/>
        <w:widowControl w:val="0"/>
        <w:numPr>
          <w:ilvl w:val="0"/>
          <w:numId w:val="29"/>
        </w:numPr>
        <w:suppressAutoHyphens/>
        <w:autoSpaceDE w:val="0"/>
        <w:autoSpaceDN w:val="0"/>
        <w:ind w:left="993" w:hanging="284"/>
        <w:jc w:val="both"/>
        <w:rPr>
          <w:rFonts w:eastAsia="Lucida Sans Unicode"/>
          <w:kern w:val="3"/>
          <w:sz w:val="18"/>
          <w:szCs w:val="18"/>
          <w:lang w:eastAsia="zh-CN" w:bidi="hi-IN"/>
        </w:rPr>
      </w:pPr>
      <w:r w:rsidRPr="00ED16FF">
        <w:rPr>
          <w:rFonts w:eastAsia="Lucida Sans Unicode"/>
          <w:kern w:val="3"/>
          <w:sz w:val="18"/>
          <w:szCs w:val="18"/>
          <w:lang w:eastAsia="zh-CN" w:bidi="hi-IN"/>
        </w:rPr>
        <w:t>Настоящее постановление вступает в силу со дня его официального опубликования.</w:t>
      </w:r>
    </w:p>
    <w:p w:rsidR="00565026" w:rsidRPr="00ED16FF" w:rsidRDefault="00565026" w:rsidP="00ED16FF">
      <w:pPr>
        <w:pStyle w:val="afb"/>
        <w:widowControl w:val="0"/>
        <w:numPr>
          <w:ilvl w:val="0"/>
          <w:numId w:val="29"/>
        </w:numPr>
        <w:suppressAutoHyphens/>
        <w:autoSpaceDE w:val="0"/>
        <w:autoSpaceDN w:val="0"/>
        <w:ind w:left="993" w:hanging="284"/>
        <w:jc w:val="both"/>
        <w:rPr>
          <w:rFonts w:eastAsia="Lucida Sans Unicode"/>
          <w:kern w:val="3"/>
          <w:sz w:val="18"/>
          <w:szCs w:val="18"/>
          <w:lang w:eastAsia="zh-CN" w:bidi="hi-IN"/>
        </w:rPr>
      </w:pPr>
      <w:r w:rsidRPr="00ED16FF">
        <w:rPr>
          <w:rFonts w:eastAsia="Lucida Sans Unicode"/>
          <w:kern w:val="3"/>
          <w:sz w:val="18"/>
          <w:szCs w:val="18"/>
          <w:lang w:eastAsia="zh-CN" w:bidi="hi-IN"/>
        </w:rPr>
        <w:t>Контроль за исполнением настоящего постановления оставляю за собой.</w:t>
      </w:r>
    </w:p>
    <w:p w:rsidR="00565026" w:rsidRPr="00ED16FF" w:rsidRDefault="00565026" w:rsidP="00ED16FF">
      <w:pPr>
        <w:widowControl w:val="0"/>
        <w:suppressAutoHyphens/>
        <w:autoSpaceDN w:val="0"/>
        <w:contextualSpacing/>
        <w:jc w:val="both"/>
        <w:rPr>
          <w:sz w:val="18"/>
          <w:szCs w:val="18"/>
        </w:rPr>
      </w:pPr>
      <w:r w:rsidRPr="00ED16FF">
        <w:rPr>
          <w:sz w:val="18"/>
          <w:szCs w:val="18"/>
        </w:rPr>
        <w:t xml:space="preserve">Глава Зоркальцевского </w:t>
      </w:r>
    </w:p>
    <w:p w:rsidR="00565026" w:rsidRPr="00ED16FF" w:rsidRDefault="00565026" w:rsidP="00ED16FF">
      <w:pPr>
        <w:contextualSpacing/>
        <w:jc w:val="both"/>
        <w:rPr>
          <w:sz w:val="18"/>
          <w:szCs w:val="18"/>
        </w:rPr>
      </w:pPr>
      <w:r w:rsidRPr="00ED16FF">
        <w:rPr>
          <w:sz w:val="18"/>
          <w:szCs w:val="18"/>
        </w:rPr>
        <w:t xml:space="preserve">сельского поселения                                                                                                </w:t>
      </w:r>
    </w:p>
    <w:p w:rsidR="00565026" w:rsidRPr="00ED16FF" w:rsidRDefault="00565026" w:rsidP="00ED16FF">
      <w:pPr>
        <w:tabs>
          <w:tab w:val="left" w:pos="708"/>
          <w:tab w:val="left" w:pos="6804"/>
        </w:tabs>
        <w:suppressAutoHyphens/>
        <w:contextualSpacing/>
        <w:jc w:val="both"/>
        <w:rPr>
          <w:sz w:val="18"/>
          <w:szCs w:val="18"/>
          <w:lang w:eastAsia="ar-SA"/>
        </w:rPr>
      </w:pPr>
    </w:p>
    <w:tbl>
      <w:tblPr>
        <w:tblStyle w:val="a5"/>
        <w:tblW w:w="3402" w:type="dxa"/>
        <w:tblInd w:w="6912" w:type="dxa"/>
        <w:tblLook w:val="04A0" w:firstRow="1" w:lastRow="0" w:firstColumn="1" w:lastColumn="0" w:noHBand="0" w:noVBand="1"/>
      </w:tblPr>
      <w:tblGrid>
        <w:gridCol w:w="3402"/>
      </w:tblGrid>
      <w:tr w:rsidR="00565026" w:rsidRPr="00ED16FF" w:rsidTr="00ED16FF">
        <w:trPr>
          <w:trHeight w:val="1110"/>
        </w:trPr>
        <w:tc>
          <w:tcPr>
            <w:tcW w:w="3402" w:type="dxa"/>
            <w:tcBorders>
              <w:top w:val="nil"/>
              <w:left w:val="nil"/>
              <w:bottom w:val="nil"/>
              <w:right w:val="nil"/>
            </w:tcBorders>
          </w:tcPr>
          <w:p w:rsidR="00565026" w:rsidRPr="00ED16FF" w:rsidRDefault="00565026" w:rsidP="00ED16FF">
            <w:pPr>
              <w:tabs>
                <w:tab w:val="left" w:pos="993"/>
              </w:tabs>
              <w:contextualSpacing/>
              <w:rPr>
                <w:sz w:val="18"/>
                <w:szCs w:val="18"/>
              </w:rPr>
            </w:pPr>
            <w:r w:rsidRPr="00ED16FF">
              <w:rPr>
                <w:sz w:val="18"/>
                <w:szCs w:val="18"/>
              </w:rPr>
              <w:t xml:space="preserve">Приложение </w:t>
            </w:r>
          </w:p>
          <w:p w:rsidR="00565026" w:rsidRPr="00ED16FF" w:rsidRDefault="00565026" w:rsidP="00ED16FF">
            <w:pPr>
              <w:tabs>
                <w:tab w:val="left" w:pos="993"/>
              </w:tabs>
              <w:contextualSpacing/>
              <w:rPr>
                <w:rStyle w:val="normaltextrun"/>
                <w:sz w:val="18"/>
                <w:szCs w:val="18"/>
              </w:rPr>
            </w:pPr>
            <w:r w:rsidRPr="00ED16FF">
              <w:rPr>
                <w:sz w:val="18"/>
                <w:szCs w:val="18"/>
              </w:rPr>
              <w:t xml:space="preserve">к </w:t>
            </w:r>
            <w:r w:rsidRPr="00ED16FF">
              <w:rPr>
                <w:rStyle w:val="normaltextrun"/>
                <w:sz w:val="18"/>
                <w:szCs w:val="18"/>
              </w:rPr>
              <w:t>постановлению Администрации</w:t>
            </w:r>
          </w:p>
          <w:p w:rsidR="00565026" w:rsidRPr="00ED16FF" w:rsidRDefault="00565026" w:rsidP="00ED16FF">
            <w:pPr>
              <w:pStyle w:val="paragraph"/>
              <w:spacing w:before="0" w:beforeAutospacing="0" w:after="0" w:afterAutospacing="0"/>
              <w:contextualSpacing/>
              <w:textAlignment w:val="baseline"/>
              <w:rPr>
                <w:rStyle w:val="normaltextrun"/>
                <w:sz w:val="18"/>
                <w:szCs w:val="18"/>
              </w:rPr>
            </w:pPr>
            <w:r w:rsidRPr="00ED16FF">
              <w:rPr>
                <w:rStyle w:val="normaltextrun"/>
                <w:sz w:val="18"/>
                <w:szCs w:val="18"/>
              </w:rPr>
              <w:t xml:space="preserve">Зоркальцевского </w:t>
            </w:r>
          </w:p>
          <w:p w:rsidR="00565026" w:rsidRPr="00ED16FF" w:rsidRDefault="00565026" w:rsidP="00ED16FF">
            <w:pPr>
              <w:pStyle w:val="paragraph"/>
              <w:spacing w:before="0" w:beforeAutospacing="0" w:after="0" w:afterAutospacing="0"/>
              <w:contextualSpacing/>
              <w:textAlignment w:val="baseline"/>
              <w:rPr>
                <w:sz w:val="18"/>
                <w:szCs w:val="18"/>
              </w:rPr>
            </w:pPr>
            <w:r w:rsidRPr="00ED16FF">
              <w:rPr>
                <w:rStyle w:val="normaltextrun"/>
                <w:sz w:val="18"/>
                <w:szCs w:val="18"/>
              </w:rPr>
              <w:t>сельского поселения</w:t>
            </w:r>
          </w:p>
          <w:p w:rsidR="00565026" w:rsidRPr="00ED16FF" w:rsidRDefault="00565026" w:rsidP="00ED16FF">
            <w:pPr>
              <w:tabs>
                <w:tab w:val="left" w:pos="993"/>
              </w:tabs>
              <w:contextualSpacing/>
              <w:rPr>
                <w:sz w:val="18"/>
                <w:szCs w:val="18"/>
                <w:u w:val="single"/>
              </w:rPr>
            </w:pPr>
            <w:r w:rsidRPr="00ED16FF">
              <w:rPr>
                <w:rStyle w:val="normaltextrun"/>
                <w:sz w:val="18"/>
                <w:szCs w:val="18"/>
              </w:rPr>
              <w:t xml:space="preserve">от 07.04.2023  № </w:t>
            </w:r>
            <w:r w:rsidRPr="00ED16FF">
              <w:rPr>
                <w:rStyle w:val="normaltextrun"/>
                <w:sz w:val="18"/>
                <w:szCs w:val="18"/>
                <w:u w:val="single"/>
              </w:rPr>
              <w:t>100</w:t>
            </w:r>
          </w:p>
        </w:tc>
      </w:tr>
    </w:tbl>
    <w:p w:rsidR="00565026" w:rsidRPr="00ED16FF" w:rsidRDefault="00565026" w:rsidP="00ED16FF">
      <w:pPr>
        <w:pStyle w:val="ConsPlusNormal3"/>
        <w:contextualSpacing/>
        <w:jc w:val="both"/>
        <w:rPr>
          <w:rFonts w:ascii="Times New Roman" w:hAnsi="Times New Roman" w:cs="Times New Roman"/>
          <w:sz w:val="18"/>
          <w:szCs w:val="18"/>
        </w:rPr>
      </w:pPr>
    </w:p>
    <w:p w:rsidR="00565026" w:rsidRPr="00ED16FF" w:rsidRDefault="00565026" w:rsidP="00ED16FF">
      <w:pPr>
        <w:widowControl w:val="0"/>
        <w:autoSpaceDE w:val="0"/>
        <w:autoSpaceDN w:val="0"/>
        <w:contextualSpacing/>
        <w:jc w:val="center"/>
        <w:rPr>
          <w:b/>
          <w:sz w:val="18"/>
          <w:szCs w:val="18"/>
        </w:rPr>
      </w:pPr>
      <w:bookmarkStart w:id="0" w:name="Par40"/>
      <w:bookmarkEnd w:id="0"/>
      <w:r w:rsidRPr="00ED16FF">
        <w:rPr>
          <w:b/>
          <w:sz w:val="18"/>
          <w:szCs w:val="18"/>
        </w:rPr>
        <w:t>АДМИНИСТРАТИВНЫЙ РЕГЛАМЕНТ</w:t>
      </w:r>
    </w:p>
    <w:p w:rsidR="00565026" w:rsidRPr="00ED16FF" w:rsidRDefault="00565026" w:rsidP="00ED16FF">
      <w:pPr>
        <w:widowControl w:val="0"/>
        <w:autoSpaceDE w:val="0"/>
        <w:autoSpaceDN w:val="0"/>
        <w:contextualSpacing/>
        <w:jc w:val="center"/>
        <w:rPr>
          <w:b/>
          <w:sz w:val="18"/>
          <w:szCs w:val="18"/>
        </w:rPr>
      </w:pPr>
      <w:r w:rsidRPr="00ED16FF">
        <w:rPr>
          <w:b/>
          <w:sz w:val="18"/>
          <w:szCs w:val="18"/>
        </w:rPr>
        <w:t>ПРЕДОСТАВЛЕНИЯ МУНИЦИПАЛЬНОЙ УСЛУГИ "ПРЕДВАРИТЕЛЬНОЕ СОГЛАСОВАНИЕ ПРЕДОСТАВЛЕНИЯ ЗЕМЕЛЬНОГО УЧАСТКА"</w:t>
      </w:r>
    </w:p>
    <w:p w:rsidR="00565026" w:rsidRPr="00ED16FF" w:rsidRDefault="00565026" w:rsidP="00ED16FF">
      <w:pPr>
        <w:widowControl w:val="0"/>
        <w:autoSpaceDE w:val="0"/>
        <w:autoSpaceDN w:val="0"/>
        <w:contextualSpacing/>
        <w:jc w:val="center"/>
        <w:outlineLvl w:val="1"/>
        <w:rPr>
          <w:b/>
          <w:sz w:val="18"/>
          <w:szCs w:val="18"/>
        </w:rPr>
      </w:pPr>
      <w:r w:rsidRPr="00ED16FF">
        <w:rPr>
          <w:b/>
          <w:sz w:val="18"/>
          <w:szCs w:val="18"/>
        </w:rPr>
        <w:t>I. ОБЩИЕ ПОЛОЖЕНИЯ</w:t>
      </w:r>
    </w:p>
    <w:p w:rsidR="00565026" w:rsidRPr="00ED16FF" w:rsidRDefault="00565026" w:rsidP="00ED16FF">
      <w:pPr>
        <w:widowControl w:val="0"/>
        <w:autoSpaceDE w:val="0"/>
        <w:autoSpaceDN w:val="0"/>
        <w:contextualSpacing/>
        <w:jc w:val="center"/>
        <w:outlineLvl w:val="2"/>
        <w:rPr>
          <w:b/>
          <w:sz w:val="18"/>
          <w:szCs w:val="18"/>
        </w:rPr>
      </w:pPr>
      <w:r w:rsidRPr="00ED16FF">
        <w:rPr>
          <w:b/>
          <w:sz w:val="18"/>
          <w:szCs w:val="18"/>
        </w:rPr>
        <w:t>Предмет регулирования регламента</w:t>
      </w:r>
    </w:p>
    <w:p w:rsidR="00565026" w:rsidRPr="00ED16FF" w:rsidRDefault="00565026" w:rsidP="00ED16FF">
      <w:pPr>
        <w:widowControl w:val="0"/>
        <w:autoSpaceDE w:val="0"/>
        <w:autoSpaceDN w:val="0"/>
        <w:ind w:firstLine="709"/>
        <w:contextualSpacing/>
        <w:jc w:val="both"/>
        <w:rPr>
          <w:sz w:val="18"/>
          <w:szCs w:val="18"/>
        </w:rPr>
      </w:pP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 (далее - муниципальная услуга).</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3. Действие настоящего Регламента распространяется на земельные участки, расположенные на территории Зоркальцевского сельского поселения (далее - земельные участки):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1) находящиеся в собственности муниципального образования «Зоркальцевское сельское поселение».</w:t>
      </w:r>
    </w:p>
    <w:p w:rsidR="00565026" w:rsidRPr="00ED16FF" w:rsidRDefault="00565026" w:rsidP="00ED16FF">
      <w:pPr>
        <w:widowControl w:val="0"/>
        <w:autoSpaceDE w:val="0"/>
        <w:autoSpaceDN w:val="0"/>
        <w:ind w:firstLine="709"/>
        <w:contextualSpacing/>
        <w:jc w:val="center"/>
        <w:outlineLvl w:val="2"/>
        <w:rPr>
          <w:b/>
          <w:sz w:val="18"/>
          <w:szCs w:val="18"/>
        </w:rPr>
      </w:pPr>
      <w:r w:rsidRPr="00ED16FF">
        <w:rPr>
          <w:b/>
          <w:sz w:val="18"/>
          <w:szCs w:val="18"/>
        </w:rPr>
        <w:lastRenderedPageBreak/>
        <w:t>Круг заявителей</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565026" w:rsidRPr="00ED16FF" w:rsidRDefault="00565026" w:rsidP="00ED16FF">
      <w:pPr>
        <w:widowControl w:val="0"/>
        <w:autoSpaceDE w:val="0"/>
        <w:autoSpaceDN w:val="0"/>
        <w:ind w:firstLine="709"/>
        <w:contextualSpacing/>
        <w:jc w:val="center"/>
        <w:outlineLvl w:val="2"/>
        <w:rPr>
          <w:b/>
          <w:sz w:val="18"/>
          <w:szCs w:val="18"/>
        </w:rPr>
      </w:pPr>
      <w:r w:rsidRPr="00ED16FF">
        <w:rPr>
          <w:b/>
          <w:sz w:val="18"/>
          <w:szCs w:val="18"/>
        </w:rPr>
        <w:t>Требования к порядку информирования</w:t>
      </w:r>
    </w:p>
    <w:p w:rsidR="00565026" w:rsidRPr="00ED16FF" w:rsidRDefault="00565026" w:rsidP="00ED16FF">
      <w:pPr>
        <w:widowControl w:val="0"/>
        <w:autoSpaceDE w:val="0"/>
        <w:autoSpaceDN w:val="0"/>
        <w:ind w:firstLine="709"/>
        <w:contextualSpacing/>
        <w:jc w:val="center"/>
        <w:rPr>
          <w:b/>
          <w:sz w:val="18"/>
          <w:szCs w:val="18"/>
        </w:rPr>
      </w:pPr>
      <w:r w:rsidRPr="00ED16FF">
        <w:rPr>
          <w:b/>
          <w:sz w:val="18"/>
          <w:szCs w:val="18"/>
        </w:rPr>
        <w:t>о предоставлении муниципальной услуги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5. Информирование заявителей о порядке предоставления муниципальной услуги обеспечивается муниципальными служащими Администрации Зоркальцевского сельского поселения, а также специалистами многофункционального центра предоставления государственных и муниципальных услуг (далее - многофункциональный центр) при наличии заключенного соглашения.</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 xml:space="preserve">7. Информирование о порядке предоставления муниципальной услуги осуществляется: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1) непосредственно при личном приеме заявителя в Администрации Зоркальцевского сельского поселения или в многофункциональном центре;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2) по телефону в Администрации Зоркальцевского сельского поселения или многофункциональном центре;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3) письменно, в том числе посредством электронной почты, факсимильной связи;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4) посредством размещения в открытой и доступной форме информации: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на официальном сайте в информационно-телекоммуникационной сети "Интернет": на официальном сайте Администрации Зоркальцевского сельского поселения (</w:t>
      </w:r>
      <w:hyperlink r:id="rId13" w:history="1">
        <w:r w:rsidRPr="00ED16FF">
          <w:rPr>
            <w:rStyle w:val="af0"/>
            <w:rFonts w:ascii="Times New Roman" w:hAnsi="Times New Roman" w:cs="Times New Roman"/>
            <w:kern w:val="3"/>
            <w:sz w:val="18"/>
            <w:szCs w:val="18"/>
            <w:lang w:val="en-US"/>
          </w:rPr>
          <w:t>www</w:t>
        </w:r>
        <w:r w:rsidRPr="00ED16FF">
          <w:rPr>
            <w:rStyle w:val="af0"/>
            <w:rFonts w:ascii="Times New Roman" w:hAnsi="Times New Roman" w:cs="Times New Roman"/>
            <w:kern w:val="3"/>
            <w:sz w:val="18"/>
            <w:szCs w:val="18"/>
          </w:rPr>
          <w:t>.zorkpos.</w:t>
        </w:r>
        <w:r w:rsidRPr="00ED16FF">
          <w:rPr>
            <w:rStyle w:val="af0"/>
            <w:rFonts w:ascii="Times New Roman" w:hAnsi="Times New Roman" w:cs="Times New Roman"/>
            <w:kern w:val="3"/>
            <w:sz w:val="18"/>
            <w:szCs w:val="18"/>
            <w:lang w:val="en-US"/>
          </w:rPr>
          <w:t>tomsk</w:t>
        </w:r>
        <w:r w:rsidRPr="00ED16FF">
          <w:rPr>
            <w:rStyle w:val="af0"/>
            <w:rFonts w:ascii="Times New Roman" w:hAnsi="Times New Roman" w:cs="Times New Roman"/>
            <w:kern w:val="3"/>
            <w:sz w:val="18"/>
            <w:szCs w:val="18"/>
          </w:rPr>
          <w:t>.</w:t>
        </w:r>
        <w:r w:rsidRPr="00ED16FF">
          <w:rPr>
            <w:rStyle w:val="af0"/>
            <w:rFonts w:ascii="Times New Roman" w:hAnsi="Times New Roman" w:cs="Times New Roman"/>
            <w:kern w:val="3"/>
            <w:sz w:val="18"/>
            <w:szCs w:val="18"/>
            <w:lang w:val="en-US"/>
          </w:rPr>
          <w:t>ru</w:t>
        </w:r>
      </w:hyperlink>
      <w:r w:rsidRPr="00ED16FF">
        <w:rPr>
          <w:rFonts w:ascii="Times New Roman" w:hAnsi="Times New Roman" w:cs="Times New Roman"/>
          <w:sz w:val="18"/>
          <w:szCs w:val="18"/>
        </w:rPr>
        <w:t>).</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5) посредством размещения информации на информационных стендах, расположенных в здании Администрации Зоркальцевского сельского поселения: 634515, Томская область, Томский район, с. Зоркальцево, ул. Совхозная, д. 14, контактный телефон 915-319 и многофункционального центра.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8. Информирование осуществляется по вопросам, касающимся: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способов подачи заявления о предоставлении муниципальной услуги;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справочной информации о работе Уполномоченного органа;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порядка и сроков предоставления муниципальной услуги;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по вопросам предоставления услуг, которые являются необходимыми и обязательными для предоставления муниципальной услуги;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изложить обращение в письменной форме;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назначить другое время для консультаций.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Продолжительность информирования по телефону не должна превышать 10 минут.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Информирование осуществляется в соответствии с графиком приема граждан.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Pr="00ED16FF">
        <w:rPr>
          <w:rFonts w:ascii="Times New Roman" w:hAnsi="Times New Roman" w:cs="Times New Roman"/>
          <w:sz w:val="18"/>
          <w:szCs w:val="18"/>
        </w:rPr>
        <w:lastRenderedPageBreak/>
        <w:t xml:space="preserve">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адрес официального сайта, а также электронной почты и (или) формы обратной связи Уполномоченного органа в сети «Интернет».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65026" w:rsidRPr="00ED16FF" w:rsidRDefault="00565026" w:rsidP="00ED16FF">
      <w:pPr>
        <w:widowControl w:val="0"/>
        <w:autoSpaceDE w:val="0"/>
        <w:autoSpaceDN w:val="0"/>
        <w:ind w:firstLine="709"/>
        <w:contextualSpacing/>
        <w:jc w:val="center"/>
        <w:outlineLvl w:val="1"/>
        <w:rPr>
          <w:b/>
          <w:sz w:val="18"/>
          <w:szCs w:val="18"/>
        </w:rPr>
      </w:pPr>
      <w:r w:rsidRPr="00ED16FF">
        <w:rPr>
          <w:b/>
          <w:sz w:val="18"/>
          <w:szCs w:val="18"/>
        </w:rPr>
        <w:t>II. СТАНДАРТ ПРЕДОСТАВЛЕНИЯ МУНИЦИПАЛЬНОЙ УСЛУГИ</w:t>
      </w:r>
    </w:p>
    <w:p w:rsidR="00565026" w:rsidRPr="00ED16FF" w:rsidRDefault="00565026" w:rsidP="00ED16FF">
      <w:pPr>
        <w:widowControl w:val="0"/>
        <w:autoSpaceDE w:val="0"/>
        <w:autoSpaceDN w:val="0"/>
        <w:ind w:firstLine="709"/>
        <w:contextualSpacing/>
        <w:jc w:val="center"/>
        <w:outlineLvl w:val="2"/>
        <w:rPr>
          <w:b/>
          <w:sz w:val="18"/>
          <w:szCs w:val="18"/>
        </w:rPr>
      </w:pPr>
      <w:r w:rsidRPr="00ED16FF">
        <w:rPr>
          <w:b/>
          <w:sz w:val="18"/>
          <w:szCs w:val="18"/>
        </w:rPr>
        <w:t>Наименование муниципальной услуги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16. Муниципальная услуга «Предварительное согласование предоставления земельного участка».</w:t>
      </w:r>
    </w:p>
    <w:p w:rsidR="00565026" w:rsidRPr="00ED16FF" w:rsidRDefault="00565026" w:rsidP="00ED16FF">
      <w:pPr>
        <w:widowControl w:val="0"/>
        <w:autoSpaceDE w:val="0"/>
        <w:autoSpaceDN w:val="0"/>
        <w:ind w:firstLine="709"/>
        <w:contextualSpacing/>
        <w:jc w:val="center"/>
        <w:outlineLvl w:val="2"/>
        <w:rPr>
          <w:b/>
          <w:sz w:val="18"/>
          <w:szCs w:val="18"/>
        </w:rPr>
      </w:pPr>
      <w:r w:rsidRPr="00ED16FF">
        <w:rPr>
          <w:b/>
          <w:sz w:val="18"/>
          <w:szCs w:val="18"/>
        </w:rPr>
        <w:t>Наименование органа, предоставляющего муниципальную услугу</w:t>
      </w:r>
    </w:p>
    <w:p w:rsidR="00565026" w:rsidRPr="00ED16FF" w:rsidRDefault="00565026" w:rsidP="00ED16FF">
      <w:pPr>
        <w:pStyle w:val="ConsPlusNormal3"/>
        <w:ind w:firstLine="720"/>
        <w:contextualSpacing/>
        <w:jc w:val="both"/>
        <w:rPr>
          <w:rFonts w:ascii="Times New Roman" w:hAnsi="Times New Roman" w:cs="Times New Roman"/>
          <w:sz w:val="18"/>
          <w:szCs w:val="18"/>
        </w:rPr>
      </w:pPr>
      <w:r w:rsidRPr="00ED16FF">
        <w:rPr>
          <w:rFonts w:ascii="Times New Roman" w:hAnsi="Times New Roman" w:cs="Times New Roman"/>
          <w:sz w:val="18"/>
          <w:szCs w:val="18"/>
        </w:rPr>
        <w:t>17. Муниципальная услуга предоставляется Уполномоченным органом – Администрацией Зоркальцевского сельского поселения.</w:t>
      </w:r>
    </w:p>
    <w:p w:rsidR="00565026" w:rsidRPr="00ED16FF" w:rsidRDefault="00565026" w:rsidP="00ED16FF">
      <w:pPr>
        <w:pStyle w:val="ConsPlusNormal3"/>
        <w:ind w:firstLine="72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18. В предоставлении муниципальной услуги принимают участие многофункциональные центры, специалисты Администрации Зоркальцевского сельского поселения. </w:t>
      </w:r>
    </w:p>
    <w:p w:rsidR="00565026" w:rsidRPr="00ED16FF" w:rsidRDefault="00565026" w:rsidP="00ED16FF">
      <w:pPr>
        <w:pStyle w:val="ConsPlusNormal3"/>
        <w:ind w:firstLine="72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При предоставлении муниципальной услуги Уполномоченный орган взаимодействует с: </w:t>
      </w:r>
    </w:p>
    <w:p w:rsidR="00565026" w:rsidRPr="00ED16FF" w:rsidRDefault="00565026" w:rsidP="00ED16FF">
      <w:pPr>
        <w:pStyle w:val="ConsPlusNormal3"/>
        <w:ind w:firstLine="72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565026" w:rsidRPr="00ED16FF" w:rsidRDefault="00565026" w:rsidP="00ED16FF">
      <w:pPr>
        <w:pStyle w:val="ConsPlusNormal3"/>
        <w:ind w:firstLine="72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565026" w:rsidRPr="00ED16FF" w:rsidRDefault="00565026" w:rsidP="00ED16FF">
      <w:pPr>
        <w:pStyle w:val="ConsPlusNormal3"/>
        <w:ind w:firstLine="72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565026" w:rsidRPr="00ED16FF" w:rsidRDefault="00565026" w:rsidP="00ED16FF">
      <w:pPr>
        <w:pStyle w:val="ConsPlusNormal3"/>
        <w:ind w:firstLine="720"/>
        <w:contextualSpacing/>
        <w:jc w:val="both"/>
        <w:rPr>
          <w:rFonts w:ascii="Times New Roman" w:hAnsi="Times New Roman" w:cs="Times New Roman"/>
          <w:sz w:val="18"/>
          <w:szCs w:val="18"/>
        </w:rPr>
      </w:pPr>
      <w:r w:rsidRPr="00ED16FF">
        <w:rPr>
          <w:rFonts w:ascii="Times New Roman" w:hAnsi="Times New Roman" w:cs="Times New Roman"/>
          <w:sz w:val="18"/>
          <w:szCs w:val="18"/>
        </w:rPr>
        <w:t>19.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65026" w:rsidRPr="00ED16FF" w:rsidRDefault="00565026" w:rsidP="00ED16FF">
      <w:pPr>
        <w:widowControl w:val="0"/>
        <w:autoSpaceDE w:val="0"/>
        <w:autoSpaceDN w:val="0"/>
        <w:ind w:firstLine="709"/>
        <w:contextualSpacing/>
        <w:jc w:val="center"/>
        <w:outlineLvl w:val="2"/>
        <w:rPr>
          <w:b/>
          <w:sz w:val="18"/>
          <w:szCs w:val="18"/>
        </w:rPr>
      </w:pPr>
      <w:r w:rsidRPr="00ED16FF">
        <w:rPr>
          <w:b/>
          <w:sz w:val="18"/>
          <w:szCs w:val="18"/>
        </w:rPr>
        <w:t>Описание результата предоставления муниципальной услуги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20. Результатом предоставления муниципальной услуги являются:</w:t>
      </w:r>
    </w:p>
    <w:p w:rsidR="00565026" w:rsidRPr="00ED16FF" w:rsidRDefault="00565026" w:rsidP="00ED16FF">
      <w:pPr>
        <w:pStyle w:val="ConsPlusNormal3"/>
        <w:ind w:firstLine="72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1) постановление о предварительном согласовании предоставления земельного участка согласно приложению № 2 к настоящему Административному регламенту; </w:t>
      </w:r>
    </w:p>
    <w:p w:rsidR="00565026" w:rsidRPr="00ED16FF" w:rsidRDefault="00565026" w:rsidP="00ED16FF">
      <w:pPr>
        <w:pStyle w:val="ConsPlusNormal3"/>
        <w:ind w:firstLine="720"/>
        <w:contextualSpacing/>
        <w:jc w:val="both"/>
        <w:rPr>
          <w:rFonts w:ascii="Times New Roman" w:hAnsi="Times New Roman" w:cs="Times New Roman"/>
          <w:sz w:val="18"/>
          <w:szCs w:val="18"/>
        </w:rPr>
      </w:pPr>
      <w:r w:rsidRPr="00ED16FF">
        <w:rPr>
          <w:rFonts w:ascii="Times New Roman" w:hAnsi="Times New Roman" w:cs="Times New Roman"/>
          <w:sz w:val="18"/>
          <w:szCs w:val="18"/>
        </w:rPr>
        <w:t>2) решение об отказе в предварительном согласовании предоставления земельного участка согласно приложению №1 к настоящему Административному регламенту.</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21. Срок действия постановления о предварительном согласовании предоставления земельного участка составляет два года с момента его принятия.</w:t>
      </w:r>
    </w:p>
    <w:p w:rsidR="00565026" w:rsidRPr="00ED16FF" w:rsidRDefault="00565026" w:rsidP="00ED16FF">
      <w:pPr>
        <w:widowControl w:val="0"/>
        <w:autoSpaceDE w:val="0"/>
        <w:autoSpaceDN w:val="0"/>
        <w:ind w:firstLine="709"/>
        <w:contextualSpacing/>
        <w:jc w:val="center"/>
        <w:outlineLvl w:val="2"/>
        <w:rPr>
          <w:b/>
          <w:sz w:val="18"/>
          <w:szCs w:val="18"/>
        </w:rPr>
      </w:pPr>
      <w:r w:rsidRPr="00ED16FF">
        <w:rPr>
          <w:b/>
          <w:sz w:val="18"/>
          <w:szCs w:val="18"/>
        </w:rPr>
        <w:t>Срок предоставления муниципальной услуги</w:t>
      </w:r>
    </w:p>
    <w:p w:rsidR="00565026" w:rsidRPr="00ED16FF" w:rsidRDefault="00565026" w:rsidP="00ED16FF">
      <w:pPr>
        <w:autoSpaceDE w:val="0"/>
        <w:autoSpaceDN w:val="0"/>
        <w:adjustRightInd w:val="0"/>
        <w:ind w:firstLine="567"/>
        <w:contextualSpacing/>
        <w:rPr>
          <w:sz w:val="18"/>
          <w:szCs w:val="18"/>
        </w:rPr>
      </w:pPr>
      <w:r w:rsidRPr="00ED16FF">
        <w:rPr>
          <w:sz w:val="18"/>
          <w:szCs w:val="18"/>
        </w:rPr>
        <w:t>22. Общий срок предоставления муниципальной услуги составляет:</w:t>
      </w:r>
    </w:p>
    <w:p w:rsidR="00565026" w:rsidRPr="00ED16FF" w:rsidRDefault="00565026" w:rsidP="00ED16FF">
      <w:pPr>
        <w:autoSpaceDE w:val="0"/>
        <w:autoSpaceDN w:val="0"/>
        <w:adjustRightInd w:val="0"/>
        <w:ind w:firstLine="540"/>
        <w:contextualSpacing/>
        <w:jc w:val="both"/>
        <w:rPr>
          <w:sz w:val="18"/>
          <w:szCs w:val="18"/>
        </w:rPr>
      </w:pPr>
      <w:r w:rsidRPr="00ED16FF">
        <w:rPr>
          <w:sz w:val="18"/>
          <w:szCs w:val="18"/>
        </w:rPr>
        <w:t>1) в случае если в течение срока, установленного в соответствии с законодательством Российской Федерации, заявления иных граждан о намерении приобрести права на испрашиваемый земельный участок не поступили, - 60 календарных дней со дня поступления заявления о предоставлении муниципальной услуги;</w:t>
      </w:r>
    </w:p>
    <w:p w:rsidR="00565026" w:rsidRPr="00ED16FF" w:rsidRDefault="00565026" w:rsidP="00ED16FF">
      <w:pPr>
        <w:autoSpaceDE w:val="0"/>
        <w:autoSpaceDN w:val="0"/>
        <w:adjustRightInd w:val="0"/>
        <w:ind w:firstLine="540"/>
        <w:contextualSpacing/>
        <w:jc w:val="both"/>
        <w:rPr>
          <w:sz w:val="18"/>
          <w:szCs w:val="18"/>
        </w:rPr>
      </w:pPr>
      <w:r w:rsidRPr="00ED16FF">
        <w:rPr>
          <w:sz w:val="18"/>
          <w:szCs w:val="18"/>
        </w:rPr>
        <w:t>2) в случае если в течение срока, установленного в соответствии с законодательством Российской Федерации, поступили заявления иных граждан о намерении приобрести права на испрашиваемый земельный участок, - 57 календарных дней со дня поступления заявления о предоставлении муниципальной услуги, но не позднее 7 календарных дней со дня поступления заявления (заявлений) иных граждан о намерении приобрести права на испрашиваемый земельный участок.</w:t>
      </w:r>
    </w:p>
    <w:p w:rsidR="00565026" w:rsidRPr="00ED16FF" w:rsidRDefault="00565026" w:rsidP="00ED16FF">
      <w:pPr>
        <w:autoSpaceDE w:val="0"/>
        <w:autoSpaceDN w:val="0"/>
        <w:adjustRightInd w:val="0"/>
        <w:ind w:firstLine="540"/>
        <w:contextualSpacing/>
        <w:jc w:val="both"/>
        <w:rPr>
          <w:sz w:val="18"/>
          <w:szCs w:val="18"/>
        </w:rPr>
      </w:pPr>
      <w:r w:rsidRPr="00ED16FF">
        <w:rPr>
          <w:sz w:val="18"/>
          <w:szCs w:val="18"/>
        </w:rPr>
        <w:t>Принятие решения об утверждении схемы расположения земельного участка осуществляется в течение:</w:t>
      </w:r>
    </w:p>
    <w:p w:rsidR="00565026" w:rsidRPr="00ED16FF" w:rsidRDefault="00565026" w:rsidP="00ED16FF">
      <w:pPr>
        <w:autoSpaceDE w:val="0"/>
        <w:autoSpaceDN w:val="0"/>
        <w:adjustRightInd w:val="0"/>
        <w:ind w:firstLine="539"/>
        <w:contextualSpacing/>
        <w:jc w:val="both"/>
        <w:rPr>
          <w:sz w:val="18"/>
          <w:szCs w:val="18"/>
        </w:rPr>
      </w:pPr>
      <w:r w:rsidRPr="00ED16FF">
        <w:rPr>
          <w:sz w:val="18"/>
          <w:szCs w:val="18"/>
        </w:rPr>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565026" w:rsidRPr="00ED16FF" w:rsidRDefault="00565026" w:rsidP="00ED16FF">
      <w:pPr>
        <w:autoSpaceDE w:val="0"/>
        <w:autoSpaceDN w:val="0"/>
        <w:adjustRightInd w:val="0"/>
        <w:ind w:firstLine="539"/>
        <w:contextualSpacing/>
        <w:jc w:val="both"/>
        <w:rPr>
          <w:sz w:val="18"/>
          <w:szCs w:val="18"/>
        </w:rPr>
      </w:pPr>
      <w:r w:rsidRPr="00ED16FF">
        <w:rPr>
          <w:sz w:val="18"/>
          <w:szCs w:val="18"/>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565026" w:rsidRPr="00ED16FF" w:rsidRDefault="00565026" w:rsidP="00ED16FF">
      <w:pPr>
        <w:autoSpaceDE w:val="0"/>
        <w:autoSpaceDN w:val="0"/>
        <w:adjustRightInd w:val="0"/>
        <w:ind w:firstLine="539"/>
        <w:contextualSpacing/>
        <w:jc w:val="both"/>
        <w:rPr>
          <w:sz w:val="18"/>
          <w:szCs w:val="18"/>
        </w:rPr>
      </w:pPr>
      <w:r w:rsidRPr="00ED16FF">
        <w:rPr>
          <w:sz w:val="18"/>
          <w:szCs w:val="18"/>
        </w:rPr>
        <w:t xml:space="preserve">Уполномоченный орган обеспечивает опубликование извещения в соответствии со </w:t>
      </w:r>
      <w:hyperlink r:id="rId14" w:history="1">
        <w:r w:rsidRPr="00ED16FF">
          <w:rPr>
            <w:sz w:val="18"/>
            <w:szCs w:val="18"/>
          </w:rPr>
          <w:t>ст. 39.18</w:t>
        </w:r>
      </w:hyperlink>
      <w:r w:rsidRPr="00ED16FF">
        <w:rPr>
          <w:sz w:val="18"/>
          <w:szCs w:val="18"/>
        </w:rPr>
        <w:t xml:space="preserve"> Земельного кодекса Российской Федерации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565026" w:rsidRPr="00ED16FF" w:rsidRDefault="00565026" w:rsidP="00ED16FF">
      <w:pPr>
        <w:autoSpaceDE w:val="0"/>
        <w:autoSpaceDN w:val="0"/>
        <w:adjustRightInd w:val="0"/>
        <w:ind w:firstLine="539"/>
        <w:contextualSpacing/>
        <w:jc w:val="both"/>
        <w:rPr>
          <w:sz w:val="18"/>
          <w:szCs w:val="18"/>
        </w:rPr>
      </w:pPr>
      <w:r w:rsidRPr="00ED16FF">
        <w:rPr>
          <w:sz w:val="18"/>
          <w:szCs w:val="18"/>
        </w:rPr>
        <w:t xml:space="preserve">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w:t>
      </w:r>
      <w:r w:rsidRPr="00ED16FF">
        <w:rPr>
          <w:sz w:val="18"/>
          <w:szCs w:val="18"/>
        </w:rPr>
        <w:lastRenderedPageBreak/>
        <w:t xml:space="preserve">предстоит образовать земельный участок, подлежит согласованию в соответствии со </w:t>
      </w:r>
      <w:hyperlink r:id="rId15" w:history="1">
        <w:r w:rsidRPr="00ED16FF">
          <w:rPr>
            <w:sz w:val="18"/>
            <w:szCs w:val="18"/>
          </w:rPr>
          <w:t>ст. 3.5</w:t>
        </w:r>
      </w:hyperlink>
      <w:r w:rsidRPr="00ED16FF">
        <w:rPr>
          <w:sz w:val="18"/>
          <w:szCs w:val="18"/>
        </w:rPr>
        <w:t xml:space="preserve"> Федерального закона от 25 октября 2001 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565026" w:rsidRPr="00ED16FF" w:rsidRDefault="00565026" w:rsidP="00ED16FF">
      <w:pPr>
        <w:autoSpaceDE w:val="0"/>
        <w:autoSpaceDN w:val="0"/>
        <w:adjustRightInd w:val="0"/>
        <w:ind w:firstLine="539"/>
        <w:contextualSpacing/>
        <w:jc w:val="both"/>
        <w:rPr>
          <w:sz w:val="18"/>
          <w:szCs w:val="18"/>
        </w:rPr>
      </w:pPr>
      <w:r w:rsidRPr="00ED16FF">
        <w:rPr>
          <w:sz w:val="18"/>
          <w:szCs w:val="18"/>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565026" w:rsidRPr="00ED16FF" w:rsidRDefault="00565026" w:rsidP="00ED16FF">
      <w:pPr>
        <w:widowControl w:val="0"/>
        <w:autoSpaceDE w:val="0"/>
        <w:autoSpaceDN w:val="0"/>
        <w:ind w:firstLine="709"/>
        <w:contextualSpacing/>
        <w:jc w:val="center"/>
        <w:outlineLvl w:val="2"/>
        <w:rPr>
          <w:b/>
          <w:sz w:val="18"/>
          <w:szCs w:val="18"/>
        </w:rPr>
      </w:pPr>
      <w:r w:rsidRPr="00ED16FF">
        <w:rPr>
          <w:b/>
          <w:sz w:val="18"/>
          <w:szCs w:val="18"/>
        </w:rPr>
        <w:t>Перечень нормативных правовых актов, регулирующих отношения,</w:t>
      </w:r>
    </w:p>
    <w:p w:rsidR="00565026" w:rsidRPr="00ED16FF" w:rsidRDefault="00565026" w:rsidP="00ED16FF">
      <w:pPr>
        <w:widowControl w:val="0"/>
        <w:autoSpaceDE w:val="0"/>
        <w:autoSpaceDN w:val="0"/>
        <w:ind w:firstLine="709"/>
        <w:contextualSpacing/>
        <w:jc w:val="center"/>
        <w:rPr>
          <w:b/>
          <w:sz w:val="18"/>
          <w:szCs w:val="18"/>
        </w:rPr>
      </w:pPr>
      <w:r w:rsidRPr="00ED16FF">
        <w:rPr>
          <w:b/>
          <w:sz w:val="18"/>
          <w:szCs w:val="18"/>
        </w:rPr>
        <w:t>возникающие в связи с предоставлением муниципальной услуги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23. Предоставление муниципальной услуги осуществляется в соответствии со следующими нормативными правовыми актами: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 xml:space="preserve">1) </w:t>
      </w:r>
      <w:hyperlink r:id="rId16" w:history="1">
        <w:r w:rsidRPr="00ED16FF">
          <w:rPr>
            <w:sz w:val="18"/>
            <w:szCs w:val="18"/>
          </w:rPr>
          <w:t>Конституция</w:t>
        </w:r>
      </w:hyperlink>
      <w:r w:rsidRPr="00ED16FF">
        <w:rPr>
          <w:sz w:val="18"/>
          <w:szCs w:val="18"/>
        </w:rPr>
        <w:t xml:space="preserve"> Российской Федерации;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 xml:space="preserve">2) Земельный </w:t>
      </w:r>
      <w:hyperlink r:id="rId17" w:history="1">
        <w:r w:rsidRPr="00ED16FF">
          <w:rPr>
            <w:sz w:val="18"/>
            <w:szCs w:val="18"/>
          </w:rPr>
          <w:t>кодекс</w:t>
        </w:r>
      </w:hyperlink>
      <w:r w:rsidRPr="00ED16FF">
        <w:rPr>
          <w:sz w:val="18"/>
          <w:szCs w:val="18"/>
        </w:rPr>
        <w:t xml:space="preserve"> Российской Федерации;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 xml:space="preserve">3) Федеральный </w:t>
      </w:r>
      <w:hyperlink r:id="rId18" w:history="1">
        <w:r w:rsidRPr="00ED16FF">
          <w:rPr>
            <w:sz w:val="18"/>
            <w:szCs w:val="18"/>
          </w:rPr>
          <w:t>закон</w:t>
        </w:r>
      </w:hyperlink>
      <w:r w:rsidRPr="00ED16FF">
        <w:rPr>
          <w:sz w:val="18"/>
          <w:szCs w:val="18"/>
        </w:rPr>
        <w:t xml:space="preserve"> от 25.10.2001 № 137-ФЗ "О введении в действие Земельного кодекса Российской Федерации";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 xml:space="preserve">4) Федеральный </w:t>
      </w:r>
      <w:hyperlink r:id="rId19" w:history="1">
        <w:r w:rsidRPr="00ED16FF">
          <w:rPr>
            <w:sz w:val="18"/>
            <w:szCs w:val="18"/>
          </w:rPr>
          <w:t>закон</w:t>
        </w:r>
      </w:hyperlink>
      <w:r w:rsidRPr="00ED16FF">
        <w:rPr>
          <w:sz w:val="18"/>
          <w:szCs w:val="18"/>
        </w:rPr>
        <w:t xml:space="preserve"> от 02.05.2006 № 59-ФЗ "О порядке рассмотрения обращений граждан в Российской Федерации";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 xml:space="preserve">5) Федеральный </w:t>
      </w:r>
      <w:hyperlink r:id="rId20" w:history="1">
        <w:r w:rsidRPr="00ED16FF">
          <w:rPr>
            <w:sz w:val="18"/>
            <w:szCs w:val="18"/>
          </w:rPr>
          <w:t>закон</w:t>
        </w:r>
      </w:hyperlink>
      <w:r w:rsidRPr="00ED16FF">
        <w:rPr>
          <w:sz w:val="18"/>
          <w:szCs w:val="18"/>
        </w:rPr>
        <w:t xml:space="preserve"> от 27.07.2010 № 210-ФЗ "Об организации предоставления государственных и муниципальных услуг";</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 xml:space="preserve">6) </w:t>
      </w:r>
      <w:hyperlink r:id="rId21" w:history="1">
        <w:r w:rsidRPr="00ED16FF">
          <w:rPr>
            <w:sz w:val="18"/>
            <w:szCs w:val="18"/>
          </w:rPr>
          <w:t>Устав</w:t>
        </w:r>
      </w:hyperlink>
      <w:r w:rsidRPr="00ED16FF">
        <w:rPr>
          <w:sz w:val="18"/>
          <w:szCs w:val="18"/>
        </w:rPr>
        <w:t xml:space="preserve"> муниципального образования "Зоркальцевское сельское поселение".</w:t>
      </w:r>
    </w:p>
    <w:p w:rsidR="00565026" w:rsidRPr="00ED16FF" w:rsidRDefault="00565026" w:rsidP="00ED16FF">
      <w:pPr>
        <w:widowControl w:val="0"/>
        <w:autoSpaceDE w:val="0"/>
        <w:autoSpaceDN w:val="0"/>
        <w:ind w:firstLine="709"/>
        <w:contextualSpacing/>
        <w:jc w:val="both"/>
        <w:rPr>
          <w:sz w:val="18"/>
          <w:szCs w:val="18"/>
        </w:rPr>
      </w:pPr>
    </w:p>
    <w:p w:rsidR="00565026" w:rsidRPr="00ED16FF" w:rsidRDefault="00565026" w:rsidP="00ED16FF">
      <w:pPr>
        <w:pStyle w:val="ConsPlusNormal3"/>
        <w:contextualSpacing/>
        <w:jc w:val="center"/>
        <w:rPr>
          <w:rFonts w:ascii="Times New Roman" w:hAnsi="Times New Roman" w:cs="Times New Roman"/>
          <w:b/>
          <w:sz w:val="18"/>
          <w:szCs w:val="18"/>
        </w:rPr>
      </w:pPr>
      <w:r w:rsidRPr="00ED16FF">
        <w:rPr>
          <w:rFonts w:ascii="Times New Roman" w:hAnsi="Times New Roman" w:cs="Times New Roman"/>
          <w:b/>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65026" w:rsidRPr="00ED16FF" w:rsidRDefault="00565026" w:rsidP="00ED16FF">
      <w:pPr>
        <w:widowControl w:val="0"/>
        <w:autoSpaceDE w:val="0"/>
        <w:autoSpaceDN w:val="0"/>
        <w:ind w:firstLine="709"/>
        <w:contextualSpacing/>
        <w:jc w:val="both"/>
        <w:rPr>
          <w:sz w:val="18"/>
          <w:szCs w:val="18"/>
        </w:rPr>
      </w:pPr>
    </w:p>
    <w:p w:rsidR="00565026" w:rsidRPr="00ED16FF" w:rsidRDefault="00565026" w:rsidP="00ED16FF">
      <w:pPr>
        <w:widowControl w:val="0"/>
        <w:autoSpaceDE w:val="0"/>
        <w:autoSpaceDN w:val="0"/>
        <w:ind w:firstLine="709"/>
        <w:contextualSpacing/>
        <w:jc w:val="both"/>
        <w:rPr>
          <w:sz w:val="18"/>
          <w:szCs w:val="18"/>
        </w:rPr>
      </w:pPr>
      <w:bookmarkStart w:id="1" w:name="P155"/>
      <w:bookmarkEnd w:id="1"/>
      <w:r w:rsidRPr="00ED16FF">
        <w:rPr>
          <w:sz w:val="18"/>
          <w:szCs w:val="18"/>
        </w:rPr>
        <w:t xml:space="preserve">24. Для предоставления муниципальной услуги заявитель представляет </w:t>
      </w:r>
      <w:hyperlink w:anchor="P530" w:history="1">
        <w:r w:rsidRPr="00ED16FF">
          <w:rPr>
            <w:sz w:val="18"/>
            <w:szCs w:val="18"/>
          </w:rPr>
          <w:t>заявление</w:t>
        </w:r>
      </w:hyperlink>
      <w:r w:rsidRPr="00ED16FF">
        <w:rPr>
          <w:sz w:val="18"/>
          <w:szCs w:val="18"/>
        </w:rPr>
        <w:t xml:space="preserve"> по форме, представленной в приложении 3 к настоящему Регламенту. В заявлении о предварительном согласовании предоставления земельного участка указываются:</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1) фамилия, имя и (при наличии) отчество, место жительства заявителя, реквизиты документа, удостоверяющего личность заявителя (для гражданина);</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6)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39.9 или пунктом 2 статьи 39.10 Земельного Кодекса;</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8) цель использования земельного участка;</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11) почтовый адрес и (или) адрес электронной почты для связи с заявителем.</w:t>
      </w:r>
    </w:p>
    <w:p w:rsidR="00565026" w:rsidRPr="00ED16FF" w:rsidRDefault="00565026" w:rsidP="00ED16FF">
      <w:pPr>
        <w:widowControl w:val="0"/>
        <w:autoSpaceDE w:val="0"/>
        <w:autoSpaceDN w:val="0"/>
        <w:ind w:firstLine="709"/>
        <w:contextualSpacing/>
        <w:jc w:val="both"/>
        <w:rPr>
          <w:sz w:val="18"/>
          <w:szCs w:val="18"/>
        </w:rPr>
      </w:pPr>
      <w:bookmarkStart w:id="2" w:name="P167"/>
      <w:bookmarkEnd w:id="2"/>
      <w:r w:rsidRPr="00ED16FF">
        <w:rPr>
          <w:sz w:val="18"/>
          <w:szCs w:val="18"/>
        </w:rPr>
        <w:t>25. К заявлению о предварительном согласовании предоставления земельного участка прилагаются:</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lastRenderedPageBreak/>
        <w:t xml:space="preserve">Форма </w:t>
      </w:r>
      <w:hyperlink w:anchor="P530" w:history="1">
        <w:r w:rsidRPr="00ED16FF">
          <w:rPr>
            <w:sz w:val="18"/>
            <w:szCs w:val="18"/>
          </w:rPr>
          <w:t>заявления</w:t>
        </w:r>
      </w:hyperlink>
      <w:r w:rsidRPr="00ED16FF">
        <w:rPr>
          <w:sz w:val="18"/>
          <w:szCs w:val="18"/>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Зоркальцевского сельского поселения.</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 xml:space="preserve">26.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Администрацию Зоркальцевского сельского поселения или в многофункциональный центр. </w:t>
      </w:r>
    </w:p>
    <w:p w:rsidR="00565026" w:rsidRPr="00ED16FF" w:rsidRDefault="00565026" w:rsidP="00C83D4D">
      <w:pPr>
        <w:widowControl w:val="0"/>
        <w:autoSpaceDE w:val="0"/>
        <w:autoSpaceDN w:val="0"/>
        <w:ind w:firstLine="709"/>
        <w:contextualSpacing/>
        <w:jc w:val="both"/>
        <w:rPr>
          <w:sz w:val="18"/>
          <w:szCs w:val="18"/>
        </w:rPr>
      </w:pPr>
      <w:r w:rsidRPr="00ED16FF">
        <w:rPr>
          <w:sz w:val="18"/>
          <w:szCs w:val="18"/>
        </w:rPr>
        <w:t>27.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565026" w:rsidRPr="00ED16FF" w:rsidRDefault="00565026" w:rsidP="00ED16FF">
      <w:pPr>
        <w:widowControl w:val="0"/>
        <w:autoSpaceDE w:val="0"/>
        <w:autoSpaceDN w:val="0"/>
        <w:contextualSpacing/>
        <w:jc w:val="center"/>
        <w:outlineLvl w:val="2"/>
        <w:rPr>
          <w:b/>
          <w:sz w:val="18"/>
          <w:szCs w:val="18"/>
        </w:rPr>
      </w:pPr>
      <w:r w:rsidRPr="00ED16FF">
        <w:rPr>
          <w:b/>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p>
    <w:p w:rsidR="00565026" w:rsidRPr="00ED16FF" w:rsidRDefault="00565026" w:rsidP="00ED16FF">
      <w:pPr>
        <w:widowControl w:val="0"/>
        <w:autoSpaceDE w:val="0"/>
        <w:autoSpaceDN w:val="0"/>
        <w:contextualSpacing/>
        <w:jc w:val="center"/>
        <w:rPr>
          <w:b/>
          <w:sz w:val="18"/>
          <w:szCs w:val="18"/>
        </w:rPr>
      </w:pPr>
      <w:r w:rsidRPr="00ED16FF">
        <w:rPr>
          <w:b/>
          <w:sz w:val="18"/>
          <w:szCs w:val="18"/>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65026" w:rsidRPr="00ED16FF" w:rsidRDefault="00565026" w:rsidP="00ED16FF">
      <w:pPr>
        <w:widowControl w:val="0"/>
        <w:autoSpaceDE w:val="0"/>
        <w:autoSpaceDN w:val="0"/>
        <w:ind w:firstLine="709"/>
        <w:contextualSpacing/>
        <w:jc w:val="both"/>
        <w:rPr>
          <w:sz w:val="18"/>
          <w:szCs w:val="18"/>
        </w:rPr>
      </w:pPr>
      <w:bookmarkStart w:id="3" w:name="P188"/>
      <w:bookmarkEnd w:id="3"/>
      <w:r w:rsidRPr="00ED16FF">
        <w:rPr>
          <w:sz w:val="18"/>
          <w:szCs w:val="18"/>
        </w:rPr>
        <w:t>28. Перечень документов, необходимых для предоставления муниципальной услуги, которые находятся в распоряжении органов и организаций:</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1) выписка из Единого государственного реестра юридических лиц;</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2) выписка из Единого государственного реестра недвижимости на земельный участок.</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Заявитель вправе представить указанные документы и информацию в Администрацию по собственной инициативе.</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 xml:space="preserve">29. В случае если заявителем не представлены документы, указанные в </w:t>
      </w:r>
      <w:hyperlink w:anchor="P188" w:history="1">
        <w:r w:rsidRPr="00ED16FF">
          <w:rPr>
            <w:sz w:val="18"/>
            <w:szCs w:val="18"/>
          </w:rPr>
          <w:t>пункте 28</w:t>
        </w:r>
      </w:hyperlink>
      <w:r w:rsidRPr="00ED16FF">
        <w:rPr>
          <w:sz w:val="18"/>
          <w:szCs w:val="18"/>
        </w:rPr>
        <w:t xml:space="preserve"> настоящего Регламента, специалист Администрации получает данные документы самостоятельно в рамках межведомственного взаимодействия.</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30. При предоставлении муниципальной услуги запрещается требовать от заявителя: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ED16FF">
          <w:rPr>
            <w:sz w:val="18"/>
            <w:szCs w:val="18"/>
          </w:rPr>
          <w:t>части 1 статьи 9</w:t>
        </w:r>
      </w:hyperlink>
      <w:r w:rsidRPr="00ED16FF">
        <w:rPr>
          <w:sz w:val="18"/>
          <w:szCs w:val="18"/>
        </w:rPr>
        <w:t xml:space="preserve"> Федерального закона № 210-ФЗ;</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ED16FF">
          <w:rPr>
            <w:sz w:val="18"/>
            <w:szCs w:val="18"/>
          </w:rPr>
          <w:t>пунктом 7.2 части 1 статьи 16</w:t>
        </w:r>
      </w:hyperlink>
      <w:r w:rsidRPr="00ED16FF">
        <w:rPr>
          <w:sz w:val="18"/>
          <w:szCs w:val="1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65026" w:rsidRPr="00ED16FF" w:rsidRDefault="00565026" w:rsidP="00ED16FF">
      <w:pPr>
        <w:widowControl w:val="0"/>
        <w:autoSpaceDE w:val="0"/>
        <w:autoSpaceDN w:val="0"/>
        <w:ind w:firstLine="709"/>
        <w:contextualSpacing/>
        <w:jc w:val="center"/>
        <w:outlineLvl w:val="2"/>
        <w:rPr>
          <w:b/>
          <w:sz w:val="18"/>
          <w:szCs w:val="18"/>
        </w:rPr>
      </w:pPr>
      <w:r w:rsidRPr="00ED16FF">
        <w:rPr>
          <w:b/>
          <w:sz w:val="18"/>
          <w:szCs w:val="18"/>
        </w:rPr>
        <w:t>Исчерпывающий перечень оснований для отказа в приеме документов, необходимых для предоставления муниципальной услуги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31. Основания для возврата документов:</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 xml:space="preserve">2) в заявлении отсутствуют обязательные сведения, указанные в </w:t>
      </w:r>
      <w:hyperlink w:anchor="P155" w:history="1">
        <w:r w:rsidRPr="00ED16FF">
          <w:rPr>
            <w:sz w:val="18"/>
            <w:szCs w:val="18"/>
          </w:rPr>
          <w:t>пункте 24</w:t>
        </w:r>
      </w:hyperlink>
      <w:r w:rsidRPr="00ED16FF">
        <w:rPr>
          <w:sz w:val="18"/>
          <w:szCs w:val="18"/>
        </w:rPr>
        <w:t xml:space="preserve"> настоящего Регламента;</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 xml:space="preserve">3) к заявлению не приложены документы, предусмотренные </w:t>
      </w:r>
      <w:hyperlink w:anchor="P167" w:history="1">
        <w:r w:rsidRPr="00ED16FF">
          <w:rPr>
            <w:sz w:val="18"/>
            <w:szCs w:val="18"/>
          </w:rPr>
          <w:t>пунктом 25</w:t>
        </w:r>
      </w:hyperlink>
      <w:r w:rsidRPr="00ED16FF">
        <w:rPr>
          <w:sz w:val="18"/>
          <w:szCs w:val="18"/>
        </w:rPr>
        <w:t xml:space="preserve"> настоящего Регламента;</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 xml:space="preserve">5) представленные в электронном виде документы содержат повреждения, наличие которых не позволяет в полном </w:t>
      </w:r>
      <w:r w:rsidRPr="00ED16FF">
        <w:rPr>
          <w:sz w:val="18"/>
          <w:szCs w:val="18"/>
        </w:rPr>
        <w:lastRenderedPageBreak/>
        <w:t xml:space="preserve">объеме использовать информацию и сведения, содержащиеся в документах для предоставления услуги;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7) выявлено 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8) наличие противоречивых сведений в заявлении и приложенных к нему документах;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Решение о возврате документов, необходимых для предоставления муниципальной услуги, принимается по форме, приведенной в приложении № 4 к настоящему Административному регламенту.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Возврат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65026" w:rsidRPr="00ED16FF" w:rsidRDefault="00565026" w:rsidP="00ED16FF">
      <w:pPr>
        <w:widowControl w:val="0"/>
        <w:autoSpaceDE w:val="0"/>
        <w:autoSpaceDN w:val="0"/>
        <w:ind w:firstLine="709"/>
        <w:contextualSpacing/>
        <w:jc w:val="center"/>
        <w:outlineLvl w:val="2"/>
        <w:rPr>
          <w:b/>
          <w:sz w:val="18"/>
          <w:szCs w:val="18"/>
        </w:rPr>
      </w:pPr>
      <w:r w:rsidRPr="00ED16FF">
        <w:rPr>
          <w:b/>
          <w:sz w:val="18"/>
          <w:szCs w:val="18"/>
        </w:rPr>
        <w:t>Исчерпывающий перечень оснований для отказа</w:t>
      </w:r>
    </w:p>
    <w:p w:rsidR="00565026" w:rsidRPr="00ED16FF" w:rsidRDefault="00565026" w:rsidP="00ED16FF">
      <w:pPr>
        <w:widowControl w:val="0"/>
        <w:autoSpaceDE w:val="0"/>
        <w:autoSpaceDN w:val="0"/>
        <w:ind w:firstLine="709"/>
        <w:contextualSpacing/>
        <w:jc w:val="center"/>
        <w:rPr>
          <w:b/>
          <w:sz w:val="18"/>
          <w:szCs w:val="18"/>
        </w:rPr>
      </w:pPr>
      <w:r w:rsidRPr="00ED16FF">
        <w:rPr>
          <w:b/>
          <w:sz w:val="18"/>
          <w:szCs w:val="18"/>
        </w:rPr>
        <w:t>в предоставлении муниципальной услуги</w:t>
      </w:r>
    </w:p>
    <w:p w:rsidR="00565026" w:rsidRPr="00ED16FF" w:rsidRDefault="00565026" w:rsidP="00ED16FF">
      <w:pPr>
        <w:widowControl w:val="0"/>
        <w:autoSpaceDE w:val="0"/>
        <w:autoSpaceDN w:val="0"/>
        <w:ind w:firstLine="709"/>
        <w:contextualSpacing/>
        <w:jc w:val="both"/>
        <w:rPr>
          <w:sz w:val="18"/>
          <w:szCs w:val="18"/>
        </w:rPr>
      </w:pPr>
      <w:bookmarkStart w:id="4" w:name="P212"/>
      <w:bookmarkEnd w:id="4"/>
      <w:r w:rsidRPr="00ED16FF">
        <w:rPr>
          <w:sz w:val="18"/>
          <w:szCs w:val="18"/>
        </w:rPr>
        <w:t>32. Основания для отказа в предоставлении муниципальной услуги: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4" w:history="1">
        <w:r w:rsidRPr="00ED16FF">
          <w:rPr>
            <w:sz w:val="18"/>
            <w:szCs w:val="18"/>
          </w:rPr>
          <w:t>пункте 16 статьи 11.10</w:t>
        </w:r>
      </w:hyperlink>
      <w:r w:rsidRPr="00ED16FF">
        <w:rPr>
          <w:sz w:val="18"/>
          <w:szCs w:val="18"/>
        </w:rPr>
        <w:t xml:space="preserve"> Земельного кодекса Российской Федерации;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565026" w:rsidRPr="00ED16FF" w:rsidRDefault="00565026" w:rsidP="00ED16FF">
      <w:pPr>
        <w:widowControl w:val="0"/>
        <w:autoSpaceDE w:val="0"/>
        <w:autoSpaceDN w:val="0"/>
        <w:ind w:firstLine="709"/>
        <w:contextualSpacing/>
        <w:jc w:val="center"/>
        <w:outlineLvl w:val="2"/>
        <w:rPr>
          <w:b/>
          <w:sz w:val="18"/>
          <w:szCs w:val="18"/>
        </w:rPr>
      </w:pPr>
      <w:r w:rsidRPr="00ED16FF">
        <w:rPr>
          <w:b/>
          <w:sz w:val="18"/>
          <w:szCs w:val="18"/>
        </w:rPr>
        <w:t>Исчерпывающий перечень оснований</w:t>
      </w:r>
    </w:p>
    <w:p w:rsidR="00565026" w:rsidRPr="00ED16FF" w:rsidRDefault="00565026" w:rsidP="00ED16FF">
      <w:pPr>
        <w:widowControl w:val="0"/>
        <w:autoSpaceDE w:val="0"/>
        <w:autoSpaceDN w:val="0"/>
        <w:ind w:firstLine="709"/>
        <w:contextualSpacing/>
        <w:jc w:val="center"/>
        <w:rPr>
          <w:b/>
          <w:sz w:val="18"/>
          <w:szCs w:val="18"/>
        </w:rPr>
      </w:pPr>
      <w:r w:rsidRPr="00ED16FF">
        <w:rPr>
          <w:b/>
          <w:sz w:val="18"/>
          <w:szCs w:val="18"/>
        </w:rPr>
        <w:t>для приостановления муниципальной услуги</w:t>
      </w:r>
    </w:p>
    <w:p w:rsidR="00565026" w:rsidRPr="00ED16FF" w:rsidRDefault="00565026" w:rsidP="00ED16FF">
      <w:pPr>
        <w:widowControl w:val="0"/>
        <w:autoSpaceDE w:val="0"/>
        <w:autoSpaceDN w:val="0"/>
        <w:ind w:firstLine="709"/>
        <w:contextualSpacing/>
        <w:jc w:val="both"/>
        <w:rPr>
          <w:sz w:val="18"/>
          <w:szCs w:val="18"/>
        </w:rPr>
      </w:pPr>
      <w:bookmarkStart w:id="5" w:name="P220"/>
      <w:bookmarkEnd w:id="5"/>
      <w:r w:rsidRPr="00ED16FF">
        <w:rPr>
          <w:sz w:val="18"/>
          <w:szCs w:val="18"/>
        </w:rPr>
        <w:t>33.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
    <w:p w:rsidR="00565026" w:rsidRPr="00ED16FF" w:rsidRDefault="00565026" w:rsidP="00ED16FF">
      <w:pPr>
        <w:widowControl w:val="0"/>
        <w:autoSpaceDE w:val="0"/>
        <w:autoSpaceDN w:val="0"/>
        <w:ind w:firstLine="709"/>
        <w:contextualSpacing/>
        <w:jc w:val="center"/>
        <w:outlineLvl w:val="2"/>
        <w:rPr>
          <w:b/>
          <w:sz w:val="18"/>
          <w:szCs w:val="18"/>
        </w:rPr>
      </w:pPr>
      <w:r w:rsidRPr="00ED16FF">
        <w:rPr>
          <w:b/>
          <w:sz w:val="18"/>
          <w:szCs w:val="18"/>
        </w:rPr>
        <w:t>Перечень услуг, которые являются необходимыми</w:t>
      </w:r>
    </w:p>
    <w:p w:rsidR="00565026" w:rsidRPr="00ED16FF" w:rsidRDefault="00565026" w:rsidP="00ED16FF">
      <w:pPr>
        <w:widowControl w:val="0"/>
        <w:autoSpaceDE w:val="0"/>
        <w:autoSpaceDN w:val="0"/>
        <w:ind w:firstLine="709"/>
        <w:contextualSpacing/>
        <w:jc w:val="center"/>
        <w:rPr>
          <w:b/>
          <w:sz w:val="18"/>
          <w:szCs w:val="18"/>
        </w:rPr>
      </w:pPr>
      <w:r w:rsidRPr="00ED16FF">
        <w:rPr>
          <w:b/>
          <w:sz w:val="18"/>
          <w:szCs w:val="18"/>
        </w:rPr>
        <w:t>и обязательными для предоставления муниципальной услуги,</w:t>
      </w:r>
    </w:p>
    <w:p w:rsidR="00565026" w:rsidRPr="00ED16FF" w:rsidRDefault="00565026" w:rsidP="00ED16FF">
      <w:pPr>
        <w:widowControl w:val="0"/>
        <w:autoSpaceDE w:val="0"/>
        <w:autoSpaceDN w:val="0"/>
        <w:ind w:firstLine="709"/>
        <w:contextualSpacing/>
        <w:jc w:val="center"/>
        <w:rPr>
          <w:b/>
          <w:sz w:val="18"/>
          <w:szCs w:val="18"/>
        </w:rPr>
      </w:pPr>
      <w:r w:rsidRPr="00ED16FF">
        <w:rPr>
          <w:b/>
          <w:sz w:val="18"/>
          <w:szCs w:val="18"/>
        </w:rPr>
        <w:t>в том числе сведения о документе (документах), выдаваемом</w:t>
      </w:r>
    </w:p>
    <w:p w:rsidR="00565026" w:rsidRPr="00ED16FF" w:rsidRDefault="00565026" w:rsidP="00ED16FF">
      <w:pPr>
        <w:widowControl w:val="0"/>
        <w:autoSpaceDE w:val="0"/>
        <w:autoSpaceDN w:val="0"/>
        <w:ind w:firstLine="709"/>
        <w:contextualSpacing/>
        <w:jc w:val="center"/>
        <w:rPr>
          <w:b/>
          <w:sz w:val="18"/>
          <w:szCs w:val="18"/>
        </w:rPr>
      </w:pPr>
      <w:r w:rsidRPr="00ED16FF">
        <w:rPr>
          <w:b/>
          <w:sz w:val="18"/>
          <w:szCs w:val="18"/>
        </w:rPr>
        <w:t>(выдаваемых) организациями, участвующими в предоставлении</w:t>
      </w:r>
    </w:p>
    <w:p w:rsidR="00565026" w:rsidRPr="00ED16FF" w:rsidRDefault="00565026" w:rsidP="00ED16FF">
      <w:pPr>
        <w:widowControl w:val="0"/>
        <w:autoSpaceDE w:val="0"/>
        <w:autoSpaceDN w:val="0"/>
        <w:ind w:firstLine="709"/>
        <w:contextualSpacing/>
        <w:jc w:val="center"/>
        <w:rPr>
          <w:b/>
          <w:sz w:val="18"/>
          <w:szCs w:val="18"/>
        </w:rPr>
      </w:pPr>
      <w:r w:rsidRPr="00ED16FF">
        <w:rPr>
          <w:b/>
          <w:sz w:val="18"/>
          <w:szCs w:val="18"/>
        </w:rPr>
        <w:t>муниципальной услуги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34. Услуги, которые являются необходимыми и обязательными для предоставления муниципальной услуги отсутствуют.</w:t>
      </w:r>
    </w:p>
    <w:p w:rsidR="00565026" w:rsidRPr="00ED16FF" w:rsidRDefault="00565026" w:rsidP="00ED16FF">
      <w:pPr>
        <w:widowControl w:val="0"/>
        <w:autoSpaceDE w:val="0"/>
        <w:autoSpaceDN w:val="0"/>
        <w:ind w:firstLine="709"/>
        <w:contextualSpacing/>
        <w:jc w:val="center"/>
        <w:outlineLvl w:val="2"/>
        <w:rPr>
          <w:b/>
          <w:sz w:val="18"/>
          <w:szCs w:val="18"/>
        </w:rPr>
      </w:pPr>
      <w:r w:rsidRPr="00ED16FF">
        <w:rPr>
          <w:b/>
          <w:sz w:val="18"/>
          <w:szCs w:val="18"/>
        </w:rPr>
        <w:t>Размер платы, взимаемой с заявителя</w:t>
      </w:r>
    </w:p>
    <w:p w:rsidR="00565026" w:rsidRPr="00ED16FF" w:rsidRDefault="00565026" w:rsidP="00ED16FF">
      <w:pPr>
        <w:widowControl w:val="0"/>
        <w:autoSpaceDE w:val="0"/>
        <w:autoSpaceDN w:val="0"/>
        <w:ind w:firstLine="709"/>
        <w:contextualSpacing/>
        <w:jc w:val="center"/>
        <w:rPr>
          <w:b/>
          <w:sz w:val="18"/>
          <w:szCs w:val="18"/>
        </w:rPr>
      </w:pPr>
      <w:r w:rsidRPr="00ED16FF">
        <w:rPr>
          <w:b/>
          <w:sz w:val="18"/>
          <w:szCs w:val="18"/>
        </w:rPr>
        <w:t>при предоставлении муниципальной услуги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35. Муниципальная услуга предоставляется бесплатно.</w:t>
      </w:r>
    </w:p>
    <w:p w:rsidR="00565026" w:rsidRPr="00ED16FF" w:rsidRDefault="00565026" w:rsidP="00ED16FF">
      <w:pPr>
        <w:widowControl w:val="0"/>
        <w:autoSpaceDE w:val="0"/>
        <w:autoSpaceDN w:val="0"/>
        <w:ind w:firstLine="709"/>
        <w:contextualSpacing/>
        <w:jc w:val="center"/>
        <w:outlineLvl w:val="2"/>
        <w:rPr>
          <w:b/>
          <w:sz w:val="18"/>
          <w:szCs w:val="18"/>
        </w:rPr>
      </w:pPr>
      <w:r w:rsidRPr="00ED16FF">
        <w:rPr>
          <w:b/>
          <w:sz w:val="18"/>
          <w:szCs w:val="18"/>
        </w:rPr>
        <w:t>Размер платы, взимаемой с заявителя при предоставлении</w:t>
      </w:r>
    </w:p>
    <w:p w:rsidR="00565026" w:rsidRPr="00ED16FF" w:rsidRDefault="00565026" w:rsidP="00ED16FF">
      <w:pPr>
        <w:widowControl w:val="0"/>
        <w:autoSpaceDE w:val="0"/>
        <w:autoSpaceDN w:val="0"/>
        <w:ind w:firstLine="709"/>
        <w:contextualSpacing/>
        <w:jc w:val="center"/>
        <w:rPr>
          <w:b/>
          <w:sz w:val="18"/>
          <w:szCs w:val="18"/>
        </w:rPr>
      </w:pPr>
      <w:r w:rsidRPr="00ED16FF">
        <w:rPr>
          <w:b/>
          <w:sz w:val="18"/>
          <w:szCs w:val="18"/>
        </w:rPr>
        <w:t>муниципальной услуги, и способы ее взимания</w:t>
      </w:r>
    </w:p>
    <w:p w:rsidR="00565026" w:rsidRPr="00ED16FF" w:rsidRDefault="00565026" w:rsidP="00ED16FF">
      <w:pPr>
        <w:widowControl w:val="0"/>
        <w:autoSpaceDE w:val="0"/>
        <w:autoSpaceDN w:val="0"/>
        <w:ind w:firstLine="709"/>
        <w:contextualSpacing/>
        <w:jc w:val="center"/>
        <w:rPr>
          <w:b/>
          <w:sz w:val="18"/>
          <w:szCs w:val="18"/>
        </w:rPr>
      </w:pPr>
      <w:r w:rsidRPr="00ED16FF">
        <w:rPr>
          <w:b/>
          <w:sz w:val="18"/>
          <w:szCs w:val="18"/>
        </w:rPr>
        <w:t>за предоставление услуг, которые являются необходимыми</w:t>
      </w:r>
    </w:p>
    <w:p w:rsidR="00565026" w:rsidRPr="00ED16FF" w:rsidRDefault="00565026" w:rsidP="00ED16FF">
      <w:pPr>
        <w:widowControl w:val="0"/>
        <w:autoSpaceDE w:val="0"/>
        <w:autoSpaceDN w:val="0"/>
        <w:ind w:firstLine="709"/>
        <w:contextualSpacing/>
        <w:jc w:val="center"/>
        <w:rPr>
          <w:b/>
          <w:sz w:val="18"/>
          <w:szCs w:val="18"/>
        </w:rPr>
      </w:pPr>
      <w:r w:rsidRPr="00ED16FF">
        <w:rPr>
          <w:b/>
          <w:sz w:val="18"/>
          <w:szCs w:val="18"/>
        </w:rPr>
        <w:t>и обязательными для предоставления муниципальной услуги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36.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565026" w:rsidRPr="00ED16FF" w:rsidRDefault="00565026" w:rsidP="00ED16FF">
      <w:pPr>
        <w:widowControl w:val="0"/>
        <w:autoSpaceDE w:val="0"/>
        <w:autoSpaceDN w:val="0"/>
        <w:ind w:firstLine="709"/>
        <w:contextualSpacing/>
        <w:jc w:val="center"/>
        <w:outlineLvl w:val="2"/>
        <w:rPr>
          <w:b/>
          <w:sz w:val="18"/>
          <w:szCs w:val="18"/>
        </w:rPr>
      </w:pPr>
      <w:r w:rsidRPr="00ED16FF">
        <w:rPr>
          <w:b/>
          <w:sz w:val="18"/>
          <w:szCs w:val="18"/>
        </w:rPr>
        <w:t>Максимальный срок ожидания в очереди при подаче запроса</w:t>
      </w:r>
    </w:p>
    <w:p w:rsidR="00565026" w:rsidRPr="00ED16FF" w:rsidRDefault="00565026" w:rsidP="00ED16FF">
      <w:pPr>
        <w:widowControl w:val="0"/>
        <w:autoSpaceDE w:val="0"/>
        <w:autoSpaceDN w:val="0"/>
        <w:ind w:firstLine="709"/>
        <w:contextualSpacing/>
        <w:jc w:val="center"/>
        <w:rPr>
          <w:b/>
          <w:sz w:val="18"/>
          <w:szCs w:val="18"/>
        </w:rPr>
      </w:pPr>
      <w:r w:rsidRPr="00ED16FF">
        <w:rPr>
          <w:b/>
          <w:sz w:val="18"/>
          <w:szCs w:val="18"/>
        </w:rPr>
        <w:t>о предоставлении муниципальной услуги и при получении</w:t>
      </w:r>
    </w:p>
    <w:p w:rsidR="00565026" w:rsidRPr="00ED16FF" w:rsidRDefault="00565026" w:rsidP="00ED16FF">
      <w:pPr>
        <w:widowControl w:val="0"/>
        <w:autoSpaceDE w:val="0"/>
        <w:autoSpaceDN w:val="0"/>
        <w:ind w:firstLine="709"/>
        <w:contextualSpacing/>
        <w:jc w:val="center"/>
        <w:rPr>
          <w:b/>
          <w:sz w:val="18"/>
          <w:szCs w:val="18"/>
        </w:rPr>
      </w:pPr>
      <w:r w:rsidRPr="00ED16FF">
        <w:rPr>
          <w:b/>
          <w:sz w:val="18"/>
          <w:szCs w:val="18"/>
        </w:rPr>
        <w:t>результата предоставления таких услуг</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37. Максимальное время ожидания в очереди при личной подаче заявления о предоставлении муниципальной услуги составляет 15 минут.</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38. Максимальный срок ожидания в очереди при получении результата предоставления муниципальной услуги не должен превышать 15 минут.</w:t>
      </w:r>
    </w:p>
    <w:p w:rsidR="00565026" w:rsidRPr="00ED16FF" w:rsidRDefault="00565026" w:rsidP="00ED16FF">
      <w:pPr>
        <w:widowControl w:val="0"/>
        <w:autoSpaceDE w:val="0"/>
        <w:autoSpaceDN w:val="0"/>
        <w:ind w:firstLine="709"/>
        <w:contextualSpacing/>
        <w:jc w:val="center"/>
        <w:outlineLvl w:val="2"/>
        <w:rPr>
          <w:b/>
          <w:sz w:val="18"/>
          <w:szCs w:val="18"/>
        </w:rPr>
      </w:pPr>
      <w:r w:rsidRPr="00ED16FF">
        <w:rPr>
          <w:b/>
          <w:sz w:val="18"/>
          <w:szCs w:val="18"/>
        </w:rPr>
        <w:t>Срок и порядок регистрации запроса заявителя</w:t>
      </w:r>
    </w:p>
    <w:p w:rsidR="00565026" w:rsidRPr="00ED16FF" w:rsidRDefault="00565026" w:rsidP="00ED16FF">
      <w:pPr>
        <w:widowControl w:val="0"/>
        <w:autoSpaceDE w:val="0"/>
        <w:autoSpaceDN w:val="0"/>
        <w:ind w:firstLine="709"/>
        <w:contextualSpacing/>
        <w:jc w:val="center"/>
        <w:rPr>
          <w:b/>
          <w:sz w:val="18"/>
          <w:szCs w:val="18"/>
        </w:rPr>
      </w:pPr>
      <w:r w:rsidRPr="00ED16FF">
        <w:rPr>
          <w:b/>
          <w:sz w:val="18"/>
          <w:szCs w:val="18"/>
        </w:rPr>
        <w:t>о предоставлении муниципальной услуги,</w:t>
      </w:r>
    </w:p>
    <w:p w:rsidR="00565026" w:rsidRPr="00ED16FF" w:rsidRDefault="00565026" w:rsidP="00ED16FF">
      <w:pPr>
        <w:widowControl w:val="0"/>
        <w:autoSpaceDE w:val="0"/>
        <w:autoSpaceDN w:val="0"/>
        <w:ind w:firstLine="709"/>
        <w:contextualSpacing/>
        <w:jc w:val="center"/>
        <w:rPr>
          <w:b/>
          <w:sz w:val="18"/>
          <w:szCs w:val="18"/>
        </w:rPr>
      </w:pPr>
      <w:r w:rsidRPr="00ED16FF">
        <w:rPr>
          <w:b/>
          <w:sz w:val="18"/>
          <w:szCs w:val="18"/>
        </w:rPr>
        <w:t>в том числе в электронной форме</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39. Заявление на бумажном носителе регистрируется специалистом Администрации не позднее одного рабочего дня, следующего за днем поступления в Управление заявления и документов, необходимых для предоставления муниципальной услуги.</w:t>
      </w:r>
    </w:p>
    <w:p w:rsidR="00565026" w:rsidRPr="00ED16FF" w:rsidRDefault="00565026" w:rsidP="00C83D4D">
      <w:pPr>
        <w:widowControl w:val="0"/>
        <w:autoSpaceDE w:val="0"/>
        <w:autoSpaceDN w:val="0"/>
        <w:ind w:firstLine="709"/>
        <w:contextualSpacing/>
        <w:jc w:val="both"/>
        <w:rPr>
          <w:sz w:val="18"/>
          <w:szCs w:val="18"/>
        </w:rPr>
      </w:pPr>
      <w:r w:rsidRPr="00ED16FF">
        <w:rPr>
          <w:sz w:val="18"/>
          <w:szCs w:val="18"/>
        </w:rPr>
        <w:t>40.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Управление.</w:t>
      </w:r>
    </w:p>
    <w:p w:rsidR="00565026" w:rsidRPr="00ED16FF" w:rsidRDefault="00565026" w:rsidP="00ED16FF">
      <w:pPr>
        <w:widowControl w:val="0"/>
        <w:autoSpaceDE w:val="0"/>
        <w:autoSpaceDN w:val="0"/>
        <w:ind w:firstLine="709"/>
        <w:contextualSpacing/>
        <w:jc w:val="center"/>
        <w:outlineLvl w:val="2"/>
        <w:rPr>
          <w:b/>
          <w:sz w:val="18"/>
          <w:szCs w:val="18"/>
        </w:rPr>
      </w:pPr>
      <w:r w:rsidRPr="00ED16FF">
        <w:rPr>
          <w:b/>
          <w:sz w:val="18"/>
          <w:szCs w:val="18"/>
        </w:rPr>
        <w:t>Требования к помещениям, в которых предоставляется</w:t>
      </w:r>
    </w:p>
    <w:p w:rsidR="00565026" w:rsidRPr="00ED16FF" w:rsidRDefault="00565026" w:rsidP="00ED16FF">
      <w:pPr>
        <w:widowControl w:val="0"/>
        <w:autoSpaceDE w:val="0"/>
        <w:autoSpaceDN w:val="0"/>
        <w:ind w:firstLine="709"/>
        <w:contextualSpacing/>
        <w:jc w:val="center"/>
        <w:rPr>
          <w:b/>
          <w:sz w:val="18"/>
          <w:szCs w:val="18"/>
        </w:rPr>
      </w:pPr>
      <w:r w:rsidRPr="00ED16FF">
        <w:rPr>
          <w:b/>
          <w:sz w:val="18"/>
          <w:szCs w:val="18"/>
        </w:rPr>
        <w:t>муниципальная услуга, к месту ожидания и приема заявителей,</w:t>
      </w:r>
    </w:p>
    <w:p w:rsidR="00565026" w:rsidRPr="00ED16FF" w:rsidRDefault="00565026" w:rsidP="00ED16FF">
      <w:pPr>
        <w:widowControl w:val="0"/>
        <w:autoSpaceDE w:val="0"/>
        <w:autoSpaceDN w:val="0"/>
        <w:ind w:firstLine="709"/>
        <w:contextualSpacing/>
        <w:jc w:val="center"/>
        <w:rPr>
          <w:b/>
          <w:sz w:val="18"/>
          <w:szCs w:val="18"/>
        </w:rPr>
      </w:pPr>
      <w:r w:rsidRPr="00ED16FF">
        <w:rPr>
          <w:b/>
          <w:sz w:val="18"/>
          <w:szCs w:val="18"/>
        </w:rPr>
        <w:lastRenderedPageBreak/>
        <w:t>размещению и оформлению визуальной и текстовой информации</w:t>
      </w:r>
    </w:p>
    <w:p w:rsidR="00565026" w:rsidRPr="00ED16FF" w:rsidRDefault="00565026" w:rsidP="00ED16FF">
      <w:pPr>
        <w:widowControl w:val="0"/>
        <w:autoSpaceDE w:val="0"/>
        <w:autoSpaceDN w:val="0"/>
        <w:ind w:firstLine="709"/>
        <w:contextualSpacing/>
        <w:jc w:val="center"/>
        <w:rPr>
          <w:b/>
          <w:sz w:val="18"/>
          <w:szCs w:val="18"/>
        </w:rPr>
      </w:pPr>
      <w:r w:rsidRPr="00ED16FF">
        <w:rPr>
          <w:b/>
          <w:sz w:val="18"/>
          <w:szCs w:val="18"/>
        </w:rPr>
        <w:t>о порядке предоставления такой услуги</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41.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наименование;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местонахождение и юридический адрес;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режим работы;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график приема;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номера телефонов для справок.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Помещения, в которых предоставляется муниципальная услуга, оснащаются: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противопожарной системой и средствами пожаротушения;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системой оповещения о возникновении чрезвычайной ситуации;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средствами оказания первой медицинской помощи;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туалетными комнатами для посетителей.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Места для заполнения заявлений оборудуются стульями, столами (стойками), бланками заявлений, письменными принадлежностями.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При предоставлении муниципальной услуги инвалидам обеспечиваются: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возможность беспрепятственного доступа к объекту (зданию, помещению), в котором предоставляется муниципальная услуга;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кресла_коляски;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сопровождение инвалидов, имеющих стойкие расстройства функции зрения и самостоятельного передвижения;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допуск сурдопереводчика и тифлосурдопереводчика;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565026" w:rsidRPr="00ED16FF" w:rsidRDefault="00565026" w:rsidP="00ED16FF">
      <w:pPr>
        <w:pStyle w:val="ConsPlusNormal3"/>
        <w:ind w:firstLine="540"/>
        <w:contextualSpacing/>
        <w:jc w:val="both"/>
        <w:rPr>
          <w:rFonts w:ascii="Times New Roman" w:hAnsi="Times New Roman" w:cs="Times New Roman"/>
          <w:sz w:val="18"/>
          <w:szCs w:val="18"/>
        </w:rPr>
      </w:pPr>
      <w:r w:rsidRPr="00ED16FF">
        <w:rPr>
          <w:rFonts w:ascii="Times New Roman" w:hAnsi="Times New Roman" w:cs="Times New Roman"/>
          <w:sz w:val="18"/>
          <w:szCs w:val="1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65026" w:rsidRPr="00ED16FF" w:rsidRDefault="00565026" w:rsidP="00ED16FF">
      <w:pPr>
        <w:widowControl w:val="0"/>
        <w:autoSpaceDE w:val="0"/>
        <w:autoSpaceDN w:val="0"/>
        <w:ind w:firstLine="709"/>
        <w:contextualSpacing/>
        <w:jc w:val="center"/>
        <w:outlineLvl w:val="2"/>
        <w:rPr>
          <w:b/>
          <w:sz w:val="18"/>
          <w:szCs w:val="18"/>
        </w:rPr>
      </w:pPr>
      <w:r w:rsidRPr="00ED16FF">
        <w:rPr>
          <w:b/>
          <w:sz w:val="18"/>
          <w:szCs w:val="18"/>
        </w:rPr>
        <w:t>Показатели доступности и качества муниципальной услуги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42. Показателями доступности предоставления муниципальной услуги являются:</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1) достоверность предоставляемой информации;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2) полнота информирования заинтересованных лиц;</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3) наглядность форм предоставляемой информации об административных процедурах;</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lastRenderedPageBreak/>
        <w:t>4) удобство и доступность получения информации заявителями о порядке предоставления муниципальной услуги;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43. Показатели качества предоставления муниципальной услуги: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1) соблюдение сроков исполнения отдельных административных процедур и предоставления муниципальной услуги в целом;</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2) соблюдение требований стандарта предоставления муниципальной услуги;</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3) отсутствие очередей при приеме документов от заявителей;</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4) отсутствие обоснованных жалоб на решения Администрации, действия (бездействия) специалистов Администрации, их некорректное и невнимательное отношение к заявителям;</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44.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1) при подаче запроса на получение услуги и получении результата услуги заявителем лично, в том числе через многофункциональный центр - не более двух раз;</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565026" w:rsidRPr="00ED16FF" w:rsidRDefault="00565026" w:rsidP="00ED16FF">
      <w:pPr>
        <w:widowControl w:val="0"/>
        <w:autoSpaceDE w:val="0"/>
        <w:autoSpaceDN w:val="0"/>
        <w:ind w:firstLine="709"/>
        <w:contextualSpacing/>
        <w:jc w:val="both"/>
        <w:rPr>
          <w:sz w:val="18"/>
          <w:szCs w:val="18"/>
        </w:rPr>
      </w:pPr>
      <w:r w:rsidRPr="00ED16FF">
        <w:rPr>
          <w:sz w:val="18"/>
          <w:szCs w:val="18"/>
        </w:rPr>
        <w:t>45. Продолжительность каждого взаимодействия не должна превышать 15 минут.</w:t>
      </w:r>
    </w:p>
    <w:p w:rsidR="00565026" w:rsidRPr="00ED16FF" w:rsidRDefault="00565026" w:rsidP="00ED16FF">
      <w:pPr>
        <w:widowControl w:val="0"/>
        <w:autoSpaceDE w:val="0"/>
        <w:autoSpaceDN w:val="0"/>
        <w:adjustRightInd w:val="0"/>
        <w:ind w:firstLine="540"/>
        <w:contextualSpacing/>
        <w:jc w:val="center"/>
        <w:rPr>
          <w:b/>
          <w:sz w:val="18"/>
          <w:szCs w:val="18"/>
        </w:rPr>
      </w:pPr>
      <w:r w:rsidRPr="00ED16FF">
        <w:rPr>
          <w:b/>
          <w:sz w:val="18"/>
          <w:szCs w:val="1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46.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47. Заявителям обеспечивается возможность представления заявления и прилагаемых документов в форме электронных документов посредством ЕПГУ.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Результаты предоставления муниципальной услуги, указанные в пункте 19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68 настоящего Административного регламента.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48. Электронные документы могут быть предоставлены в следующих форматах: xml, doc, docx, odt, xls, xlsx, ods, pdf, jpg, jpeg, zip, rar, sig, png, bmp, tiff.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 «черно-белый» (при отсутствии в документе графических изображений и (или) цветного текста);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 «оттенки серого» (при наличии в документе графических изображений, отличных от цветного графического изображения);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 «цветной» или «режим полной цветопередачи» (при наличии в документе цветных графических изображений либо цветного текста);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 сохранением всех аутентичных признаков подлинности, а именно: графической подписи лица, печати, углового штампа бланка;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количество файлов должно соответствовать количеству документов, каждый из которых содержит текстовую и (или) графическую информацию.</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Электронные документы должны обеспечивать: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 возможность идентифицировать документ и количество листов в документе;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65026" w:rsidRPr="00ED16FF" w:rsidRDefault="00565026" w:rsidP="00C83D4D">
      <w:pPr>
        <w:widowControl w:val="0"/>
        <w:autoSpaceDE w:val="0"/>
        <w:autoSpaceDN w:val="0"/>
        <w:adjustRightInd w:val="0"/>
        <w:ind w:firstLine="540"/>
        <w:contextualSpacing/>
        <w:jc w:val="both"/>
        <w:rPr>
          <w:sz w:val="18"/>
          <w:szCs w:val="18"/>
        </w:rPr>
      </w:pPr>
      <w:r w:rsidRPr="00ED16FF">
        <w:rPr>
          <w:sz w:val="18"/>
          <w:szCs w:val="18"/>
        </w:rPr>
        <w:t>Документы, подлежащие представлению в форматах xls, xlsx или ods, формируются в виде отдельного электронного документа.</w:t>
      </w:r>
    </w:p>
    <w:p w:rsidR="00565026" w:rsidRPr="00ED16FF" w:rsidRDefault="00565026" w:rsidP="00ED16FF">
      <w:pPr>
        <w:widowControl w:val="0"/>
        <w:autoSpaceDE w:val="0"/>
        <w:autoSpaceDN w:val="0"/>
        <w:adjustRightInd w:val="0"/>
        <w:contextualSpacing/>
        <w:jc w:val="center"/>
        <w:rPr>
          <w:b/>
          <w:sz w:val="18"/>
          <w:szCs w:val="18"/>
        </w:rPr>
      </w:pPr>
      <w:r w:rsidRPr="00ED16FF">
        <w:rPr>
          <w:b/>
          <w:sz w:val="18"/>
          <w:szCs w:val="18"/>
          <w:lang w:val="en-US"/>
        </w:rPr>
        <w:t>III</w:t>
      </w:r>
      <w:r w:rsidRPr="00ED16FF">
        <w:rPr>
          <w:b/>
          <w:sz w:val="18"/>
          <w:szCs w:val="1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65026" w:rsidRPr="00C83D4D" w:rsidRDefault="00565026" w:rsidP="00C83D4D">
      <w:pPr>
        <w:widowControl w:val="0"/>
        <w:autoSpaceDE w:val="0"/>
        <w:autoSpaceDN w:val="0"/>
        <w:adjustRightInd w:val="0"/>
        <w:ind w:left="360"/>
        <w:contextualSpacing/>
        <w:jc w:val="center"/>
        <w:rPr>
          <w:b/>
          <w:sz w:val="18"/>
          <w:szCs w:val="18"/>
        </w:rPr>
      </w:pPr>
      <w:r w:rsidRPr="00ED16FF">
        <w:rPr>
          <w:b/>
          <w:sz w:val="18"/>
          <w:szCs w:val="18"/>
        </w:rPr>
        <w:t>Исчерпывающий перечень административных процедур</w:t>
      </w:r>
    </w:p>
    <w:p w:rsidR="00565026" w:rsidRPr="00ED16FF" w:rsidRDefault="00565026" w:rsidP="00ED16FF">
      <w:pPr>
        <w:widowControl w:val="0"/>
        <w:autoSpaceDE w:val="0"/>
        <w:autoSpaceDN w:val="0"/>
        <w:adjustRightInd w:val="0"/>
        <w:ind w:firstLine="567"/>
        <w:contextualSpacing/>
        <w:jc w:val="both"/>
        <w:rPr>
          <w:sz w:val="18"/>
          <w:szCs w:val="18"/>
        </w:rPr>
      </w:pPr>
      <w:r w:rsidRPr="00ED16FF">
        <w:rPr>
          <w:sz w:val="18"/>
          <w:szCs w:val="18"/>
        </w:rPr>
        <w:t xml:space="preserve">49. Предоставление муниципальной услуги включает в себя следующие административные процедуры: </w:t>
      </w:r>
    </w:p>
    <w:p w:rsidR="00565026" w:rsidRPr="00ED16FF" w:rsidRDefault="00565026" w:rsidP="00ED16FF">
      <w:pPr>
        <w:widowControl w:val="0"/>
        <w:autoSpaceDE w:val="0"/>
        <w:autoSpaceDN w:val="0"/>
        <w:adjustRightInd w:val="0"/>
        <w:ind w:firstLine="567"/>
        <w:contextualSpacing/>
        <w:jc w:val="both"/>
        <w:rPr>
          <w:sz w:val="18"/>
          <w:szCs w:val="18"/>
        </w:rPr>
      </w:pPr>
      <w:r w:rsidRPr="00ED16FF">
        <w:rPr>
          <w:sz w:val="18"/>
          <w:szCs w:val="18"/>
        </w:rPr>
        <w:t xml:space="preserve">проверка документов и регистрация заявления; </w:t>
      </w:r>
    </w:p>
    <w:p w:rsidR="00565026" w:rsidRPr="00ED16FF" w:rsidRDefault="00565026" w:rsidP="00ED16FF">
      <w:pPr>
        <w:widowControl w:val="0"/>
        <w:autoSpaceDE w:val="0"/>
        <w:autoSpaceDN w:val="0"/>
        <w:adjustRightInd w:val="0"/>
        <w:ind w:firstLine="567"/>
        <w:contextualSpacing/>
        <w:jc w:val="both"/>
        <w:rPr>
          <w:sz w:val="18"/>
          <w:szCs w:val="18"/>
        </w:rPr>
      </w:pPr>
      <w:r w:rsidRPr="00ED16FF">
        <w:rPr>
          <w:sz w:val="18"/>
          <w:szCs w:val="18"/>
        </w:rPr>
        <w:t>формирование и направление межведомственных запросов в органы (организации), участвующие в предоставлении муниципальной услуги;</w:t>
      </w:r>
    </w:p>
    <w:p w:rsidR="00565026" w:rsidRPr="00ED16FF" w:rsidRDefault="00565026" w:rsidP="00ED16FF">
      <w:pPr>
        <w:widowControl w:val="0"/>
        <w:autoSpaceDE w:val="0"/>
        <w:autoSpaceDN w:val="0"/>
        <w:adjustRightInd w:val="0"/>
        <w:ind w:firstLine="567"/>
        <w:contextualSpacing/>
        <w:jc w:val="both"/>
        <w:rPr>
          <w:sz w:val="18"/>
          <w:szCs w:val="18"/>
        </w:rPr>
      </w:pPr>
      <w:r w:rsidRPr="00ED16FF">
        <w:rPr>
          <w:sz w:val="18"/>
          <w:szCs w:val="18"/>
        </w:rPr>
        <w:lastRenderedPageBreak/>
        <w:t xml:space="preserve">рассмотрение документов и сведений; принятие решения о предоставлении услуги; </w:t>
      </w:r>
    </w:p>
    <w:p w:rsidR="00565026" w:rsidRPr="00ED16FF" w:rsidRDefault="00565026" w:rsidP="00ED16FF">
      <w:pPr>
        <w:widowControl w:val="0"/>
        <w:autoSpaceDE w:val="0"/>
        <w:autoSpaceDN w:val="0"/>
        <w:adjustRightInd w:val="0"/>
        <w:ind w:firstLine="567"/>
        <w:contextualSpacing/>
        <w:jc w:val="both"/>
        <w:rPr>
          <w:sz w:val="18"/>
          <w:szCs w:val="18"/>
        </w:rPr>
      </w:pPr>
      <w:r w:rsidRPr="00ED16FF">
        <w:rPr>
          <w:sz w:val="18"/>
          <w:szCs w:val="18"/>
        </w:rPr>
        <w:t>выдача результата на бумажном носителе (опционально).</w:t>
      </w:r>
    </w:p>
    <w:p w:rsidR="00565026" w:rsidRPr="00ED16FF" w:rsidRDefault="00565026" w:rsidP="00ED16FF">
      <w:pPr>
        <w:widowControl w:val="0"/>
        <w:autoSpaceDE w:val="0"/>
        <w:autoSpaceDN w:val="0"/>
        <w:adjustRightInd w:val="0"/>
        <w:ind w:firstLine="567"/>
        <w:contextualSpacing/>
        <w:jc w:val="both"/>
        <w:rPr>
          <w:b/>
          <w:sz w:val="18"/>
          <w:szCs w:val="18"/>
        </w:rPr>
      </w:pPr>
      <w:r w:rsidRPr="00ED16FF">
        <w:rPr>
          <w:sz w:val="18"/>
          <w:szCs w:val="18"/>
        </w:rPr>
        <w:t>Описание административных процедур представлено в приложении № 5 к настоящему Административному регламенту</w:t>
      </w:r>
    </w:p>
    <w:p w:rsidR="00565026" w:rsidRPr="00ED16FF" w:rsidRDefault="00565026" w:rsidP="00ED16FF">
      <w:pPr>
        <w:widowControl w:val="0"/>
        <w:autoSpaceDE w:val="0"/>
        <w:autoSpaceDN w:val="0"/>
        <w:adjustRightInd w:val="0"/>
        <w:ind w:firstLine="720"/>
        <w:contextualSpacing/>
        <w:jc w:val="center"/>
        <w:rPr>
          <w:b/>
          <w:sz w:val="18"/>
          <w:szCs w:val="18"/>
        </w:rPr>
      </w:pPr>
      <w:r w:rsidRPr="00ED16FF">
        <w:rPr>
          <w:b/>
          <w:sz w:val="18"/>
          <w:szCs w:val="18"/>
        </w:rPr>
        <w:t>Перечень административных процедур (действий) при предоставлении муниципальной услуги услуг в электронной форме</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50. При предоставлении муниципальной услуги в электронной форме заявителю обеспечиваются: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получение информации о порядке и сроках предоставления муниципальной услуги;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получение результата предоставления муниципальной услуги;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получение сведений о ходе рассмотрения заявления; осуществление оценки качества предоставления муниципальной услуги;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65026" w:rsidRPr="00ED16FF" w:rsidRDefault="00565026" w:rsidP="00ED16FF">
      <w:pPr>
        <w:widowControl w:val="0"/>
        <w:autoSpaceDE w:val="0"/>
        <w:autoSpaceDN w:val="0"/>
        <w:adjustRightInd w:val="0"/>
        <w:ind w:firstLine="720"/>
        <w:contextualSpacing/>
        <w:jc w:val="center"/>
        <w:rPr>
          <w:b/>
          <w:sz w:val="18"/>
          <w:szCs w:val="18"/>
        </w:rPr>
      </w:pPr>
      <w:r w:rsidRPr="00ED16FF">
        <w:rPr>
          <w:b/>
          <w:sz w:val="18"/>
          <w:szCs w:val="18"/>
        </w:rPr>
        <w:t>Порядок осуществления административных процедур (действий) в электронной форме</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51. Формирование заявления.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При формировании заявления заявителю обеспечивается: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а) возможность копирования и сохранения заявления и иных документов, указанных в пунктах 24, 25 настоящего Административного регламента, необходимых для предоставления муниципальной услуги;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б) возможность печати на бумажном носителе копии электронной формы заявления;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д) возможность вернуться на любой из этапов заполнения электронной формы заявления без потери ранее введенной информации;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52.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53.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Ответственное должностное лицо: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проверяет наличие электронных заявлений, поступивших с ЕПГУ, с периодом не реже 2 раз в день;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рассматривает поступившие заявления и приложенные образы документов (документы);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производит действия в соответствии с пунктом 52 настоящего Административного регламента.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54. Заявителю в качестве результата предоставления муниципальной услуги обеспечивается возможность получения документа: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55.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w:t>
      </w:r>
      <w:r w:rsidRPr="00ED16FF">
        <w:rPr>
          <w:sz w:val="18"/>
          <w:szCs w:val="18"/>
        </w:rPr>
        <w:lastRenderedPageBreak/>
        <w:t xml:space="preserve">результат предоставления муниципальной услуги либо мотивированный отказ в предоставлении муниципальной услуги.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56. Оценка качества предоставления муниципальной услуги.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57.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ED16FF">
        <w:rPr>
          <w:bCs/>
          <w:sz w:val="18"/>
          <w:szCs w:val="18"/>
        </w:rPr>
        <w:t>Об организации предоставления государственных и муниципальных услуг».</w:t>
      </w:r>
    </w:p>
    <w:p w:rsidR="00565026" w:rsidRPr="00ED16FF" w:rsidRDefault="00565026" w:rsidP="00ED16FF">
      <w:pPr>
        <w:widowControl w:val="0"/>
        <w:autoSpaceDE w:val="0"/>
        <w:autoSpaceDN w:val="0"/>
        <w:adjustRightInd w:val="0"/>
        <w:contextualSpacing/>
        <w:jc w:val="center"/>
        <w:rPr>
          <w:b/>
          <w:sz w:val="18"/>
          <w:szCs w:val="18"/>
        </w:rPr>
      </w:pPr>
      <w:r w:rsidRPr="00ED16FF">
        <w:rPr>
          <w:b/>
          <w:sz w:val="18"/>
          <w:szCs w:val="18"/>
          <w:lang w:val="en-US"/>
        </w:rPr>
        <w:t>IV</w:t>
      </w:r>
      <w:r w:rsidRPr="00ED16FF">
        <w:rPr>
          <w:b/>
          <w:sz w:val="18"/>
          <w:szCs w:val="18"/>
        </w:rPr>
        <w:t xml:space="preserve"> Формы контроля за исполнением административного регламента</w:t>
      </w:r>
    </w:p>
    <w:p w:rsidR="00565026" w:rsidRPr="00ED16FF" w:rsidRDefault="00565026" w:rsidP="00ED16FF">
      <w:pPr>
        <w:widowControl w:val="0"/>
        <w:autoSpaceDE w:val="0"/>
        <w:autoSpaceDN w:val="0"/>
        <w:adjustRightInd w:val="0"/>
        <w:contextualSpacing/>
        <w:jc w:val="center"/>
        <w:rPr>
          <w:b/>
          <w:sz w:val="18"/>
          <w:szCs w:val="18"/>
        </w:rPr>
      </w:pPr>
      <w:r w:rsidRPr="00ED16FF">
        <w:rPr>
          <w:b/>
          <w:sz w:val="18"/>
          <w:szCs w:val="1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58.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Зоркальцевского сельского поселения.</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Текущий контроль осуществляется путем проведения проверок: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решений о предоставлении (об отказе в предоставлении) государственной (муниципальной) услуги;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выявления и устранения нарушений прав граждан;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65026" w:rsidRPr="00ED16FF" w:rsidRDefault="00565026" w:rsidP="00ED16FF">
      <w:pPr>
        <w:widowControl w:val="0"/>
        <w:autoSpaceDE w:val="0"/>
        <w:autoSpaceDN w:val="0"/>
        <w:adjustRightInd w:val="0"/>
        <w:ind w:firstLine="720"/>
        <w:contextualSpacing/>
        <w:jc w:val="center"/>
        <w:rPr>
          <w:sz w:val="18"/>
          <w:szCs w:val="18"/>
        </w:rPr>
      </w:pPr>
      <w:r w:rsidRPr="00ED16FF">
        <w:rPr>
          <w:sz w:val="18"/>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59. Контроль за полнотой и качеством предоставления муниципальной услуги включает в себя проведение плановых и внеплановых проверок.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60.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соблюдение сроков предоставления муниципальной услуги;</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соблюдение положений настоящего Административного регламента;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правильность и обоснованность принятого решения об отказе в предоставлении муниципальной услуги.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Основанием для проведения внеплановых проверок являются: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565026" w:rsidRPr="00ED16FF" w:rsidRDefault="00565026" w:rsidP="00ED16FF">
      <w:pPr>
        <w:widowControl w:val="0"/>
        <w:autoSpaceDE w:val="0"/>
        <w:autoSpaceDN w:val="0"/>
        <w:adjustRightInd w:val="0"/>
        <w:ind w:firstLine="720"/>
        <w:contextualSpacing/>
        <w:jc w:val="center"/>
        <w:rPr>
          <w:b/>
          <w:sz w:val="18"/>
          <w:szCs w:val="18"/>
        </w:rPr>
      </w:pPr>
      <w:r w:rsidRPr="00ED16FF">
        <w:rPr>
          <w:b/>
          <w:sz w:val="18"/>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61.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565026" w:rsidRPr="00ED16FF" w:rsidRDefault="00565026" w:rsidP="00ED16FF">
      <w:pPr>
        <w:widowControl w:val="0"/>
        <w:autoSpaceDE w:val="0"/>
        <w:autoSpaceDN w:val="0"/>
        <w:adjustRightInd w:val="0"/>
        <w:ind w:firstLine="720"/>
        <w:contextualSpacing/>
        <w:jc w:val="center"/>
        <w:rPr>
          <w:b/>
          <w:sz w:val="18"/>
          <w:szCs w:val="18"/>
        </w:rPr>
      </w:pPr>
      <w:r w:rsidRPr="00ED16FF">
        <w:rPr>
          <w:b/>
          <w:sz w:val="18"/>
          <w:szCs w:val="1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62.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Граждане, их объединения и организации также имеют право: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направлять замечания и предложения по улучшению доступности и качества предоставления муниципальной услуги;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вносить предложения о мерах по устранению нарушений настоящего Административного регламента.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63.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565026" w:rsidRPr="00ED16FF" w:rsidRDefault="00565026" w:rsidP="00ED16FF">
      <w:pPr>
        <w:widowControl w:val="0"/>
        <w:autoSpaceDE w:val="0"/>
        <w:autoSpaceDN w:val="0"/>
        <w:adjustRightInd w:val="0"/>
        <w:ind w:firstLine="720"/>
        <w:contextualSpacing/>
        <w:jc w:val="both"/>
        <w:rPr>
          <w:sz w:val="18"/>
          <w:szCs w:val="18"/>
        </w:rPr>
      </w:pPr>
      <w:r w:rsidRPr="00ED16FF">
        <w:rPr>
          <w:sz w:val="18"/>
          <w:szCs w:val="18"/>
        </w:rPr>
        <w:t xml:space="preserve">Информация о результатах рассмотрения замечаний и предложений граждан, их объединений и организаций доводится до </w:t>
      </w:r>
      <w:r w:rsidRPr="00ED16FF">
        <w:rPr>
          <w:sz w:val="18"/>
          <w:szCs w:val="18"/>
        </w:rPr>
        <w:lastRenderedPageBreak/>
        <w:t>сведения лиц, направивших эти замечания и предложения.</w:t>
      </w:r>
    </w:p>
    <w:p w:rsidR="00565026" w:rsidRPr="00ED16FF" w:rsidRDefault="00565026" w:rsidP="00ED16FF">
      <w:pPr>
        <w:widowControl w:val="0"/>
        <w:autoSpaceDE w:val="0"/>
        <w:autoSpaceDN w:val="0"/>
        <w:adjustRightInd w:val="0"/>
        <w:ind w:firstLine="540"/>
        <w:contextualSpacing/>
        <w:jc w:val="center"/>
        <w:rPr>
          <w:b/>
          <w:sz w:val="18"/>
          <w:szCs w:val="18"/>
        </w:rPr>
      </w:pPr>
      <w:r w:rsidRPr="00ED16FF">
        <w:rPr>
          <w:b/>
          <w:sz w:val="18"/>
          <w:szCs w:val="1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64.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565026" w:rsidRPr="00ED16FF" w:rsidRDefault="00565026" w:rsidP="00ED16FF">
      <w:pPr>
        <w:widowControl w:val="0"/>
        <w:autoSpaceDE w:val="0"/>
        <w:autoSpaceDN w:val="0"/>
        <w:adjustRightInd w:val="0"/>
        <w:ind w:firstLine="540"/>
        <w:contextualSpacing/>
        <w:jc w:val="center"/>
        <w:rPr>
          <w:b/>
          <w:sz w:val="18"/>
          <w:szCs w:val="18"/>
        </w:rPr>
      </w:pPr>
      <w:r w:rsidRPr="00ED16FF">
        <w:rPr>
          <w:b/>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65.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к руководителю многофункционального центра – на решения и действия (бездействие) работника многофункционального центра;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к учредителю многофункционального центра – на решение и действия (бездействие) многофункционального центра.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565026" w:rsidRPr="00ED16FF" w:rsidRDefault="00565026" w:rsidP="00ED16FF">
      <w:pPr>
        <w:widowControl w:val="0"/>
        <w:autoSpaceDE w:val="0"/>
        <w:autoSpaceDN w:val="0"/>
        <w:adjustRightInd w:val="0"/>
        <w:ind w:firstLine="540"/>
        <w:contextualSpacing/>
        <w:jc w:val="center"/>
        <w:rPr>
          <w:b/>
          <w:sz w:val="18"/>
          <w:szCs w:val="18"/>
        </w:rPr>
      </w:pPr>
      <w:r w:rsidRPr="00ED16FF">
        <w:rPr>
          <w:b/>
          <w:sz w:val="18"/>
          <w:szCs w:val="1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66.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65026" w:rsidRPr="00ED16FF" w:rsidRDefault="00565026" w:rsidP="00ED16FF">
      <w:pPr>
        <w:widowControl w:val="0"/>
        <w:autoSpaceDE w:val="0"/>
        <w:autoSpaceDN w:val="0"/>
        <w:adjustRightInd w:val="0"/>
        <w:ind w:firstLine="540"/>
        <w:contextualSpacing/>
        <w:jc w:val="center"/>
        <w:rPr>
          <w:b/>
          <w:sz w:val="18"/>
          <w:szCs w:val="18"/>
        </w:rPr>
      </w:pPr>
      <w:r w:rsidRPr="00ED16FF">
        <w:rPr>
          <w:b/>
          <w:sz w:val="18"/>
          <w:szCs w:val="1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67.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Федеральным законом от 27.07.2010 № 210-ФЗ «</w:t>
      </w:r>
      <w:r w:rsidRPr="00ED16FF">
        <w:rPr>
          <w:bCs/>
          <w:sz w:val="18"/>
          <w:szCs w:val="18"/>
        </w:rPr>
        <w:t>Об организации предоставления государственных и муниципальных услуг».</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65026" w:rsidRPr="00ED16FF" w:rsidRDefault="00565026" w:rsidP="00ED16FF">
      <w:pPr>
        <w:widowControl w:val="0"/>
        <w:autoSpaceDE w:val="0"/>
        <w:autoSpaceDN w:val="0"/>
        <w:adjustRightInd w:val="0"/>
        <w:ind w:firstLine="540"/>
        <w:contextualSpacing/>
        <w:jc w:val="center"/>
        <w:rPr>
          <w:b/>
          <w:sz w:val="18"/>
          <w:szCs w:val="18"/>
        </w:rPr>
      </w:pPr>
      <w:r w:rsidRPr="00ED16FF">
        <w:rPr>
          <w:b/>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65026" w:rsidRPr="00ED16FF" w:rsidRDefault="00565026" w:rsidP="00ED16FF">
      <w:pPr>
        <w:widowControl w:val="0"/>
        <w:autoSpaceDE w:val="0"/>
        <w:autoSpaceDN w:val="0"/>
        <w:adjustRightInd w:val="0"/>
        <w:ind w:firstLine="540"/>
        <w:contextualSpacing/>
        <w:jc w:val="center"/>
        <w:rPr>
          <w:b/>
          <w:sz w:val="18"/>
          <w:szCs w:val="18"/>
        </w:rPr>
      </w:pPr>
      <w:r w:rsidRPr="00ED16FF">
        <w:rPr>
          <w:b/>
          <w:sz w:val="18"/>
          <w:szCs w:val="1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68 Многофункциональный центр осуществляет: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иные процедуры и действия, предусмотренные Федеральным законом № 210-ФЗ.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565026" w:rsidRPr="00ED16FF" w:rsidRDefault="00565026" w:rsidP="00ED16FF">
      <w:pPr>
        <w:widowControl w:val="0"/>
        <w:autoSpaceDE w:val="0"/>
        <w:autoSpaceDN w:val="0"/>
        <w:adjustRightInd w:val="0"/>
        <w:ind w:firstLine="540"/>
        <w:contextualSpacing/>
        <w:jc w:val="center"/>
        <w:rPr>
          <w:b/>
          <w:sz w:val="18"/>
          <w:szCs w:val="18"/>
        </w:rPr>
      </w:pPr>
      <w:r w:rsidRPr="00ED16FF">
        <w:rPr>
          <w:b/>
          <w:sz w:val="18"/>
          <w:szCs w:val="18"/>
        </w:rPr>
        <w:t>Информирование заявителей</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69. Информирование заявителя многофункциональными центрами осуществляется следующими способами: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изложить обращение в письменной форме (ответ направляется Заявителю в соответствии со способом, указанным в обращении);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lastRenderedPageBreak/>
        <w:t xml:space="preserve">назначить другое время для консультаций.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565026" w:rsidRPr="00ED16FF" w:rsidRDefault="00565026" w:rsidP="00ED16FF">
      <w:pPr>
        <w:widowControl w:val="0"/>
        <w:autoSpaceDE w:val="0"/>
        <w:autoSpaceDN w:val="0"/>
        <w:adjustRightInd w:val="0"/>
        <w:ind w:firstLine="540"/>
        <w:contextualSpacing/>
        <w:jc w:val="center"/>
        <w:rPr>
          <w:b/>
          <w:sz w:val="18"/>
          <w:szCs w:val="18"/>
        </w:rPr>
      </w:pPr>
      <w:r w:rsidRPr="00ED16FF">
        <w:rPr>
          <w:b/>
          <w:sz w:val="18"/>
          <w:szCs w:val="18"/>
        </w:rPr>
        <w:t>Выдача заявителю результата предоставления государственной (муниципальной) услуги</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70.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71.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Работник многофункционального центра осуществляет следующие действия: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проверяет полномочия представителя заявителя (в случае обращения представителя заявителя);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определяет статус исполнения заявления заявителя в ГИС;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выдает документы заявителю, при необходимости запрашивает у заявителя подписи за каждый выданный документ;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запрашивает согласие заявителя на участие в смс-опросе для оценки качества предоставленных услуг многофункциональным центром.</w:t>
      </w:r>
    </w:p>
    <w:p w:rsidR="00565026" w:rsidRPr="00ED16FF" w:rsidRDefault="00565026" w:rsidP="00ED16FF">
      <w:pPr>
        <w:widowControl w:val="0"/>
        <w:autoSpaceDE w:val="0"/>
        <w:autoSpaceDN w:val="0"/>
        <w:adjustRightInd w:val="0"/>
        <w:ind w:firstLine="540"/>
        <w:contextualSpacing/>
        <w:jc w:val="both"/>
        <w:rPr>
          <w:sz w:val="18"/>
          <w:szCs w:val="18"/>
        </w:rPr>
      </w:pPr>
    </w:p>
    <w:p w:rsidR="00565026" w:rsidRPr="00ED16FF" w:rsidRDefault="00565026" w:rsidP="00C83D4D">
      <w:pPr>
        <w:widowControl w:val="0"/>
        <w:autoSpaceDE w:val="0"/>
        <w:autoSpaceDN w:val="0"/>
        <w:contextualSpacing/>
        <w:outlineLvl w:val="1"/>
        <w:rPr>
          <w:sz w:val="18"/>
          <w:szCs w:val="18"/>
        </w:rPr>
      </w:pPr>
    </w:p>
    <w:p w:rsidR="00565026" w:rsidRPr="00ED16FF" w:rsidRDefault="00565026" w:rsidP="00ED16FF">
      <w:pPr>
        <w:pStyle w:val="ConsPlusNormal3"/>
        <w:contextualSpacing/>
        <w:jc w:val="right"/>
        <w:rPr>
          <w:rFonts w:ascii="Times New Roman" w:hAnsi="Times New Roman" w:cs="Times New Roman"/>
          <w:sz w:val="18"/>
          <w:szCs w:val="18"/>
        </w:rPr>
      </w:pPr>
      <w:r w:rsidRPr="00ED16FF">
        <w:rPr>
          <w:rFonts w:ascii="Times New Roman" w:hAnsi="Times New Roman" w:cs="Times New Roman"/>
          <w:sz w:val="18"/>
          <w:szCs w:val="18"/>
        </w:rPr>
        <w:t xml:space="preserve">Приложение № 1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к Административному регламенту,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утвержденному </w:t>
      </w:r>
    </w:p>
    <w:p w:rsidR="00565026" w:rsidRPr="00ED16FF" w:rsidRDefault="00565026" w:rsidP="00ED16FF">
      <w:pPr>
        <w:widowControl w:val="0"/>
        <w:autoSpaceDE w:val="0"/>
        <w:autoSpaceDN w:val="0"/>
        <w:adjustRightInd w:val="0"/>
        <w:contextualSpacing/>
        <w:jc w:val="right"/>
        <w:rPr>
          <w:sz w:val="18"/>
          <w:szCs w:val="18"/>
        </w:rPr>
      </w:pPr>
      <w:r w:rsidRPr="00ED16FF">
        <w:rPr>
          <w:sz w:val="18"/>
          <w:szCs w:val="18"/>
        </w:rPr>
        <w:t xml:space="preserve">Постановлением Администрации </w:t>
      </w:r>
    </w:p>
    <w:p w:rsidR="00565026" w:rsidRPr="00ED16FF" w:rsidRDefault="00565026" w:rsidP="00ED16FF">
      <w:pPr>
        <w:widowControl w:val="0"/>
        <w:autoSpaceDE w:val="0"/>
        <w:autoSpaceDN w:val="0"/>
        <w:adjustRightInd w:val="0"/>
        <w:contextualSpacing/>
        <w:jc w:val="right"/>
        <w:rPr>
          <w:sz w:val="18"/>
          <w:szCs w:val="18"/>
        </w:rPr>
      </w:pPr>
      <w:r w:rsidRPr="00ED16FF">
        <w:rPr>
          <w:sz w:val="18"/>
          <w:szCs w:val="18"/>
        </w:rPr>
        <w:t>Зоркальцевского сельского поселения</w:t>
      </w:r>
    </w:p>
    <w:p w:rsidR="00565026" w:rsidRPr="00ED16FF" w:rsidRDefault="00565026" w:rsidP="00ED16FF">
      <w:pPr>
        <w:widowControl w:val="0"/>
        <w:autoSpaceDE w:val="0"/>
        <w:autoSpaceDN w:val="0"/>
        <w:adjustRightInd w:val="0"/>
        <w:contextualSpacing/>
        <w:jc w:val="right"/>
        <w:rPr>
          <w:sz w:val="18"/>
          <w:szCs w:val="18"/>
        </w:rPr>
      </w:pPr>
      <w:r w:rsidRPr="00ED16FF">
        <w:rPr>
          <w:sz w:val="18"/>
          <w:szCs w:val="18"/>
        </w:rPr>
        <w:t>от 07.04.2023 № 100</w:t>
      </w:r>
    </w:p>
    <w:p w:rsidR="00565026" w:rsidRPr="00ED16FF" w:rsidRDefault="00565026" w:rsidP="00ED16FF">
      <w:pPr>
        <w:widowControl w:val="0"/>
        <w:autoSpaceDE w:val="0"/>
        <w:autoSpaceDN w:val="0"/>
        <w:adjustRightInd w:val="0"/>
        <w:ind w:firstLine="540"/>
        <w:contextualSpacing/>
        <w:jc w:val="right"/>
        <w:rPr>
          <w:sz w:val="18"/>
          <w:szCs w:val="18"/>
        </w:rPr>
      </w:pPr>
    </w:p>
    <w:p w:rsidR="00565026" w:rsidRPr="00ED16FF" w:rsidRDefault="00565026" w:rsidP="00ED16FF">
      <w:pPr>
        <w:widowControl w:val="0"/>
        <w:autoSpaceDE w:val="0"/>
        <w:autoSpaceDN w:val="0"/>
        <w:adjustRightInd w:val="0"/>
        <w:ind w:firstLine="540"/>
        <w:contextualSpacing/>
        <w:jc w:val="center"/>
        <w:rPr>
          <w:sz w:val="18"/>
          <w:szCs w:val="18"/>
        </w:rPr>
      </w:pPr>
      <w:r w:rsidRPr="00ED16FF">
        <w:rPr>
          <w:sz w:val="18"/>
          <w:szCs w:val="18"/>
        </w:rPr>
        <w:t xml:space="preserve">Форма решения об отказе в предоставлении услуги </w:t>
      </w:r>
    </w:p>
    <w:p w:rsidR="00565026" w:rsidRPr="00ED16FF" w:rsidRDefault="005976B6" w:rsidP="00ED16FF">
      <w:pPr>
        <w:widowControl w:val="0"/>
        <w:autoSpaceDE w:val="0"/>
        <w:autoSpaceDN w:val="0"/>
        <w:adjustRightInd w:val="0"/>
        <w:ind w:firstLine="540"/>
        <w:contextualSpacing/>
        <w:jc w:val="center"/>
        <w:rPr>
          <w:sz w:val="18"/>
          <w:szCs w:val="18"/>
        </w:rPr>
      </w:pPr>
      <w:r w:rsidRPr="005976B6">
        <w:rPr>
          <w:noProof/>
          <w:sz w:val="18"/>
          <w:szCs w:val="18"/>
        </w:rPr>
        <mc:AlternateContent>
          <mc:Choice Requires="wps">
            <w:drawing>
              <wp:anchor distT="0" distB="0" distL="114300" distR="114300" simplePos="0" relativeHeight="251664384" behindDoc="0" locked="0" layoutInCell="1" allowOverlap="1" wp14:anchorId="2E85343B" wp14:editId="4731901A">
                <wp:simplePos x="0" y="0"/>
                <wp:positionH relativeFrom="column">
                  <wp:posOffset>-387985</wp:posOffset>
                </wp:positionH>
                <wp:positionV relativeFrom="paragraph">
                  <wp:posOffset>149225</wp:posOffset>
                </wp:positionV>
                <wp:extent cx="2401570" cy="1838325"/>
                <wp:effectExtent l="0" t="0" r="0" b="9525"/>
                <wp:wrapSquare wrapText="bothSides"/>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183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6B6" w:rsidRPr="005976B6" w:rsidRDefault="005976B6" w:rsidP="00565026">
                            <w:pPr>
                              <w:jc w:val="center"/>
                              <w:rPr>
                                <w:sz w:val="18"/>
                                <w:szCs w:val="18"/>
                              </w:rPr>
                            </w:pPr>
                            <w:r w:rsidRPr="005976B6">
                              <w:rPr>
                                <w:sz w:val="18"/>
                                <w:szCs w:val="18"/>
                              </w:rPr>
                              <w:t>Муниципальное образование</w:t>
                            </w:r>
                            <w:r w:rsidRPr="005976B6">
                              <w:rPr>
                                <w:sz w:val="18"/>
                                <w:szCs w:val="18"/>
                              </w:rPr>
                              <w:br/>
                              <w:t>«Зоркальцевское сельское поселение»</w:t>
                            </w:r>
                          </w:p>
                          <w:p w:rsidR="005976B6" w:rsidRPr="005976B6" w:rsidRDefault="005976B6" w:rsidP="00565026">
                            <w:pPr>
                              <w:jc w:val="center"/>
                              <w:rPr>
                                <w:b/>
                                <w:sz w:val="18"/>
                                <w:szCs w:val="18"/>
                              </w:rPr>
                            </w:pPr>
                            <w:r w:rsidRPr="005976B6">
                              <w:rPr>
                                <w:sz w:val="18"/>
                                <w:szCs w:val="18"/>
                              </w:rPr>
                              <w:t xml:space="preserve"> </w:t>
                            </w:r>
                            <w:r w:rsidRPr="005976B6">
                              <w:rPr>
                                <w:b/>
                                <w:sz w:val="18"/>
                                <w:szCs w:val="18"/>
                              </w:rPr>
                              <w:t xml:space="preserve">   Администрация</w:t>
                            </w:r>
                            <w:r w:rsidRPr="005976B6">
                              <w:rPr>
                                <w:b/>
                                <w:sz w:val="18"/>
                                <w:szCs w:val="18"/>
                              </w:rPr>
                              <w:tab/>
                            </w:r>
                            <w:r w:rsidRPr="005976B6">
                              <w:rPr>
                                <w:b/>
                                <w:sz w:val="18"/>
                                <w:szCs w:val="18"/>
                              </w:rPr>
                              <w:br/>
                              <w:t>Зоркальцевского сельского поселения</w:t>
                            </w:r>
                          </w:p>
                          <w:p w:rsidR="005976B6" w:rsidRPr="005976B6" w:rsidRDefault="005976B6" w:rsidP="00565026">
                            <w:pPr>
                              <w:jc w:val="center"/>
                              <w:rPr>
                                <w:sz w:val="18"/>
                                <w:szCs w:val="18"/>
                              </w:rPr>
                            </w:pPr>
                            <w:r w:rsidRPr="005976B6">
                              <w:rPr>
                                <w:sz w:val="18"/>
                                <w:szCs w:val="18"/>
                              </w:rPr>
                              <w:t>ул. Трактовая, 39, с. Зоркальцево,</w:t>
                            </w:r>
                          </w:p>
                          <w:p w:rsidR="005976B6" w:rsidRPr="005976B6" w:rsidRDefault="005976B6" w:rsidP="00565026">
                            <w:pPr>
                              <w:jc w:val="center"/>
                              <w:rPr>
                                <w:sz w:val="18"/>
                                <w:szCs w:val="18"/>
                              </w:rPr>
                            </w:pPr>
                            <w:r w:rsidRPr="005976B6">
                              <w:rPr>
                                <w:sz w:val="18"/>
                                <w:szCs w:val="18"/>
                              </w:rPr>
                              <w:t>Томский район, Томская область</w:t>
                            </w:r>
                            <w:r w:rsidRPr="005976B6">
                              <w:rPr>
                                <w:sz w:val="18"/>
                                <w:szCs w:val="18"/>
                              </w:rPr>
                              <w:br/>
                              <w:t xml:space="preserve"> Россия, 634515;</w:t>
                            </w:r>
                          </w:p>
                          <w:p w:rsidR="005976B6" w:rsidRPr="005976B6" w:rsidRDefault="005976B6" w:rsidP="00565026">
                            <w:pPr>
                              <w:jc w:val="center"/>
                              <w:rPr>
                                <w:sz w:val="18"/>
                                <w:szCs w:val="18"/>
                              </w:rPr>
                            </w:pPr>
                            <w:r w:rsidRPr="005976B6">
                              <w:rPr>
                                <w:sz w:val="18"/>
                                <w:szCs w:val="18"/>
                              </w:rPr>
                              <w:t>тел/факс (3822) 915 – 319.</w:t>
                            </w:r>
                          </w:p>
                          <w:p w:rsidR="005976B6" w:rsidRPr="005976B6" w:rsidRDefault="005976B6" w:rsidP="00565026">
                            <w:pPr>
                              <w:jc w:val="center"/>
                              <w:rPr>
                                <w:sz w:val="18"/>
                                <w:szCs w:val="18"/>
                              </w:rPr>
                            </w:pPr>
                            <w:r w:rsidRPr="005976B6">
                              <w:rPr>
                                <w:sz w:val="18"/>
                                <w:szCs w:val="18"/>
                              </w:rPr>
                              <w:t>сайт: https://www.zorkpos.tomsk.ru</w:t>
                            </w:r>
                          </w:p>
                          <w:p w:rsidR="005976B6" w:rsidRPr="005976B6" w:rsidRDefault="005976B6" w:rsidP="00565026">
                            <w:pPr>
                              <w:jc w:val="center"/>
                              <w:rPr>
                                <w:sz w:val="18"/>
                                <w:szCs w:val="18"/>
                                <w:lang w:val="en-US"/>
                              </w:rPr>
                            </w:pPr>
                            <w:r w:rsidRPr="005976B6">
                              <w:rPr>
                                <w:sz w:val="18"/>
                                <w:szCs w:val="18"/>
                                <w:lang w:val="en-US"/>
                              </w:rPr>
                              <w:t>E-mail: zorkalsp@gov70.ru</w:t>
                            </w:r>
                            <w:r w:rsidRPr="005976B6">
                              <w:rPr>
                                <w:sz w:val="18"/>
                                <w:szCs w:val="18"/>
                                <w:lang w:val="en-US"/>
                              </w:rPr>
                              <w:tab/>
                            </w:r>
                            <w:r w:rsidRPr="005976B6">
                              <w:rPr>
                                <w:sz w:val="18"/>
                                <w:szCs w:val="18"/>
                                <w:lang w:val="en-US"/>
                              </w:rPr>
                              <w:br/>
                              <w:t xml:space="preserve"> «______»___________ 202__</w:t>
                            </w:r>
                            <w:r w:rsidRPr="005976B6">
                              <w:rPr>
                                <w:sz w:val="18"/>
                                <w:szCs w:val="18"/>
                              </w:rPr>
                              <w:t>г</w:t>
                            </w:r>
                            <w:r w:rsidRPr="005976B6">
                              <w:rPr>
                                <w:sz w:val="18"/>
                                <w:szCs w:val="18"/>
                                <w:lang w:val="en-US"/>
                              </w:rPr>
                              <w:t>.</w:t>
                            </w:r>
                          </w:p>
                          <w:p w:rsidR="005976B6" w:rsidRPr="005976B6" w:rsidRDefault="005976B6" w:rsidP="00565026">
                            <w:pPr>
                              <w:jc w:val="center"/>
                              <w:rPr>
                                <w:sz w:val="18"/>
                                <w:szCs w:val="18"/>
                              </w:rPr>
                            </w:pPr>
                            <w:r w:rsidRPr="005976B6">
                              <w:rPr>
                                <w:sz w:val="18"/>
                                <w:szCs w:val="18"/>
                              </w:rPr>
                              <w:t>№ _________________</w:t>
                            </w:r>
                          </w:p>
                          <w:p w:rsidR="005976B6" w:rsidRDefault="005976B6" w:rsidP="00565026">
                            <w:pPr>
                              <w:tabs>
                                <w:tab w:val="left" w:pos="5387"/>
                              </w:tabs>
                              <w:ind w:right="-53"/>
                              <w:jc w:val="center"/>
                            </w:pPr>
                            <w:r w:rsidRPr="005976B6">
                              <w:rPr>
                                <w:sz w:val="18"/>
                                <w:szCs w:val="18"/>
                                <w:u w:val="single"/>
                              </w:rPr>
                              <w:t>на №</w:t>
                            </w:r>
                            <w:r w:rsidRPr="005976B6">
                              <w:rPr>
                                <w:sz w:val="18"/>
                                <w:szCs w:val="18"/>
                              </w:rPr>
                              <w:t>____________________</w:t>
                            </w:r>
                          </w:p>
                          <w:p w:rsidR="005976B6" w:rsidRDefault="005976B6" w:rsidP="00565026">
                            <w:pPr>
                              <w:tabs>
                                <w:tab w:val="left" w:pos="5387"/>
                              </w:tabs>
                              <w:ind w:right="-5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5343B" id="_x0000_t202" coordsize="21600,21600" o:spt="202" path="m,l,21600r21600,l21600,xe">
                <v:stroke joinstyle="miter"/>
                <v:path gradientshapeok="t" o:connecttype="rect"/>
              </v:shapetype>
              <v:shape id="Надпись 20" o:spid="_x0000_s1026" type="#_x0000_t202" style="position:absolute;left:0;text-align:left;margin-left:-30.55pt;margin-top:11.75pt;width:189.1pt;height:14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" stroked="f">
                <v:textbox>
                  <w:txbxContent>
                    <w:p w:rsidR="005976B6" w:rsidRPr="005976B6" w:rsidRDefault="005976B6" w:rsidP="00565026">
                      <w:pPr>
                        <w:jc w:val="center"/>
                        <w:rPr>
                          <w:sz w:val="18"/>
                          <w:szCs w:val="18"/>
                        </w:rPr>
                      </w:pPr>
                      <w:r w:rsidRPr="005976B6">
                        <w:rPr>
                          <w:sz w:val="18"/>
                          <w:szCs w:val="18"/>
                        </w:rPr>
                        <w:t>Муниципальное образование</w:t>
                      </w:r>
                      <w:r w:rsidRPr="005976B6">
                        <w:rPr>
                          <w:sz w:val="18"/>
                          <w:szCs w:val="18"/>
                        </w:rPr>
                        <w:br/>
                        <w:t>«Зоркальцевское сельское поселение»</w:t>
                      </w:r>
                    </w:p>
                    <w:p w:rsidR="005976B6" w:rsidRPr="005976B6" w:rsidRDefault="005976B6" w:rsidP="00565026">
                      <w:pPr>
                        <w:jc w:val="center"/>
                        <w:rPr>
                          <w:b/>
                          <w:sz w:val="18"/>
                          <w:szCs w:val="18"/>
                        </w:rPr>
                      </w:pPr>
                      <w:r w:rsidRPr="005976B6">
                        <w:rPr>
                          <w:sz w:val="18"/>
                          <w:szCs w:val="18"/>
                        </w:rPr>
                        <w:t xml:space="preserve"> </w:t>
                      </w:r>
                      <w:r w:rsidRPr="005976B6">
                        <w:rPr>
                          <w:b/>
                          <w:sz w:val="18"/>
                          <w:szCs w:val="18"/>
                        </w:rPr>
                        <w:t xml:space="preserve">   Администрация</w:t>
                      </w:r>
                      <w:r w:rsidRPr="005976B6">
                        <w:rPr>
                          <w:b/>
                          <w:sz w:val="18"/>
                          <w:szCs w:val="18"/>
                        </w:rPr>
                        <w:tab/>
                      </w:r>
                      <w:r w:rsidRPr="005976B6">
                        <w:rPr>
                          <w:b/>
                          <w:sz w:val="18"/>
                          <w:szCs w:val="18"/>
                        </w:rPr>
                        <w:br/>
                        <w:t>Зоркальцевского сельского поселения</w:t>
                      </w:r>
                    </w:p>
                    <w:p w:rsidR="005976B6" w:rsidRPr="005976B6" w:rsidRDefault="005976B6" w:rsidP="00565026">
                      <w:pPr>
                        <w:jc w:val="center"/>
                        <w:rPr>
                          <w:sz w:val="18"/>
                          <w:szCs w:val="18"/>
                        </w:rPr>
                      </w:pPr>
                      <w:r w:rsidRPr="005976B6">
                        <w:rPr>
                          <w:sz w:val="18"/>
                          <w:szCs w:val="18"/>
                        </w:rPr>
                        <w:t>ул. Трактовая, 39, с. Зоркальцево,</w:t>
                      </w:r>
                    </w:p>
                    <w:p w:rsidR="005976B6" w:rsidRPr="005976B6" w:rsidRDefault="005976B6" w:rsidP="00565026">
                      <w:pPr>
                        <w:jc w:val="center"/>
                        <w:rPr>
                          <w:sz w:val="18"/>
                          <w:szCs w:val="18"/>
                        </w:rPr>
                      </w:pPr>
                      <w:r w:rsidRPr="005976B6">
                        <w:rPr>
                          <w:sz w:val="18"/>
                          <w:szCs w:val="18"/>
                        </w:rPr>
                        <w:t>Томский район, Томская область</w:t>
                      </w:r>
                      <w:r w:rsidRPr="005976B6">
                        <w:rPr>
                          <w:sz w:val="18"/>
                          <w:szCs w:val="18"/>
                        </w:rPr>
                        <w:br/>
                        <w:t xml:space="preserve"> Россия, 634515;</w:t>
                      </w:r>
                    </w:p>
                    <w:p w:rsidR="005976B6" w:rsidRPr="005976B6" w:rsidRDefault="005976B6" w:rsidP="00565026">
                      <w:pPr>
                        <w:jc w:val="center"/>
                        <w:rPr>
                          <w:sz w:val="18"/>
                          <w:szCs w:val="18"/>
                        </w:rPr>
                      </w:pPr>
                      <w:r w:rsidRPr="005976B6">
                        <w:rPr>
                          <w:sz w:val="18"/>
                          <w:szCs w:val="18"/>
                        </w:rPr>
                        <w:t>тел/факс (3822) 915 – 319.</w:t>
                      </w:r>
                    </w:p>
                    <w:p w:rsidR="005976B6" w:rsidRPr="005976B6" w:rsidRDefault="005976B6" w:rsidP="00565026">
                      <w:pPr>
                        <w:jc w:val="center"/>
                        <w:rPr>
                          <w:sz w:val="18"/>
                          <w:szCs w:val="18"/>
                        </w:rPr>
                      </w:pPr>
                      <w:r w:rsidRPr="005976B6">
                        <w:rPr>
                          <w:sz w:val="18"/>
                          <w:szCs w:val="18"/>
                        </w:rPr>
                        <w:t>сайт: https://www.zorkpos.tomsk.ru</w:t>
                      </w:r>
                    </w:p>
                    <w:p w:rsidR="005976B6" w:rsidRPr="005976B6" w:rsidRDefault="005976B6" w:rsidP="00565026">
                      <w:pPr>
                        <w:jc w:val="center"/>
                        <w:rPr>
                          <w:sz w:val="18"/>
                          <w:szCs w:val="18"/>
                          <w:lang w:val="en-US"/>
                        </w:rPr>
                      </w:pPr>
                      <w:r w:rsidRPr="005976B6">
                        <w:rPr>
                          <w:sz w:val="18"/>
                          <w:szCs w:val="18"/>
                          <w:lang w:val="en-US"/>
                        </w:rPr>
                        <w:t>E-mail: zorkalsp@gov70.ru</w:t>
                      </w:r>
                      <w:r w:rsidRPr="005976B6">
                        <w:rPr>
                          <w:sz w:val="18"/>
                          <w:szCs w:val="18"/>
                          <w:lang w:val="en-US"/>
                        </w:rPr>
                        <w:tab/>
                      </w:r>
                      <w:r w:rsidRPr="005976B6">
                        <w:rPr>
                          <w:sz w:val="18"/>
                          <w:szCs w:val="18"/>
                          <w:lang w:val="en-US"/>
                        </w:rPr>
                        <w:br/>
                        <w:t xml:space="preserve"> «______»___________ 202__</w:t>
                      </w:r>
                      <w:r w:rsidRPr="005976B6">
                        <w:rPr>
                          <w:sz w:val="18"/>
                          <w:szCs w:val="18"/>
                        </w:rPr>
                        <w:t>г</w:t>
                      </w:r>
                      <w:r w:rsidRPr="005976B6">
                        <w:rPr>
                          <w:sz w:val="18"/>
                          <w:szCs w:val="18"/>
                          <w:lang w:val="en-US"/>
                        </w:rPr>
                        <w:t>.</w:t>
                      </w:r>
                    </w:p>
                    <w:p w:rsidR="005976B6" w:rsidRPr="005976B6" w:rsidRDefault="005976B6" w:rsidP="00565026">
                      <w:pPr>
                        <w:jc w:val="center"/>
                        <w:rPr>
                          <w:sz w:val="18"/>
                          <w:szCs w:val="18"/>
                        </w:rPr>
                      </w:pPr>
                      <w:r w:rsidRPr="005976B6">
                        <w:rPr>
                          <w:sz w:val="18"/>
                          <w:szCs w:val="18"/>
                        </w:rPr>
                        <w:t>№ _________________</w:t>
                      </w:r>
                    </w:p>
                    <w:p w:rsidR="005976B6" w:rsidRDefault="005976B6" w:rsidP="00565026">
                      <w:pPr>
                        <w:tabs>
                          <w:tab w:val="left" w:pos="5387"/>
                        </w:tabs>
                        <w:ind w:right="-53"/>
                        <w:jc w:val="center"/>
                      </w:pPr>
                      <w:r w:rsidRPr="005976B6">
                        <w:rPr>
                          <w:sz w:val="18"/>
                          <w:szCs w:val="18"/>
                          <w:u w:val="single"/>
                        </w:rPr>
                        <w:t>на №</w:t>
                      </w:r>
                      <w:r w:rsidRPr="005976B6">
                        <w:rPr>
                          <w:sz w:val="18"/>
                          <w:szCs w:val="18"/>
                        </w:rPr>
                        <w:t>____________________</w:t>
                      </w:r>
                    </w:p>
                    <w:p w:rsidR="005976B6" w:rsidRDefault="005976B6" w:rsidP="00565026">
                      <w:pPr>
                        <w:tabs>
                          <w:tab w:val="left" w:pos="5387"/>
                        </w:tabs>
                        <w:ind w:right="-53"/>
                      </w:pPr>
                    </w:p>
                  </w:txbxContent>
                </v:textbox>
                <w10:wrap type="square"/>
              </v:shape>
            </w:pict>
          </mc:Fallback>
        </mc:AlternateContent>
      </w:r>
    </w:p>
    <w:p w:rsidR="00565026" w:rsidRPr="005976B6" w:rsidRDefault="00565026" w:rsidP="00ED16FF">
      <w:pPr>
        <w:widowControl w:val="0"/>
        <w:autoSpaceDE w:val="0"/>
        <w:autoSpaceDN w:val="0"/>
        <w:adjustRightInd w:val="0"/>
        <w:ind w:firstLine="540"/>
        <w:contextualSpacing/>
        <w:jc w:val="both"/>
        <w:rPr>
          <w:sz w:val="18"/>
          <w:szCs w:val="18"/>
        </w:rPr>
      </w:pPr>
    </w:p>
    <w:p w:rsidR="00565026" w:rsidRPr="005976B6" w:rsidRDefault="00565026" w:rsidP="00ED16FF">
      <w:pPr>
        <w:widowControl w:val="0"/>
        <w:autoSpaceDE w:val="0"/>
        <w:autoSpaceDN w:val="0"/>
        <w:adjustRightInd w:val="0"/>
        <w:ind w:firstLine="540"/>
        <w:contextualSpacing/>
        <w:jc w:val="right"/>
        <w:rPr>
          <w:sz w:val="18"/>
          <w:szCs w:val="18"/>
        </w:rPr>
      </w:pPr>
      <w:r w:rsidRPr="005976B6">
        <w:rPr>
          <w:noProof/>
          <w:sz w:val="18"/>
          <w:szCs w:val="18"/>
        </w:rPr>
        <mc:AlternateContent>
          <mc:Choice Requires="wps">
            <w:drawing>
              <wp:anchor distT="0" distB="0" distL="114300" distR="114300" simplePos="0" relativeHeight="251652096" behindDoc="0" locked="0" layoutInCell="1" allowOverlap="1" wp14:anchorId="4B52C2D1" wp14:editId="4108974E">
                <wp:simplePos x="0" y="0"/>
                <wp:positionH relativeFrom="column">
                  <wp:posOffset>2161540</wp:posOffset>
                </wp:positionH>
                <wp:positionV relativeFrom="paragraph">
                  <wp:posOffset>29210</wp:posOffset>
                </wp:positionV>
                <wp:extent cx="2457450" cy="2219960"/>
                <wp:effectExtent l="3175" t="4445" r="0" b="444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6B6" w:rsidRPr="005976B6" w:rsidRDefault="005976B6" w:rsidP="00565026">
                            <w:pPr>
                              <w:pStyle w:val="ConsPlusNormal3"/>
                              <w:contextualSpacing/>
                              <w:rPr>
                                <w:rFonts w:ascii="Times New Roman" w:hAnsi="Times New Roman" w:cs="Times New Roman"/>
                                <w:sz w:val="18"/>
                                <w:szCs w:val="18"/>
                              </w:rPr>
                            </w:pPr>
                            <w:r w:rsidRPr="005976B6">
                              <w:rPr>
                                <w:rFonts w:ascii="Times New Roman" w:hAnsi="Times New Roman" w:cs="Times New Roman"/>
                                <w:sz w:val="18"/>
                                <w:szCs w:val="18"/>
                              </w:rPr>
                              <w:t xml:space="preserve">Кому: ___________ </w:t>
                            </w:r>
                          </w:p>
                          <w:p w:rsidR="005976B6" w:rsidRPr="005976B6" w:rsidRDefault="005976B6" w:rsidP="00565026">
                            <w:pPr>
                              <w:pStyle w:val="ConsPlusNormal3"/>
                              <w:contextualSpacing/>
                              <w:rPr>
                                <w:rFonts w:ascii="Times New Roman" w:hAnsi="Times New Roman" w:cs="Times New Roman"/>
                                <w:sz w:val="18"/>
                                <w:szCs w:val="18"/>
                              </w:rPr>
                            </w:pPr>
                            <w:r w:rsidRPr="005976B6">
                              <w:rPr>
                                <w:rFonts w:ascii="Times New Roman" w:hAnsi="Times New Roman" w:cs="Times New Roman"/>
                                <w:sz w:val="18"/>
                                <w:szCs w:val="18"/>
                              </w:rPr>
                              <w:t xml:space="preserve">Контактные данные: ___________ </w:t>
                            </w:r>
                          </w:p>
                          <w:p w:rsidR="005976B6" w:rsidRPr="005976B6" w:rsidRDefault="005976B6" w:rsidP="00565026">
                            <w:pPr>
                              <w:pStyle w:val="ConsPlusNormal3"/>
                              <w:contextualSpacing/>
                              <w:rPr>
                                <w:rFonts w:ascii="Times New Roman" w:hAnsi="Times New Roman" w:cs="Times New Roman"/>
                                <w:sz w:val="18"/>
                                <w:szCs w:val="18"/>
                              </w:rPr>
                            </w:pPr>
                            <w:r w:rsidRPr="005976B6">
                              <w:rPr>
                                <w:rFonts w:ascii="Times New Roman" w:hAnsi="Times New Roman" w:cs="Times New Roman"/>
                                <w:sz w:val="18"/>
                                <w:szCs w:val="18"/>
                              </w:rPr>
                              <w:t xml:space="preserve">/Представитель: ___________ </w:t>
                            </w:r>
                          </w:p>
                          <w:p w:rsidR="005976B6" w:rsidRPr="005976B6" w:rsidRDefault="005976B6" w:rsidP="00565026">
                            <w:pPr>
                              <w:pStyle w:val="ConsPlusNormal3"/>
                              <w:contextualSpacing/>
                              <w:rPr>
                                <w:rFonts w:ascii="Times New Roman" w:hAnsi="Times New Roman" w:cs="Times New Roman"/>
                                <w:sz w:val="18"/>
                                <w:szCs w:val="18"/>
                              </w:rPr>
                            </w:pPr>
                            <w:r w:rsidRPr="005976B6">
                              <w:rPr>
                                <w:rFonts w:ascii="Times New Roman" w:hAnsi="Times New Roman" w:cs="Times New Roman"/>
                                <w:sz w:val="18"/>
                                <w:szCs w:val="18"/>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2C2D1" id="Надпись 25" o:spid="_x0000_s1027" type="#_x0000_t202" style="position:absolute;left:0;text-align:left;margin-left:170.2pt;margin-top:2.3pt;width:193.5pt;height:17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" stroked="f">
                <v:textbox>
                  <w:txbxContent>
                    <w:p w:rsidR="005976B6" w:rsidRPr="005976B6" w:rsidRDefault="005976B6" w:rsidP="00565026">
                      <w:pPr>
                        <w:pStyle w:val="ConsPlusNormal3"/>
                        <w:contextualSpacing/>
                        <w:rPr>
                          <w:rFonts w:ascii="Times New Roman" w:hAnsi="Times New Roman" w:cs="Times New Roman"/>
                          <w:sz w:val="18"/>
                          <w:szCs w:val="18"/>
                        </w:rPr>
                      </w:pPr>
                      <w:r w:rsidRPr="005976B6">
                        <w:rPr>
                          <w:rFonts w:ascii="Times New Roman" w:hAnsi="Times New Roman" w:cs="Times New Roman"/>
                          <w:sz w:val="18"/>
                          <w:szCs w:val="18"/>
                        </w:rPr>
                        <w:t xml:space="preserve">Кому: ___________ </w:t>
                      </w:r>
                    </w:p>
                    <w:p w:rsidR="005976B6" w:rsidRPr="005976B6" w:rsidRDefault="005976B6" w:rsidP="00565026">
                      <w:pPr>
                        <w:pStyle w:val="ConsPlusNormal3"/>
                        <w:contextualSpacing/>
                        <w:rPr>
                          <w:rFonts w:ascii="Times New Roman" w:hAnsi="Times New Roman" w:cs="Times New Roman"/>
                          <w:sz w:val="18"/>
                          <w:szCs w:val="18"/>
                        </w:rPr>
                      </w:pPr>
                      <w:r w:rsidRPr="005976B6">
                        <w:rPr>
                          <w:rFonts w:ascii="Times New Roman" w:hAnsi="Times New Roman" w:cs="Times New Roman"/>
                          <w:sz w:val="18"/>
                          <w:szCs w:val="18"/>
                        </w:rPr>
                        <w:t xml:space="preserve">Контактные данные: ___________ </w:t>
                      </w:r>
                    </w:p>
                    <w:p w:rsidR="005976B6" w:rsidRPr="005976B6" w:rsidRDefault="005976B6" w:rsidP="00565026">
                      <w:pPr>
                        <w:pStyle w:val="ConsPlusNormal3"/>
                        <w:contextualSpacing/>
                        <w:rPr>
                          <w:rFonts w:ascii="Times New Roman" w:hAnsi="Times New Roman" w:cs="Times New Roman"/>
                          <w:sz w:val="18"/>
                          <w:szCs w:val="18"/>
                        </w:rPr>
                      </w:pPr>
                      <w:r w:rsidRPr="005976B6">
                        <w:rPr>
                          <w:rFonts w:ascii="Times New Roman" w:hAnsi="Times New Roman" w:cs="Times New Roman"/>
                          <w:sz w:val="18"/>
                          <w:szCs w:val="18"/>
                        </w:rPr>
                        <w:t xml:space="preserve">/Представитель: ___________ </w:t>
                      </w:r>
                    </w:p>
                    <w:p w:rsidR="005976B6" w:rsidRPr="005976B6" w:rsidRDefault="005976B6" w:rsidP="00565026">
                      <w:pPr>
                        <w:pStyle w:val="ConsPlusNormal3"/>
                        <w:contextualSpacing/>
                        <w:rPr>
                          <w:rFonts w:ascii="Times New Roman" w:hAnsi="Times New Roman" w:cs="Times New Roman"/>
                          <w:sz w:val="18"/>
                          <w:szCs w:val="18"/>
                        </w:rPr>
                      </w:pPr>
                      <w:r w:rsidRPr="005976B6">
                        <w:rPr>
                          <w:rFonts w:ascii="Times New Roman" w:hAnsi="Times New Roman" w:cs="Times New Roman"/>
                          <w:sz w:val="18"/>
                          <w:szCs w:val="18"/>
                        </w:rPr>
                        <w:t xml:space="preserve">Контактные данные представителя: ___________ </w:t>
                      </w:r>
                    </w:p>
                  </w:txbxContent>
                </v:textbox>
              </v:shape>
            </w:pict>
          </mc:Fallback>
        </mc:AlternateContent>
      </w:r>
    </w:p>
    <w:p w:rsidR="00565026" w:rsidRPr="005976B6" w:rsidRDefault="00565026" w:rsidP="00ED16FF">
      <w:pPr>
        <w:tabs>
          <w:tab w:val="left" w:pos="3400"/>
          <w:tab w:val="left" w:pos="4300"/>
        </w:tabs>
        <w:spacing w:after="60"/>
        <w:ind w:right="6237"/>
        <w:contextualSpacing/>
        <w:jc w:val="center"/>
        <w:rPr>
          <w:b/>
          <w:sz w:val="18"/>
          <w:szCs w:val="18"/>
        </w:rPr>
      </w:pPr>
      <w:r w:rsidRPr="005976B6">
        <w:rPr>
          <w:noProof/>
          <w:sz w:val="18"/>
          <w:szCs w:val="18"/>
        </w:rPr>
        <mc:AlternateContent>
          <mc:Choice Requires="wps">
            <w:drawing>
              <wp:anchor distT="4294967295" distB="4294967295" distL="114299" distR="114299" simplePos="0" relativeHeight="251656192" behindDoc="0" locked="0" layoutInCell="0" allowOverlap="1" wp14:anchorId="01A15AD7" wp14:editId="262692DE">
                <wp:simplePos x="0" y="0"/>
                <wp:positionH relativeFrom="column">
                  <wp:posOffset>3674744</wp:posOffset>
                </wp:positionH>
                <wp:positionV relativeFrom="paragraph">
                  <wp:posOffset>488949</wp:posOffset>
                </wp:positionV>
                <wp:extent cx="0" cy="0"/>
                <wp:effectExtent l="0" t="0" r="0" b="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4D27C" id="Прямая соединительная линия 24" o:spid="_x0000_s1026" style="position:absolute;flip:y;z-index:2516561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" o:allowincell="f"/>
            </w:pict>
          </mc:Fallback>
        </mc:AlternateContent>
      </w:r>
      <w:r w:rsidRPr="005976B6">
        <w:rPr>
          <w:noProof/>
          <w:sz w:val="18"/>
          <w:szCs w:val="18"/>
        </w:rPr>
        <mc:AlternateContent>
          <mc:Choice Requires="wps">
            <w:drawing>
              <wp:anchor distT="4294967295" distB="4294967295" distL="114299" distR="114299" simplePos="0" relativeHeight="251654144" behindDoc="0" locked="0" layoutInCell="0" allowOverlap="1" wp14:anchorId="30DD214C" wp14:editId="2E532D00">
                <wp:simplePos x="0" y="0"/>
                <wp:positionH relativeFrom="column">
                  <wp:posOffset>3674744</wp:posOffset>
                </wp:positionH>
                <wp:positionV relativeFrom="paragraph">
                  <wp:posOffset>306069</wp:posOffset>
                </wp:positionV>
                <wp:extent cx="0" cy="0"/>
                <wp:effectExtent l="0" t="0" r="0" b="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4A2E0" id="Прямая соединительная линия 23" o:spid="_x0000_s1026" style="position:absolute;z-index:2516541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" o:allowincell="f"/>
            </w:pict>
          </mc:Fallback>
        </mc:AlternateContent>
      </w:r>
      <w:r w:rsidRPr="005976B6">
        <w:rPr>
          <w:noProof/>
          <w:sz w:val="18"/>
          <w:szCs w:val="18"/>
        </w:rPr>
        <mc:AlternateContent>
          <mc:Choice Requires="wps">
            <w:drawing>
              <wp:anchor distT="4294967295" distB="4294967295" distL="114299" distR="114299" simplePos="0" relativeHeight="251660288" behindDoc="0" locked="0" layoutInCell="0" allowOverlap="1" wp14:anchorId="47F226AA" wp14:editId="2FC218CB">
                <wp:simplePos x="0" y="0"/>
                <wp:positionH relativeFrom="column">
                  <wp:posOffset>6235064</wp:posOffset>
                </wp:positionH>
                <wp:positionV relativeFrom="paragraph">
                  <wp:posOffset>306069</wp:posOffset>
                </wp:positionV>
                <wp:extent cx="0" cy="0"/>
                <wp:effectExtent l="0" t="0" r="0" b="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49A67" id="Прямая соединительная линия 22"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" o:allowincell="f"/>
            </w:pict>
          </mc:Fallback>
        </mc:AlternateContent>
      </w:r>
      <w:r w:rsidRPr="005976B6">
        <w:rPr>
          <w:noProof/>
          <w:sz w:val="18"/>
          <w:szCs w:val="18"/>
        </w:rPr>
        <mc:AlternateContent>
          <mc:Choice Requires="wps">
            <w:drawing>
              <wp:anchor distT="4294967295" distB="4294967295" distL="114299" distR="114299" simplePos="0" relativeHeight="251658240" behindDoc="0" locked="0" layoutInCell="0" allowOverlap="1" wp14:anchorId="443DFB6A" wp14:editId="18E2D8EB">
                <wp:simplePos x="0" y="0"/>
                <wp:positionH relativeFrom="column">
                  <wp:posOffset>6235064</wp:posOffset>
                </wp:positionH>
                <wp:positionV relativeFrom="paragraph">
                  <wp:posOffset>306069</wp:posOffset>
                </wp:positionV>
                <wp:extent cx="0" cy="0"/>
                <wp:effectExtent l="0" t="0" r="0" b="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9B304" id="Прямая соединительная линия 21"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" o:allowincell="f"/>
            </w:pict>
          </mc:Fallback>
        </mc:AlternateContent>
      </w:r>
    </w:p>
    <w:p w:rsidR="00565026" w:rsidRPr="005976B6" w:rsidRDefault="00565026" w:rsidP="00ED16FF">
      <w:pPr>
        <w:tabs>
          <w:tab w:val="left" w:pos="3400"/>
          <w:tab w:val="left" w:pos="4300"/>
        </w:tabs>
        <w:spacing w:after="60"/>
        <w:ind w:right="6237"/>
        <w:contextualSpacing/>
        <w:jc w:val="center"/>
        <w:rPr>
          <w:b/>
          <w:sz w:val="18"/>
          <w:szCs w:val="18"/>
        </w:rPr>
      </w:pPr>
    </w:p>
    <w:p w:rsidR="00565026" w:rsidRPr="005976B6" w:rsidRDefault="00565026" w:rsidP="00ED16FF">
      <w:pPr>
        <w:tabs>
          <w:tab w:val="left" w:pos="3400"/>
          <w:tab w:val="left" w:pos="4300"/>
        </w:tabs>
        <w:spacing w:after="60"/>
        <w:ind w:right="6237"/>
        <w:contextualSpacing/>
        <w:jc w:val="center"/>
        <w:rPr>
          <w:b/>
          <w:sz w:val="18"/>
          <w:szCs w:val="18"/>
        </w:rPr>
      </w:pPr>
    </w:p>
    <w:p w:rsidR="00565026" w:rsidRPr="005976B6" w:rsidRDefault="00565026" w:rsidP="00ED16FF">
      <w:pPr>
        <w:tabs>
          <w:tab w:val="left" w:pos="3400"/>
          <w:tab w:val="left" w:pos="4300"/>
        </w:tabs>
        <w:spacing w:after="60"/>
        <w:ind w:right="6237"/>
        <w:contextualSpacing/>
        <w:jc w:val="center"/>
        <w:rPr>
          <w:b/>
          <w:sz w:val="18"/>
          <w:szCs w:val="18"/>
        </w:rPr>
      </w:pPr>
    </w:p>
    <w:p w:rsidR="00565026" w:rsidRPr="005976B6" w:rsidRDefault="00565026" w:rsidP="00ED16FF">
      <w:pPr>
        <w:tabs>
          <w:tab w:val="left" w:pos="3400"/>
          <w:tab w:val="left" w:pos="4300"/>
        </w:tabs>
        <w:spacing w:after="60"/>
        <w:ind w:right="6237"/>
        <w:contextualSpacing/>
        <w:jc w:val="center"/>
        <w:rPr>
          <w:b/>
          <w:sz w:val="18"/>
          <w:szCs w:val="18"/>
        </w:rPr>
      </w:pPr>
    </w:p>
    <w:p w:rsidR="00565026" w:rsidRPr="005976B6" w:rsidRDefault="00565026" w:rsidP="00ED16FF">
      <w:pPr>
        <w:tabs>
          <w:tab w:val="left" w:pos="3400"/>
          <w:tab w:val="left" w:pos="4300"/>
        </w:tabs>
        <w:spacing w:after="60"/>
        <w:ind w:right="6237"/>
        <w:contextualSpacing/>
        <w:jc w:val="center"/>
        <w:rPr>
          <w:b/>
          <w:sz w:val="18"/>
          <w:szCs w:val="18"/>
        </w:rPr>
      </w:pPr>
    </w:p>
    <w:p w:rsidR="00565026" w:rsidRPr="005976B6" w:rsidRDefault="00565026" w:rsidP="00ED16FF">
      <w:pPr>
        <w:tabs>
          <w:tab w:val="left" w:pos="3400"/>
          <w:tab w:val="left" w:pos="4300"/>
        </w:tabs>
        <w:spacing w:after="60"/>
        <w:ind w:right="6237"/>
        <w:contextualSpacing/>
        <w:jc w:val="center"/>
        <w:rPr>
          <w:b/>
          <w:sz w:val="18"/>
          <w:szCs w:val="18"/>
        </w:rPr>
      </w:pPr>
    </w:p>
    <w:p w:rsidR="00565026" w:rsidRPr="00ED16FF" w:rsidRDefault="00565026" w:rsidP="00ED16FF">
      <w:pPr>
        <w:widowControl w:val="0"/>
        <w:autoSpaceDE w:val="0"/>
        <w:autoSpaceDN w:val="0"/>
        <w:adjustRightInd w:val="0"/>
        <w:ind w:firstLine="540"/>
        <w:contextualSpacing/>
        <w:rPr>
          <w:sz w:val="18"/>
          <w:szCs w:val="18"/>
        </w:rPr>
      </w:pPr>
      <w:r w:rsidRPr="00ED16FF">
        <w:rPr>
          <w:sz w:val="18"/>
          <w:szCs w:val="18"/>
        </w:rPr>
        <w:br/>
      </w:r>
    </w:p>
    <w:p w:rsidR="00565026" w:rsidRPr="00ED16FF" w:rsidRDefault="00565026" w:rsidP="00ED16FF">
      <w:pPr>
        <w:widowControl w:val="0"/>
        <w:autoSpaceDE w:val="0"/>
        <w:autoSpaceDN w:val="0"/>
        <w:adjustRightInd w:val="0"/>
        <w:ind w:firstLine="540"/>
        <w:contextualSpacing/>
        <w:jc w:val="center"/>
        <w:rPr>
          <w:sz w:val="18"/>
          <w:szCs w:val="18"/>
        </w:rPr>
      </w:pPr>
    </w:p>
    <w:p w:rsidR="00C83D4D" w:rsidRDefault="00C83D4D" w:rsidP="005976B6">
      <w:pPr>
        <w:widowControl w:val="0"/>
        <w:autoSpaceDE w:val="0"/>
        <w:autoSpaceDN w:val="0"/>
        <w:adjustRightInd w:val="0"/>
        <w:contextualSpacing/>
        <w:rPr>
          <w:sz w:val="18"/>
          <w:szCs w:val="18"/>
        </w:rPr>
      </w:pPr>
    </w:p>
    <w:p w:rsidR="005976B6" w:rsidRDefault="005976B6" w:rsidP="005976B6">
      <w:pPr>
        <w:widowControl w:val="0"/>
        <w:autoSpaceDE w:val="0"/>
        <w:autoSpaceDN w:val="0"/>
        <w:adjustRightInd w:val="0"/>
        <w:contextualSpacing/>
        <w:rPr>
          <w:b/>
          <w:sz w:val="18"/>
          <w:szCs w:val="18"/>
        </w:rPr>
      </w:pPr>
    </w:p>
    <w:p w:rsidR="00C83D4D" w:rsidRDefault="00C83D4D" w:rsidP="004367E5">
      <w:pPr>
        <w:widowControl w:val="0"/>
        <w:autoSpaceDE w:val="0"/>
        <w:autoSpaceDN w:val="0"/>
        <w:adjustRightInd w:val="0"/>
        <w:contextualSpacing/>
        <w:rPr>
          <w:b/>
          <w:sz w:val="18"/>
          <w:szCs w:val="18"/>
        </w:rPr>
      </w:pPr>
    </w:p>
    <w:p w:rsidR="00565026" w:rsidRPr="00C83D4D" w:rsidRDefault="00565026" w:rsidP="00C83D4D">
      <w:pPr>
        <w:widowControl w:val="0"/>
        <w:autoSpaceDE w:val="0"/>
        <w:autoSpaceDN w:val="0"/>
        <w:adjustRightInd w:val="0"/>
        <w:ind w:firstLine="540"/>
        <w:contextualSpacing/>
        <w:rPr>
          <w:b/>
          <w:sz w:val="18"/>
          <w:szCs w:val="18"/>
        </w:rPr>
      </w:pPr>
      <w:r w:rsidRPr="00ED16FF">
        <w:rPr>
          <w:b/>
          <w:sz w:val="18"/>
          <w:szCs w:val="18"/>
        </w:rPr>
        <w:t xml:space="preserve">РЕШЕНИЕ об отказе в предоставлении услуги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На основании поступившего заявления, зарегистрированного от ___________№ ___________, принято решение об отказе в предоставлении услуги по основаниям: ___________,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Разъяснение причин отказа: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Должность уполномоченного лица </w:t>
      </w:r>
      <w:r w:rsidRPr="00ED16FF">
        <w:rPr>
          <w:sz w:val="18"/>
          <w:szCs w:val="18"/>
        </w:rPr>
        <w:tab/>
      </w:r>
      <w:r w:rsidRPr="00ED16FF">
        <w:rPr>
          <w:sz w:val="18"/>
          <w:szCs w:val="18"/>
        </w:rPr>
        <w:tab/>
      </w:r>
      <w:r w:rsidRPr="00ED16FF">
        <w:rPr>
          <w:sz w:val="18"/>
          <w:szCs w:val="18"/>
        </w:rPr>
        <w:tab/>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Ф.И.О. уполномоченного лица </w:t>
      </w:r>
    </w:p>
    <w:p w:rsidR="00565026" w:rsidRPr="00ED16FF" w:rsidRDefault="00565026" w:rsidP="00ED16FF">
      <w:pPr>
        <w:widowControl w:val="0"/>
        <w:autoSpaceDE w:val="0"/>
        <w:autoSpaceDN w:val="0"/>
        <w:adjustRightInd w:val="0"/>
        <w:contextualSpacing/>
        <w:jc w:val="right"/>
        <w:rPr>
          <w:sz w:val="18"/>
          <w:szCs w:val="18"/>
        </w:rPr>
      </w:pPr>
      <w:r w:rsidRPr="00ED16FF">
        <w:rPr>
          <w:sz w:val="18"/>
          <w:szCs w:val="18"/>
        </w:rPr>
        <w:t xml:space="preserve">Приложение № 2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к Административному регламенту,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утвержденному </w:t>
      </w:r>
    </w:p>
    <w:p w:rsidR="00565026" w:rsidRPr="00ED16FF" w:rsidRDefault="00565026" w:rsidP="00ED16FF">
      <w:pPr>
        <w:widowControl w:val="0"/>
        <w:autoSpaceDE w:val="0"/>
        <w:autoSpaceDN w:val="0"/>
        <w:adjustRightInd w:val="0"/>
        <w:contextualSpacing/>
        <w:jc w:val="right"/>
        <w:rPr>
          <w:sz w:val="18"/>
          <w:szCs w:val="18"/>
        </w:rPr>
      </w:pPr>
      <w:r w:rsidRPr="00ED16FF">
        <w:rPr>
          <w:sz w:val="18"/>
          <w:szCs w:val="18"/>
        </w:rPr>
        <w:t xml:space="preserve">Постановлением Администрации </w:t>
      </w:r>
    </w:p>
    <w:p w:rsidR="00565026" w:rsidRPr="00ED16FF" w:rsidRDefault="00565026" w:rsidP="00ED16FF">
      <w:pPr>
        <w:widowControl w:val="0"/>
        <w:autoSpaceDE w:val="0"/>
        <w:autoSpaceDN w:val="0"/>
        <w:adjustRightInd w:val="0"/>
        <w:contextualSpacing/>
        <w:jc w:val="right"/>
        <w:rPr>
          <w:sz w:val="18"/>
          <w:szCs w:val="18"/>
        </w:rPr>
      </w:pPr>
      <w:r w:rsidRPr="00ED16FF">
        <w:rPr>
          <w:sz w:val="18"/>
          <w:szCs w:val="18"/>
        </w:rPr>
        <w:t>Зоркальцевского сельского поселения</w:t>
      </w:r>
    </w:p>
    <w:p w:rsidR="00565026" w:rsidRPr="00ED16FF" w:rsidRDefault="00565026" w:rsidP="00ED16FF">
      <w:pPr>
        <w:widowControl w:val="0"/>
        <w:autoSpaceDE w:val="0"/>
        <w:autoSpaceDN w:val="0"/>
        <w:adjustRightInd w:val="0"/>
        <w:contextualSpacing/>
        <w:jc w:val="right"/>
        <w:rPr>
          <w:sz w:val="18"/>
          <w:szCs w:val="18"/>
        </w:rPr>
      </w:pPr>
      <w:r w:rsidRPr="00ED16FF">
        <w:rPr>
          <w:sz w:val="18"/>
          <w:szCs w:val="18"/>
        </w:rPr>
        <w:t>от 07.04.2023 № 100</w:t>
      </w:r>
    </w:p>
    <w:p w:rsidR="00565026" w:rsidRPr="00ED16FF" w:rsidRDefault="00565026" w:rsidP="00ED16FF">
      <w:pPr>
        <w:widowControl w:val="0"/>
        <w:autoSpaceDE w:val="0"/>
        <w:autoSpaceDN w:val="0"/>
        <w:adjustRightInd w:val="0"/>
        <w:contextualSpacing/>
        <w:jc w:val="right"/>
        <w:rPr>
          <w:sz w:val="18"/>
          <w:szCs w:val="18"/>
        </w:rPr>
      </w:pPr>
    </w:p>
    <w:p w:rsidR="00565026" w:rsidRPr="00ED16FF" w:rsidRDefault="00565026" w:rsidP="00ED16FF">
      <w:pPr>
        <w:widowControl w:val="0"/>
        <w:autoSpaceDE w:val="0"/>
        <w:autoSpaceDN w:val="0"/>
        <w:adjustRightInd w:val="0"/>
        <w:contextualSpacing/>
        <w:jc w:val="center"/>
        <w:rPr>
          <w:sz w:val="18"/>
          <w:szCs w:val="18"/>
        </w:rPr>
      </w:pPr>
      <w:r w:rsidRPr="00ED16FF">
        <w:rPr>
          <w:sz w:val="18"/>
          <w:szCs w:val="18"/>
        </w:rPr>
        <w:t xml:space="preserve">Форма решения </w:t>
      </w:r>
    </w:p>
    <w:p w:rsidR="00565026" w:rsidRPr="00ED16FF" w:rsidRDefault="00565026" w:rsidP="00ED16FF">
      <w:pPr>
        <w:widowControl w:val="0"/>
        <w:autoSpaceDE w:val="0"/>
        <w:autoSpaceDN w:val="0"/>
        <w:adjustRightInd w:val="0"/>
        <w:contextualSpacing/>
        <w:jc w:val="center"/>
        <w:rPr>
          <w:bCs/>
          <w:sz w:val="18"/>
          <w:szCs w:val="18"/>
        </w:rPr>
      </w:pPr>
      <w:r w:rsidRPr="00ED16FF">
        <w:rPr>
          <w:sz w:val="18"/>
          <w:szCs w:val="18"/>
        </w:rPr>
        <w:t xml:space="preserve">о </w:t>
      </w:r>
      <w:r w:rsidRPr="00ED16FF">
        <w:rPr>
          <w:bCs/>
          <w:sz w:val="18"/>
          <w:szCs w:val="18"/>
        </w:rPr>
        <w:t>предварительном согласовании предоставления земельного участка</w:t>
      </w:r>
    </w:p>
    <w:p w:rsidR="00565026" w:rsidRPr="00ED16FF" w:rsidRDefault="00565026" w:rsidP="00ED16FF">
      <w:pPr>
        <w:pStyle w:val="a9"/>
        <w:contextualSpacing/>
        <w:jc w:val="center"/>
        <w:rPr>
          <w:noProof/>
          <w:sz w:val="18"/>
          <w:szCs w:val="18"/>
        </w:rPr>
      </w:pPr>
    </w:p>
    <w:p w:rsidR="00565026" w:rsidRPr="00ED16FF" w:rsidRDefault="00565026" w:rsidP="00ED16FF">
      <w:pPr>
        <w:pStyle w:val="a9"/>
        <w:contextualSpacing/>
        <w:jc w:val="center"/>
        <w:rPr>
          <w:sz w:val="18"/>
          <w:szCs w:val="18"/>
        </w:rPr>
      </w:pPr>
      <w:r w:rsidRPr="00ED16FF">
        <w:rPr>
          <w:noProof/>
          <w:sz w:val="18"/>
          <w:szCs w:val="18"/>
        </w:rPr>
        <w:drawing>
          <wp:inline distT="0" distB="0" distL="0" distR="0" wp14:anchorId="79DC7C58" wp14:editId="1A9B3CA0">
            <wp:extent cx="1155700" cy="797560"/>
            <wp:effectExtent l="0" t="0" r="635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b="10715"/>
                    <a:stretch>
                      <a:fillRect/>
                    </a:stretch>
                  </pic:blipFill>
                  <pic:spPr bwMode="auto">
                    <a:xfrm>
                      <a:off x="0" y="0"/>
                      <a:ext cx="1155700" cy="797560"/>
                    </a:xfrm>
                    <a:prstGeom prst="rect">
                      <a:avLst/>
                    </a:prstGeom>
                    <a:noFill/>
                    <a:ln>
                      <a:noFill/>
                    </a:ln>
                  </pic:spPr>
                </pic:pic>
              </a:graphicData>
            </a:graphic>
          </wp:inline>
        </w:drawing>
      </w:r>
    </w:p>
    <w:p w:rsidR="00565026" w:rsidRPr="00ED16FF" w:rsidRDefault="00565026" w:rsidP="00C83D4D">
      <w:pPr>
        <w:pStyle w:val="a9"/>
        <w:contextualSpacing/>
        <w:jc w:val="center"/>
        <w:rPr>
          <w:sz w:val="18"/>
          <w:szCs w:val="18"/>
        </w:rPr>
      </w:pPr>
      <w:r w:rsidRPr="00ED16FF">
        <w:rPr>
          <w:sz w:val="18"/>
          <w:szCs w:val="18"/>
        </w:rPr>
        <w:t>МУНИЦИПАЛЬНОЕ ОБРАЗОВАНИЕ</w:t>
      </w:r>
      <w:r w:rsidRPr="00ED16FF">
        <w:rPr>
          <w:sz w:val="18"/>
          <w:szCs w:val="18"/>
        </w:rPr>
        <w:br/>
        <w:t>«ЗОРКАЛЬЦЕВСКОЕ СЕЛЬСКОЕ  ПОСЕЛЕНИЕ»</w:t>
      </w:r>
    </w:p>
    <w:p w:rsidR="00565026" w:rsidRPr="00ED16FF" w:rsidRDefault="00565026" w:rsidP="00ED16FF">
      <w:pPr>
        <w:pStyle w:val="ab"/>
        <w:contextualSpacing/>
        <w:jc w:val="center"/>
        <w:rPr>
          <w:b/>
          <w:sz w:val="18"/>
          <w:szCs w:val="18"/>
        </w:rPr>
      </w:pPr>
      <w:r w:rsidRPr="00ED16FF">
        <w:rPr>
          <w:b/>
          <w:sz w:val="18"/>
          <w:szCs w:val="18"/>
        </w:rPr>
        <w:t>АДМИНИСТРАЦИЯ ЗОРКАЛЬЦЕВСКОГО СЕЛЬСКОГО ПОСЕЛЕНИЯ</w:t>
      </w:r>
    </w:p>
    <w:p w:rsidR="00565026" w:rsidRPr="00ED16FF" w:rsidRDefault="00565026" w:rsidP="00ED16FF">
      <w:pPr>
        <w:widowControl w:val="0"/>
        <w:autoSpaceDE w:val="0"/>
        <w:autoSpaceDN w:val="0"/>
        <w:adjustRightInd w:val="0"/>
        <w:contextualSpacing/>
        <w:jc w:val="center"/>
        <w:rPr>
          <w:bCs/>
          <w:sz w:val="18"/>
          <w:szCs w:val="18"/>
        </w:rPr>
      </w:pPr>
      <w:r w:rsidRPr="00ED16FF">
        <w:rPr>
          <w:sz w:val="18"/>
          <w:szCs w:val="18"/>
        </w:rPr>
        <w:t>ПОСТАНОВЛЕНИЕ</w:t>
      </w:r>
    </w:p>
    <w:p w:rsidR="00565026" w:rsidRPr="00ED16FF" w:rsidRDefault="00565026" w:rsidP="00ED16FF">
      <w:pPr>
        <w:pStyle w:val="a4"/>
        <w:tabs>
          <w:tab w:val="clear" w:pos="6804"/>
          <w:tab w:val="right" w:pos="9720"/>
        </w:tabs>
        <w:spacing w:before="240" w:after="240"/>
        <w:contextualSpacing/>
        <w:rPr>
          <w:color w:val="FF0000"/>
          <w:sz w:val="18"/>
          <w:szCs w:val="18"/>
        </w:rPr>
      </w:pPr>
      <w:r w:rsidRPr="00ED16FF">
        <w:rPr>
          <w:sz w:val="18"/>
          <w:szCs w:val="18"/>
        </w:rPr>
        <w:t>__________20___г.</w:t>
      </w:r>
      <w:r w:rsidRPr="00ED16FF">
        <w:rPr>
          <w:color w:val="FF0000"/>
          <w:sz w:val="18"/>
          <w:szCs w:val="18"/>
        </w:rPr>
        <w:tab/>
      </w:r>
      <w:r w:rsidRPr="00ED16FF">
        <w:rPr>
          <w:sz w:val="18"/>
          <w:szCs w:val="18"/>
        </w:rPr>
        <w:t xml:space="preserve">             № ________</w:t>
      </w:r>
    </w:p>
    <w:p w:rsidR="00565026" w:rsidRPr="00ED16FF" w:rsidRDefault="00565026" w:rsidP="00ED16FF">
      <w:pPr>
        <w:pStyle w:val="a4"/>
        <w:tabs>
          <w:tab w:val="left" w:pos="708"/>
        </w:tabs>
        <w:spacing w:before="0"/>
        <w:contextualSpacing/>
        <w:rPr>
          <w:sz w:val="18"/>
          <w:szCs w:val="18"/>
        </w:rPr>
      </w:pPr>
      <w:r w:rsidRPr="00ED16FF">
        <w:rPr>
          <w:sz w:val="18"/>
          <w:szCs w:val="18"/>
        </w:rPr>
        <w:t>с. Зоркальцево</w:t>
      </w:r>
    </w:p>
    <w:p w:rsidR="00565026" w:rsidRPr="00ED16FF" w:rsidRDefault="00565026" w:rsidP="00ED16FF">
      <w:pPr>
        <w:widowControl w:val="0"/>
        <w:autoSpaceDE w:val="0"/>
        <w:autoSpaceDN w:val="0"/>
        <w:adjustRightInd w:val="0"/>
        <w:contextualSpacing/>
        <w:jc w:val="both"/>
        <w:rPr>
          <w:b/>
          <w:sz w:val="18"/>
          <w:szCs w:val="18"/>
        </w:rPr>
      </w:pPr>
    </w:p>
    <w:p w:rsidR="00565026" w:rsidRPr="00ED16FF" w:rsidRDefault="00565026" w:rsidP="00ED16FF">
      <w:pPr>
        <w:widowControl w:val="0"/>
        <w:autoSpaceDE w:val="0"/>
        <w:autoSpaceDN w:val="0"/>
        <w:adjustRightInd w:val="0"/>
        <w:contextualSpacing/>
        <w:rPr>
          <w:sz w:val="18"/>
          <w:szCs w:val="18"/>
        </w:rPr>
      </w:pPr>
      <w:r w:rsidRPr="00ED16FF">
        <w:rPr>
          <w:sz w:val="18"/>
          <w:szCs w:val="18"/>
        </w:rPr>
        <w:t xml:space="preserve">О предварительном согласовании </w:t>
      </w:r>
    </w:p>
    <w:p w:rsidR="00565026" w:rsidRPr="00ED16FF" w:rsidRDefault="00565026" w:rsidP="00ED16FF">
      <w:pPr>
        <w:widowControl w:val="0"/>
        <w:autoSpaceDE w:val="0"/>
        <w:autoSpaceDN w:val="0"/>
        <w:adjustRightInd w:val="0"/>
        <w:contextualSpacing/>
        <w:rPr>
          <w:sz w:val="18"/>
          <w:szCs w:val="18"/>
        </w:rPr>
      </w:pPr>
      <w:r w:rsidRPr="00ED16FF">
        <w:rPr>
          <w:sz w:val="18"/>
          <w:szCs w:val="18"/>
        </w:rPr>
        <w:t>предоставления земельного участка</w:t>
      </w:r>
    </w:p>
    <w:p w:rsidR="00565026" w:rsidRPr="00ED16FF" w:rsidRDefault="00565026" w:rsidP="00ED16FF">
      <w:pPr>
        <w:contextualSpacing/>
        <w:jc w:val="both"/>
        <w:rPr>
          <w:sz w:val="18"/>
          <w:szCs w:val="18"/>
        </w:rPr>
      </w:pPr>
    </w:p>
    <w:p w:rsidR="00565026" w:rsidRPr="00ED16FF" w:rsidRDefault="00565026" w:rsidP="00C83D4D">
      <w:pPr>
        <w:ind w:firstLine="720"/>
        <w:contextualSpacing/>
        <w:jc w:val="both"/>
        <w:rPr>
          <w:sz w:val="18"/>
          <w:szCs w:val="18"/>
        </w:rPr>
      </w:pPr>
      <w:r w:rsidRPr="00ED16FF">
        <w:rPr>
          <w:sz w:val="18"/>
          <w:szCs w:val="18"/>
        </w:rPr>
        <w:t>На основании заявления (вх. № _________ от _______________) _____________________(Ф.И.О.), проживающе</w:t>
      </w:r>
      <w:bookmarkStart w:id="6" w:name="_Hlk34211371"/>
      <w:r w:rsidRPr="00ED16FF">
        <w:rPr>
          <w:sz w:val="18"/>
          <w:szCs w:val="18"/>
        </w:rPr>
        <w:t xml:space="preserve">го по адресу: </w:t>
      </w:r>
      <w:bookmarkEnd w:id="6"/>
      <w:r w:rsidRPr="00ED16FF">
        <w:rPr>
          <w:sz w:val="18"/>
          <w:szCs w:val="18"/>
        </w:rPr>
        <w:t>_________________________, паспорт __________________ выдан _______________________________________ в лице ________________________________(Ф.И.О. представителя), проживающ___ по адресу: _____________________________________________________, паспорт ____________________, выданный __________________________________________, действующей на основании доверенности _____________________________. о предварительном согласовании предоставления земельного участка, рассмотрев представленные документы, руководствуясь статьями 11.10, 39.14, 39.15, _______________ Земельного кодекса Российской Федерации, приказом Росреестра от 10.11.2020 № П/0412 «Об утверждении классификатора видов разрешенного использования земельных участков»,</w:t>
      </w:r>
    </w:p>
    <w:p w:rsidR="00565026" w:rsidRPr="00ED16FF" w:rsidRDefault="00565026" w:rsidP="00C83D4D">
      <w:pPr>
        <w:pStyle w:val="a9"/>
        <w:tabs>
          <w:tab w:val="left" w:pos="540"/>
        </w:tabs>
        <w:contextualSpacing/>
        <w:rPr>
          <w:sz w:val="18"/>
          <w:szCs w:val="18"/>
        </w:rPr>
      </w:pPr>
      <w:r w:rsidRPr="00ED16FF">
        <w:rPr>
          <w:sz w:val="18"/>
          <w:szCs w:val="18"/>
        </w:rPr>
        <w:t>ПОСТАНОВЛЯЮ:</w:t>
      </w:r>
    </w:p>
    <w:p w:rsidR="00565026" w:rsidRPr="00ED16FF" w:rsidRDefault="00565026" w:rsidP="00ED16FF">
      <w:pPr>
        <w:pStyle w:val="230"/>
        <w:tabs>
          <w:tab w:val="left" w:pos="9498"/>
          <w:tab w:val="left" w:pos="9781"/>
        </w:tabs>
        <w:ind w:right="-30" w:firstLine="0"/>
        <w:contextualSpacing/>
        <w:rPr>
          <w:sz w:val="18"/>
          <w:szCs w:val="18"/>
        </w:rPr>
      </w:pPr>
      <w:r w:rsidRPr="00ED16FF">
        <w:rPr>
          <w:sz w:val="18"/>
          <w:szCs w:val="18"/>
        </w:rPr>
        <w:t>1. Предварительно согласовать предоставление земельного участка из земель населенных пунктов для _________________(вид разрешенного использования), площадью ____________кв.м в территориальной зоне ________________________________ по адресу: ________________________________________________________________________________.</w:t>
      </w:r>
    </w:p>
    <w:p w:rsidR="00565026" w:rsidRPr="00ED16FF" w:rsidRDefault="00565026" w:rsidP="00ED16FF">
      <w:pPr>
        <w:ind w:right="-2"/>
        <w:contextualSpacing/>
        <w:jc w:val="both"/>
        <w:rPr>
          <w:sz w:val="18"/>
          <w:szCs w:val="18"/>
        </w:rPr>
      </w:pPr>
      <w:r w:rsidRPr="00ED16FF">
        <w:rPr>
          <w:sz w:val="18"/>
          <w:szCs w:val="18"/>
        </w:rPr>
        <w:t>2. Утвердить схему расположения земельного участка на кадастровом плане территории для ____________________________________(вид разрешенного использования), категория земель ______________________________, адрес земельного участка: __________________________________________________, площадь ___________________ кв.м, территориальная зона _______________________________________________________________.</w:t>
      </w:r>
    </w:p>
    <w:p w:rsidR="00565026" w:rsidRPr="00ED16FF" w:rsidRDefault="00565026" w:rsidP="00ED16FF">
      <w:pPr>
        <w:pStyle w:val="230"/>
        <w:tabs>
          <w:tab w:val="left" w:pos="9498"/>
          <w:tab w:val="left" w:pos="9781"/>
        </w:tabs>
        <w:ind w:right="-30" w:firstLine="0"/>
        <w:contextualSpacing/>
        <w:rPr>
          <w:sz w:val="18"/>
          <w:szCs w:val="18"/>
        </w:rPr>
      </w:pPr>
      <w:r w:rsidRPr="00ED16FF">
        <w:rPr>
          <w:sz w:val="18"/>
          <w:szCs w:val="18"/>
        </w:rPr>
        <w:t>3. Установить, что условием предоставления земельного участка является проведение работ по его образованию в соответствии со схемой расположения земельного участка.</w:t>
      </w:r>
    </w:p>
    <w:p w:rsidR="00565026" w:rsidRPr="00ED16FF" w:rsidRDefault="00565026" w:rsidP="00ED16FF">
      <w:pPr>
        <w:ind w:right="-2"/>
        <w:contextualSpacing/>
        <w:jc w:val="both"/>
        <w:rPr>
          <w:sz w:val="18"/>
          <w:szCs w:val="18"/>
        </w:rPr>
      </w:pPr>
      <w:r w:rsidRPr="00ED16FF">
        <w:rPr>
          <w:sz w:val="18"/>
          <w:szCs w:val="18"/>
        </w:rPr>
        <w:t>4. Установить, что ___________________(Ф.И.О.) вправе обращаться без доверенности с заявлением об осуществлении государственного кадастрового учета земельного участка, указанного в пункте 1 настоящего приказа.</w:t>
      </w:r>
    </w:p>
    <w:p w:rsidR="00565026" w:rsidRPr="00ED16FF" w:rsidRDefault="00565026" w:rsidP="00ED16FF">
      <w:pPr>
        <w:pStyle w:val="ConsPlusNormal3"/>
        <w:contextualSpacing/>
        <w:jc w:val="both"/>
        <w:rPr>
          <w:rFonts w:ascii="Times New Roman" w:hAnsi="Times New Roman" w:cs="Times New Roman"/>
          <w:sz w:val="18"/>
          <w:szCs w:val="18"/>
        </w:rPr>
      </w:pPr>
      <w:r w:rsidRPr="00ED16FF">
        <w:rPr>
          <w:rFonts w:ascii="Times New Roman" w:hAnsi="Times New Roman" w:cs="Times New Roman"/>
          <w:sz w:val="18"/>
          <w:szCs w:val="18"/>
        </w:rPr>
        <w:t xml:space="preserve">5. _______________________(Ф.И.О.) оформить с Администрацией Зоркальцевского сельского поселения отношения по приобретению прав на земельный участок. </w:t>
      </w:r>
    </w:p>
    <w:p w:rsidR="00565026" w:rsidRPr="00ED16FF" w:rsidRDefault="00565026" w:rsidP="00ED16FF">
      <w:pPr>
        <w:contextualSpacing/>
        <w:jc w:val="both"/>
        <w:rPr>
          <w:sz w:val="18"/>
          <w:szCs w:val="18"/>
        </w:rPr>
      </w:pPr>
      <w:r w:rsidRPr="00ED16FF">
        <w:rPr>
          <w:sz w:val="18"/>
          <w:szCs w:val="18"/>
        </w:rPr>
        <w:t>6. Установить срок действия настоящего приказа два года с даты его принятия.</w:t>
      </w:r>
    </w:p>
    <w:p w:rsidR="00565026" w:rsidRPr="00ED16FF" w:rsidRDefault="00565026" w:rsidP="00ED16FF">
      <w:pPr>
        <w:contextualSpacing/>
        <w:jc w:val="both"/>
        <w:rPr>
          <w:sz w:val="18"/>
          <w:szCs w:val="18"/>
        </w:rPr>
      </w:pPr>
      <w:r w:rsidRPr="00ED16FF">
        <w:rPr>
          <w:sz w:val="18"/>
          <w:szCs w:val="18"/>
        </w:rPr>
        <w:t xml:space="preserve">7. Контроль за исполнением </w:t>
      </w:r>
      <w:r w:rsidRPr="00ED16FF">
        <w:rPr>
          <w:color w:val="000000"/>
          <w:sz w:val="18"/>
          <w:szCs w:val="18"/>
        </w:rPr>
        <w:t>приказа</w:t>
      </w:r>
      <w:r w:rsidRPr="00ED16FF">
        <w:rPr>
          <w:sz w:val="18"/>
          <w:szCs w:val="18"/>
        </w:rPr>
        <w:t xml:space="preserve"> оставляю за собой.</w:t>
      </w:r>
    </w:p>
    <w:p w:rsidR="00565026" w:rsidRPr="00ED16FF" w:rsidRDefault="00565026" w:rsidP="00C83D4D">
      <w:pPr>
        <w:widowControl w:val="0"/>
        <w:autoSpaceDE w:val="0"/>
        <w:autoSpaceDN w:val="0"/>
        <w:adjustRightInd w:val="0"/>
        <w:contextualSpacing/>
        <w:jc w:val="both"/>
        <w:rPr>
          <w:sz w:val="18"/>
          <w:szCs w:val="18"/>
        </w:rPr>
      </w:pPr>
    </w:p>
    <w:p w:rsidR="00565026" w:rsidRPr="00ED16FF" w:rsidRDefault="00565026" w:rsidP="00ED16FF">
      <w:pPr>
        <w:widowControl w:val="0"/>
        <w:autoSpaceDE w:val="0"/>
        <w:autoSpaceDN w:val="0"/>
        <w:adjustRightInd w:val="0"/>
        <w:contextualSpacing/>
        <w:jc w:val="both"/>
        <w:rPr>
          <w:sz w:val="18"/>
          <w:szCs w:val="18"/>
        </w:rPr>
      </w:pPr>
      <w:r w:rsidRPr="00ED16FF">
        <w:rPr>
          <w:sz w:val="18"/>
          <w:szCs w:val="18"/>
        </w:rPr>
        <w:t xml:space="preserve">Должность уполномоченного лица  </w:t>
      </w:r>
      <w:r w:rsidRPr="00ED16FF">
        <w:rPr>
          <w:sz w:val="18"/>
          <w:szCs w:val="18"/>
        </w:rPr>
        <w:tab/>
        <w:t xml:space="preserve">             </w:t>
      </w:r>
      <w:r w:rsidRPr="00ED16FF">
        <w:rPr>
          <w:sz w:val="18"/>
          <w:szCs w:val="18"/>
        </w:rPr>
        <w:tab/>
      </w:r>
      <w:r w:rsidRPr="00ED16FF">
        <w:rPr>
          <w:sz w:val="18"/>
          <w:szCs w:val="18"/>
        </w:rPr>
        <w:tab/>
        <w:t>Ф.И.О. уполномоченного лица</w:t>
      </w:r>
    </w:p>
    <w:p w:rsidR="00565026" w:rsidRPr="00ED16FF" w:rsidRDefault="00565026" w:rsidP="00ED16FF">
      <w:pPr>
        <w:widowControl w:val="0"/>
        <w:autoSpaceDE w:val="0"/>
        <w:autoSpaceDN w:val="0"/>
        <w:adjustRightInd w:val="0"/>
        <w:ind w:firstLine="540"/>
        <w:contextualSpacing/>
        <w:jc w:val="both"/>
        <w:rPr>
          <w:sz w:val="18"/>
          <w:szCs w:val="18"/>
        </w:rPr>
      </w:pPr>
    </w:p>
    <w:p w:rsidR="00565026" w:rsidRPr="00ED16FF" w:rsidRDefault="00565026" w:rsidP="005E1DB3">
      <w:pPr>
        <w:widowControl w:val="0"/>
        <w:autoSpaceDE w:val="0"/>
        <w:autoSpaceDN w:val="0"/>
        <w:adjustRightInd w:val="0"/>
        <w:contextualSpacing/>
        <w:jc w:val="both"/>
        <w:rPr>
          <w:b/>
          <w:sz w:val="18"/>
          <w:szCs w:val="18"/>
        </w:rPr>
      </w:pPr>
      <w:bookmarkStart w:id="7" w:name="_GoBack"/>
      <w:bookmarkEnd w:id="7"/>
    </w:p>
    <w:p w:rsidR="00565026" w:rsidRPr="00ED16FF" w:rsidRDefault="00565026" w:rsidP="00C83D4D">
      <w:pPr>
        <w:widowControl w:val="0"/>
        <w:autoSpaceDE w:val="0"/>
        <w:autoSpaceDN w:val="0"/>
        <w:adjustRightInd w:val="0"/>
        <w:contextualSpacing/>
        <w:jc w:val="right"/>
        <w:rPr>
          <w:sz w:val="18"/>
          <w:szCs w:val="18"/>
        </w:rPr>
      </w:pPr>
      <w:r w:rsidRPr="00ED16FF">
        <w:rPr>
          <w:sz w:val="18"/>
          <w:szCs w:val="18"/>
        </w:rPr>
        <w:t xml:space="preserve">Приложение № 3 </w:t>
      </w:r>
    </w:p>
    <w:p w:rsidR="00565026" w:rsidRPr="00ED16FF" w:rsidRDefault="00565026" w:rsidP="00C83D4D">
      <w:pPr>
        <w:widowControl w:val="0"/>
        <w:autoSpaceDE w:val="0"/>
        <w:autoSpaceDN w:val="0"/>
        <w:adjustRightInd w:val="0"/>
        <w:ind w:firstLine="540"/>
        <w:contextualSpacing/>
        <w:jc w:val="right"/>
        <w:rPr>
          <w:sz w:val="18"/>
          <w:szCs w:val="18"/>
        </w:rPr>
      </w:pPr>
      <w:r w:rsidRPr="00ED16FF">
        <w:rPr>
          <w:sz w:val="18"/>
          <w:szCs w:val="18"/>
        </w:rPr>
        <w:t xml:space="preserve">к Административному регламенту, </w:t>
      </w:r>
    </w:p>
    <w:p w:rsidR="00565026" w:rsidRPr="00ED16FF" w:rsidRDefault="00565026" w:rsidP="00C83D4D">
      <w:pPr>
        <w:widowControl w:val="0"/>
        <w:autoSpaceDE w:val="0"/>
        <w:autoSpaceDN w:val="0"/>
        <w:adjustRightInd w:val="0"/>
        <w:ind w:firstLine="540"/>
        <w:contextualSpacing/>
        <w:jc w:val="right"/>
        <w:rPr>
          <w:sz w:val="18"/>
          <w:szCs w:val="18"/>
        </w:rPr>
      </w:pPr>
      <w:r w:rsidRPr="00ED16FF">
        <w:rPr>
          <w:sz w:val="18"/>
          <w:szCs w:val="18"/>
        </w:rPr>
        <w:t xml:space="preserve">утвержденному </w:t>
      </w:r>
    </w:p>
    <w:p w:rsidR="00565026" w:rsidRPr="00ED16FF" w:rsidRDefault="00565026" w:rsidP="00C83D4D">
      <w:pPr>
        <w:widowControl w:val="0"/>
        <w:autoSpaceDE w:val="0"/>
        <w:autoSpaceDN w:val="0"/>
        <w:adjustRightInd w:val="0"/>
        <w:contextualSpacing/>
        <w:jc w:val="right"/>
        <w:rPr>
          <w:sz w:val="18"/>
          <w:szCs w:val="18"/>
        </w:rPr>
      </w:pPr>
      <w:r w:rsidRPr="00ED16FF">
        <w:rPr>
          <w:sz w:val="18"/>
          <w:szCs w:val="18"/>
        </w:rPr>
        <w:t xml:space="preserve">Постановлением Администрации </w:t>
      </w:r>
    </w:p>
    <w:p w:rsidR="00565026" w:rsidRPr="00ED16FF" w:rsidRDefault="00565026" w:rsidP="00C83D4D">
      <w:pPr>
        <w:widowControl w:val="0"/>
        <w:autoSpaceDE w:val="0"/>
        <w:autoSpaceDN w:val="0"/>
        <w:adjustRightInd w:val="0"/>
        <w:contextualSpacing/>
        <w:jc w:val="right"/>
        <w:rPr>
          <w:sz w:val="18"/>
          <w:szCs w:val="18"/>
        </w:rPr>
      </w:pPr>
      <w:r w:rsidRPr="00ED16FF">
        <w:rPr>
          <w:sz w:val="18"/>
          <w:szCs w:val="18"/>
        </w:rPr>
        <w:t>Зоркальцевского сельского поселения</w:t>
      </w:r>
    </w:p>
    <w:p w:rsidR="00565026" w:rsidRPr="00ED16FF" w:rsidRDefault="00565026" w:rsidP="00C83D4D">
      <w:pPr>
        <w:widowControl w:val="0"/>
        <w:autoSpaceDE w:val="0"/>
        <w:autoSpaceDN w:val="0"/>
        <w:adjustRightInd w:val="0"/>
        <w:contextualSpacing/>
        <w:jc w:val="right"/>
        <w:rPr>
          <w:sz w:val="18"/>
          <w:szCs w:val="18"/>
        </w:rPr>
      </w:pPr>
      <w:r w:rsidRPr="00ED16FF">
        <w:rPr>
          <w:sz w:val="18"/>
          <w:szCs w:val="18"/>
        </w:rPr>
        <w:t>от 07.04.2023 № 100</w:t>
      </w:r>
    </w:p>
    <w:p w:rsidR="00565026" w:rsidRPr="00ED16FF" w:rsidRDefault="00565026" w:rsidP="00C83D4D">
      <w:pPr>
        <w:widowControl w:val="0"/>
        <w:autoSpaceDE w:val="0"/>
        <w:autoSpaceDN w:val="0"/>
        <w:adjustRightInd w:val="0"/>
        <w:ind w:firstLine="540"/>
        <w:contextualSpacing/>
        <w:jc w:val="right"/>
        <w:rPr>
          <w:sz w:val="18"/>
          <w:szCs w:val="18"/>
        </w:rPr>
      </w:pPr>
    </w:p>
    <w:p w:rsidR="00565026" w:rsidRPr="00ED16FF" w:rsidRDefault="00565026" w:rsidP="00ED16FF">
      <w:pPr>
        <w:widowControl w:val="0"/>
        <w:autoSpaceDE w:val="0"/>
        <w:autoSpaceDN w:val="0"/>
        <w:adjustRightInd w:val="0"/>
        <w:ind w:firstLine="540"/>
        <w:contextualSpacing/>
        <w:jc w:val="center"/>
        <w:rPr>
          <w:sz w:val="18"/>
          <w:szCs w:val="18"/>
        </w:rPr>
      </w:pPr>
      <w:r w:rsidRPr="00ED16FF">
        <w:rPr>
          <w:sz w:val="18"/>
          <w:szCs w:val="18"/>
        </w:rPr>
        <w:t xml:space="preserve">Форма заявления </w:t>
      </w:r>
    </w:p>
    <w:p w:rsidR="00565026" w:rsidRPr="00ED16FF" w:rsidRDefault="00565026" w:rsidP="00ED16FF">
      <w:pPr>
        <w:widowControl w:val="0"/>
        <w:autoSpaceDE w:val="0"/>
        <w:autoSpaceDN w:val="0"/>
        <w:adjustRightInd w:val="0"/>
        <w:ind w:firstLine="540"/>
        <w:contextualSpacing/>
        <w:jc w:val="center"/>
        <w:rPr>
          <w:sz w:val="18"/>
          <w:szCs w:val="18"/>
        </w:rPr>
      </w:pPr>
      <w:r w:rsidRPr="00ED16FF">
        <w:rPr>
          <w:sz w:val="18"/>
          <w:szCs w:val="18"/>
        </w:rPr>
        <w:t xml:space="preserve">о </w:t>
      </w:r>
      <w:r w:rsidRPr="00ED16FF">
        <w:rPr>
          <w:bCs/>
          <w:sz w:val="18"/>
          <w:szCs w:val="18"/>
        </w:rPr>
        <w:t>предварительном согласовании предоставления земельного участка</w:t>
      </w:r>
    </w:p>
    <w:p w:rsidR="00565026" w:rsidRPr="00ED16FF" w:rsidRDefault="00565026" w:rsidP="00ED16FF">
      <w:pPr>
        <w:widowControl w:val="0"/>
        <w:autoSpaceDE w:val="0"/>
        <w:autoSpaceDN w:val="0"/>
        <w:adjustRightInd w:val="0"/>
        <w:ind w:firstLine="540"/>
        <w:contextualSpacing/>
        <w:jc w:val="right"/>
        <w:rPr>
          <w:b/>
          <w:sz w:val="18"/>
          <w:szCs w:val="18"/>
        </w:rPr>
      </w:pP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кому: ___________________________________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___________________________________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(наименование органа исполнительной власти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субъекта Российской Федерации,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органа местного самоуправления)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от кого: _____________________________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___________________________________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(полное наименование, ИНН,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ОГРН юридического лица, ИП)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____________________________________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__________________________________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(контактный телефон, электронная почта, почтовый адрес)</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____________________________________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__________________________________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(фамилия, имя, отчество (последнее - при наличии), данные документа,</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удостоверяющего личность, контактный телефон, адрес электронной почты,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адрес регистрации, адрес фактического проживания уполномоченного лица) _________________________________________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________________________________________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(данные представителя заявителя) </w:t>
      </w:r>
    </w:p>
    <w:p w:rsidR="00565026" w:rsidRPr="00ED16FF" w:rsidRDefault="00565026" w:rsidP="00ED16FF">
      <w:pPr>
        <w:widowControl w:val="0"/>
        <w:autoSpaceDE w:val="0"/>
        <w:autoSpaceDN w:val="0"/>
        <w:adjustRightInd w:val="0"/>
        <w:ind w:firstLine="540"/>
        <w:contextualSpacing/>
        <w:jc w:val="right"/>
        <w:rPr>
          <w:sz w:val="18"/>
          <w:szCs w:val="18"/>
        </w:rPr>
      </w:pPr>
    </w:p>
    <w:p w:rsidR="00565026" w:rsidRPr="00ED16FF" w:rsidRDefault="00565026" w:rsidP="00ED16FF">
      <w:pPr>
        <w:widowControl w:val="0"/>
        <w:autoSpaceDE w:val="0"/>
        <w:autoSpaceDN w:val="0"/>
        <w:adjustRightInd w:val="0"/>
        <w:ind w:firstLine="567"/>
        <w:contextualSpacing/>
        <w:jc w:val="center"/>
        <w:rPr>
          <w:b/>
          <w:sz w:val="18"/>
          <w:szCs w:val="18"/>
        </w:rPr>
      </w:pPr>
      <w:r w:rsidRPr="00ED16FF">
        <w:rPr>
          <w:b/>
          <w:sz w:val="18"/>
          <w:szCs w:val="18"/>
        </w:rPr>
        <w:t xml:space="preserve">ЗАЯВЛЕНИЕ </w:t>
      </w:r>
      <w:r w:rsidRPr="00ED16FF">
        <w:rPr>
          <w:b/>
          <w:sz w:val="18"/>
          <w:szCs w:val="18"/>
        </w:rPr>
        <w:br/>
        <w:t xml:space="preserve">О ПРЕДВАРИТЕЛЬНОМ СОГЛАСОВАНИИ ПРЕДОСТАВЛЕНИЯ </w:t>
      </w:r>
    </w:p>
    <w:p w:rsidR="00565026" w:rsidRPr="00ED16FF" w:rsidRDefault="00565026" w:rsidP="00ED16FF">
      <w:pPr>
        <w:widowControl w:val="0"/>
        <w:autoSpaceDE w:val="0"/>
        <w:autoSpaceDN w:val="0"/>
        <w:adjustRightInd w:val="0"/>
        <w:ind w:firstLine="567"/>
        <w:contextualSpacing/>
        <w:jc w:val="center"/>
        <w:rPr>
          <w:b/>
          <w:sz w:val="18"/>
          <w:szCs w:val="18"/>
        </w:rPr>
      </w:pPr>
      <w:r w:rsidRPr="00ED16FF">
        <w:rPr>
          <w:b/>
          <w:sz w:val="18"/>
          <w:szCs w:val="18"/>
        </w:rPr>
        <w:t>ЗЕМЕЛЬНОГО УЧАСТКА</w:t>
      </w:r>
    </w:p>
    <w:p w:rsidR="00565026" w:rsidRPr="00ED16FF" w:rsidRDefault="00565026" w:rsidP="00ED16FF">
      <w:pPr>
        <w:widowControl w:val="0"/>
        <w:autoSpaceDE w:val="0"/>
        <w:autoSpaceDN w:val="0"/>
        <w:adjustRightInd w:val="0"/>
        <w:ind w:firstLine="567"/>
        <w:contextualSpacing/>
        <w:jc w:val="both"/>
        <w:rPr>
          <w:sz w:val="18"/>
          <w:szCs w:val="18"/>
        </w:rPr>
      </w:pPr>
      <w:r w:rsidRPr="00ED16FF">
        <w:rPr>
          <w:sz w:val="18"/>
          <w:szCs w:val="18"/>
        </w:rPr>
        <w:t>Прошу предварительно согласовать предоставление и утвердить схему расположения земельного участка, без проведения торгов, расположенного по адресу: _________________</w:t>
      </w:r>
    </w:p>
    <w:p w:rsidR="00565026" w:rsidRPr="00ED16FF" w:rsidRDefault="00565026" w:rsidP="00ED16FF">
      <w:pPr>
        <w:widowControl w:val="0"/>
        <w:autoSpaceDE w:val="0"/>
        <w:autoSpaceDN w:val="0"/>
        <w:adjustRightInd w:val="0"/>
        <w:ind w:firstLine="567"/>
        <w:contextualSpacing/>
        <w:jc w:val="center"/>
        <w:rPr>
          <w:b/>
          <w:i/>
          <w:sz w:val="18"/>
          <w:szCs w:val="18"/>
        </w:rPr>
      </w:pPr>
      <w:r w:rsidRPr="00ED16FF">
        <w:rPr>
          <w:noProof/>
          <w:sz w:val="18"/>
          <w:szCs w:val="18"/>
        </w:rPr>
        <mc:AlternateContent>
          <mc:Choice Requires="wps">
            <w:drawing>
              <wp:anchor distT="0" distB="0" distL="114300" distR="114300" simplePos="0" relativeHeight="251655680" behindDoc="0" locked="0" layoutInCell="1" allowOverlap="1" wp14:anchorId="507174F4" wp14:editId="2BA0A2A3">
                <wp:simplePos x="0" y="0"/>
                <wp:positionH relativeFrom="column">
                  <wp:posOffset>10160</wp:posOffset>
                </wp:positionH>
                <wp:positionV relativeFrom="line">
                  <wp:posOffset>156210</wp:posOffset>
                </wp:positionV>
                <wp:extent cx="6019165" cy="0"/>
                <wp:effectExtent l="13970" t="5080" r="5715" b="1397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16D29" id="Прямая соединительная линия 1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pt,12.3pt" to="474.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">
                <w10:wrap anchory="line"/>
              </v:line>
            </w:pict>
          </mc:Fallback>
        </mc:AlternateContent>
      </w:r>
    </w:p>
    <w:tbl>
      <w:tblPr>
        <w:tblW w:w="11541" w:type="dxa"/>
        <w:tblLook w:val="04A0" w:firstRow="1" w:lastRow="0" w:firstColumn="1" w:lastColumn="0" w:noHBand="0" w:noVBand="1"/>
      </w:tblPr>
      <w:tblGrid>
        <w:gridCol w:w="2660"/>
        <w:gridCol w:w="2693"/>
        <w:gridCol w:w="5245"/>
        <w:gridCol w:w="943"/>
      </w:tblGrid>
      <w:tr w:rsidR="00565026" w:rsidRPr="00ED16FF" w:rsidTr="00ED16FF">
        <w:trPr>
          <w:trHeight w:val="190"/>
        </w:trPr>
        <w:tc>
          <w:tcPr>
            <w:tcW w:w="2660" w:type="dxa"/>
          </w:tcPr>
          <w:p w:rsidR="00565026" w:rsidRPr="00ED16FF" w:rsidRDefault="00565026" w:rsidP="00ED16FF">
            <w:pPr>
              <w:tabs>
                <w:tab w:val="left" w:pos="6260"/>
              </w:tabs>
              <w:contextualSpacing/>
              <w:rPr>
                <w:sz w:val="18"/>
                <w:szCs w:val="18"/>
              </w:rPr>
            </w:pPr>
            <w:r w:rsidRPr="00ED16FF">
              <w:rPr>
                <w:noProof/>
                <w:sz w:val="18"/>
                <w:szCs w:val="18"/>
              </w:rPr>
              <mc:AlternateContent>
                <mc:Choice Requires="wps">
                  <w:drawing>
                    <wp:anchor distT="0" distB="0" distL="114300" distR="114300" simplePos="0" relativeHeight="251689472" behindDoc="0" locked="0" layoutInCell="1" allowOverlap="1" wp14:anchorId="4C8C1391" wp14:editId="34D77F0A">
                      <wp:simplePos x="0" y="0"/>
                      <wp:positionH relativeFrom="column">
                        <wp:posOffset>584200</wp:posOffset>
                      </wp:positionH>
                      <wp:positionV relativeFrom="paragraph">
                        <wp:posOffset>161925</wp:posOffset>
                      </wp:positionV>
                      <wp:extent cx="1044575" cy="0"/>
                      <wp:effectExtent l="6985" t="8255" r="5715" b="107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7C724" id="Прямая соединительная линия 18"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75pt" to="12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"/>
                  </w:pict>
                </mc:Fallback>
              </mc:AlternateContent>
            </w:r>
            <w:r w:rsidRPr="00ED16FF">
              <w:rPr>
                <w:sz w:val="18"/>
                <w:szCs w:val="18"/>
              </w:rPr>
              <w:t>площадь</w:t>
            </w:r>
            <w:r w:rsidRPr="00ED16FF">
              <w:rPr>
                <w:b/>
                <w:i/>
                <w:sz w:val="18"/>
                <w:szCs w:val="18"/>
                <w:lang w:val="en-US"/>
              </w:rPr>
              <w:t xml:space="preserve"> </w:t>
            </w:r>
            <w:r w:rsidRPr="00ED16FF">
              <w:rPr>
                <w:b/>
                <w:i/>
                <w:sz w:val="18"/>
                <w:szCs w:val="18"/>
              </w:rPr>
              <w:t xml:space="preserve"> </w:t>
            </w:r>
          </w:p>
        </w:tc>
        <w:tc>
          <w:tcPr>
            <w:tcW w:w="8881" w:type="dxa"/>
            <w:gridSpan w:val="3"/>
          </w:tcPr>
          <w:p w:rsidR="00565026" w:rsidRPr="00ED16FF" w:rsidRDefault="00565026" w:rsidP="00ED16FF">
            <w:pPr>
              <w:widowControl w:val="0"/>
              <w:tabs>
                <w:tab w:val="left" w:pos="-108"/>
              </w:tabs>
              <w:autoSpaceDE w:val="0"/>
              <w:autoSpaceDN w:val="0"/>
              <w:adjustRightInd w:val="0"/>
              <w:ind w:left="-108"/>
              <w:contextualSpacing/>
              <w:rPr>
                <w:b/>
                <w:i/>
                <w:sz w:val="18"/>
                <w:szCs w:val="18"/>
              </w:rPr>
            </w:pPr>
            <w:r w:rsidRPr="00ED16FF">
              <w:rPr>
                <w:noProof/>
                <w:sz w:val="18"/>
                <w:szCs w:val="18"/>
              </w:rPr>
              <mc:AlternateContent>
                <mc:Choice Requires="wps">
                  <w:drawing>
                    <wp:anchor distT="0" distB="0" distL="114300" distR="114300" simplePos="0" relativeHeight="251680256" behindDoc="0" locked="0" layoutInCell="1" allowOverlap="1" wp14:anchorId="4A31628C" wp14:editId="639E6C60">
                      <wp:simplePos x="0" y="0"/>
                      <wp:positionH relativeFrom="column">
                        <wp:posOffset>1694180</wp:posOffset>
                      </wp:positionH>
                      <wp:positionV relativeFrom="paragraph">
                        <wp:posOffset>161925</wp:posOffset>
                      </wp:positionV>
                      <wp:extent cx="2722245" cy="0"/>
                      <wp:effectExtent l="5715" t="8255" r="5715" b="1079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4B775" id="Прямая соединительная линия 17"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2.75pt" to="34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"/>
                  </w:pict>
                </mc:Fallback>
              </mc:AlternateContent>
            </w:r>
            <w:r w:rsidRPr="00ED16FF">
              <w:rPr>
                <w:b/>
                <w:i/>
                <w:sz w:val="18"/>
                <w:szCs w:val="18"/>
              </w:rPr>
              <w:t xml:space="preserve"> </w:t>
            </w:r>
            <w:r w:rsidRPr="00ED16FF">
              <w:rPr>
                <w:sz w:val="18"/>
                <w:szCs w:val="18"/>
              </w:rPr>
              <w:t xml:space="preserve">кв. м, цель использования </w:t>
            </w:r>
            <w:r w:rsidRPr="00ED16FF">
              <w:rPr>
                <w:b/>
                <w:i/>
                <w:sz w:val="18"/>
                <w:szCs w:val="18"/>
              </w:rPr>
              <w:t xml:space="preserve">  </w:t>
            </w:r>
          </w:p>
        </w:tc>
      </w:tr>
      <w:tr w:rsidR="00565026" w:rsidRPr="00ED16FF" w:rsidTr="00ED16FF">
        <w:trPr>
          <w:gridAfter w:val="1"/>
          <w:wAfter w:w="943" w:type="dxa"/>
          <w:trHeight w:val="121"/>
        </w:trPr>
        <w:tc>
          <w:tcPr>
            <w:tcW w:w="5353" w:type="dxa"/>
            <w:gridSpan w:val="2"/>
          </w:tcPr>
          <w:p w:rsidR="00565026" w:rsidRPr="00ED16FF" w:rsidRDefault="00565026" w:rsidP="00ED16FF">
            <w:pPr>
              <w:tabs>
                <w:tab w:val="left" w:pos="6260"/>
              </w:tabs>
              <w:contextualSpacing/>
              <w:rPr>
                <w:sz w:val="18"/>
                <w:szCs w:val="18"/>
              </w:rPr>
            </w:pPr>
            <w:r w:rsidRPr="00ED16FF">
              <w:rPr>
                <w:noProof/>
                <w:sz w:val="18"/>
                <w:szCs w:val="18"/>
              </w:rPr>
              <mc:AlternateContent>
                <mc:Choice Requires="wps">
                  <w:drawing>
                    <wp:anchor distT="0" distB="0" distL="114300" distR="114300" simplePos="0" relativeHeight="251686400" behindDoc="0" locked="0" layoutInCell="1" allowOverlap="1" wp14:anchorId="4FB07EB5" wp14:editId="40F9CBCE">
                      <wp:simplePos x="0" y="0"/>
                      <wp:positionH relativeFrom="column">
                        <wp:posOffset>1139825</wp:posOffset>
                      </wp:positionH>
                      <wp:positionV relativeFrom="paragraph">
                        <wp:posOffset>158115</wp:posOffset>
                      </wp:positionV>
                      <wp:extent cx="2169795" cy="0"/>
                      <wp:effectExtent l="10160" t="8890" r="10795" b="101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1A6CE" id="Прямая соединительная линия 16"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12.45pt" to="26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"/>
                  </w:pict>
                </mc:Fallback>
              </mc:AlternateContent>
            </w:r>
            <w:r w:rsidRPr="00ED16FF">
              <w:rPr>
                <w:sz w:val="18"/>
                <w:szCs w:val="18"/>
              </w:rPr>
              <w:t xml:space="preserve">категория земель </w:t>
            </w:r>
            <w:r w:rsidRPr="00ED16FF">
              <w:rPr>
                <w:b/>
                <w:i/>
                <w:sz w:val="18"/>
                <w:szCs w:val="18"/>
              </w:rPr>
              <w:t xml:space="preserve">   </w:t>
            </w:r>
          </w:p>
        </w:tc>
        <w:tc>
          <w:tcPr>
            <w:tcW w:w="5245" w:type="dxa"/>
          </w:tcPr>
          <w:p w:rsidR="00565026" w:rsidRPr="00ED16FF" w:rsidRDefault="00565026" w:rsidP="00ED16FF">
            <w:pPr>
              <w:widowControl w:val="0"/>
              <w:autoSpaceDE w:val="0"/>
              <w:autoSpaceDN w:val="0"/>
              <w:adjustRightInd w:val="0"/>
              <w:ind w:left="-250" w:firstLine="142"/>
              <w:contextualSpacing/>
              <w:rPr>
                <w:b/>
                <w:i/>
                <w:sz w:val="18"/>
                <w:szCs w:val="18"/>
              </w:rPr>
            </w:pPr>
            <w:r w:rsidRPr="00ED16FF">
              <w:rPr>
                <w:noProof/>
                <w:sz w:val="18"/>
                <w:szCs w:val="18"/>
              </w:rPr>
              <mc:AlternateContent>
                <mc:Choice Requires="wps">
                  <w:drawing>
                    <wp:anchor distT="0" distB="0" distL="114300" distR="114300" simplePos="0" relativeHeight="251683328" behindDoc="0" locked="0" layoutInCell="1" allowOverlap="1" wp14:anchorId="4A0C86CF" wp14:editId="5D9C9F65">
                      <wp:simplePos x="0" y="0"/>
                      <wp:positionH relativeFrom="column">
                        <wp:posOffset>1463040</wp:posOffset>
                      </wp:positionH>
                      <wp:positionV relativeFrom="paragraph">
                        <wp:posOffset>167640</wp:posOffset>
                      </wp:positionV>
                      <wp:extent cx="1241425" cy="0"/>
                      <wp:effectExtent l="8255" t="8890" r="7620" b="101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55EAB" id="Прямая соединительная линия 15"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3.2pt" to="212.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"/>
                  </w:pict>
                </mc:Fallback>
              </mc:AlternateContent>
            </w:r>
            <w:r w:rsidRPr="00ED16FF">
              <w:rPr>
                <w:b/>
                <w:i/>
                <w:sz w:val="18"/>
                <w:szCs w:val="18"/>
              </w:rPr>
              <w:t xml:space="preserve"> </w:t>
            </w:r>
            <w:r w:rsidRPr="00ED16FF">
              <w:rPr>
                <w:sz w:val="18"/>
                <w:szCs w:val="18"/>
              </w:rPr>
              <w:t>испрашиваемое право</w:t>
            </w:r>
            <w:r w:rsidRPr="00ED16FF">
              <w:rPr>
                <w:b/>
                <w:i/>
                <w:sz w:val="18"/>
                <w:szCs w:val="18"/>
              </w:rPr>
              <w:t xml:space="preserve">  </w:t>
            </w:r>
            <w:r w:rsidRPr="00ED16FF">
              <w:rPr>
                <w:sz w:val="18"/>
                <w:szCs w:val="18"/>
                <w:vertAlign w:val="superscript"/>
              </w:rPr>
              <w:t xml:space="preserve">                 </w:t>
            </w:r>
          </w:p>
        </w:tc>
      </w:tr>
    </w:tbl>
    <w:p w:rsidR="00565026" w:rsidRPr="00ED16FF" w:rsidRDefault="00565026" w:rsidP="00ED16FF">
      <w:pPr>
        <w:widowControl w:val="0"/>
        <w:autoSpaceDE w:val="0"/>
        <w:autoSpaceDN w:val="0"/>
        <w:adjustRightInd w:val="0"/>
        <w:contextualSpacing/>
        <w:rPr>
          <w:sz w:val="18"/>
          <w:szCs w:val="18"/>
        </w:rPr>
      </w:pPr>
      <w:r w:rsidRPr="00ED16FF">
        <w:rPr>
          <w:sz w:val="18"/>
          <w:szCs w:val="18"/>
        </w:rPr>
        <w:t>основание предоставления земельного участка без проведения торгов: __________________</w:t>
      </w:r>
    </w:p>
    <w:p w:rsidR="00565026" w:rsidRPr="00ED16FF" w:rsidRDefault="00565026" w:rsidP="00ED16FF">
      <w:pPr>
        <w:widowControl w:val="0"/>
        <w:autoSpaceDE w:val="0"/>
        <w:autoSpaceDN w:val="0"/>
        <w:adjustRightInd w:val="0"/>
        <w:contextualSpacing/>
        <w:rPr>
          <w:sz w:val="18"/>
          <w:szCs w:val="18"/>
          <w:vertAlign w:val="superscript"/>
        </w:rPr>
      </w:pPr>
      <w:r w:rsidRPr="00ED16FF">
        <w:rPr>
          <w:noProof/>
          <w:sz w:val="18"/>
          <w:szCs w:val="18"/>
        </w:rPr>
        <mc:AlternateContent>
          <mc:Choice Requires="wps">
            <w:drawing>
              <wp:anchor distT="0" distB="0" distL="114300" distR="114300" simplePos="0" relativeHeight="251674112" behindDoc="0" locked="0" layoutInCell="1" allowOverlap="1" wp14:anchorId="5C9BCA9E" wp14:editId="5FB902F0">
                <wp:simplePos x="0" y="0"/>
                <wp:positionH relativeFrom="column">
                  <wp:posOffset>-28575</wp:posOffset>
                </wp:positionH>
                <wp:positionV relativeFrom="line">
                  <wp:posOffset>165735</wp:posOffset>
                </wp:positionV>
                <wp:extent cx="6048375" cy="0"/>
                <wp:effectExtent l="13335" t="5715" r="5715" b="133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9F2C8" id="Прямая соединительная линия 1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3.05pt" to="4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QeTwIAAFo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">
                <w10:wrap anchory="line"/>
              </v:line>
            </w:pict>
          </mc:Fallback>
        </mc:AlternateContent>
      </w:r>
      <w:r w:rsidRPr="00ED16FF">
        <w:rPr>
          <w:sz w:val="18"/>
          <w:szCs w:val="18"/>
          <w:vertAlign w:val="superscript"/>
        </w:rPr>
        <w:t>(указать основания в соответствии с Земельным кодексом Российской Федерации )</w:t>
      </w:r>
    </w:p>
    <w:p w:rsidR="00565026" w:rsidRPr="00ED16FF" w:rsidRDefault="00565026" w:rsidP="00ED16FF">
      <w:pPr>
        <w:widowControl w:val="0"/>
        <w:autoSpaceDE w:val="0"/>
        <w:autoSpaceDN w:val="0"/>
        <w:adjustRightInd w:val="0"/>
        <w:contextualSpacing/>
        <w:jc w:val="both"/>
        <w:rPr>
          <w:sz w:val="18"/>
          <w:szCs w:val="18"/>
        </w:rPr>
      </w:pPr>
      <w:r w:rsidRPr="00ED16FF">
        <w:rPr>
          <w:sz w:val="18"/>
          <w:szCs w:val="18"/>
        </w:rPr>
        <w:t xml:space="preserve">способ образования земельного участка:            </w:t>
      </w:r>
      <w:r w:rsidRPr="00ED16FF">
        <w:rPr>
          <w:sz w:val="18"/>
          <w:szCs w:val="18"/>
          <w:vertAlign w:val="superscript"/>
        </w:rPr>
        <w:t>(нужное подчеркнуть)</w:t>
      </w:r>
      <w:r w:rsidRPr="00ED16FF">
        <w:rPr>
          <w:sz w:val="18"/>
          <w:szCs w:val="18"/>
        </w:rPr>
        <w:t xml:space="preserve">          </w:t>
      </w:r>
    </w:p>
    <w:p w:rsidR="00565026" w:rsidRPr="00ED16FF" w:rsidRDefault="00565026" w:rsidP="00C83D4D">
      <w:pPr>
        <w:widowControl w:val="0"/>
        <w:autoSpaceDE w:val="0"/>
        <w:autoSpaceDN w:val="0"/>
        <w:adjustRightInd w:val="0"/>
        <w:contextualSpacing/>
        <w:rPr>
          <w:sz w:val="18"/>
          <w:szCs w:val="18"/>
        </w:rPr>
      </w:pPr>
      <w:r w:rsidRPr="00ED16FF">
        <w:rPr>
          <w:noProof/>
          <w:sz w:val="18"/>
          <w:szCs w:val="18"/>
        </w:rPr>
        <mc:AlternateContent>
          <mc:Choice Requires="wps">
            <w:drawing>
              <wp:anchor distT="0" distB="0" distL="114300" distR="114300" simplePos="0" relativeHeight="251677184" behindDoc="0" locked="0" layoutInCell="1" allowOverlap="1" wp14:anchorId="6BFE69EC" wp14:editId="1A326318">
                <wp:simplePos x="0" y="0"/>
                <wp:positionH relativeFrom="column">
                  <wp:posOffset>28575</wp:posOffset>
                </wp:positionH>
                <wp:positionV relativeFrom="line">
                  <wp:posOffset>155575</wp:posOffset>
                </wp:positionV>
                <wp:extent cx="5981700" cy="0"/>
                <wp:effectExtent l="13335" t="7620" r="5715" b="1143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BE023" id="Прямая соединительная линия 1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2.25pt" to="473.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">
                <w10:wrap anchory="line"/>
              </v:line>
            </w:pict>
          </mc:Fallback>
        </mc:AlternateContent>
      </w:r>
    </w:p>
    <w:p w:rsidR="00565026" w:rsidRPr="00ED16FF" w:rsidRDefault="00565026" w:rsidP="00ED16FF">
      <w:pPr>
        <w:widowControl w:val="0"/>
        <w:autoSpaceDE w:val="0"/>
        <w:autoSpaceDN w:val="0"/>
        <w:adjustRightInd w:val="0"/>
        <w:contextualSpacing/>
        <w:jc w:val="both"/>
        <w:rPr>
          <w:sz w:val="18"/>
          <w:szCs w:val="18"/>
          <w:vertAlign w:val="superscript"/>
        </w:rPr>
      </w:pPr>
      <w:r w:rsidRPr="00ED16FF">
        <w:rPr>
          <w:sz w:val="18"/>
          <w:szCs w:val="18"/>
          <w:vertAlign w:val="superscript"/>
        </w:rPr>
        <w:t xml:space="preserve">                                (номер, дата решения об утверждении проекта межевания территории) </w:t>
      </w:r>
      <w:r w:rsidRPr="00ED16FF">
        <w:rPr>
          <w:rFonts w:eastAsia="DejaVu Sans"/>
          <w:kern w:val="1"/>
          <w:sz w:val="18"/>
          <w:szCs w:val="18"/>
          <w:vertAlign w:val="superscript"/>
        </w:rPr>
        <w:t xml:space="preserve"> </w:t>
      </w:r>
    </w:p>
    <w:p w:rsidR="00565026" w:rsidRPr="00ED16FF" w:rsidRDefault="00565026" w:rsidP="00ED16FF">
      <w:pPr>
        <w:widowControl w:val="0"/>
        <w:autoSpaceDE w:val="0"/>
        <w:autoSpaceDN w:val="0"/>
        <w:adjustRightInd w:val="0"/>
        <w:contextualSpacing/>
        <w:jc w:val="both"/>
        <w:rPr>
          <w:b/>
          <w:noProof/>
          <w:sz w:val="18"/>
          <w:szCs w:val="18"/>
        </w:rPr>
      </w:pPr>
      <w:r w:rsidRPr="00ED16FF">
        <w:rPr>
          <w:sz w:val="18"/>
          <w:szCs w:val="18"/>
        </w:rPr>
        <w:t>К заявлению прилагаются следующие документы:</w:t>
      </w:r>
      <w:r w:rsidRPr="00ED16FF">
        <w:rPr>
          <w:b/>
          <w:noProof/>
          <w:sz w:val="18"/>
          <w:szCs w:val="18"/>
        </w:rPr>
        <w:t xml:space="preserve"> </w:t>
      </w:r>
    </w:p>
    <w:p w:rsidR="00565026" w:rsidRPr="00ED16FF" w:rsidRDefault="00565026" w:rsidP="00ED16FF">
      <w:pPr>
        <w:widowControl w:val="0"/>
        <w:autoSpaceDE w:val="0"/>
        <w:autoSpaceDN w:val="0"/>
        <w:adjustRightInd w:val="0"/>
        <w:ind w:firstLine="426"/>
        <w:contextualSpacing/>
        <w:jc w:val="both"/>
        <w:rPr>
          <w:i/>
          <w:sz w:val="18"/>
          <w:szCs w:val="18"/>
        </w:rPr>
      </w:pPr>
      <w:r w:rsidRPr="00ED16FF">
        <w:rPr>
          <w:noProof/>
          <w:sz w:val="18"/>
          <w:szCs w:val="18"/>
        </w:rPr>
        <mc:AlternateContent>
          <mc:Choice Requires="wps">
            <w:drawing>
              <wp:anchor distT="0" distB="0" distL="114300" distR="114300" simplePos="0" relativeHeight="251637248" behindDoc="0" locked="0" layoutInCell="1" allowOverlap="1" wp14:anchorId="2F87E757" wp14:editId="0BC2D424">
                <wp:simplePos x="0" y="0"/>
                <wp:positionH relativeFrom="column">
                  <wp:posOffset>457200</wp:posOffset>
                </wp:positionH>
                <wp:positionV relativeFrom="paragraph">
                  <wp:posOffset>161925</wp:posOffset>
                </wp:positionV>
                <wp:extent cx="5372100" cy="0"/>
                <wp:effectExtent l="13335" t="12065" r="5715" b="698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F909A" id="Прямая соединительная линия 12"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5pt" to="4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FuTwIAAFo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"/>
            </w:pict>
          </mc:Fallback>
        </mc:AlternateContent>
      </w:r>
      <w:r w:rsidRPr="00ED16FF">
        <w:rPr>
          <w:sz w:val="18"/>
          <w:szCs w:val="18"/>
        </w:rPr>
        <w:t>1.</w:t>
      </w:r>
      <w:r w:rsidRPr="00ED16FF">
        <w:rPr>
          <w:i/>
          <w:sz w:val="18"/>
          <w:szCs w:val="18"/>
        </w:rPr>
        <w:t xml:space="preserve">   </w:t>
      </w:r>
    </w:p>
    <w:p w:rsidR="00565026" w:rsidRPr="00ED16FF" w:rsidRDefault="00565026" w:rsidP="00ED16FF">
      <w:pPr>
        <w:widowControl w:val="0"/>
        <w:autoSpaceDE w:val="0"/>
        <w:autoSpaceDN w:val="0"/>
        <w:adjustRightInd w:val="0"/>
        <w:ind w:firstLine="426"/>
        <w:contextualSpacing/>
        <w:jc w:val="both"/>
        <w:rPr>
          <w:i/>
          <w:sz w:val="18"/>
          <w:szCs w:val="18"/>
        </w:rPr>
      </w:pPr>
      <w:r w:rsidRPr="00ED16FF">
        <w:rPr>
          <w:noProof/>
          <w:sz w:val="18"/>
          <w:szCs w:val="18"/>
        </w:rPr>
        <mc:AlternateContent>
          <mc:Choice Requires="wps">
            <w:drawing>
              <wp:anchor distT="0" distB="0" distL="114300" distR="114300" simplePos="0" relativeHeight="251640320" behindDoc="0" locked="0" layoutInCell="1" allowOverlap="1" wp14:anchorId="4C513342" wp14:editId="62283E12">
                <wp:simplePos x="0" y="0"/>
                <wp:positionH relativeFrom="column">
                  <wp:posOffset>457200</wp:posOffset>
                </wp:positionH>
                <wp:positionV relativeFrom="paragraph">
                  <wp:posOffset>158750</wp:posOffset>
                </wp:positionV>
                <wp:extent cx="5401945" cy="0"/>
                <wp:effectExtent l="13335" t="12700" r="13970" b="63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BD59C" id="Прямая соединительная линия 11"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46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"/>
            </w:pict>
          </mc:Fallback>
        </mc:AlternateContent>
      </w:r>
      <w:r w:rsidRPr="00ED16FF">
        <w:rPr>
          <w:sz w:val="18"/>
          <w:szCs w:val="18"/>
        </w:rPr>
        <w:t>2.</w:t>
      </w:r>
      <w:r w:rsidRPr="00ED16FF">
        <w:rPr>
          <w:i/>
          <w:sz w:val="18"/>
          <w:szCs w:val="18"/>
        </w:rPr>
        <w:t xml:space="preserve">    </w:t>
      </w:r>
    </w:p>
    <w:p w:rsidR="00565026" w:rsidRPr="00ED16FF" w:rsidRDefault="00565026" w:rsidP="00ED16FF">
      <w:pPr>
        <w:widowControl w:val="0"/>
        <w:autoSpaceDE w:val="0"/>
        <w:autoSpaceDN w:val="0"/>
        <w:adjustRightInd w:val="0"/>
        <w:ind w:firstLine="426"/>
        <w:contextualSpacing/>
        <w:jc w:val="both"/>
        <w:rPr>
          <w:i/>
          <w:sz w:val="18"/>
          <w:szCs w:val="18"/>
        </w:rPr>
      </w:pPr>
      <w:r w:rsidRPr="00ED16FF">
        <w:rPr>
          <w:noProof/>
          <w:sz w:val="18"/>
          <w:szCs w:val="18"/>
        </w:rPr>
        <mc:AlternateContent>
          <mc:Choice Requires="wps">
            <w:drawing>
              <wp:anchor distT="0" distB="0" distL="114300" distR="114300" simplePos="0" relativeHeight="251643392" behindDoc="0" locked="0" layoutInCell="1" allowOverlap="1" wp14:anchorId="3CE2233D" wp14:editId="4A6EA7D0">
                <wp:simplePos x="0" y="0"/>
                <wp:positionH relativeFrom="column">
                  <wp:posOffset>457200</wp:posOffset>
                </wp:positionH>
                <wp:positionV relativeFrom="paragraph">
                  <wp:posOffset>164465</wp:posOffset>
                </wp:positionV>
                <wp:extent cx="5401945" cy="0"/>
                <wp:effectExtent l="13335" t="10160" r="13970" b="88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3A81E" id="Прямая соединительная линия 1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5pt" to="461.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"/>
            </w:pict>
          </mc:Fallback>
        </mc:AlternateContent>
      </w:r>
      <w:r w:rsidRPr="00ED16FF">
        <w:rPr>
          <w:sz w:val="18"/>
          <w:szCs w:val="18"/>
        </w:rPr>
        <w:t>3.</w:t>
      </w:r>
      <w:r w:rsidRPr="00ED16FF">
        <w:rPr>
          <w:i/>
          <w:sz w:val="18"/>
          <w:szCs w:val="18"/>
        </w:rPr>
        <w:t xml:space="preserve">   </w:t>
      </w:r>
    </w:p>
    <w:p w:rsidR="00565026" w:rsidRPr="00ED16FF" w:rsidRDefault="00565026" w:rsidP="00ED16FF">
      <w:pPr>
        <w:widowControl w:val="0"/>
        <w:autoSpaceDE w:val="0"/>
        <w:autoSpaceDN w:val="0"/>
        <w:adjustRightInd w:val="0"/>
        <w:ind w:firstLine="426"/>
        <w:contextualSpacing/>
        <w:jc w:val="both"/>
        <w:rPr>
          <w:i/>
          <w:sz w:val="18"/>
          <w:szCs w:val="18"/>
        </w:rPr>
      </w:pPr>
      <w:r w:rsidRPr="00ED16FF">
        <w:rPr>
          <w:noProof/>
          <w:sz w:val="18"/>
          <w:szCs w:val="18"/>
        </w:rPr>
        <mc:AlternateContent>
          <mc:Choice Requires="wps">
            <w:drawing>
              <wp:anchor distT="0" distB="0" distL="114300" distR="114300" simplePos="0" relativeHeight="251646464" behindDoc="0" locked="0" layoutInCell="1" allowOverlap="1" wp14:anchorId="1228A970" wp14:editId="3CF8DD1E">
                <wp:simplePos x="0" y="0"/>
                <wp:positionH relativeFrom="column">
                  <wp:posOffset>457200</wp:posOffset>
                </wp:positionH>
                <wp:positionV relativeFrom="line">
                  <wp:posOffset>154940</wp:posOffset>
                </wp:positionV>
                <wp:extent cx="5401945" cy="0"/>
                <wp:effectExtent l="13335" t="13335" r="13970" b="571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4FDAE" id="Прямая соединительная линия 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6pt,12.2pt" to="46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">
                <w10:wrap anchory="line"/>
              </v:line>
            </w:pict>
          </mc:Fallback>
        </mc:AlternateContent>
      </w:r>
      <w:r w:rsidRPr="00ED16FF">
        <w:rPr>
          <w:sz w:val="18"/>
          <w:szCs w:val="18"/>
        </w:rPr>
        <w:t>4.</w:t>
      </w:r>
      <w:r w:rsidRPr="00ED16FF">
        <w:rPr>
          <w:i/>
          <w:sz w:val="18"/>
          <w:szCs w:val="18"/>
        </w:rPr>
        <w:t xml:space="preserve">   </w:t>
      </w:r>
    </w:p>
    <w:p w:rsidR="00565026" w:rsidRPr="00ED16FF" w:rsidRDefault="00565026" w:rsidP="00ED16FF">
      <w:pPr>
        <w:widowControl w:val="0"/>
        <w:autoSpaceDE w:val="0"/>
        <w:autoSpaceDN w:val="0"/>
        <w:adjustRightInd w:val="0"/>
        <w:ind w:firstLine="426"/>
        <w:contextualSpacing/>
        <w:jc w:val="both"/>
        <w:rPr>
          <w:i/>
          <w:sz w:val="18"/>
          <w:szCs w:val="18"/>
        </w:rPr>
      </w:pPr>
      <w:r w:rsidRPr="00ED16FF">
        <w:rPr>
          <w:noProof/>
          <w:sz w:val="18"/>
          <w:szCs w:val="18"/>
        </w:rPr>
        <mc:AlternateContent>
          <mc:Choice Requires="wps">
            <w:drawing>
              <wp:anchor distT="0" distB="0" distL="114300" distR="114300" simplePos="0" relativeHeight="251649536" behindDoc="0" locked="0" layoutInCell="1" allowOverlap="1" wp14:anchorId="3247A0EA" wp14:editId="00F502C2">
                <wp:simplePos x="0" y="0"/>
                <wp:positionH relativeFrom="column">
                  <wp:posOffset>457200</wp:posOffset>
                </wp:positionH>
                <wp:positionV relativeFrom="paragraph">
                  <wp:posOffset>158115</wp:posOffset>
                </wp:positionV>
                <wp:extent cx="5401945" cy="0"/>
                <wp:effectExtent l="13335" t="10795" r="13970" b="82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D8B68" id="Прямая соединительная линия 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5pt" to="46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"/>
            </w:pict>
          </mc:Fallback>
        </mc:AlternateContent>
      </w:r>
      <w:r w:rsidRPr="00ED16FF">
        <w:rPr>
          <w:sz w:val="18"/>
          <w:szCs w:val="18"/>
        </w:rPr>
        <w:t>5.</w:t>
      </w:r>
      <w:r w:rsidRPr="00ED16FF">
        <w:rPr>
          <w:i/>
          <w:sz w:val="18"/>
          <w:szCs w:val="18"/>
        </w:rPr>
        <w:t xml:space="preserve">  </w:t>
      </w:r>
    </w:p>
    <w:p w:rsidR="00565026" w:rsidRPr="00ED16FF" w:rsidRDefault="00565026" w:rsidP="00ED16FF">
      <w:pPr>
        <w:widowControl w:val="0"/>
        <w:autoSpaceDE w:val="0"/>
        <w:autoSpaceDN w:val="0"/>
        <w:adjustRightInd w:val="0"/>
        <w:ind w:firstLine="426"/>
        <w:contextualSpacing/>
        <w:jc w:val="both"/>
        <w:rPr>
          <w:i/>
          <w:sz w:val="18"/>
          <w:szCs w:val="18"/>
        </w:rPr>
      </w:pPr>
      <w:r w:rsidRPr="00ED16FF">
        <w:rPr>
          <w:noProof/>
          <w:sz w:val="18"/>
          <w:szCs w:val="18"/>
        </w:rPr>
        <mc:AlternateContent>
          <mc:Choice Requires="wps">
            <w:drawing>
              <wp:anchor distT="0" distB="0" distL="114300" distR="114300" simplePos="0" relativeHeight="251652608" behindDoc="0" locked="0" layoutInCell="1" allowOverlap="1" wp14:anchorId="52778678" wp14:editId="4E6E9A10">
                <wp:simplePos x="0" y="0"/>
                <wp:positionH relativeFrom="column">
                  <wp:posOffset>457200</wp:posOffset>
                </wp:positionH>
                <wp:positionV relativeFrom="paragraph">
                  <wp:posOffset>155575</wp:posOffset>
                </wp:positionV>
                <wp:extent cx="5401945" cy="0"/>
                <wp:effectExtent l="13335" t="12065" r="13970" b="69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D78C5" id="Прямая соединительная линия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46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"/>
            </w:pict>
          </mc:Fallback>
        </mc:AlternateContent>
      </w:r>
      <w:r w:rsidRPr="00ED16FF">
        <w:rPr>
          <w:sz w:val="18"/>
          <w:szCs w:val="18"/>
        </w:rPr>
        <w:t>6.</w:t>
      </w:r>
      <w:r w:rsidRPr="00ED16FF">
        <w:rPr>
          <w:i/>
          <w:sz w:val="18"/>
          <w:szCs w:val="18"/>
        </w:rPr>
        <w:t xml:space="preserve">   </w:t>
      </w:r>
    </w:p>
    <w:tbl>
      <w:tblPr>
        <w:tblpPr w:leftFromText="180" w:rightFromText="180" w:vertAnchor="text" w:horzAnchor="margin" w:tblpY="105"/>
        <w:tblW w:w="9747" w:type="dxa"/>
        <w:tblLook w:val="04A0" w:firstRow="1" w:lastRow="0" w:firstColumn="1" w:lastColumn="0" w:noHBand="0" w:noVBand="1"/>
      </w:tblPr>
      <w:tblGrid>
        <w:gridCol w:w="817"/>
        <w:gridCol w:w="1470"/>
        <w:gridCol w:w="2031"/>
        <w:gridCol w:w="5429"/>
      </w:tblGrid>
      <w:tr w:rsidR="00565026" w:rsidRPr="00ED16FF" w:rsidTr="00ED16FF">
        <w:trPr>
          <w:trHeight w:val="217"/>
        </w:trPr>
        <w:tc>
          <w:tcPr>
            <w:tcW w:w="817" w:type="dxa"/>
          </w:tcPr>
          <w:p w:rsidR="00565026" w:rsidRPr="00ED16FF" w:rsidRDefault="00565026" w:rsidP="00ED16FF">
            <w:pPr>
              <w:tabs>
                <w:tab w:val="left" w:pos="6260"/>
              </w:tabs>
              <w:contextualSpacing/>
              <w:jc w:val="right"/>
              <w:rPr>
                <w:sz w:val="18"/>
                <w:szCs w:val="18"/>
              </w:rPr>
            </w:pPr>
            <w:r w:rsidRPr="00ED16FF">
              <w:rPr>
                <w:noProof/>
                <w:sz w:val="18"/>
                <w:szCs w:val="18"/>
              </w:rPr>
              <mc:AlternateContent>
                <mc:Choice Requires="wps">
                  <w:drawing>
                    <wp:anchor distT="0" distB="0" distL="114300" distR="114300" simplePos="0" relativeHeight="251664896" behindDoc="0" locked="0" layoutInCell="1" allowOverlap="1" wp14:anchorId="04192F68" wp14:editId="553C6938">
                      <wp:simplePos x="0" y="0"/>
                      <wp:positionH relativeFrom="column">
                        <wp:posOffset>38100</wp:posOffset>
                      </wp:positionH>
                      <wp:positionV relativeFrom="paragraph">
                        <wp:posOffset>160020</wp:posOffset>
                      </wp:positionV>
                      <wp:extent cx="342900" cy="0"/>
                      <wp:effectExtent l="13335" t="10795" r="5715" b="82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53EEE" id="Прямая соединительная линия 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6pt" to="3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"/>
                  </w:pict>
                </mc:Fallback>
              </mc:AlternateContent>
            </w:r>
            <w:r w:rsidRPr="00ED16FF">
              <w:rPr>
                <w:b/>
                <w:i/>
                <w:sz w:val="18"/>
                <w:szCs w:val="18"/>
                <w:lang w:val="en-US"/>
              </w:rPr>
              <w:t>"</w:t>
            </w:r>
            <w:r w:rsidRPr="00ED16FF">
              <w:rPr>
                <w:b/>
                <w:i/>
                <w:sz w:val="18"/>
                <w:szCs w:val="18"/>
              </w:rPr>
              <w:t>___</w:t>
            </w:r>
            <w:r w:rsidRPr="00ED16FF">
              <w:rPr>
                <w:b/>
                <w:i/>
                <w:sz w:val="18"/>
                <w:szCs w:val="18"/>
                <w:lang w:val="en-US"/>
              </w:rPr>
              <w:t xml:space="preserve">" </w:t>
            </w:r>
          </w:p>
        </w:tc>
        <w:tc>
          <w:tcPr>
            <w:tcW w:w="1470" w:type="dxa"/>
          </w:tcPr>
          <w:p w:rsidR="00565026" w:rsidRPr="00ED16FF" w:rsidRDefault="00565026" w:rsidP="00ED16FF">
            <w:pPr>
              <w:tabs>
                <w:tab w:val="left" w:pos="6260"/>
              </w:tabs>
              <w:contextualSpacing/>
              <w:rPr>
                <w:b/>
                <w:bCs/>
                <w:color w:val="000080"/>
                <w:sz w:val="18"/>
                <w:szCs w:val="18"/>
              </w:rPr>
            </w:pPr>
            <w:r w:rsidRPr="00ED16FF">
              <w:rPr>
                <w:noProof/>
                <w:sz w:val="18"/>
                <w:szCs w:val="18"/>
              </w:rPr>
              <mc:AlternateContent>
                <mc:Choice Requires="wps">
                  <w:drawing>
                    <wp:anchor distT="0" distB="0" distL="114300" distR="114300" simplePos="0" relativeHeight="251667968" behindDoc="0" locked="0" layoutInCell="1" allowOverlap="1" wp14:anchorId="099D6B47" wp14:editId="772945C7">
                      <wp:simplePos x="0" y="0"/>
                      <wp:positionH relativeFrom="column">
                        <wp:posOffset>-61595</wp:posOffset>
                      </wp:positionH>
                      <wp:positionV relativeFrom="paragraph">
                        <wp:posOffset>160020</wp:posOffset>
                      </wp:positionV>
                      <wp:extent cx="909320" cy="0"/>
                      <wp:effectExtent l="10795" t="10795" r="13335" b="82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FAC18" id="Прямая соединительная линия 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6pt" to="6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"/>
                  </w:pict>
                </mc:Fallback>
              </mc:AlternateContent>
            </w:r>
            <w:r w:rsidRPr="00ED16FF">
              <w:rPr>
                <w:b/>
                <w:i/>
                <w:sz w:val="18"/>
                <w:szCs w:val="18"/>
                <w:lang w:val="en-US"/>
              </w:rPr>
              <w:t>_</w:t>
            </w:r>
          </w:p>
        </w:tc>
        <w:tc>
          <w:tcPr>
            <w:tcW w:w="2031" w:type="dxa"/>
          </w:tcPr>
          <w:p w:rsidR="00565026" w:rsidRPr="00ED16FF" w:rsidRDefault="00565026" w:rsidP="00ED16FF">
            <w:pPr>
              <w:tabs>
                <w:tab w:val="left" w:pos="6260"/>
              </w:tabs>
              <w:contextualSpacing/>
              <w:rPr>
                <w:b/>
                <w:bCs/>
                <w:color w:val="000080"/>
                <w:sz w:val="18"/>
                <w:szCs w:val="18"/>
                <w:lang w:val="en-US"/>
              </w:rPr>
            </w:pPr>
            <w:r w:rsidRPr="00ED16FF">
              <w:rPr>
                <w:noProof/>
                <w:sz w:val="18"/>
                <w:szCs w:val="18"/>
              </w:rPr>
              <mc:AlternateContent>
                <mc:Choice Requires="wps">
                  <w:drawing>
                    <wp:anchor distT="0" distB="0" distL="114300" distR="114300" simplePos="0" relativeHeight="251671040" behindDoc="0" locked="0" layoutInCell="1" allowOverlap="1" wp14:anchorId="0566CBF9" wp14:editId="53ABB97E">
                      <wp:simplePos x="0" y="0"/>
                      <wp:positionH relativeFrom="column">
                        <wp:posOffset>176530</wp:posOffset>
                      </wp:positionH>
                      <wp:positionV relativeFrom="paragraph">
                        <wp:posOffset>160020</wp:posOffset>
                      </wp:positionV>
                      <wp:extent cx="228600" cy="0"/>
                      <wp:effectExtent l="8255" t="10795" r="10795" b="82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802AE" id="Прямая соединительная линия 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6pt" to="3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DTAIAAFc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"/>
                  </w:pict>
                </mc:Fallback>
              </mc:AlternateContent>
            </w:r>
            <w:r w:rsidRPr="00ED16FF">
              <w:rPr>
                <w:sz w:val="18"/>
                <w:szCs w:val="18"/>
              </w:rPr>
              <w:t xml:space="preserve">      </w:t>
            </w:r>
            <w:r w:rsidRPr="00ED16FF">
              <w:rPr>
                <w:b/>
                <w:i/>
                <w:sz w:val="18"/>
                <w:szCs w:val="18"/>
                <w:lang w:val="en-US"/>
              </w:rPr>
              <w:t xml:space="preserve"> </w:t>
            </w:r>
            <w:r w:rsidRPr="00ED16FF">
              <w:rPr>
                <w:sz w:val="18"/>
                <w:szCs w:val="18"/>
              </w:rPr>
              <w:t>г</w:t>
            </w:r>
            <w:r w:rsidRPr="00ED16FF">
              <w:rPr>
                <w:sz w:val="18"/>
                <w:szCs w:val="18"/>
                <w:lang w:val="en-US"/>
              </w:rPr>
              <w:t>.</w:t>
            </w:r>
          </w:p>
        </w:tc>
        <w:tc>
          <w:tcPr>
            <w:tcW w:w="5429" w:type="dxa"/>
          </w:tcPr>
          <w:p w:rsidR="00565026" w:rsidRPr="00ED16FF" w:rsidRDefault="00565026" w:rsidP="00ED16FF">
            <w:pPr>
              <w:widowControl w:val="0"/>
              <w:tabs>
                <w:tab w:val="left" w:pos="180"/>
                <w:tab w:val="left" w:pos="900"/>
                <w:tab w:val="left" w:pos="2520"/>
                <w:tab w:val="left" w:pos="7200"/>
              </w:tabs>
              <w:autoSpaceDE w:val="0"/>
              <w:autoSpaceDN w:val="0"/>
              <w:adjustRightInd w:val="0"/>
              <w:contextualSpacing/>
              <w:jc w:val="both"/>
              <w:rPr>
                <w:i/>
                <w:sz w:val="18"/>
                <w:szCs w:val="18"/>
                <w:u w:val="single"/>
                <w:lang w:val="en-US"/>
              </w:rPr>
            </w:pPr>
            <w:r w:rsidRPr="00ED16FF">
              <w:rPr>
                <w:noProof/>
                <w:sz w:val="18"/>
                <w:szCs w:val="18"/>
              </w:rPr>
              <mc:AlternateContent>
                <mc:Choice Requires="wps">
                  <w:drawing>
                    <wp:anchor distT="0" distB="0" distL="114300" distR="114300" simplePos="0" relativeHeight="251658752" behindDoc="0" locked="0" layoutInCell="1" allowOverlap="1" wp14:anchorId="7DF7ECCA" wp14:editId="2B43EF4E">
                      <wp:simplePos x="0" y="0"/>
                      <wp:positionH relativeFrom="column">
                        <wp:posOffset>1734820</wp:posOffset>
                      </wp:positionH>
                      <wp:positionV relativeFrom="paragraph">
                        <wp:posOffset>150495</wp:posOffset>
                      </wp:positionV>
                      <wp:extent cx="1600200" cy="0"/>
                      <wp:effectExtent l="5080" t="10795" r="13970" b="82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D9A14" id="Прямая соединительная линия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11.85pt" to="26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"/>
                  </w:pict>
                </mc:Fallback>
              </mc:AlternateContent>
            </w:r>
            <w:r w:rsidRPr="00ED16FF">
              <w:rPr>
                <w:noProof/>
                <w:sz w:val="18"/>
                <w:szCs w:val="18"/>
              </w:rPr>
              <mc:AlternateContent>
                <mc:Choice Requires="wps">
                  <w:drawing>
                    <wp:anchor distT="0" distB="0" distL="114300" distR="114300" simplePos="0" relativeHeight="251661824" behindDoc="0" locked="0" layoutInCell="1" allowOverlap="1" wp14:anchorId="684048CB" wp14:editId="05357C33">
                      <wp:simplePos x="0" y="0"/>
                      <wp:positionH relativeFrom="column">
                        <wp:posOffset>229870</wp:posOffset>
                      </wp:positionH>
                      <wp:positionV relativeFrom="paragraph">
                        <wp:posOffset>150495</wp:posOffset>
                      </wp:positionV>
                      <wp:extent cx="1371600" cy="0"/>
                      <wp:effectExtent l="5080" t="10795" r="13970"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86728" id="Прямая соединительная линия 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1.85pt" to="12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"/>
                  </w:pict>
                </mc:Fallback>
              </mc:AlternateContent>
            </w:r>
            <w:r w:rsidRPr="00ED16FF">
              <w:rPr>
                <w:sz w:val="18"/>
                <w:szCs w:val="18"/>
                <w:vertAlign w:val="superscript"/>
              </w:rPr>
              <w:t xml:space="preserve">                                                                      </w:t>
            </w:r>
          </w:p>
        </w:tc>
      </w:tr>
    </w:tbl>
    <w:p w:rsidR="00565026" w:rsidRPr="00ED16FF" w:rsidRDefault="00565026" w:rsidP="00ED16FF">
      <w:pPr>
        <w:widowControl w:val="0"/>
        <w:autoSpaceDE w:val="0"/>
        <w:autoSpaceDN w:val="0"/>
        <w:adjustRightInd w:val="0"/>
        <w:contextualSpacing/>
        <w:jc w:val="both"/>
        <w:rPr>
          <w:b/>
          <w:sz w:val="18"/>
          <w:szCs w:val="18"/>
        </w:rPr>
      </w:pPr>
      <w:r w:rsidRPr="00ED16FF">
        <w:rPr>
          <w:sz w:val="18"/>
          <w:szCs w:val="18"/>
        </w:rPr>
        <w:t xml:space="preserve">   </w:t>
      </w:r>
      <w:r w:rsidRPr="00ED16FF">
        <w:rPr>
          <w:sz w:val="18"/>
          <w:szCs w:val="18"/>
          <w:vertAlign w:val="superscript"/>
        </w:rPr>
        <w:t xml:space="preserve">      (дата подачи заявления)</w:t>
      </w:r>
      <w:r w:rsidRPr="00ED16FF">
        <w:rPr>
          <w:sz w:val="18"/>
          <w:szCs w:val="18"/>
          <w:vertAlign w:val="superscript"/>
        </w:rPr>
        <w:tab/>
      </w:r>
      <w:r w:rsidRPr="00ED16FF">
        <w:rPr>
          <w:sz w:val="18"/>
          <w:szCs w:val="18"/>
          <w:vertAlign w:val="superscript"/>
        </w:rPr>
        <w:tab/>
      </w:r>
      <w:r w:rsidRPr="00ED16FF">
        <w:rPr>
          <w:sz w:val="18"/>
          <w:szCs w:val="18"/>
          <w:vertAlign w:val="superscript"/>
        </w:rPr>
        <w:tab/>
      </w:r>
      <w:r w:rsidRPr="00ED16FF">
        <w:rPr>
          <w:sz w:val="18"/>
          <w:szCs w:val="18"/>
          <w:vertAlign w:val="superscript"/>
        </w:rPr>
        <w:tab/>
        <w:t xml:space="preserve">         (подпись)           (расшифровка подписи)</w:t>
      </w:r>
    </w:p>
    <w:p w:rsidR="00565026" w:rsidRPr="00ED16FF" w:rsidRDefault="00565026" w:rsidP="00ED16FF">
      <w:pPr>
        <w:widowControl w:val="0"/>
        <w:autoSpaceDE w:val="0"/>
        <w:autoSpaceDN w:val="0"/>
        <w:adjustRightInd w:val="0"/>
        <w:contextualSpacing/>
        <w:jc w:val="both"/>
        <w:rPr>
          <w:b/>
          <w:noProof/>
          <w:sz w:val="18"/>
          <w:szCs w:val="18"/>
        </w:rPr>
      </w:pPr>
    </w:p>
    <w:p w:rsidR="00565026" w:rsidRPr="00ED16FF" w:rsidRDefault="00565026" w:rsidP="00ED16FF">
      <w:pPr>
        <w:widowControl w:val="0"/>
        <w:autoSpaceDE w:val="0"/>
        <w:autoSpaceDN w:val="0"/>
        <w:adjustRightInd w:val="0"/>
        <w:contextualSpacing/>
        <w:jc w:val="both"/>
        <w:rPr>
          <w:sz w:val="18"/>
          <w:szCs w:val="18"/>
        </w:rPr>
      </w:pPr>
      <w:r w:rsidRPr="00ED16FF">
        <w:rPr>
          <w:b/>
          <w:noProof/>
          <w:sz w:val="18"/>
          <w:szCs w:val="18"/>
        </w:rPr>
        <w:t xml:space="preserve"> </w:t>
      </w:r>
      <w:r w:rsidRPr="00ED16FF">
        <w:rPr>
          <w:sz w:val="18"/>
          <w:szCs w:val="18"/>
        </w:rPr>
        <w:t xml:space="preserve">В соответствии с Федеральным Законом № 152-ФЗ от 27.07.2006 «О персональных данных» подтверждаю свое </w:t>
      </w:r>
      <w:r w:rsidRPr="00ED16FF">
        <w:rPr>
          <w:sz w:val="18"/>
          <w:szCs w:val="18"/>
          <w:u w:val="single"/>
        </w:rPr>
        <w:t>согласие, несогласие</w:t>
      </w:r>
      <w:r w:rsidRPr="00ED16FF">
        <w:rPr>
          <w:sz w:val="18"/>
          <w:szCs w:val="18"/>
        </w:rPr>
        <w:t xml:space="preserve"> на обработку моих персональных данных.                                   </w:t>
      </w:r>
    </w:p>
    <w:p w:rsidR="000443F1" w:rsidRDefault="00565026" w:rsidP="000443F1">
      <w:pPr>
        <w:widowControl w:val="0"/>
        <w:autoSpaceDE w:val="0"/>
        <w:autoSpaceDN w:val="0"/>
        <w:adjustRightInd w:val="0"/>
        <w:ind w:left="709" w:firstLine="709"/>
        <w:contextualSpacing/>
        <w:jc w:val="both"/>
        <w:rPr>
          <w:sz w:val="18"/>
          <w:szCs w:val="18"/>
          <w:vertAlign w:val="superscript"/>
        </w:rPr>
      </w:pPr>
      <w:r w:rsidRPr="00ED16FF">
        <w:rPr>
          <w:sz w:val="18"/>
          <w:szCs w:val="18"/>
          <w:vertAlign w:val="superscript"/>
        </w:rPr>
        <w:t xml:space="preserve">              (ненужное зачеркнуть)       </w:t>
      </w:r>
      <w:r w:rsidRPr="00ED16FF">
        <w:rPr>
          <w:sz w:val="18"/>
          <w:szCs w:val="18"/>
        </w:rPr>
        <w:t xml:space="preserve">     </w:t>
      </w:r>
      <w:r w:rsidRPr="00ED16FF">
        <w:rPr>
          <w:sz w:val="18"/>
          <w:szCs w:val="18"/>
        </w:rPr>
        <w:tab/>
        <w:t xml:space="preserve"> _________________</w:t>
      </w:r>
      <w:r w:rsidRPr="00ED16FF">
        <w:rPr>
          <w:sz w:val="18"/>
          <w:szCs w:val="18"/>
          <w:vertAlign w:val="superscript"/>
        </w:rPr>
        <w:t xml:space="preserve">             (подпись)</w:t>
      </w:r>
    </w:p>
    <w:p w:rsidR="000443F1" w:rsidRDefault="000443F1" w:rsidP="000443F1">
      <w:pPr>
        <w:widowControl w:val="0"/>
        <w:autoSpaceDE w:val="0"/>
        <w:autoSpaceDN w:val="0"/>
        <w:adjustRightInd w:val="0"/>
        <w:ind w:left="709" w:firstLine="709"/>
        <w:contextualSpacing/>
        <w:jc w:val="right"/>
        <w:rPr>
          <w:sz w:val="18"/>
          <w:szCs w:val="18"/>
          <w:vertAlign w:val="superscript"/>
        </w:rPr>
      </w:pPr>
    </w:p>
    <w:p w:rsidR="00565026" w:rsidRPr="00ED16FF" w:rsidRDefault="00565026" w:rsidP="000443F1">
      <w:pPr>
        <w:widowControl w:val="0"/>
        <w:autoSpaceDE w:val="0"/>
        <w:autoSpaceDN w:val="0"/>
        <w:adjustRightInd w:val="0"/>
        <w:ind w:left="6804" w:firstLine="709"/>
        <w:contextualSpacing/>
        <w:jc w:val="right"/>
        <w:rPr>
          <w:sz w:val="18"/>
          <w:szCs w:val="18"/>
        </w:rPr>
      </w:pPr>
      <w:r w:rsidRPr="00ED16FF">
        <w:rPr>
          <w:sz w:val="18"/>
          <w:szCs w:val="18"/>
        </w:rPr>
        <w:t xml:space="preserve">Приложение № 4 </w:t>
      </w:r>
    </w:p>
    <w:p w:rsidR="00565026" w:rsidRPr="00ED16FF" w:rsidRDefault="00565026" w:rsidP="000443F1">
      <w:pPr>
        <w:widowControl w:val="0"/>
        <w:autoSpaceDE w:val="0"/>
        <w:autoSpaceDN w:val="0"/>
        <w:adjustRightInd w:val="0"/>
        <w:ind w:firstLine="540"/>
        <w:contextualSpacing/>
        <w:jc w:val="right"/>
        <w:rPr>
          <w:sz w:val="18"/>
          <w:szCs w:val="18"/>
        </w:rPr>
      </w:pPr>
      <w:r w:rsidRPr="00ED16FF">
        <w:rPr>
          <w:sz w:val="18"/>
          <w:szCs w:val="18"/>
        </w:rPr>
        <w:t xml:space="preserve">к Административному регламенту, </w:t>
      </w:r>
    </w:p>
    <w:p w:rsidR="00565026" w:rsidRPr="00ED16FF" w:rsidRDefault="00565026" w:rsidP="000443F1">
      <w:pPr>
        <w:widowControl w:val="0"/>
        <w:autoSpaceDE w:val="0"/>
        <w:autoSpaceDN w:val="0"/>
        <w:adjustRightInd w:val="0"/>
        <w:ind w:firstLine="540"/>
        <w:contextualSpacing/>
        <w:jc w:val="right"/>
        <w:rPr>
          <w:sz w:val="18"/>
          <w:szCs w:val="18"/>
        </w:rPr>
      </w:pPr>
      <w:r w:rsidRPr="00ED16FF">
        <w:rPr>
          <w:sz w:val="18"/>
          <w:szCs w:val="18"/>
        </w:rPr>
        <w:t xml:space="preserve">утвержденному </w:t>
      </w:r>
    </w:p>
    <w:p w:rsidR="00565026" w:rsidRPr="00ED16FF" w:rsidRDefault="00565026" w:rsidP="000443F1">
      <w:pPr>
        <w:widowControl w:val="0"/>
        <w:autoSpaceDE w:val="0"/>
        <w:autoSpaceDN w:val="0"/>
        <w:adjustRightInd w:val="0"/>
        <w:contextualSpacing/>
        <w:jc w:val="right"/>
        <w:rPr>
          <w:sz w:val="18"/>
          <w:szCs w:val="18"/>
        </w:rPr>
      </w:pPr>
      <w:r w:rsidRPr="00ED16FF">
        <w:rPr>
          <w:sz w:val="18"/>
          <w:szCs w:val="18"/>
        </w:rPr>
        <w:t xml:space="preserve">Постановлением Администрации </w:t>
      </w:r>
    </w:p>
    <w:p w:rsidR="00565026" w:rsidRPr="00ED16FF" w:rsidRDefault="00565026" w:rsidP="000443F1">
      <w:pPr>
        <w:widowControl w:val="0"/>
        <w:autoSpaceDE w:val="0"/>
        <w:autoSpaceDN w:val="0"/>
        <w:adjustRightInd w:val="0"/>
        <w:contextualSpacing/>
        <w:jc w:val="right"/>
        <w:rPr>
          <w:sz w:val="18"/>
          <w:szCs w:val="18"/>
        </w:rPr>
      </w:pPr>
      <w:r w:rsidRPr="00ED16FF">
        <w:rPr>
          <w:sz w:val="18"/>
          <w:szCs w:val="18"/>
        </w:rPr>
        <w:t>Зоркальцевского сельского поселения</w:t>
      </w:r>
    </w:p>
    <w:p w:rsidR="00565026" w:rsidRPr="00C83D4D" w:rsidRDefault="00565026" w:rsidP="000443F1">
      <w:pPr>
        <w:widowControl w:val="0"/>
        <w:autoSpaceDE w:val="0"/>
        <w:autoSpaceDN w:val="0"/>
        <w:adjustRightInd w:val="0"/>
        <w:contextualSpacing/>
        <w:jc w:val="right"/>
        <w:rPr>
          <w:sz w:val="18"/>
          <w:szCs w:val="18"/>
        </w:rPr>
      </w:pPr>
      <w:r w:rsidRPr="00ED16FF">
        <w:rPr>
          <w:sz w:val="18"/>
          <w:szCs w:val="18"/>
        </w:rPr>
        <w:t>от 07.04.2023 № 100</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кому: _________________________________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(наименование заявителя (фамилия, имя, отчество</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 для граждан, полное наименование организации,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фамилия, имя, отчество руководителя –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для юридических лиц),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_________________________________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его почтовый индекс и адрес, телефон,</w:t>
      </w:r>
    </w:p>
    <w:p w:rsidR="00565026" w:rsidRDefault="00565026" w:rsidP="00C83D4D">
      <w:pPr>
        <w:widowControl w:val="0"/>
        <w:autoSpaceDE w:val="0"/>
        <w:autoSpaceDN w:val="0"/>
        <w:adjustRightInd w:val="0"/>
        <w:ind w:firstLine="540"/>
        <w:contextualSpacing/>
        <w:jc w:val="right"/>
        <w:rPr>
          <w:sz w:val="18"/>
          <w:szCs w:val="18"/>
        </w:rPr>
      </w:pPr>
      <w:r w:rsidRPr="00ED16FF">
        <w:rPr>
          <w:sz w:val="18"/>
          <w:szCs w:val="18"/>
        </w:rPr>
        <w:t xml:space="preserve">адрес электронной почты) </w:t>
      </w:r>
    </w:p>
    <w:p w:rsidR="00C83D4D" w:rsidRPr="00ED16FF" w:rsidRDefault="00C83D4D" w:rsidP="00ED16FF">
      <w:pPr>
        <w:widowControl w:val="0"/>
        <w:autoSpaceDE w:val="0"/>
        <w:autoSpaceDN w:val="0"/>
        <w:adjustRightInd w:val="0"/>
        <w:ind w:firstLine="540"/>
        <w:contextualSpacing/>
        <w:jc w:val="both"/>
        <w:rPr>
          <w:sz w:val="18"/>
          <w:szCs w:val="18"/>
        </w:rPr>
      </w:pPr>
    </w:p>
    <w:p w:rsidR="00565026" w:rsidRPr="00ED16FF" w:rsidRDefault="00565026" w:rsidP="00ED16FF">
      <w:pPr>
        <w:widowControl w:val="0"/>
        <w:autoSpaceDE w:val="0"/>
        <w:autoSpaceDN w:val="0"/>
        <w:adjustRightInd w:val="0"/>
        <w:ind w:firstLine="540"/>
        <w:contextualSpacing/>
        <w:jc w:val="center"/>
        <w:rPr>
          <w:b/>
          <w:sz w:val="18"/>
          <w:szCs w:val="18"/>
        </w:rPr>
      </w:pPr>
      <w:r w:rsidRPr="00ED16FF">
        <w:rPr>
          <w:b/>
          <w:sz w:val="18"/>
          <w:szCs w:val="18"/>
        </w:rPr>
        <w:lastRenderedPageBreak/>
        <w:t>РЕШЕНИЕ</w:t>
      </w:r>
    </w:p>
    <w:p w:rsidR="00565026" w:rsidRPr="00ED16FF" w:rsidRDefault="00565026" w:rsidP="00ED16FF">
      <w:pPr>
        <w:widowControl w:val="0"/>
        <w:autoSpaceDE w:val="0"/>
        <w:autoSpaceDN w:val="0"/>
        <w:adjustRightInd w:val="0"/>
        <w:ind w:firstLine="540"/>
        <w:contextualSpacing/>
        <w:jc w:val="center"/>
        <w:rPr>
          <w:b/>
          <w:sz w:val="18"/>
          <w:szCs w:val="18"/>
        </w:rPr>
      </w:pPr>
      <w:r w:rsidRPr="00ED16FF">
        <w:rPr>
          <w:b/>
          <w:sz w:val="18"/>
          <w:szCs w:val="18"/>
        </w:rPr>
        <w:t>о возврате документов, необходимых для предоставления услуги</w:t>
      </w:r>
    </w:p>
    <w:p w:rsidR="00565026" w:rsidRPr="00ED16FF" w:rsidRDefault="00565026" w:rsidP="00ED16FF">
      <w:pPr>
        <w:widowControl w:val="0"/>
        <w:autoSpaceDE w:val="0"/>
        <w:autoSpaceDN w:val="0"/>
        <w:adjustRightInd w:val="0"/>
        <w:ind w:firstLine="540"/>
        <w:contextualSpacing/>
        <w:jc w:val="center"/>
        <w:rPr>
          <w:b/>
          <w:sz w:val="18"/>
          <w:szCs w:val="18"/>
        </w:rPr>
      </w:pPr>
    </w:p>
    <w:p w:rsidR="00565026" w:rsidRPr="00ED16FF" w:rsidRDefault="00565026" w:rsidP="00ED16FF">
      <w:pPr>
        <w:widowControl w:val="0"/>
        <w:autoSpaceDE w:val="0"/>
        <w:autoSpaceDN w:val="0"/>
        <w:adjustRightInd w:val="0"/>
        <w:ind w:firstLine="540"/>
        <w:contextualSpacing/>
        <w:rPr>
          <w:sz w:val="18"/>
          <w:szCs w:val="18"/>
        </w:rPr>
      </w:pPr>
      <w:r w:rsidRPr="00ED16FF">
        <w:rPr>
          <w:sz w:val="18"/>
          <w:szCs w:val="18"/>
        </w:rPr>
        <w:t>Документы, необходимые для предоставления услуги «</w:t>
      </w:r>
      <w:r w:rsidRPr="00ED16FF">
        <w:rPr>
          <w:bCs/>
          <w:sz w:val="18"/>
          <w:szCs w:val="18"/>
        </w:rPr>
        <w:t>Принятие решения о предварительном согласовании предоставления земельного участка</w:t>
      </w:r>
      <w:r w:rsidRPr="00ED16FF">
        <w:rPr>
          <w:sz w:val="18"/>
          <w:szCs w:val="18"/>
        </w:rPr>
        <w:t xml:space="preserve">», возвращены Вам по следующим основаниям (выбрать нужное):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2) в заявлении отсутствуют обязательные сведения, указанные в </w:t>
      </w:r>
      <w:hyperlink w:anchor="P155" w:history="1">
        <w:r w:rsidRPr="00ED16FF">
          <w:rPr>
            <w:sz w:val="18"/>
            <w:szCs w:val="18"/>
          </w:rPr>
          <w:t>пункте 24</w:t>
        </w:r>
      </w:hyperlink>
      <w:r w:rsidRPr="00ED16FF">
        <w:rPr>
          <w:sz w:val="18"/>
          <w:szCs w:val="18"/>
        </w:rPr>
        <w:t xml:space="preserve"> настоящего Регламента;</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3) к заявлению не приложены документы, предусмотренные </w:t>
      </w:r>
      <w:hyperlink w:anchor="P167" w:history="1">
        <w:r w:rsidRPr="00ED16FF">
          <w:rPr>
            <w:sz w:val="18"/>
            <w:szCs w:val="18"/>
          </w:rPr>
          <w:t>пунктом 25</w:t>
        </w:r>
      </w:hyperlink>
      <w:r w:rsidRPr="00ED16FF">
        <w:rPr>
          <w:sz w:val="18"/>
          <w:szCs w:val="18"/>
        </w:rPr>
        <w:t xml:space="preserve"> настоящего Регламента;</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8). Наличие противоречивых сведений в заявлении и приложенных к нему документах;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Дополнительная информация: __________________________________.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565026" w:rsidRPr="00ED16FF" w:rsidRDefault="00565026" w:rsidP="00C83D4D">
      <w:pPr>
        <w:widowControl w:val="0"/>
        <w:autoSpaceDE w:val="0"/>
        <w:autoSpaceDN w:val="0"/>
        <w:adjustRightInd w:val="0"/>
        <w:ind w:firstLine="540"/>
        <w:contextualSpacing/>
        <w:jc w:val="both"/>
        <w:rPr>
          <w:sz w:val="18"/>
          <w:szCs w:val="18"/>
        </w:rPr>
      </w:pPr>
      <w:r w:rsidRPr="00ED16FF">
        <w:rPr>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 xml:space="preserve">(должность) (подпись) (фамилия, имя, отчество (последнее - при наличии)) </w:t>
      </w:r>
    </w:p>
    <w:p w:rsidR="00565026" w:rsidRPr="00ED16FF" w:rsidRDefault="00565026" w:rsidP="00ED16FF">
      <w:pPr>
        <w:widowControl w:val="0"/>
        <w:autoSpaceDE w:val="0"/>
        <w:autoSpaceDN w:val="0"/>
        <w:adjustRightInd w:val="0"/>
        <w:ind w:firstLine="540"/>
        <w:contextualSpacing/>
        <w:jc w:val="both"/>
        <w:rPr>
          <w:sz w:val="18"/>
          <w:szCs w:val="18"/>
        </w:rPr>
      </w:pPr>
      <w:r w:rsidRPr="00ED16FF">
        <w:rPr>
          <w:sz w:val="18"/>
          <w:szCs w:val="18"/>
        </w:rPr>
        <w:t>Дата</w:t>
      </w:r>
    </w:p>
    <w:p w:rsidR="00565026" w:rsidRPr="00ED16FF" w:rsidRDefault="00565026" w:rsidP="00C83D4D">
      <w:pPr>
        <w:widowControl w:val="0"/>
        <w:autoSpaceDE w:val="0"/>
        <w:autoSpaceDN w:val="0"/>
        <w:adjustRightInd w:val="0"/>
        <w:contextualSpacing/>
        <w:jc w:val="right"/>
        <w:rPr>
          <w:sz w:val="18"/>
          <w:szCs w:val="18"/>
        </w:rPr>
      </w:pPr>
      <w:r w:rsidRPr="00ED16FF">
        <w:rPr>
          <w:sz w:val="18"/>
          <w:szCs w:val="18"/>
        </w:rPr>
        <w:t xml:space="preserve">Приложение № 5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к Административному регламенту, </w:t>
      </w:r>
    </w:p>
    <w:p w:rsidR="00565026" w:rsidRPr="00ED16FF" w:rsidRDefault="00565026" w:rsidP="00ED16FF">
      <w:pPr>
        <w:widowControl w:val="0"/>
        <w:autoSpaceDE w:val="0"/>
        <w:autoSpaceDN w:val="0"/>
        <w:adjustRightInd w:val="0"/>
        <w:ind w:firstLine="540"/>
        <w:contextualSpacing/>
        <w:jc w:val="right"/>
        <w:rPr>
          <w:sz w:val="18"/>
          <w:szCs w:val="18"/>
        </w:rPr>
      </w:pPr>
      <w:r w:rsidRPr="00ED16FF">
        <w:rPr>
          <w:sz w:val="18"/>
          <w:szCs w:val="18"/>
        </w:rPr>
        <w:t xml:space="preserve">утвержденному </w:t>
      </w:r>
    </w:p>
    <w:p w:rsidR="00565026" w:rsidRPr="00ED16FF" w:rsidRDefault="00565026" w:rsidP="00ED16FF">
      <w:pPr>
        <w:widowControl w:val="0"/>
        <w:autoSpaceDE w:val="0"/>
        <w:autoSpaceDN w:val="0"/>
        <w:adjustRightInd w:val="0"/>
        <w:contextualSpacing/>
        <w:jc w:val="right"/>
        <w:rPr>
          <w:sz w:val="18"/>
          <w:szCs w:val="18"/>
        </w:rPr>
      </w:pPr>
      <w:r w:rsidRPr="00ED16FF">
        <w:rPr>
          <w:sz w:val="18"/>
          <w:szCs w:val="18"/>
        </w:rPr>
        <w:t xml:space="preserve">Постановлением Администрации </w:t>
      </w:r>
    </w:p>
    <w:p w:rsidR="00565026" w:rsidRPr="00ED16FF" w:rsidRDefault="00565026" w:rsidP="00ED16FF">
      <w:pPr>
        <w:widowControl w:val="0"/>
        <w:autoSpaceDE w:val="0"/>
        <w:autoSpaceDN w:val="0"/>
        <w:adjustRightInd w:val="0"/>
        <w:contextualSpacing/>
        <w:jc w:val="right"/>
        <w:rPr>
          <w:sz w:val="18"/>
          <w:szCs w:val="18"/>
        </w:rPr>
      </w:pPr>
      <w:r w:rsidRPr="00ED16FF">
        <w:rPr>
          <w:sz w:val="18"/>
          <w:szCs w:val="18"/>
        </w:rPr>
        <w:t>Зоркальцевского сельского поселения</w:t>
      </w:r>
    </w:p>
    <w:p w:rsidR="00565026" w:rsidRPr="00ED16FF" w:rsidRDefault="00565026" w:rsidP="00ED16FF">
      <w:pPr>
        <w:widowControl w:val="0"/>
        <w:autoSpaceDE w:val="0"/>
        <w:autoSpaceDN w:val="0"/>
        <w:adjustRightInd w:val="0"/>
        <w:contextualSpacing/>
        <w:jc w:val="right"/>
        <w:rPr>
          <w:sz w:val="18"/>
          <w:szCs w:val="18"/>
        </w:rPr>
      </w:pPr>
      <w:r w:rsidRPr="00ED16FF">
        <w:rPr>
          <w:sz w:val="18"/>
          <w:szCs w:val="18"/>
        </w:rPr>
        <w:t>от 07.04.2023 № 100</w:t>
      </w:r>
    </w:p>
    <w:p w:rsidR="00565026" w:rsidRPr="00ED16FF" w:rsidRDefault="00565026" w:rsidP="00C83D4D">
      <w:pPr>
        <w:widowControl w:val="0"/>
        <w:autoSpaceDE w:val="0"/>
        <w:autoSpaceDN w:val="0"/>
        <w:adjustRightInd w:val="0"/>
        <w:contextualSpacing/>
        <w:outlineLvl w:val="2"/>
        <w:rPr>
          <w:sz w:val="18"/>
          <w:szCs w:val="18"/>
        </w:rPr>
      </w:pPr>
    </w:p>
    <w:p w:rsidR="00565026" w:rsidRPr="00ED16FF" w:rsidRDefault="00565026" w:rsidP="00ED16FF">
      <w:pPr>
        <w:contextualSpacing/>
        <w:jc w:val="center"/>
        <w:rPr>
          <w:b/>
          <w:sz w:val="18"/>
          <w:szCs w:val="18"/>
        </w:rPr>
      </w:pPr>
      <w:r w:rsidRPr="00ED16FF">
        <w:rPr>
          <w:b/>
          <w:sz w:val="18"/>
          <w:szCs w:val="18"/>
        </w:rPr>
        <w:t xml:space="preserve">Описание административных процедур </w:t>
      </w:r>
    </w:p>
    <w:p w:rsidR="00565026" w:rsidRPr="00ED16FF" w:rsidRDefault="00565026" w:rsidP="00ED16FF">
      <w:pPr>
        <w:contextualSpacing/>
        <w:jc w:val="center"/>
        <w:rPr>
          <w:b/>
          <w:sz w:val="18"/>
          <w:szCs w:val="18"/>
        </w:rPr>
      </w:pPr>
      <w:r w:rsidRPr="00ED16FF">
        <w:rPr>
          <w:b/>
          <w:sz w:val="18"/>
          <w:szCs w:val="18"/>
        </w:rPr>
        <w:t>«</w:t>
      </w:r>
      <w:r w:rsidRPr="00ED16FF">
        <w:rPr>
          <w:rFonts w:eastAsia="PMingLiU"/>
          <w:b/>
          <w:sz w:val="18"/>
          <w:szCs w:val="18"/>
        </w:rPr>
        <w:t>Предварительное согласование предоставления земельного участка</w:t>
      </w:r>
      <w:r w:rsidRPr="00ED16FF">
        <w:rPr>
          <w:b/>
          <w:sz w:val="18"/>
          <w:szCs w:val="18"/>
        </w:rPr>
        <w:t>»</w:t>
      </w:r>
    </w:p>
    <w:tbl>
      <w:tblPr>
        <w:tblW w:w="10512" w:type="dxa"/>
        <w:tblInd w:w="-540" w:type="dxa"/>
        <w:tblLook w:val="01E0" w:firstRow="1" w:lastRow="1" w:firstColumn="1" w:lastColumn="1" w:noHBand="0" w:noVBand="0"/>
      </w:tblPr>
      <w:tblGrid>
        <w:gridCol w:w="320"/>
        <w:gridCol w:w="565"/>
        <w:gridCol w:w="321"/>
        <w:gridCol w:w="268"/>
        <w:gridCol w:w="834"/>
        <w:gridCol w:w="834"/>
        <w:gridCol w:w="268"/>
        <w:gridCol w:w="434"/>
        <w:gridCol w:w="268"/>
        <w:gridCol w:w="519"/>
        <w:gridCol w:w="384"/>
        <w:gridCol w:w="384"/>
        <w:gridCol w:w="520"/>
        <w:gridCol w:w="268"/>
        <w:gridCol w:w="524"/>
        <w:gridCol w:w="268"/>
        <w:gridCol w:w="938"/>
        <w:gridCol w:w="938"/>
        <w:gridCol w:w="268"/>
        <w:gridCol w:w="1389"/>
      </w:tblGrid>
      <w:tr w:rsidR="00565026" w:rsidRPr="00ED16FF" w:rsidTr="00ED16FF">
        <w:trPr>
          <w:trHeight w:hRule="exact" w:val="964"/>
        </w:trPr>
        <w:tc>
          <w:tcPr>
            <w:tcW w:w="1206" w:type="dxa"/>
            <w:gridSpan w:val="3"/>
          </w:tcPr>
          <w:p w:rsidR="00565026" w:rsidRPr="00ED16FF" w:rsidRDefault="00565026" w:rsidP="00ED16FF">
            <w:pPr>
              <w:contextualSpacing/>
              <w:rPr>
                <w:sz w:val="18"/>
                <w:szCs w:val="18"/>
              </w:rPr>
            </w:pPr>
          </w:p>
        </w:tc>
        <w:tc>
          <w:tcPr>
            <w:tcW w:w="268" w:type="dxa"/>
            <w:tcBorders>
              <w:right w:val="single" w:sz="4" w:space="0" w:color="auto"/>
            </w:tcBorders>
          </w:tcPr>
          <w:p w:rsidR="00565026" w:rsidRPr="00ED16FF" w:rsidRDefault="00565026" w:rsidP="00ED16FF">
            <w:pPr>
              <w:contextualSpacing/>
              <w:rPr>
                <w:sz w:val="18"/>
                <w:szCs w:val="18"/>
              </w:rPr>
            </w:pPr>
          </w:p>
        </w:tc>
        <w:tc>
          <w:tcPr>
            <w:tcW w:w="1668" w:type="dxa"/>
            <w:gridSpan w:val="2"/>
            <w:tcBorders>
              <w:top w:val="single" w:sz="4" w:space="0" w:color="auto"/>
              <w:left w:val="single" w:sz="4" w:space="0" w:color="auto"/>
              <w:bottom w:val="single" w:sz="4" w:space="0" w:color="auto"/>
              <w:right w:val="single" w:sz="4" w:space="0" w:color="auto"/>
            </w:tcBorders>
          </w:tcPr>
          <w:p w:rsidR="00565026" w:rsidRPr="00ED16FF" w:rsidRDefault="00565026" w:rsidP="00ED16FF">
            <w:pPr>
              <w:autoSpaceDE w:val="0"/>
              <w:autoSpaceDN w:val="0"/>
              <w:adjustRightInd w:val="0"/>
              <w:contextualSpacing/>
              <w:jc w:val="center"/>
              <w:rPr>
                <w:sz w:val="18"/>
                <w:szCs w:val="18"/>
              </w:rPr>
            </w:pPr>
            <w:r w:rsidRPr="00ED16FF">
              <w:rPr>
                <w:sz w:val="18"/>
                <w:szCs w:val="18"/>
              </w:rPr>
              <w:t xml:space="preserve">Заявитель обращается </w:t>
            </w:r>
          </w:p>
          <w:p w:rsidR="00565026" w:rsidRPr="00ED16FF" w:rsidRDefault="00565026" w:rsidP="00ED16FF">
            <w:pPr>
              <w:contextualSpacing/>
              <w:jc w:val="center"/>
              <w:rPr>
                <w:sz w:val="18"/>
                <w:szCs w:val="18"/>
              </w:rPr>
            </w:pPr>
            <w:r w:rsidRPr="00ED16FF">
              <w:rPr>
                <w:sz w:val="18"/>
                <w:szCs w:val="18"/>
              </w:rPr>
              <w:t>с заявлением в Администрацию</w:t>
            </w:r>
          </w:p>
        </w:tc>
        <w:tc>
          <w:tcPr>
            <w:tcW w:w="268" w:type="dxa"/>
            <w:tcBorders>
              <w:left w:val="single" w:sz="4" w:space="0" w:color="auto"/>
            </w:tcBorders>
          </w:tcPr>
          <w:p w:rsidR="00565026" w:rsidRPr="00ED16FF" w:rsidRDefault="00565026" w:rsidP="00ED16FF">
            <w:pPr>
              <w:contextualSpacing/>
              <w:rPr>
                <w:sz w:val="18"/>
                <w:szCs w:val="18"/>
              </w:rPr>
            </w:pPr>
          </w:p>
        </w:tc>
        <w:tc>
          <w:tcPr>
            <w:tcW w:w="434" w:type="dxa"/>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807" w:type="dxa"/>
            <w:gridSpan w:val="4"/>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524" w:type="dxa"/>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876" w:type="dxa"/>
            <w:gridSpan w:val="2"/>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389" w:type="dxa"/>
          </w:tcPr>
          <w:p w:rsidR="00565026" w:rsidRPr="00ED16FF" w:rsidRDefault="00565026" w:rsidP="00ED16FF">
            <w:pPr>
              <w:contextualSpacing/>
              <w:rPr>
                <w:sz w:val="18"/>
                <w:szCs w:val="18"/>
              </w:rPr>
            </w:pPr>
          </w:p>
        </w:tc>
      </w:tr>
      <w:tr w:rsidR="00565026" w:rsidRPr="00ED16FF" w:rsidTr="00ED16FF">
        <w:trPr>
          <w:trHeight w:hRule="exact" w:val="284"/>
        </w:trPr>
        <w:tc>
          <w:tcPr>
            <w:tcW w:w="1206" w:type="dxa"/>
            <w:gridSpan w:val="3"/>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834" w:type="dxa"/>
            <w:tcBorders>
              <w:right w:val="single" w:sz="4" w:space="0" w:color="auto"/>
            </w:tcBorders>
          </w:tcPr>
          <w:p w:rsidR="00565026" w:rsidRPr="00ED16FF" w:rsidRDefault="00565026" w:rsidP="00ED16FF">
            <w:pPr>
              <w:contextualSpacing/>
              <w:rPr>
                <w:sz w:val="18"/>
                <w:szCs w:val="18"/>
              </w:rPr>
            </w:pPr>
          </w:p>
        </w:tc>
        <w:tc>
          <w:tcPr>
            <w:tcW w:w="834" w:type="dxa"/>
            <w:tcBorders>
              <w:top w:val="single" w:sz="4" w:space="0" w:color="auto"/>
              <w:left w:val="single" w:sz="4" w:space="0" w:color="auto"/>
              <w:bottom w:val="single" w:sz="4" w:space="0" w:color="auto"/>
            </w:tcBorders>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434" w:type="dxa"/>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807" w:type="dxa"/>
            <w:gridSpan w:val="4"/>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524" w:type="dxa"/>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876" w:type="dxa"/>
            <w:gridSpan w:val="2"/>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389" w:type="dxa"/>
          </w:tcPr>
          <w:p w:rsidR="00565026" w:rsidRPr="00ED16FF" w:rsidRDefault="00565026" w:rsidP="00ED16FF">
            <w:pPr>
              <w:contextualSpacing/>
              <w:rPr>
                <w:sz w:val="18"/>
                <w:szCs w:val="18"/>
              </w:rPr>
            </w:pPr>
          </w:p>
        </w:tc>
      </w:tr>
      <w:tr w:rsidR="00565026" w:rsidRPr="00ED16FF" w:rsidTr="00ED16FF">
        <w:trPr>
          <w:trHeight w:hRule="exact" w:val="1361"/>
        </w:trPr>
        <w:tc>
          <w:tcPr>
            <w:tcW w:w="1206" w:type="dxa"/>
            <w:gridSpan w:val="3"/>
          </w:tcPr>
          <w:p w:rsidR="00565026" w:rsidRPr="00ED16FF" w:rsidRDefault="00565026" w:rsidP="00ED16FF">
            <w:pPr>
              <w:contextualSpacing/>
              <w:rPr>
                <w:sz w:val="18"/>
                <w:szCs w:val="18"/>
              </w:rPr>
            </w:pPr>
          </w:p>
        </w:tc>
        <w:tc>
          <w:tcPr>
            <w:tcW w:w="268" w:type="dxa"/>
            <w:tcBorders>
              <w:right w:val="single" w:sz="4" w:space="0" w:color="auto"/>
            </w:tcBorders>
          </w:tcPr>
          <w:p w:rsidR="00565026" w:rsidRPr="00ED16FF" w:rsidRDefault="00565026" w:rsidP="00ED16FF">
            <w:pPr>
              <w:contextualSpacing/>
              <w:rPr>
                <w:sz w:val="18"/>
                <w:szCs w:val="18"/>
              </w:rPr>
            </w:pPr>
          </w:p>
        </w:tc>
        <w:tc>
          <w:tcPr>
            <w:tcW w:w="1668" w:type="dxa"/>
            <w:gridSpan w:val="2"/>
            <w:tcBorders>
              <w:top w:val="single" w:sz="4" w:space="0" w:color="auto"/>
              <w:left w:val="single" w:sz="4" w:space="0" w:color="auto"/>
              <w:bottom w:val="single" w:sz="4" w:space="0" w:color="auto"/>
              <w:right w:val="single" w:sz="4" w:space="0" w:color="auto"/>
            </w:tcBorders>
          </w:tcPr>
          <w:p w:rsidR="00565026" w:rsidRPr="00ED16FF" w:rsidRDefault="00565026" w:rsidP="00ED16FF">
            <w:pPr>
              <w:contextualSpacing/>
              <w:jc w:val="center"/>
              <w:rPr>
                <w:sz w:val="18"/>
                <w:szCs w:val="18"/>
              </w:rPr>
            </w:pPr>
            <w:r w:rsidRPr="00ED16FF">
              <w:rPr>
                <w:sz w:val="18"/>
                <w:szCs w:val="18"/>
              </w:rPr>
              <w:t>Прием заявления и необходимых документов, их регистрация</w:t>
            </w:r>
          </w:p>
        </w:tc>
        <w:tc>
          <w:tcPr>
            <w:tcW w:w="268" w:type="dxa"/>
            <w:tcBorders>
              <w:left w:val="single" w:sz="4" w:space="0" w:color="auto"/>
            </w:tcBorders>
          </w:tcPr>
          <w:p w:rsidR="00565026" w:rsidRPr="00ED16FF" w:rsidRDefault="00565026" w:rsidP="00ED16FF">
            <w:pPr>
              <w:contextualSpacing/>
              <w:rPr>
                <w:sz w:val="18"/>
                <w:szCs w:val="18"/>
              </w:rPr>
            </w:pPr>
          </w:p>
        </w:tc>
        <w:tc>
          <w:tcPr>
            <w:tcW w:w="434" w:type="dxa"/>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807" w:type="dxa"/>
            <w:gridSpan w:val="4"/>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524" w:type="dxa"/>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876" w:type="dxa"/>
            <w:gridSpan w:val="2"/>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389" w:type="dxa"/>
          </w:tcPr>
          <w:p w:rsidR="00565026" w:rsidRPr="00ED16FF" w:rsidRDefault="00565026" w:rsidP="00ED16FF">
            <w:pPr>
              <w:contextualSpacing/>
              <w:rPr>
                <w:sz w:val="18"/>
                <w:szCs w:val="18"/>
              </w:rPr>
            </w:pPr>
          </w:p>
        </w:tc>
      </w:tr>
      <w:tr w:rsidR="00565026" w:rsidRPr="00ED16FF" w:rsidTr="00ED16FF">
        <w:trPr>
          <w:trHeight w:hRule="exact" w:val="284"/>
        </w:trPr>
        <w:tc>
          <w:tcPr>
            <w:tcW w:w="1206" w:type="dxa"/>
            <w:gridSpan w:val="3"/>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834" w:type="dxa"/>
            <w:tcBorders>
              <w:top w:val="single" w:sz="4" w:space="0" w:color="auto"/>
              <w:bottom w:val="single" w:sz="4" w:space="0" w:color="auto"/>
              <w:right w:val="single" w:sz="4" w:space="0" w:color="auto"/>
            </w:tcBorders>
          </w:tcPr>
          <w:p w:rsidR="00565026" w:rsidRPr="00ED16FF" w:rsidRDefault="00565026" w:rsidP="00ED16FF">
            <w:pPr>
              <w:contextualSpacing/>
              <w:rPr>
                <w:sz w:val="18"/>
                <w:szCs w:val="18"/>
              </w:rPr>
            </w:pPr>
          </w:p>
        </w:tc>
        <w:tc>
          <w:tcPr>
            <w:tcW w:w="834" w:type="dxa"/>
            <w:tcBorders>
              <w:top w:val="single" w:sz="4" w:space="0" w:color="auto"/>
              <w:left w:val="single" w:sz="4" w:space="0" w:color="auto"/>
              <w:bottom w:val="single" w:sz="4" w:space="0" w:color="auto"/>
            </w:tcBorders>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434" w:type="dxa"/>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807" w:type="dxa"/>
            <w:gridSpan w:val="4"/>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524" w:type="dxa"/>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876" w:type="dxa"/>
            <w:gridSpan w:val="2"/>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389" w:type="dxa"/>
          </w:tcPr>
          <w:p w:rsidR="00565026" w:rsidRPr="00ED16FF" w:rsidRDefault="00565026" w:rsidP="00ED16FF">
            <w:pPr>
              <w:contextualSpacing/>
              <w:rPr>
                <w:sz w:val="18"/>
                <w:szCs w:val="18"/>
              </w:rPr>
            </w:pPr>
          </w:p>
        </w:tc>
      </w:tr>
      <w:tr w:rsidR="00565026" w:rsidRPr="00ED16FF" w:rsidTr="00ED16FF">
        <w:trPr>
          <w:trHeight w:hRule="exact" w:val="851"/>
        </w:trPr>
        <w:tc>
          <w:tcPr>
            <w:tcW w:w="1206" w:type="dxa"/>
            <w:gridSpan w:val="3"/>
          </w:tcPr>
          <w:p w:rsidR="00565026" w:rsidRPr="00ED16FF" w:rsidRDefault="00565026" w:rsidP="00ED16FF">
            <w:pPr>
              <w:contextualSpacing/>
              <w:rPr>
                <w:sz w:val="18"/>
                <w:szCs w:val="18"/>
              </w:rPr>
            </w:pPr>
          </w:p>
        </w:tc>
        <w:tc>
          <w:tcPr>
            <w:tcW w:w="268" w:type="dxa"/>
            <w:tcBorders>
              <w:right w:val="single" w:sz="4" w:space="0" w:color="auto"/>
            </w:tcBorders>
          </w:tcPr>
          <w:p w:rsidR="00565026" w:rsidRPr="00ED16FF" w:rsidRDefault="00565026" w:rsidP="00ED16FF">
            <w:pPr>
              <w:contextualSpacing/>
              <w:rPr>
                <w:sz w:val="18"/>
                <w:szCs w:val="18"/>
              </w:rPr>
            </w:pPr>
          </w:p>
        </w:tc>
        <w:tc>
          <w:tcPr>
            <w:tcW w:w="1668" w:type="dxa"/>
            <w:gridSpan w:val="2"/>
            <w:tcBorders>
              <w:top w:val="single" w:sz="4" w:space="0" w:color="auto"/>
              <w:left w:val="single" w:sz="4" w:space="0" w:color="auto"/>
              <w:bottom w:val="single" w:sz="4" w:space="0" w:color="auto"/>
              <w:right w:val="single" w:sz="4" w:space="0" w:color="auto"/>
            </w:tcBorders>
          </w:tcPr>
          <w:p w:rsidR="00565026" w:rsidRPr="00ED16FF" w:rsidRDefault="00565026" w:rsidP="00ED16FF">
            <w:pPr>
              <w:contextualSpacing/>
              <w:jc w:val="center"/>
              <w:rPr>
                <w:sz w:val="18"/>
                <w:szCs w:val="18"/>
              </w:rPr>
            </w:pPr>
            <w:r w:rsidRPr="00ED16FF">
              <w:rPr>
                <w:sz w:val="18"/>
                <w:szCs w:val="18"/>
              </w:rPr>
              <w:t>Передача документов специалисту</w:t>
            </w:r>
          </w:p>
        </w:tc>
        <w:tc>
          <w:tcPr>
            <w:tcW w:w="268" w:type="dxa"/>
            <w:tcBorders>
              <w:left w:val="single" w:sz="4" w:space="0" w:color="auto"/>
            </w:tcBorders>
          </w:tcPr>
          <w:p w:rsidR="00565026" w:rsidRPr="00ED16FF" w:rsidRDefault="00565026" w:rsidP="00ED16FF">
            <w:pPr>
              <w:contextualSpacing/>
              <w:rPr>
                <w:sz w:val="18"/>
                <w:szCs w:val="18"/>
              </w:rPr>
            </w:pPr>
          </w:p>
        </w:tc>
        <w:tc>
          <w:tcPr>
            <w:tcW w:w="434" w:type="dxa"/>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807" w:type="dxa"/>
            <w:gridSpan w:val="4"/>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524" w:type="dxa"/>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876" w:type="dxa"/>
            <w:gridSpan w:val="2"/>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389" w:type="dxa"/>
          </w:tcPr>
          <w:p w:rsidR="00565026" w:rsidRPr="00ED16FF" w:rsidRDefault="00565026" w:rsidP="00ED16FF">
            <w:pPr>
              <w:contextualSpacing/>
              <w:rPr>
                <w:sz w:val="18"/>
                <w:szCs w:val="18"/>
              </w:rPr>
            </w:pPr>
          </w:p>
        </w:tc>
      </w:tr>
      <w:tr w:rsidR="00565026" w:rsidRPr="00ED16FF" w:rsidTr="00ED16FF">
        <w:trPr>
          <w:trHeight w:hRule="exact" w:val="284"/>
        </w:trPr>
        <w:tc>
          <w:tcPr>
            <w:tcW w:w="1206" w:type="dxa"/>
            <w:gridSpan w:val="3"/>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834" w:type="dxa"/>
            <w:tcBorders>
              <w:top w:val="single" w:sz="4" w:space="0" w:color="auto"/>
              <w:bottom w:val="single" w:sz="4" w:space="0" w:color="auto"/>
              <w:right w:val="single" w:sz="4" w:space="0" w:color="auto"/>
            </w:tcBorders>
          </w:tcPr>
          <w:p w:rsidR="00565026" w:rsidRPr="00ED16FF" w:rsidRDefault="00565026" w:rsidP="00ED16FF">
            <w:pPr>
              <w:contextualSpacing/>
              <w:rPr>
                <w:sz w:val="18"/>
                <w:szCs w:val="18"/>
              </w:rPr>
            </w:pPr>
          </w:p>
        </w:tc>
        <w:tc>
          <w:tcPr>
            <w:tcW w:w="834" w:type="dxa"/>
            <w:tcBorders>
              <w:top w:val="single" w:sz="4" w:space="0" w:color="auto"/>
              <w:left w:val="single" w:sz="4" w:space="0" w:color="auto"/>
              <w:bottom w:val="single" w:sz="4" w:space="0" w:color="auto"/>
            </w:tcBorders>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434" w:type="dxa"/>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807" w:type="dxa"/>
            <w:gridSpan w:val="4"/>
            <w:tcBorders>
              <w:bottom w:val="single" w:sz="4" w:space="0" w:color="auto"/>
            </w:tcBorders>
          </w:tcPr>
          <w:p w:rsidR="00565026" w:rsidRPr="00ED16FF" w:rsidRDefault="00565026" w:rsidP="00ED16FF">
            <w:pPr>
              <w:contextualSpacing/>
              <w:jc w:val="center"/>
              <w:rPr>
                <w:sz w:val="18"/>
                <w:szCs w:val="18"/>
              </w:rPr>
            </w:pPr>
          </w:p>
        </w:tc>
        <w:tc>
          <w:tcPr>
            <w:tcW w:w="268" w:type="dxa"/>
          </w:tcPr>
          <w:p w:rsidR="00565026" w:rsidRPr="00ED16FF" w:rsidRDefault="00565026" w:rsidP="00ED16FF">
            <w:pPr>
              <w:contextualSpacing/>
              <w:rPr>
                <w:sz w:val="18"/>
                <w:szCs w:val="18"/>
              </w:rPr>
            </w:pPr>
          </w:p>
        </w:tc>
        <w:tc>
          <w:tcPr>
            <w:tcW w:w="524" w:type="dxa"/>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876" w:type="dxa"/>
            <w:gridSpan w:val="2"/>
            <w:tcBorders>
              <w:bottom w:val="single" w:sz="4" w:space="0" w:color="auto"/>
            </w:tcBorders>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389" w:type="dxa"/>
            <w:tcBorders>
              <w:bottom w:val="single" w:sz="4" w:space="0" w:color="auto"/>
            </w:tcBorders>
          </w:tcPr>
          <w:p w:rsidR="00565026" w:rsidRPr="00ED16FF" w:rsidRDefault="00565026" w:rsidP="00ED16FF">
            <w:pPr>
              <w:contextualSpacing/>
              <w:rPr>
                <w:sz w:val="18"/>
                <w:szCs w:val="18"/>
              </w:rPr>
            </w:pPr>
          </w:p>
        </w:tc>
      </w:tr>
      <w:tr w:rsidR="00565026" w:rsidRPr="00ED16FF" w:rsidTr="00ED16FF">
        <w:trPr>
          <w:trHeight w:val="20"/>
        </w:trPr>
        <w:tc>
          <w:tcPr>
            <w:tcW w:w="320" w:type="dxa"/>
          </w:tcPr>
          <w:p w:rsidR="00565026" w:rsidRPr="00ED16FF" w:rsidRDefault="00565026" w:rsidP="00ED16FF">
            <w:pPr>
              <w:contextualSpacing/>
              <w:rPr>
                <w:sz w:val="18"/>
                <w:szCs w:val="18"/>
              </w:rPr>
            </w:pPr>
          </w:p>
        </w:tc>
        <w:tc>
          <w:tcPr>
            <w:tcW w:w="886" w:type="dxa"/>
            <w:gridSpan w:val="2"/>
            <w:tcBorders>
              <w:bottom w:val="single" w:sz="4" w:space="0" w:color="auto"/>
            </w:tcBorders>
          </w:tcPr>
          <w:p w:rsidR="00565026" w:rsidRPr="00ED16FF" w:rsidRDefault="00565026" w:rsidP="00ED16FF">
            <w:pPr>
              <w:contextualSpacing/>
              <w:rPr>
                <w:sz w:val="18"/>
                <w:szCs w:val="18"/>
              </w:rPr>
            </w:pPr>
          </w:p>
        </w:tc>
        <w:tc>
          <w:tcPr>
            <w:tcW w:w="268" w:type="dxa"/>
            <w:tcBorders>
              <w:bottom w:val="single" w:sz="4" w:space="0" w:color="auto"/>
              <w:right w:val="single" w:sz="4" w:space="0" w:color="auto"/>
            </w:tcBorders>
          </w:tcPr>
          <w:p w:rsidR="00565026" w:rsidRPr="00ED16FF" w:rsidRDefault="00565026" w:rsidP="00ED16FF">
            <w:pPr>
              <w:contextualSpacing/>
              <w:rPr>
                <w:sz w:val="18"/>
                <w:szCs w:val="18"/>
              </w:rPr>
            </w:pPr>
          </w:p>
        </w:tc>
        <w:tc>
          <w:tcPr>
            <w:tcW w:w="1668" w:type="dxa"/>
            <w:gridSpan w:val="2"/>
            <w:vMerge w:val="restart"/>
            <w:tcBorders>
              <w:top w:val="single" w:sz="4" w:space="0" w:color="auto"/>
              <w:left w:val="single" w:sz="4" w:space="0" w:color="auto"/>
              <w:bottom w:val="single" w:sz="4" w:space="0" w:color="auto"/>
              <w:right w:val="single" w:sz="4" w:space="0" w:color="auto"/>
            </w:tcBorders>
          </w:tcPr>
          <w:p w:rsidR="00565026" w:rsidRPr="00ED16FF" w:rsidRDefault="00565026" w:rsidP="00ED16FF">
            <w:pPr>
              <w:contextualSpacing/>
              <w:jc w:val="center"/>
              <w:rPr>
                <w:sz w:val="18"/>
                <w:szCs w:val="18"/>
              </w:rPr>
            </w:pPr>
            <w:r w:rsidRPr="00ED16FF">
              <w:rPr>
                <w:sz w:val="18"/>
                <w:szCs w:val="18"/>
              </w:rPr>
              <w:t>Все документы в</w:t>
            </w:r>
          </w:p>
          <w:p w:rsidR="00565026" w:rsidRPr="00ED16FF" w:rsidRDefault="00565026" w:rsidP="00ED16FF">
            <w:pPr>
              <w:contextualSpacing/>
              <w:jc w:val="center"/>
              <w:rPr>
                <w:sz w:val="18"/>
                <w:szCs w:val="18"/>
              </w:rPr>
            </w:pPr>
            <w:r w:rsidRPr="00ED16FF">
              <w:rPr>
                <w:sz w:val="18"/>
                <w:szCs w:val="18"/>
              </w:rPr>
              <w:t>наличии(10 дней)</w:t>
            </w:r>
          </w:p>
        </w:tc>
        <w:tc>
          <w:tcPr>
            <w:tcW w:w="268" w:type="dxa"/>
            <w:tcBorders>
              <w:left w:val="single" w:sz="4" w:space="0" w:color="auto"/>
              <w:bottom w:val="single" w:sz="4" w:space="0" w:color="auto"/>
            </w:tcBorders>
          </w:tcPr>
          <w:p w:rsidR="00565026" w:rsidRPr="00ED16FF" w:rsidRDefault="00565026" w:rsidP="00ED16FF">
            <w:pPr>
              <w:contextualSpacing/>
              <w:rPr>
                <w:sz w:val="18"/>
                <w:szCs w:val="18"/>
              </w:rPr>
            </w:pPr>
          </w:p>
        </w:tc>
        <w:tc>
          <w:tcPr>
            <w:tcW w:w="434" w:type="dxa"/>
            <w:tcBorders>
              <w:left w:val="nil"/>
              <w:bottom w:val="single" w:sz="4" w:space="0" w:color="auto"/>
            </w:tcBorders>
          </w:tcPr>
          <w:p w:rsidR="00565026" w:rsidRPr="00ED16FF" w:rsidRDefault="00565026" w:rsidP="00ED16FF">
            <w:pPr>
              <w:contextualSpacing/>
              <w:rPr>
                <w:sz w:val="18"/>
                <w:szCs w:val="18"/>
              </w:rPr>
            </w:pPr>
          </w:p>
        </w:tc>
        <w:tc>
          <w:tcPr>
            <w:tcW w:w="268" w:type="dxa"/>
            <w:tcBorders>
              <w:right w:val="single" w:sz="4" w:space="0" w:color="auto"/>
            </w:tcBorders>
          </w:tcPr>
          <w:p w:rsidR="00565026" w:rsidRPr="00ED16FF" w:rsidRDefault="00565026" w:rsidP="00ED16FF">
            <w:pPr>
              <w:contextualSpacing/>
              <w:rPr>
                <w:sz w:val="18"/>
                <w:szCs w:val="18"/>
              </w:rPr>
            </w:pPr>
          </w:p>
        </w:tc>
        <w:tc>
          <w:tcPr>
            <w:tcW w:w="1807" w:type="dxa"/>
            <w:gridSpan w:val="4"/>
            <w:vMerge w:val="restart"/>
            <w:tcBorders>
              <w:top w:val="single" w:sz="4" w:space="0" w:color="auto"/>
              <w:left w:val="single" w:sz="4" w:space="0" w:color="auto"/>
              <w:right w:val="single" w:sz="4" w:space="0" w:color="auto"/>
            </w:tcBorders>
          </w:tcPr>
          <w:p w:rsidR="00565026" w:rsidRPr="00ED16FF" w:rsidRDefault="00565026" w:rsidP="00ED16FF">
            <w:pPr>
              <w:contextualSpacing/>
              <w:jc w:val="center"/>
              <w:rPr>
                <w:sz w:val="18"/>
                <w:szCs w:val="18"/>
              </w:rPr>
            </w:pPr>
            <w:r w:rsidRPr="00ED16FF">
              <w:rPr>
                <w:sz w:val="18"/>
                <w:szCs w:val="18"/>
              </w:rPr>
              <w:t>Находится ли на рассмотрении земельный участок с совпадающими (пересекающими) границами?</w:t>
            </w:r>
          </w:p>
        </w:tc>
        <w:tc>
          <w:tcPr>
            <w:tcW w:w="268" w:type="dxa"/>
            <w:tcBorders>
              <w:left w:val="single" w:sz="4" w:space="0" w:color="auto"/>
            </w:tcBorders>
          </w:tcPr>
          <w:p w:rsidR="00565026" w:rsidRPr="00ED16FF" w:rsidRDefault="00565026" w:rsidP="00ED16FF">
            <w:pPr>
              <w:contextualSpacing/>
              <w:rPr>
                <w:sz w:val="18"/>
                <w:szCs w:val="18"/>
              </w:rPr>
            </w:pPr>
          </w:p>
        </w:tc>
        <w:tc>
          <w:tcPr>
            <w:tcW w:w="524" w:type="dxa"/>
            <w:tcBorders>
              <w:bottom w:val="single" w:sz="4" w:space="0" w:color="auto"/>
            </w:tcBorders>
          </w:tcPr>
          <w:p w:rsidR="00565026" w:rsidRPr="00ED16FF" w:rsidRDefault="00565026" w:rsidP="00ED16FF">
            <w:pPr>
              <w:contextualSpacing/>
              <w:rPr>
                <w:sz w:val="18"/>
                <w:szCs w:val="18"/>
              </w:rPr>
            </w:pPr>
          </w:p>
        </w:tc>
        <w:tc>
          <w:tcPr>
            <w:tcW w:w="268" w:type="dxa"/>
            <w:tcBorders>
              <w:bottom w:val="single" w:sz="4" w:space="0" w:color="auto"/>
              <w:right w:val="single" w:sz="4" w:space="0" w:color="auto"/>
            </w:tcBorders>
          </w:tcPr>
          <w:p w:rsidR="00565026" w:rsidRPr="00ED16FF" w:rsidRDefault="00565026" w:rsidP="00ED16FF">
            <w:pPr>
              <w:contextualSpacing/>
              <w:rPr>
                <w:sz w:val="18"/>
                <w:szCs w:val="18"/>
              </w:rPr>
            </w:pPr>
          </w:p>
        </w:tc>
        <w:tc>
          <w:tcPr>
            <w:tcW w:w="1876" w:type="dxa"/>
            <w:gridSpan w:val="2"/>
            <w:vMerge w:val="restart"/>
            <w:tcBorders>
              <w:top w:val="single" w:sz="4" w:space="0" w:color="auto"/>
              <w:left w:val="single" w:sz="4" w:space="0" w:color="auto"/>
              <w:right w:val="single" w:sz="4" w:space="0" w:color="auto"/>
            </w:tcBorders>
          </w:tcPr>
          <w:p w:rsidR="00565026" w:rsidRPr="00ED16FF" w:rsidRDefault="00565026" w:rsidP="00ED16FF">
            <w:pPr>
              <w:contextualSpacing/>
              <w:jc w:val="center"/>
              <w:rPr>
                <w:sz w:val="18"/>
                <w:szCs w:val="18"/>
              </w:rPr>
            </w:pPr>
            <w:r w:rsidRPr="00ED16FF">
              <w:rPr>
                <w:sz w:val="18"/>
                <w:szCs w:val="18"/>
              </w:rPr>
              <w:t>Решение о приостановлении до окончания рассмотрения совпадающего (пересекающегося) участка</w:t>
            </w:r>
          </w:p>
        </w:tc>
        <w:tc>
          <w:tcPr>
            <w:tcW w:w="268" w:type="dxa"/>
            <w:tcBorders>
              <w:left w:val="single" w:sz="4" w:space="0" w:color="auto"/>
              <w:bottom w:val="single" w:sz="4" w:space="0" w:color="auto"/>
              <w:right w:val="single" w:sz="4" w:space="0" w:color="auto"/>
            </w:tcBorders>
          </w:tcPr>
          <w:p w:rsidR="00565026" w:rsidRPr="00ED16FF" w:rsidRDefault="00565026" w:rsidP="00ED16FF">
            <w:pPr>
              <w:contextualSpacing/>
              <w:rPr>
                <w:sz w:val="18"/>
                <w:szCs w:val="18"/>
              </w:rPr>
            </w:pPr>
          </w:p>
        </w:tc>
        <w:tc>
          <w:tcPr>
            <w:tcW w:w="1389" w:type="dxa"/>
            <w:vMerge w:val="restart"/>
            <w:tcBorders>
              <w:top w:val="single" w:sz="4" w:space="0" w:color="auto"/>
              <w:left w:val="single" w:sz="4" w:space="0" w:color="auto"/>
              <w:bottom w:val="single" w:sz="4" w:space="0" w:color="auto"/>
              <w:right w:val="single" w:sz="4" w:space="0" w:color="auto"/>
            </w:tcBorders>
          </w:tcPr>
          <w:p w:rsidR="00565026" w:rsidRPr="00ED16FF" w:rsidRDefault="00565026" w:rsidP="00ED16FF">
            <w:pPr>
              <w:contextualSpacing/>
              <w:jc w:val="center"/>
              <w:rPr>
                <w:sz w:val="18"/>
                <w:szCs w:val="18"/>
              </w:rPr>
            </w:pPr>
            <w:r w:rsidRPr="00ED16FF">
              <w:rPr>
                <w:sz w:val="18"/>
                <w:szCs w:val="18"/>
              </w:rPr>
              <w:t>Направляется Заявителю</w:t>
            </w:r>
          </w:p>
        </w:tc>
      </w:tr>
      <w:tr w:rsidR="00565026" w:rsidRPr="00ED16FF" w:rsidTr="00ED16FF">
        <w:trPr>
          <w:trHeight w:val="20"/>
        </w:trPr>
        <w:tc>
          <w:tcPr>
            <w:tcW w:w="320" w:type="dxa"/>
            <w:tcBorders>
              <w:right w:val="single" w:sz="4" w:space="0" w:color="auto"/>
            </w:tcBorders>
          </w:tcPr>
          <w:p w:rsidR="00565026" w:rsidRPr="00ED16FF" w:rsidRDefault="00565026" w:rsidP="00ED16FF">
            <w:pPr>
              <w:contextualSpacing/>
              <w:jc w:val="center"/>
              <w:rPr>
                <w:sz w:val="18"/>
                <w:szCs w:val="18"/>
              </w:rPr>
            </w:pPr>
          </w:p>
        </w:tc>
        <w:tc>
          <w:tcPr>
            <w:tcW w:w="565" w:type="dxa"/>
            <w:tcBorders>
              <w:top w:val="single" w:sz="4" w:space="0" w:color="auto"/>
              <w:left w:val="single" w:sz="4" w:space="0" w:color="auto"/>
              <w:bottom w:val="single" w:sz="4" w:space="0" w:color="auto"/>
              <w:right w:val="single" w:sz="4" w:space="0" w:color="auto"/>
            </w:tcBorders>
          </w:tcPr>
          <w:p w:rsidR="00565026" w:rsidRPr="00ED16FF" w:rsidRDefault="00565026" w:rsidP="00ED16FF">
            <w:pPr>
              <w:contextualSpacing/>
              <w:jc w:val="center"/>
              <w:rPr>
                <w:sz w:val="18"/>
                <w:szCs w:val="18"/>
              </w:rPr>
            </w:pPr>
            <w:r w:rsidRPr="00ED16FF">
              <w:rPr>
                <w:sz w:val="18"/>
                <w:szCs w:val="18"/>
              </w:rPr>
              <w:t>нет</w:t>
            </w:r>
          </w:p>
        </w:tc>
        <w:tc>
          <w:tcPr>
            <w:tcW w:w="321" w:type="dxa"/>
            <w:tcBorders>
              <w:left w:val="single" w:sz="4" w:space="0" w:color="auto"/>
            </w:tcBorders>
          </w:tcPr>
          <w:p w:rsidR="00565026" w:rsidRPr="00ED16FF" w:rsidRDefault="00565026" w:rsidP="00ED16FF">
            <w:pPr>
              <w:contextualSpacing/>
              <w:jc w:val="center"/>
              <w:rPr>
                <w:sz w:val="18"/>
                <w:szCs w:val="18"/>
              </w:rPr>
            </w:pPr>
          </w:p>
        </w:tc>
        <w:tc>
          <w:tcPr>
            <w:tcW w:w="268" w:type="dxa"/>
            <w:tcBorders>
              <w:right w:val="single" w:sz="4" w:space="0" w:color="auto"/>
            </w:tcBorders>
          </w:tcPr>
          <w:p w:rsidR="00565026" w:rsidRPr="00ED16FF" w:rsidRDefault="00565026" w:rsidP="00ED16FF">
            <w:pPr>
              <w:contextualSpacing/>
              <w:rPr>
                <w:sz w:val="18"/>
                <w:szCs w:val="18"/>
              </w:rPr>
            </w:pPr>
          </w:p>
        </w:tc>
        <w:tc>
          <w:tcPr>
            <w:tcW w:w="1668" w:type="dxa"/>
            <w:gridSpan w:val="2"/>
            <w:vMerge/>
            <w:tcBorders>
              <w:left w:val="single" w:sz="4" w:space="0" w:color="auto"/>
              <w:bottom w:val="single" w:sz="4" w:space="0" w:color="auto"/>
              <w:right w:val="single" w:sz="4" w:space="0" w:color="auto"/>
            </w:tcBorders>
          </w:tcPr>
          <w:p w:rsidR="00565026" w:rsidRPr="00ED16FF" w:rsidRDefault="00565026" w:rsidP="00ED16FF">
            <w:pPr>
              <w:contextualSpacing/>
              <w:jc w:val="center"/>
              <w:rPr>
                <w:sz w:val="18"/>
                <w:szCs w:val="18"/>
              </w:rPr>
            </w:pPr>
          </w:p>
        </w:tc>
        <w:tc>
          <w:tcPr>
            <w:tcW w:w="268" w:type="dxa"/>
            <w:tcBorders>
              <w:top w:val="single" w:sz="4" w:space="0" w:color="auto"/>
              <w:left w:val="single" w:sz="4" w:space="0" w:color="auto"/>
              <w:right w:val="single" w:sz="4" w:space="0" w:color="auto"/>
            </w:tcBorders>
          </w:tcPr>
          <w:p w:rsidR="00565026" w:rsidRPr="00ED16FF" w:rsidRDefault="00565026" w:rsidP="00ED16FF">
            <w:pPr>
              <w:contextualSpacing/>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565026" w:rsidRPr="00ED16FF" w:rsidRDefault="00565026" w:rsidP="00ED16FF">
            <w:pPr>
              <w:contextualSpacing/>
              <w:rPr>
                <w:sz w:val="18"/>
                <w:szCs w:val="18"/>
              </w:rPr>
            </w:pPr>
            <w:r w:rsidRPr="00ED16FF">
              <w:rPr>
                <w:sz w:val="18"/>
                <w:szCs w:val="18"/>
              </w:rPr>
              <w:t xml:space="preserve">да </w:t>
            </w:r>
          </w:p>
        </w:tc>
        <w:tc>
          <w:tcPr>
            <w:tcW w:w="268" w:type="dxa"/>
            <w:tcBorders>
              <w:left w:val="single" w:sz="4" w:space="0" w:color="auto"/>
              <w:bottom w:val="single" w:sz="4" w:space="0" w:color="auto"/>
              <w:right w:val="single" w:sz="4" w:space="0" w:color="auto"/>
            </w:tcBorders>
          </w:tcPr>
          <w:p w:rsidR="00565026" w:rsidRPr="00ED16FF" w:rsidRDefault="00565026" w:rsidP="00ED16FF">
            <w:pPr>
              <w:contextualSpacing/>
              <w:rPr>
                <w:sz w:val="18"/>
                <w:szCs w:val="18"/>
              </w:rPr>
            </w:pPr>
          </w:p>
        </w:tc>
        <w:tc>
          <w:tcPr>
            <w:tcW w:w="1807" w:type="dxa"/>
            <w:gridSpan w:val="4"/>
            <w:vMerge/>
            <w:tcBorders>
              <w:left w:val="single" w:sz="4" w:space="0" w:color="auto"/>
              <w:right w:val="single" w:sz="4" w:space="0" w:color="auto"/>
            </w:tcBorders>
          </w:tcPr>
          <w:p w:rsidR="00565026" w:rsidRPr="00ED16FF" w:rsidRDefault="00565026" w:rsidP="00ED16FF">
            <w:pPr>
              <w:contextualSpacing/>
              <w:rPr>
                <w:sz w:val="18"/>
                <w:szCs w:val="18"/>
              </w:rPr>
            </w:pPr>
          </w:p>
        </w:tc>
        <w:tc>
          <w:tcPr>
            <w:tcW w:w="268" w:type="dxa"/>
            <w:tcBorders>
              <w:left w:val="single" w:sz="4" w:space="0" w:color="auto"/>
              <w:right w:val="single" w:sz="4" w:space="0" w:color="auto"/>
            </w:tcBorders>
          </w:tcPr>
          <w:p w:rsidR="00565026" w:rsidRPr="00ED16FF" w:rsidRDefault="00565026" w:rsidP="00ED16FF">
            <w:pPr>
              <w:contextualSpacing/>
              <w:rPr>
                <w:sz w:val="18"/>
                <w:szCs w:val="18"/>
              </w:rPr>
            </w:pPr>
          </w:p>
        </w:tc>
        <w:tc>
          <w:tcPr>
            <w:tcW w:w="524" w:type="dxa"/>
            <w:tcBorders>
              <w:top w:val="single" w:sz="4" w:space="0" w:color="auto"/>
              <w:left w:val="single" w:sz="4" w:space="0" w:color="auto"/>
              <w:bottom w:val="single" w:sz="4" w:space="0" w:color="auto"/>
              <w:right w:val="single" w:sz="4" w:space="0" w:color="auto"/>
            </w:tcBorders>
          </w:tcPr>
          <w:p w:rsidR="00565026" w:rsidRPr="00ED16FF" w:rsidRDefault="00565026" w:rsidP="00ED16FF">
            <w:pPr>
              <w:contextualSpacing/>
              <w:rPr>
                <w:sz w:val="18"/>
                <w:szCs w:val="18"/>
              </w:rPr>
            </w:pPr>
            <w:r w:rsidRPr="00ED16FF">
              <w:rPr>
                <w:sz w:val="18"/>
                <w:szCs w:val="18"/>
              </w:rPr>
              <w:t>да</w:t>
            </w:r>
          </w:p>
        </w:tc>
        <w:tc>
          <w:tcPr>
            <w:tcW w:w="268" w:type="dxa"/>
            <w:tcBorders>
              <w:top w:val="single" w:sz="4" w:space="0" w:color="auto"/>
              <w:left w:val="single" w:sz="4" w:space="0" w:color="auto"/>
              <w:right w:val="single" w:sz="4" w:space="0" w:color="auto"/>
            </w:tcBorders>
          </w:tcPr>
          <w:p w:rsidR="00565026" w:rsidRPr="00ED16FF" w:rsidRDefault="00565026" w:rsidP="00ED16FF">
            <w:pPr>
              <w:contextualSpacing/>
              <w:rPr>
                <w:sz w:val="18"/>
                <w:szCs w:val="18"/>
              </w:rPr>
            </w:pPr>
          </w:p>
        </w:tc>
        <w:tc>
          <w:tcPr>
            <w:tcW w:w="1876" w:type="dxa"/>
            <w:gridSpan w:val="2"/>
            <w:vMerge/>
            <w:tcBorders>
              <w:left w:val="single" w:sz="4" w:space="0" w:color="auto"/>
              <w:right w:val="single" w:sz="4" w:space="0" w:color="auto"/>
            </w:tcBorders>
          </w:tcPr>
          <w:p w:rsidR="00565026" w:rsidRPr="00ED16FF" w:rsidRDefault="00565026" w:rsidP="00ED16FF">
            <w:pPr>
              <w:contextualSpacing/>
              <w:rPr>
                <w:sz w:val="18"/>
                <w:szCs w:val="18"/>
              </w:rPr>
            </w:pPr>
          </w:p>
        </w:tc>
        <w:tc>
          <w:tcPr>
            <w:tcW w:w="268" w:type="dxa"/>
            <w:tcBorders>
              <w:top w:val="single" w:sz="4" w:space="0" w:color="auto"/>
              <w:left w:val="single" w:sz="4" w:space="0" w:color="auto"/>
              <w:right w:val="single" w:sz="4" w:space="0" w:color="auto"/>
            </w:tcBorders>
          </w:tcPr>
          <w:p w:rsidR="00565026" w:rsidRPr="00ED16FF" w:rsidRDefault="00565026" w:rsidP="00ED16FF">
            <w:pPr>
              <w:contextualSpacing/>
              <w:rPr>
                <w:sz w:val="18"/>
                <w:szCs w:val="18"/>
              </w:rPr>
            </w:pPr>
          </w:p>
        </w:tc>
        <w:tc>
          <w:tcPr>
            <w:tcW w:w="1389" w:type="dxa"/>
            <w:vMerge/>
            <w:tcBorders>
              <w:left w:val="single" w:sz="4" w:space="0" w:color="auto"/>
              <w:bottom w:val="single" w:sz="4" w:space="0" w:color="auto"/>
              <w:right w:val="single" w:sz="4" w:space="0" w:color="auto"/>
            </w:tcBorders>
          </w:tcPr>
          <w:p w:rsidR="00565026" w:rsidRPr="00ED16FF" w:rsidRDefault="00565026" w:rsidP="00ED16FF">
            <w:pPr>
              <w:contextualSpacing/>
              <w:rPr>
                <w:sz w:val="18"/>
                <w:szCs w:val="18"/>
              </w:rPr>
            </w:pPr>
          </w:p>
        </w:tc>
      </w:tr>
      <w:tr w:rsidR="00565026" w:rsidRPr="00ED16FF" w:rsidTr="00ED16FF">
        <w:trPr>
          <w:trHeight w:val="20"/>
        </w:trPr>
        <w:tc>
          <w:tcPr>
            <w:tcW w:w="320" w:type="dxa"/>
            <w:vMerge w:val="restart"/>
            <w:tcBorders>
              <w:right w:val="single" w:sz="4" w:space="0" w:color="auto"/>
            </w:tcBorders>
          </w:tcPr>
          <w:p w:rsidR="00565026" w:rsidRPr="00ED16FF" w:rsidRDefault="00565026" w:rsidP="00ED16FF">
            <w:pPr>
              <w:contextualSpacing/>
              <w:rPr>
                <w:sz w:val="18"/>
                <w:szCs w:val="18"/>
              </w:rPr>
            </w:pPr>
          </w:p>
        </w:tc>
        <w:tc>
          <w:tcPr>
            <w:tcW w:w="886" w:type="dxa"/>
            <w:gridSpan w:val="2"/>
            <w:vMerge w:val="restart"/>
            <w:tcBorders>
              <w:left w:val="single" w:sz="4" w:space="0" w:color="auto"/>
            </w:tcBorders>
          </w:tcPr>
          <w:p w:rsidR="00565026" w:rsidRPr="00ED16FF" w:rsidRDefault="00565026" w:rsidP="00ED16FF">
            <w:pPr>
              <w:contextualSpacing/>
              <w:rPr>
                <w:sz w:val="18"/>
                <w:szCs w:val="18"/>
              </w:rPr>
            </w:pPr>
          </w:p>
        </w:tc>
        <w:tc>
          <w:tcPr>
            <w:tcW w:w="268" w:type="dxa"/>
            <w:vMerge w:val="restart"/>
          </w:tcPr>
          <w:p w:rsidR="00565026" w:rsidRPr="00ED16FF" w:rsidRDefault="00565026" w:rsidP="00ED16FF">
            <w:pPr>
              <w:contextualSpacing/>
              <w:rPr>
                <w:sz w:val="18"/>
                <w:szCs w:val="18"/>
              </w:rPr>
            </w:pPr>
          </w:p>
        </w:tc>
        <w:tc>
          <w:tcPr>
            <w:tcW w:w="1668" w:type="dxa"/>
            <w:gridSpan w:val="2"/>
            <w:vMerge w:val="restart"/>
            <w:tcBorders>
              <w:top w:val="single" w:sz="4" w:space="0" w:color="auto"/>
            </w:tcBorders>
          </w:tcPr>
          <w:p w:rsidR="00565026" w:rsidRPr="00ED16FF" w:rsidRDefault="00565026" w:rsidP="00ED16FF">
            <w:pPr>
              <w:contextualSpacing/>
              <w:jc w:val="center"/>
              <w:rPr>
                <w:sz w:val="18"/>
                <w:szCs w:val="18"/>
              </w:rPr>
            </w:pPr>
          </w:p>
        </w:tc>
        <w:tc>
          <w:tcPr>
            <w:tcW w:w="268" w:type="dxa"/>
            <w:vMerge w:val="restart"/>
            <w:tcBorders>
              <w:left w:val="nil"/>
            </w:tcBorders>
          </w:tcPr>
          <w:p w:rsidR="00565026" w:rsidRPr="00ED16FF" w:rsidRDefault="00565026" w:rsidP="00ED16FF">
            <w:pPr>
              <w:contextualSpacing/>
              <w:rPr>
                <w:sz w:val="18"/>
                <w:szCs w:val="18"/>
              </w:rPr>
            </w:pPr>
          </w:p>
        </w:tc>
        <w:tc>
          <w:tcPr>
            <w:tcW w:w="434" w:type="dxa"/>
            <w:vMerge w:val="restart"/>
            <w:tcBorders>
              <w:top w:val="single" w:sz="4" w:space="0" w:color="auto"/>
              <w:left w:val="nil"/>
            </w:tcBorders>
          </w:tcPr>
          <w:p w:rsidR="00565026" w:rsidRPr="00ED16FF" w:rsidRDefault="00565026" w:rsidP="00ED16FF">
            <w:pPr>
              <w:contextualSpacing/>
              <w:rPr>
                <w:sz w:val="18"/>
                <w:szCs w:val="18"/>
              </w:rPr>
            </w:pPr>
          </w:p>
        </w:tc>
        <w:tc>
          <w:tcPr>
            <w:tcW w:w="268" w:type="dxa"/>
            <w:vMerge w:val="restart"/>
            <w:tcBorders>
              <w:top w:val="single" w:sz="4" w:space="0" w:color="auto"/>
              <w:right w:val="single" w:sz="4" w:space="0" w:color="auto"/>
            </w:tcBorders>
          </w:tcPr>
          <w:p w:rsidR="00565026" w:rsidRPr="00ED16FF" w:rsidRDefault="00565026" w:rsidP="00ED16FF">
            <w:pPr>
              <w:contextualSpacing/>
              <w:rPr>
                <w:sz w:val="18"/>
                <w:szCs w:val="18"/>
              </w:rPr>
            </w:pPr>
          </w:p>
        </w:tc>
        <w:tc>
          <w:tcPr>
            <w:tcW w:w="1807" w:type="dxa"/>
            <w:gridSpan w:val="4"/>
            <w:vMerge/>
            <w:tcBorders>
              <w:left w:val="single" w:sz="4" w:space="0" w:color="auto"/>
              <w:right w:val="single" w:sz="4" w:space="0" w:color="auto"/>
            </w:tcBorders>
          </w:tcPr>
          <w:p w:rsidR="00565026" w:rsidRPr="00ED16FF" w:rsidRDefault="00565026" w:rsidP="00ED16FF">
            <w:pPr>
              <w:contextualSpacing/>
              <w:rPr>
                <w:sz w:val="18"/>
                <w:szCs w:val="18"/>
              </w:rPr>
            </w:pPr>
          </w:p>
        </w:tc>
        <w:tc>
          <w:tcPr>
            <w:tcW w:w="268" w:type="dxa"/>
            <w:tcBorders>
              <w:top w:val="single" w:sz="4" w:space="0" w:color="auto"/>
              <w:left w:val="single" w:sz="4" w:space="0" w:color="auto"/>
              <w:bottom w:val="single" w:sz="4" w:space="0" w:color="auto"/>
            </w:tcBorders>
          </w:tcPr>
          <w:p w:rsidR="00565026" w:rsidRPr="00ED16FF" w:rsidRDefault="00565026" w:rsidP="00ED16FF">
            <w:pPr>
              <w:contextualSpacing/>
              <w:rPr>
                <w:sz w:val="18"/>
                <w:szCs w:val="18"/>
              </w:rPr>
            </w:pPr>
          </w:p>
        </w:tc>
        <w:tc>
          <w:tcPr>
            <w:tcW w:w="524" w:type="dxa"/>
            <w:vMerge w:val="restart"/>
            <w:tcBorders>
              <w:top w:val="single" w:sz="4" w:space="0" w:color="auto"/>
            </w:tcBorders>
          </w:tcPr>
          <w:p w:rsidR="00565026" w:rsidRPr="00ED16FF" w:rsidRDefault="00565026" w:rsidP="00ED16FF">
            <w:pPr>
              <w:contextualSpacing/>
              <w:rPr>
                <w:sz w:val="18"/>
                <w:szCs w:val="18"/>
              </w:rPr>
            </w:pPr>
          </w:p>
        </w:tc>
        <w:tc>
          <w:tcPr>
            <w:tcW w:w="268" w:type="dxa"/>
            <w:vMerge w:val="restart"/>
            <w:tcBorders>
              <w:right w:val="single" w:sz="4" w:space="0" w:color="auto"/>
            </w:tcBorders>
          </w:tcPr>
          <w:p w:rsidR="00565026" w:rsidRPr="00ED16FF" w:rsidRDefault="00565026" w:rsidP="00ED16FF">
            <w:pPr>
              <w:contextualSpacing/>
              <w:rPr>
                <w:sz w:val="18"/>
                <w:szCs w:val="18"/>
              </w:rPr>
            </w:pPr>
          </w:p>
        </w:tc>
        <w:tc>
          <w:tcPr>
            <w:tcW w:w="1876" w:type="dxa"/>
            <w:gridSpan w:val="2"/>
            <w:vMerge/>
            <w:tcBorders>
              <w:left w:val="single" w:sz="4" w:space="0" w:color="auto"/>
              <w:right w:val="single" w:sz="4" w:space="0" w:color="auto"/>
            </w:tcBorders>
          </w:tcPr>
          <w:p w:rsidR="00565026" w:rsidRPr="00ED16FF" w:rsidRDefault="00565026" w:rsidP="00ED16FF">
            <w:pPr>
              <w:contextualSpacing/>
              <w:rPr>
                <w:sz w:val="18"/>
                <w:szCs w:val="18"/>
              </w:rPr>
            </w:pPr>
          </w:p>
        </w:tc>
        <w:tc>
          <w:tcPr>
            <w:tcW w:w="268" w:type="dxa"/>
            <w:vMerge w:val="restart"/>
            <w:tcBorders>
              <w:left w:val="single" w:sz="4" w:space="0" w:color="auto"/>
            </w:tcBorders>
          </w:tcPr>
          <w:p w:rsidR="00565026" w:rsidRPr="00ED16FF" w:rsidRDefault="00565026" w:rsidP="00ED16FF">
            <w:pPr>
              <w:contextualSpacing/>
              <w:rPr>
                <w:sz w:val="18"/>
                <w:szCs w:val="18"/>
              </w:rPr>
            </w:pPr>
          </w:p>
        </w:tc>
        <w:tc>
          <w:tcPr>
            <w:tcW w:w="1389" w:type="dxa"/>
            <w:vMerge w:val="restart"/>
            <w:tcBorders>
              <w:top w:val="single" w:sz="4" w:space="0" w:color="auto"/>
            </w:tcBorders>
          </w:tcPr>
          <w:p w:rsidR="00565026" w:rsidRPr="00ED16FF" w:rsidRDefault="00565026" w:rsidP="00ED16FF">
            <w:pPr>
              <w:contextualSpacing/>
              <w:rPr>
                <w:sz w:val="18"/>
                <w:szCs w:val="18"/>
              </w:rPr>
            </w:pPr>
          </w:p>
        </w:tc>
      </w:tr>
      <w:tr w:rsidR="00565026" w:rsidRPr="00ED16FF" w:rsidTr="00ED16FF">
        <w:trPr>
          <w:trHeight w:val="20"/>
        </w:trPr>
        <w:tc>
          <w:tcPr>
            <w:tcW w:w="320" w:type="dxa"/>
            <w:vMerge/>
            <w:tcBorders>
              <w:right w:val="single" w:sz="4" w:space="0" w:color="auto"/>
            </w:tcBorders>
          </w:tcPr>
          <w:p w:rsidR="00565026" w:rsidRPr="00ED16FF" w:rsidRDefault="00565026" w:rsidP="00ED16FF">
            <w:pPr>
              <w:contextualSpacing/>
              <w:rPr>
                <w:sz w:val="18"/>
                <w:szCs w:val="18"/>
              </w:rPr>
            </w:pPr>
          </w:p>
        </w:tc>
        <w:tc>
          <w:tcPr>
            <w:tcW w:w="886" w:type="dxa"/>
            <w:gridSpan w:val="2"/>
            <w:vMerge/>
            <w:tcBorders>
              <w:left w:val="single" w:sz="4" w:space="0" w:color="auto"/>
            </w:tcBorders>
          </w:tcPr>
          <w:p w:rsidR="00565026" w:rsidRPr="00ED16FF" w:rsidRDefault="00565026" w:rsidP="00ED16FF">
            <w:pPr>
              <w:contextualSpacing/>
              <w:rPr>
                <w:sz w:val="18"/>
                <w:szCs w:val="18"/>
              </w:rPr>
            </w:pPr>
          </w:p>
        </w:tc>
        <w:tc>
          <w:tcPr>
            <w:tcW w:w="268" w:type="dxa"/>
            <w:vMerge/>
          </w:tcPr>
          <w:p w:rsidR="00565026" w:rsidRPr="00ED16FF" w:rsidRDefault="00565026" w:rsidP="00ED16FF">
            <w:pPr>
              <w:contextualSpacing/>
              <w:rPr>
                <w:sz w:val="18"/>
                <w:szCs w:val="18"/>
              </w:rPr>
            </w:pPr>
          </w:p>
        </w:tc>
        <w:tc>
          <w:tcPr>
            <w:tcW w:w="1668" w:type="dxa"/>
            <w:gridSpan w:val="2"/>
            <w:vMerge/>
          </w:tcPr>
          <w:p w:rsidR="00565026" w:rsidRPr="00ED16FF" w:rsidRDefault="00565026" w:rsidP="00ED16FF">
            <w:pPr>
              <w:contextualSpacing/>
              <w:jc w:val="center"/>
              <w:rPr>
                <w:sz w:val="18"/>
                <w:szCs w:val="18"/>
              </w:rPr>
            </w:pPr>
          </w:p>
        </w:tc>
        <w:tc>
          <w:tcPr>
            <w:tcW w:w="268" w:type="dxa"/>
            <w:vMerge/>
            <w:tcBorders>
              <w:left w:val="nil"/>
            </w:tcBorders>
          </w:tcPr>
          <w:p w:rsidR="00565026" w:rsidRPr="00ED16FF" w:rsidRDefault="00565026" w:rsidP="00ED16FF">
            <w:pPr>
              <w:contextualSpacing/>
              <w:rPr>
                <w:sz w:val="18"/>
                <w:szCs w:val="18"/>
              </w:rPr>
            </w:pPr>
          </w:p>
        </w:tc>
        <w:tc>
          <w:tcPr>
            <w:tcW w:w="434" w:type="dxa"/>
            <w:vMerge/>
            <w:tcBorders>
              <w:left w:val="nil"/>
            </w:tcBorders>
          </w:tcPr>
          <w:p w:rsidR="00565026" w:rsidRPr="00ED16FF" w:rsidRDefault="00565026" w:rsidP="00ED16FF">
            <w:pPr>
              <w:contextualSpacing/>
              <w:rPr>
                <w:sz w:val="18"/>
                <w:szCs w:val="18"/>
              </w:rPr>
            </w:pPr>
          </w:p>
        </w:tc>
        <w:tc>
          <w:tcPr>
            <w:tcW w:w="268" w:type="dxa"/>
            <w:vMerge/>
            <w:tcBorders>
              <w:right w:val="single" w:sz="4" w:space="0" w:color="auto"/>
            </w:tcBorders>
          </w:tcPr>
          <w:p w:rsidR="00565026" w:rsidRPr="00ED16FF" w:rsidRDefault="00565026" w:rsidP="00ED16FF">
            <w:pPr>
              <w:contextualSpacing/>
              <w:rPr>
                <w:sz w:val="18"/>
                <w:szCs w:val="18"/>
              </w:rPr>
            </w:pPr>
          </w:p>
        </w:tc>
        <w:tc>
          <w:tcPr>
            <w:tcW w:w="1807" w:type="dxa"/>
            <w:gridSpan w:val="4"/>
            <w:vMerge/>
            <w:tcBorders>
              <w:left w:val="single" w:sz="4" w:space="0" w:color="auto"/>
              <w:bottom w:val="single" w:sz="4" w:space="0" w:color="auto"/>
              <w:right w:val="single" w:sz="4" w:space="0" w:color="auto"/>
            </w:tcBorders>
          </w:tcPr>
          <w:p w:rsidR="00565026" w:rsidRPr="00ED16FF" w:rsidRDefault="00565026" w:rsidP="00ED16FF">
            <w:pPr>
              <w:contextualSpacing/>
              <w:rPr>
                <w:sz w:val="18"/>
                <w:szCs w:val="18"/>
              </w:rPr>
            </w:pPr>
          </w:p>
        </w:tc>
        <w:tc>
          <w:tcPr>
            <w:tcW w:w="268" w:type="dxa"/>
            <w:tcBorders>
              <w:top w:val="single" w:sz="4" w:space="0" w:color="auto"/>
              <w:left w:val="single" w:sz="4" w:space="0" w:color="auto"/>
              <w:right w:val="single" w:sz="4" w:space="0" w:color="auto"/>
            </w:tcBorders>
          </w:tcPr>
          <w:p w:rsidR="00565026" w:rsidRPr="00ED16FF" w:rsidRDefault="00565026" w:rsidP="00ED16FF">
            <w:pPr>
              <w:contextualSpacing/>
              <w:rPr>
                <w:sz w:val="18"/>
                <w:szCs w:val="18"/>
              </w:rPr>
            </w:pPr>
          </w:p>
        </w:tc>
        <w:tc>
          <w:tcPr>
            <w:tcW w:w="524" w:type="dxa"/>
            <w:vMerge/>
            <w:tcBorders>
              <w:left w:val="single" w:sz="4" w:space="0" w:color="auto"/>
            </w:tcBorders>
          </w:tcPr>
          <w:p w:rsidR="00565026" w:rsidRPr="00ED16FF" w:rsidRDefault="00565026" w:rsidP="00ED16FF">
            <w:pPr>
              <w:contextualSpacing/>
              <w:rPr>
                <w:sz w:val="18"/>
                <w:szCs w:val="18"/>
              </w:rPr>
            </w:pPr>
          </w:p>
        </w:tc>
        <w:tc>
          <w:tcPr>
            <w:tcW w:w="268" w:type="dxa"/>
            <w:vMerge/>
            <w:tcBorders>
              <w:right w:val="single" w:sz="4" w:space="0" w:color="auto"/>
            </w:tcBorders>
          </w:tcPr>
          <w:p w:rsidR="00565026" w:rsidRPr="00ED16FF" w:rsidRDefault="00565026" w:rsidP="00ED16FF">
            <w:pPr>
              <w:contextualSpacing/>
              <w:rPr>
                <w:sz w:val="18"/>
                <w:szCs w:val="18"/>
              </w:rPr>
            </w:pPr>
          </w:p>
        </w:tc>
        <w:tc>
          <w:tcPr>
            <w:tcW w:w="1876" w:type="dxa"/>
            <w:gridSpan w:val="2"/>
            <w:vMerge/>
            <w:tcBorders>
              <w:left w:val="single" w:sz="4" w:space="0" w:color="auto"/>
              <w:bottom w:val="single" w:sz="4" w:space="0" w:color="auto"/>
              <w:right w:val="single" w:sz="4" w:space="0" w:color="auto"/>
            </w:tcBorders>
          </w:tcPr>
          <w:p w:rsidR="00565026" w:rsidRPr="00ED16FF" w:rsidRDefault="00565026" w:rsidP="00ED16FF">
            <w:pPr>
              <w:contextualSpacing/>
              <w:rPr>
                <w:sz w:val="18"/>
                <w:szCs w:val="18"/>
              </w:rPr>
            </w:pPr>
          </w:p>
        </w:tc>
        <w:tc>
          <w:tcPr>
            <w:tcW w:w="268" w:type="dxa"/>
            <w:vMerge/>
            <w:tcBorders>
              <w:left w:val="single" w:sz="4" w:space="0" w:color="auto"/>
            </w:tcBorders>
          </w:tcPr>
          <w:p w:rsidR="00565026" w:rsidRPr="00ED16FF" w:rsidRDefault="00565026" w:rsidP="00ED16FF">
            <w:pPr>
              <w:contextualSpacing/>
              <w:rPr>
                <w:sz w:val="18"/>
                <w:szCs w:val="18"/>
              </w:rPr>
            </w:pPr>
          </w:p>
        </w:tc>
        <w:tc>
          <w:tcPr>
            <w:tcW w:w="1389" w:type="dxa"/>
            <w:vMerge/>
          </w:tcPr>
          <w:p w:rsidR="00565026" w:rsidRPr="00ED16FF" w:rsidRDefault="00565026" w:rsidP="00ED16FF">
            <w:pPr>
              <w:contextualSpacing/>
              <w:rPr>
                <w:sz w:val="18"/>
                <w:szCs w:val="18"/>
              </w:rPr>
            </w:pPr>
          </w:p>
        </w:tc>
      </w:tr>
      <w:tr w:rsidR="00565026" w:rsidRPr="00ED16FF" w:rsidTr="00ED16FF">
        <w:trPr>
          <w:trHeight w:hRule="exact" w:val="284"/>
        </w:trPr>
        <w:tc>
          <w:tcPr>
            <w:tcW w:w="1206" w:type="dxa"/>
            <w:gridSpan w:val="3"/>
            <w:vMerge w:val="restart"/>
            <w:tcBorders>
              <w:top w:val="single" w:sz="4" w:space="0" w:color="auto"/>
              <w:left w:val="single" w:sz="4" w:space="0" w:color="auto"/>
              <w:right w:val="single" w:sz="4" w:space="0" w:color="auto"/>
            </w:tcBorders>
          </w:tcPr>
          <w:p w:rsidR="00565026" w:rsidRPr="00ED16FF" w:rsidRDefault="00565026" w:rsidP="00ED16FF">
            <w:pPr>
              <w:contextualSpacing/>
              <w:jc w:val="center"/>
              <w:rPr>
                <w:sz w:val="18"/>
                <w:szCs w:val="18"/>
              </w:rPr>
            </w:pPr>
            <w:r w:rsidRPr="00ED16FF">
              <w:rPr>
                <w:sz w:val="18"/>
                <w:szCs w:val="18"/>
              </w:rPr>
              <w:t xml:space="preserve">Возврат заявления </w:t>
            </w:r>
            <w:r w:rsidRPr="00ED16FF">
              <w:rPr>
                <w:sz w:val="18"/>
                <w:szCs w:val="18"/>
              </w:rPr>
              <w:lastRenderedPageBreak/>
              <w:t>Заявителю с указанием причины возврата</w:t>
            </w:r>
          </w:p>
        </w:tc>
        <w:tc>
          <w:tcPr>
            <w:tcW w:w="268" w:type="dxa"/>
            <w:vMerge w:val="restart"/>
            <w:tcBorders>
              <w:left w:val="single" w:sz="4" w:space="0" w:color="auto"/>
            </w:tcBorders>
          </w:tcPr>
          <w:p w:rsidR="00565026" w:rsidRPr="00ED16FF" w:rsidRDefault="00565026" w:rsidP="00ED16FF">
            <w:pPr>
              <w:contextualSpacing/>
              <w:rPr>
                <w:sz w:val="18"/>
                <w:szCs w:val="18"/>
              </w:rPr>
            </w:pPr>
          </w:p>
        </w:tc>
        <w:tc>
          <w:tcPr>
            <w:tcW w:w="1668" w:type="dxa"/>
            <w:gridSpan w:val="2"/>
            <w:vMerge w:val="restart"/>
          </w:tcPr>
          <w:p w:rsidR="00565026" w:rsidRPr="00ED16FF" w:rsidRDefault="00565026" w:rsidP="00ED16FF">
            <w:pPr>
              <w:contextualSpacing/>
              <w:rPr>
                <w:sz w:val="18"/>
                <w:szCs w:val="18"/>
              </w:rPr>
            </w:pPr>
          </w:p>
        </w:tc>
        <w:tc>
          <w:tcPr>
            <w:tcW w:w="268" w:type="dxa"/>
            <w:vMerge w:val="restart"/>
          </w:tcPr>
          <w:p w:rsidR="00565026" w:rsidRPr="00ED16FF" w:rsidRDefault="00565026" w:rsidP="00ED16FF">
            <w:pPr>
              <w:contextualSpacing/>
              <w:rPr>
                <w:sz w:val="18"/>
                <w:szCs w:val="18"/>
              </w:rPr>
            </w:pPr>
          </w:p>
        </w:tc>
        <w:tc>
          <w:tcPr>
            <w:tcW w:w="434" w:type="dxa"/>
            <w:vMerge w:val="restart"/>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903" w:type="dxa"/>
            <w:gridSpan w:val="2"/>
            <w:tcBorders>
              <w:top w:val="single" w:sz="4" w:space="0" w:color="auto"/>
              <w:right w:val="single" w:sz="4" w:space="0" w:color="auto"/>
            </w:tcBorders>
          </w:tcPr>
          <w:p w:rsidR="00565026" w:rsidRPr="00ED16FF" w:rsidRDefault="00565026" w:rsidP="00ED16FF">
            <w:pPr>
              <w:contextualSpacing/>
              <w:rPr>
                <w:sz w:val="18"/>
                <w:szCs w:val="18"/>
              </w:rPr>
            </w:pPr>
          </w:p>
        </w:tc>
        <w:tc>
          <w:tcPr>
            <w:tcW w:w="904" w:type="dxa"/>
            <w:gridSpan w:val="2"/>
            <w:tcBorders>
              <w:top w:val="single" w:sz="4" w:space="0" w:color="auto"/>
              <w:left w:val="single" w:sz="4" w:space="0" w:color="auto"/>
            </w:tcBorders>
          </w:tcPr>
          <w:p w:rsidR="00565026" w:rsidRPr="00ED16FF" w:rsidRDefault="00565026" w:rsidP="00ED16FF">
            <w:pPr>
              <w:contextualSpacing/>
              <w:rPr>
                <w:sz w:val="18"/>
                <w:szCs w:val="18"/>
              </w:rPr>
            </w:pPr>
          </w:p>
        </w:tc>
        <w:tc>
          <w:tcPr>
            <w:tcW w:w="268" w:type="dxa"/>
            <w:tcBorders>
              <w:right w:val="single" w:sz="4" w:space="0" w:color="auto"/>
            </w:tcBorders>
          </w:tcPr>
          <w:p w:rsidR="00565026" w:rsidRPr="00ED16FF" w:rsidRDefault="00565026" w:rsidP="00ED16FF">
            <w:pPr>
              <w:contextualSpacing/>
              <w:rPr>
                <w:sz w:val="18"/>
                <w:szCs w:val="18"/>
              </w:rPr>
            </w:pPr>
          </w:p>
        </w:tc>
        <w:tc>
          <w:tcPr>
            <w:tcW w:w="524" w:type="dxa"/>
            <w:tcBorders>
              <w:left w:val="single" w:sz="4" w:space="0" w:color="auto"/>
            </w:tcBorders>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938" w:type="dxa"/>
            <w:tcBorders>
              <w:top w:val="single" w:sz="4" w:space="0" w:color="auto"/>
              <w:bottom w:val="single" w:sz="4" w:space="0" w:color="auto"/>
              <w:right w:val="single" w:sz="4" w:space="0" w:color="auto"/>
            </w:tcBorders>
          </w:tcPr>
          <w:p w:rsidR="00565026" w:rsidRPr="00ED16FF" w:rsidRDefault="00565026" w:rsidP="00ED16FF">
            <w:pPr>
              <w:contextualSpacing/>
              <w:rPr>
                <w:sz w:val="18"/>
                <w:szCs w:val="18"/>
              </w:rPr>
            </w:pPr>
          </w:p>
        </w:tc>
        <w:tc>
          <w:tcPr>
            <w:tcW w:w="938" w:type="dxa"/>
            <w:tcBorders>
              <w:top w:val="single" w:sz="4" w:space="0" w:color="auto"/>
              <w:left w:val="single" w:sz="4" w:space="0" w:color="auto"/>
              <w:bottom w:val="single" w:sz="4" w:space="0" w:color="auto"/>
            </w:tcBorders>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389" w:type="dxa"/>
          </w:tcPr>
          <w:p w:rsidR="00565026" w:rsidRPr="00ED16FF" w:rsidRDefault="00565026" w:rsidP="00ED16FF">
            <w:pPr>
              <w:contextualSpacing/>
              <w:rPr>
                <w:sz w:val="18"/>
                <w:szCs w:val="18"/>
              </w:rPr>
            </w:pPr>
          </w:p>
        </w:tc>
      </w:tr>
      <w:tr w:rsidR="00565026" w:rsidRPr="00ED16FF" w:rsidTr="00ED16FF">
        <w:trPr>
          <w:trHeight w:hRule="exact" w:val="227"/>
        </w:trPr>
        <w:tc>
          <w:tcPr>
            <w:tcW w:w="1206" w:type="dxa"/>
            <w:gridSpan w:val="3"/>
            <w:vMerge/>
            <w:tcBorders>
              <w:left w:val="single" w:sz="4" w:space="0" w:color="auto"/>
              <w:right w:val="single" w:sz="4" w:space="0" w:color="auto"/>
            </w:tcBorders>
          </w:tcPr>
          <w:p w:rsidR="00565026" w:rsidRPr="00ED16FF" w:rsidRDefault="00565026" w:rsidP="00ED16FF">
            <w:pPr>
              <w:contextualSpacing/>
              <w:jc w:val="center"/>
              <w:rPr>
                <w:sz w:val="18"/>
                <w:szCs w:val="18"/>
              </w:rPr>
            </w:pPr>
          </w:p>
        </w:tc>
        <w:tc>
          <w:tcPr>
            <w:tcW w:w="268" w:type="dxa"/>
            <w:vMerge/>
            <w:tcBorders>
              <w:left w:val="single" w:sz="4" w:space="0" w:color="auto"/>
            </w:tcBorders>
          </w:tcPr>
          <w:p w:rsidR="00565026" w:rsidRPr="00ED16FF" w:rsidRDefault="00565026" w:rsidP="00ED16FF">
            <w:pPr>
              <w:contextualSpacing/>
              <w:rPr>
                <w:sz w:val="18"/>
                <w:szCs w:val="18"/>
              </w:rPr>
            </w:pPr>
          </w:p>
        </w:tc>
        <w:tc>
          <w:tcPr>
            <w:tcW w:w="1668" w:type="dxa"/>
            <w:gridSpan w:val="2"/>
            <w:vMerge/>
          </w:tcPr>
          <w:p w:rsidR="00565026" w:rsidRPr="00ED16FF" w:rsidRDefault="00565026" w:rsidP="00ED16FF">
            <w:pPr>
              <w:contextualSpacing/>
              <w:rPr>
                <w:sz w:val="18"/>
                <w:szCs w:val="18"/>
              </w:rPr>
            </w:pPr>
          </w:p>
        </w:tc>
        <w:tc>
          <w:tcPr>
            <w:tcW w:w="268" w:type="dxa"/>
            <w:vMerge/>
          </w:tcPr>
          <w:p w:rsidR="00565026" w:rsidRPr="00ED16FF" w:rsidRDefault="00565026" w:rsidP="00ED16FF">
            <w:pPr>
              <w:contextualSpacing/>
              <w:rPr>
                <w:sz w:val="18"/>
                <w:szCs w:val="18"/>
              </w:rPr>
            </w:pPr>
          </w:p>
        </w:tc>
        <w:tc>
          <w:tcPr>
            <w:tcW w:w="434" w:type="dxa"/>
            <w:vMerge/>
          </w:tcPr>
          <w:p w:rsidR="00565026" w:rsidRPr="00ED16FF" w:rsidRDefault="00565026" w:rsidP="00ED16FF">
            <w:pPr>
              <w:contextualSpacing/>
              <w:rPr>
                <w:sz w:val="18"/>
                <w:szCs w:val="18"/>
              </w:rPr>
            </w:pPr>
          </w:p>
        </w:tc>
        <w:tc>
          <w:tcPr>
            <w:tcW w:w="268" w:type="dxa"/>
            <w:vMerge w:val="restart"/>
          </w:tcPr>
          <w:p w:rsidR="00565026" w:rsidRPr="00ED16FF" w:rsidRDefault="00565026" w:rsidP="00ED16FF">
            <w:pPr>
              <w:contextualSpacing/>
              <w:rPr>
                <w:sz w:val="18"/>
                <w:szCs w:val="18"/>
              </w:rPr>
            </w:pPr>
          </w:p>
        </w:tc>
        <w:tc>
          <w:tcPr>
            <w:tcW w:w="519" w:type="dxa"/>
            <w:vMerge w:val="restart"/>
            <w:tcBorders>
              <w:right w:val="single" w:sz="4" w:space="0" w:color="auto"/>
            </w:tcBorders>
          </w:tcPr>
          <w:p w:rsidR="00565026" w:rsidRPr="00ED16FF" w:rsidRDefault="00565026" w:rsidP="00ED16FF">
            <w:pPr>
              <w:contextualSpacing/>
              <w:rPr>
                <w:sz w:val="18"/>
                <w:szCs w:val="18"/>
              </w:rPr>
            </w:pPr>
          </w:p>
        </w:tc>
        <w:tc>
          <w:tcPr>
            <w:tcW w:w="768" w:type="dxa"/>
            <w:gridSpan w:val="2"/>
            <w:vMerge w:val="restart"/>
            <w:tcBorders>
              <w:top w:val="single" w:sz="4" w:space="0" w:color="auto"/>
              <w:left w:val="single" w:sz="4" w:space="0" w:color="auto"/>
              <w:right w:val="single" w:sz="4" w:space="0" w:color="auto"/>
            </w:tcBorders>
          </w:tcPr>
          <w:p w:rsidR="00565026" w:rsidRPr="00ED16FF" w:rsidRDefault="00565026" w:rsidP="00ED16FF">
            <w:pPr>
              <w:contextualSpacing/>
              <w:jc w:val="center"/>
              <w:rPr>
                <w:sz w:val="18"/>
                <w:szCs w:val="18"/>
              </w:rPr>
            </w:pPr>
            <w:r w:rsidRPr="00ED16FF">
              <w:rPr>
                <w:sz w:val="18"/>
                <w:szCs w:val="18"/>
              </w:rPr>
              <w:t>нет</w:t>
            </w:r>
          </w:p>
        </w:tc>
        <w:tc>
          <w:tcPr>
            <w:tcW w:w="520" w:type="dxa"/>
            <w:vMerge w:val="restart"/>
            <w:tcBorders>
              <w:left w:val="single" w:sz="4" w:space="0" w:color="auto"/>
            </w:tcBorders>
          </w:tcPr>
          <w:p w:rsidR="00565026" w:rsidRPr="00ED16FF" w:rsidRDefault="00565026" w:rsidP="00ED16FF">
            <w:pPr>
              <w:contextualSpacing/>
              <w:rPr>
                <w:sz w:val="18"/>
                <w:szCs w:val="18"/>
              </w:rPr>
            </w:pPr>
          </w:p>
        </w:tc>
        <w:tc>
          <w:tcPr>
            <w:tcW w:w="268" w:type="dxa"/>
            <w:vMerge w:val="restart"/>
            <w:tcBorders>
              <w:right w:val="single" w:sz="4" w:space="0" w:color="auto"/>
            </w:tcBorders>
          </w:tcPr>
          <w:p w:rsidR="00565026" w:rsidRPr="00ED16FF" w:rsidRDefault="00565026" w:rsidP="00ED16FF">
            <w:pPr>
              <w:contextualSpacing/>
              <w:rPr>
                <w:sz w:val="18"/>
                <w:szCs w:val="18"/>
              </w:rPr>
            </w:pPr>
          </w:p>
        </w:tc>
        <w:tc>
          <w:tcPr>
            <w:tcW w:w="524" w:type="dxa"/>
            <w:tcBorders>
              <w:left w:val="single" w:sz="4" w:space="0" w:color="auto"/>
              <w:bottom w:val="single" w:sz="4" w:space="0" w:color="auto"/>
            </w:tcBorders>
          </w:tcPr>
          <w:p w:rsidR="00565026" w:rsidRPr="00ED16FF" w:rsidRDefault="00565026" w:rsidP="00ED16FF">
            <w:pPr>
              <w:contextualSpacing/>
              <w:rPr>
                <w:sz w:val="18"/>
                <w:szCs w:val="18"/>
              </w:rPr>
            </w:pPr>
          </w:p>
        </w:tc>
        <w:tc>
          <w:tcPr>
            <w:tcW w:w="268" w:type="dxa"/>
            <w:tcBorders>
              <w:bottom w:val="single" w:sz="4" w:space="0" w:color="auto"/>
              <w:right w:val="single" w:sz="4" w:space="0" w:color="auto"/>
            </w:tcBorders>
          </w:tcPr>
          <w:p w:rsidR="00565026" w:rsidRPr="00ED16FF" w:rsidRDefault="00565026" w:rsidP="00ED16FF">
            <w:pPr>
              <w:contextualSpacing/>
              <w:rPr>
                <w:sz w:val="18"/>
                <w:szCs w:val="18"/>
              </w:rPr>
            </w:pPr>
          </w:p>
        </w:tc>
        <w:tc>
          <w:tcPr>
            <w:tcW w:w="1876" w:type="dxa"/>
            <w:gridSpan w:val="2"/>
            <w:vMerge w:val="restart"/>
            <w:tcBorders>
              <w:top w:val="single" w:sz="4" w:space="0" w:color="auto"/>
              <w:left w:val="single" w:sz="4" w:space="0" w:color="auto"/>
              <w:bottom w:val="single" w:sz="4" w:space="0" w:color="auto"/>
              <w:right w:val="single" w:sz="4" w:space="0" w:color="auto"/>
            </w:tcBorders>
          </w:tcPr>
          <w:p w:rsidR="00565026" w:rsidRPr="00ED16FF" w:rsidRDefault="00565026" w:rsidP="00ED16FF">
            <w:pPr>
              <w:contextualSpacing/>
              <w:jc w:val="center"/>
              <w:rPr>
                <w:sz w:val="18"/>
                <w:szCs w:val="18"/>
              </w:rPr>
            </w:pPr>
            <w:r w:rsidRPr="00ED16FF">
              <w:rPr>
                <w:sz w:val="18"/>
                <w:szCs w:val="18"/>
              </w:rPr>
              <w:t xml:space="preserve">Окончание </w:t>
            </w:r>
            <w:r w:rsidRPr="00ED16FF">
              <w:rPr>
                <w:sz w:val="18"/>
                <w:szCs w:val="18"/>
              </w:rPr>
              <w:lastRenderedPageBreak/>
              <w:t>рассмотрения</w:t>
            </w:r>
          </w:p>
        </w:tc>
        <w:tc>
          <w:tcPr>
            <w:tcW w:w="268" w:type="dxa"/>
            <w:vMerge w:val="restart"/>
            <w:tcBorders>
              <w:left w:val="single" w:sz="4" w:space="0" w:color="auto"/>
            </w:tcBorders>
          </w:tcPr>
          <w:p w:rsidR="00565026" w:rsidRPr="00ED16FF" w:rsidRDefault="00565026" w:rsidP="00ED16FF">
            <w:pPr>
              <w:contextualSpacing/>
              <w:rPr>
                <w:sz w:val="18"/>
                <w:szCs w:val="18"/>
              </w:rPr>
            </w:pPr>
          </w:p>
        </w:tc>
        <w:tc>
          <w:tcPr>
            <w:tcW w:w="1389" w:type="dxa"/>
            <w:vMerge w:val="restart"/>
          </w:tcPr>
          <w:p w:rsidR="00565026" w:rsidRPr="00ED16FF" w:rsidRDefault="00565026" w:rsidP="00ED16FF">
            <w:pPr>
              <w:contextualSpacing/>
              <w:rPr>
                <w:sz w:val="18"/>
                <w:szCs w:val="18"/>
              </w:rPr>
            </w:pPr>
          </w:p>
        </w:tc>
      </w:tr>
      <w:tr w:rsidR="00565026" w:rsidRPr="00ED16FF" w:rsidTr="00ED16FF">
        <w:trPr>
          <w:trHeight w:hRule="exact" w:val="397"/>
        </w:trPr>
        <w:tc>
          <w:tcPr>
            <w:tcW w:w="1206" w:type="dxa"/>
            <w:gridSpan w:val="3"/>
            <w:vMerge/>
            <w:tcBorders>
              <w:left w:val="single" w:sz="4" w:space="0" w:color="auto"/>
              <w:right w:val="single" w:sz="4" w:space="0" w:color="auto"/>
            </w:tcBorders>
          </w:tcPr>
          <w:p w:rsidR="00565026" w:rsidRPr="00ED16FF" w:rsidRDefault="00565026" w:rsidP="00ED16FF">
            <w:pPr>
              <w:contextualSpacing/>
              <w:jc w:val="center"/>
              <w:rPr>
                <w:sz w:val="18"/>
                <w:szCs w:val="18"/>
              </w:rPr>
            </w:pPr>
          </w:p>
        </w:tc>
        <w:tc>
          <w:tcPr>
            <w:tcW w:w="268" w:type="dxa"/>
            <w:vMerge/>
            <w:tcBorders>
              <w:left w:val="single" w:sz="4" w:space="0" w:color="auto"/>
            </w:tcBorders>
          </w:tcPr>
          <w:p w:rsidR="00565026" w:rsidRPr="00ED16FF" w:rsidRDefault="00565026" w:rsidP="00ED16FF">
            <w:pPr>
              <w:contextualSpacing/>
              <w:rPr>
                <w:sz w:val="18"/>
                <w:szCs w:val="18"/>
              </w:rPr>
            </w:pPr>
          </w:p>
        </w:tc>
        <w:tc>
          <w:tcPr>
            <w:tcW w:w="1668" w:type="dxa"/>
            <w:gridSpan w:val="2"/>
            <w:vMerge/>
          </w:tcPr>
          <w:p w:rsidR="00565026" w:rsidRPr="00ED16FF" w:rsidRDefault="00565026" w:rsidP="00ED16FF">
            <w:pPr>
              <w:contextualSpacing/>
              <w:rPr>
                <w:sz w:val="18"/>
                <w:szCs w:val="18"/>
              </w:rPr>
            </w:pPr>
          </w:p>
        </w:tc>
        <w:tc>
          <w:tcPr>
            <w:tcW w:w="268" w:type="dxa"/>
            <w:vMerge/>
          </w:tcPr>
          <w:p w:rsidR="00565026" w:rsidRPr="00ED16FF" w:rsidRDefault="00565026" w:rsidP="00ED16FF">
            <w:pPr>
              <w:contextualSpacing/>
              <w:rPr>
                <w:sz w:val="18"/>
                <w:szCs w:val="18"/>
              </w:rPr>
            </w:pPr>
          </w:p>
        </w:tc>
        <w:tc>
          <w:tcPr>
            <w:tcW w:w="434" w:type="dxa"/>
            <w:vMerge/>
          </w:tcPr>
          <w:p w:rsidR="00565026" w:rsidRPr="00ED16FF" w:rsidRDefault="00565026" w:rsidP="00ED16FF">
            <w:pPr>
              <w:contextualSpacing/>
              <w:rPr>
                <w:sz w:val="18"/>
                <w:szCs w:val="18"/>
              </w:rPr>
            </w:pPr>
          </w:p>
        </w:tc>
        <w:tc>
          <w:tcPr>
            <w:tcW w:w="268" w:type="dxa"/>
            <w:vMerge/>
          </w:tcPr>
          <w:p w:rsidR="00565026" w:rsidRPr="00ED16FF" w:rsidRDefault="00565026" w:rsidP="00ED16FF">
            <w:pPr>
              <w:contextualSpacing/>
              <w:rPr>
                <w:sz w:val="18"/>
                <w:szCs w:val="18"/>
              </w:rPr>
            </w:pPr>
          </w:p>
        </w:tc>
        <w:tc>
          <w:tcPr>
            <w:tcW w:w="519" w:type="dxa"/>
            <w:vMerge/>
            <w:tcBorders>
              <w:right w:val="single" w:sz="4" w:space="0" w:color="auto"/>
            </w:tcBorders>
          </w:tcPr>
          <w:p w:rsidR="00565026" w:rsidRPr="00ED16FF" w:rsidRDefault="00565026" w:rsidP="00ED16FF">
            <w:pPr>
              <w:contextualSpacing/>
              <w:rPr>
                <w:sz w:val="18"/>
                <w:szCs w:val="18"/>
              </w:rPr>
            </w:pPr>
          </w:p>
        </w:tc>
        <w:tc>
          <w:tcPr>
            <w:tcW w:w="768" w:type="dxa"/>
            <w:gridSpan w:val="2"/>
            <w:vMerge/>
            <w:tcBorders>
              <w:left w:val="single" w:sz="4" w:space="0" w:color="auto"/>
              <w:bottom w:val="single" w:sz="4" w:space="0" w:color="auto"/>
              <w:right w:val="single" w:sz="4" w:space="0" w:color="auto"/>
            </w:tcBorders>
          </w:tcPr>
          <w:p w:rsidR="00565026" w:rsidRPr="00ED16FF" w:rsidRDefault="00565026" w:rsidP="00ED16FF">
            <w:pPr>
              <w:contextualSpacing/>
              <w:jc w:val="center"/>
              <w:rPr>
                <w:sz w:val="18"/>
                <w:szCs w:val="18"/>
              </w:rPr>
            </w:pPr>
          </w:p>
        </w:tc>
        <w:tc>
          <w:tcPr>
            <w:tcW w:w="520" w:type="dxa"/>
            <w:vMerge/>
            <w:tcBorders>
              <w:left w:val="single" w:sz="4" w:space="0" w:color="auto"/>
            </w:tcBorders>
          </w:tcPr>
          <w:p w:rsidR="00565026" w:rsidRPr="00ED16FF" w:rsidRDefault="00565026" w:rsidP="00ED16FF">
            <w:pPr>
              <w:contextualSpacing/>
              <w:rPr>
                <w:sz w:val="18"/>
                <w:szCs w:val="18"/>
              </w:rPr>
            </w:pPr>
          </w:p>
        </w:tc>
        <w:tc>
          <w:tcPr>
            <w:tcW w:w="268" w:type="dxa"/>
            <w:vMerge/>
            <w:tcBorders>
              <w:top w:val="single" w:sz="4" w:space="0" w:color="auto"/>
            </w:tcBorders>
          </w:tcPr>
          <w:p w:rsidR="00565026" w:rsidRPr="00ED16FF" w:rsidRDefault="00565026" w:rsidP="00ED16FF">
            <w:pPr>
              <w:contextualSpacing/>
              <w:rPr>
                <w:sz w:val="18"/>
                <w:szCs w:val="18"/>
              </w:rPr>
            </w:pPr>
          </w:p>
        </w:tc>
        <w:tc>
          <w:tcPr>
            <w:tcW w:w="524" w:type="dxa"/>
            <w:tcBorders>
              <w:top w:val="single" w:sz="4" w:space="0" w:color="auto"/>
            </w:tcBorders>
          </w:tcPr>
          <w:p w:rsidR="00565026" w:rsidRPr="00ED16FF" w:rsidRDefault="00565026" w:rsidP="00ED16FF">
            <w:pPr>
              <w:contextualSpacing/>
              <w:rPr>
                <w:sz w:val="18"/>
                <w:szCs w:val="18"/>
              </w:rPr>
            </w:pPr>
          </w:p>
        </w:tc>
        <w:tc>
          <w:tcPr>
            <w:tcW w:w="268" w:type="dxa"/>
            <w:tcBorders>
              <w:top w:val="single" w:sz="4" w:space="0" w:color="auto"/>
              <w:right w:val="single" w:sz="4" w:space="0" w:color="auto"/>
            </w:tcBorders>
          </w:tcPr>
          <w:p w:rsidR="00565026" w:rsidRPr="00ED16FF" w:rsidRDefault="00565026" w:rsidP="00ED16FF">
            <w:pPr>
              <w:contextualSpacing/>
              <w:rPr>
                <w:sz w:val="18"/>
                <w:szCs w:val="18"/>
              </w:rPr>
            </w:pPr>
          </w:p>
        </w:tc>
        <w:tc>
          <w:tcPr>
            <w:tcW w:w="1876" w:type="dxa"/>
            <w:gridSpan w:val="2"/>
            <w:vMerge/>
            <w:tcBorders>
              <w:left w:val="single" w:sz="4" w:space="0" w:color="auto"/>
              <w:bottom w:val="single" w:sz="4" w:space="0" w:color="auto"/>
              <w:right w:val="single" w:sz="4" w:space="0" w:color="auto"/>
            </w:tcBorders>
          </w:tcPr>
          <w:p w:rsidR="00565026" w:rsidRPr="00ED16FF" w:rsidRDefault="00565026" w:rsidP="00ED16FF">
            <w:pPr>
              <w:contextualSpacing/>
              <w:jc w:val="center"/>
              <w:rPr>
                <w:sz w:val="18"/>
                <w:szCs w:val="18"/>
              </w:rPr>
            </w:pPr>
          </w:p>
        </w:tc>
        <w:tc>
          <w:tcPr>
            <w:tcW w:w="268" w:type="dxa"/>
            <w:vMerge/>
            <w:tcBorders>
              <w:left w:val="single" w:sz="4" w:space="0" w:color="auto"/>
            </w:tcBorders>
          </w:tcPr>
          <w:p w:rsidR="00565026" w:rsidRPr="00ED16FF" w:rsidRDefault="00565026" w:rsidP="00ED16FF">
            <w:pPr>
              <w:contextualSpacing/>
              <w:rPr>
                <w:sz w:val="18"/>
                <w:szCs w:val="18"/>
              </w:rPr>
            </w:pPr>
          </w:p>
        </w:tc>
        <w:tc>
          <w:tcPr>
            <w:tcW w:w="1389" w:type="dxa"/>
            <w:vMerge/>
          </w:tcPr>
          <w:p w:rsidR="00565026" w:rsidRPr="00ED16FF" w:rsidRDefault="00565026" w:rsidP="00ED16FF">
            <w:pPr>
              <w:contextualSpacing/>
              <w:rPr>
                <w:sz w:val="18"/>
                <w:szCs w:val="18"/>
              </w:rPr>
            </w:pPr>
          </w:p>
        </w:tc>
      </w:tr>
      <w:tr w:rsidR="00565026" w:rsidRPr="00ED16FF" w:rsidTr="00ED16FF">
        <w:trPr>
          <w:trHeight w:hRule="exact" w:val="284"/>
        </w:trPr>
        <w:tc>
          <w:tcPr>
            <w:tcW w:w="1206" w:type="dxa"/>
            <w:gridSpan w:val="3"/>
            <w:vMerge/>
            <w:tcBorders>
              <w:left w:val="single" w:sz="4" w:space="0" w:color="auto"/>
              <w:right w:val="single" w:sz="4" w:space="0" w:color="auto"/>
            </w:tcBorders>
          </w:tcPr>
          <w:p w:rsidR="00565026" w:rsidRPr="00ED16FF" w:rsidRDefault="00565026" w:rsidP="00ED16FF">
            <w:pPr>
              <w:contextualSpacing/>
              <w:jc w:val="center"/>
              <w:rPr>
                <w:sz w:val="18"/>
                <w:szCs w:val="18"/>
              </w:rPr>
            </w:pPr>
          </w:p>
        </w:tc>
        <w:tc>
          <w:tcPr>
            <w:tcW w:w="268" w:type="dxa"/>
            <w:vMerge/>
            <w:tcBorders>
              <w:left w:val="single" w:sz="4" w:space="0" w:color="auto"/>
            </w:tcBorders>
          </w:tcPr>
          <w:p w:rsidR="00565026" w:rsidRPr="00ED16FF" w:rsidRDefault="00565026" w:rsidP="00ED16FF">
            <w:pPr>
              <w:contextualSpacing/>
              <w:rPr>
                <w:sz w:val="18"/>
                <w:szCs w:val="18"/>
              </w:rPr>
            </w:pPr>
          </w:p>
        </w:tc>
        <w:tc>
          <w:tcPr>
            <w:tcW w:w="1668" w:type="dxa"/>
            <w:gridSpan w:val="2"/>
            <w:vMerge/>
          </w:tcPr>
          <w:p w:rsidR="00565026" w:rsidRPr="00ED16FF" w:rsidRDefault="00565026" w:rsidP="00ED16FF">
            <w:pPr>
              <w:contextualSpacing/>
              <w:rPr>
                <w:sz w:val="18"/>
                <w:szCs w:val="18"/>
              </w:rPr>
            </w:pPr>
          </w:p>
        </w:tc>
        <w:tc>
          <w:tcPr>
            <w:tcW w:w="268" w:type="dxa"/>
            <w:vMerge/>
          </w:tcPr>
          <w:p w:rsidR="00565026" w:rsidRPr="00ED16FF" w:rsidRDefault="00565026" w:rsidP="00ED16FF">
            <w:pPr>
              <w:contextualSpacing/>
              <w:rPr>
                <w:sz w:val="18"/>
                <w:szCs w:val="18"/>
              </w:rPr>
            </w:pPr>
          </w:p>
        </w:tc>
        <w:tc>
          <w:tcPr>
            <w:tcW w:w="434" w:type="dxa"/>
            <w:vMerge/>
          </w:tcPr>
          <w:p w:rsidR="00565026" w:rsidRPr="00ED16FF" w:rsidRDefault="00565026" w:rsidP="00ED16FF">
            <w:pPr>
              <w:contextualSpacing/>
              <w:rPr>
                <w:sz w:val="18"/>
                <w:szCs w:val="18"/>
              </w:rPr>
            </w:pPr>
          </w:p>
        </w:tc>
        <w:tc>
          <w:tcPr>
            <w:tcW w:w="268" w:type="dxa"/>
            <w:tcBorders>
              <w:bottom w:val="single" w:sz="4" w:space="0" w:color="auto"/>
            </w:tcBorders>
          </w:tcPr>
          <w:p w:rsidR="00565026" w:rsidRPr="00ED16FF" w:rsidRDefault="00565026" w:rsidP="00ED16FF">
            <w:pPr>
              <w:contextualSpacing/>
              <w:rPr>
                <w:sz w:val="18"/>
                <w:szCs w:val="18"/>
              </w:rPr>
            </w:pPr>
          </w:p>
        </w:tc>
        <w:tc>
          <w:tcPr>
            <w:tcW w:w="903" w:type="dxa"/>
            <w:gridSpan w:val="2"/>
            <w:tcBorders>
              <w:bottom w:val="single" w:sz="4" w:space="0" w:color="auto"/>
              <w:right w:val="single" w:sz="4" w:space="0" w:color="auto"/>
            </w:tcBorders>
          </w:tcPr>
          <w:p w:rsidR="00565026" w:rsidRPr="00ED16FF" w:rsidRDefault="00565026" w:rsidP="00ED16FF">
            <w:pPr>
              <w:contextualSpacing/>
              <w:rPr>
                <w:sz w:val="18"/>
                <w:szCs w:val="18"/>
              </w:rPr>
            </w:pPr>
          </w:p>
        </w:tc>
        <w:tc>
          <w:tcPr>
            <w:tcW w:w="904" w:type="dxa"/>
            <w:gridSpan w:val="2"/>
            <w:tcBorders>
              <w:left w:val="single" w:sz="4" w:space="0" w:color="auto"/>
              <w:bottom w:val="single" w:sz="4" w:space="0" w:color="auto"/>
            </w:tcBorders>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524" w:type="dxa"/>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876" w:type="dxa"/>
            <w:gridSpan w:val="2"/>
            <w:tcBorders>
              <w:top w:val="single" w:sz="4" w:space="0" w:color="auto"/>
              <w:bottom w:val="single" w:sz="4" w:space="0" w:color="auto"/>
            </w:tcBorders>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389" w:type="dxa"/>
          </w:tcPr>
          <w:p w:rsidR="00565026" w:rsidRPr="00ED16FF" w:rsidRDefault="00565026" w:rsidP="00ED16FF">
            <w:pPr>
              <w:contextualSpacing/>
              <w:rPr>
                <w:sz w:val="18"/>
                <w:szCs w:val="18"/>
              </w:rPr>
            </w:pPr>
          </w:p>
        </w:tc>
      </w:tr>
      <w:tr w:rsidR="00565026" w:rsidRPr="00ED16FF" w:rsidTr="00ED16FF">
        <w:trPr>
          <w:trHeight w:hRule="exact" w:val="284"/>
        </w:trPr>
        <w:tc>
          <w:tcPr>
            <w:tcW w:w="1206" w:type="dxa"/>
            <w:gridSpan w:val="3"/>
            <w:vMerge/>
            <w:tcBorders>
              <w:left w:val="single" w:sz="4" w:space="0" w:color="auto"/>
              <w:right w:val="single" w:sz="4" w:space="0" w:color="auto"/>
            </w:tcBorders>
          </w:tcPr>
          <w:p w:rsidR="00565026" w:rsidRPr="00ED16FF" w:rsidRDefault="00565026" w:rsidP="00ED16FF">
            <w:pPr>
              <w:contextualSpacing/>
              <w:jc w:val="center"/>
              <w:rPr>
                <w:sz w:val="18"/>
                <w:szCs w:val="18"/>
              </w:rPr>
            </w:pPr>
          </w:p>
        </w:tc>
        <w:tc>
          <w:tcPr>
            <w:tcW w:w="268" w:type="dxa"/>
            <w:vMerge/>
            <w:tcBorders>
              <w:left w:val="single" w:sz="4" w:space="0" w:color="auto"/>
            </w:tcBorders>
          </w:tcPr>
          <w:p w:rsidR="00565026" w:rsidRPr="00ED16FF" w:rsidRDefault="00565026" w:rsidP="00ED16FF">
            <w:pPr>
              <w:contextualSpacing/>
              <w:rPr>
                <w:sz w:val="18"/>
                <w:szCs w:val="18"/>
              </w:rPr>
            </w:pPr>
          </w:p>
        </w:tc>
        <w:tc>
          <w:tcPr>
            <w:tcW w:w="1668" w:type="dxa"/>
            <w:gridSpan w:val="2"/>
            <w:vMerge/>
          </w:tcPr>
          <w:p w:rsidR="00565026" w:rsidRPr="00ED16FF" w:rsidRDefault="00565026" w:rsidP="00ED16FF">
            <w:pPr>
              <w:contextualSpacing/>
              <w:rPr>
                <w:sz w:val="18"/>
                <w:szCs w:val="18"/>
              </w:rPr>
            </w:pPr>
          </w:p>
        </w:tc>
        <w:tc>
          <w:tcPr>
            <w:tcW w:w="268" w:type="dxa"/>
            <w:vMerge/>
          </w:tcPr>
          <w:p w:rsidR="00565026" w:rsidRPr="00ED16FF" w:rsidRDefault="00565026" w:rsidP="00ED16FF">
            <w:pPr>
              <w:contextualSpacing/>
              <w:rPr>
                <w:sz w:val="18"/>
                <w:szCs w:val="18"/>
              </w:rPr>
            </w:pPr>
          </w:p>
        </w:tc>
        <w:tc>
          <w:tcPr>
            <w:tcW w:w="434" w:type="dxa"/>
            <w:vMerge/>
            <w:tcBorders>
              <w:right w:val="single" w:sz="4" w:space="0" w:color="auto"/>
            </w:tcBorders>
          </w:tcPr>
          <w:p w:rsidR="00565026" w:rsidRPr="00ED16FF" w:rsidRDefault="00565026" w:rsidP="00ED16FF">
            <w:pPr>
              <w:contextualSpacing/>
              <w:rPr>
                <w:sz w:val="18"/>
                <w:szCs w:val="18"/>
              </w:rPr>
            </w:pPr>
          </w:p>
        </w:tc>
        <w:tc>
          <w:tcPr>
            <w:tcW w:w="2075" w:type="dxa"/>
            <w:gridSpan w:val="5"/>
            <w:vMerge w:val="restart"/>
            <w:tcBorders>
              <w:top w:val="single" w:sz="4" w:space="0" w:color="auto"/>
              <w:left w:val="single" w:sz="4" w:space="0" w:color="auto"/>
              <w:bottom w:val="single" w:sz="4" w:space="0" w:color="auto"/>
              <w:right w:val="single" w:sz="4" w:space="0" w:color="auto"/>
            </w:tcBorders>
          </w:tcPr>
          <w:p w:rsidR="00565026" w:rsidRPr="00ED16FF" w:rsidRDefault="00565026" w:rsidP="00ED16FF">
            <w:pPr>
              <w:contextualSpacing/>
              <w:jc w:val="center"/>
              <w:rPr>
                <w:sz w:val="18"/>
                <w:szCs w:val="18"/>
              </w:rPr>
            </w:pPr>
            <w:r w:rsidRPr="00ED16FF">
              <w:rPr>
                <w:sz w:val="18"/>
                <w:szCs w:val="18"/>
              </w:rPr>
              <w:t>Рассмотрение заявления на наличие оснований для предоставления      (30 дней)</w:t>
            </w:r>
          </w:p>
        </w:tc>
        <w:tc>
          <w:tcPr>
            <w:tcW w:w="268" w:type="dxa"/>
            <w:vMerge w:val="restart"/>
            <w:tcBorders>
              <w:left w:val="single" w:sz="4" w:space="0" w:color="auto"/>
              <w:bottom w:val="single" w:sz="4" w:space="0" w:color="auto"/>
            </w:tcBorders>
          </w:tcPr>
          <w:p w:rsidR="00565026" w:rsidRPr="00ED16FF" w:rsidRDefault="00565026" w:rsidP="00ED16FF">
            <w:pPr>
              <w:contextualSpacing/>
              <w:rPr>
                <w:sz w:val="18"/>
                <w:szCs w:val="18"/>
              </w:rPr>
            </w:pPr>
          </w:p>
        </w:tc>
        <w:tc>
          <w:tcPr>
            <w:tcW w:w="524" w:type="dxa"/>
            <w:tcBorders>
              <w:bottom w:val="single" w:sz="4" w:space="0" w:color="auto"/>
            </w:tcBorders>
          </w:tcPr>
          <w:p w:rsidR="00565026" w:rsidRPr="00ED16FF" w:rsidRDefault="00565026" w:rsidP="00ED16FF">
            <w:pPr>
              <w:contextualSpacing/>
              <w:rPr>
                <w:sz w:val="18"/>
                <w:szCs w:val="18"/>
              </w:rPr>
            </w:pPr>
          </w:p>
        </w:tc>
        <w:tc>
          <w:tcPr>
            <w:tcW w:w="268" w:type="dxa"/>
            <w:tcBorders>
              <w:right w:val="single" w:sz="4" w:space="0" w:color="auto"/>
            </w:tcBorders>
          </w:tcPr>
          <w:p w:rsidR="00565026" w:rsidRPr="00ED16FF" w:rsidRDefault="00565026" w:rsidP="00ED16FF">
            <w:pPr>
              <w:contextualSpacing/>
              <w:rPr>
                <w:sz w:val="18"/>
                <w:szCs w:val="18"/>
              </w:rPr>
            </w:pPr>
          </w:p>
        </w:tc>
        <w:tc>
          <w:tcPr>
            <w:tcW w:w="1876" w:type="dxa"/>
            <w:gridSpan w:val="2"/>
            <w:vMerge w:val="restart"/>
            <w:tcBorders>
              <w:top w:val="single" w:sz="4" w:space="0" w:color="auto"/>
              <w:left w:val="single" w:sz="4" w:space="0" w:color="auto"/>
              <w:bottom w:val="single" w:sz="4" w:space="0" w:color="auto"/>
              <w:right w:val="single" w:sz="4" w:space="0" w:color="auto"/>
            </w:tcBorders>
          </w:tcPr>
          <w:p w:rsidR="00565026" w:rsidRPr="00ED16FF" w:rsidRDefault="00565026" w:rsidP="00ED16FF">
            <w:pPr>
              <w:contextualSpacing/>
              <w:jc w:val="center"/>
              <w:rPr>
                <w:sz w:val="18"/>
                <w:szCs w:val="18"/>
              </w:rPr>
            </w:pPr>
            <w:r w:rsidRPr="00ED16FF">
              <w:rPr>
                <w:sz w:val="18"/>
                <w:szCs w:val="18"/>
              </w:rPr>
              <w:t>Решение об отказе в предварительном согласовании предоставления</w:t>
            </w:r>
          </w:p>
        </w:tc>
        <w:tc>
          <w:tcPr>
            <w:tcW w:w="268" w:type="dxa"/>
            <w:tcBorders>
              <w:left w:val="single" w:sz="4" w:space="0" w:color="auto"/>
            </w:tcBorders>
          </w:tcPr>
          <w:p w:rsidR="00565026" w:rsidRPr="00ED16FF" w:rsidRDefault="00565026" w:rsidP="00ED16FF">
            <w:pPr>
              <w:contextualSpacing/>
              <w:rPr>
                <w:sz w:val="18"/>
                <w:szCs w:val="18"/>
              </w:rPr>
            </w:pPr>
          </w:p>
        </w:tc>
        <w:tc>
          <w:tcPr>
            <w:tcW w:w="1389" w:type="dxa"/>
            <w:tcBorders>
              <w:bottom w:val="single" w:sz="4" w:space="0" w:color="auto"/>
            </w:tcBorders>
          </w:tcPr>
          <w:p w:rsidR="00565026" w:rsidRPr="00ED16FF" w:rsidRDefault="00565026" w:rsidP="00ED16FF">
            <w:pPr>
              <w:contextualSpacing/>
              <w:rPr>
                <w:sz w:val="18"/>
                <w:szCs w:val="18"/>
              </w:rPr>
            </w:pPr>
          </w:p>
        </w:tc>
      </w:tr>
      <w:tr w:rsidR="00565026" w:rsidRPr="00ED16FF" w:rsidTr="00ED16FF">
        <w:trPr>
          <w:trHeight w:hRule="exact" w:val="284"/>
        </w:trPr>
        <w:tc>
          <w:tcPr>
            <w:tcW w:w="1206" w:type="dxa"/>
            <w:gridSpan w:val="3"/>
            <w:vMerge/>
            <w:tcBorders>
              <w:left w:val="single" w:sz="4" w:space="0" w:color="auto"/>
              <w:right w:val="single" w:sz="4" w:space="0" w:color="auto"/>
            </w:tcBorders>
          </w:tcPr>
          <w:p w:rsidR="00565026" w:rsidRPr="00ED16FF" w:rsidRDefault="00565026" w:rsidP="00ED16FF">
            <w:pPr>
              <w:contextualSpacing/>
              <w:jc w:val="center"/>
              <w:rPr>
                <w:sz w:val="18"/>
                <w:szCs w:val="18"/>
              </w:rPr>
            </w:pPr>
          </w:p>
        </w:tc>
        <w:tc>
          <w:tcPr>
            <w:tcW w:w="268" w:type="dxa"/>
            <w:vMerge/>
            <w:tcBorders>
              <w:left w:val="single" w:sz="4" w:space="0" w:color="auto"/>
            </w:tcBorders>
          </w:tcPr>
          <w:p w:rsidR="00565026" w:rsidRPr="00ED16FF" w:rsidRDefault="00565026" w:rsidP="00ED16FF">
            <w:pPr>
              <w:contextualSpacing/>
              <w:rPr>
                <w:sz w:val="18"/>
                <w:szCs w:val="18"/>
              </w:rPr>
            </w:pPr>
          </w:p>
        </w:tc>
        <w:tc>
          <w:tcPr>
            <w:tcW w:w="1668" w:type="dxa"/>
            <w:gridSpan w:val="2"/>
            <w:vMerge/>
          </w:tcPr>
          <w:p w:rsidR="00565026" w:rsidRPr="00ED16FF" w:rsidRDefault="00565026" w:rsidP="00ED16FF">
            <w:pPr>
              <w:contextualSpacing/>
              <w:rPr>
                <w:sz w:val="18"/>
                <w:szCs w:val="18"/>
              </w:rPr>
            </w:pPr>
          </w:p>
        </w:tc>
        <w:tc>
          <w:tcPr>
            <w:tcW w:w="268" w:type="dxa"/>
            <w:vMerge/>
          </w:tcPr>
          <w:p w:rsidR="00565026" w:rsidRPr="00ED16FF" w:rsidRDefault="00565026" w:rsidP="00ED16FF">
            <w:pPr>
              <w:contextualSpacing/>
              <w:rPr>
                <w:sz w:val="18"/>
                <w:szCs w:val="18"/>
              </w:rPr>
            </w:pPr>
          </w:p>
        </w:tc>
        <w:tc>
          <w:tcPr>
            <w:tcW w:w="434" w:type="dxa"/>
            <w:vMerge/>
            <w:tcBorders>
              <w:right w:val="single" w:sz="4" w:space="0" w:color="auto"/>
            </w:tcBorders>
          </w:tcPr>
          <w:p w:rsidR="00565026" w:rsidRPr="00ED16FF" w:rsidRDefault="00565026" w:rsidP="00ED16FF">
            <w:pPr>
              <w:contextualSpacing/>
              <w:rPr>
                <w:sz w:val="18"/>
                <w:szCs w:val="18"/>
              </w:rPr>
            </w:pPr>
          </w:p>
        </w:tc>
        <w:tc>
          <w:tcPr>
            <w:tcW w:w="2075" w:type="dxa"/>
            <w:gridSpan w:val="5"/>
            <w:vMerge/>
            <w:tcBorders>
              <w:top w:val="single" w:sz="4" w:space="0" w:color="auto"/>
              <w:left w:val="single" w:sz="4" w:space="0" w:color="auto"/>
              <w:bottom w:val="single" w:sz="4" w:space="0" w:color="auto"/>
              <w:right w:val="single" w:sz="4" w:space="0" w:color="auto"/>
            </w:tcBorders>
          </w:tcPr>
          <w:p w:rsidR="00565026" w:rsidRPr="00ED16FF" w:rsidRDefault="00565026" w:rsidP="00ED16FF">
            <w:pPr>
              <w:contextualSpacing/>
              <w:jc w:val="center"/>
              <w:rPr>
                <w:sz w:val="18"/>
                <w:szCs w:val="18"/>
              </w:rPr>
            </w:pPr>
          </w:p>
        </w:tc>
        <w:tc>
          <w:tcPr>
            <w:tcW w:w="268" w:type="dxa"/>
            <w:vMerge/>
            <w:tcBorders>
              <w:left w:val="single" w:sz="4" w:space="0" w:color="auto"/>
              <w:bottom w:val="single" w:sz="4" w:space="0" w:color="auto"/>
              <w:right w:val="single" w:sz="4" w:space="0" w:color="auto"/>
            </w:tcBorders>
          </w:tcPr>
          <w:p w:rsidR="00565026" w:rsidRPr="00ED16FF" w:rsidRDefault="00565026" w:rsidP="00ED16FF">
            <w:pPr>
              <w:contextualSpacing/>
              <w:rPr>
                <w:sz w:val="18"/>
                <w:szCs w:val="18"/>
              </w:rPr>
            </w:pPr>
          </w:p>
        </w:tc>
        <w:tc>
          <w:tcPr>
            <w:tcW w:w="524" w:type="dxa"/>
            <w:vMerge w:val="restart"/>
            <w:tcBorders>
              <w:top w:val="single" w:sz="4" w:space="0" w:color="auto"/>
              <w:left w:val="single" w:sz="4" w:space="0" w:color="auto"/>
              <w:bottom w:val="single" w:sz="4" w:space="0" w:color="auto"/>
              <w:right w:val="single" w:sz="4" w:space="0" w:color="auto"/>
            </w:tcBorders>
          </w:tcPr>
          <w:p w:rsidR="00565026" w:rsidRPr="00ED16FF" w:rsidRDefault="00565026" w:rsidP="00ED16FF">
            <w:pPr>
              <w:contextualSpacing/>
              <w:rPr>
                <w:sz w:val="18"/>
                <w:szCs w:val="18"/>
              </w:rPr>
            </w:pPr>
            <w:r w:rsidRPr="00ED16FF">
              <w:rPr>
                <w:sz w:val="18"/>
                <w:szCs w:val="18"/>
              </w:rPr>
              <w:t>нет</w:t>
            </w:r>
          </w:p>
        </w:tc>
        <w:tc>
          <w:tcPr>
            <w:tcW w:w="268" w:type="dxa"/>
            <w:tcBorders>
              <w:left w:val="single" w:sz="4" w:space="0" w:color="auto"/>
              <w:bottom w:val="single" w:sz="4" w:space="0" w:color="auto"/>
              <w:right w:val="single" w:sz="4" w:space="0" w:color="auto"/>
            </w:tcBorders>
          </w:tcPr>
          <w:p w:rsidR="00565026" w:rsidRPr="00ED16FF" w:rsidRDefault="00565026" w:rsidP="00ED16FF">
            <w:pPr>
              <w:contextualSpacing/>
              <w:rPr>
                <w:sz w:val="18"/>
                <w:szCs w:val="18"/>
              </w:rPr>
            </w:pPr>
          </w:p>
        </w:tc>
        <w:tc>
          <w:tcPr>
            <w:tcW w:w="1876" w:type="dxa"/>
            <w:gridSpan w:val="2"/>
            <w:vMerge/>
            <w:tcBorders>
              <w:left w:val="single" w:sz="4" w:space="0" w:color="auto"/>
              <w:bottom w:val="single" w:sz="4" w:space="0" w:color="auto"/>
              <w:right w:val="single" w:sz="4" w:space="0" w:color="auto"/>
            </w:tcBorders>
          </w:tcPr>
          <w:p w:rsidR="00565026" w:rsidRPr="00ED16FF" w:rsidRDefault="00565026" w:rsidP="00ED16FF">
            <w:pPr>
              <w:contextualSpacing/>
              <w:rPr>
                <w:sz w:val="18"/>
                <w:szCs w:val="18"/>
              </w:rPr>
            </w:pPr>
          </w:p>
        </w:tc>
        <w:tc>
          <w:tcPr>
            <w:tcW w:w="268" w:type="dxa"/>
            <w:tcBorders>
              <w:left w:val="single" w:sz="4" w:space="0" w:color="auto"/>
              <w:bottom w:val="single" w:sz="4" w:space="0" w:color="auto"/>
              <w:right w:val="single" w:sz="4" w:space="0" w:color="auto"/>
            </w:tcBorders>
          </w:tcPr>
          <w:p w:rsidR="00565026" w:rsidRPr="00ED16FF" w:rsidRDefault="00565026" w:rsidP="00ED16FF">
            <w:pPr>
              <w:contextualSpacing/>
              <w:rPr>
                <w:sz w:val="18"/>
                <w:szCs w:val="18"/>
              </w:rPr>
            </w:pPr>
          </w:p>
        </w:tc>
        <w:tc>
          <w:tcPr>
            <w:tcW w:w="1389" w:type="dxa"/>
            <w:vMerge w:val="restart"/>
            <w:tcBorders>
              <w:top w:val="single" w:sz="4" w:space="0" w:color="auto"/>
              <w:left w:val="single" w:sz="4" w:space="0" w:color="auto"/>
              <w:bottom w:val="single" w:sz="4" w:space="0" w:color="auto"/>
              <w:right w:val="single" w:sz="4" w:space="0" w:color="auto"/>
            </w:tcBorders>
          </w:tcPr>
          <w:p w:rsidR="00565026" w:rsidRPr="00ED16FF" w:rsidRDefault="00565026" w:rsidP="00ED16FF">
            <w:pPr>
              <w:contextualSpacing/>
              <w:jc w:val="center"/>
              <w:rPr>
                <w:sz w:val="18"/>
                <w:szCs w:val="18"/>
              </w:rPr>
            </w:pPr>
            <w:r w:rsidRPr="00ED16FF">
              <w:rPr>
                <w:sz w:val="18"/>
                <w:szCs w:val="18"/>
              </w:rPr>
              <w:t>Направляется заявителю</w:t>
            </w:r>
          </w:p>
        </w:tc>
      </w:tr>
      <w:tr w:rsidR="00565026" w:rsidRPr="00ED16FF" w:rsidTr="00ED16FF">
        <w:trPr>
          <w:trHeight w:hRule="exact" w:val="510"/>
        </w:trPr>
        <w:tc>
          <w:tcPr>
            <w:tcW w:w="1206" w:type="dxa"/>
            <w:gridSpan w:val="3"/>
            <w:vMerge/>
            <w:tcBorders>
              <w:left w:val="single" w:sz="4" w:space="0" w:color="auto"/>
              <w:right w:val="single" w:sz="4" w:space="0" w:color="auto"/>
            </w:tcBorders>
          </w:tcPr>
          <w:p w:rsidR="00565026" w:rsidRPr="00ED16FF" w:rsidRDefault="00565026" w:rsidP="00ED16FF">
            <w:pPr>
              <w:contextualSpacing/>
              <w:jc w:val="center"/>
              <w:rPr>
                <w:sz w:val="18"/>
                <w:szCs w:val="18"/>
              </w:rPr>
            </w:pPr>
          </w:p>
        </w:tc>
        <w:tc>
          <w:tcPr>
            <w:tcW w:w="268" w:type="dxa"/>
            <w:vMerge/>
            <w:tcBorders>
              <w:left w:val="single" w:sz="4" w:space="0" w:color="auto"/>
            </w:tcBorders>
          </w:tcPr>
          <w:p w:rsidR="00565026" w:rsidRPr="00ED16FF" w:rsidRDefault="00565026" w:rsidP="00ED16FF">
            <w:pPr>
              <w:contextualSpacing/>
              <w:rPr>
                <w:sz w:val="18"/>
                <w:szCs w:val="18"/>
              </w:rPr>
            </w:pPr>
          </w:p>
        </w:tc>
        <w:tc>
          <w:tcPr>
            <w:tcW w:w="1668" w:type="dxa"/>
            <w:gridSpan w:val="2"/>
            <w:vMerge/>
          </w:tcPr>
          <w:p w:rsidR="00565026" w:rsidRPr="00ED16FF" w:rsidRDefault="00565026" w:rsidP="00ED16FF">
            <w:pPr>
              <w:contextualSpacing/>
              <w:rPr>
                <w:sz w:val="18"/>
                <w:szCs w:val="18"/>
              </w:rPr>
            </w:pPr>
          </w:p>
        </w:tc>
        <w:tc>
          <w:tcPr>
            <w:tcW w:w="268" w:type="dxa"/>
            <w:vMerge/>
          </w:tcPr>
          <w:p w:rsidR="00565026" w:rsidRPr="00ED16FF" w:rsidRDefault="00565026" w:rsidP="00ED16FF">
            <w:pPr>
              <w:contextualSpacing/>
              <w:rPr>
                <w:sz w:val="18"/>
                <w:szCs w:val="18"/>
              </w:rPr>
            </w:pPr>
          </w:p>
        </w:tc>
        <w:tc>
          <w:tcPr>
            <w:tcW w:w="434" w:type="dxa"/>
            <w:vMerge/>
            <w:tcBorders>
              <w:right w:val="single" w:sz="4" w:space="0" w:color="auto"/>
            </w:tcBorders>
          </w:tcPr>
          <w:p w:rsidR="00565026" w:rsidRPr="00ED16FF" w:rsidRDefault="00565026" w:rsidP="00ED16FF">
            <w:pPr>
              <w:contextualSpacing/>
              <w:rPr>
                <w:sz w:val="18"/>
                <w:szCs w:val="18"/>
              </w:rPr>
            </w:pPr>
          </w:p>
        </w:tc>
        <w:tc>
          <w:tcPr>
            <w:tcW w:w="2075" w:type="dxa"/>
            <w:gridSpan w:val="5"/>
            <w:vMerge/>
            <w:tcBorders>
              <w:top w:val="single" w:sz="4" w:space="0" w:color="auto"/>
              <w:left w:val="single" w:sz="4" w:space="0" w:color="auto"/>
              <w:bottom w:val="single" w:sz="4" w:space="0" w:color="auto"/>
              <w:right w:val="single" w:sz="4" w:space="0" w:color="auto"/>
            </w:tcBorders>
          </w:tcPr>
          <w:p w:rsidR="00565026" w:rsidRPr="00ED16FF" w:rsidRDefault="00565026" w:rsidP="00ED16FF">
            <w:pPr>
              <w:contextualSpacing/>
              <w:jc w:val="center"/>
              <w:rPr>
                <w:sz w:val="18"/>
                <w:szCs w:val="18"/>
              </w:rPr>
            </w:pPr>
          </w:p>
        </w:tc>
        <w:tc>
          <w:tcPr>
            <w:tcW w:w="268" w:type="dxa"/>
            <w:vMerge w:val="restart"/>
            <w:tcBorders>
              <w:top w:val="single" w:sz="4" w:space="0" w:color="auto"/>
              <w:left w:val="single" w:sz="4" w:space="0" w:color="auto"/>
              <w:right w:val="single" w:sz="4" w:space="0" w:color="auto"/>
            </w:tcBorders>
          </w:tcPr>
          <w:p w:rsidR="00565026" w:rsidRPr="00ED16FF" w:rsidRDefault="00565026" w:rsidP="00ED16FF">
            <w:pPr>
              <w:contextualSpacing/>
              <w:rPr>
                <w:sz w:val="18"/>
                <w:szCs w:val="18"/>
              </w:rPr>
            </w:pPr>
          </w:p>
        </w:tc>
        <w:tc>
          <w:tcPr>
            <w:tcW w:w="524" w:type="dxa"/>
            <w:vMerge/>
            <w:tcBorders>
              <w:top w:val="single" w:sz="4" w:space="0" w:color="auto"/>
              <w:left w:val="single" w:sz="4" w:space="0" w:color="auto"/>
              <w:bottom w:val="single" w:sz="4" w:space="0" w:color="auto"/>
              <w:right w:val="single" w:sz="4" w:space="0" w:color="auto"/>
            </w:tcBorders>
          </w:tcPr>
          <w:p w:rsidR="00565026" w:rsidRPr="00ED16FF" w:rsidRDefault="00565026" w:rsidP="00ED16FF">
            <w:pPr>
              <w:contextualSpacing/>
              <w:rPr>
                <w:sz w:val="18"/>
                <w:szCs w:val="18"/>
              </w:rPr>
            </w:pPr>
          </w:p>
        </w:tc>
        <w:tc>
          <w:tcPr>
            <w:tcW w:w="268" w:type="dxa"/>
            <w:tcBorders>
              <w:top w:val="single" w:sz="4" w:space="0" w:color="auto"/>
              <w:left w:val="single" w:sz="4" w:space="0" w:color="auto"/>
              <w:right w:val="single" w:sz="4" w:space="0" w:color="auto"/>
            </w:tcBorders>
          </w:tcPr>
          <w:p w:rsidR="00565026" w:rsidRPr="00ED16FF" w:rsidRDefault="00565026" w:rsidP="00ED16FF">
            <w:pPr>
              <w:contextualSpacing/>
              <w:rPr>
                <w:sz w:val="18"/>
                <w:szCs w:val="18"/>
              </w:rPr>
            </w:pPr>
          </w:p>
        </w:tc>
        <w:tc>
          <w:tcPr>
            <w:tcW w:w="1876" w:type="dxa"/>
            <w:gridSpan w:val="2"/>
            <w:vMerge/>
            <w:tcBorders>
              <w:left w:val="single" w:sz="4" w:space="0" w:color="auto"/>
              <w:bottom w:val="single" w:sz="4" w:space="0" w:color="auto"/>
              <w:right w:val="single" w:sz="4" w:space="0" w:color="auto"/>
            </w:tcBorders>
          </w:tcPr>
          <w:p w:rsidR="00565026" w:rsidRPr="00ED16FF" w:rsidRDefault="00565026" w:rsidP="00ED16FF">
            <w:pPr>
              <w:contextualSpacing/>
              <w:rPr>
                <w:sz w:val="18"/>
                <w:szCs w:val="18"/>
              </w:rPr>
            </w:pPr>
          </w:p>
        </w:tc>
        <w:tc>
          <w:tcPr>
            <w:tcW w:w="268" w:type="dxa"/>
            <w:tcBorders>
              <w:top w:val="single" w:sz="4" w:space="0" w:color="auto"/>
              <w:left w:val="single" w:sz="4" w:space="0" w:color="auto"/>
              <w:right w:val="single" w:sz="4" w:space="0" w:color="auto"/>
            </w:tcBorders>
          </w:tcPr>
          <w:p w:rsidR="00565026" w:rsidRPr="00ED16FF" w:rsidRDefault="00565026" w:rsidP="00ED16FF">
            <w:pPr>
              <w:contextualSpacing/>
              <w:rPr>
                <w:sz w:val="18"/>
                <w:szCs w:val="18"/>
              </w:rPr>
            </w:pPr>
          </w:p>
        </w:tc>
        <w:tc>
          <w:tcPr>
            <w:tcW w:w="1389" w:type="dxa"/>
            <w:vMerge/>
            <w:tcBorders>
              <w:top w:val="single" w:sz="4" w:space="0" w:color="auto"/>
              <w:left w:val="single" w:sz="4" w:space="0" w:color="auto"/>
              <w:bottom w:val="single" w:sz="4" w:space="0" w:color="auto"/>
              <w:right w:val="single" w:sz="4" w:space="0" w:color="auto"/>
            </w:tcBorders>
          </w:tcPr>
          <w:p w:rsidR="00565026" w:rsidRPr="00ED16FF" w:rsidRDefault="00565026" w:rsidP="00ED16FF">
            <w:pPr>
              <w:contextualSpacing/>
              <w:rPr>
                <w:sz w:val="18"/>
                <w:szCs w:val="18"/>
              </w:rPr>
            </w:pPr>
          </w:p>
        </w:tc>
      </w:tr>
      <w:tr w:rsidR="00565026" w:rsidRPr="00ED16FF" w:rsidTr="00ED16FF">
        <w:trPr>
          <w:trHeight w:hRule="exact" w:val="284"/>
        </w:trPr>
        <w:tc>
          <w:tcPr>
            <w:tcW w:w="1206" w:type="dxa"/>
            <w:gridSpan w:val="3"/>
            <w:vMerge/>
            <w:tcBorders>
              <w:left w:val="single" w:sz="4" w:space="0" w:color="auto"/>
              <w:bottom w:val="single" w:sz="4" w:space="0" w:color="auto"/>
              <w:right w:val="single" w:sz="4" w:space="0" w:color="auto"/>
            </w:tcBorders>
          </w:tcPr>
          <w:p w:rsidR="00565026" w:rsidRPr="00ED16FF" w:rsidRDefault="00565026" w:rsidP="00ED16FF">
            <w:pPr>
              <w:contextualSpacing/>
              <w:jc w:val="center"/>
              <w:rPr>
                <w:sz w:val="18"/>
                <w:szCs w:val="18"/>
              </w:rPr>
            </w:pPr>
          </w:p>
        </w:tc>
        <w:tc>
          <w:tcPr>
            <w:tcW w:w="268" w:type="dxa"/>
            <w:vMerge/>
            <w:tcBorders>
              <w:left w:val="single" w:sz="4" w:space="0" w:color="auto"/>
            </w:tcBorders>
          </w:tcPr>
          <w:p w:rsidR="00565026" w:rsidRPr="00ED16FF" w:rsidRDefault="00565026" w:rsidP="00ED16FF">
            <w:pPr>
              <w:contextualSpacing/>
              <w:rPr>
                <w:sz w:val="18"/>
                <w:szCs w:val="18"/>
              </w:rPr>
            </w:pPr>
          </w:p>
        </w:tc>
        <w:tc>
          <w:tcPr>
            <w:tcW w:w="1668" w:type="dxa"/>
            <w:gridSpan w:val="2"/>
            <w:vMerge/>
          </w:tcPr>
          <w:p w:rsidR="00565026" w:rsidRPr="00ED16FF" w:rsidRDefault="00565026" w:rsidP="00ED16FF">
            <w:pPr>
              <w:contextualSpacing/>
              <w:rPr>
                <w:sz w:val="18"/>
                <w:szCs w:val="18"/>
              </w:rPr>
            </w:pPr>
          </w:p>
        </w:tc>
        <w:tc>
          <w:tcPr>
            <w:tcW w:w="268" w:type="dxa"/>
            <w:vMerge/>
          </w:tcPr>
          <w:p w:rsidR="00565026" w:rsidRPr="00ED16FF" w:rsidRDefault="00565026" w:rsidP="00ED16FF">
            <w:pPr>
              <w:contextualSpacing/>
              <w:rPr>
                <w:sz w:val="18"/>
                <w:szCs w:val="18"/>
              </w:rPr>
            </w:pPr>
          </w:p>
        </w:tc>
        <w:tc>
          <w:tcPr>
            <w:tcW w:w="434" w:type="dxa"/>
            <w:vMerge/>
            <w:tcBorders>
              <w:right w:val="single" w:sz="4" w:space="0" w:color="auto"/>
            </w:tcBorders>
          </w:tcPr>
          <w:p w:rsidR="00565026" w:rsidRPr="00ED16FF" w:rsidRDefault="00565026" w:rsidP="00ED16FF">
            <w:pPr>
              <w:contextualSpacing/>
              <w:rPr>
                <w:sz w:val="18"/>
                <w:szCs w:val="18"/>
              </w:rPr>
            </w:pPr>
          </w:p>
        </w:tc>
        <w:tc>
          <w:tcPr>
            <w:tcW w:w="2075" w:type="dxa"/>
            <w:gridSpan w:val="5"/>
            <w:vMerge/>
            <w:tcBorders>
              <w:top w:val="single" w:sz="4" w:space="0" w:color="auto"/>
              <w:left w:val="single" w:sz="4" w:space="0" w:color="auto"/>
              <w:bottom w:val="single" w:sz="4" w:space="0" w:color="auto"/>
              <w:right w:val="single" w:sz="4" w:space="0" w:color="auto"/>
            </w:tcBorders>
          </w:tcPr>
          <w:p w:rsidR="00565026" w:rsidRPr="00ED16FF" w:rsidRDefault="00565026" w:rsidP="00ED16FF">
            <w:pPr>
              <w:contextualSpacing/>
              <w:jc w:val="center"/>
              <w:rPr>
                <w:sz w:val="18"/>
                <w:szCs w:val="18"/>
              </w:rPr>
            </w:pPr>
          </w:p>
        </w:tc>
        <w:tc>
          <w:tcPr>
            <w:tcW w:w="268" w:type="dxa"/>
            <w:vMerge/>
            <w:tcBorders>
              <w:left w:val="single" w:sz="4" w:space="0" w:color="auto"/>
            </w:tcBorders>
          </w:tcPr>
          <w:p w:rsidR="00565026" w:rsidRPr="00ED16FF" w:rsidRDefault="00565026" w:rsidP="00ED16FF">
            <w:pPr>
              <w:contextualSpacing/>
              <w:rPr>
                <w:sz w:val="18"/>
                <w:szCs w:val="18"/>
              </w:rPr>
            </w:pPr>
          </w:p>
        </w:tc>
        <w:tc>
          <w:tcPr>
            <w:tcW w:w="524" w:type="dxa"/>
            <w:tcBorders>
              <w:top w:val="single" w:sz="4" w:space="0" w:color="auto"/>
            </w:tcBorders>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876" w:type="dxa"/>
            <w:gridSpan w:val="2"/>
            <w:tcBorders>
              <w:top w:val="single" w:sz="4" w:space="0" w:color="auto"/>
            </w:tcBorders>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389" w:type="dxa"/>
            <w:tcBorders>
              <w:top w:val="single" w:sz="4" w:space="0" w:color="auto"/>
            </w:tcBorders>
          </w:tcPr>
          <w:p w:rsidR="00565026" w:rsidRPr="00ED16FF" w:rsidRDefault="00565026" w:rsidP="00ED16FF">
            <w:pPr>
              <w:contextualSpacing/>
              <w:rPr>
                <w:sz w:val="18"/>
                <w:szCs w:val="18"/>
              </w:rPr>
            </w:pPr>
          </w:p>
        </w:tc>
      </w:tr>
      <w:tr w:rsidR="00565026" w:rsidRPr="00ED16FF" w:rsidTr="00ED16FF">
        <w:trPr>
          <w:trHeight w:hRule="exact" w:val="284"/>
        </w:trPr>
        <w:tc>
          <w:tcPr>
            <w:tcW w:w="1206" w:type="dxa"/>
            <w:gridSpan w:val="3"/>
            <w:tcBorders>
              <w:top w:val="single" w:sz="4" w:space="0" w:color="auto"/>
            </w:tcBorders>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668" w:type="dxa"/>
            <w:gridSpan w:val="2"/>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434" w:type="dxa"/>
          </w:tcPr>
          <w:p w:rsidR="00565026" w:rsidRPr="00ED16FF" w:rsidRDefault="00565026" w:rsidP="00ED16FF">
            <w:pPr>
              <w:contextualSpacing/>
              <w:rPr>
                <w:sz w:val="18"/>
                <w:szCs w:val="18"/>
              </w:rPr>
            </w:pPr>
          </w:p>
        </w:tc>
        <w:tc>
          <w:tcPr>
            <w:tcW w:w="268" w:type="dxa"/>
            <w:tcBorders>
              <w:top w:val="single" w:sz="4" w:space="0" w:color="auto"/>
            </w:tcBorders>
          </w:tcPr>
          <w:p w:rsidR="00565026" w:rsidRPr="00ED16FF" w:rsidRDefault="00565026" w:rsidP="00ED16FF">
            <w:pPr>
              <w:contextualSpacing/>
              <w:rPr>
                <w:sz w:val="18"/>
                <w:szCs w:val="18"/>
              </w:rPr>
            </w:pPr>
          </w:p>
        </w:tc>
        <w:tc>
          <w:tcPr>
            <w:tcW w:w="903" w:type="dxa"/>
            <w:gridSpan w:val="2"/>
            <w:tcBorders>
              <w:top w:val="single" w:sz="4" w:space="0" w:color="auto"/>
              <w:right w:val="single" w:sz="4" w:space="0" w:color="auto"/>
            </w:tcBorders>
          </w:tcPr>
          <w:p w:rsidR="00565026" w:rsidRPr="00ED16FF" w:rsidRDefault="00565026" w:rsidP="00ED16FF">
            <w:pPr>
              <w:contextualSpacing/>
              <w:rPr>
                <w:sz w:val="18"/>
                <w:szCs w:val="18"/>
              </w:rPr>
            </w:pPr>
          </w:p>
        </w:tc>
        <w:tc>
          <w:tcPr>
            <w:tcW w:w="904" w:type="dxa"/>
            <w:gridSpan w:val="2"/>
            <w:tcBorders>
              <w:top w:val="single" w:sz="4" w:space="0" w:color="auto"/>
              <w:left w:val="single" w:sz="4" w:space="0" w:color="auto"/>
            </w:tcBorders>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524" w:type="dxa"/>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876" w:type="dxa"/>
            <w:gridSpan w:val="2"/>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389" w:type="dxa"/>
          </w:tcPr>
          <w:p w:rsidR="00565026" w:rsidRPr="00ED16FF" w:rsidRDefault="00565026" w:rsidP="00ED16FF">
            <w:pPr>
              <w:contextualSpacing/>
              <w:rPr>
                <w:sz w:val="18"/>
                <w:szCs w:val="18"/>
              </w:rPr>
            </w:pPr>
          </w:p>
        </w:tc>
      </w:tr>
      <w:tr w:rsidR="00565026" w:rsidRPr="00ED16FF" w:rsidTr="00ED16FF">
        <w:trPr>
          <w:trHeight w:hRule="exact" w:val="340"/>
        </w:trPr>
        <w:tc>
          <w:tcPr>
            <w:tcW w:w="1206" w:type="dxa"/>
            <w:gridSpan w:val="3"/>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668" w:type="dxa"/>
            <w:gridSpan w:val="2"/>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434" w:type="dxa"/>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519" w:type="dxa"/>
            <w:tcBorders>
              <w:right w:val="single" w:sz="4" w:space="0" w:color="auto"/>
            </w:tcBorders>
          </w:tcPr>
          <w:p w:rsidR="00565026" w:rsidRPr="00ED16FF" w:rsidRDefault="00565026" w:rsidP="00ED16FF">
            <w:pPr>
              <w:contextualSpacing/>
              <w:rPr>
                <w:sz w:val="18"/>
                <w:szCs w:val="18"/>
              </w:rPr>
            </w:pPr>
          </w:p>
        </w:tc>
        <w:tc>
          <w:tcPr>
            <w:tcW w:w="768" w:type="dxa"/>
            <w:gridSpan w:val="2"/>
            <w:tcBorders>
              <w:top w:val="single" w:sz="4" w:space="0" w:color="auto"/>
              <w:left w:val="single" w:sz="4" w:space="0" w:color="auto"/>
              <w:bottom w:val="single" w:sz="4" w:space="0" w:color="auto"/>
              <w:right w:val="single" w:sz="4" w:space="0" w:color="auto"/>
            </w:tcBorders>
          </w:tcPr>
          <w:p w:rsidR="00565026" w:rsidRPr="00ED16FF" w:rsidRDefault="00565026" w:rsidP="00ED16FF">
            <w:pPr>
              <w:contextualSpacing/>
              <w:rPr>
                <w:sz w:val="18"/>
                <w:szCs w:val="18"/>
              </w:rPr>
            </w:pPr>
            <w:r w:rsidRPr="00ED16FF">
              <w:rPr>
                <w:sz w:val="18"/>
                <w:szCs w:val="18"/>
              </w:rPr>
              <w:t>есть</w:t>
            </w:r>
          </w:p>
        </w:tc>
        <w:tc>
          <w:tcPr>
            <w:tcW w:w="520" w:type="dxa"/>
            <w:tcBorders>
              <w:left w:val="single" w:sz="4" w:space="0" w:color="auto"/>
            </w:tcBorders>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524" w:type="dxa"/>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876" w:type="dxa"/>
            <w:gridSpan w:val="2"/>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389" w:type="dxa"/>
          </w:tcPr>
          <w:p w:rsidR="00565026" w:rsidRPr="00ED16FF" w:rsidRDefault="00565026" w:rsidP="00ED16FF">
            <w:pPr>
              <w:contextualSpacing/>
              <w:rPr>
                <w:sz w:val="18"/>
                <w:szCs w:val="18"/>
              </w:rPr>
            </w:pPr>
          </w:p>
        </w:tc>
      </w:tr>
      <w:tr w:rsidR="00565026" w:rsidRPr="00ED16FF" w:rsidTr="00ED16FF">
        <w:trPr>
          <w:trHeight w:val="284"/>
        </w:trPr>
        <w:tc>
          <w:tcPr>
            <w:tcW w:w="1206" w:type="dxa"/>
            <w:gridSpan w:val="3"/>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668" w:type="dxa"/>
            <w:gridSpan w:val="2"/>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434" w:type="dxa"/>
            <w:tcBorders>
              <w:bottom w:val="single" w:sz="4" w:space="0" w:color="auto"/>
            </w:tcBorders>
          </w:tcPr>
          <w:p w:rsidR="00565026" w:rsidRPr="00ED16FF" w:rsidRDefault="00565026" w:rsidP="00ED16FF">
            <w:pPr>
              <w:contextualSpacing/>
              <w:rPr>
                <w:sz w:val="18"/>
                <w:szCs w:val="18"/>
              </w:rPr>
            </w:pPr>
          </w:p>
        </w:tc>
        <w:tc>
          <w:tcPr>
            <w:tcW w:w="268" w:type="dxa"/>
            <w:tcBorders>
              <w:bottom w:val="single" w:sz="4" w:space="0" w:color="auto"/>
            </w:tcBorders>
          </w:tcPr>
          <w:p w:rsidR="00565026" w:rsidRPr="00ED16FF" w:rsidRDefault="00565026" w:rsidP="00ED16FF">
            <w:pPr>
              <w:contextualSpacing/>
              <w:rPr>
                <w:sz w:val="18"/>
                <w:szCs w:val="18"/>
              </w:rPr>
            </w:pPr>
          </w:p>
        </w:tc>
        <w:tc>
          <w:tcPr>
            <w:tcW w:w="903" w:type="dxa"/>
            <w:gridSpan w:val="2"/>
            <w:tcBorders>
              <w:bottom w:val="single" w:sz="4" w:space="0" w:color="auto"/>
              <w:right w:val="single" w:sz="4" w:space="0" w:color="auto"/>
            </w:tcBorders>
          </w:tcPr>
          <w:p w:rsidR="00565026" w:rsidRPr="00ED16FF" w:rsidRDefault="00565026" w:rsidP="00ED16FF">
            <w:pPr>
              <w:contextualSpacing/>
              <w:rPr>
                <w:sz w:val="18"/>
                <w:szCs w:val="18"/>
              </w:rPr>
            </w:pPr>
          </w:p>
        </w:tc>
        <w:tc>
          <w:tcPr>
            <w:tcW w:w="904" w:type="dxa"/>
            <w:gridSpan w:val="2"/>
            <w:tcBorders>
              <w:left w:val="single" w:sz="4" w:space="0" w:color="auto"/>
              <w:bottom w:val="single" w:sz="4" w:space="0" w:color="auto"/>
            </w:tcBorders>
          </w:tcPr>
          <w:p w:rsidR="00565026" w:rsidRPr="00ED16FF" w:rsidRDefault="00565026" w:rsidP="00ED16FF">
            <w:pPr>
              <w:contextualSpacing/>
              <w:rPr>
                <w:sz w:val="18"/>
                <w:szCs w:val="18"/>
              </w:rPr>
            </w:pPr>
          </w:p>
        </w:tc>
        <w:tc>
          <w:tcPr>
            <w:tcW w:w="268" w:type="dxa"/>
            <w:tcBorders>
              <w:bottom w:val="single" w:sz="4" w:space="0" w:color="auto"/>
            </w:tcBorders>
          </w:tcPr>
          <w:p w:rsidR="00565026" w:rsidRPr="00ED16FF" w:rsidRDefault="00565026" w:rsidP="00ED16FF">
            <w:pPr>
              <w:contextualSpacing/>
              <w:rPr>
                <w:sz w:val="18"/>
                <w:szCs w:val="18"/>
              </w:rPr>
            </w:pPr>
          </w:p>
        </w:tc>
        <w:tc>
          <w:tcPr>
            <w:tcW w:w="524" w:type="dxa"/>
            <w:tcBorders>
              <w:bottom w:val="single" w:sz="4" w:space="0" w:color="auto"/>
            </w:tcBorders>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876" w:type="dxa"/>
            <w:gridSpan w:val="2"/>
          </w:tcPr>
          <w:p w:rsidR="00565026" w:rsidRPr="00ED16FF" w:rsidRDefault="00565026" w:rsidP="00ED16FF">
            <w:pPr>
              <w:contextualSpacing/>
              <w:jc w:val="center"/>
              <w:rPr>
                <w:sz w:val="18"/>
                <w:szCs w:val="18"/>
              </w:rPr>
            </w:pPr>
          </w:p>
        </w:tc>
        <w:tc>
          <w:tcPr>
            <w:tcW w:w="268" w:type="dxa"/>
          </w:tcPr>
          <w:p w:rsidR="00565026" w:rsidRPr="00ED16FF" w:rsidRDefault="00565026" w:rsidP="00ED16FF">
            <w:pPr>
              <w:contextualSpacing/>
              <w:rPr>
                <w:sz w:val="18"/>
                <w:szCs w:val="18"/>
              </w:rPr>
            </w:pPr>
          </w:p>
        </w:tc>
        <w:tc>
          <w:tcPr>
            <w:tcW w:w="1389" w:type="dxa"/>
          </w:tcPr>
          <w:p w:rsidR="00565026" w:rsidRPr="00ED16FF" w:rsidRDefault="00565026" w:rsidP="00ED16FF">
            <w:pPr>
              <w:contextualSpacing/>
              <w:rPr>
                <w:sz w:val="18"/>
                <w:szCs w:val="18"/>
              </w:rPr>
            </w:pPr>
          </w:p>
        </w:tc>
      </w:tr>
      <w:tr w:rsidR="00565026" w:rsidRPr="00ED16FF" w:rsidTr="00ED16FF">
        <w:trPr>
          <w:trHeight w:hRule="exact" w:val="624"/>
        </w:trPr>
        <w:tc>
          <w:tcPr>
            <w:tcW w:w="1206" w:type="dxa"/>
            <w:gridSpan w:val="3"/>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668" w:type="dxa"/>
            <w:gridSpan w:val="2"/>
          </w:tcPr>
          <w:p w:rsidR="00565026" w:rsidRPr="00ED16FF" w:rsidRDefault="00565026" w:rsidP="00ED16FF">
            <w:pPr>
              <w:contextualSpacing/>
              <w:rPr>
                <w:sz w:val="18"/>
                <w:szCs w:val="18"/>
              </w:rPr>
            </w:pPr>
          </w:p>
        </w:tc>
        <w:tc>
          <w:tcPr>
            <w:tcW w:w="268" w:type="dxa"/>
            <w:tcBorders>
              <w:right w:val="single" w:sz="4" w:space="0" w:color="auto"/>
            </w:tcBorders>
          </w:tcPr>
          <w:p w:rsidR="00565026" w:rsidRPr="00ED16FF" w:rsidRDefault="00565026" w:rsidP="00ED16FF">
            <w:pPr>
              <w:contextualSpacing/>
              <w:rPr>
                <w:sz w:val="18"/>
                <w:szCs w:val="18"/>
              </w:rPr>
            </w:pPr>
          </w:p>
        </w:tc>
        <w:tc>
          <w:tcPr>
            <w:tcW w:w="3301" w:type="dxa"/>
            <w:gridSpan w:val="8"/>
            <w:tcBorders>
              <w:top w:val="single" w:sz="4" w:space="0" w:color="auto"/>
              <w:left w:val="single" w:sz="4" w:space="0" w:color="auto"/>
              <w:bottom w:val="single" w:sz="4" w:space="0" w:color="auto"/>
              <w:right w:val="single" w:sz="4" w:space="0" w:color="auto"/>
            </w:tcBorders>
          </w:tcPr>
          <w:p w:rsidR="00565026" w:rsidRPr="00ED16FF" w:rsidRDefault="00565026" w:rsidP="00ED16FF">
            <w:pPr>
              <w:contextualSpacing/>
              <w:jc w:val="center"/>
              <w:rPr>
                <w:sz w:val="18"/>
                <w:szCs w:val="18"/>
              </w:rPr>
            </w:pPr>
            <w:r w:rsidRPr="00ED16FF">
              <w:rPr>
                <w:sz w:val="18"/>
                <w:szCs w:val="18"/>
              </w:rPr>
              <w:t>Решение о предварительном согласовании земельного участка</w:t>
            </w:r>
          </w:p>
        </w:tc>
        <w:tc>
          <w:tcPr>
            <w:tcW w:w="268" w:type="dxa"/>
            <w:tcBorders>
              <w:left w:val="single" w:sz="4" w:space="0" w:color="auto"/>
            </w:tcBorders>
          </w:tcPr>
          <w:p w:rsidR="00565026" w:rsidRPr="00ED16FF" w:rsidRDefault="00565026" w:rsidP="00ED16FF">
            <w:pPr>
              <w:contextualSpacing/>
              <w:rPr>
                <w:sz w:val="18"/>
                <w:szCs w:val="18"/>
              </w:rPr>
            </w:pPr>
          </w:p>
        </w:tc>
        <w:tc>
          <w:tcPr>
            <w:tcW w:w="1876" w:type="dxa"/>
            <w:gridSpan w:val="2"/>
          </w:tcPr>
          <w:p w:rsidR="00565026" w:rsidRPr="00ED16FF" w:rsidRDefault="00565026" w:rsidP="00ED16FF">
            <w:pPr>
              <w:contextualSpacing/>
              <w:rPr>
                <w:sz w:val="18"/>
                <w:szCs w:val="18"/>
              </w:rPr>
            </w:pPr>
          </w:p>
        </w:tc>
        <w:tc>
          <w:tcPr>
            <w:tcW w:w="268" w:type="dxa"/>
          </w:tcPr>
          <w:p w:rsidR="00565026" w:rsidRPr="00ED16FF" w:rsidRDefault="00565026" w:rsidP="00ED16FF">
            <w:pPr>
              <w:contextualSpacing/>
              <w:rPr>
                <w:sz w:val="18"/>
                <w:szCs w:val="18"/>
              </w:rPr>
            </w:pPr>
          </w:p>
        </w:tc>
        <w:tc>
          <w:tcPr>
            <w:tcW w:w="1389" w:type="dxa"/>
          </w:tcPr>
          <w:p w:rsidR="00565026" w:rsidRPr="00ED16FF" w:rsidRDefault="00565026" w:rsidP="00ED16FF">
            <w:pPr>
              <w:contextualSpacing/>
              <w:rPr>
                <w:sz w:val="18"/>
                <w:szCs w:val="18"/>
              </w:rPr>
            </w:pPr>
          </w:p>
        </w:tc>
      </w:tr>
    </w:tbl>
    <w:p w:rsidR="00AC2359" w:rsidRPr="00A16AA9" w:rsidRDefault="00AC2359" w:rsidP="00AC2359">
      <w:pPr>
        <w:contextualSpacing/>
        <w:jc w:val="center"/>
        <w:rPr>
          <w:b/>
        </w:rPr>
      </w:pPr>
    </w:p>
    <w:p w:rsidR="00AC2359" w:rsidRDefault="00AC2359" w:rsidP="00AC2359">
      <w:pPr>
        <w:contextualSpacing/>
        <w:jc w:val="center"/>
        <w:rPr>
          <w:b/>
          <w:sz w:val="18"/>
          <w:szCs w:val="18"/>
        </w:rPr>
      </w:pPr>
    </w:p>
    <w:p w:rsidR="007306CA" w:rsidRDefault="007306CA" w:rsidP="00AC2359">
      <w:pPr>
        <w:contextualSpacing/>
        <w:jc w:val="center"/>
        <w:rPr>
          <w:b/>
          <w:sz w:val="18"/>
          <w:szCs w:val="18"/>
        </w:rPr>
      </w:pPr>
    </w:p>
    <w:p w:rsidR="007306CA" w:rsidRDefault="007306CA" w:rsidP="00AC2359">
      <w:pPr>
        <w:contextualSpacing/>
        <w:jc w:val="center"/>
        <w:rPr>
          <w:b/>
          <w:sz w:val="18"/>
          <w:szCs w:val="18"/>
        </w:rPr>
      </w:pPr>
    </w:p>
    <w:p w:rsidR="00AC2359" w:rsidRPr="00AC2359" w:rsidRDefault="00AC2359" w:rsidP="00AC2359">
      <w:pPr>
        <w:contextualSpacing/>
        <w:jc w:val="center"/>
        <w:rPr>
          <w:b/>
          <w:sz w:val="18"/>
          <w:szCs w:val="18"/>
        </w:rPr>
      </w:pPr>
      <w:r w:rsidRPr="00AC2359">
        <w:rPr>
          <w:b/>
          <w:sz w:val="18"/>
          <w:szCs w:val="18"/>
        </w:rPr>
        <w:t>ПОСТАНОВЛЕНИЕ</w:t>
      </w:r>
    </w:p>
    <w:p w:rsidR="00AC2359" w:rsidRDefault="00AC2359" w:rsidP="00AC2359">
      <w:pPr>
        <w:pStyle w:val="a4"/>
        <w:tabs>
          <w:tab w:val="left" w:pos="708"/>
        </w:tabs>
        <w:spacing w:before="240" w:after="240"/>
        <w:contextualSpacing/>
        <w:rPr>
          <w:sz w:val="18"/>
          <w:szCs w:val="18"/>
        </w:rPr>
      </w:pPr>
      <w:r w:rsidRPr="00AC2359">
        <w:rPr>
          <w:sz w:val="18"/>
          <w:szCs w:val="18"/>
        </w:rPr>
        <w:t xml:space="preserve">07.04.2023 г.         </w:t>
      </w:r>
      <w:r w:rsidR="00F1204B">
        <w:rPr>
          <w:sz w:val="18"/>
          <w:szCs w:val="18"/>
        </w:rPr>
        <w:t xml:space="preserve">                          </w:t>
      </w:r>
      <w:r>
        <w:rPr>
          <w:sz w:val="18"/>
          <w:szCs w:val="18"/>
        </w:rPr>
        <w:t xml:space="preserve">                                            </w:t>
      </w:r>
      <w:r w:rsidRPr="00AC2359">
        <w:rPr>
          <w:sz w:val="18"/>
          <w:szCs w:val="18"/>
        </w:rPr>
        <w:t xml:space="preserve">     № _</w:t>
      </w:r>
      <w:r w:rsidRPr="00AC2359">
        <w:rPr>
          <w:sz w:val="18"/>
          <w:szCs w:val="18"/>
          <w:u w:val="single"/>
        </w:rPr>
        <w:t>101</w:t>
      </w:r>
      <w:r w:rsidRPr="00AC2359">
        <w:rPr>
          <w:sz w:val="18"/>
          <w:szCs w:val="18"/>
        </w:rPr>
        <w:t xml:space="preserve">_                  </w:t>
      </w:r>
      <w:r w:rsidR="00F1204B">
        <w:rPr>
          <w:sz w:val="18"/>
          <w:szCs w:val="18"/>
        </w:rPr>
        <w:t xml:space="preserve">                                                            </w:t>
      </w:r>
      <w:r w:rsidR="00F1204B" w:rsidRPr="00AC2359">
        <w:rPr>
          <w:sz w:val="18"/>
          <w:szCs w:val="18"/>
        </w:rPr>
        <w:t>с. Зоркальцево</w:t>
      </w:r>
    </w:p>
    <w:p w:rsidR="00AC2359" w:rsidRPr="00AC2359" w:rsidRDefault="00AC2359" w:rsidP="00AC2359">
      <w:pPr>
        <w:pStyle w:val="a4"/>
        <w:tabs>
          <w:tab w:val="left" w:pos="708"/>
        </w:tabs>
        <w:spacing w:before="240" w:after="240"/>
        <w:contextualSpacing/>
        <w:rPr>
          <w:sz w:val="18"/>
          <w:szCs w:val="18"/>
        </w:rPr>
      </w:pPr>
      <w:r w:rsidRPr="00AC2359">
        <w:rPr>
          <w:sz w:val="18"/>
          <w:szCs w:val="18"/>
        </w:rPr>
        <w:t xml:space="preserve">  </w:t>
      </w:r>
    </w:p>
    <w:p w:rsidR="00AC2359" w:rsidRPr="00AC2359" w:rsidRDefault="00AC2359" w:rsidP="00AC2359">
      <w:pPr>
        <w:contextualSpacing/>
        <w:jc w:val="both"/>
        <w:rPr>
          <w:rFonts w:eastAsiaTheme="minorEastAsia"/>
          <w:sz w:val="18"/>
          <w:szCs w:val="18"/>
        </w:rPr>
      </w:pPr>
      <w:r w:rsidRPr="00AC2359">
        <w:rPr>
          <w:rFonts w:eastAsiaTheme="minorEastAsia"/>
          <w:sz w:val="18"/>
          <w:szCs w:val="18"/>
        </w:rPr>
        <w:t xml:space="preserve">Об утверждении Административного </w:t>
      </w:r>
    </w:p>
    <w:p w:rsidR="00AC2359" w:rsidRPr="00AC2359" w:rsidRDefault="00AC2359" w:rsidP="00AC2359">
      <w:pPr>
        <w:contextualSpacing/>
        <w:jc w:val="both"/>
        <w:rPr>
          <w:rFonts w:eastAsiaTheme="minorEastAsia"/>
          <w:sz w:val="18"/>
          <w:szCs w:val="18"/>
        </w:rPr>
      </w:pPr>
      <w:r w:rsidRPr="00AC2359">
        <w:rPr>
          <w:rFonts w:eastAsiaTheme="minorEastAsia"/>
          <w:sz w:val="18"/>
          <w:szCs w:val="18"/>
        </w:rPr>
        <w:t xml:space="preserve">регламента предоставления муниципальной </w:t>
      </w:r>
    </w:p>
    <w:p w:rsidR="00AC2359" w:rsidRPr="00AC2359" w:rsidRDefault="00AC2359" w:rsidP="00AC2359">
      <w:pPr>
        <w:contextualSpacing/>
        <w:jc w:val="both"/>
        <w:rPr>
          <w:rFonts w:eastAsiaTheme="minorEastAsia"/>
          <w:sz w:val="18"/>
          <w:szCs w:val="18"/>
        </w:rPr>
      </w:pPr>
      <w:r w:rsidRPr="00AC2359">
        <w:rPr>
          <w:rFonts w:eastAsiaTheme="minorEastAsia"/>
          <w:sz w:val="18"/>
          <w:szCs w:val="18"/>
        </w:rPr>
        <w:t xml:space="preserve">услуги «Утверждение схемы расположения </w:t>
      </w:r>
    </w:p>
    <w:p w:rsidR="00AC2359" w:rsidRPr="00AC2359" w:rsidRDefault="00AC2359" w:rsidP="00AC2359">
      <w:pPr>
        <w:contextualSpacing/>
        <w:jc w:val="both"/>
        <w:rPr>
          <w:rFonts w:eastAsiaTheme="minorEastAsia"/>
          <w:sz w:val="18"/>
          <w:szCs w:val="18"/>
        </w:rPr>
      </w:pPr>
      <w:r w:rsidRPr="00AC2359">
        <w:rPr>
          <w:rFonts w:eastAsiaTheme="minorEastAsia"/>
          <w:sz w:val="18"/>
          <w:szCs w:val="18"/>
        </w:rPr>
        <w:t xml:space="preserve">земельного участка или земельных участков </w:t>
      </w:r>
    </w:p>
    <w:p w:rsidR="00AC2359" w:rsidRPr="00AC2359" w:rsidRDefault="00AC2359" w:rsidP="00AC2359">
      <w:pPr>
        <w:contextualSpacing/>
        <w:jc w:val="both"/>
        <w:rPr>
          <w:rFonts w:eastAsiaTheme="minorEastAsia"/>
          <w:sz w:val="18"/>
          <w:szCs w:val="18"/>
        </w:rPr>
      </w:pPr>
      <w:r w:rsidRPr="00AC2359">
        <w:rPr>
          <w:rFonts w:eastAsiaTheme="minorEastAsia"/>
          <w:sz w:val="18"/>
          <w:szCs w:val="18"/>
        </w:rPr>
        <w:t>на кадастровом плане территории»</w:t>
      </w:r>
    </w:p>
    <w:p w:rsidR="00AC2359" w:rsidRPr="00AC2359" w:rsidRDefault="00AC2359" w:rsidP="00AC2359">
      <w:pPr>
        <w:ind w:firstLine="720"/>
        <w:contextualSpacing/>
        <w:rPr>
          <w:rFonts w:eastAsiaTheme="minorEastAsia"/>
          <w:sz w:val="18"/>
          <w:szCs w:val="18"/>
        </w:rPr>
      </w:pPr>
    </w:p>
    <w:p w:rsidR="00AC2359" w:rsidRPr="00AC2359" w:rsidRDefault="00AC2359" w:rsidP="00AC2359">
      <w:pPr>
        <w:tabs>
          <w:tab w:val="left" w:pos="684"/>
          <w:tab w:val="left" w:pos="993"/>
        </w:tabs>
        <w:ind w:firstLine="720"/>
        <w:contextualSpacing/>
        <w:jc w:val="both"/>
        <w:rPr>
          <w:rFonts w:eastAsiaTheme="minorEastAsia"/>
          <w:sz w:val="18"/>
          <w:szCs w:val="18"/>
        </w:rPr>
      </w:pPr>
      <w:r w:rsidRPr="00AC2359">
        <w:rPr>
          <w:rFonts w:eastAsiaTheme="minorEastAsia"/>
          <w:sz w:val="18"/>
          <w:szCs w:val="18"/>
        </w:rPr>
        <w:t xml:space="preserve">Руководствуясь Федеральным </w:t>
      </w:r>
      <w:hyperlink r:id="rId26" w:history="1">
        <w:r w:rsidRPr="00AC2359">
          <w:rPr>
            <w:rFonts w:eastAsiaTheme="minorEastAsia"/>
            <w:sz w:val="18"/>
            <w:szCs w:val="18"/>
          </w:rPr>
          <w:t>законом</w:t>
        </w:r>
      </w:hyperlink>
      <w:r w:rsidRPr="00AC2359">
        <w:rPr>
          <w:rFonts w:eastAsiaTheme="minorEastAsia"/>
          <w:sz w:val="18"/>
          <w:szCs w:val="18"/>
        </w:rPr>
        <w:t xml:space="preserve"> от 06.10.2003 № 131-ФЗ «Об общих принципах организации местного самоуправления в Российской Федерации», Федеральным </w:t>
      </w:r>
      <w:hyperlink r:id="rId27" w:history="1">
        <w:r w:rsidRPr="00AC2359">
          <w:rPr>
            <w:rFonts w:eastAsiaTheme="minorEastAsia"/>
            <w:sz w:val="18"/>
            <w:szCs w:val="18"/>
          </w:rPr>
          <w:t>законом</w:t>
        </w:r>
      </w:hyperlink>
      <w:r w:rsidRPr="00AC2359">
        <w:rPr>
          <w:rFonts w:eastAsiaTheme="minorEastAsia"/>
          <w:sz w:val="18"/>
          <w:szCs w:val="18"/>
        </w:rPr>
        <w:t xml:space="preserve"> от 27.07.2010 № 210-ФЗ «Об организации предоставления государственных и муниципальных услуг», Земельным </w:t>
      </w:r>
      <w:hyperlink r:id="rId28" w:history="1">
        <w:r w:rsidRPr="00AC2359">
          <w:rPr>
            <w:rFonts w:eastAsiaTheme="minorEastAsia"/>
            <w:sz w:val="18"/>
            <w:szCs w:val="18"/>
          </w:rPr>
          <w:t>кодексом</w:t>
        </w:r>
      </w:hyperlink>
      <w:r w:rsidRPr="00AC2359">
        <w:rPr>
          <w:rFonts w:eastAsiaTheme="minorEastAsia"/>
          <w:sz w:val="18"/>
          <w:szCs w:val="18"/>
        </w:rPr>
        <w:t xml:space="preserve"> Российской Федерации, </w:t>
      </w:r>
      <w:hyperlink r:id="rId29" w:history="1">
        <w:r w:rsidRPr="00AC2359">
          <w:rPr>
            <w:rFonts w:eastAsiaTheme="minorEastAsia"/>
            <w:sz w:val="18"/>
            <w:szCs w:val="18"/>
          </w:rPr>
          <w:t>Уставом</w:t>
        </w:r>
      </w:hyperlink>
      <w:r w:rsidRPr="00AC2359">
        <w:rPr>
          <w:rFonts w:eastAsiaTheme="minorEastAsia"/>
          <w:sz w:val="18"/>
          <w:szCs w:val="18"/>
        </w:rPr>
        <w:t xml:space="preserve"> муниципального образования «Зоркальцевское сельское поселение»,</w:t>
      </w:r>
    </w:p>
    <w:p w:rsidR="00AC2359" w:rsidRPr="00AC2359" w:rsidRDefault="00AC2359" w:rsidP="00AC2359">
      <w:pPr>
        <w:widowControl w:val="0"/>
        <w:autoSpaceDE w:val="0"/>
        <w:autoSpaceDN w:val="0"/>
        <w:adjustRightInd w:val="0"/>
        <w:ind w:firstLine="540"/>
        <w:contextualSpacing/>
        <w:jc w:val="both"/>
        <w:rPr>
          <w:rFonts w:eastAsiaTheme="minorEastAsia"/>
          <w:sz w:val="18"/>
          <w:szCs w:val="18"/>
        </w:rPr>
      </w:pPr>
    </w:p>
    <w:p w:rsidR="00AC2359" w:rsidRPr="00AC2359" w:rsidRDefault="00AC2359" w:rsidP="00AC2359">
      <w:pPr>
        <w:tabs>
          <w:tab w:val="left" w:pos="684"/>
        </w:tabs>
        <w:contextualSpacing/>
        <w:jc w:val="both"/>
        <w:rPr>
          <w:rFonts w:eastAsiaTheme="minorEastAsia"/>
          <w:b/>
          <w:sz w:val="18"/>
          <w:szCs w:val="18"/>
        </w:rPr>
      </w:pPr>
      <w:r w:rsidRPr="00AC2359">
        <w:rPr>
          <w:rFonts w:eastAsiaTheme="minorEastAsia"/>
          <w:b/>
          <w:sz w:val="18"/>
          <w:szCs w:val="18"/>
        </w:rPr>
        <w:t xml:space="preserve">ПОСТАНОВЛЯЮ: </w:t>
      </w:r>
    </w:p>
    <w:p w:rsidR="00AC2359" w:rsidRPr="00AC2359" w:rsidRDefault="00AC2359" w:rsidP="00AC2359">
      <w:pPr>
        <w:widowControl w:val="0"/>
        <w:numPr>
          <w:ilvl w:val="0"/>
          <w:numId w:val="29"/>
        </w:numPr>
        <w:tabs>
          <w:tab w:val="left" w:pos="1134"/>
        </w:tabs>
        <w:suppressAutoHyphens/>
        <w:autoSpaceDE w:val="0"/>
        <w:autoSpaceDN w:val="0"/>
        <w:adjustRightInd w:val="0"/>
        <w:ind w:left="993" w:hanging="284"/>
        <w:contextualSpacing/>
        <w:jc w:val="both"/>
        <w:rPr>
          <w:rFonts w:eastAsia="Lucida Sans Unicode"/>
          <w:kern w:val="3"/>
          <w:sz w:val="18"/>
          <w:szCs w:val="18"/>
          <w:lang w:eastAsia="zh-CN" w:bidi="hi-IN"/>
        </w:rPr>
      </w:pPr>
      <w:r w:rsidRPr="00AC2359">
        <w:rPr>
          <w:rFonts w:eastAsiaTheme="minorEastAsia"/>
          <w:sz w:val="18"/>
          <w:szCs w:val="18"/>
        </w:rPr>
        <w:t>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AC2359" w:rsidRPr="00AC2359" w:rsidRDefault="00AC2359" w:rsidP="00AC2359">
      <w:pPr>
        <w:widowControl w:val="0"/>
        <w:numPr>
          <w:ilvl w:val="0"/>
          <w:numId w:val="29"/>
        </w:numPr>
        <w:tabs>
          <w:tab w:val="left" w:pos="1134"/>
        </w:tabs>
        <w:suppressAutoHyphens/>
        <w:autoSpaceDE w:val="0"/>
        <w:autoSpaceDN w:val="0"/>
        <w:adjustRightInd w:val="0"/>
        <w:ind w:left="993" w:hanging="284"/>
        <w:contextualSpacing/>
        <w:jc w:val="both"/>
        <w:rPr>
          <w:rFonts w:eastAsia="Lucida Sans Unicode"/>
          <w:kern w:val="3"/>
          <w:sz w:val="18"/>
          <w:szCs w:val="18"/>
          <w:lang w:eastAsia="zh-CN" w:bidi="hi-IN"/>
        </w:rPr>
      </w:pPr>
      <w:r w:rsidRPr="00AC2359">
        <w:rPr>
          <w:rFonts w:eastAsia="Lucida Sans Unicode"/>
          <w:kern w:val="3"/>
          <w:sz w:val="18"/>
          <w:szCs w:val="18"/>
          <w:lang w:eastAsia="zh-CN" w:bidi="hi-IN"/>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30" w:history="1">
        <w:r w:rsidRPr="00AC2359">
          <w:rPr>
            <w:rStyle w:val="af0"/>
            <w:rFonts w:eastAsia="Lucida Sans Unicode"/>
            <w:kern w:val="3"/>
            <w:sz w:val="18"/>
            <w:szCs w:val="18"/>
            <w:lang w:val="en-US" w:eastAsia="zh-CN" w:bidi="hi-IN"/>
          </w:rPr>
          <w:t>www</w:t>
        </w:r>
        <w:r w:rsidRPr="00AC2359">
          <w:rPr>
            <w:rStyle w:val="af0"/>
            <w:rFonts w:eastAsia="Lucida Sans Unicode"/>
            <w:kern w:val="3"/>
            <w:sz w:val="18"/>
            <w:szCs w:val="18"/>
            <w:lang w:eastAsia="zh-CN" w:bidi="hi-IN"/>
          </w:rPr>
          <w:t>.zorkpos.</w:t>
        </w:r>
        <w:r w:rsidRPr="00AC2359">
          <w:rPr>
            <w:rStyle w:val="af0"/>
            <w:rFonts w:eastAsia="Lucida Sans Unicode"/>
            <w:kern w:val="3"/>
            <w:sz w:val="18"/>
            <w:szCs w:val="18"/>
            <w:lang w:val="en-US" w:eastAsia="zh-CN" w:bidi="hi-IN"/>
          </w:rPr>
          <w:t>tomsk</w:t>
        </w:r>
        <w:r w:rsidRPr="00AC2359">
          <w:rPr>
            <w:rStyle w:val="af0"/>
            <w:rFonts w:eastAsia="Lucida Sans Unicode"/>
            <w:kern w:val="3"/>
            <w:sz w:val="18"/>
            <w:szCs w:val="18"/>
            <w:lang w:eastAsia="zh-CN" w:bidi="hi-IN"/>
          </w:rPr>
          <w:t>.</w:t>
        </w:r>
        <w:r w:rsidRPr="00AC2359">
          <w:rPr>
            <w:rStyle w:val="af0"/>
            <w:rFonts w:eastAsia="Lucida Sans Unicode"/>
            <w:kern w:val="3"/>
            <w:sz w:val="18"/>
            <w:szCs w:val="18"/>
            <w:lang w:val="en-US" w:eastAsia="zh-CN" w:bidi="hi-IN"/>
          </w:rPr>
          <w:t>ru</w:t>
        </w:r>
      </w:hyperlink>
      <w:r w:rsidRPr="00AC2359">
        <w:rPr>
          <w:rFonts w:eastAsia="Lucida Sans Unicode"/>
          <w:kern w:val="3"/>
          <w:sz w:val="18"/>
          <w:szCs w:val="18"/>
          <w:lang w:eastAsia="zh-CN" w:bidi="hi-IN"/>
        </w:rPr>
        <w:t>.</w:t>
      </w:r>
    </w:p>
    <w:p w:rsidR="00AC2359" w:rsidRPr="00AC2359" w:rsidRDefault="00AC2359" w:rsidP="00AC2359">
      <w:pPr>
        <w:pStyle w:val="afb"/>
        <w:widowControl w:val="0"/>
        <w:numPr>
          <w:ilvl w:val="0"/>
          <w:numId w:val="29"/>
        </w:numPr>
        <w:suppressAutoHyphens/>
        <w:autoSpaceDE w:val="0"/>
        <w:autoSpaceDN w:val="0"/>
        <w:ind w:left="993" w:hanging="284"/>
        <w:jc w:val="both"/>
        <w:rPr>
          <w:rFonts w:eastAsia="Lucida Sans Unicode"/>
          <w:kern w:val="3"/>
          <w:sz w:val="18"/>
          <w:szCs w:val="18"/>
          <w:lang w:eastAsia="zh-CN" w:bidi="hi-IN"/>
        </w:rPr>
      </w:pPr>
      <w:r w:rsidRPr="00AC2359">
        <w:rPr>
          <w:rFonts w:eastAsia="Lucida Sans Unicode"/>
          <w:kern w:val="3"/>
          <w:sz w:val="18"/>
          <w:szCs w:val="18"/>
          <w:lang w:eastAsia="zh-CN" w:bidi="hi-IN"/>
        </w:rPr>
        <w:t>Настоящее постановление вступает в силу со дня его официального опубликования.</w:t>
      </w:r>
    </w:p>
    <w:p w:rsidR="00AC2359" w:rsidRPr="00AC2359" w:rsidRDefault="00AC2359" w:rsidP="00AC2359">
      <w:pPr>
        <w:pStyle w:val="afb"/>
        <w:widowControl w:val="0"/>
        <w:numPr>
          <w:ilvl w:val="0"/>
          <w:numId w:val="29"/>
        </w:numPr>
        <w:suppressAutoHyphens/>
        <w:autoSpaceDE w:val="0"/>
        <w:autoSpaceDN w:val="0"/>
        <w:ind w:left="993" w:hanging="284"/>
        <w:jc w:val="both"/>
        <w:rPr>
          <w:rFonts w:eastAsia="Lucida Sans Unicode"/>
          <w:kern w:val="3"/>
          <w:sz w:val="18"/>
          <w:szCs w:val="18"/>
          <w:lang w:eastAsia="zh-CN" w:bidi="hi-IN"/>
        </w:rPr>
      </w:pPr>
      <w:r w:rsidRPr="00AC2359">
        <w:rPr>
          <w:rFonts w:eastAsia="Lucida Sans Unicode"/>
          <w:kern w:val="3"/>
          <w:sz w:val="18"/>
          <w:szCs w:val="18"/>
          <w:lang w:eastAsia="zh-CN" w:bidi="hi-IN"/>
        </w:rPr>
        <w:t>Контроль за исполнением настоящего постановления оставляю за собой.</w:t>
      </w:r>
    </w:p>
    <w:p w:rsidR="00AC2359" w:rsidRPr="00AC2359" w:rsidRDefault="00AC2359" w:rsidP="00AC2359">
      <w:pPr>
        <w:ind w:firstLine="720"/>
        <w:contextualSpacing/>
        <w:jc w:val="both"/>
        <w:rPr>
          <w:rFonts w:eastAsiaTheme="minorEastAsia"/>
          <w:sz w:val="18"/>
          <w:szCs w:val="18"/>
        </w:rPr>
      </w:pPr>
    </w:p>
    <w:p w:rsidR="00AC2359" w:rsidRPr="00AC2359" w:rsidRDefault="00AC2359" w:rsidP="00AC2359">
      <w:pPr>
        <w:widowControl w:val="0"/>
        <w:suppressAutoHyphens/>
        <w:autoSpaceDN w:val="0"/>
        <w:contextualSpacing/>
        <w:jc w:val="both"/>
        <w:rPr>
          <w:sz w:val="18"/>
          <w:szCs w:val="18"/>
        </w:rPr>
      </w:pPr>
      <w:r w:rsidRPr="00AC2359">
        <w:rPr>
          <w:sz w:val="18"/>
          <w:szCs w:val="18"/>
        </w:rPr>
        <w:t xml:space="preserve">Глава Зоркальцевского </w:t>
      </w:r>
    </w:p>
    <w:p w:rsidR="007306CA" w:rsidRDefault="00AC2359" w:rsidP="000443F1">
      <w:pPr>
        <w:contextualSpacing/>
        <w:jc w:val="both"/>
        <w:rPr>
          <w:sz w:val="18"/>
          <w:szCs w:val="18"/>
        </w:rPr>
      </w:pPr>
      <w:r w:rsidRPr="00AC2359">
        <w:rPr>
          <w:sz w:val="18"/>
          <w:szCs w:val="18"/>
        </w:rPr>
        <w:t xml:space="preserve">сельского поселения                                                                                           </w:t>
      </w:r>
    </w:p>
    <w:p w:rsidR="00AC2359" w:rsidRPr="00AC2359" w:rsidRDefault="00AC2359" w:rsidP="000443F1">
      <w:pPr>
        <w:ind w:firstLine="6237"/>
        <w:contextualSpacing/>
        <w:jc w:val="right"/>
        <w:rPr>
          <w:sz w:val="18"/>
          <w:szCs w:val="18"/>
        </w:rPr>
      </w:pPr>
      <w:r w:rsidRPr="00AC2359">
        <w:rPr>
          <w:sz w:val="18"/>
          <w:szCs w:val="18"/>
        </w:rPr>
        <w:t xml:space="preserve">Приложение к постановлению </w:t>
      </w:r>
    </w:p>
    <w:p w:rsidR="00AC2359" w:rsidRPr="00AC2359" w:rsidRDefault="00AC2359" w:rsidP="000443F1">
      <w:pPr>
        <w:ind w:firstLine="6237"/>
        <w:contextualSpacing/>
        <w:jc w:val="right"/>
        <w:rPr>
          <w:sz w:val="18"/>
          <w:szCs w:val="18"/>
        </w:rPr>
      </w:pPr>
      <w:r w:rsidRPr="00AC2359">
        <w:rPr>
          <w:sz w:val="18"/>
          <w:szCs w:val="18"/>
        </w:rPr>
        <w:t xml:space="preserve">АдминистрацииЗоркальцевского </w:t>
      </w:r>
    </w:p>
    <w:p w:rsidR="00AC2359" w:rsidRPr="000443F1" w:rsidRDefault="00AC2359" w:rsidP="000443F1">
      <w:pPr>
        <w:ind w:firstLine="6237"/>
        <w:contextualSpacing/>
        <w:jc w:val="right"/>
        <w:rPr>
          <w:sz w:val="18"/>
          <w:szCs w:val="18"/>
        </w:rPr>
      </w:pPr>
      <w:r w:rsidRPr="00AC2359">
        <w:rPr>
          <w:sz w:val="18"/>
          <w:szCs w:val="18"/>
        </w:rPr>
        <w:t xml:space="preserve">сельского поселенияот 07.04.2023  № </w:t>
      </w:r>
      <w:r w:rsidRPr="00AC2359">
        <w:rPr>
          <w:sz w:val="18"/>
          <w:szCs w:val="18"/>
          <w:u w:val="single"/>
        </w:rPr>
        <w:t>101</w:t>
      </w:r>
    </w:p>
    <w:p w:rsidR="00AC2359" w:rsidRPr="00AC2359" w:rsidRDefault="00AC2359" w:rsidP="000443F1">
      <w:pPr>
        <w:pStyle w:val="ConsPlusNormal3"/>
        <w:contextualSpacing/>
        <w:jc w:val="right"/>
        <w:rPr>
          <w:rFonts w:ascii="Times New Roman" w:hAnsi="Times New Roman" w:cs="Times New Roman"/>
          <w:sz w:val="18"/>
          <w:szCs w:val="18"/>
        </w:rPr>
      </w:pPr>
    </w:p>
    <w:p w:rsidR="00AC2359" w:rsidRPr="00AC2359" w:rsidRDefault="00AC2359" w:rsidP="00AC2359">
      <w:pPr>
        <w:pStyle w:val="ConsPlusNormal3"/>
        <w:contextualSpacing/>
        <w:jc w:val="center"/>
        <w:rPr>
          <w:rFonts w:ascii="Times New Roman" w:hAnsi="Times New Roman" w:cs="Times New Roman"/>
          <w:b/>
          <w:bCs/>
          <w:sz w:val="18"/>
          <w:szCs w:val="18"/>
        </w:rPr>
      </w:pPr>
      <w:r w:rsidRPr="00AC2359">
        <w:rPr>
          <w:rFonts w:ascii="Times New Roman" w:hAnsi="Times New Roman" w:cs="Times New Roman"/>
          <w:b/>
          <w:sz w:val="18"/>
          <w:szCs w:val="18"/>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rsidR="00AC2359" w:rsidRPr="00AC2359" w:rsidRDefault="00AC2359" w:rsidP="00AC2359">
      <w:pPr>
        <w:pStyle w:val="ConsPlusNormal3"/>
        <w:widowControl w:val="0"/>
        <w:numPr>
          <w:ilvl w:val="0"/>
          <w:numId w:val="31"/>
        </w:numPr>
        <w:suppressAutoHyphens w:val="0"/>
        <w:autoSpaceDE w:val="0"/>
        <w:autoSpaceDN w:val="0"/>
        <w:adjustRightInd w:val="0"/>
        <w:ind w:left="0" w:firstLine="0"/>
        <w:contextualSpacing/>
        <w:jc w:val="center"/>
        <w:rPr>
          <w:rFonts w:ascii="Times New Roman" w:hAnsi="Times New Roman" w:cs="Times New Roman"/>
          <w:b/>
          <w:sz w:val="18"/>
          <w:szCs w:val="18"/>
          <w:lang w:val="en-US"/>
        </w:rPr>
      </w:pPr>
      <w:r w:rsidRPr="00AC2359">
        <w:rPr>
          <w:rFonts w:ascii="Times New Roman" w:hAnsi="Times New Roman" w:cs="Times New Roman"/>
          <w:b/>
          <w:sz w:val="18"/>
          <w:szCs w:val="18"/>
        </w:rPr>
        <w:t>Общие положения</w:t>
      </w:r>
    </w:p>
    <w:p w:rsidR="00AC2359" w:rsidRPr="00AC2359" w:rsidRDefault="00AC2359" w:rsidP="00AC2359">
      <w:pPr>
        <w:pStyle w:val="ConsPlusNormal3"/>
        <w:contextualSpacing/>
        <w:jc w:val="center"/>
        <w:rPr>
          <w:rFonts w:ascii="Times New Roman" w:hAnsi="Times New Roman" w:cs="Times New Roman"/>
          <w:b/>
          <w:sz w:val="18"/>
          <w:szCs w:val="18"/>
          <w:lang w:val="en-US"/>
        </w:rPr>
      </w:pPr>
      <w:r w:rsidRPr="00AC2359">
        <w:rPr>
          <w:rFonts w:ascii="Times New Roman" w:hAnsi="Times New Roman" w:cs="Times New Roman"/>
          <w:b/>
          <w:sz w:val="18"/>
          <w:szCs w:val="18"/>
        </w:rPr>
        <w:t>Предмет регулирования Административного регламента</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на территории Зоркальцевского сельского поселения.</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w:t>
      </w:r>
      <w:r w:rsidRPr="00AC2359">
        <w:rPr>
          <w:rFonts w:ascii="Times New Roman" w:hAnsi="Times New Roman" w:cs="Times New Roman"/>
          <w:sz w:val="18"/>
          <w:szCs w:val="18"/>
        </w:rPr>
        <w:lastRenderedPageBreak/>
        <w:t>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Круг Заявителей</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Требования к порядку информирования о предоставлении муниципальной услуги</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1.4. Информирование о порядке предоставления муниципальной услуги осуществляется: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1) непосредственно при личном приеме заявителя в Администрации Зоркальцевского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2) по телефону в Администрации Зоркальцевского сельского поселения или многофункциональном центре;</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3) письменно, в том числе посредством электронной почты, факсимильной связи;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4) посредством размещения в открытой и доступной форме информации: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на официальном сайте в информационно-телекоммуникационной сети «Интернет»: на официальном сайте Администрации Зоркальцевского сельского поселения (</w:t>
      </w:r>
      <w:hyperlink r:id="rId31" w:history="1">
        <w:r w:rsidRPr="00AC2359">
          <w:rPr>
            <w:rStyle w:val="af0"/>
            <w:rFonts w:ascii="Times New Roman" w:hAnsi="Times New Roman" w:cs="Times New Roman"/>
            <w:kern w:val="3"/>
            <w:sz w:val="18"/>
            <w:szCs w:val="18"/>
            <w:lang w:val="en-US"/>
          </w:rPr>
          <w:t>www</w:t>
        </w:r>
        <w:r w:rsidRPr="00AC2359">
          <w:rPr>
            <w:rStyle w:val="af0"/>
            <w:rFonts w:ascii="Times New Roman" w:hAnsi="Times New Roman" w:cs="Times New Roman"/>
            <w:kern w:val="3"/>
            <w:sz w:val="18"/>
            <w:szCs w:val="18"/>
          </w:rPr>
          <w:t>.zorkpos.</w:t>
        </w:r>
        <w:r w:rsidRPr="00AC2359">
          <w:rPr>
            <w:rStyle w:val="af0"/>
            <w:rFonts w:ascii="Times New Roman" w:hAnsi="Times New Roman" w:cs="Times New Roman"/>
            <w:kern w:val="3"/>
            <w:sz w:val="18"/>
            <w:szCs w:val="18"/>
            <w:lang w:val="en-US"/>
          </w:rPr>
          <w:t>tomsk</w:t>
        </w:r>
        <w:r w:rsidRPr="00AC2359">
          <w:rPr>
            <w:rStyle w:val="af0"/>
            <w:rFonts w:ascii="Times New Roman" w:hAnsi="Times New Roman" w:cs="Times New Roman"/>
            <w:kern w:val="3"/>
            <w:sz w:val="18"/>
            <w:szCs w:val="18"/>
          </w:rPr>
          <w:t>.</w:t>
        </w:r>
        <w:r w:rsidRPr="00AC2359">
          <w:rPr>
            <w:rStyle w:val="af0"/>
            <w:rFonts w:ascii="Times New Roman" w:hAnsi="Times New Roman" w:cs="Times New Roman"/>
            <w:kern w:val="3"/>
            <w:sz w:val="18"/>
            <w:szCs w:val="18"/>
            <w:lang w:val="en-US"/>
          </w:rPr>
          <w:t>ru</w:t>
        </w:r>
      </w:hyperlink>
      <w:r w:rsidRPr="00AC2359">
        <w:rPr>
          <w:rFonts w:ascii="Times New Roman" w:hAnsi="Times New Roman" w:cs="Times New Roman"/>
          <w:sz w:val="18"/>
          <w:szCs w:val="18"/>
        </w:rPr>
        <w:t>).</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5) посредством размещения информации на информационных стендах, расположенных в здании Администрации Зоркальцевского сельского поселения: 634515, Томская область, Томский район, с. Зоркальцево, ул. Совхозная, д. 14, контактный телефон 915-319 и многофункционального центра.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1.5. Информирование осуществляется по вопросам, касающимся: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способов подачи заявления о предоставлении муниципальной услуги;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справочной информации о работе Уполномоченного органа;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порядка и сроков предоставления муниципальной услуги;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по вопросам предоставления услуг, которые являются необходимыми и обязательными для предоставления муниципальной услуги;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изложить обращение в письменной форме;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назначить другое время для консультаций.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Продолжительность информирования по телефону не должна превышать 10 минут.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Информирование осуществляется в соответствии с графиком приема граждан.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lastRenderedPageBreak/>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адрес официального сайта, а также электронной почты и (или) формы обратной связи Уполномоченного органа в сети «Интернет».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C2359" w:rsidRPr="00AC2359" w:rsidRDefault="00AC2359" w:rsidP="00AC2359">
      <w:pPr>
        <w:pStyle w:val="ConsPlusNormal3"/>
        <w:widowControl w:val="0"/>
        <w:numPr>
          <w:ilvl w:val="0"/>
          <w:numId w:val="31"/>
        </w:numPr>
        <w:suppressAutoHyphens w:val="0"/>
        <w:autoSpaceDE w:val="0"/>
        <w:autoSpaceDN w:val="0"/>
        <w:adjustRightInd w:val="0"/>
        <w:contextualSpacing/>
        <w:jc w:val="center"/>
        <w:rPr>
          <w:rFonts w:ascii="Times New Roman" w:hAnsi="Times New Roman" w:cs="Times New Roman"/>
          <w:b/>
          <w:sz w:val="18"/>
          <w:szCs w:val="18"/>
        </w:rPr>
      </w:pPr>
      <w:r w:rsidRPr="00AC2359">
        <w:rPr>
          <w:rFonts w:ascii="Times New Roman" w:hAnsi="Times New Roman" w:cs="Times New Roman"/>
          <w:b/>
          <w:sz w:val="18"/>
          <w:szCs w:val="18"/>
        </w:rPr>
        <w:t xml:space="preserve">Стандарт предоставления муниципальной услуги </w:t>
      </w:r>
    </w:p>
    <w:p w:rsidR="00AC2359" w:rsidRPr="00AC2359" w:rsidRDefault="00AC2359" w:rsidP="00AC2359">
      <w:pPr>
        <w:pStyle w:val="ConsPlusNormal3"/>
        <w:contextualSpacing/>
        <w:jc w:val="center"/>
        <w:rPr>
          <w:rFonts w:ascii="Times New Roman" w:hAnsi="Times New Roman" w:cs="Times New Roman"/>
          <w:b/>
          <w:sz w:val="18"/>
          <w:szCs w:val="18"/>
        </w:rPr>
      </w:pPr>
      <w:r w:rsidRPr="00AC2359">
        <w:rPr>
          <w:rFonts w:ascii="Times New Roman" w:hAnsi="Times New Roman" w:cs="Times New Roman"/>
          <w:b/>
          <w:sz w:val="18"/>
          <w:szCs w:val="18"/>
        </w:rPr>
        <w:t>Наименование муниципальной услуги</w:t>
      </w:r>
    </w:p>
    <w:p w:rsidR="00AC2359" w:rsidRPr="00AC2359" w:rsidRDefault="00AC2359" w:rsidP="00AC2359">
      <w:pPr>
        <w:pStyle w:val="ConsPlusNormal3"/>
        <w:widowControl w:val="0"/>
        <w:numPr>
          <w:ilvl w:val="1"/>
          <w:numId w:val="31"/>
        </w:numPr>
        <w:suppressAutoHyphens w:val="0"/>
        <w:autoSpaceDE w:val="0"/>
        <w:autoSpaceDN w:val="0"/>
        <w:adjustRightInd w:val="0"/>
        <w:ind w:left="0"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Муниципальная услуга «Утверждение схемы расположения земельного участка или земельных участков на кадастровом плане территории». </w:t>
      </w:r>
    </w:p>
    <w:p w:rsidR="00AC2359" w:rsidRPr="00AC2359" w:rsidRDefault="00AC2359" w:rsidP="00AC2359">
      <w:pPr>
        <w:pStyle w:val="ConsPlusNormal3"/>
        <w:contextualSpacing/>
        <w:jc w:val="center"/>
        <w:rPr>
          <w:rFonts w:ascii="Times New Roman" w:hAnsi="Times New Roman" w:cs="Times New Roman"/>
          <w:b/>
          <w:sz w:val="18"/>
          <w:szCs w:val="18"/>
        </w:rPr>
      </w:pPr>
      <w:r w:rsidRPr="00AC2359">
        <w:rPr>
          <w:rFonts w:ascii="Times New Roman" w:hAnsi="Times New Roman" w:cs="Times New Roman"/>
          <w:b/>
          <w:sz w:val="18"/>
          <w:szCs w:val="18"/>
        </w:rPr>
        <w:t>Наименование органа местного самоуправления, предоставляющего муниципальную услугу</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2.2. Муниципальная услуга предоставляется Уполномоченным органом – Администрацией Зоркальцевского сельского поселения.</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2.3. В предоставлении муниципальной услуги принимают участие многофункциональные центры, специалисты Администрации Зоркальцевского сельского поселения.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При предоставлении муниципальной услуги Уполномоченный орган взаимодействует с: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C2359" w:rsidRPr="00AC2359" w:rsidRDefault="00AC2359" w:rsidP="00AC2359">
      <w:pPr>
        <w:pStyle w:val="ConsPlusNormal3"/>
        <w:ind w:firstLine="72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Описание результата предоставления муниципальной услуги</w:t>
      </w:r>
    </w:p>
    <w:p w:rsidR="00AC2359" w:rsidRPr="00AC2359" w:rsidRDefault="00AC2359" w:rsidP="00AC2359">
      <w:pPr>
        <w:pStyle w:val="ConsPlusNormal3"/>
        <w:ind w:firstLine="720"/>
        <w:contextualSpacing/>
        <w:jc w:val="both"/>
        <w:rPr>
          <w:rFonts w:ascii="Times New Roman" w:hAnsi="Times New Roman" w:cs="Times New Roman"/>
          <w:sz w:val="18"/>
          <w:szCs w:val="18"/>
        </w:rPr>
      </w:pP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2.5. Результатом предоставления муниципальной услуги является: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2.5.1. решение об утверждении схемы расположения земельного участка по форме согласно приложению № 1 к настоящему Регламенту;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2.5.2. решение об отказе в утверждении схемы расположения земельного участка по форме согласно приложению № 2 к настоящему Регламенту.</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C2359" w:rsidRPr="00AC2359" w:rsidRDefault="00AC2359" w:rsidP="00AC2359">
      <w:pPr>
        <w:autoSpaceDE w:val="0"/>
        <w:autoSpaceDN w:val="0"/>
        <w:adjustRightInd w:val="0"/>
        <w:ind w:firstLine="709"/>
        <w:contextualSpacing/>
        <w:jc w:val="both"/>
        <w:rPr>
          <w:sz w:val="18"/>
          <w:szCs w:val="18"/>
        </w:rPr>
      </w:pPr>
      <w:r w:rsidRPr="00AC2359">
        <w:rPr>
          <w:sz w:val="18"/>
          <w:szCs w:val="18"/>
        </w:rPr>
        <w:t>2.6. Принятие решения об утверждении схемы расположения земельного участка или решения об отказе в ее утверждении с указанием оснований для отказа осуществляется в течение 20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w:t>
      </w:r>
    </w:p>
    <w:p w:rsidR="00AC2359" w:rsidRPr="00AC2359" w:rsidRDefault="00AC2359" w:rsidP="00AC2359">
      <w:pPr>
        <w:autoSpaceDE w:val="0"/>
        <w:autoSpaceDN w:val="0"/>
        <w:adjustRightInd w:val="0"/>
        <w:ind w:firstLine="709"/>
        <w:contextualSpacing/>
        <w:jc w:val="both"/>
        <w:rPr>
          <w:sz w:val="18"/>
          <w:szCs w:val="18"/>
        </w:rPr>
      </w:pPr>
      <w:r w:rsidRPr="00AC2359">
        <w:rPr>
          <w:sz w:val="18"/>
          <w:szCs w:val="18"/>
        </w:rPr>
        <w:t xml:space="preserve">Указанный срок может быть продлен, но не более чем до 35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AC2359">
          <w:rPr>
            <w:sz w:val="18"/>
            <w:szCs w:val="18"/>
          </w:rPr>
          <w:t>ст. 3.5</w:t>
        </w:r>
      </w:hyperlink>
      <w:r w:rsidRPr="00AC2359">
        <w:rPr>
          <w:sz w:val="18"/>
          <w:szCs w:val="18"/>
        </w:rPr>
        <w:t xml:space="preserve"> Федерального закона от 25 октября 2001 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AC2359" w:rsidRPr="00AC2359" w:rsidRDefault="00AC2359" w:rsidP="00AC2359">
      <w:pPr>
        <w:autoSpaceDE w:val="0"/>
        <w:autoSpaceDN w:val="0"/>
        <w:adjustRightInd w:val="0"/>
        <w:ind w:firstLine="709"/>
        <w:contextualSpacing/>
        <w:jc w:val="both"/>
        <w:rPr>
          <w:sz w:val="18"/>
          <w:szCs w:val="18"/>
        </w:rPr>
      </w:pPr>
      <w:r w:rsidRPr="00AC2359">
        <w:rPr>
          <w:sz w:val="18"/>
          <w:szCs w:val="18"/>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Нормативные правовые акты, регулирующие предоставление муниципальной услуги</w:t>
      </w:r>
    </w:p>
    <w:p w:rsidR="00AC2359" w:rsidRPr="00AC2359" w:rsidRDefault="00AC2359" w:rsidP="00AC2359">
      <w:pPr>
        <w:autoSpaceDE w:val="0"/>
        <w:autoSpaceDN w:val="0"/>
        <w:adjustRightInd w:val="0"/>
        <w:contextualSpacing/>
        <w:jc w:val="both"/>
        <w:rPr>
          <w:sz w:val="18"/>
          <w:szCs w:val="18"/>
        </w:rPr>
      </w:pPr>
      <w:r w:rsidRPr="00AC2359">
        <w:rPr>
          <w:sz w:val="18"/>
          <w:szCs w:val="18"/>
        </w:rPr>
        <w:t>2.7. Правовые основания для предоставления муниципальной услуги:</w:t>
      </w:r>
    </w:p>
    <w:p w:rsidR="00AC2359" w:rsidRPr="00AC2359" w:rsidRDefault="005E1DB3" w:rsidP="00AC2359">
      <w:pPr>
        <w:autoSpaceDE w:val="0"/>
        <w:autoSpaceDN w:val="0"/>
        <w:adjustRightInd w:val="0"/>
        <w:ind w:firstLine="540"/>
        <w:contextualSpacing/>
        <w:jc w:val="both"/>
        <w:rPr>
          <w:sz w:val="18"/>
          <w:szCs w:val="18"/>
        </w:rPr>
      </w:pPr>
      <w:hyperlink r:id="rId33" w:history="1">
        <w:r w:rsidR="00AC2359" w:rsidRPr="00AC2359">
          <w:rPr>
            <w:sz w:val="18"/>
            <w:szCs w:val="18"/>
          </w:rPr>
          <w:t>Конституция</w:t>
        </w:r>
      </w:hyperlink>
      <w:r w:rsidR="00AC2359" w:rsidRPr="00AC2359">
        <w:rPr>
          <w:sz w:val="18"/>
          <w:szCs w:val="18"/>
        </w:rPr>
        <w:t xml:space="preserve"> Российской Федерации;</w:t>
      </w:r>
    </w:p>
    <w:p w:rsidR="00AC2359" w:rsidRPr="00AC2359" w:rsidRDefault="00AC2359" w:rsidP="00AC2359">
      <w:pPr>
        <w:autoSpaceDE w:val="0"/>
        <w:autoSpaceDN w:val="0"/>
        <w:adjustRightInd w:val="0"/>
        <w:ind w:firstLine="540"/>
        <w:contextualSpacing/>
        <w:jc w:val="both"/>
        <w:rPr>
          <w:sz w:val="18"/>
          <w:szCs w:val="18"/>
        </w:rPr>
      </w:pPr>
      <w:r w:rsidRPr="00AC2359">
        <w:rPr>
          <w:sz w:val="18"/>
          <w:szCs w:val="18"/>
        </w:rPr>
        <w:t xml:space="preserve">Гражданский </w:t>
      </w:r>
      <w:hyperlink r:id="rId34" w:history="1">
        <w:r w:rsidRPr="00AC2359">
          <w:rPr>
            <w:sz w:val="18"/>
            <w:szCs w:val="18"/>
          </w:rPr>
          <w:t>кодекс</w:t>
        </w:r>
      </w:hyperlink>
      <w:r w:rsidRPr="00AC2359">
        <w:rPr>
          <w:sz w:val="18"/>
          <w:szCs w:val="18"/>
        </w:rPr>
        <w:t xml:space="preserve"> Российской Федерации;</w:t>
      </w:r>
    </w:p>
    <w:p w:rsidR="00AC2359" w:rsidRPr="00AC2359" w:rsidRDefault="00AC2359" w:rsidP="00AC2359">
      <w:pPr>
        <w:autoSpaceDE w:val="0"/>
        <w:autoSpaceDN w:val="0"/>
        <w:adjustRightInd w:val="0"/>
        <w:ind w:firstLine="540"/>
        <w:contextualSpacing/>
        <w:jc w:val="both"/>
        <w:rPr>
          <w:sz w:val="18"/>
          <w:szCs w:val="18"/>
        </w:rPr>
      </w:pPr>
      <w:r w:rsidRPr="00AC2359">
        <w:rPr>
          <w:sz w:val="18"/>
          <w:szCs w:val="18"/>
        </w:rPr>
        <w:t xml:space="preserve">Земельный </w:t>
      </w:r>
      <w:hyperlink r:id="rId35" w:history="1">
        <w:r w:rsidRPr="00AC2359">
          <w:rPr>
            <w:sz w:val="18"/>
            <w:szCs w:val="18"/>
          </w:rPr>
          <w:t>кодекс</w:t>
        </w:r>
      </w:hyperlink>
      <w:r w:rsidRPr="00AC2359">
        <w:rPr>
          <w:sz w:val="18"/>
          <w:szCs w:val="18"/>
        </w:rPr>
        <w:t xml:space="preserve"> Российской Федерации;</w:t>
      </w:r>
    </w:p>
    <w:p w:rsidR="00AC2359" w:rsidRPr="00AC2359" w:rsidRDefault="00AC2359" w:rsidP="00AC2359">
      <w:pPr>
        <w:autoSpaceDE w:val="0"/>
        <w:autoSpaceDN w:val="0"/>
        <w:adjustRightInd w:val="0"/>
        <w:ind w:firstLine="540"/>
        <w:contextualSpacing/>
        <w:jc w:val="both"/>
        <w:rPr>
          <w:sz w:val="18"/>
          <w:szCs w:val="18"/>
        </w:rPr>
      </w:pPr>
      <w:r w:rsidRPr="00AC2359">
        <w:rPr>
          <w:sz w:val="18"/>
          <w:szCs w:val="18"/>
        </w:rPr>
        <w:t xml:space="preserve">Федеральный </w:t>
      </w:r>
      <w:hyperlink r:id="rId36" w:history="1">
        <w:r w:rsidRPr="00AC2359">
          <w:rPr>
            <w:sz w:val="18"/>
            <w:szCs w:val="18"/>
          </w:rPr>
          <w:t>закон</w:t>
        </w:r>
      </w:hyperlink>
      <w:r w:rsidRPr="00AC2359">
        <w:rPr>
          <w:sz w:val="18"/>
          <w:szCs w:val="18"/>
        </w:rPr>
        <w:t xml:space="preserve"> от 25 октября 2001 года № 137-ФЗ «О введении в действие Земельного кодекса Российской Федерации»;</w:t>
      </w:r>
    </w:p>
    <w:p w:rsidR="00AC2359" w:rsidRPr="00AC2359" w:rsidRDefault="00AC2359" w:rsidP="00AC2359">
      <w:pPr>
        <w:autoSpaceDE w:val="0"/>
        <w:autoSpaceDN w:val="0"/>
        <w:adjustRightInd w:val="0"/>
        <w:ind w:firstLine="540"/>
        <w:contextualSpacing/>
        <w:jc w:val="both"/>
        <w:rPr>
          <w:sz w:val="18"/>
          <w:szCs w:val="18"/>
        </w:rPr>
      </w:pPr>
      <w:r w:rsidRPr="00AC2359">
        <w:rPr>
          <w:sz w:val="18"/>
          <w:szCs w:val="18"/>
        </w:rPr>
        <w:t xml:space="preserve">Федеральный </w:t>
      </w:r>
      <w:hyperlink r:id="rId37" w:history="1">
        <w:r w:rsidRPr="00AC2359">
          <w:rPr>
            <w:sz w:val="18"/>
            <w:szCs w:val="18"/>
          </w:rPr>
          <w:t>закон</w:t>
        </w:r>
      </w:hyperlink>
      <w:r w:rsidRPr="00AC2359">
        <w:rPr>
          <w:sz w:val="18"/>
          <w:szCs w:val="18"/>
        </w:rPr>
        <w:t xml:space="preserve"> от 21 декабря 2004 года № 172-ФЗ «О переводе земель или земельных участков из одной категории в другую»;</w:t>
      </w:r>
    </w:p>
    <w:p w:rsidR="00AC2359" w:rsidRPr="00AC2359" w:rsidRDefault="00AC2359" w:rsidP="00AC2359">
      <w:pPr>
        <w:autoSpaceDE w:val="0"/>
        <w:autoSpaceDN w:val="0"/>
        <w:adjustRightInd w:val="0"/>
        <w:ind w:firstLine="540"/>
        <w:contextualSpacing/>
        <w:jc w:val="both"/>
        <w:rPr>
          <w:sz w:val="18"/>
          <w:szCs w:val="18"/>
        </w:rPr>
      </w:pPr>
      <w:r w:rsidRPr="00AC2359">
        <w:rPr>
          <w:sz w:val="18"/>
          <w:szCs w:val="18"/>
        </w:rPr>
        <w:t xml:space="preserve">Федеральный </w:t>
      </w:r>
      <w:hyperlink r:id="rId38" w:history="1">
        <w:r w:rsidRPr="00AC2359">
          <w:rPr>
            <w:sz w:val="18"/>
            <w:szCs w:val="18"/>
          </w:rPr>
          <w:t>закон</w:t>
        </w:r>
      </w:hyperlink>
      <w:r w:rsidRPr="00AC2359">
        <w:rPr>
          <w:sz w:val="18"/>
          <w:szCs w:val="18"/>
        </w:rPr>
        <w:t xml:space="preserve"> от 27 июля 2010 года № 210-ФЗ «Об организации предоставления государственных и муниципальных услуг»;</w:t>
      </w:r>
    </w:p>
    <w:p w:rsidR="00AC2359" w:rsidRPr="00AC2359" w:rsidRDefault="00AC2359" w:rsidP="00AC2359">
      <w:pPr>
        <w:autoSpaceDE w:val="0"/>
        <w:autoSpaceDN w:val="0"/>
        <w:adjustRightInd w:val="0"/>
        <w:ind w:firstLine="540"/>
        <w:contextualSpacing/>
        <w:jc w:val="both"/>
        <w:rPr>
          <w:sz w:val="18"/>
          <w:szCs w:val="18"/>
        </w:rPr>
      </w:pPr>
      <w:r w:rsidRPr="00AC2359">
        <w:rPr>
          <w:sz w:val="18"/>
          <w:szCs w:val="18"/>
        </w:rPr>
        <w:t xml:space="preserve">Федеральный </w:t>
      </w:r>
      <w:hyperlink r:id="rId39" w:history="1">
        <w:r w:rsidRPr="00AC2359">
          <w:rPr>
            <w:sz w:val="18"/>
            <w:szCs w:val="18"/>
          </w:rPr>
          <w:t>закон</w:t>
        </w:r>
      </w:hyperlink>
      <w:r w:rsidRPr="00AC2359">
        <w:rPr>
          <w:sz w:val="18"/>
          <w:szCs w:val="18"/>
        </w:rPr>
        <w:t xml:space="preserve"> от 27 июля 2006 года № 152-ФЗ «О персональных данных»;</w:t>
      </w:r>
    </w:p>
    <w:p w:rsidR="00AC2359" w:rsidRPr="00AC2359" w:rsidRDefault="00AC2359" w:rsidP="00AC2359">
      <w:pPr>
        <w:autoSpaceDE w:val="0"/>
        <w:autoSpaceDN w:val="0"/>
        <w:adjustRightInd w:val="0"/>
        <w:ind w:firstLine="540"/>
        <w:contextualSpacing/>
        <w:jc w:val="both"/>
        <w:rPr>
          <w:sz w:val="18"/>
          <w:szCs w:val="18"/>
        </w:rPr>
      </w:pPr>
      <w:r w:rsidRPr="00AC2359">
        <w:rPr>
          <w:sz w:val="18"/>
          <w:szCs w:val="18"/>
        </w:rPr>
        <w:lastRenderedPageBreak/>
        <w:t xml:space="preserve">Федеральный </w:t>
      </w:r>
      <w:hyperlink r:id="rId40" w:history="1">
        <w:r w:rsidRPr="00AC2359">
          <w:rPr>
            <w:sz w:val="18"/>
            <w:szCs w:val="18"/>
          </w:rPr>
          <w:t>закон</w:t>
        </w:r>
      </w:hyperlink>
      <w:r w:rsidRPr="00AC2359">
        <w:rPr>
          <w:sz w:val="18"/>
          <w:szCs w:val="18"/>
        </w:rPr>
        <w:t xml:space="preserve"> от 2 мая 2006 года № 59-ФЗ «О порядке рассмотрения обращений граждан Российской Федерации»;</w:t>
      </w:r>
    </w:p>
    <w:p w:rsidR="00AC2359" w:rsidRPr="00AC2359" w:rsidRDefault="00AC2359" w:rsidP="00AC2359">
      <w:pPr>
        <w:autoSpaceDE w:val="0"/>
        <w:autoSpaceDN w:val="0"/>
        <w:adjustRightInd w:val="0"/>
        <w:ind w:firstLine="540"/>
        <w:contextualSpacing/>
        <w:jc w:val="both"/>
        <w:rPr>
          <w:sz w:val="18"/>
          <w:szCs w:val="18"/>
        </w:rPr>
      </w:pPr>
      <w:r w:rsidRPr="00AC2359">
        <w:rPr>
          <w:sz w:val="18"/>
          <w:szCs w:val="18"/>
        </w:rPr>
        <w:t xml:space="preserve">Федеральный </w:t>
      </w:r>
      <w:hyperlink r:id="rId41" w:history="1">
        <w:r w:rsidRPr="00AC2359">
          <w:rPr>
            <w:sz w:val="18"/>
            <w:szCs w:val="18"/>
          </w:rPr>
          <w:t>закон</w:t>
        </w:r>
      </w:hyperlink>
      <w:r w:rsidRPr="00AC2359">
        <w:rPr>
          <w:sz w:val="18"/>
          <w:szCs w:val="18"/>
        </w:rPr>
        <w:t xml:space="preserve"> от 6 октября 2003 года № 131-ФЗ «Об общих принципах организации местного самоуправления в Российской Федерации»;</w:t>
      </w:r>
    </w:p>
    <w:p w:rsidR="00AC2359" w:rsidRPr="00AC2359" w:rsidRDefault="00AC2359" w:rsidP="00AC2359">
      <w:pPr>
        <w:autoSpaceDE w:val="0"/>
        <w:autoSpaceDN w:val="0"/>
        <w:adjustRightInd w:val="0"/>
        <w:ind w:firstLine="540"/>
        <w:contextualSpacing/>
        <w:jc w:val="both"/>
        <w:rPr>
          <w:sz w:val="18"/>
          <w:szCs w:val="18"/>
        </w:rPr>
      </w:pPr>
      <w:r w:rsidRPr="00AC2359">
        <w:rPr>
          <w:sz w:val="18"/>
          <w:szCs w:val="18"/>
        </w:rPr>
        <w:t xml:space="preserve">Федеральный </w:t>
      </w:r>
      <w:hyperlink r:id="rId42" w:history="1">
        <w:r w:rsidRPr="00AC2359">
          <w:rPr>
            <w:sz w:val="18"/>
            <w:szCs w:val="18"/>
          </w:rPr>
          <w:t>закон</w:t>
        </w:r>
      </w:hyperlink>
      <w:r w:rsidRPr="00AC2359">
        <w:rPr>
          <w:sz w:val="18"/>
          <w:szCs w:val="18"/>
        </w:rPr>
        <w:t xml:space="preserve"> от 24 июля 2007 года № 221-ФЗ «О кадастровой деятельности»;</w:t>
      </w:r>
    </w:p>
    <w:p w:rsidR="00AC2359" w:rsidRPr="00AC2359" w:rsidRDefault="00AC2359" w:rsidP="00AC2359">
      <w:pPr>
        <w:autoSpaceDE w:val="0"/>
        <w:autoSpaceDN w:val="0"/>
        <w:adjustRightInd w:val="0"/>
        <w:ind w:firstLine="540"/>
        <w:contextualSpacing/>
        <w:jc w:val="both"/>
        <w:rPr>
          <w:sz w:val="18"/>
          <w:szCs w:val="18"/>
        </w:rPr>
      </w:pPr>
      <w:r w:rsidRPr="00AC2359">
        <w:rPr>
          <w:sz w:val="18"/>
          <w:szCs w:val="18"/>
        </w:rPr>
        <w:t xml:space="preserve">Федеральный </w:t>
      </w:r>
      <w:hyperlink r:id="rId43" w:history="1">
        <w:r w:rsidRPr="00AC2359">
          <w:rPr>
            <w:sz w:val="18"/>
            <w:szCs w:val="18"/>
          </w:rPr>
          <w:t>закон</w:t>
        </w:r>
      </w:hyperlink>
      <w:r w:rsidRPr="00AC2359">
        <w:rPr>
          <w:sz w:val="18"/>
          <w:szCs w:val="18"/>
        </w:rPr>
        <w:t xml:space="preserve"> от 13 июля 2015 года № 218-ФЗ «О государственной регистрации недвижимости»;</w:t>
      </w:r>
    </w:p>
    <w:p w:rsidR="00AC2359" w:rsidRPr="00AC2359" w:rsidRDefault="00AC2359" w:rsidP="00AC2359">
      <w:pPr>
        <w:autoSpaceDE w:val="0"/>
        <w:autoSpaceDN w:val="0"/>
        <w:adjustRightInd w:val="0"/>
        <w:ind w:firstLine="540"/>
        <w:contextualSpacing/>
        <w:jc w:val="both"/>
        <w:rPr>
          <w:sz w:val="18"/>
          <w:szCs w:val="18"/>
        </w:rPr>
      </w:pPr>
      <w:r w:rsidRPr="00AC2359">
        <w:rPr>
          <w:sz w:val="18"/>
          <w:szCs w:val="18"/>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C2359" w:rsidRPr="00AC2359" w:rsidRDefault="005E1DB3" w:rsidP="00AC2359">
      <w:pPr>
        <w:autoSpaceDE w:val="0"/>
        <w:autoSpaceDN w:val="0"/>
        <w:adjustRightInd w:val="0"/>
        <w:ind w:firstLine="540"/>
        <w:contextualSpacing/>
        <w:jc w:val="both"/>
        <w:rPr>
          <w:sz w:val="18"/>
          <w:szCs w:val="18"/>
        </w:rPr>
      </w:pPr>
      <w:hyperlink r:id="rId44" w:history="1">
        <w:r w:rsidR="00AC2359" w:rsidRPr="00AC2359">
          <w:rPr>
            <w:sz w:val="18"/>
            <w:szCs w:val="18"/>
          </w:rPr>
          <w:t>Приказ</w:t>
        </w:r>
      </w:hyperlink>
      <w:r w:rsidR="00AC2359" w:rsidRPr="00AC2359">
        <w:rPr>
          <w:sz w:val="18"/>
          <w:szCs w:val="18"/>
        </w:rPr>
        <w:t xml:space="preserve">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AC2359" w:rsidRPr="00AC2359" w:rsidRDefault="005E1DB3" w:rsidP="00AC2359">
      <w:pPr>
        <w:autoSpaceDE w:val="0"/>
        <w:autoSpaceDN w:val="0"/>
        <w:adjustRightInd w:val="0"/>
        <w:ind w:firstLine="540"/>
        <w:contextualSpacing/>
        <w:jc w:val="both"/>
        <w:rPr>
          <w:sz w:val="18"/>
          <w:szCs w:val="18"/>
        </w:rPr>
      </w:pPr>
      <w:hyperlink r:id="rId45" w:history="1">
        <w:r w:rsidR="00AC2359" w:rsidRPr="00AC2359">
          <w:rPr>
            <w:sz w:val="18"/>
            <w:szCs w:val="18"/>
          </w:rPr>
          <w:t>Устав</w:t>
        </w:r>
      </w:hyperlink>
      <w:r w:rsidR="00AC2359" w:rsidRPr="00AC2359">
        <w:rPr>
          <w:sz w:val="18"/>
          <w:szCs w:val="18"/>
        </w:rPr>
        <w:t xml:space="preserve"> муниципального образования «Зоркальцевское сельское поселение».</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2.8. Для получения муниципальной услуги заявитель представляет: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2.8.1. заявление о предоставлении муниципальной услуги по форме согласно приложению № 3 к настоящему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2.8.2.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2.8.3. Схема расположения земельного участка.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2.8.4. Согласие землепользователей, землевладельцев, арендаторов на образование земельных участков.</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2.8.5. Согласие залогодержателей исходных земельных участков.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2.9. 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2.10.1. выписка из Единого государственного реестра юридических лиц, в случае подачи заявления юридическим лицом;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2.10.2. выписка из Единого государственного реестра индивидуальных предпринимателей, в случае подачи заявления индивидуальным предпринимателем;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2.10.3. выписка из Единого государственного реестра недвижимости в отношении земельных участков;</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2.11. При предоставлении муниципальной услуги запрещается требовать от заявителя: </w:t>
      </w:r>
    </w:p>
    <w:p w:rsidR="00AC2359" w:rsidRPr="00AC2359" w:rsidRDefault="00AC2359" w:rsidP="00AC2359">
      <w:pPr>
        <w:widowControl w:val="0"/>
        <w:autoSpaceDE w:val="0"/>
        <w:autoSpaceDN w:val="0"/>
        <w:adjustRightInd w:val="0"/>
        <w:ind w:firstLine="540"/>
        <w:contextualSpacing/>
        <w:jc w:val="both"/>
        <w:rPr>
          <w:sz w:val="18"/>
          <w:szCs w:val="18"/>
        </w:rPr>
      </w:pPr>
      <w:r w:rsidRPr="00AC2359">
        <w:rPr>
          <w:sz w:val="18"/>
          <w:szCs w:val="1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C2359" w:rsidRPr="00AC2359" w:rsidRDefault="00AC2359" w:rsidP="00AC2359">
      <w:pPr>
        <w:widowControl w:val="0"/>
        <w:autoSpaceDE w:val="0"/>
        <w:autoSpaceDN w:val="0"/>
        <w:adjustRightInd w:val="0"/>
        <w:ind w:firstLine="540"/>
        <w:contextualSpacing/>
        <w:jc w:val="both"/>
        <w:rPr>
          <w:sz w:val="18"/>
          <w:szCs w:val="18"/>
        </w:rPr>
      </w:pPr>
      <w:r w:rsidRPr="00AC2359">
        <w:rPr>
          <w:sz w:val="18"/>
          <w:szCs w:val="18"/>
        </w:rPr>
        <w:t xml:space="preserve">2) представления документов и информации, которые в соответствии с нормативными правовыми актами Российской </w:t>
      </w:r>
      <w:r w:rsidRPr="00AC2359">
        <w:rPr>
          <w:sz w:val="18"/>
          <w:szCs w:val="18"/>
        </w:rPr>
        <w:lastRenderedPageBreak/>
        <w:t xml:space="preserve">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AC2359" w:rsidRPr="00AC2359" w:rsidRDefault="00AC2359" w:rsidP="00AC2359">
      <w:pPr>
        <w:widowControl w:val="0"/>
        <w:autoSpaceDE w:val="0"/>
        <w:autoSpaceDN w:val="0"/>
        <w:adjustRightInd w:val="0"/>
        <w:ind w:firstLine="540"/>
        <w:contextualSpacing/>
        <w:jc w:val="both"/>
        <w:rPr>
          <w:sz w:val="18"/>
          <w:szCs w:val="18"/>
        </w:rPr>
      </w:pPr>
      <w:r w:rsidRPr="00AC2359">
        <w:rPr>
          <w:sz w:val="18"/>
          <w:szCs w:val="1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6" w:history="1">
        <w:r w:rsidRPr="00AC2359">
          <w:rPr>
            <w:sz w:val="18"/>
            <w:szCs w:val="18"/>
          </w:rPr>
          <w:t>части 1 статьи 9</w:t>
        </w:r>
      </w:hyperlink>
      <w:r w:rsidRPr="00AC2359">
        <w:rPr>
          <w:sz w:val="18"/>
          <w:szCs w:val="18"/>
        </w:rPr>
        <w:t xml:space="preserve"> Федерального закона № 210-ФЗ;</w:t>
      </w:r>
    </w:p>
    <w:p w:rsidR="00AC2359" w:rsidRPr="00AC2359" w:rsidRDefault="00AC2359" w:rsidP="00AC2359">
      <w:pPr>
        <w:widowControl w:val="0"/>
        <w:autoSpaceDE w:val="0"/>
        <w:autoSpaceDN w:val="0"/>
        <w:adjustRightInd w:val="0"/>
        <w:ind w:firstLine="540"/>
        <w:contextualSpacing/>
        <w:jc w:val="both"/>
        <w:rPr>
          <w:sz w:val="18"/>
          <w:szCs w:val="18"/>
        </w:rPr>
      </w:pPr>
      <w:r w:rsidRPr="00AC2359">
        <w:rPr>
          <w:sz w:val="18"/>
          <w:szCs w:val="1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C2359" w:rsidRPr="00AC2359" w:rsidRDefault="00AC2359" w:rsidP="00AC2359">
      <w:pPr>
        <w:widowControl w:val="0"/>
        <w:autoSpaceDE w:val="0"/>
        <w:autoSpaceDN w:val="0"/>
        <w:adjustRightInd w:val="0"/>
        <w:ind w:firstLine="540"/>
        <w:contextualSpacing/>
        <w:jc w:val="both"/>
        <w:rPr>
          <w:sz w:val="18"/>
          <w:szCs w:val="18"/>
        </w:rPr>
      </w:pPr>
      <w:r w:rsidRPr="00AC2359">
        <w:rPr>
          <w:sz w:val="18"/>
          <w:szCs w:val="1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AC2359" w:rsidRPr="00AC2359" w:rsidRDefault="00AC2359" w:rsidP="00AC2359">
      <w:pPr>
        <w:widowControl w:val="0"/>
        <w:autoSpaceDE w:val="0"/>
        <w:autoSpaceDN w:val="0"/>
        <w:adjustRightInd w:val="0"/>
        <w:ind w:firstLine="540"/>
        <w:contextualSpacing/>
        <w:jc w:val="both"/>
        <w:rPr>
          <w:sz w:val="18"/>
          <w:szCs w:val="18"/>
        </w:rPr>
      </w:pPr>
      <w:r w:rsidRPr="00AC2359">
        <w:rPr>
          <w:sz w:val="18"/>
          <w:szCs w:val="1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AC2359" w:rsidRPr="00AC2359" w:rsidRDefault="00AC2359" w:rsidP="00AC2359">
      <w:pPr>
        <w:widowControl w:val="0"/>
        <w:autoSpaceDE w:val="0"/>
        <w:autoSpaceDN w:val="0"/>
        <w:adjustRightInd w:val="0"/>
        <w:ind w:firstLine="540"/>
        <w:contextualSpacing/>
        <w:jc w:val="both"/>
        <w:rPr>
          <w:sz w:val="18"/>
          <w:szCs w:val="18"/>
        </w:rPr>
      </w:pPr>
      <w:r w:rsidRPr="00AC2359">
        <w:rPr>
          <w:sz w:val="18"/>
          <w:szCs w:val="1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AC2359" w:rsidRPr="00AC2359" w:rsidRDefault="00AC2359" w:rsidP="00AC2359">
      <w:pPr>
        <w:widowControl w:val="0"/>
        <w:autoSpaceDE w:val="0"/>
        <w:autoSpaceDN w:val="0"/>
        <w:adjustRightInd w:val="0"/>
        <w:ind w:firstLine="540"/>
        <w:contextualSpacing/>
        <w:jc w:val="both"/>
        <w:rPr>
          <w:sz w:val="18"/>
          <w:szCs w:val="18"/>
        </w:rPr>
      </w:pPr>
      <w:r w:rsidRPr="00AC2359">
        <w:rPr>
          <w:sz w:val="18"/>
          <w:szCs w:val="1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C2359" w:rsidRPr="00AC2359" w:rsidRDefault="00AC2359" w:rsidP="00AC2359">
      <w:pPr>
        <w:widowControl w:val="0"/>
        <w:autoSpaceDE w:val="0"/>
        <w:autoSpaceDN w:val="0"/>
        <w:adjustRightInd w:val="0"/>
        <w:ind w:firstLine="540"/>
        <w:contextualSpacing/>
        <w:jc w:val="both"/>
        <w:rPr>
          <w:sz w:val="18"/>
          <w:szCs w:val="18"/>
        </w:rPr>
      </w:pPr>
      <w:r w:rsidRPr="00AC2359">
        <w:rPr>
          <w:sz w:val="18"/>
          <w:szCs w:val="1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47" w:history="1">
        <w:r w:rsidRPr="00AC2359">
          <w:rPr>
            <w:sz w:val="18"/>
            <w:szCs w:val="18"/>
          </w:rPr>
          <w:t>пунктом 7.2 части 1 статьи 16</w:t>
        </w:r>
      </w:hyperlink>
      <w:r w:rsidRPr="00AC2359">
        <w:rPr>
          <w:sz w:val="18"/>
          <w:szCs w:val="1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Исчерпывающий перечень оснований для отказа в приеме документов, необходимых для предоставления муниципальной услуги</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2.12. Основаниями для отказа в приеме к рассмотрению документов, необходимых для предоставления муниципальной услуги, являются: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2.12.1. неполное заполнение полей в форме заявления, в том числе в интерактивной форме заявления на ЕПГУ;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2.12.2. представление неполного комплекта документов;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2.12.3.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2.12.4.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2.12.5.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2.12.6. наличие противоречивых сведений в заявлении и приложенных к нему документах;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2.12.7. заявление подано в орган местного самоуправления, в полномочия которого не входит предоставление услуги.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2.13.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Исчерпывающий перечень оснований для приостановления или отказа в предоставлении муниципальной услуги</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2.15. Исчерпывающий перечень оснований для приостановления муниципальной услуги.</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Основанием для приостановления предоставления муниципальной услуги является нахождение на рассмотрении на дату поступления в Уполномоченный орган заявления об утверждении схемы расположения земельного участка ранее представленной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2.16. Основания для отказа в предоставлении муниципальной услуги: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2.16.1. в соответствии с подпунктом 1 пункта 16 статьи 11.10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48" w:history="1">
        <w:r w:rsidRPr="00AC2359">
          <w:rPr>
            <w:rFonts w:ascii="Times New Roman" w:hAnsi="Times New Roman" w:cs="Times New Roman"/>
            <w:sz w:val="18"/>
            <w:szCs w:val="18"/>
          </w:rPr>
          <w:t>пунктом 12</w:t>
        </w:r>
      </w:hyperlink>
      <w:r w:rsidRPr="00AC2359">
        <w:rPr>
          <w:rFonts w:ascii="Times New Roman" w:hAnsi="Times New Roman" w:cs="Times New Roman"/>
          <w:sz w:val="18"/>
          <w:szCs w:val="18"/>
        </w:rPr>
        <w:t xml:space="preserve"> статьи 11.10 Земельного кодекса Российской Федерации;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w:t>
      </w:r>
      <w:r w:rsidRPr="00AC2359">
        <w:rPr>
          <w:rFonts w:ascii="Times New Roman" w:hAnsi="Times New Roman" w:cs="Times New Roman"/>
          <w:sz w:val="18"/>
          <w:szCs w:val="18"/>
        </w:rPr>
        <w:lastRenderedPageBreak/>
        <w:t xml:space="preserve">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2.16.6. в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2.16.6. не представлено в письменной форме согласие лиц, указанных в пункте 4 статьи 11.2 Земельного кодекса Российской Федерации;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2.17. Услуги, необходимые и обязательные для предоставления муниципальной услуги, отсутствуют.</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Порядок, размер и основания взимания государственной пошлины или иной оплаты, взимаемой за предоставление муниципальной услуги</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2.18. Предоставление муниципальной услуги осуществляется бесплатно. </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2.19. За предоставление услуг, необходимых и обязательных для предоставления муниципальной услуги,</w:t>
      </w:r>
      <w:r>
        <w:rPr>
          <w:rFonts w:ascii="Times New Roman" w:hAnsi="Times New Roman" w:cs="Times New Roman"/>
          <w:sz w:val="18"/>
          <w:szCs w:val="18"/>
        </w:rPr>
        <w:t xml:space="preserve"> не предусмотрена плата.</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Срок и порядок регистрации запроса заявителя о предоставлении муниципальной услуги, в том числе в электронной форме</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2.21. Заявления о предоставлении муниципальной услуги подлежат регистрации в течение 1 рабочего дня со дня получения заявления и документов, необходимых для предоставления муниципальной услуги. </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Требования к помещениям, в которых предоставляется муниципальная услуга</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наименование;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местонахождение и юридический адрес;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режим работы;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график приема;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номера телефонов для справок.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lastRenderedPageBreak/>
        <w:t xml:space="preserve">Помещения, в которых предоставляется муниципальная услуга, оснащаются: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противопожарной системой и средствами пожаротушения;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системой оповещения о возникновении чрезвычайной ситуации;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средствами оказания первой медицинской помощи;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туалетными комнатами для посетителей.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Места для заполнения заявлений оборудуются стульями, столами (стойками), бланками заявлений, письменными принадлежностями.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При предоставлении муниципальной услуги инвалидам обеспечиваются: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возможность беспрепятственного доступа к объекту (зданию, помещению), в котором предоставляется муниципальная услуга;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сопровождение инвалидов, имеющих стойкие расстройства функции зрения и самостоятельного передвижения;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допуск сурдопереводчика и тифлосурдопереводчика;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Показатели доступности и качества муниципальной услуги</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2.23. Основными показателями доступности предоставления муниципальной услуги являются: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2.23.2. возможность получения заявителем уведомлений о предоставлении муниципальной услуги с помощью ЕПГУ;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2.24. Основными показателями качества предоставления муниципальной услуги являются: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2.24.1. своевременность предоставления муниципальной услуги в соответствии со стандартом ее предоставления, установленным настоящим Регламентом;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2.24.4. отсутствие нарушений установленных сроков в процессе предоставления муниципальной услуги;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w:t>
      </w:r>
      <w:r w:rsidRPr="00AC2359">
        <w:rPr>
          <w:rFonts w:ascii="Times New Roman" w:hAnsi="Times New Roman" w:cs="Times New Roman"/>
          <w:sz w:val="18"/>
          <w:szCs w:val="18"/>
        </w:rPr>
        <w:lastRenderedPageBreak/>
        <w:t xml:space="preserve">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2.27. Электронные документы могут быть предоставлены в следующих форматах: xml, doc, docx, odt, xls, xlsx, ods, pdf, jpg, jpeg, zip, rar, sig, png, bmp, tiff.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 «черно-белый» (при отсутствии в документе графических изображений и (или) цветного текста);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 «оттенки серого» (при наличии в документе графических изображений, отличных от цветного графического изображения);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 «цветной» или «режим полной цветопередачи» (при наличии в документе цветных графических изображений либо цветного текста);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 сохранением всех аутентичных признаков подлинности, а именно: графической подписи лица, печати, углового штампа бланка;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количество файлов должно соответствовать количеству документов, каждый из которых содержит текстовую и (или) графическую информацию.</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Электронные документы должны обеспечивать: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 возможность идентифицировать документ и количество листов в документе;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Документы, подлежащие представлению в форматах xls, xlsx или ods, формируются в виде отдельного электронного документа.</w:t>
      </w:r>
    </w:p>
    <w:p w:rsidR="00AC2359" w:rsidRPr="00AC2359" w:rsidRDefault="00AC2359" w:rsidP="00AC2359">
      <w:pPr>
        <w:pStyle w:val="ConsPlusNormal3"/>
        <w:contextualSpacing/>
        <w:jc w:val="center"/>
        <w:rPr>
          <w:rFonts w:ascii="Times New Roman" w:hAnsi="Times New Roman" w:cs="Times New Roman"/>
          <w:b/>
          <w:sz w:val="18"/>
          <w:szCs w:val="18"/>
        </w:rPr>
      </w:pPr>
      <w:r w:rsidRPr="00AC2359">
        <w:rPr>
          <w:rFonts w:ascii="Times New Roman" w:hAnsi="Times New Roman" w:cs="Times New Roman"/>
          <w:b/>
          <w:sz w:val="18"/>
          <w:szCs w:val="18"/>
          <w:lang w:val="en-US"/>
        </w:rPr>
        <w:t>III</w:t>
      </w:r>
      <w:r w:rsidRPr="00AC2359">
        <w:rPr>
          <w:rFonts w:ascii="Times New Roman" w:hAnsi="Times New Roman" w:cs="Times New Roman"/>
          <w:b/>
          <w:sz w:val="18"/>
          <w:szCs w:val="1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C2359" w:rsidRPr="00AC2359" w:rsidRDefault="00AC2359" w:rsidP="00AC2359">
      <w:pPr>
        <w:pStyle w:val="ConsPlusNormal3"/>
        <w:ind w:left="36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Исчерпывающий перечень административных процедур</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3.1. Предоставление муниципальной услуги включает в себя следующие административные процедуры: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проверка документов и регистрация заявления;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рассмотрение документов и сведений; принятие решения о предоставлении услуги;</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выдача результата на бумажном носителе (опционально).</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Описание административных процедур представлено в приложении № 5 к настоящему Регламенту. </w:t>
      </w:r>
    </w:p>
    <w:p w:rsidR="00AC2359" w:rsidRPr="00AC2359" w:rsidRDefault="00AC2359" w:rsidP="00AC2359">
      <w:pPr>
        <w:pStyle w:val="ConsPlusNormal3"/>
        <w:ind w:firstLine="72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Перечень административных процедур (действий) при предоставлении муниципальной услуги услуг в электронной форме</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3.2. При предоставлении муниципальной услуги в электронной форме заявителю обеспечиваются: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получение информации о порядке и сроках предоставления муниципальной услуги;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формирование заявления;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прием и регистрация Уполномоченным органом заявления и иных документов, необходимых для предоставления муниципальной услуги;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получение результата предоставления муниципальной услуги;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получение сведений о ходе рассмотрения заявления;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осуществление оценки качества предоставления муниципальной услуги;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AC2359" w:rsidRPr="00AC2359" w:rsidRDefault="00AC2359" w:rsidP="00AC2359">
      <w:pPr>
        <w:pStyle w:val="ConsPlusNormal3"/>
        <w:ind w:firstLine="72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Порядок осуществления административных процедур (действий) в электронной форме</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3.3. Формирование заявления.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При формировании заявления заявителю обеспечивается: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б) возможность печати на бумажном носителе копии электронной формы заявления;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lastRenderedPageBreak/>
        <w:t xml:space="preserve">д) возможность вернуться на любой из этапов заполнения электронной формы заявления без потери ранее введенной информации;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Ответственное должностное лицо: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проверяет наличие электронных заявлений, поступивших с ЕПГУ, с периодом не реже 2 раз в день;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рассматривает поступившие заявления и приложенные образы документов (документы);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производит действия в соответствии с пунктом 3.4 настоящего Регламента.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3.6. Заявителю в качестве результата предоставления муниципальной услуги обеспечивается возможность получения документа: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3.8. Оценка качества предоставления муниципальной услуги.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AC2359">
        <w:rPr>
          <w:rFonts w:ascii="Times New Roman" w:hAnsi="Times New Roman" w:cs="Times New Roman"/>
          <w:bCs/>
          <w:sz w:val="18"/>
          <w:szCs w:val="18"/>
        </w:rPr>
        <w:t>Об организации предоставления государственных и муниципальных услуг».</w:t>
      </w:r>
    </w:p>
    <w:p w:rsidR="00AC2359" w:rsidRPr="00AC2359" w:rsidRDefault="00AC2359" w:rsidP="00AC2359">
      <w:pPr>
        <w:pStyle w:val="ConsPlusNormal3"/>
        <w:contextualSpacing/>
        <w:jc w:val="center"/>
        <w:rPr>
          <w:rFonts w:ascii="Times New Roman" w:hAnsi="Times New Roman" w:cs="Times New Roman"/>
          <w:b/>
          <w:sz w:val="18"/>
          <w:szCs w:val="18"/>
        </w:rPr>
      </w:pPr>
      <w:r w:rsidRPr="00AC2359">
        <w:rPr>
          <w:rFonts w:ascii="Times New Roman" w:hAnsi="Times New Roman" w:cs="Times New Roman"/>
          <w:b/>
          <w:sz w:val="18"/>
          <w:szCs w:val="18"/>
        </w:rPr>
        <w:t>Порядок исправления допущенных опечаток и ошибок в выданных в результате предоставления муниципальной услуги документах</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3.11. Основания отказа в приеме заявления об исправлении опечаток и ошибок указаны в пункте 2.12 настоящего Регламента.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lastRenderedPageBreak/>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AC2359" w:rsidRPr="00AC2359" w:rsidRDefault="00AC2359" w:rsidP="00AC2359">
      <w:pPr>
        <w:pStyle w:val="ConsPlusNormal3"/>
        <w:contextualSpacing/>
        <w:jc w:val="center"/>
        <w:rPr>
          <w:rFonts w:ascii="Times New Roman" w:hAnsi="Times New Roman" w:cs="Times New Roman"/>
          <w:b/>
          <w:sz w:val="18"/>
          <w:szCs w:val="18"/>
        </w:rPr>
      </w:pPr>
      <w:r w:rsidRPr="00AC2359">
        <w:rPr>
          <w:rFonts w:ascii="Times New Roman" w:hAnsi="Times New Roman" w:cs="Times New Roman"/>
          <w:b/>
          <w:sz w:val="18"/>
          <w:szCs w:val="18"/>
          <w:lang w:val="en-US"/>
        </w:rPr>
        <w:t>IV</w:t>
      </w:r>
      <w:r w:rsidRPr="00AC2359">
        <w:rPr>
          <w:rFonts w:ascii="Times New Roman" w:hAnsi="Times New Roman" w:cs="Times New Roman"/>
          <w:b/>
          <w:sz w:val="18"/>
          <w:szCs w:val="18"/>
        </w:rPr>
        <w:t xml:space="preserve"> Формы контроля за исполнением административного регламента</w:t>
      </w:r>
    </w:p>
    <w:p w:rsidR="00AC2359" w:rsidRPr="00AC2359" w:rsidRDefault="00AC2359" w:rsidP="00AC2359">
      <w:pPr>
        <w:pStyle w:val="ConsPlusNormal3"/>
        <w:contextualSpacing/>
        <w:jc w:val="center"/>
        <w:rPr>
          <w:rFonts w:ascii="Times New Roman" w:hAnsi="Times New Roman" w:cs="Times New Roman"/>
          <w:b/>
          <w:sz w:val="18"/>
          <w:szCs w:val="18"/>
        </w:rPr>
      </w:pPr>
      <w:r w:rsidRPr="00AC2359">
        <w:rPr>
          <w:rFonts w:ascii="Times New Roman" w:hAnsi="Times New Roman" w:cs="Times New Roman"/>
          <w:b/>
          <w:sz w:val="18"/>
          <w:szCs w:val="1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Зоркальцевского сельского поселения.</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Текущий контроль осуществляется путем проведения проверок: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решений о предоставлении (об отказе в предоставлении) муниципальной услуги; выявления и устранения нарушений прав граждан;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C2359" w:rsidRPr="00AC2359" w:rsidRDefault="00AC2359" w:rsidP="00AC2359">
      <w:pPr>
        <w:pStyle w:val="ConsPlusNormal3"/>
        <w:ind w:firstLine="72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соблюдение сроков предоставления муниципальной услуги;</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соблюдение положений настоящего Регламента;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правильность и обоснованность принятого решения об отказе в предоставлении муниципальной услуги.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4.4. Основанием для проведения внеплановых проверок являются: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AC2359" w:rsidRPr="00AC2359" w:rsidRDefault="00AC2359" w:rsidP="00AC2359">
      <w:pPr>
        <w:pStyle w:val="ConsPlusNormal3"/>
        <w:ind w:firstLine="72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AC2359" w:rsidRPr="00AC2359" w:rsidRDefault="00AC2359" w:rsidP="00AC2359">
      <w:pPr>
        <w:pStyle w:val="ConsPlusNormal3"/>
        <w:ind w:firstLine="720"/>
        <w:contextualSpacing/>
        <w:jc w:val="center"/>
        <w:rPr>
          <w:rFonts w:ascii="Times New Roman" w:hAnsi="Times New Roman" w:cs="Times New Roman"/>
          <w:b/>
          <w:sz w:val="18"/>
          <w:szCs w:val="18"/>
        </w:rPr>
      </w:pPr>
      <w:r w:rsidRPr="00AC2359">
        <w:rPr>
          <w:rFonts w:ascii="Times New Roman" w:hAnsi="Times New Roman" w:cs="Times New Roman"/>
          <w:b/>
          <w:sz w:val="18"/>
          <w:szCs w:val="1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Граждане, их объединения и организации также имеют право: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направлять замечания и предложения по улучшению доступности и качества предоставления муниципальной услуги;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вносить предложения о мерах по устранению нарушений настоящего Регламента.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C2359" w:rsidRPr="00AC2359" w:rsidRDefault="00AC2359" w:rsidP="00AC2359">
      <w:pPr>
        <w:pStyle w:val="ConsPlusNormal3"/>
        <w:ind w:firstLine="720"/>
        <w:contextualSpacing/>
        <w:jc w:val="both"/>
        <w:rPr>
          <w:rFonts w:ascii="Times New Roman" w:hAnsi="Times New Roman" w:cs="Times New Roman"/>
          <w:sz w:val="18"/>
          <w:szCs w:val="18"/>
        </w:rPr>
      </w:pPr>
      <w:r w:rsidRPr="00AC2359">
        <w:rPr>
          <w:rFonts w:ascii="Times New Roman" w:hAnsi="Times New Roman" w:cs="Times New Roman"/>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к руководителю многофункционального центра – на решения и действия (бездействие) работника многофункционального центра;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к учредителю многофункционального центра – на решение и действия (бездействие) многофункционального центра.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Федеральным законом от 27.07.2010 № 210-ФЗ «</w:t>
      </w:r>
      <w:r w:rsidRPr="00AC2359">
        <w:rPr>
          <w:rFonts w:ascii="Times New Roman" w:hAnsi="Times New Roman" w:cs="Times New Roman"/>
          <w:bCs/>
          <w:sz w:val="18"/>
          <w:szCs w:val="18"/>
        </w:rPr>
        <w:t>Об организации предоставления государственных и муниципальных услуг».</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VI. Особенности выполнения административных процедур (действий) в многофункциональных центрах предоставления муниципальных услуг</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6.1 Многофункциональный центр осуществляет: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иные процедуры и действия, предусмотренные Федеральным законом № 210-ФЗ.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Информирование заявителей</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6.2. Информирование заявителя многофункциональными центрами осуществляется следующими способами: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изложить обращение в письменной форме (ответ направляется Заявителю в соответствии со способом, указанным в обращении);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назначить другое время для консультаций.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Выдача заявителю результата предоставления муниципальной услуги</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предусмотренным соглашением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Pr="00AC2359">
        <w:rPr>
          <w:rFonts w:ascii="Times New Roman" w:hAnsi="Times New Roman" w:cs="Times New Roman"/>
          <w:sz w:val="18"/>
          <w:szCs w:val="18"/>
        </w:rPr>
        <w:lastRenderedPageBreak/>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Работник многофункционального центра осуществляет следующие действия: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проверяет полномочия представителя заявителя (в случае обращения представителя заявителя);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определяет статус исполнения заявления заявителя в ГИС;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выдает документы заявителю, при необходимости запрашивает у заявителя подписи за каждый выданный документ;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запрашивает согласие заявителя на участие в смс-опросе для оценки качества предоставленных услуг многофункциональным центром.</w:t>
      </w:r>
    </w:p>
    <w:p w:rsidR="00AC2359" w:rsidRPr="00AC2359" w:rsidRDefault="00AC2359" w:rsidP="00AC2359">
      <w:pPr>
        <w:pStyle w:val="ConsPlusNormal3"/>
        <w:ind w:firstLine="540"/>
        <w:contextualSpacing/>
        <w:jc w:val="both"/>
        <w:rPr>
          <w:rFonts w:ascii="Times New Roman" w:hAnsi="Times New Roman" w:cs="Times New Roman"/>
          <w:sz w:val="18"/>
          <w:szCs w:val="18"/>
        </w:rPr>
      </w:pPr>
    </w:p>
    <w:p w:rsidR="00AC2359" w:rsidRPr="00AC2359" w:rsidRDefault="00AC2359" w:rsidP="00AC2359">
      <w:pPr>
        <w:pStyle w:val="ConsPlusNormal3"/>
        <w:contextualSpacing/>
        <w:jc w:val="right"/>
        <w:rPr>
          <w:rFonts w:ascii="Times New Roman" w:hAnsi="Times New Roman" w:cs="Times New Roman"/>
          <w:sz w:val="18"/>
          <w:szCs w:val="18"/>
        </w:rPr>
      </w:pPr>
      <w:r w:rsidRPr="00AC2359">
        <w:rPr>
          <w:rFonts w:ascii="Times New Roman" w:hAnsi="Times New Roman" w:cs="Times New Roman"/>
          <w:sz w:val="18"/>
          <w:szCs w:val="18"/>
        </w:rPr>
        <w:t xml:space="preserve">Приложение № 1 </w:t>
      </w:r>
    </w:p>
    <w:p w:rsidR="00AC2359" w:rsidRPr="00AC2359" w:rsidRDefault="00AC2359" w:rsidP="00AC2359">
      <w:pPr>
        <w:widowControl w:val="0"/>
        <w:autoSpaceDE w:val="0"/>
        <w:autoSpaceDN w:val="0"/>
        <w:adjustRightInd w:val="0"/>
        <w:ind w:firstLine="540"/>
        <w:contextualSpacing/>
        <w:jc w:val="right"/>
        <w:rPr>
          <w:sz w:val="18"/>
          <w:szCs w:val="18"/>
        </w:rPr>
      </w:pPr>
      <w:r w:rsidRPr="00AC2359">
        <w:rPr>
          <w:sz w:val="18"/>
          <w:szCs w:val="18"/>
        </w:rPr>
        <w:t xml:space="preserve">к Административному регламенту, </w:t>
      </w:r>
    </w:p>
    <w:p w:rsidR="00AC2359" w:rsidRPr="00AC2359" w:rsidRDefault="00AC2359" w:rsidP="00AC2359">
      <w:pPr>
        <w:widowControl w:val="0"/>
        <w:autoSpaceDE w:val="0"/>
        <w:autoSpaceDN w:val="0"/>
        <w:adjustRightInd w:val="0"/>
        <w:ind w:firstLine="540"/>
        <w:contextualSpacing/>
        <w:jc w:val="right"/>
        <w:rPr>
          <w:sz w:val="18"/>
          <w:szCs w:val="18"/>
        </w:rPr>
      </w:pPr>
      <w:r w:rsidRPr="00AC2359">
        <w:rPr>
          <w:sz w:val="18"/>
          <w:szCs w:val="18"/>
        </w:rPr>
        <w:t xml:space="preserve">утвержденному </w:t>
      </w:r>
    </w:p>
    <w:p w:rsidR="00AC2359" w:rsidRPr="00AC2359" w:rsidRDefault="00AC2359" w:rsidP="00AC2359">
      <w:pPr>
        <w:widowControl w:val="0"/>
        <w:autoSpaceDE w:val="0"/>
        <w:autoSpaceDN w:val="0"/>
        <w:adjustRightInd w:val="0"/>
        <w:contextualSpacing/>
        <w:jc w:val="right"/>
        <w:rPr>
          <w:sz w:val="18"/>
          <w:szCs w:val="18"/>
        </w:rPr>
      </w:pPr>
      <w:r w:rsidRPr="00AC2359">
        <w:rPr>
          <w:sz w:val="18"/>
          <w:szCs w:val="18"/>
        </w:rPr>
        <w:t xml:space="preserve">Постановлением Администрации </w:t>
      </w:r>
    </w:p>
    <w:p w:rsidR="00AC2359" w:rsidRPr="00AC2359" w:rsidRDefault="00AC2359" w:rsidP="00AC2359">
      <w:pPr>
        <w:widowControl w:val="0"/>
        <w:autoSpaceDE w:val="0"/>
        <w:autoSpaceDN w:val="0"/>
        <w:adjustRightInd w:val="0"/>
        <w:contextualSpacing/>
        <w:jc w:val="right"/>
        <w:rPr>
          <w:sz w:val="18"/>
          <w:szCs w:val="18"/>
        </w:rPr>
      </w:pPr>
      <w:r w:rsidRPr="00AC2359">
        <w:rPr>
          <w:sz w:val="18"/>
          <w:szCs w:val="18"/>
        </w:rPr>
        <w:t>Зоркальцевского сельского поселения</w:t>
      </w:r>
    </w:p>
    <w:p w:rsidR="00AC2359" w:rsidRDefault="00AC2359" w:rsidP="00823678">
      <w:pPr>
        <w:widowControl w:val="0"/>
        <w:autoSpaceDE w:val="0"/>
        <w:autoSpaceDN w:val="0"/>
        <w:adjustRightInd w:val="0"/>
        <w:contextualSpacing/>
        <w:jc w:val="right"/>
        <w:rPr>
          <w:sz w:val="18"/>
          <w:szCs w:val="18"/>
        </w:rPr>
      </w:pPr>
      <w:r w:rsidRPr="00AC2359">
        <w:rPr>
          <w:sz w:val="18"/>
          <w:szCs w:val="18"/>
        </w:rPr>
        <w:t>от 07.04.2023 № 101</w:t>
      </w:r>
    </w:p>
    <w:p w:rsidR="00AC2359" w:rsidRDefault="00AC2359" w:rsidP="00AC2359">
      <w:pPr>
        <w:widowControl w:val="0"/>
        <w:autoSpaceDE w:val="0"/>
        <w:autoSpaceDN w:val="0"/>
        <w:adjustRightInd w:val="0"/>
        <w:contextualSpacing/>
        <w:jc w:val="right"/>
        <w:rPr>
          <w:sz w:val="18"/>
          <w:szCs w:val="18"/>
        </w:rPr>
      </w:pPr>
    </w:p>
    <w:p w:rsidR="00AC2359" w:rsidRPr="00AC2359" w:rsidRDefault="00AC2359" w:rsidP="00AC2359">
      <w:pPr>
        <w:widowControl w:val="0"/>
        <w:autoSpaceDE w:val="0"/>
        <w:autoSpaceDN w:val="0"/>
        <w:adjustRightInd w:val="0"/>
        <w:contextualSpacing/>
        <w:jc w:val="right"/>
        <w:rPr>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 xml:space="preserve">Форма решения об утверждении схемы расположения земельного участка </w:t>
      </w:r>
    </w:p>
    <w:p w:rsidR="00AC2359" w:rsidRPr="00AC2359" w:rsidRDefault="00AC2359" w:rsidP="00AC2359">
      <w:pPr>
        <w:contextualSpacing/>
        <w:jc w:val="center"/>
        <w:rPr>
          <w:sz w:val="18"/>
          <w:szCs w:val="18"/>
        </w:rPr>
      </w:pPr>
      <w:r w:rsidRPr="00AC2359">
        <w:rPr>
          <w:noProof/>
          <w:sz w:val="18"/>
          <w:szCs w:val="18"/>
        </w:rPr>
        <w:drawing>
          <wp:inline distT="0" distB="0" distL="0" distR="0" wp14:anchorId="648BF5A5" wp14:editId="685B9EAB">
            <wp:extent cx="1155700" cy="797560"/>
            <wp:effectExtent l="0" t="0" r="6350" b="254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b="10715"/>
                    <a:stretch>
                      <a:fillRect/>
                    </a:stretch>
                  </pic:blipFill>
                  <pic:spPr bwMode="auto">
                    <a:xfrm>
                      <a:off x="0" y="0"/>
                      <a:ext cx="1155700" cy="797560"/>
                    </a:xfrm>
                    <a:prstGeom prst="rect">
                      <a:avLst/>
                    </a:prstGeom>
                    <a:noFill/>
                    <a:ln>
                      <a:noFill/>
                    </a:ln>
                  </pic:spPr>
                </pic:pic>
              </a:graphicData>
            </a:graphic>
          </wp:inline>
        </w:drawing>
      </w:r>
    </w:p>
    <w:p w:rsidR="00AC2359" w:rsidRPr="00AC2359" w:rsidRDefault="00AC2359" w:rsidP="00AC2359">
      <w:pPr>
        <w:contextualSpacing/>
        <w:jc w:val="center"/>
        <w:rPr>
          <w:sz w:val="18"/>
          <w:szCs w:val="18"/>
        </w:rPr>
      </w:pPr>
      <w:r w:rsidRPr="00AC2359">
        <w:rPr>
          <w:sz w:val="18"/>
          <w:szCs w:val="18"/>
        </w:rPr>
        <w:t>МУНИЦИПАЛЬНОЕ ОБРАЗОВАНИЕ</w:t>
      </w:r>
      <w:r w:rsidRPr="00AC2359">
        <w:rPr>
          <w:sz w:val="18"/>
          <w:szCs w:val="18"/>
        </w:rPr>
        <w:br/>
        <w:t>«ЗОРКАЛЬЦЕВСКОЕ СЕЛЬСКОЕ  ПОСЕЛЕНИЕ»</w:t>
      </w:r>
    </w:p>
    <w:p w:rsidR="00AC2359" w:rsidRPr="00AC2359" w:rsidRDefault="00AC2359" w:rsidP="00AC2359">
      <w:pPr>
        <w:contextualSpacing/>
        <w:jc w:val="center"/>
        <w:rPr>
          <w:sz w:val="18"/>
          <w:szCs w:val="18"/>
        </w:rPr>
      </w:pPr>
    </w:p>
    <w:p w:rsidR="00AC2359" w:rsidRPr="00AC2359" w:rsidRDefault="00AC2359" w:rsidP="00AC2359">
      <w:pPr>
        <w:spacing w:after="120"/>
        <w:ind w:left="283"/>
        <w:contextualSpacing/>
        <w:jc w:val="center"/>
        <w:rPr>
          <w:b/>
          <w:sz w:val="18"/>
          <w:szCs w:val="18"/>
        </w:rPr>
      </w:pPr>
      <w:r w:rsidRPr="00AC2359">
        <w:rPr>
          <w:b/>
          <w:sz w:val="18"/>
          <w:szCs w:val="18"/>
        </w:rPr>
        <w:t>АДМИНИСТРАЦИЯ ЗОРКАЛЬЦЕВСКОГО СЕЛЬСКОГО ПОСЕЛЕНИЯ</w:t>
      </w:r>
    </w:p>
    <w:p w:rsidR="00AC2359" w:rsidRPr="00AC2359" w:rsidRDefault="00AC2359" w:rsidP="00AC2359">
      <w:pPr>
        <w:widowControl w:val="0"/>
        <w:autoSpaceDE w:val="0"/>
        <w:autoSpaceDN w:val="0"/>
        <w:adjustRightInd w:val="0"/>
        <w:contextualSpacing/>
        <w:jc w:val="center"/>
        <w:rPr>
          <w:bCs/>
          <w:sz w:val="18"/>
          <w:szCs w:val="18"/>
        </w:rPr>
      </w:pPr>
      <w:r w:rsidRPr="00AC2359">
        <w:rPr>
          <w:sz w:val="18"/>
          <w:szCs w:val="18"/>
        </w:rPr>
        <w:t>ПОСТАНОВЛЕНИЕ</w:t>
      </w:r>
    </w:p>
    <w:p w:rsidR="00AC2359" w:rsidRPr="00AC2359" w:rsidRDefault="00AC2359" w:rsidP="00AC2359">
      <w:pPr>
        <w:tabs>
          <w:tab w:val="right" w:pos="9720"/>
        </w:tabs>
        <w:spacing w:before="240" w:after="240"/>
        <w:contextualSpacing/>
        <w:rPr>
          <w:color w:val="FF0000"/>
          <w:sz w:val="18"/>
          <w:szCs w:val="18"/>
        </w:rPr>
      </w:pPr>
      <w:r w:rsidRPr="00AC2359">
        <w:rPr>
          <w:sz w:val="18"/>
          <w:szCs w:val="18"/>
        </w:rPr>
        <w:t>__________20___г.</w:t>
      </w:r>
      <w:r w:rsidRPr="00AC2359">
        <w:rPr>
          <w:color w:val="FF0000"/>
          <w:sz w:val="18"/>
          <w:szCs w:val="18"/>
        </w:rPr>
        <w:tab/>
      </w:r>
      <w:r w:rsidRPr="00AC2359">
        <w:rPr>
          <w:sz w:val="18"/>
          <w:szCs w:val="18"/>
        </w:rPr>
        <w:t xml:space="preserve">             № ________</w:t>
      </w:r>
    </w:p>
    <w:p w:rsidR="00AC2359" w:rsidRPr="00AC2359" w:rsidRDefault="00AC2359" w:rsidP="00AC2359">
      <w:pPr>
        <w:tabs>
          <w:tab w:val="left" w:pos="708"/>
          <w:tab w:val="left" w:pos="6804"/>
        </w:tabs>
        <w:contextualSpacing/>
        <w:rPr>
          <w:sz w:val="18"/>
          <w:szCs w:val="18"/>
        </w:rPr>
      </w:pPr>
      <w:r w:rsidRPr="00AC2359">
        <w:rPr>
          <w:sz w:val="18"/>
          <w:szCs w:val="18"/>
        </w:rPr>
        <w:t>с. Зоркальцево</w:t>
      </w:r>
    </w:p>
    <w:p w:rsidR="00AC2359" w:rsidRPr="00AC2359" w:rsidRDefault="00AC2359" w:rsidP="00AC2359">
      <w:pPr>
        <w:pStyle w:val="ConsPlusNormal3"/>
        <w:ind w:firstLine="540"/>
        <w:contextualSpacing/>
        <w:rPr>
          <w:rFonts w:ascii="Times New Roman" w:hAnsi="Times New Roman" w:cs="Times New Roman"/>
          <w:b/>
          <w:sz w:val="18"/>
          <w:szCs w:val="18"/>
        </w:rPr>
      </w:pPr>
    </w:p>
    <w:p w:rsidR="00AC2359" w:rsidRPr="00AC2359" w:rsidRDefault="00AC2359" w:rsidP="00AC2359">
      <w:pPr>
        <w:pStyle w:val="ConsPlusNormal3"/>
        <w:contextualSpacing/>
        <w:rPr>
          <w:rFonts w:ascii="Times New Roman" w:hAnsi="Times New Roman" w:cs="Times New Roman"/>
          <w:sz w:val="18"/>
          <w:szCs w:val="18"/>
        </w:rPr>
      </w:pPr>
      <w:r w:rsidRPr="00AC2359">
        <w:rPr>
          <w:rFonts w:ascii="Times New Roman" w:hAnsi="Times New Roman" w:cs="Times New Roman"/>
          <w:sz w:val="18"/>
          <w:szCs w:val="18"/>
        </w:rPr>
        <w:t xml:space="preserve">Об утверждении схемы </w:t>
      </w:r>
    </w:p>
    <w:p w:rsidR="00AC2359" w:rsidRPr="00AC2359" w:rsidRDefault="00AC2359" w:rsidP="00AC2359">
      <w:pPr>
        <w:pStyle w:val="ConsPlusNormal3"/>
        <w:contextualSpacing/>
        <w:rPr>
          <w:rFonts w:ascii="Times New Roman" w:hAnsi="Times New Roman" w:cs="Times New Roman"/>
          <w:sz w:val="18"/>
          <w:szCs w:val="18"/>
        </w:rPr>
      </w:pPr>
      <w:r w:rsidRPr="00AC2359">
        <w:rPr>
          <w:rFonts w:ascii="Times New Roman" w:hAnsi="Times New Roman" w:cs="Times New Roman"/>
          <w:sz w:val="18"/>
          <w:szCs w:val="18"/>
        </w:rPr>
        <w:t xml:space="preserve">расположения земельного </w:t>
      </w:r>
    </w:p>
    <w:p w:rsidR="00AC2359" w:rsidRPr="00AC2359" w:rsidRDefault="00AC2359" w:rsidP="00AC2359">
      <w:pPr>
        <w:pStyle w:val="ConsPlusNormal3"/>
        <w:contextualSpacing/>
        <w:rPr>
          <w:rFonts w:ascii="Times New Roman" w:hAnsi="Times New Roman" w:cs="Times New Roman"/>
          <w:sz w:val="18"/>
          <w:szCs w:val="18"/>
        </w:rPr>
      </w:pPr>
      <w:r w:rsidRPr="00AC2359">
        <w:rPr>
          <w:rFonts w:ascii="Times New Roman" w:hAnsi="Times New Roman" w:cs="Times New Roman"/>
          <w:sz w:val="18"/>
          <w:szCs w:val="18"/>
        </w:rPr>
        <w:t xml:space="preserve">участка (земельных участков) </w:t>
      </w:r>
    </w:p>
    <w:p w:rsidR="00AC2359" w:rsidRPr="00AC2359" w:rsidRDefault="00AC2359" w:rsidP="00AC2359">
      <w:pPr>
        <w:pStyle w:val="ConsPlusNormal3"/>
        <w:contextualSpacing/>
        <w:rPr>
          <w:rFonts w:ascii="Times New Roman" w:hAnsi="Times New Roman" w:cs="Times New Roman"/>
          <w:sz w:val="18"/>
          <w:szCs w:val="18"/>
        </w:rPr>
      </w:pPr>
      <w:r w:rsidRPr="00AC2359">
        <w:rPr>
          <w:rFonts w:ascii="Times New Roman" w:hAnsi="Times New Roman" w:cs="Times New Roman"/>
          <w:sz w:val="18"/>
          <w:szCs w:val="18"/>
        </w:rPr>
        <w:t>на кадастровом плане территории</w:t>
      </w:r>
    </w:p>
    <w:p w:rsidR="00AC2359" w:rsidRPr="00AC2359" w:rsidRDefault="00AC2359" w:rsidP="00AC2359">
      <w:pPr>
        <w:pStyle w:val="ConsPlusNormal3"/>
        <w:ind w:firstLine="540"/>
        <w:contextualSpacing/>
        <w:jc w:val="both"/>
        <w:rPr>
          <w:rFonts w:ascii="Times New Roman" w:hAnsi="Times New Roman" w:cs="Times New Roman"/>
          <w:sz w:val="18"/>
          <w:szCs w:val="18"/>
        </w:rPr>
      </w:pP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ПОСТАНОВЛЯЮ:</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3. Срок действия настоящего решения составляет два года.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Должность уполномоченного лица  </w:t>
      </w:r>
      <w:r w:rsidRPr="00AC2359">
        <w:rPr>
          <w:rFonts w:ascii="Times New Roman" w:hAnsi="Times New Roman" w:cs="Times New Roman"/>
          <w:sz w:val="18"/>
          <w:szCs w:val="18"/>
        </w:rPr>
        <w:tab/>
      </w:r>
      <w:r w:rsidRPr="00AC2359">
        <w:rPr>
          <w:rFonts w:ascii="Times New Roman" w:hAnsi="Times New Roman" w:cs="Times New Roman"/>
          <w:sz w:val="18"/>
          <w:szCs w:val="18"/>
        </w:rPr>
        <w:tab/>
      </w:r>
      <w:r w:rsidRPr="00AC2359">
        <w:rPr>
          <w:rFonts w:ascii="Times New Roman" w:hAnsi="Times New Roman" w:cs="Times New Roman"/>
          <w:sz w:val="18"/>
          <w:szCs w:val="18"/>
        </w:rPr>
        <w:tab/>
        <w:t>Ф.И.О. уполномоченного лица</w:t>
      </w:r>
    </w:p>
    <w:p w:rsidR="00AC2359" w:rsidRPr="00AC2359" w:rsidRDefault="00AC2359" w:rsidP="00AC2359">
      <w:pPr>
        <w:pStyle w:val="ConsPlusNormal3"/>
        <w:contextualSpacing/>
        <w:jc w:val="right"/>
        <w:rPr>
          <w:rFonts w:ascii="Times New Roman" w:hAnsi="Times New Roman" w:cs="Times New Roman"/>
          <w:sz w:val="18"/>
          <w:szCs w:val="18"/>
        </w:rPr>
      </w:pPr>
      <w:r w:rsidRPr="00AC2359">
        <w:rPr>
          <w:rFonts w:ascii="Times New Roman" w:hAnsi="Times New Roman" w:cs="Times New Roman"/>
          <w:sz w:val="18"/>
          <w:szCs w:val="18"/>
        </w:rPr>
        <w:t xml:space="preserve">Приложение № 2 </w:t>
      </w:r>
    </w:p>
    <w:p w:rsidR="00AC2359" w:rsidRPr="00AC2359" w:rsidRDefault="00AC2359" w:rsidP="00AC2359">
      <w:pPr>
        <w:widowControl w:val="0"/>
        <w:autoSpaceDE w:val="0"/>
        <w:autoSpaceDN w:val="0"/>
        <w:adjustRightInd w:val="0"/>
        <w:ind w:firstLine="540"/>
        <w:contextualSpacing/>
        <w:jc w:val="right"/>
        <w:rPr>
          <w:sz w:val="18"/>
          <w:szCs w:val="18"/>
        </w:rPr>
      </w:pPr>
      <w:r w:rsidRPr="00AC2359">
        <w:rPr>
          <w:sz w:val="18"/>
          <w:szCs w:val="18"/>
        </w:rPr>
        <w:lastRenderedPageBreak/>
        <w:t xml:space="preserve">к Административному регламенту, </w:t>
      </w:r>
    </w:p>
    <w:p w:rsidR="00AC2359" w:rsidRPr="00AC2359" w:rsidRDefault="00AC2359" w:rsidP="00AC2359">
      <w:pPr>
        <w:widowControl w:val="0"/>
        <w:autoSpaceDE w:val="0"/>
        <w:autoSpaceDN w:val="0"/>
        <w:adjustRightInd w:val="0"/>
        <w:ind w:firstLine="540"/>
        <w:contextualSpacing/>
        <w:jc w:val="right"/>
        <w:rPr>
          <w:sz w:val="18"/>
          <w:szCs w:val="18"/>
        </w:rPr>
      </w:pPr>
      <w:r w:rsidRPr="00AC2359">
        <w:rPr>
          <w:sz w:val="18"/>
          <w:szCs w:val="18"/>
        </w:rPr>
        <w:t xml:space="preserve">утвержденному </w:t>
      </w:r>
    </w:p>
    <w:p w:rsidR="00AC2359" w:rsidRPr="00AC2359" w:rsidRDefault="00AC2359" w:rsidP="00AC2359">
      <w:pPr>
        <w:widowControl w:val="0"/>
        <w:autoSpaceDE w:val="0"/>
        <w:autoSpaceDN w:val="0"/>
        <w:adjustRightInd w:val="0"/>
        <w:contextualSpacing/>
        <w:jc w:val="right"/>
        <w:rPr>
          <w:sz w:val="18"/>
          <w:szCs w:val="18"/>
        </w:rPr>
      </w:pPr>
      <w:r w:rsidRPr="00AC2359">
        <w:rPr>
          <w:sz w:val="18"/>
          <w:szCs w:val="18"/>
        </w:rPr>
        <w:t xml:space="preserve">Постановлением Администрации </w:t>
      </w:r>
    </w:p>
    <w:p w:rsidR="00AC2359" w:rsidRPr="00AC2359" w:rsidRDefault="00AC2359" w:rsidP="00AC2359">
      <w:pPr>
        <w:widowControl w:val="0"/>
        <w:autoSpaceDE w:val="0"/>
        <w:autoSpaceDN w:val="0"/>
        <w:adjustRightInd w:val="0"/>
        <w:contextualSpacing/>
        <w:jc w:val="right"/>
        <w:rPr>
          <w:sz w:val="18"/>
          <w:szCs w:val="18"/>
        </w:rPr>
      </w:pPr>
      <w:r w:rsidRPr="00AC2359">
        <w:rPr>
          <w:sz w:val="18"/>
          <w:szCs w:val="18"/>
        </w:rPr>
        <w:t>Зоркальцевского сельского поселения</w:t>
      </w:r>
    </w:p>
    <w:p w:rsidR="00AC2359" w:rsidRPr="00AC2359" w:rsidRDefault="00AC2359" w:rsidP="00AC2359">
      <w:pPr>
        <w:widowControl w:val="0"/>
        <w:autoSpaceDE w:val="0"/>
        <w:autoSpaceDN w:val="0"/>
        <w:adjustRightInd w:val="0"/>
        <w:contextualSpacing/>
        <w:jc w:val="right"/>
        <w:rPr>
          <w:sz w:val="18"/>
          <w:szCs w:val="18"/>
        </w:rPr>
      </w:pPr>
      <w:r w:rsidRPr="00AC2359">
        <w:rPr>
          <w:sz w:val="18"/>
          <w:szCs w:val="18"/>
        </w:rPr>
        <w:t>от 07.04.2023 № 101</w:t>
      </w:r>
    </w:p>
    <w:p w:rsidR="00AC2359" w:rsidRPr="00AC2359" w:rsidRDefault="00AC2359" w:rsidP="00AC2359">
      <w:pPr>
        <w:pStyle w:val="ConsPlusNormal3"/>
        <w:ind w:firstLine="540"/>
        <w:contextualSpacing/>
        <w:jc w:val="right"/>
        <w:rPr>
          <w:rFonts w:ascii="Times New Roman" w:hAnsi="Times New Roman" w:cs="Times New Roman"/>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 xml:space="preserve">Форма решения об отказе в утверждении схемы расположения земельного участка </w:t>
      </w:r>
    </w:p>
    <w:p w:rsidR="00AC2359" w:rsidRPr="00AC2359" w:rsidRDefault="00AC2359" w:rsidP="00AC2359">
      <w:pPr>
        <w:pStyle w:val="ConsPlusNormal3"/>
        <w:ind w:firstLine="540"/>
        <w:contextualSpacing/>
        <w:jc w:val="both"/>
        <w:rPr>
          <w:rFonts w:ascii="Times New Roman" w:hAnsi="Times New Roman" w:cs="Times New Roman"/>
          <w:sz w:val="18"/>
          <w:szCs w:val="18"/>
        </w:rPr>
      </w:pPr>
    </w:p>
    <w:p w:rsidR="00AC2359" w:rsidRPr="00AC2359" w:rsidRDefault="00AC2359" w:rsidP="00AC2359">
      <w:pPr>
        <w:pStyle w:val="ConsPlusNormal3"/>
        <w:ind w:firstLine="540"/>
        <w:contextualSpacing/>
        <w:jc w:val="right"/>
        <w:rPr>
          <w:rFonts w:ascii="Times New Roman" w:hAnsi="Times New Roman" w:cs="Times New Roman"/>
          <w:sz w:val="18"/>
          <w:szCs w:val="18"/>
        </w:rPr>
      </w:pPr>
      <w:r w:rsidRPr="00AC2359">
        <w:rPr>
          <w:rFonts w:ascii="Times New Roman" w:hAnsi="Times New Roman" w:cs="Times New Roman"/>
          <w:noProof/>
          <w:sz w:val="18"/>
          <w:szCs w:val="18"/>
          <w:lang w:eastAsia="ru-RU" w:bidi="ar-SA"/>
        </w:rPr>
        <w:drawing>
          <wp:anchor distT="0" distB="0" distL="114300" distR="114300" simplePos="0" relativeHeight="251646976" behindDoc="0" locked="0" layoutInCell="1" allowOverlap="1" wp14:anchorId="1DE2FD42" wp14:editId="281A9F79">
            <wp:simplePos x="0" y="0"/>
            <wp:positionH relativeFrom="column">
              <wp:posOffset>201930</wp:posOffset>
            </wp:positionH>
            <wp:positionV relativeFrom="paragraph">
              <wp:posOffset>34925</wp:posOffset>
            </wp:positionV>
            <wp:extent cx="1152525" cy="798195"/>
            <wp:effectExtent l="0" t="0" r="9525" b="1905"/>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extLst>
                        <a:ext uri="{28A0092B-C50C-407E-A947-70E740481C1C}">
                          <a14:useLocalDpi xmlns:a14="http://schemas.microsoft.com/office/drawing/2010/main" val="0"/>
                        </a:ext>
                      </a:extLst>
                    </a:blip>
                    <a:srcRect b="10704"/>
                    <a:stretch>
                      <a:fillRect/>
                    </a:stretch>
                  </pic:blipFill>
                  <pic:spPr bwMode="auto">
                    <a:xfrm>
                      <a:off x="0" y="0"/>
                      <a:ext cx="115252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2359" w:rsidRPr="00AC2359" w:rsidRDefault="00AC2359" w:rsidP="00AC2359">
      <w:pPr>
        <w:tabs>
          <w:tab w:val="left" w:pos="3400"/>
          <w:tab w:val="left" w:pos="4300"/>
        </w:tabs>
        <w:spacing w:after="60"/>
        <w:ind w:right="6237"/>
        <w:contextualSpacing/>
        <w:jc w:val="center"/>
        <w:rPr>
          <w:b/>
          <w:sz w:val="18"/>
          <w:szCs w:val="18"/>
        </w:rPr>
      </w:pPr>
      <w:r w:rsidRPr="00AC2359">
        <w:rPr>
          <w:noProof/>
          <w:sz w:val="18"/>
          <w:szCs w:val="18"/>
        </w:rPr>
        <mc:AlternateContent>
          <mc:Choice Requires="wps">
            <w:drawing>
              <wp:anchor distT="4294967295" distB="4294967295" distL="114299" distR="114299" simplePos="0" relativeHeight="251651072" behindDoc="0" locked="0" layoutInCell="0" allowOverlap="1" wp14:anchorId="2064BE46" wp14:editId="53E44AB0">
                <wp:simplePos x="0" y="0"/>
                <wp:positionH relativeFrom="column">
                  <wp:posOffset>3674744</wp:posOffset>
                </wp:positionH>
                <wp:positionV relativeFrom="paragraph">
                  <wp:posOffset>488949</wp:posOffset>
                </wp:positionV>
                <wp:extent cx="0" cy="0"/>
                <wp:effectExtent l="0" t="0" r="0" b="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2D4C2" id="Прямая соединительная линия 27" o:spid="_x0000_s1026" style="position:absolute;flip:y;z-index:2516510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" o:allowincell="f"/>
            </w:pict>
          </mc:Fallback>
        </mc:AlternateContent>
      </w:r>
      <w:r w:rsidRPr="00AC2359">
        <w:rPr>
          <w:noProof/>
          <w:sz w:val="18"/>
          <w:szCs w:val="18"/>
        </w:rPr>
        <mc:AlternateContent>
          <mc:Choice Requires="wps">
            <w:drawing>
              <wp:anchor distT="4294967295" distB="4294967295" distL="114299" distR="114299" simplePos="0" relativeHeight="251655168" behindDoc="0" locked="0" layoutInCell="0" allowOverlap="1" wp14:anchorId="781211CF" wp14:editId="6842242A">
                <wp:simplePos x="0" y="0"/>
                <wp:positionH relativeFrom="column">
                  <wp:posOffset>3674744</wp:posOffset>
                </wp:positionH>
                <wp:positionV relativeFrom="paragraph">
                  <wp:posOffset>306069</wp:posOffset>
                </wp:positionV>
                <wp:extent cx="0" cy="0"/>
                <wp:effectExtent l="0" t="0" r="0" b="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3F1AD" id="Прямая соединительная линия 28" o:spid="_x0000_s1026" style="position:absolute;z-index:2516551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" o:allowincell="f"/>
            </w:pict>
          </mc:Fallback>
        </mc:AlternateContent>
      </w:r>
      <w:r w:rsidRPr="00AC2359">
        <w:rPr>
          <w:noProof/>
          <w:sz w:val="18"/>
          <w:szCs w:val="18"/>
        </w:rPr>
        <mc:AlternateContent>
          <mc:Choice Requires="wps">
            <w:drawing>
              <wp:anchor distT="4294967295" distB="4294967295" distL="114299" distR="114299" simplePos="0" relativeHeight="251659264" behindDoc="0" locked="0" layoutInCell="0" allowOverlap="1" wp14:anchorId="4C7243BC" wp14:editId="569D7363">
                <wp:simplePos x="0" y="0"/>
                <wp:positionH relativeFrom="column">
                  <wp:posOffset>6235064</wp:posOffset>
                </wp:positionH>
                <wp:positionV relativeFrom="paragraph">
                  <wp:posOffset>306069</wp:posOffset>
                </wp:positionV>
                <wp:extent cx="0" cy="0"/>
                <wp:effectExtent l="0" t="0" r="0" b="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2C419" id="Прямая соединительная линия 29"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" o:allowincell="f"/>
            </w:pict>
          </mc:Fallback>
        </mc:AlternateContent>
      </w:r>
      <w:r w:rsidRPr="00AC2359">
        <w:rPr>
          <w:noProof/>
          <w:sz w:val="18"/>
          <w:szCs w:val="18"/>
        </w:rPr>
        <mc:AlternateContent>
          <mc:Choice Requires="wps">
            <w:drawing>
              <wp:anchor distT="4294967295" distB="4294967295" distL="114299" distR="114299" simplePos="0" relativeHeight="251663360" behindDoc="0" locked="0" layoutInCell="0" allowOverlap="1" wp14:anchorId="716092F9" wp14:editId="20F35DE2">
                <wp:simplePos x="0" y="0"/>
                <wp:positionH relativeFrom="column">
                  <wp:posOffset>6235064</wp:posOffset>
                </wp:positionH>
                <wp:positionV relativeFrom="paragraph">
                  <wp:posOffset>306069</wp:posOffset>
                </wp:positionV>
                <wp:extent cx="0" cy="0"/>
                <wp:effectExtent l="0" t="0" r="0" b="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8FDD6" id="Прямая соединительная линия 30"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" o:allowincell="f"/>
            </w:pict>
          </mc:Fallback>
        </mc:AlternateConten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noProof/>
          <w:sz w:val="18"/>
          <w:szCs w:val="18"/>
          <w:lang w:eastAsia="ru-RU" w:bidi="ar-SA"/>
        </w:rPr>
        <mc:AlternateContent>
          <mc:Choice Requires="wps">
            <w:drawing>
              <wp:anchor distT="0" distB="0" distL="114300" distR="114300" simplePos="0" relativeHeight="251667456" behindDoc="0" locked="0" layoutInCell="1" allowOverlap="1" wp14:anchorId="336571A8" wp14:editId="55C6099B">
                <wp:simplePos x="0" y="0"/>
                <wp:positionH relativeFrom="column">
                  <wp:posOffset>1868170</wp:posOffset>
                </wp:positionH>
                <wp:positionV relativeFrom="paragraph">
                  <wp:posOffset>13335</wp:posOffset>
                </wp:positionV>
                <wp:extent cx="2457450" cy="2219960"/>
                <wp:effectExtent l="0" t="0" r="2540" b="317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6B6" w:rsidRDefault="005976B6" w:rsidP="00AC2359">
                            <w:pPr>
                              <w:pStyle w:val="ConsPlusNormal3"/>
                              <w:contextualSpacing/>
                              <w:rPr>
                                <w:rFonts w:ascii="Times New Roman" w:hAnsi="Times New Roman" w:cs="Times New Roman"/>
                                <w:sz w:val="24"/>
                              </w:rPr>
                            </w:pPr>
                            <w:r w:rsidRPr="009537BA">
                              <w:rPr>
                                <w:rFonts w:ascii="Times New Roman" w:hAnsi="Times New Roman" w:cs="Times New Roman"/>
                                <w:sz w:val="24"/>
                              </w:rPr>
                              <w:t xml:space="preserve">Кому: ___________ </w:t>
                            </w:r>
                          </w:p>
                          <w:p w:rsidR="005976B6" w:rsidRDefault="005976B6" w:rsidP="00AC2359">
                            <w:pPr>
                              <w:pStyle w:val="ConsPlusNormal3"/>
                              <w:contextualSpacing/>
                              <w:rPr>
                                <w:rFonts w:ascii="Times New Roman" w:hAnsi="Times New Roman" w:cs="Times New Roman"/>
                                <w:sz w:val="24"/>
                              </w:rPr>
                            </w:pPr>
                            <w:r w:rsidRPr="009537BA">
                              <w:rPr>
                                <w:rFonts w:ascii="Times New Roman" w:hAnsi="Times New Roman" w:cs="Times New Roman"/>
                                <w:sz w:val="24"/>
                              </w:rPr>
                              <w:t xml:space="preserve">Контактные данные: ___________ </w:t>
                            </w:r>
                          </w:p>
                          <w:p w:rsidR="005976B6" w:rsidRDefault="005976B6" w:rsidP="00AC2359">
                            <w:pPr>
                              <w:pStyle w:val="ConsPlusNormal3"/>
                              <w:contextualSpacing/>
                              <w:rPr>
                                <w:rFonts w:ascii="Times New Roman" w:hAnsi="Times New Roman" w:cs="Times New Roman"/>
                                <w:sz w:val="24"/>
                              </w:rPr>
                            </w:pPr>
                            <w:r w:rsidRPr="009537BA">
                              <w:rPr>
                                <w:rFonts w:ascii="Times New Roman" w:hAnsi="Times New Roman" w:cs="Times New Roman"/>
                                <w:sz w:val="24"/>
                              </w:rPr>
                              <w:t xml:space="preserve">/Представитель: ___________ </w:t>
                            </w:r>
                          </w:p>
                          <w:p w:rsidR="005976B6" w:rsidRDefault="005976B6" w:rsidP="00AC2359">
                            <w:pPr>
                              <w:pStyle w:val="ConsPlusNormal3"/>
                              <w:contextualSpacing/>
                              <w:rPr>
                                <w:rFonts w:ascii="Times New Roman" w:hAnsi="Times New Roman" w:cs="Times New Roman"/>
                                <w:sz w:val="24"/>
                              </w:rPr>
                            </w:pPr>
                            <w:r w:rsidRPr="009537BA">
                              <w:rPr>
                                <w:rFonts w:ascii="Times New Roman" w:hAnsi="Times New Roman" w:cs="Times New Roman"/>
                                <w:sz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571A8" id="Надпись 31" o:spid="_x0000_s1028" type="#_x0000_t202" style="position:absolute;left:0;text-align:left;margin-left:147.1pt;margin-top:1.05pt;width:193.5pt;height:17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" stroked="f">
                <v:textbox>
                  <w:txbxContent>
                    <w:p w:rsidR="005976B6" w:rsidRDefault="005976B6" w:rsidP="00AC2359">
                      <w:pPr>
                        <w:pStyle w:val="ConsPlusNormal3"/>
                        <w:contextualSpacing/>
                        <w:rPr>
                          <w:rFonts w:ascii="Times New Roman" w:hAnsi="Times New Roman" w:cs="Times New Roman"/>
                          <w:sz w:val="24"/>
                        </w:rPr>
                      </w:pPr>
                      <w:r w:rsidRPr="009537BA">
                        <w:rPr>
                          <w:rFonts w:ascii="Times New Roman" w:hAnsi="Times New Roman" w:cs="Times New Roman"/>
                          <w:sz w:val="24"/>
                        </w:rPr>
                        <w:t xml:space="preserve">Кому: ___________ </w:t>
                      </w:r>
                    </w:p>
                    <w:p w:rsidR="005976B6" w:rsidRDefault="005976B6" w:rsidP="00AC2359">
                      <w:pPr>
                        <w:pStyle w:val="ConsPlusNormal3"/>
                        <w:contextualSpacing/>
                        <w:rPr>
                          <w:rFonts w:ascii="Times New Roman" w:hAnsi="Times New Roman" w:cs="Times New Roman"/>
                          <w:sz w:val="24"/>
                        </w:rPr>
                      </w:pPr>
                      <w:r w:rsidRPr="009537BA">
                        <w:rPr>
                          <w:rFonts w:ascii="Times New Roman" w:hAnsi="Times New Roman" w:cs="Times New Roman"/>
                          <w:sz w:val="24"/>
                        </w:rPr>
                        <w:t xml:space="preserve">Контактные данные: ___________ </w:t>
                      </w:r>
                    </w:p>
                    <w:p w:rsidR="005976B6" w:rsidRDefault="005976B6" w:rsidP="00AC2359">
                      <w:pPr>
                        <w:pStyle w:val="ConsPlusNormal3"/>
                        <w:contextualSpacing/>
                        <w:rPr>
                          <w:rFonts w:ascii="Times New Roman" w:hAnsi="Times New Roman" w:cs="Times New Roman"/>
                          <w:sz w:val="24"/>
                        </w:rPr>
                      </w:pPr>
                      <w:r w:rsidRPr="009537BA">
                        <w:rPr>
                          <w:rFonts w:ascii="Times New Roman" w:hAnsi="Times New Roman" w:cs="Times New Roman"/>
                          <w:sz w:val="24"/>
                        </w:rPr>
                        <w:t xml:space="preserve">/Представитель: ___________ </w:t>
                      </w:r>
                    </w:p>
                    <w:p w:rsidR="005976B6" w:rsidRDefault="005976B6" w:rsidP="00AC2359">
                      <w:pPr>
                        <w:pStyle w:val="ConsPlusNormal3"/>
                        <w:contextualSpacing/>
                        <w:rPr>
                          <w:rFonts w:ascii="Times New Roman" w:hAnsi="Times New Roman" w:cs="Times New Roman"/>
                          <w:sz w:val="24"/>
                        </w:rPr>
                      </w:pPr>
                      <w:r w:rsidRPr="009537BA">
                        <w:rPr>
                          <w:rFonts w:ascii="Times New Roman" w:hAnsi="Times New Roman" w:cs="Times New Roman"/>
                          <w:sz w:val="24"/>
                        </w:rPr>
                        <w:t xml:space="preserve">Контактные данные представителя: ___________ </w:t>
                      </w:r>
                    </w:p>
                  </w:txbxContent>
                </v:textbox>
              </v:shape>
            </w:pict>
          </mc:Fallback>
        </mc:AlternateConten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noProof/>
          <w:sz w:val="18"/>
          <w:szCs w:val="18"/>
          <w:lang w:eastAsia="ru-RU" w:bidi="ar-SA"/>
        </w:rPr>
        <mc:AlternateContent>
          <mc:Choice Requires="wps">
            <w:drawing>
              <wp:anchor distT="0" distB="0" distL="114300" distR="114300" simplePos="0" relativeHeight="251671552" behindDoc="0" locked="0" layoutInCell="1" allowOverlap="1" wp14:anchorId="296B5567" wp14:editId="15B81EF2">
                <wp:simplePos x="0" y="0"/>
                <wp:positionH relativeFrom="column">
                  <wp:posOffset>-1905635</wp:posOffset>
                </wp:positionH>
                <wp:positionV relativeFrom="paragraph">
                  <wp:posOffset>237490</wp:posOffset>
                </wp:positionV>
                <wp:extent cx="2401570" cy="2480945"/>
                <wp:effectExtent l="0" t="0" r="3175" b="0"/>
                <wp:wrapSquare wrapText="bothSides"/>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248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6B6" w:rsidRPr="000566CA" w:rsidRDefault="005976B6" w:rsidP="00AC2359">
                            <w:pPr>
                              <w:jc w:val="center"/>
                              <w:rPr>
                                <w:sz w:val="20"/>
                                <w:szCs w:val="20"/>
                              </w:rPr>
                            </w:pPr>
                            <w:r w:rsidRPr="000566CA">
                              <w:rPr>
                                <w:sz w:val="20"/>
                                <w:szCs w:val="20"/>
                              </w:rPr>
                              <w:t>Муниципальное образование</w:t>
                            </w:r>
                            <w:r w:rsidRPr="000566CA">
                              <w:rPr>
                                <w:sz w:val="20"/>
                                <w:szCs w:val="20"/>
                              </w:rPr>
                              <w:br/>
                              <w:t>«Зоркальцевское сельское поселение»</w:t>
                            </w:r>
                          </w:p>
                          <w:p w:rsidR="005976B6" w:rsidRDefault="005976B6" w:rsidP="00AC2359">
                            <w:pPr>
                              <w:jc w:val="center"/>
                              <w:rPr>
                                <w:b/>
                              </w:rPr>
                            </w:pPr>
                            <w:r>
                              <w:t xml:space="preserve"> </w:t>
                            </w:r>
                            <w:r w:rsidRPr="000566CA">
                              <w:rPr>
                                <w:b/>
                              </w:rPr>
                              <w:t xml:space="preserve">   Администрация</w:t>
                            </w:r>
                            <w:r w:rsidRPr="000566CA">
                              <w:rPr>
                                <w:b/>
                              </w:rPr>
                              <w:tab/>
                            </w:r>
                            <w:r w:rsidRPr="000566CA">
                              <w:rPr>
                                <w:b/>
                              </w:rPr>
                              <w:br/>
                              <w:t>Зоркальцевского сельского поселения</w:t>
                            </w:r>
                          </w:p>
                          <w:p w:rsidR="005976B6" w:rsidRPr="000566CA" w:rsidRDefault="005976B6" w:rsidP="00AC2359">
                            <w:pPr>
                              <w:jc w:val="center"/>
                            </w:pPr>
                            <w:r w:rsidRPr="000566CA">
                              <w:t>ул. Трактовая, 39, с. Зоркальцево,</w:t>
                            </w:r>
                          </w:p>
                          <w:p w:rsidR="005976B6" w:rsidRPr="000566CA" w:rsidRDefault="005976B6" w:rsidP="00AC2359">
                            <w:pPr>
                              <w:jc w:val="center"/>
                            </w:pPr>
                            <w:r w:rsidRPr="000566CA">
                              <w:t>Томский район, Томская область</w:t>
                            </w:r>
                            <w:r w:rsidRPr="000566CA">
                              <w:br/>
                              <w:t xml:space="preserve"> Россия, 634515;</w:t>
                            </w:r>
                          </w:p>
                          <w:p w:rsidR="005976B6" w:rsidRPr="000566CA" w:rsidRDefault="005976B6" w:rsidP="00AC2359">
                            <w:pPr>
                              <w:jc w:val="center"/>
                            </w:pPr>
                            <w:r w:rsidRPr="000566CA">
                              <w:t>тел/факс (3822) 915 – 319.</w:t>
                            </w:r>
                          </w:p>
                          <w:p w:rsidR="005976B6" w:rsidRPr="000566CA" w:rsidRDefault="005976B6" w:rsidP="00AC2359">
                            <w:pPr>
                              <w:jc w:val="center"/>
                            </w:pPr>
                            <w:r w:rsidRPr="000566CA">
                              <w:t>сайт: https://www.zorkpos.tomsk.ru</w:t>
                            </w:r>
                          </w:p>
                          <w:p w:rsidR="005976B6" w:rsidRPr="00123FBF" w:rsidRDefault="005976B6" w:rsidP="00AC2359">
                            <w:pPr>
                              <w:jc w:val="center"/>
                              <w:rPr>
                                <w:lang w:val="en-US"/>
                              </w:rPr>
                            </w:pPr>
                            <w:r w:rsidRPr="00123FBF">
                              <w:rPr>
                                <w:lang w:val="en-US"/>
                              </w:rPr>
                              <w:t>E-mail: zorkalsp@gov70.ru</w:t>
                            </w:r>
                            <w:r w:rsidRPr="00123FBF">
                              <w:rPr>
                                <w:lang w:val="en-US"/>
                              </w:rPr>
                              <w:tab/>
                            </w:r>
                            <w:r w:rsidRPr="00123FBF">
                              <w:rPr>
                                <w:lang w:val="en-US"/>
                              </w:rPr>
                              <w:br/>
                              <w:t xml:space="preserve"> «______»___________ 202</w:t>
                            </w:r>
                            <w:r w:rsidRPr="001372B5">
                              <w:rPr>
                                <w:lang w:val="en-US"/>
                              </w:rPr>
                              <w:t>___</w:t>
                            </w:r>
                            <w:r w:rsidRPr="000566CA">
                              <w:t>г</w:t>
                            </w:r>
                            <w:r w:rsidRPr="00123FBF">
                              <w:rPr>
                                <w:lang w:val="en-US"/>
                              </w:rPr>
                              <w:t>.</w:t>
                            </w:r>
                          </w:p>
                          <w:p w:rsidR="005976B6" w:rsidRPr="000566CA" w:rsidRDefault="005976B6" w:rsidP="00AC2359">
                            <w:pPr>
                              <w:jc w:val="center"/>
                            </w:pPr>
                            <w:r w:rsidRPr="000566CA">
                              <w:t>№ _________________</w:t>
                            </w:r>
                          </w:p>
                          <w:p w:rsidR="005976B6" w:rsidRDefault="005976B6" w:rsidP="00AC2359">
                            <w:pPr>
                              <w:tabs>
                                <w:tab w:val="left" w:pos="5387"/>
                              </w:tabs>
                              <w:ind w:right="-53"/>
                              <w:jc w:val="center"/>
                            </w:pPr>
                            <w:r w:rsidRPr="000566CA">
                              <w:rPr>
                                <w:u w:val="single"/>
                              </w:rPr>
                              <w:t>на №</w:t>
                            </w:r>
                            <w:r w:rsidRPr="000566CA">
                              <w:t>____________________</w:t>
                            </w:r>
                          </w:p>
                          <w:p w:rsidR="005976B6" w:rsidRDefault="005976B6" w:rsidP="00AC2359">
                            <w:pPr>
                              <w:tabs>
                                <w:tab w:val="left" w:pos="5387"/>
                              </w:tabs>
                              <w:ind w:right="-5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B5567" id="Надпись 32" o:spid="_x0000_s1029" type="#_x0000_t202" style="position:absolute;left:0;text-align:left;margin-left:-150.05pt;margin-top:18.7pt;width:189.1pt;height:19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" stroked="f">
                <v:textbox>
                  <w:txbxContent>
                    <w:p w:rsidR="005976B6" w:rsidRPr="000566CA" w:rsidRDefault="005976B6" w:rsidP="00AC2359">
                      <w:pPr>
                        <w:jc w:val="center"/>
                        <w:rPr>
                          <w:sz w:val="20"/>
                          <w:szCs w:val="20"/>
                        </w:rPr>
                      </w:pPr>
                      <w:r w:rsidRPr="000566CA">
                        <w:rPr>
                          <w:sz w:val="20"/>
                          <w:szCs w:val="20"/>
                        </w:rPr>
                        <w:t>Муниципальное образование</w:t>
                      </w:r>
                      <w:r w:rsidRPr="000566CA">
                        <w:rPr>
                          <w:sz w:val="20"/>
                          <w:szCs w:val="20"/>
                        </w:rPr>
                        <w:br/>
                        <w:t>«Зоркальцевское сельское поселение»</w:t>
                      </w:r>
                    </w:p>
                    <w:p w:rsidR="005976B6" w:rsidRDefault="005976B6" w:rsidP="00AC2359">
                      <w:pPr>
                        <w:jc w:val="center"/>
                        <w:rPr>
                          <w:b/>
                        </w:rPr>
                      </w:pPr>
                      <w:r>
                        <w:t xml:space="preserve"> </w:t>
                      </w:r>
                      <w:r w:rsidRPr="000566CA">
                        <w:rPr>
                          <w:b/>
                        </w:rPr>
                        <w:t xml:space="preserve">   Администрация</w:t>
                      </w:r>
                      <w:r w:rsidRPr="000566CA">
                        <w:rPr>
                          <w:b/>
                        </w:rPr>
                        <w:tab/>
                      </w:r>
                      <w:r w:rsidRPr="000566CA">
                        <w:rPr>
                          <w:b/>
                        </w:rPr>
                        <w:br/>
                        <w:t>Зоркальцевского сельского поселения</w:t>
                      </w:r>
                    </w:p>
                    <w:p w:rsidR="005976B6" w:rsidRPr="000566CA" w:rsidRDefault="005976B6" w:rsidP="00AC2359">
                      <w:pPr>
                        <w:jc w:val="center"/>
                      </w:pPr>
                      <w:r w:rsidRPr="000566CA">
                        <w:t>ул. Трактовая, 39, с. Зоркальцево,</w:t>
                      </w:r>
                    </w:p>
                    <w:p w:rsidR="005976B6" w:rsidRPr="000566CA" w:rsidRDefault="005976B6" w:rsidP="00AC2359">
                      <w:pPr>
                        <w:jc w:val="center"/>
                      </w:pPr>
                      <w:r w:rsidRPr="000566CA">
                        <w:t>Томский район, Томская область</w:t>
                      </w:r>
                      <w:r w:rsidRPr="000566CA">
                        <w:br/>
                        <w:t xml:space="preserve"> Россия, 634515;</w:t>
                      </w:r>
                    </w:p>
                    <w:p w:rsidR="005976B6" w:rsidRPr="000566CA" w:rsidRDefault="005976B6" w:rsidP="00AC2359">
                      <w:pPr>
                        <w:jc w:val="center"/>
                      </w:pPr>
                      <w:r w:rsidRPr="000566CA">
                        <w:t>тел/факс (3822) 915 – 319.</w:t>
                      </w:r>
                    </w:p>
                    <w:p w:rsidR="005976B6" w:rsidRPr="000566CA" w:rsidRDefault="005976B6" w:rsidP="00AC2359">
                      <w:pPr>
                        <w:jc w:val="center"/>
                      </w:pPr>
                      <w:r w:rsidRPr="000566CA">
                        <w:t>сайт: https://www.zorkpos.tomsk.ru</w:t>
                      </w:r>
                    </w:p>
                    <w:p w:rsidR="005976B6" w:rsidRPr="00123FBF" w:rsidRDefault="005976B6" w:rsidP="00AC2359">
                      <w:pPr>
                        <w:jc w:val="center"/>
                        <w:rPr>
                          <w:lang w:val="en-US"/>
                        </w:rPr>
                      </w:pPr>
                      <w:r w:rsidRPr="00123FBF">
                        <w:rPr>
                          <w:lang w:val="en-US"/>
                        </w:rPr>
                        <w:t>E-mail: zorkalsp@gov70.ru</w:t>
                      </w:r>
                      <w:r w:rsidRPr="00123FBF">
                        <w:rPr>
                          <w:lang w:val="en-US"/>
                        </w:rPr>
                        <w:tab/>
                      </w:r>
                      <w:r w:rsidRPr="00123FBF">
                        <w:rPr>
                          <w:lang w:val="en-US"/>
                        </w:rPr>
                        <w:br/>
                        <w:t xml:space="preserve"> «______»___________ 202</w:t>
                      </w:r>
                      <w:r w:rsidRPr="001372B5">
                        <w:rPr>
                          <w:lang w:val="en-US"/>
                        </w:rPr>
                        <w:t>___</w:t>
                      </w:r>
                      <w:r w:rsidRPr="000566CA">
                        <w:t>г</w:t>
                      </w:r>
                      <w:r w:rsidRPr="00123FBF">
                        <w:rPr>
                          <w:lang w:val="en-US"/>
                        </w:rPr>
                        <w:t>.</w:t>
                      </w:r>
                    </w:p>
                    <w:p w:rsidR="005976B6" w:rsidRPr="000566CA" w:rsidRDefault="005976B6" w:rsidP="00AC2359">
                      <w:pPr>
                        <w:jc w:val="center"/>
                      </w:pPr>
                      <w:r w:rsidRPr="000566CA">
                        <w:t>№ _________________</w:t>
                      </w:r>
                    </w:p>
                    <w:p w:rsidR="005976B6" w:rsidRDefault="005976B6" w:rsidP="00AC2359">
                      <w:pPr>
                        <w:tabs>
                          <w:tab w:val="left" w:pos="5387"/>
                        </w:tabs>
                        <w:ind w:right="-53"/>
                        <w:jc w:val="center"/>
                      </w:pPr>
                      <w:r w:rsidRPr="000566CA">
                        <w:rPr>
                          <w:u w:val="single"/>
                        </w:rPr>
                        <w:t>на №</w:t>
                      </w:r>
                      <w:r w:rsidRPr="000566CA">
                        <w:t>____________________</w:t>
                      </w:r>
                    </w:p>
                    <w:p w:rsidR="005976B6" w:rsidRDefault="005976B6" w:rsidP="00AC2359">
                      <w:pPr>
                        <w:tabs>
                          <w:tab w:val="left" w:pos="5387"/>
                        </w:tabs>
                        <w:ind w:right="-53"/>
                      </w:pPr>
                    </w:p>
                  </w:txbxContent>
                </v:textbox>
                <w10:wrap type="square"/>
              </v:shape>
            </w:pict>
          </mc:Fallback>
        </mc:AlternateConten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p>
    <w:p w:rsidR="00AC2359" w:rsidRDefault="00AC2359" w:rsidP="00AC2359">
      <w:pPr>
        <w:pStyle w:val="ConsPlusNormal3"/>
        <w:ind w:firstLine="540"/>
        <w:contextualSpacing/>
        <w:jc w:val="center"/>
        <w:rPr>
          <w:rFonts w:ascii="Times New Roman" w:hAnsi="Times New Roman" w:cs="Times New Roman"/>
          <w:b/>
          <w:sz w:val="18"/>
          <w:szCs w:val="18"/>
        </w:rPr>
      </w:pPr>
    </w:p>
    <w:p w:rsidR="00AC2359" w:rsidRDefault="00AC2359" w:rsidP="00AC2359">
      <w:pPr>
        <w:pStyle w:val="ConsPlusNormal3"/>
        <w:ind w:firstLine="540"/>
        <w:contextualSpacing/>
        <w:jc w:val="center"/>
        <w:rPr>
          <w:rFonts w:ascii="Times New Roman" w:hAnsi="Times New Roman" w:cs="Times New Roman"/>
          <w:b/>
          <w:sz w:val="18"/>
          <w:szCs w:val="18"/>
        </w:rPr>
      </w:pPr>
    </w:p>
    <w:p w:rsidR="00AC2359" w:rsidRDefault="00AC2359" w:rsidP="00AC2359">
      <w:pPr>
        <w:pStyle w:val="ConsPlusNormal3"/>
        <w:ind w:firstLine="540"/>
        <w:contextualSpacing/>
        <w:jc w:val="center"/>
        <w:rPr>
          <w:rFonts w:ascii="Times New Roman" w:hAnsi="Times New Roman" w:cs="Times New Roman"/>
          <w:b/>
          <w:sz w:val="18"/>
          <w:szCs w:val="18"/>
        </w:rPr>
      </w:pPr>
    </w:p>
    <w:p w:rsidR="00AC2359" w:rsidRDefault="00AC2359" w:rsidP="00AC2359">
      <w:pPr>
        <w:pStyle w:val="ConsPlusNormal3"/>
        <w:ind w:firstLine="540"/>
        <w:contextualSpacing/>
        <w:jc w:val="center"/>
        <w:rPr>
          <w:rFonts w:ascii="Times New Roman" w:hAnsi="Times New Roman" w:cs="Times New Roman"/>
          <w:b/>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 xml:space="preserve">РЕШЕНИЕ </w:t>
      </w: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об отказе в утверждении схемы расположения земельного участка на кадастровом плане территории</w:t>
      </w:r>
    </w:p>
    <w:p w:rsidR="00AC2359" w:rsidRPr="00AC2359" w:rsidRDefault="00AC2359" w:rsidP="00AC2359">
      <w:pPr>
        <w:pStyle w:val="ConsPlusNormal3"/>
        <w:ind w:firstLine="540"/>
        <w:contextualSpacing/>
        <w:jc w:val="both"/>
        <w:rPr>
          <w:rFonts w:ascii="Times New Roman" w:hAnsi="Times New Roman" w:cs="Times New Roman"/>
          <w:sz w:val="18"/>
          <w:szCs w:val="18"/>
        </w:rPr>
      </w:pPr>
    </w:p>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Рассмотрев заявление от ___________ № ___________ (Заявитель: ___________) и приложенные к нему документы, в соответствии со статьями 11.10, 39.11</w:t>
      </w:r>
      <w:r w:rsidRPr="00AC2359">
        <w:rPr>
          <w:rStyle w:val="aff3"/>
          <w:rFonts w:ascii="Times New Roman" w:hAnsi="Times New Roman" w:cs="Times New Roman"/>
          <w:sz w:val="18"/>
          <w:szCs w:val="18"/>
        </w:rPr>
        <w:footnoteReference w:id="1"/>
      </w:r>
      <w:r w:rsidRPr="00AC2359">
        <w:rPr>
          <w:rFonts w:ascii="Times New Roman" w:hAnsi="Times New Roman" w:cs="Times New Roman"/>
          <w:sz w:val="18"/>
          <w:szCs w:val="18"/>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 </w:t>
      </w:r>
    </w:p>
    <w:p w:rsidR="00AC2359" w:rsidRPr="00AC2359" w:rsidRDefault="00AC2359" w:rsidP="00AC2359">
      <w:pPr>
        <w:pStyle w:val="ConsPlusNormal3"/>
        <w:contextualSpacing/>
        <w:jc w:val="both"/>
        <w:rPr>
          <w:rFonts w:ascii="Times New Roman" w:hAnsi="Times New Roman" w:cs="Times New Roman"/>
          <w:sz w:val="18"/>
          <w:szCs w:val="18"/>
        </w:rPr>
      </w:pPr>
    </w:p>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Разъяснение причин отказа: ___________. </w:t>
      </w:r>
    </w:p>
    <w:p w:rsidR="00AC2359" w:rsidRPr="00AC2359" w:rsidRDefault="00AC2359" w:rsidP="00AC2359">
      <w:pPr>
        <w:pStyle w:val="ConsPlusNormal3"/>
        <w:contextualSpacing/>
        <w:jc w:val="both"/>
        <w:rPr>
          <w:rFonts w:ascii="Times New Roman" w:hAnsi="Times New Roman" w:cs="Times New Roman"/>
          <w:sz w:val="18"/>
          <w:szCs w:val="18"/>
        </w:rPr>
      </w:pPr>
    </w:p>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Дополнительно информируем: ___________ </w:t>
      </w:r>
    </w:p>
    <w:p w:rsidR="00AC2359" w:rsidRPr="00AC2359" w:rsidRDefault="00AC2359" w:rsidP="00AC2359">
      <w:pPr>
        <w:pStyle w:val="ConsPlusNormal3"/>
        <w:contextualSpacing/>
        <w:jc w:val="both"/>
        <w:rPr>
          <w:rFonts w:ascii="Times New Roman" w:hAnsi="Times New Roman" w:cs="Times New Roman"/>
          <w:sz w:val="18"/>
          <w:szCs w:val="18"/>
        </w:rPr>
      </w:pP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Должность уполномоченного лица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Ф.И.О. уполномоченного лица </w:t>
      </w:r>
    </w:p>
    <w:p w:rsidR="00AC2359" w:rsidRPr="00AC2359" w:rsidRDefault="00AC2359" w:rsidP="00AC2359">
      <w:pPr>
        <w:pStyle w:val="ConsPlusNormal3"/>
        <w:contextualSpacing/>
        <w:jc w:val="both"/>
        <w:rPr>
          <w:rFonts w:ascii="Times New Roman" w:hAnsi="Times New Roman" w:cs="Times New Roman"/>
          <w:sz w:val="18"/>
          <w:szCs w:val="18"/>
        </w:rPr>
      </w:pPr>
    </w:p>
    <w:p w:rsidR="00AC2359" w:rsidRPr="00AC2359" w:rsidRDefault="00AC2359" w:rsidP="00AC2359">
      <w:pPr>
        <w:pStyle w:val="ConsPlusNormal3"/>
        <w:contextualSpacing/>
        <w:jc w:val="right"/>
        <w:rPr>
          <w:rFonts w:ascii="Times New Roman" w:hAnsi="Times New Roman" w:cs="Times New Roman"/>
          <w:sz w:val="18"/>
          <w:szCs w:val="18"/>
        </w:rPr>
      </w:pPr>
      <w:r w:rsidRPr="00AC2359">
        <w:rPr>
          <w:rFonts w:ascii="Times New Roman" w:hAnsi="Times New Roman" w:cs="Times New Roman"/>
          <w:sz w:val="18"/>
          <w:szCs w:val="18"/>
        </w:rPr>
        <w:t xml:space="preserve">Приложение № 3 </w:t>
      </w:r>
    </w:p>
    <w:p w:rsidR="00AC2359" w:rsidRPr="00AC2359" w:rsidRDefault="00AC2359" w:rsidP="00AC2359">
      <w:pPr>
        <w:widowControl w:val="0"/>
        <w:autoSpaceDE w:val="0"/>
        <w:autoSpaceDN w:val="0"/>
        <w:adjustRightInd w:val="0"/>
        <w:ind w:firstLine="540"/>
        <w:contextualSpacing/>
        <w:jc w:val="right"/>
        <w:rPr>
          <w:sz w:val="18"/>
          <w:szCs w:val="18"/>
        </w:rPr>
      </w:pPr>
      <w:r w:rsidRPr="00AC2359">
        <w:rPr>
          <w:sz w:val="18"/>
          <w:szCs w:val="18"/>
        </w:rPr>
        <w:t xml:space="preserve">к Административному регламенту, </w:t>
      </w:r>
    </w:p>
    <w:p w:rsidR="00AC2359" w:rsidRPr="00AC2359" w:rsidRDefault="00AC2359" w:rsidP="00AC2359">
      <w:pPr>
        <w:widowControl w:val="0"/>
        <w:autoSpaceDE w:val="0"/>
        <w:autoSpaceDN w:val="0"/>
        <w:adjustRightInd w:val="0"/>
        <w:ind w:firstLine="540"/>
        <w:contextualSpacing/>
        <w:jc w:val="right"/>
        <w:rPr>
          <w:sz w:val="18"/>
          <w:szCs w:val="18"/>
        </w:rPr>
      </w:pPr>
      <w:r w:rsidRPr="00AC2359">
        <w:rPr>
          <w:sz w:val="18"/>
          <w:szCs w:val="18"/>
        </w:rPr>
        <w:t xml:space="preserve">утвержденному </w:t>
      </w:r>
    </w:p>
    <w:p w:rsidR="00AC2359" w:rsidRPr="00AC2359" w:rsidRDefault="00AC2359" w:rsidP="00AC2359">
      <w:pPr>
        <w:widowControl w:val="0"/>
        <w:autoSpaceDE w:val="0"/>
        <w:autoSpaceDN w:val="0"/>
        <w:adjustRightInd w:val="0"/>
        <w:contextualSpacing/>
        <w:jc w:val="right"/>
        <w:rPr>
          <w:sz w:val="18"/>
          <w:szCs w:val="18"/>
        </w:rPr>
      </w:pPr>
      <w:r w:rsidRPr="00AC2359">
        <w:rPr>
          <w:sz w:val="18"/>
          <w:szCs w:val="18"/>
        </w:rPr>
        <w:t xml:space="preserve">Постановлением Администрации </w:t>
      </w:r>
    </w:p>
    <w:p w:rsidR="00AC2359" w:rsidRPr="00AC2359" w:rsidRDefault="00AC2359" w:rsidP="00AC2359">
      <w:pPr>
        <w:widowControl w:val="0"/>
        <w:autoSpaceDE w:val="0"/>
        <w:autoSpaceDN w:val="0"/>
        <w:adjustRightInd w:val="0"/>
        <w:contextualSpacing/>
        <w:jc w:val="right"/>
        <w:rPr>
          <w:sz w:val="18"/>
          <w:szCs w:val="18"/>
        </w:rPr>
      </w:pPr>
      <w:r w:rsidRPr="00AC2359">
        <w:rPr>
          <w:sz w:val="18"/>
          <w:szCs w:val="18"/>
        </w:rPr>
        <w:t>Зоркальцевского сельского поселения</w:t>
      </w:r>
    </w:p>
    <w:p w:rsidR="00AC2359" w:rsidRPr="00AC2359" w:rsidRDefault="00AC2359" w:rsidP="00AC2359">
      <w:pPr>
        <w:widowControl w:val="0"/>
        <w:autoSpaceDE w:val="0"/>
        <w:autoSpaceDN w:val="0"/>
        <w:adjustRightInd w:val="0"/>
        <w:contextualSpacing/>
        <w:jc w:val="right"/>
        <w:rPr>
          <w:sz w:val="18"/>
          <w:szCs w:val="18"/>
        </w:rPr>
      </w:pPr>
      <w:r w:rsidRPr="00AC2359">
        <w:rPr>
          <w:sz w:val="18"/>
          <w:szCs w:val="18"/>
        </w:rPr>
        <w:t>от 07.04.2023 № 101</w:t>
      </w:r>
    </w:p>
    <w:p w:rsidR="00AC2359" w:rsidRPr="00AC2359" w:rsidRDefault="00AC2359" w:rsidP="00AC2359">
      <w:pPr>
        <w:pStyle w:val="ConsPlusNormal3"/>
        <w:ind w:firstLine="540"/>
        <w:contextualSpacing/>
        <w:jc w:val="both"/>
        <w:rPr>
          <w:rFonts w:ascii="Times New Roman" w:hAnsi="Times New Roman" w:cs="Times New Roman"/>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Форма заявления об утверждении схемы расположения земельного участка на кадастровом плане территории</w:t>
      </w:r>
    </w:p>
    <w:p w:rsidR="00AC2359" w:rsidRPr="00AC2359" w:rsidRDefault="00AC2359" w:rsidP="00AC2359">
      <w:pPr>
        <w:pStyle w:val="ConsPlusNormal3"/>
        <w:ind w:firstLine="540"/>
        <w:contextualSpacing/>
        <w:jc w:val="both"/>
        <w:rPr>
          <w:rFonts w:ascii="Times New Roman" w:hAnsi="Times New Roman" w:cs="Times New Roman"/>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Заявление об утверждении схемы расположения земельного участка на кадастровом плане территории</w:t>
      </w:r>
    </w:p>
    <w:p w:rsidR="00AC2359" w:rsidRPr="00AC2359" w:rsidRDefault="00AC2359" w:rsidP="00AC2359">
      <w:pPr>
        <w:pStyle w:val="ConsPlusNormal3"/>
        <w:ind w:firstLine="540"/>
        <w:contextualSpacing/>
        <w:jc w:val="right"/>
        <w:rPr>
          <w:rFonts w:ascii="Times New Roman" w:hAnsi="Times New Roman" w:cs="Times New Roman"/>
          <w:sz w:val="18"/>
          <w:szCs w:val="18"/>
        </w:rPr>
      </w:pPr>
    </w:p>
    <w:p w:rsidR="00AC2359" w:rsidRPr="00AC2359" w:rsidRDefault="00AC2359" w:rsidP="00AC2359">
      <w:pPr>
        <w:pStyle w:val="ConsPlusNormal3"/>
        <w:ind w:firstLine="540"/>
        <w:contextualSpacing/>
        <w:jc w:val="right"/>
        <w:rPr>
          <w:rFonts w:ascii="Times New Roman" w:hAnsi="Times New Roman" w:cs="Times New Roman"/>
          <w:sz w:val="18"/>
          <w:szCs w:val="18"/>
        </w:rPr>
      </w:pPr>
      <w:r w:rsidRPr="00AC2359">
        <w:rPr>
          <w:rFonts w:ascii="Times New Roman" w:hAnsi="Times New Roman" w:cs="Times New Roman"/>
          <w:sz w:val="18"/>
          <w:szCs w:val="18"/>
        </w:rPr>
        <w:t xml:space="preserve">«__» __________ 20___ г.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______________________________________________________________________________________________________________________________________________________</w:t>
      </w:r>
    </w:p>
    <w:p w:rsidR="00AC2359" w:rsidRPr="00AC2359" w:rsidRDefault="00AC2359" w:rsidP="00AC2359">
      <w:pPr>
        <w:pStyle w:val="ConsPlusNormal3"/>
        <w:ind w:firstLine="540"/>
        <w:contextualSpacing/>
        <w:jc w:val="center"/>
        <w:rPr>
          <w:rFonts w:ascii="Times New Roman" w:hAnsi="Times New Roman" w:cs="Times New Roman"/>
          <w:sz w:val="18"/>
          <w:szCs w:val="18"/>
        </w:rPr>
      </w:pPr>
      <w:r w:rsidRPr="00AC2359">
        <w:rPr>
          <w:rFonts w:ascii="Times New Roman" w:hAnsi="Times New Roman" w:cs="Times New Roman"/>
          <w:sz w:val="18"/>
          <w:szCs w:val="18"/>
        </w:rPr>
        <w:t>(наименование органа исполнительной власти субъекта Российской Федерации, органа местного самоуправления)</w:t>
      </w:r>
    </w:p>
    <w:p w:rsidR="00AC2359" w:rsidRPr="00AC2359" w:rsidRDefault="00AC2359" w:rsidP="00AC2359">
      <w:pPr>
        <w:pStyle w:val="ConsPlusNormal3"/>
        <w:ind w:firstLine="540"/>
        <w:contextualSpacing/>
        <w:jc w:val="both"/>
        <w:rPr>
          <w:rFonts w:ascii="Times New Roman" w:hAnsi="Times New Roman" w:cs="Times New Roman"/>
          <w:sz w:val="18"/>
          <w:szCs w:val="18"/>
        </w:rPr>
      </w:pP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AC2359" w:rsidRPr="00AC2359" w:rsidRDefault="00AC2359" w:rsidP="00AC2359">
      <w:pPr>
        <w:pStyle w:val="ConsPlusNormal3"/>
        <w:ind w:firstLine="540"/>
        <w:contextualSpacing/>
        <w:jc w:val="both"/>
        <w:rPr>
          <w:rFonts w:ascii="Times New Roman" w:hAnsi="Times New Roman" w:cs="Times New Roman"/>
          <w:sz w:val="18"/>
          <w:szCs w:val="18"/>
        </w:rPr>
      </w:pPr>
    </w:p>
    <w:p w:rsidR="00AC2359" w:rsidRPr="00AC2359" w:rsidRDefault="00AC2359" w:rsidP="00AC2359">
      <w:pPr>
        <w:pStyle w:val="ConsPlusNormal3"/>
        <w:widowControl w:val="0"/>
        <w:numPr>
          <w:ilvl w:val="0"/>
          <w:numId w:val="33"/>
        </w:numPr>
        <w:suppressAutoHyphens w:val="0"/>
        <w:autoSpaceDE w:val="0"/>
        <w:autoSpaceDN w:val="0"/>
        <w:adjustRightInd w:val="0"/>
        <w:contextualSpacing/>
        <w:jc w:val="both"/>
        <w:rPr>
          <w:rFonts w:ascii="Times New Roman" w:hAnsi="Times New Roman" w:cs="Times New Roman"/>
          <w:sz w:val="18"/>
          <w:szCs w:val="18"/>
        </w:rPr>
      </w:pPr>
      <w:r w:rsidRPr="00AC2359">
        <w:rPr>
          <w:rFonts w:ascii="Times New Roman" w:hAnsi="Times New Roman" w:cs="Times New Roman"/>
          <w:sz w:val="18"/>
          <w:szCs w:val="18"/>
        </w:rPr>
        <w:lastRenderedPageBreak/>
        <w:t>Сведения о заявителе (в случае, если заявитель обращается через представителя)</w:t>
      </w:r>
    </w:p>
    <w:p w:rsidR="00AC2359" w:rsidRPr="00AC2359" w:rsidRDefault="00AC2359" w:rsidP="00AC2359">
      <w:pPr>
        <w:pStyle w:val="ConsPlusNormal3"/>
        <w:ind w:left="900"/>
        <w:contextualSpacing/>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3084"/>
      </w:tblGrid>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1.1</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Сведения о физическом лице, в случае если заявитель является физическое лицо:</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1.1.1</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Фамилия, имя, отчество (при наличии)</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1.1.2</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Реквизиты документа, удостоверяющего личность</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1.1.3</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Адрес регистрации</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1.1.4</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Адрес проживания</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1.1.5</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Номер телефона</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1.1.6</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Адрес электронной почты</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1.2</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Сведения об индивидуальном предпринимателе, в случае если заявитель является индивидуальным предпринимателем:</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1.2.1</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ФИО индивидуального предпринимателя</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1.2.2</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Идентификационный номер налогоплательщика</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1.2.3</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Основной государственный регистрационный номер индивидуального предпринимателя</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1.2.4</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Номер телефона</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1.2.5</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Адрес электронной почты</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1.2</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Сведения о юридическом лице:</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1.2.1</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Полное наименование юридического лица</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1.2.2</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Основной государственный регистрационный номер</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1.2.3</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Идентификационный номер налогоплательщика</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1.2.4</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Номер телефона</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1.2.5</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Адрес электронной почты</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71" w:type="dxa"/>
            <w:gridSpan w:val="3"/>
          </w:tcPr>
          <w:p w:rsidR="00AC2359" w:rsidRPr="00AC2359" w:rsidRDefault="00AC2359" w:rsidP="00AC2359">
            <w:pPr>
              <w:pStyle w:val="ConsPlusNormal3"/>
              <w:contextualSpacing/>
              <w:jc w:val="center"/>
              <w:rPr>
                <w:rFonts w:ascii="Times New Roman" w:hAnsi="Times New Roman" w:cs="Times New Roman"/>
                <w:b/>
                <w:sz w:val="18"/>
                <w:szCs w:val="18"/>
              </w:rPr>
            </w:pPr>
            <w:r w:rsidRPr="00AC2359">
              <w:rPr>
                <w:rFonts w:ascii="Times New Roman" w:hAnsi="Times New Roman" w:cs="Times New Roman"/>
                <w:b/>
                <w:sz w:val="18"/>
                <w:szCs w:val="18"/>
              </w:rPr>
              <w:t>2. Сведения о заявителе</w:t>
            </w: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2.1</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Сведения о физическом лице, в случае если заявитель является физическое лицо:</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2.1.1</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Фамилия, имя, отчество (при наличии)</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2.1.2</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Реквизиты документа, удостоверяющего личность</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2.1.3</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Адрес регистрации</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2.1.4</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Адрес проживания</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2.1.5</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Номер телефона</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2.1.6</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Адрес электронной почты</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2.2</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Сведения об индивидуальном предпринимателе, в случае если заявитель является индивидуальным предпринимателем:</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2.2.1</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ФИО индивидуального предпринимателя</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2.2.2</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Идентификационный номер налогоплательщика</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2.2.3</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Основной государственный регистрационный номер индивидуального предпринимателя</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2.2.4</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Номер телефона</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2.2.5</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Адрес электронной почты</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2.3</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Сведения о юридическом лице:</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2.3.1</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Полное наименование юридического лица</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2.3.2</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Основной государственный регистрационный номер</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2.3.3</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Идентификационный номер налогоплательщика</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2.3.4</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Номер телефона</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2.3.5</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Адрес электронной почты</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71" w:type="dxa"/>
            <w:gridSpan w:val="3"/>
          </w:tcPr>
          <w:p w:rsidR="00AC2359" w:rsidRPr="00AC2359" w:rsidRDefault="00AC2359" w:rsidP="00AC2359">
            <w:pPr>
              <w:pStyle w:val="ConsPlusNormal3"/>
              <w:contextualSpacing/>
              <w:jc w:val="center"/>
              <w:rPr>
                <w:rFonts w:ascii="Times New Roman" w:hAnsi="Times New Roman" w:cs="Times New Roman"/>
                <w:b/>
                <w:sz w:val="18"/>
                <w:szCs w:val="18"/>
              </w:rPr>
            </w:pPr>
            <w:r w:rsidRPr="00AC2359">
              <w:rPr>
                <w:rFonts w:ascii="Times New Roman" w:hAnsi="Times New Roman" w:cs="Times New Roman"/>
                <w:b/>
                <w:sz w:val="18"/>
                <w:szCs w:val="18"/>
              </w:rPr>
              <w:t>3. Сведения по услуге</w:t>
            </w: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3.1</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В результате чего образуется земельный участок? (Раздел/Объединение)</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3.2</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Право заявителя на земельный участок зарегистрировано в ЕГРН?</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3.3</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Сколько землепользователей у исходного земельного участка?</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3.4</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Исходный земельный участок находится в залоге?</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71" w:type="dxa"/>
            <w:gridSpan w:val="3"/>
          </w:tcPr>
          <w:p w:rsidR="00AC2359" w:rsidRPr="00AC2359" w:rsidRDefault="00AC2359" w:rsidP="00AC2359">
            <w:pPr>
              <w:pStyle w:val="ConsPlusNormal3"/>
              <w:contextualSpacing/>
              <w:jc w:val="center"/>
              <w:rPr>
                <w:rFonts w:ascii="Times New Roman" w:hAnsi="Times New Roman" w:cs="Times New Roman"/>
                <w:b/>
                <w:sz w:val="18"/>
                <w:szCs w:val="18"/>
              </w:rPr>
            </w:pPr>
            <w:r w:rsidRPr="00AC2359">
              <w:rPr>
                <w:rFonts w:ascii="Times New Roman" w:hAnsi="Times New Roman" w:cs="Times New Roman"/>
                <w:b/>
                <w:sz w:val="18"/>
                <w:szCs w:val="18"/>
              </w:rPr>
              <w:t>4. Сведения о земельном участке(-ах)</w:t>
            </w: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4.1</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Кадастровый номер земельного участка</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4.2</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Кадастровый номер земельного участка (возможность добавления сведений о земельных участках, при объединении</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71" w:type="dxa"/>
            <w:gridSpan w:val="3"/>
          </w:tcPr>
          <w:p w:rsidR="00AC2359" w:rsidRPr="00AC2359" w:rsidRDefault="00AC2359" w:rsidP="00AC2359">
            <w:pPr>
              <w:pStyle w:val="ConsPlusNormal3"/>
              <w:contextualSpacing/>
              <w:jc w:val="center"/>
              <w:rPr>
                <w:rFonts w:ascii="Times New Roman" w:hAnsi="Times New Roman" w:cs="Times New Roman"/>
                <w:b/>
                <w:sz w:val="18"/>
                <w:szCs w:val="18"/>
              </w:rPr>
            </w:pPr>
            <w:r w:rsidRPr="00AC2359">
              <w:rPr>
                <w:rFonts w:ascii="Times New Roman" w:hAnsi="Times New Roman" w:cs="Times New Roman"/>
                <w:b/>
                <w:sz w:val="18"/>
                <w:szCs w:val="18"/>
              </w:rPr>
              <w:t>5. Прикладываемые документы</w:t>
            </w: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Наименование документа</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Наименование прикладываемого документа</w:t>
            </w: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lastRenderedPageBreak/>
              <w:t>1</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Документ, подтверждающий полномочия представителя</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2</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Схема расположения земельного участка или земельных участков на кадастровом плане территории</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3</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Правоустанавливающий документ на объект недвижимости</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4</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Согласие залогодержателей</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5</w:t>
            </w: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Согласие землепользователей</w:t>
            </w: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rPr>
          <w:trHeight w:val="227"/>
        </w:trPr>
        <w:tc>
          <w:tcPr>
            <w:tcW w:w="959" w:type="dxa"/>
          </w:tcPr>
          <w:p w:rsidR="00AC2359" w:rsidRPr="00AC2359" w:rsidRDefault="00AC2359" w:rsidP="00AC2359">
            <w:pPr>
              <w:pStyle w:val="ConsPlusNormal3"/>
              <w:contextualSpacing/>
              <w:jc w:val="both"/>
              <w:rPr>
                <w:rFonts w:ascii="Times New Roman" w:hAnsi="Times New Roman" w:cs="Times New Roman"/>
                <w:sz w:val="18"/>
                <w:szCs w:val="18"/>
              </w:rPr>
            </w:pPr>
          </w:p>
        </w:tc>
        <w:tc>
          <w:tcPr>
            <w:tcW w:w="5528" w:type="dxa"/>
          </w:tcPr>
          <w:p w:rsidR="00AC2359" w:rsidRPr="00AC2359" w:rsidRDefault="00AC2359" w:rsidP="00AC2359">
            <w:pPr>
              <w:pStyle w:val="ConsPlusNormal3"/>
              <w:contextualSpacing/>
              <w:jc w:val="both"/>
              <w:rPr>
                <w:rFonts w:ascii="Times New Roman" w:hAnsi="Times New Roman" w:cs="Times New Roman"/>
                <w:sz w:val="18"/>
                <w:szCs w:val="18"/>
              </w:rPr>
            </w:pPr>
          </w:p>
        </w:tc>
        <w:tc>
          <w:tcPr>
            <w:tcW w:w="3084" w:type="dxa"/>
          </w:tcPr>
          <w:p w:rsidR="00AC2359" w:rsidRPr="00AC2359" w:rsidRDefault="00AC2359" w:rsidP="00AC2359">
            <w:pPr>
              <w:pStyle w:val="ConsPlusNormal3"/>
              <w:contextualSpacing/>
              <w:jc w:val="both"/>
              <w:rPr>
                <w:rFonts w:ascii="Times New Roman" w:hAnsi="Times New Roman" w:cs="Times New Roman"/>
                <w:sz w:val="18"/>
                <w:szCs w:val="18"/>
              </w:rPr>
            </w:pPr>
          </w:p>
        </w:tc>
      </w:tr>
    </w:tbl>
    <w:p w:rsidR="00AC2359" w:rsidRPr="00AC2359" w:rsidRDefault="00AC2359" w:rsidP="000443F1">
      <w:pPr>
        <w:pStyle w:val="ConsPlusNormal3"/>
        <w:contextualSpacing/>
        <w:jc w:val="both"/>
        <w:rPr>
          <w:rFonts w:ascii="Times New Roman" w:hAnsi="Times New Roman" w:cs="Times New Roman"/>
          <w:sz w:val="18"/>
          <w:szCs w:val="18"/>
        </w:rPr>
      </w:pPr>
    </w:p>
    <w:p w:rsidR="00AC2359" w:rsidRPr="00AC2359" w:rsidRDefault="00AC2359" w:rsidP="000443F1">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Результ</w:t>
      </w:r>
      <w:r>
        <w:rPr>
          <w:rFonts w:ascii="Times New Roman" w:hAnsi="Times New Roman" w:cs="Times New Roman"/>
          <w:sz w:val="18"/>
          <w:szCs w:val="18"/>
        </w:rPr>
        <w:t>ат предоставления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AC2359" w:rsidRPr="00AC2359" w:rsidTr="00AC2359">
        <w:tc>
          <w:tcPr>
            <w:tcW w:w="8472"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направить в форме электронного документа в Личный кабинет на ЕПГУ/РПГУ</w:t>
            </w:r>
          </w:p>
        </w:tc>
        <w:tc>
          <w:tcPr>
            <w:tcW w:w="1099"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c>
          <w:tcPr>
            <w:tcW w:w="8472"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099"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c>
          <w:tcPr>
            <w:tcW w:w="8472" w:type="dxa"/>
          </w:tcPr>
          <w:p w:rsidR="00AC2359" w:rsidRPr="00AC2359" w:rsidRDefault="00AC2359" w:rsidP="00AC2359">
            <w:pPr>
              <w:pStyle w:val="ConsPlusNormal3"/>
              <w:contextualSpacing/>
              <w:jc w:val="both"/>
              <w:rPr>
                <w:rFonts w:ascii="Times New Roman" w:hAnsi="Times New Roman" w:cs="Times New Roman"/>
                <w:sz w:val="18"/>
                <w:szCs w:val="18"/>
              </w:rPr>
            </w:pPr>
            <w:r w:rsidRPr="00AC2359">
              <w:rPr>
                <w:rFonts w:ascii="Times New Roman" w:hAnsi="Times New Roman" w:cs="Times New Roman"/>
                <w:sz w:val="18"/>
                <w:szCs w:val="18"/>
              </w:rPr>
              <w:t>направить на бумажном носителе на почтовый адрес: _________________________</w:t>
            </w:r>
          </w:p>
        </w:tc>
        <w:tc>
          <w:tcPr>
            <w:tcW w:w="1099" w:type="dxa"/>
          </w:tcPr>
          <w:p w:rsidR="00AC2359" w:rsidRPr="00AC2359" w:rsidRDefault="00AC2359" w:rsidP="00AC2359">
            <w:pPr>
              <w:pStyle w:val="ConsPlusNormal3"/>
              <w:contextualSpacing/>
              <w:jc w:val="both"/>
              <w:rPr>
                <w:rFonts w:ascii="Times New Roman" w:hAnsi="Times New Roman" w:cs="Times New Roman"/>
                <w:sz w:val="18"/>
                <w:szCs w:val="18"/>
              </w:rPr>
            </w:pPr>
          </w:p>
        </w:tc>
      </w:tr>
      <w:tr w:rsidR="00AC2359" w:rsidRPr="00AC2359" w:rsidTr="00AC2359">
        <w:tc>
          <w:tcPr>
            <w:tcW w:w="9571" w:type="dxa"/>
            <w:gridSpan w:val="2"/>
          </w:tcPr>
          <w:p w:rsidR="00AC2359" w:rsidRPr="00AC2359" w:rsidRDefault="00AC2359" w:rsidP="00AC2359">
            <w:pPr>
              <w:pStyle w:val="ConsPlusNormal3"/>
              <w:contextualSpacing/>
              <w:jc w:val="center"/>
              <w:rPr>
                <w:rFonts w:ascii="Times New Roman" w:hAnsi="Times New Roman" w:cs="Times New Roman"/>
                <w:i/>
                <w:sz w:val="18"/>
                <w:szCs w:val="18"/>
              </w:rPr>
            </w:pPr>
            <w:r w:rsidRPr="00AC2359">
              <w:rPr>
                <w:rFonts w:ascii="Times New Roman" w:hAnsi="Times New Roman" w:cs="Times New Roman"/>
                <w:i/>
                <w:sz w:val="18"/>
                <w:szCs w:val="18"/>
              </w:rPr>
              <w:t>Указывается один из перечисленных способов</w:t>
            </w:r>
          </w:p>
        </w:tc>
      </w:tr>
    </w:tbl>
    <w:p w:rsidR="00AC2359" w:rsidRPr="00AC2359" w:rsidRDefault="00AC2359" w:rsidP="00AC2359">
      <w:pPr>
        <w:pStyle w:val="ConsPlusNormal3"/>
        <w:contextualSpacing/>
        <w:jc w:val="both"/>
        <w:rPr>
          <w:rFonts w:ascii="Times New Roman" w:hAnsi="Times New Roman" w:cs="Times New Roman"/>
          <w:sz w:val="18"/>
          <w:szCs w:val="18"/>
        </w:rPr>
      </w:pPr>
    </w:p>
    <w:p w:rsidR="00AC2359" w:rsidRPr="00AC2359" w:rsidRDefault="00AC2359" w:rsidP="00AC2359">
      <w:pPr>
        <w:pStyle w:val="ConsPlusNormal3"/>
        <w:ind w:left="6480" w:hanging="288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(подпись) </w:t>
      </w:r>
      <w:r w:rsidRPr="00AC2359">
        <w:rPr>
          <w:rFonts w:ascii="Times New Roman" w:hAnsi="Times New Roman" w:cs="Times New Roman"/>
          <w:sz w:val="18"/>
          <w:szCs w:val="18"/>
        </w:rPr>
        <w:tab/>
        <w:t xml:space="preserve">(фамилия, имя, отчество (последнее - при наличии) </w:t>
      </w:r>
    </w:p>
    <w:p w:rsidR="00AC2359" w:rsidRPr="00AC2359" w:rsidRDefault="00AC2359" w:rsidP="000443F1">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Дата</w:t>
      </w:r>
    </w:p>
    <w:p w:rsidR="00AC2359" w:rsidRPr="00AC2359" w:rsidRDefault="00AC2359" w:rsidP="00AC2359">
      <w:pPr>
        <w:pStyle w:val="ConsPlusNormal3"/>
        <w:contextualSpacing/>
        <w:jc w:val="right"/>
        <w:rPr>
          <w:rFonts w:ascii="Times New Roman" w:hAnsi="Times New Roman" w:cs="Times New Roman"/>
          <w:sz w:val="18"/>
          <w:szCs w:val="18"/>
        </w:rPr>
      </w:pPr>
      <w:r w:rsidRPr="00AC2359">
        <w:rPr>
          <w:rFonts w:ascii="Times New Roman" w:hAnsi="Times New Roman" w:cs="Times New Roman"/>
          <w:sz w:val="18"/>
          <w:szCs w:val="18"/>
        </w:rPr>
        <w:t xml:space="preserve">Приложение № 4 </w:t>
      </w:r>
    </w:p>
    <w:p w:rsidR="00AC2359" w:rsidRPr="00AC2359" w:rsidRDefault="00AC2359" w:rsidP="00AC2359">
      <w:pPr>
        <w:widowControl w:val="0"/>
        <w:autoSpaceDE w:val="0"/>
        <w:autoSpaceDN w:val="0"/>
        <w:adjustRightInd w:val="0"/>
        <w:ind w:firstLine="540"/>
        <w:contextualSpacing/>
        <w:jc w:val="right"/>
        <w:rPr>
          <w:sz w:val="18"/>
          <w:szCs w:val="18"/>
        </w:rPr>
      </w:pPr>
      <w:r w:rsidRPr="00AC2359">
        <w:rPr>
          <w:sz w:val="18"/>
          <w:szCs w:val="18"/>
        </w:rPr>
        <w:t xml:space="preserve">к Административному регламенту, </w:t>
      </w:r>
    </w:p>
    <w:p w:rsidR="00AC2359" w:rsidRPr="00AC2359" w:rsidRDefault="00AC2359" w:rsidP="00AC2359">
      <w:pPr>
        <w:widowControl w:val="0"/>
        <w:autoSpaceDE w:val="0"/>
        <w:autoSpaceDN w:val="0"/>
        <w:adjustRightInd w:val="0"/>
        <w:ind w:firstLine="540"/>
        <w:contextualSpacing/>
        <w:jc w:val="right"/>
        <w:rPr>
          <w:sz w:val="18"/>
          <w:szCs w:val="18"/>
        </w:rPr>
      </w:pPr>
      <w:r w:rsidRPr="00AC2359">
        <w:rPr>
          <w:sz w:val="18"/>
          <w:szCs w:val="18"/>
        </w:rPr>
        <w:t xml:space="preserve">утвержденному </w:t>
      </w:r>
    </w:p>
    <w:p w:rsidR="00AC2359" w:rsidRPr="00AC2359" w:rsidRDefault="00AC2359" w:rsidP="00AC2359">
      <w:pPr>
        <w:widowControl w:val="0"/>
        <w:autoSpaceDE w:val="0"/>
        <w:autoSpaceDN w:val="0"/>
        <w:adjustRightInd w:val="0"/>
        <w:contextualSpacing/>
        <w:jc w:val="right"/>
        <w:rPr>
          <w:sz w:val="18"/>
          <w:szCs w:val="18"/>
        </w:rPr>
      </w:pPr>
      <w:r w:rsidRPr="00AC2359">
        <w:rPr>
          <w:sz w:val="18"/>
          <w:szCs w:val="18"/>
        </w:rPr>
        <w:t xml:space="preserve">Постановлением Администрации </w:t>
      </w:r>
    </w:p>
    <w:p w:rsidR="00AC2359" w:rsidRPr="00AC2359" w:rsidRDefault="00AC2359" w:rsidP="00AC2359">
      <w:pPr>
        <w:widowControl w:val="0"/>
        <w:autoSpaceDE w:val="0"/>
        <w:autoSpaceDN w:val="0"/>
        <w:adjustRightInd w:val="0"/>
        <w:contextualSpacing/>
        <w:jc w:val="right"/>
        <w:rPr>
          <w:sz w:val="18"/>
          <w:szCs w:val="18"/>
        </w:rPr>
      </w:pPr>
      <w:r w:rsidRPr="00AC2359">
        <w:rPr>
          <w:sz w:val="18"/>
          <w:szCs w:val="18"/>
        </w:rPr>
        <w:t>Зоркальцевского сельского поселения</w:t>
      </w:r>
    </w:p>
    <w:p w:rsidR="00AC2359" w:rsidRPr="00AC2359" w:rsidRDefault="00AC2359" w:rsidP="00AC2359">
      <w:pPr>
        <w:widowControl w:val="0"/>
        <w:autoSpaceDE w:val="0"/>
        <w:autoSpaceDN w:val="0"/>
        <w:adjustRightInd w:val="0"/>
        <w:contextualSpacing/>
        <w:jc w:val="right"/>
        <w:rPr>
          <w:sz w:val="18"/>
          <w:szCs w:val="18"/>
        </w:rPr>
      </w:pPr>
      <w:r w:rsidRPr="00AC2359">
        <w:rPr>
          <w:sz w:val="18"/>
          <w:szCs w:val="18"/>
        </w:rPr>
        <w:t>от 07.04.2023 № 101</w:t>
      </w:r>
    </w:p>
    <w:p w:rsidR="00AC2359" w:rsidRPr="00AC2359" w:rsidRDefault="00AC2359" w:rsidP="00AC2359">
      <w:pPr>
        <w:widowControl w:val="0"/>
        <w:autoSpaceDE w:val="0"/>
        <w:autoSpaceDN w:val="0"/>
        <w:adjustRightInd w:val="0"/>
        <w:contextualSpacing/>
        <w:jc w:val="right"/>
        <w:rPr>
          <w:sz w:val="18"/>
          <w:szCs w:val="18"/>
        </w:rPr>
      </w:pPr>
    </w:p>
    <w:p w:rsidR="00AC2359" w:rsidRPr="00AC2359" w:rsidRDefault="00AC2359" w:rsidP="00AC2359">
      <w:pPr>
        <w:pStyle w:val="ConsPlusNormal3"/>
        <w:ind w:firstLine="540"/>
        <w:contextualSpacing/>
        <w:jc w:val="right"/>
        <w:rPr>
          <w:rFonts w:ascii="Times New Roman" w:hAnsi="Times New Roman" w:cs="Times New Roman"/>
          <w:sz w:val="18"/>
          <w:szCs w:val="18"/>
        </w:rPr>
      </w:pPr>
      <w:r w:rsidRPr="00AC2359">
        <w:rPr>
          <w:rFonts w:ascii="Times New Roman" w:hAnsi="Times New Roman" w:cs="Times New Roman"/>
          <w:sz w:val="18"/>
          <w:szCs w:val="18"/>
        </w:rPr>
        <w:t xml:space="preserve">кому: _________________________________ </w:t>
      </w:r>
    </w:p>
    <w:p w:rsidR="00AC2359" w:rsidRPr="00AC2359" w:rsidRDefault="00AC2359" w:rsidP="00AC2359">
      <w:pPr>
        <w:pStyle w:val="ConsPlusNormal3"/>
        <w:ind w:firstLine="540"/>
        <w:contextualSpacing/>
        <w:jc w:val="right"/>
        <w:rPr>
          <w:rFonts w:ascii="Times New Roman" w:hAnsi="Times New Roman" w:cs="Times New Roman"/>
          <w:sz w:val="18"/>
          <w:szCs w:val="18"/>
        </w:rPr>
      </w:pPr>
      <w:r w:rsidRPr="00AC2359">
        <w:rPr>
          <w:rFonts w:ascii="Times New Roman" w:hAnsi="Times New Roman" w:cs="Times New Roman"/>
          <w:sz w:val="18"/>
          <w:szCs w:val="18"/>
        </w:rPr>
        <w:t>(наименование заявителя (фамилия, имя, отчество</w:t>
      </w:r>
    </w:p>
    <w:p w:rsidR="00AC2359" w:rsidRPr="00AC2359" w:rsidRDefault="00AC2359" w:rsidP="00AC2359">
      <w:pPr>
        <w:pStyle w:val="ConsPlusNormal3"/>
        <w:ind w:firstLine="540"/>
        <w:contextualSpacing/>
        <w:jc w:val="right"/>
        <w:rPr>
          <w:rFonts w:ascii="Times New Roman" w:hAnsi="Times New Roman" w:cs="Times New Roman"/>
          <w:sz w:val="18"/>
          <w:szCs w:val="18"/>
        </w:rPr>
      </w:pPr>
      <w:r w:rsidRPr="00AC2359">
        <w:rPr>
          <w:rFonts w:ascii="Times New Roman" w:hAnsi="Times New Roman" w:cs="Times New Roman"/>
          <w:sz w:val="18"/>
          <w:szCs w:val="18"/>
        </w:rPr>
        <w:t xml:space="preserve">– для граждан, полное наименование организации, </w:t>
      </w:r>
    </w:p>
    <w:p w:rsidR="00AC2359" w:rsidRPr="00AC2359" w:rsidRDefault="00AC2359" w:rsidP="00AC2359">
      <w:pPr>
        <w:pStyle w:val="ConsPlusNormal3"/>
        <w:ind w:firstLine="540"/>
        <w:contextualSpacing/>
        <w:jc w:val="right"/>
        <w:rPr>
          <w:rFonts w:ascii="Times New Roman" w:hAnsi="Times New Roman" w:cs="Times New Roman"/>
          <w:sz w:val="18"/>
          <w:szCs w:val="18"/>
        </w:rPr>
      </w:pPr>
      <w:r w:rsidRPr="00AC2359">
        <w:rPr>
          <w:rFonts w:ascii="Times New Roman" w:hAnsi="Times New Roman" w:cs="Times New Roman"/>
          <w:sz w:val="18"/>
          <w:szCs w:val="18"/>
        </w:rPr>
        <w:t xml:space="preserve">фамилия, имя, отчество руководителя – </w:t>
      </w:r>
    </w:p>
    <w:p w:rsidR="00AC2359" w:rsidRPr="00AC2359" w:rsidRDefault="00AC2359" w:rsidP="00AC2359">
      <w:pPr>
        <w:pStyle w:val="ConsPlusNormal3"/>
        <w:ind w:firstLine="540"/>
        <w:contextualSpacing/>
        <w:jc w:val="right"/>
        <w:rPr>
          <w:rFonts w:ascii="Times New Roman" w:hAnsi="Times New Roman" w:cs="Times New Roman"/>
          <w:sz w:val="18"/>
          <w:szCs w:val="18"/>
        </w:rPr>
      </w:pPr>
      <w:r w:rsidRPr="00AC2359">
        <w:rPr>
          <w:rFonts w:ascii="Times New Roman" w:hAnsi="Times New Roman" w:cs="Times New Roman"/>
          <w:sz w:val="18"/>
          <w:szCs w:val="18"/>
        </w:rPr>
        <w:t xml:space="preserve">для юридических лиц), </w:t>
      </w:r>
    </w:p>
    <w:p w:rsidR="00AC2359" w:rsidRPr="00AC2359" w:rsidRDefault="00AC2359" w:rsidP="00AC2359">
      <w:pPr>
        <w:pStyle w:val="ConsPlusNormal3"/>
        <w:ind w:firstLine="540"/>
        <w:contextualSpacing/>
        <w:jc w:val="right"/>
        <w:rPr>
          <w:rFonts w:ascii="Times New Roman" w:hAnsi="Times New Roman" w:cs="Times New Roman"/>
          <w:sz w:val="18"/>
          <w:szCs w:val="18"/>
        </w:rPr>
      </w:pPr>
      <w:r w:rsidRPr="00AC2359">
        <w:rPr>
          <w:rFonts w:ascii="Times New Roman" w:hAnsi="Times New Roman" w:cs="Times New Roman"/>
          <w:sz w:val="18"/>
          <w:szCs w:val="18"/>
        </w:rPr>
        <w:t xml:space="preserve">________________________________________  </w:t>
      </w:r>
    </w:p>
    <w:p w:rsidR="00AC2359" w:rsidRPr="00AC2359" w:rsidRDefault="00AC2359" w:rsidP="00AC2359">
      <w:pPr>
        <w:pStyle w:val="ConsPlusNormal3"/>
        <w:ind w:firstLine="540"/>
        <w:contextualSpacing/>
        <w:jc w:val="right"/>
        <w:rPr>
          <w:rFonts w:ascii="Times New Roman" w:hAnsi="Times New Roman" w:cs="Times New Roman"/>
          <w:sz w:val="18"/>
          <w:szCs w:val="18"/>
        </w:rPr>
      </w:pPr>
      <w:r w:rsidRPr="00AC2359">
        <w:rPr>
          <w:rFonts w:ascii="Times New Roman" w:hAnsi="Times New Roman" w:cs="Times New Roman"/>
          <w:sz w:val="18"/>
          <w:szCs w:val="18"/>
        </w:rPr>
        <w:t>его почтовый индекс и адрес, телефон,</w:t>
      </w:r>
    </w:p>
    <w:p w:rsidR="00AC2359" w:rsidRPr="00AC2359" w:rsidRDefault="00AC2359" w:rsidP="00AC2359">
      <w:pPr>
        <w:pStyle w:val="ConsPlusNormal3"/>
        <w:ind w:firstLine="540"/>
        <w:contextualSpacing/>
        <w:jc w:val="right"/>
        <w:rPr>
          <w:rFonts w:ascii="Times New Roman" w:hAnsi="Times New Roman" w:cs="Times New Roman"/>
          <w:sz w:val="18"/>
          <w:szCs w:val="18"/>
        </w:rPr>
      </w:pPr>
      <w:r w:rsidRPr="00AC2359">
        <w:rPr>
          <w:rFonts w:ascii="Times New Roman" w:hAnsi="Times New Roman" w:cs="Times New Roman"/>
          <w:sz w:val="18"/>
          <w:szCs w:val="18"/>
        </w:rPr>
        <w:t xml:space="preserve">адрес электронной почты) </w:t>
      </w:r>
    </w:p>
    <w:p w:rsidR="00AC2359" w:rsidRPr="00AC2359" w:rsidRDefault="00AC2359" w:rsidP="00AC2359">
      <w:pPr>
        <w:pStyle w:val="ConsPlusNormal3"/>
        <w:ind w:firstLine="540"/>
        <w:contextualSpacing/>
        <w:jc w:val="both"/>
        <w:rPr>
          <w:rFonts w:ascii="Times New Roman" w:hAnsi="Times New Roman" w:cs="Times New Roman"/>
          <w:sz w:val="18"/>
          <w:szCs w:val="18"/>
        </w:rPr>
      </w:pPr>
    </w:p>
    <w:p w:rsidR="00AC2359" w:rsidRPr="00AC2359" w:rsidRDefault="00AC2359" w:rsidP="00AC2359">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РЕШЕНИЕ</w:t>
      </w:r>
    </w:p>
    <w:p w:rsidR="00AC2359" w:rsidRPr="000443F1" w:rsidRDefault="00AC2359" w:rsidP="000443F1">
      <w:pPr>
        <w:pStyle w:val="ConsPlusNormal3"/>
        <w:ind w:firstLine="540"/>
        <w:contextualSpacing/>
        <w:jc w:val="center"/>
        <w:rPr>
          <w:rFonts w:ascii="Times New Roman" w:hAnsi="Times New Roman" w:cs="Times New Roman"/>
          <w:b/>
          <w:sz w:val="18"/>
          <w:szCs w:val="18"/>
        </w:rPr>
      </w:pPr>
      <w:r w:rsidRPr="00AC2359">
        <w:rPr>
          <w:rFonts w:ascii="Times New Roman" w:hAnsi="Times New Roman" w:cs="Times New Roman"/>
          <w:b/>
          <w:sz w:val="18"/>
          <w:szCs w:val="18"/>
        </w:rPr>
        <w:t>об отказе в приеме документов, необходимых для предоставления услуги</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1. Неполное заполнение полей в форме заявления, в том числе в интерактивной форме заявления на ЕПГУ;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3. Представление неполного комплекта документов;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7. Наличие противоречивых сведений в заявлении и приложенных к нему документах;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8. Заявление подано в орган местного самоуправления, в полномочия которого не входит предоставление услуги.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Дополнительная информация: _______________________________________.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AC2359" w:rsidRPr="00AC2359" w:rsidRDefault="00AC2359" w:rsidP="00AC2359">
      <w:pPr>
        <w:pStyle w:val="ConsPlusNormal3"/>
        <w:ind w:firstLine="540"/>
        <w:contextualSpacing/>
        <w:jc w:val="both"/>
        <w:rPr>
          <w:rFonts w:ascii="Times New Roman" w:hAnsi="Times New Roman" w:cs="Times New Roman"/>
          <w:sz w:val="18"/>
          <w:szCs w:val="18"/>
        </w:rPr>
      </w:pPr>
    </w:p>
    <w:p w:rsidR="00AC2359" w:rsidRPr="00AC2359" w:rsidRDefault="00AC2359" w:rsidP="00AC2359">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 xml:space="preserve">(должность) (подпись) (фамилия, имя, отчество (последнее - при наличии)) </w:t>
      </w:r>
    </w:p>
    <w:p w:rsidR="00AC2359" w:rsidRPr="00AC2359" w:rsidRDefault="00AC2359" w:rsidP="00AC2359">
      <w:pPr>
        <w:pStyle w:val="ConsPlusNormal3"/>
        <w:ind w:firstLine="540"/>
        <w:contextualSpacing/>
        <w:jc w:val="both"/>
        <w:rPr>
          <w:rFonts w:ascii="Times New Roman" w:hAnsi="Times New Roman" w:cs="Times New Roman"/>
          <w:sz w:val="18"/>
          <w:szCs w:val="18"/>
        </w:rPr>
      </w:pPr>
    </w:p>
    <w:p w:rsidR="00453069" w:rsidRPr="000443F1" w:rsidRDefault="00AC2359" w:rsidP="000443F1">
      <w:pPr>
        <w:pStyle w:val="ConsPlusNormal3"/>
        <w:ind w:firstLine="540"/>
        <w:contextualSpacing/>
        <w:jc w:val="both"/>
        <w:rPr>
          <w:rFonts w:ascii="Times New Roman" w:hAnsi="Times New Roman" w:cs="Times New Roman"/>
          <w:sz w:val="18"/>
          <w:szCs w:val="18"/>
        </w:rPr>
      </w:pPr>
      <w:r w:rsidRPr="00AC2359">
        <w:rPr>
          <w:rFonts w:ascii="Times New Roman" w:hAnsi="Times New Roman" w:cs="Times New Roman"/>
          <w:sz w:val="18"/>
          <w:szCs w:val="18"/>
        </w:rPr>
        <w:t>Дата</w:t>
      </w: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453069" w:rsidRPr="00453069" w:rsidTr="00DF225D">
        <w:trPr>
          <w:trHeight w:val="420"/>
        </w:trPr>
        <w:tc>
          <w:tcPr>
            <w:tcW w:w="10750" w:type="dxa"/>
            <w:tcBorders>
              <w:top w:val="thinThickSmallGap" w:sz="24" w:space="0" w:color="auto"/>
              <w:left w:val="nil"/>
              <w:bottom w:val="nil"/>
              <w:right w:val="nil"/>
            </w:tcBorders>
            <w:hideMark/>
          </w:tcPr>
          <w:p w:rsidR="00DF225D" w:rsidRPr="00453069" w:rsidRDefault="00DF225D" w:rsidP="00453069">
            <w:pPr>
              <w:widowControl w:val="0"/>
              <w:tabs>
                <w:tab w:val="left" w:pos="5334"/>
                <w:tab w:val="left" w:pos="7655"/>
              </w:tabs>
              <w:autoSpaceDE w:val="0"/>
              <w:autoSpaceDN w:val="0"/>
              <w:adjustRightInd w:val="0"/>
              <w:contextualSpacing/>
              <w:jc w:val="both"/>
              <w:rPr>
                <w:b/>
              </w:rPr>
            </w:pPr>
            <w:r w:rsidRPr="00453069">
              <w:rPr>
                <w:b/>
              </w:rPr>
              <w:t xml:space="preserve">Тираж 11 экземпляров, ответственный за выпуск Наконечная Т.В. </w:t>
            </w:r>
          </w:p>
        </w:tc>
      </w:tr>
    </w:tbl>
    <w:p w:rsidR="00DF225D" w:rsidRDefault="00DF225D" w:rsidP="000E45DF">
      <w:pPr>
        <w:ind w:left="6521"/>
        <w:jc w:val="right"/>
        <w:rPr>
          <w:sz w:val="18"/>
          <w:szCs w:val="18"/>
        </w:rPr>
      </w:pPr>
    </w:p>
    <w:sectPr w:rsidR="00DF225D" w:rsidSect="00DF225D">
      <w:headerReference w:type="default" r:id="rId49"/>
      <w:footerReference w:type="even" r:id="rId50"/>
      <w:footerReference w:type="default" r:id="rId51"/>
      <w:footerReference w:type="first" r:id="rId52"/>
      <w:pgSz w:w="11906" w:h="16838"/>
      <w:pgMar w:top="851"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6B6" w:rsidRDefault="005976B6">
      <w:r>
        <w:separator/>
      </w:r>
    </w:p>
  </w:endnote>
  <w:endnote w:type="continuationSeparator" w:id="0">
    <w:p w:rsidR="005976B6" w:rsidRDefault="0059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font186">
    <w:altName w:val="Times New Roman"/>
    <w:charset w:val="CC"/>
    <w:family w:val="auto"/>
    <w:pitch w:val="variable"/>
  </w:font>
  <w:font w:name="OpenSymbol">
    <w:charset w:val="00"/>
    <w:family w:val="auto"/>
    <w:pitch w:val="variable"/>
    <w:sig w:usb0="800000AF" w:usb1="1001ECEA"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ejaVu Sans">
    <w:altName w:val="MS Mincho"/>
    <w:panose1 w:val="00000000000000000000"/>
    <w:charset w:val="80"/>
    <w:family w:val="auto"/>
    <w:notTrueType/>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B6" w:rsidRDefault="005976B6"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976B6" w:rsidRDefault="005976B6" w:rsidP="002A02D7">
    <w:pPr>
      <w:pStyle w:val="a6"/>
      <w:ind w:right="360"/>
    </w:pPr>
  </w:p>
  <w:p w:rsidR="005976B6" w:rsidRDefault="005976B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B6" w:rsidRDefault="005976B6"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E1DB3">
      <w:rPr>
        <w:rStyle w:val="a8"/>
        <w:noProof/>
      </w:rPr>
      <w:t>30</w:t>
    </w:r>
    <w:r>
      <w:rPr>
        <w:rStyle w:val="a8"/>
      </w:rPr>
      <w:fldChar w:fldCharType="end"/>
    </w:r>
  </w:p>
  <w:p w:rsidR="005976B6" w:rsidRDefault="005976B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B6" w:rsidRDefault="005976B6"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6B6" w:rsidRDefault="005976B6">
      <w:r>
        <w:separator/>
      </w:r>
    </w:p>
  </w:footnote>
  <w:footnote w:type="continuationSeparator" w:id="0">
    <w:p w:rsidR="005976B6" w:rsidRDefault="005976B6">
      <w:r>
        <w:continuationSeparator/>
      </w:r>
    </w:p>
  </w:footnote>
  <w:footnote w:id="1">
    <w:p w:rsidR="005976B6" w:rsidRDefault="005976B6" w:rsidP="00AC2359">
      <w:pPr>
        <w:pStyle w:val="ConsPlusNormal3"/>
        <w:contextualSpacing/>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B6" w:rsidRDefault="005976B6" w:rsidP="00094BAC">
    <w:pPr>
      <w:jc w:val="right"/>
      <w:rPr>
        <w:sz w:val="22"/>
        <w:szCs w:val="22"/>
      </w:rPr>
    </w:pPr>
    <w:r>
      <w:rPr>
        <w:b/>
        <w:sz w:val="22"/>
        <w:szCs w:val="22"/>
      </w:rPr>
      <w:t xml:space="preserve">                                Муниципальное образование «Зоркальцевское сельское поселение»</w:t>
    </w:r>
  </w:p>
  <w:p w:rsidR="005976B6" w:rsidRPr="00B132C5" w:rsidRDefault="005976B6"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971</w:t>
    </w:r>
  </w:p>
  <w:p w:rsidR="005976B6" w:rsidRPr="008911AB" w:rsidRDefault="005976B6" w:rsidP="00604084">
    <w:pPr>
      <w:jc w:val="right"/>
      <w:rPr>
        <w:i/>
        <w:sz w:val="20"/>
        <w:szCs w:val="20"/>
      </w:rPr>
    </w:pPr>
    <w:r>
      <w:rPr>
        <w:b/>
        <w:sz w:val="18"/>
        <w:szCs w:val="18"/>
      </w:rPr>
      <w:t>07.04.2023г.</w:t>
    </w:r>
  </w:p>
  <w:p w:rsidR="005976B6" w:rsidRDefault="005976B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D250918"/>
    <w:multiLevelType w:val="singleLevel"/>
    <w:tmpl w:val="5588A74A"/>
    <w:lvl w:ilvl="0">
      <w:start w:val="1"/>
      <w:numFmt w:val="decimal"/>
      <w:lvlText w:val="%1."/>
      <w:legacy w:legacy="1" w:legacySpace="0" w:legacyIndent="273"/>
      <w:lvlJc w:val="left"/>
      <w:rPr>
        <w:rFonts w:ascii="Times New Roman" w:hAnsi="Times New Roman" w:cs="Times New Roman" w:hint="default"/>
      </w:rPr>
    </w:lvl>
  </w:abstractNum>
  <w:abstractNum w:abstractNumId="7" w15:restartNumberingAfterBreak="0">
    <w:nsid w:val="0F473F8A"/>
    <w:multiLevelType w:val="hybridMultilevel"/>
    <w:tmpl w:val="B268D59A"/>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06B60EA"/>
    <w:multiLevelType w:val="hybridMultilevel"/>
    <w:tmpl w:val="9E828A94"/>
    <w:lvl w:ilvl="0" w:tplc="04190001">
      <w:start w:val="1"/>
      <w:numFmt w:val="bullet"/>
      <w:lvlText w:val=""/>
      <w:lvlJc w:val="left"/>
      <w:pPr>
        <w:tabs>
          <w:tab w:val="num" w:pos="990"/>
        </w:tabs>
        <w:ind w:left="990" w:hanging="630"/>
      </w:pPr>
      <w:rPr>
        <w:rFonts w:ascii="Symbol" w:hAnsi="Symbol" w:hint="default"/>
      </w:rPr>
    </w:lvl>
    <w:lvl w:ilvl="1" w:tplc="04190001">
      <w:start w:val="1"/>
      <w:numFmt w:val="bullet"/>
      <w:lvlText w:val=""/>
      <w:lvlJc w:val="left"/>
      <w:pPr>
        <w:tabs>
          <w:tab w:val="num" w:pos="1353"/>
        </w:tabs>
        <w:ind w:left="1353"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661047C"/>
    <w:multiLevelType w:val="hybridMultilevel"/>
    <w:tmpl w:val="5B9020A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9" w15:restartNumberingAfterBreak="0">
    <w:nsid w:val="4B1C41E3"/>
    <w:multiLevelType w:val="hybridMultilevel"/>
    <w:tmpl w:val="3990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5" w15:restartNumberingAfterBreak="0">
    <w:nsid w:val="6474106D"/>
    <w:multiLevelType w:val="hybridMultilevel"/>
    <w:tmpl w:val="7CAAEE68"/>
    <w:lvl w:ilvl="0" w:tplc="70C6B920">
      <w:start w:val="1"/>
      <w:numFmt w:val="decimal"/>
      <w:lvlText w:val="%1."/>
      <w:lvlJc w:val="left"/>
      <w:pPr>
        <w:ind w:left="740"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27" w15:restartNumberingAfterBreak="0">
    <w:nsid w:val="65C45855"/>
    <w:multiLevelType w:val="hybridMultilevel"/>
    <w:tmpl w:val="49048E32"/>
    <w:lvl w:ilvl="0" w:tplc="4A9C916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9A30A1"/>
    <w:multiLevelType w:val="hybridMultilevel"/>
    <w:tmpl w:val="EDBCF9E6"/>
    <w:lvl w:ilvl="0" w:tplc="FFFFFFFF">
      <w:start w:val="1"/>
      <w:numFmt w:val="decimal"/>
      <w:lvlText w:val="%1."/>
      <w:lvlJc w:val="left"/>
      <w:pPr>
        <w:tabs>
          <w:tab w:val="num" w:pos="990"/>
        </w:tabs>
        <w:ind w:left="990" w:hanging="630"/>
      </w:pPr>
      <w:rPr>
        <w:rFonts w:hint="default"/>
      </w:rPr>
    </w:lvl>
    <w:lvl w:ilvl="1" w:tplc="04190001">
      <w:start w:val="1"/>
      <w:numFmt w:val="bullet"/>
      <w:lvlText w:val=""/>
      <w:lvlJc w:val="left"/>
      <w:pPr>
        <w:tabs>
          <w:tab w:val="num" w:pos="1353"/>
        </w:tabs>
        <w:ind w:left="1353"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CAB2D9D"/>
    <w:multiLevelType w:val="hybridMultilevel"/>
    <w:tmpl w:val="7E84F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2"/>
  </w:num>
  <w:num w:numId="2">
    <w:abstractNumId w:val="0"/>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4"/>
  </w:num>
  <w:num w:numId="6">
    <w:abstractNumId w:val="6"/>
  </w:num>
  <w:num w:numId="7">
    <w:abstractNumId w:val="0"/>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7"/>
  </w:num>
  <w:num w:numId="18">
    <w:abstractNumId w:val="11"/>
  </w:num>
  <w:num w:numId="19">
    <w:abstractNumId w:val="28"/>
  </w:num>
  <w:num w:numId="20">
    <w:abstractNumId w:val="8"/>
  </w:num>
  <w:num w:numId="21">
    <w:abstractNumId w:val="7"/>
  </w:num>
  <w:num w:numId="22">
    <w:abstractNumId w:val="16"/>
  </w:num>
  <w:num w:numId="23">
    <w:abstractNumId w:val="19"/>
  </w:num>
  <w:num w:numId="24">
    <w:abstractNumId w:val="25"/>
  </w:num>
  <w:num w:numId="25">
    <w:abstractNumId w:val="30"/>
  </w:num>
  <w:num w:numId="26">
    <w:abstractNumId w:val="27"/>
  </w:num>
  <w:num w:numId="27">
    <w:abstractNumId w:val="29"/>
  </w:num>
  <w:num w:numId="28">
    <w:abstractNumId w:val="1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9"/>
  </w:num>
  <w:num w:numId="32">
    <w:abstractNumId w:val="31"/>
  </w:num>
  <w:num w:numId="33">
    <w:abstractNumId w:val="33"/>
  </w:num>
  <w:num w:numId="34">
    <w:abstractNumId w:val="20"/>
  </w:num>
  <w:num w:numId="35">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0C6"/>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3F1"/>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3AE"/>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45DF"/>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6B"/>
    <w:rsid w:val="00134E76"/>
    <w:rsid w:val="00136798"/>
    <w:rsid w:val="001403C2"/>
    <w:rsid w:val="001407A1"/>
    <w:rsid w:val="00140FD6"/>
    <w:rsid w:val="00142AE8"/>
    <w:rsid w:val="00146BBE"/>
    <w:rsid w:val="001474CD"/>
    <w:rsid w:val="0014790F"/>
    <w:rsid w:val="001501CC"/>
    <w:rsid w:val="00151823"/>
    <w:rsid w:val="001520AC"/>
    <w:rsid w:val="001523E5"/>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A04C9"/>
    <w:rsid w:val="001A10FC"/>
    <w:rsid w:val="001A1547"/>
    <w:rsid w:val="001A42F3"/>
    <w:rsid w:val="001A4336"/>
    <w:rsid w:val="001A4734"/>
    <w:rsid w:val="001A4814"/>
    <w:rsid w:val="001A511E"/>
    <w:rsid w:val="001A5355"/>
    <w:rsid w:val="001A6310"/>
    <w:rsid w:val="001A7340"/>
    <w:rsid w:val="001B063E"/>
    <w:rsid w:val="001B1CEF"/>
    <w:rsid w:val="001B1E3D"/>
    <w:rsid w:val="001B32C9"/>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31A2"/>
    <w:rsid w:val="001E49E9"/>
    <w:rsid w:val="001E60EA"/>
    <w:rsid w:val="001F094E"/>
    <w:rsid w:val="001F163E"/>
    <w:rsid w:val="001F2AB5"/>
    <w:rsid w:val="001F363D"/>
    <w:rsid w:val="001F667C"/>
    <w:rsid w:val="001F66A2"/>
    <w:rsid w:val="00200F20"/>
    <w:rsid w:val="00201611"/>
    <w:rsid w:val="00203E35"/>
    <w:rsid w:val="00204FB5"/>
    <w:rsid w:val="002072F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77FDC"/>
    <w:rsid w:val="00280576"/>
    <w:rsid w:val="002838AB"/>
    <w:rsid w:val="00283930"/>
    <w:rsid w:val="0028393D"/>
    <w:rsid w:val="00283CC4"/>
    <w:rsid w:val="00284050"/>
    <w:rsid w:val="00285304"/>
    <w:rsid w:val="00285677"/>
    <w:rsid w:val="00286A0B"/>
    <w:rsid w:val="00286B45"/>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67BDB"/>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97570"/>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3C7E"/>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67E5"/>
    <w:rsid w:val="004373C3"/>
    <w:rsid w:val="00444ACF"/>
    <w:rsid w:val="00444CFA"/>
    <w:rsid w:val="0044735E"/>
    <w:rsid w:val="00451634"/>
    <w:rsid w:val="00451784"/>
    <w:rsid w:val="0045260B"/>
    <w:rsid w:val="00453069"/>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026"/>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976B6"/>
    <w:rsid w:val="005A05D0"/>
    <w:rsid w:val="005A265B"/>
    <w:rsid w:val="005A400A"/>
    <w:rsid w:val="005A538E"/>
    <w:rsid w:val="005A7459"/>
    <w:rsid w:val="005B1E51"/>
    <w:rsid w:val="005B3D22"/>
    <w:rsid w:val="005B4E55"/>
    <w:rsid w:val="005B522C"/>
    <w:rsid w:val="005C14EF"/>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1DB3"/>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B71"/>
    <w:rsid w:val="00727EBC"/>
    <w:rsid w:val="00730465"/>
    <w:rsid w:val="007306CA"/>
    <w:rsid w:val="007312FA"/>
    <w:rsid w:val="00731AEF"/>
    <w:rsid w:val="007324C7"/>
    <w:rsid w:val="00736F64"/>
    <w:rsid w:val="0073709D"/>
    <w:rsid w:val="00740E2D"/>
    <w:rsid w:val="00741D68"/>
    <w:rsid w:val="007424D7"/>
    <w:rsid w:val="007427AF"/>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66B6"/>
    <w:rsid w:val="0080764B"/>
    <w:rsid w:val="00811101"/>
    <w:rsid w:val="0081145B"/>
    <w:rsid w:val="00812C2B"/>
    <w:rsid w:val="00813DB6"/>
    <w:rsid w:val="008150BD"/>
    <w:rsid w:val="00816444"/>
    <w:rsid w:val="008176D8"/>
    <w:rsid w:val="00822A05"/>
    <w:rsid w:val="00822F47"/>
    <w:rsid w:val="00823678"/>
    <w:rsid w:val="008242B1"/>
    <w:rsid w:val="0082498C"/>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2B63"/>
    <w:rsid w:val="00853030"/>
    <w:rsid w:val="00853CBC"/>
    <w:rsid w:val="008566AA"/>
    <w:rsid w:val="00857C10"/>
    <w:rsid w:val="00860150"/>
    <w:rsid w:val="00861E79"/>
    <w:rsid w:val="00862042"/>
    <w:rsid w:val="008627E6"/>
    <w:rsid w:val="00863B05"/>
    <w:rsid w:val="0086435E"/>
    <w:rsid w:val="00865158"/>
    <w:rsid w:val="00874A38"/>
    <w:rsid w:val="008757A2"/>
    <w:rsid w:val="00880B1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05C2"/>
    <w:rsid w:val="008E10D1"/>
    <w:rsid w:val="008E2929"/>
    <w:rsid w:val="008E5267"/>
    <w:rsid w:val="008E5D28"/>
    <w:rsid w:val="008E5D4F"/>
    <w:rsid w:val="008E643C"/>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40E0"/>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04E8"/>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1F8"/>
    <w:rsid w:val="009E5406"/>
    <w:rsid w:val="009E6648"/>
    <w:rsid w:val="009E6D2C"/>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282"/>
    <w:rsid w:val="00A76AD6"/>
    <w:rsid w:val="00A814E0"/>
    <w:rsid w:val="00A8235B"/>
    <w:rsid w:val="00A82814"/>
    <w:rsid w:val="00A82FFA"/>
    <w:rsid w:val="00A84AB3"/>
    <w:rsid w:val="00A879C9"/>
    <w:rsid w:val="00A9023D"/>
    <w:rsid w:val="00A91119"/>
    <w:rsid w:val="00A9165A"/>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359"/>
    <w:rsid w:val="00AC28A2"/>
    <w:rsid w:val="00AC323C"/>
    <w:rsid w:val="00AC39F1"/>
    <w:rsid w:val="00AC46B6"/>
    <w:rsid w:val="00AC471D"/>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28B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2110"/>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1D4B"/>
    <w:rsid w:val="00C830D3"/>
    <w:rsid w:val="00C83D4D"/>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34A5"/>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3332"/>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3BDF"/>
    <w:rsid w:val="00D9470D"/>
    <w:rsid w:val="00D94C6D"/>
    <w:rsid w:val="00D95648"/>
    <w:rsid w:val="00D96606"/>
    <w:rsid w:val="00D97FB8"/>
    <w:rsid w:val="00DA032A"/>
    <w:rsid w:val="00DA0DB2"/>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6E52"/>
    <w:rsid w:val="00DD7CD1"/>
    <w:rsid w:val="00DE1299"/>
    <w:rsid w:val="00DE2C6E"/>
    <w:rsid w:val="00DE528E"/>
    <w:rsid w:val="00DE65FA"/>
    <w:rsid w:val="00DF225D"/>
    <w:rsid w:val="00DF2D1D"/>
    <w:rsid w:val="00DF2D27"/>
    <w:rsid w:val="00E01C5D"/>
    <w:rsid w:val="00E06918"/>
    <w:rsid w:val="00E06BB8"/>
    <w:rsid w:val="00E1092D"/>
    <w:rsid w:val="00E10F30"/>
    <w:rsid w:val="00E11B85"/>
    <w:rsid w:val="00E11C81"/>
    <w:rsid w:val="00E11D15"/>
    <w:rsid w:val="00E12DB2"/>
    <w:rsid w:val="00E140A7"/>
    <w:rsid w:val="00E14BF7"/>
    <w:rsid w:val="00E15DE4"/>
    <w:rsid w:val="00E15E82"/>
    <w:rsid w:val="00E16A0F"/>
    <w:rsid w:val="00E1734E"/>
    <w:rsid w:val="00E17D5C"/>
    <w:rsid w:val="00E17F72"/>
    <w:rsid w:val="00E201C8"/>
    <w:rsid w:val="00E20F6A"/>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25B"/>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16FF"/>
    <w:rsid w:val="00ED5C58"/>
    <w:rsid w:val="00ED6533"/>
    <w:rsid w:val="00EE31A9"/>
    <w:rsid w:val="00EE329B"/>
    <w:rsid w:val="00EE3FEE"/>
    <w:rsid w:val="00EE47AD"/>
    <w:rsid w:val="00EE4B40"/>
    <w:rsid w:val="00EE6A96"/>
    <w:rsid w:val="00EE6D59"/>
    <w:rsid w:val="00EE7C2C"/>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04B"/>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2EE"/>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620"/>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30C3704"/>
  <w15:docId w15:val="{C79B352B-41D7-44FF-8B3A-188DD3E2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31A2"/>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uiPriority w:val="9"/>
    <w:qFormat/>
    <w:rsid w:val="008954BD"/>
    <w:pPr>
      <w:keepNext/>
      <w:jc w:val="center"/>
      <w:outlineLvl w:val="0"/>
    </w:pPr>
    <w:rPr>
      <w:sz w:val="28"/>
    </w:rPr>
  </w:style>
  <w:style w:type="paragraph" w:styleId="20">
    <w:name w:val="heading 2"/>
    <w:aliases w:val="H2,&quot;Изумруд&quot;"/>
    <w:basedOn w:val="a0"/>
    <w:next w:val="a0"/>
    <w:link w:val="21"/>
    <w:uiPriority w:val="9"/>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uiPriority w:val="9"/>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link w:val="70"/>
    <w:uiPriority w:val="9"/>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uiPriority w:val="99"/>
    <w:rsid w:val="008954BD"/>
    <w:pPr>
      <w:tabs>
        <w:tab w:val="left" w:pos="6804"/>
      </w:tabs>
      <w:spacing w:before="360"/>
    </w:pPr>
    <w:rPr>
      <w:szCs w:val="20"/>
    </w:rPr>
  </w:style>
  <w:style w:type="table" w:styleId="a5">
    <w:name w:val="Table Grid"/>
    <w:basedOn w:val="a2"/>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rsid w:val="008954BD"/>
  </w:style>
  <w:style w:type="paragraph" w:styleId="a9">
    <w:name w:val="Body Text"/>
    <w:basedOn w:val="a0"/>
    <w:link w:val="aa"/>
    <w:uiPriority w:val="99"/>
    <w:rsid w:val="008954BD"/>
    <w:pPr>
      <w:spacing w:after="120"/>
    </w:pPr>
  </w:style>
  <w:style w:type="paragraph" w:styleId="ab">
    <w:name w:val="Body Text Indent"/>
    <w:basedOn w:val="a0"/>
    <w:link w:val="ac"/>
    <w:uiPriority w:val="99"/>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uiPriority w:val="10"/>
    <w:qFormat/>
    <w:rsid w:val="00C577B6"/>
    <w:pPr>
      <w:jc w:val="center"/>
    </w:pPr>
    <w:rPr>
      <w:b/>
      <w:sz w:val="28"/>
      <w:szCs w:val="20"/>
    </w:rPr>
  </w:style>
  <w:style w:type="paragraph" w:customStyle="1" w:styleId="ConsPlusTitle">
    <w:name w:val="ConsPlusTitle"/>
    <w:uiPriority w:val="99"/>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link w:val="Normal"/>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uiPriority w:val="99"/>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uiPriority w:val="99"/>
    <w:rsid w:val="00AA3A1F"/>
    <w:pPr>
      <w:widowControl w:val="0"/>
      <w:suppressAutoHyphens/>
      <w:autoSpaceDE w:val="0"/>
    </w:pPr>
    <w:rPr>
      <w:rFonts w:ascii="Arial" w:eastAsia="Arial" w:hAnsi="Arial" w:cs="Arial"/>
      <w:lang w:eastAsia="ar-SA"/>
    </w:rPr>
  </w:style>
  <w:style w:type="paragraph" w:styleId="afb">
    <w:name w:val="List Paragraph"/>
    <w:aliases w:val="ТЗ список,Абзац списка нумерованный"/>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Заголовок Знак"/>
    <w:link w:val="af1"/>
    <w:uiPriority w:val="10"/>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uiPriority w:val="99"/>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uiPriority w:val="99"/>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uiPriority w:val="9"/>
    <w:rsid w:val="00E47879"/>
    <w:rPr>
      <w:sz w:val="28"/>
      <w:szCs w:val="24"/>
    </w:rPr>
  </w:style>
  <w:style w:type="character" w:customStyle="1" w:styleId="21">
    <w:name w:val="Заголовок 2 Знак"/>
    <w:aliases w:val="H2 Знак,&quot;Изумруд&quot; Знак"/>
    <w:basedOn w:val="a1"/>
    <w:link w:val="20"/>
    <w:uiPriority w:val="9"/>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uiPriority w:val="9"/>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9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uiPriority w:val="99"/>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uiPriority w:val="99"/>
    <w:rsid w:val="001E0D1F"/>
    <w:rPr>
      <w:rFonts w:cs="Times New Roman"/>
      <w:sz w:val="16"/>
      <w:szCs w:val="16"/>
    </w:rPr>
  </w:style>
  <w:style w:type="paragraph" w:styleId="affb">
    <w:name w:val="annotation text"/>
    <w:basedOn w:val="a0"/>
    <w:link w:val="affc"/>
    <w:uiPriority w:val="99"/>
    <w:rsid w:val="001E0D1F"/>
    <w:pPr>
      <w:spacing w:after="200"/>
    </w:pPr>
    <w:rPr>
      <w:rFonts w:ascii="Calibri" w:hAnsi="Calibri"/>
      <w:sz w:val="20"/>
      <w:szCs w:val="20"/>
    </w:rPr>
  </w:style>
  <w:style w:type="character" w:customStyle="1" w:styleId="affc">
    <w:name w:val="Текст примечания Знак"/>
    <w:basedOn w:val="a1"/>
    <w:link w:val="affb"/>
    <w:uiPriority w:val="99"/>
    <w:rsid w:val="001E0D1F"/>
    <w:rPr>
      <w:rFonts w:ascii="Calibri" w:hAnsi="Calibri"/>
    </w:rPr>
  </w:style>
  <w:style w:type="paragraph" w:styleId="affd">
    <w:name w:val="annotation subject"/>
    <w:basedOn w:val="affb"/>
    <w:next w:val="affb"/>
    <w:link w:val="affe"/>
    <w:uiPriority w:val="99"/>
    <w:rsid w:val="001E0D1F"/>
    <w:rPr>
      <w:b/>
      <w:bCs/>
    </w:rPr>
  </w:style>
  <w:style w:type="character" w:customStyle="1" w:styleId="affe">
    <w:name w:val="Тема примечания Знак"/>
    <w:basedOn w:val="affc"/>
    <w:link w:val="affd"/>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uiPriority w:val="99"/>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7628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bsatz-Standardschriftart">
    <w:name w:val="Absatz-Standardschriftart"/>
    <w:rsid w:val="001A4814"/>
  </w:style>
  <w:style w:type="character" w:customStyle="1" w:styleId="WW-Absatz-Standardschriftart">
    <w:name w:val="WW-Absatz-Standardschriftart"/>
    <w:rsid w:val="001A4814"/>
  </w:style>
  <w:style w:type="character" w:customStyle="1" w:styleId="WW-Absatz-Standardschriftart1">
    <w:name w:val="WW-Absatz-Standardschriftart1"/>
    <w:rsid w:val="001A4814"/>
  </w:style>
  <w:style w:type="character" w:customStyle="1" w:styleId="WW-Absatz-Standardschriftart11">
    <w:name w:val="WW-Absatz-Standardschriftart11"/>
    <w:rsid w:val="001A4814"/>
  </w:style>
  <w:style w:type="character" w:customStyle="1" w:styleId="WW-Absatz-Standardschriftart111">
    <w:name w:val="WW-Absatz-Standardschriftart111"/>
    <w:rsid w:val="001A4814"/>
  </w:style>
  <w:style w:type="character" w:customStyle="1" w:styleId="WW-Absatz-Standardschriftart1111">
    <w:name w:val="WW-Absatz-Standardschriftart1111"/>
    <w:rsid w:val="001A4814"/>
  </w:style>
  <w:style w:type="character" w:customStyle="1" w:styleId="WW-Absatz-Standardschriftart11111">
    <w:name w:val="WW-Absatz-Standardschriftart11111"/>
    <w:rsid w:val="001A4814"/>
  </w:style>
  <w:style w:type="character" w:customStyle="1" w:styleId="WW-Absatz-Standardschriftart111111">
    <w:name w:val="WW-Absatz-Standardschriftart111111"/>
    <w:rsid w:val="001A4814"/>
  </w:style>
  <w:style w:type="character" w:customStyle="1" w:styleId="WW-Absatz-Standardschriftart1111111">
    <w:name w:val="WW-Absatz-Standardschriftart1111111"/>
    <w:rsid w:val="001A4814"/>
  </w:style>
  <w:style w:type="character" w:customStyle="1" w:styleId="WW-Absatz-Standardschriftart11111111">
    <w:name w:val="WW-Absatz-Standardschriftart11111111"/>
    <w:rsid w:val="001A4814"/>
  </w:style>
  <w:style w:type="character" w:customStyle="1" w:styleId="WW-Absatz-Standardschriftart111111111">
    <w:name w:val="WW-Absatz-Standardschriftart111111111"/>
    <w:rsid w:val="001A4814"/>
  </w:style>
  <w:style w:type="character" w:customStyle="1" w:styleId="WW-Absatz-Standardschriftart1111111111">
    <w:name w:val="WW-Absatz-Standardschriftart1111111111"/>
    <w:rsid w:val="001A4814"/>
  </w:style>
  <w:style w:type="character" w:customStyle="1" w:styleId="WW-Absatz-Standardschriftart11111111111">
    <w:name w:val="WW-Absatz-Standardschriftart11111111111"/>
    <w:rsid w:val="001A4814"/>
  </w:style>
  <w:style w:type="character" w:customStyle="1" w:styleId="WW-Absatz-Standardschriftart111111111111">
    <w:name w:val="WW-Absatz-Standardschriftart111111111111"/>
    <w:rsid w:val="001A4814"/>
  </w:style>
  <w:style w:type="character" w:customStyle="1" w:styleId="WW-Absatz-Standardschriftart1111111111111">
    <w:name w:val="WW-Absatz-Standardschriftart1111111111111"/>
    <w:rsid w:val="001A4814"/>
  </w:style>
  <w:style w:type="character" w:customStyle="1" w:styleId="WW-Absatz-Standardschriftart11111111111111">
    <w:name w:val="WW-Absatz-Standardschriftart11111111111111"/>
    <w:rsid w:val="001A4814"/>
  </w:style>
  <w:style w:type="character" w:customStyle="1" w:styleId="WW-Absatz-Standardschriftart111111111111111">
    <w:name w:val="WW-Absatz-Standardschriftart111111111111111"/>
    <w:rsid w:val="001A4814"/>
  </w:style>
  <w:style w:type="character" w:customStyle="1" w:styleId="WW-Absatz-Standardschriftart1111111111111111">
    <w:name w:val="WW-Absatz-Standardschriftart1111111111111111"/>
    <w:rsid w:val="001A4814"/>
  </w:style>
  <w:style w:type="character" w:customStyle="1" w:styleId="WW-Absatz-Standardschriftart11111111111111111">
    <w:name w:val="WW-Absatz-Standardschriftart11111111111111111"/>
    <w:rsid w:val="001A4814"/>
  </w:style>
  <w:style w:type="character" w:customStyle="1" w:styleId="WW-Absatz-Standardschriftart111111111111111111">
    <w:name w:val="WW-Absatz-Standardschriftart111111111111111111"/>
    <w:rsid w:val="001A4814"/>
  </w:style>
  <w:style w:type="character" w:customStyle="1" w:styleId="WW-Absatz-Standardschriftart1111111111111111111">
    <w:name w:val="WW-Absatz-Standardschriftart1111111111111111111"/>
    <w:rsid w:val="001A4814"/>
  </w:style>
  <w:style w:type="character" w:customStyle="1" w:styleId="WW-Absatz-Standardschriftart11111111111111111111">
    <w:name w:val="WW-Absatz-Standardschriftart11111111111111111111"/>
    <w:rsid w:val="001A4814"/>
  </w:style>
  <w:style w:type="character" w:customStyle="1" w:styleId="WW-Absatz-Standardschriftart111111111111111111111">
    <w:name w:val="WW-Absatz-Standardschriftart111111111111111111111"/>
    <w:rsid w:val="001A4814"/>
  </w:style>
  <w:style w:type="character" w:customStyle="1" w:styleId="WW-Absatz-Standardschriftart1111111111111111111111">
    <w:name w:val="WW-Absatz-Standardschriftart1111111111111111111111"/>
    <w:rsid w:val="001A4814"/>
  </w:style>
  <w:style w:type="character" w:customStyle="1" w:styleId="WW-Absatz-Standardschriftart11111111111111111111111">
    <w:name w:val="WW-Absatz-Standardschriftart11111111111111111111111"/>
    <w:rsid w:val="001A4814"/>
  </w:style>
  <w:style w:type="character" w:customStyle="1" w:styleId="WW-Absatz-Standardschriftart111111111111111111111111">
    <w:name w:val="WW-Absatz-Standardschriftart111111111111111111111111"/>
    <w:rsid w:val="001A4814"/>
  </w:style>
  <w:style w:type="character" w:customStyle="1" w:styleId="WW-Absatz-Standardschriftart1111111111111111111111111">
    <w:name w:val="WW-Absatz-Standardschriftart1111111111111111111111111"/>
    <w:rsid w:val="001A4814"/>
  </w:style>
  <w:style w:type="character" w:customStyle="1" w:styleId="WW-Absatz-Standardschriftart11111111111111111111111111">
    <w:name w:val="WW-Absatz-Standardschriftart11111111111111111111111111"/>
    <w:rsid w:val="001A4814"/>
  </w:style>
  <w:style w:type="character" w:customStyle="1" w:styleId="WW-Absatz-Standardschriftart111111111111111111111111111">
    <w:name w:val="WW-Absatz-Standardschriftart111111111111111111111111111"/>
    <w:rsid w:val="001A4814"/>
  </w:style>
  <w:style w:type="character" w:customStyle="1" w:styleId="WW-Absatz-Standardschriftart1111111111111111111111111111">
    <w:name w:val="WW-Absatz-Standardschriftart1111111111111111111111111111"/>
    <w:rsid w:val="001A4814"/>
  </w:style>
  <w:style w:type="character" w:customStyle="1" w:styleId="WW-Absatz-Standardschriftart11111111111111111111111111111">
    <w:name w:val="WW-Absatz-Standardschriftart11111111111111111111111111111"/>
    <w:rsid w:val="001A4814"/>
  </w:style>
  <w:style w:type="character" w:customStyle="1" w:styleId="WW-Absatz-Standardschriftart111111111111111111111111111111">
    <w:name w:val="WW-Absatz-Standardschriftart111111111111111111111111111111"/>
    <w:rsid w:val="001A4814"/>
  </w:style>
  <w:style w:type="character" w:customStyle="1" w:styleId="WW-Absatz-Standardschriftart1111111111111111111111111111111">
    <w:name w:val="WW-Absatz-Standardschriftart1111111111111111111111111111111"/>
    <w:rsid w:val="001A4814"/>
  </w:style>
  <w:style w:type="character" w:customStyle="1" w:styleId="WW-Absatz-Standardschriftart11111111111111111111111111111111">
    <w:name w:val="WW-Absatz-Standardschriftart11111111111111111111111111111111"/>
    <w:rsid w:val="001A4814"/>
  </w:style>
  <w:style w:type="character" w:customStyle="1" w:styleId="WW-Absatz-Standardschriftart111111111111111111111111111111111">
    <w:name w:val="WW-Absatz-Standardschriftart111111111111111111111111111111111"/>
    <w:rsid w:val="001A4814"/>
  </w:style>
  <w:style w:type="character" w:customStyle="1" w:styleId="WW8Num2z0">
    <w:name w:val="WW8Num2z0"/>
    <w:rsid w:val="001A4814"/>
    <w:rPr>
      <w:rFonts w:ascii="Symbol" w:hAnsi="Symbol" w:cs="OpenSymbol"/>
    </w:rPr>
  </w:style>
  <w:style w:type="character" w:customStyle="1" w:styleId="WW-Absatz-Standardschriftart1111111111111111111111111111111111">
    <w:name w:val="WW-Absatz-Standardschriftart1111111111111111111111111111111111"/>
    <w:rsid w:val="001A4814"/>
  </w:style>
  <w:style w:type="character" w:customStyle="1" w:styleId="WW-Absatz-Standardschriftart11111111111111111111111111111111111">
    <w:name w:val="WW-Absatz-Standardschriftart11111111111111111111111111111111111"/>
    <w:rsid w:val="001A4814"/>
  </w:style>
  <w:style w:type="character" w:customStyle="1" w:styleId="WW-Absatz-Standardschriftart111111111111111111111111111111111111">
    <w:name w:val="WW-Absatz-Standardschriftart111111111111111111111111111111111111"/>
    <w:rsid w:val="001A4814"/>
  </w:style>
  <w:style w:type="character" w:customStyle="1" w:styleId="WW-Absatz-Standardschriftart1111111111111111111111111111111111111">
    <w:name w:val="WW-Absatz-Standardschriftart1111111111111111111111111111111111111"/>
    <w:rsid w:val="001A4814"/>
  </w:style>
  <w:style w:type="character" w:customStyle="1" w:styleId="WW-Absatz-Standardschriftart11111111111111111111111111111111111111">
    <w:name w:val="WW-Absatz-Standardschriftart11111111111111111111111111111111111111"/>
    <w:rsid w:val="001A4814"/>
  </w:style>
  <w:style w:type="character" w:customStyle="1" w:styleId="WW-Absatz-Standardschriftart111111111111111111111111111111111111111">
    <w:name w:val="WW-Absatz-Standardschriftart111111111111111111111111111111111111111"/>
    <w:rsid w:val="001A4814"/>
  </w:style>
  <w:style w:type="character" w:customStyle="1" w:styleId="1f2">
    <w:name w:val="Основной шрифт абзаца1"/>
    <w:rsid w:val="001A4814"/>
  </w:style>
  <w:style w:type="character" w:customStyle="1" w:styleId="afffd">
    <w:name w:val="Маркеры списка"/>
    <w:rsid w:val="001A4814"/>
    <w:rPr>
      <w:rFonts w:ascii="OpenSymbol" w:eastAsia="OpenSymbol" w:hAnsi="OpenSymbol" w:cs="OpenSymbol"/>
    </w:rPr>
  </w:style>
  <w:style w:type="character" w:customStyle="1" w:styleId="2d">
    <w:name w:val="Основной шрифт абзаца2"/>
    <w:rsid w:val="001A4814"/>
  </w:style>
  <w:style w:type="character" w:customStyle="1" w:styleId="afffe">
    <w:name w:val="Символ нумерации"/>
    <w:rsid w:val="001A4814"/>
  </w:style>
  <w:style w:type="paragraph" w:styleId="affff">
    <w:name w:val="List"/>
    <w:basedOn w:val="a9"/>
    <w:semiHidden/>
    <w:rsid w:val="001A4814"/>
    <w:pPr>
      <w:tabs>
        <w:tab w:val="left" w:pos="4536"/>
      </w:tabs>
      <w:suppressAutoHyphens/>
      <w:spacing w:after="0"/>
    </w:pPr>
    <w:rPr>
      <w:rFonts w:cs="Tahoma"/>
      <w:sz w:val="28"/>
      <w:szCs w:val="20"/>
      <w:lang w:eastAsia="ar-SA"/>
    </w:rPr>
  </w:style>
  <w:style w:type="paragraph" w:customStyle="1" w:styleId="1f3">
    <w:name w:val="Указатель1"/>
    <w:basedOn w:val="a0"/>
    <w:rsid w:val="001A4814"/>
    <w:pPr>
      <w:suppressLineNumbers/>
      <w:suppressAutoHyphens/>
    </w:pPr>
    <w:rPr>
      <w:rFonts w:cs="Tahoma"/>
      <w:sz w:val="20"/>
      <w:szCs w:val="20"/>
      <w:lang w:eastAsia="ar-SA"/>
    </w:rPr>
  </w:style>
  <w:style w:type="paragraph" w:customStyle="1" w:styleId="1f4">
    <w:name w:val="Название объекта1"/>
    <w:basedOn w:val="a0"/>
    <w:rsid w:val="001A4814"/>
    <w:pPr>
      <w:suppressAutoHyphens/>
      <w:jc w:val="center"/>
    </w:pPr>
    <w:rPr>
      <w:b/>
      <w:sz w:val="28"/>
      <w:szCs w:val="20"/>
      <w:lang w:eastAsia="ar-SA"/>
    </w:rPr>
  </w:style>
  <w:style w:type="paragraph" w:customStyle="1" w:styleId="affff0">
    <w:name w:val="Содержимое врезки"/>
    <w:basedOn w:val="a9"/>
    <w:rsid w:val="001A4814"/>
    <w:pPr>
      <w:tabs>
        <w:tab w:val="left" w:pos="4536"/>
      </w:tabs>
      <w:suppressAutoHyphens/>
      <w:spacing w:after="0"/>
    </w:pPr>
    <w:rPr>
      <w:sz w:val="28"/>
      <w:szCs w:val="20"/>
      <w:lang w:eastAsia="ar-SA"/>
    </w:rPr>
  </w:style>
  <w:style w:type="paragraph" w:customStyle="1" w:styleId="affff1">
    <w:name w:val="Заголовок таблицы"/>
    <w:basedOn w:val="aff6"/>
    <w:rsid w:val="001A4814"/>
    <w:pPr>
      <w:jc w:val="center"/>
    </w:pPr>
    <w:rPr>
      <w:b/>
      <w:bCs/>
      <w:sz w:val="20"/>
      <w:szCs w:val="20"/>
    </w:rPr>
  </w:style>
  <w:style w:type="paragraph" w:styleId="affff2">
    <w:name w:val="endnote text"/>
    <w:basedOn w:val="a0"/>
    <w:link w:val="affff3"/>
    <w:uiPriority w:val="99"/>
    <w:semiHidden/>
    <w:unhideWhenUsed/>
    <w:rsid w:val="001A4814"/>
    <w:pPr>
      <w:suppressAutoHyphens/>
    </w:pPr>
    <w:rPr>
      <w:sz w:val="20"/>
      <w:szCs w:val="20"/>
      <w:lang w:val="x-none" w:eastAsia="ar-SA"/>
    </w:rPr>
  </w:style>
  <w:style w:type="character" w:customStyle="1" w:styleId="affff3">
    <w:name w:val="Текст концевой сноски Знак"/>
    <w:basedOn w:val="a1"/>
    <w:link w:val="affff2"/>
    <w:uiPriority w:val="99"/>
    <w:semiHidden/>
    <w:rsid w:val="001A4814"/>
    <w:rPr>
      <w:lang w:val="x-none" w:eastAsia="ar-SA"/>
    </w:rPr>
  </w:style>
  <w:style w:type="paragraph" w:customStyle="1" w:styleId="affff4">
    <w:basedOn w:val="a0"/>
    <w:next w:val="af1"/>
    <w:qFormat/>
    <w:rsid w:val="00FA0620"/>
    <w:pPr>
      <w:jc w:val="center"/>
    </w:pPr>
    <w:rPr>
      <w:b/>
      <w:sz w:val="28"/>
      <w:szCs w:val="20"/>
    </w:rPr>
  </w:style>
  <w:style w:type="paragraph" w:customStyle="1" w:styleId="msonormal0">
    <w:name w:val="msonormal"/>
    <w:basedOn w:val="a0"/>
    <w:rsid w:val="00134E6B"/>
    <w:pPr>
      <w:spacing w:before="100" w:beforeAutospacing="1" w:after="100" w:afterAutospacing="1"/>
    </w:pPr>
  </w:style>
  <w:style w:type="paragraph" w:customStyle="1" w:styleId="xl63">
    <w:name w:val="xl63"/>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24">
    <w:name w:val="xl124"/>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5">
    <w:name w:val="xl125"/>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0"/>
    <w:rsid w:val="00134E6B"/>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70">
    <w:name w:val="Заголовок 7 Знак"/>
    <w:basedOn w:val="a1"/>
    <w:link w:val="7"/>
    <w:uiPriority w:val="9"/>
    <w:rsid w:val="00565026"/>
    <w:rPr>
      <w:b/>
      <w:bCs/>
      <w:sz w:val="22"/>
    </w:rPr>
  </w:style>
  <w:style w:type="paragraph" w:customStyle="1" w:styleId="ConsPlusJurTerm">
    <w:name w:val="ConsPlusJurTerm"/>
    <w:uiPriority w:val="99"/>
    <w:rsid w:val="00565026"/>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565026"/>
    <w:pPr>
      <w:widowControl w:val="0"/>
      <w:autoSpaceDE w:val="0"/>
      <w:autoSpaceDN w:val="0"/>
      <w:adjustRightInd w:val="0"/>
    </w:pPr>
    <w:rPr>
      <w:rFonts w:ascii="Arial" w:eastAsiaTheme="minorEastAsia" w:hAnsi="Arial" w:cs="Arial"/>
    </w:rPr>
  </w:style>
  <w:style w:type="paragraph" w:customStyle="1" w:styleId="ConsPlusTextList1">
    <w:name w:val="ConsPlusTextList1"/>
    <w:uiPriority w:val="99"/>
    <w:rsid w:val="00565026"/>
    <w:pPr>
      <w:widowControl w:val="0"/>
      <w:autoSpaceDE w:val="0"/>
      <w:autoSpaceDN w:val="0"/>
      <w:adjustRightInd w:val="0"/>
    </w:pPr>
    <w:rPr>
      <w:rFonts w:ascii="Arial" w:eastAsiaTheme="minorEastAsia" w:hAnsi="Arial" w:cs="Arial"/>
    </w:rPr>
  </w:style>
  <w:style w:type="character" w:customStyle="1" w:styleId="Normal">
    <w:name w:val="Normal Знак"/>
    <w:link w:val="13"/>
    <w:locked/>
    <w:rsid w:val="00565026"/>
    <w:rPr>
      <w:snapToGrid w:val="0"/>
      <w:sz w:val="24"/>
    </w:rPr>
  </w:style>
  <w:style w:type="paragraph" w:customStyle="1" w:styleId="230">
    <w:name w:val="Основной текст 23"/>
    <w:basedOn w:val="a0"/>
    <w:rsid w:val="00565026"/>
    <w:pPr>
      <w:ind w:firstLine="851"/>
      <w:jc w:val="both"/>
    </w:pPr>
    <w:rPr>
      <w:rFonts w:eastAsiaTheme="minorEastAsia"/>
      <w:szCs w:val="20"/>
    </w:rPr>
  </w:style>
  <w:style w:type="paragraph" w:customStyle="1" w:styleId="220">
    <w:name w:val="Основной текст 22"/>
    <w:basedOn w:val="a0"/>
    <w:rsid w:val="00565026"/>
    <w:pPr>
      <w:ind w:firstLine="851"/>
      <w:jc w:val="both"/>
    </w:pPr>
    <w:rPr>
      <w:rFonts w:eastAsiaTheme="minorEastAsia"/>
      <w:szCs w:val="20"/>
    </w:rPr>
  </w:style>
  <w:style w:type="paragraph" w:customStyle="1" w:styleId="paragraph">
    <w:name w:val="paragraph"/>
    <w:basedOn w:val="a0"/>
    <w:rsid w:val="00565026"/>
    <w:pPr>
      <w:spacing w:before="100" w:beforeAutospacing="1" w:after="100" w:afterAutospacing="1"/>
    </w:pPr>
    <w:rPr>
      <w:rFonts w:eastAsiaTheme="minorEastAsia"/>
    </w:rPr>
  </w:style>
  <w:style w:type="character" w:customStyle="1" w:styleId="normaltextrun">
    <w:name w:val="normaltextrun"/>
    <w:rsid w:val="0056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041124306">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orkpos.tomsk.ru" TargetMode="External"/><Relationship Id="rId18" Type="http://schemas.openxmlformats.org/officeDocument/2006/relationships/hyperlink" Target="consultantplus://offline/ref=6CC9008CB17402ED88DFB8D850F597E03A3648560D10FA0AE63D8AD0A7F5706786F674EC52s5C0E" TargetMode="External"/><Relationship Id="rId26" Type="http://schemas.openxmlformats.org/officeDocument/2006/relationships/hyperlink" Target="consultantplus://offline/ref=A6AFE9E6A4C1F16D10A75FBEE311D971DC8578C9AA9D53B09A55CA6519F11F1DE739F23833CF91D226E014E7AA78E08A076A21997EE1s6D" TargetMode="External"/><Relationship Id="rId39" Type="http://schemas.openxmlformats.org/officeDocument/2006/relationships/hyperlink" Target="consultantplus://offline/ref=256B7CFE9100E189E52BA8FF86F427694557C912EDD138DBFD5D9A8087BFA504902CE64518019F2A2D79CC138144H2I" TargetMode="External"/><Relationship Id="rId3" Type="http://schemas.openxmlformats.org/officeDocument/2006/relationships/styles" Target="styles.xml"/><Relationship Id="rId21" Type="http://schemas.openxmlformats.org/officeDocument/2006/relationships/hyperlink" Target="consultantplus://offline/ref=6CC9008CB17402ED88DFB8CE5399C9E4393D175F0C16F859BF6A8C87F8A57632C6B672B919173938E6188D21sCC8E" TargetMode="External"/><Relationship Id="rId34" Type="http://schemas.openxmlformats.org/officeDocument/2006/relationships/hyperlink" Target="consultantplus://offline/ref=256B7CFE9100E189E52BA8FF86F427694554CB17E9D638DBFD5D9A8087BFA504902CE64518019F2A2D79CC138144H2I" TargetMode="External"/><Relationship Id="rId42" Type="http://schemas.openxmlformats.org/officeDocument/2006/relationships/hyperlink" Target="consultantplus://offline/ref=256B7CFE9100E189E52BA8FF86F427694554CB15EBD538DBFD5D9A8087BFA504902CE64518019F2A2D79CC138144H2I" TargetMode="External"/><Relationship Id="rId47" Type="http://schemas.openxmlformats.org/officeDocument/2006/relationships/hyperlink" Target="consultantplus://offline/ref=151E24E09E89B0F73371E26112863F7DBCA8C45A343D72E25FFC30EF0CB9F4FA9FDAFEC0088BACAFDCFD53589C3525CD69F3F6208BP50DE"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orkpos.tomsk.ru" TargetMode="External"/><Relationship Id="rId17" Type="http://schemas.openxmlformats.org/officeDocument/2006/relationships/hyperlink" Target="consultantplus://offline/ref=6CC9008CB17402ED88DFB8D850F597E03A3649500C16FA0AE63D8AD0A7F5706786F674EA5Es5CAE" TargetMode="External"/><Relationship Id="rId25" Type="http://schemas.openxmlformats.org/officeDocument/2006/relationships/image" Target="media/image1.png"/><Relationship Id="rId33" Type="http://schemas.openxmlformats.org/officeDocument/2006/relationships/hyperlink" Target="consultantplus://offline/ref=256B7CFE9100E189E52BA8FF86F42769435DCC15E2866FD9AC0894858FEFFF149465B248070081352F67CC41H1I" TargetMode="External"/><Relationship Id="rId38" Type="http://schemas.openxmlformats.org/officeDocument/2006/relationships/hyperlink" Target="consultantplus://offline/ref=256B7CFE9100E189E52BA8FF86F427694554C918EFD438DBFD5D9A8087BFA504822CBE4919018122296C9A42C7150DADFEF53AF52CAC2E6E4CHAI" TargetMode="External"/><Relationship Id="rId46" Type="http://schemas.openxmlformats.org/officeDocument/2006/relationships/hyperlink" Target="consultantplus://offline/ref=151E24E09E89B0F73371E26112863F7DBCA8C45A343D72E25FFC30EF0CB9F4FA9FDAFEC20D82A7FE8BB25204D86836CC61F3F520975D6530P10BE" TargetMode="External"/><Relationship Id="rId2" Type="http://schemas.openxmlformats.org/officeDocument/2006/relationships/numbering" Target="numbering.xml"/><Relationship Id="rId16" Type="http://schemas.openxmlformats.org/officeDocument/2006/relationships/hyperlink" Target="consultantplus://offline/ref=6CC9008CB17402ED88DFB8D850F597E03A3E4E570640AD08B76884sDC5E" TargetMode="External"/><Relationship Id="rId20" Type="http://schemas.openxmlformats.org/officeDocument/2006/relationships/hyperlink" Target="consultantplus://offline/ref=6CC9008CB17402ED88DFB8D850F597E03A3648570E1EFA0AE63D8AD0A7F5706786F674EC5A533430sEC2E" TargetMode="External"/><Relationship Id="rId29" Type="http://schemas.openxmlformats.org/officeDocument/2006/relationships/hyperlink" Target="consultantplus://offline/ref=A6AFE9E6A4C1F16D10A741B3F57D8775D98E23CCA89A50EEC104CC3246A11948A779F464798A978777A441EBA872AADB47212E9B7D0A8C8BEE491792EDs4D" TargetMode="External"/><Relationship Id="rId41" Type="http://schemas.openxmlformats.org/officeDocument/2006/relationships/hyperlink" Target="consultantplus://offline/ref=256B7CFE9100E189E52BA8FF86F427694555CE18EAD238DBFD5D9A8087BFA504822CBE4010008A7F7C239B1E82401EADFEF539F5304AHCI"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AFE9E6A4C1F16D10A741B3F57D8775D98E23CCA89A50EEC104CC3246A11948A779F464798A978777A441EBA872AADB47212E9B7D0A8C8BEE491792EDs4D" TargetMode="External"/><Relationship Id="rId24" Type="http://schemas.openxmlformats.org/officeDocument/2006/relationships/hyperlink" Target="consultantplus://offline/ref=6CC9008CB17402ED88DFB8D850F597E03A3649500C16FA0AE63D8AD0A7F5706786F674EE5Cs5CAE" TargetMode="External"/><Relationship Id="rId32" Type="http://schemas.openxmlformats.org/officeDocument/2006/relationships/hyperlink" Target="consultantplus://offline/ref=40D4035BF6077B676286F34F8FF2C22DC41C5DC299F56724F9D7947D55C3A61D744EF5D2D4FFDB5B625375B61B6E1AA06853A76EEBz7b0G" TargetMode="External"/><Relationship Id="rId37" Type="http://schemas.openxmlformats.org/officeDocument/2006/relationships/hyperlink" Target="consultantplus://offline/ref=256B7CFE9100E189E52BA8FF86F42769425CCF14EBD938DBFD5D9A8087BFA504902CE64518019F2A2D79CC138144H2I" TargetMode="External"/><Relationship Id="rId40" Type="http://schemas.openxmlformats.org/officeDocument/2006/relationships/hyperlink" Target="consultantplus://offline/ref=256B7CFE9100E189E52BA8FF86F427694254CF18EBD038DBFD5D9A8087BFA504902CE64518019F2A2D79CC138144H2I" TargetMode="External"/><Relationship Id="rId45" Type="http://schemas.openxmlformats.org/officeDocument/2006/relationships/hyperlink" Target="consultantplus://offline/ref=256B7CFE9100E189E52BB6F29098796D405E951DE8D63085A50E9CD7D8EFA351C26CB81C5A458C2A2D67CE12834B54FDBABE36F432B02F6CD6F818564AH6I"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0D4035BF6077B676286F34F8FF2C22DC41C5DC299F56724F9D7947D55C3A61D744EF5D2D4FFDB5B625375B61B6E1AA06853A76EEBz7b0G" TargetMode="External"/><Relationship Id="rId23" Type="http://schemas.openxmlformats.org/officeDocument/2006/relationships/hyperlink" Target="consultantplus://offline/ref=151E24E09E89B0F73371E26112863F7DBCA8C45A343D72E25FFC30EF0CB9F4FA9FDAFEC0088BACAFDCFD53589C3525CD69F3F6208BP50DE" TargetMode="External"/><Relationship Id="rId28" Type="http://schemas.openxmlformats.org/officeDocument/2006/relationships/hyperlink" Target="consultantplus://offline/ref=A6AFE9E6A4C1F16D10A75FBEE311D971DB8C79C0A99653B09A55CA6519F11F1DE739F2333EC891D226E014E7AA78E08A076A21997EE1s6D" TargetMode="External"/><Relationship Id="rId36" Type="http://schemas.openxmlformats.org/officeDocument/2006/relationships/hyperlink" Target="consultantplus://offline/ref=256B7CFE9100E189E52BA8FF86F427694557C911EBD938DBFD5D9A8087BFA504902CE64518019F2A2D79CC138144H2I" TargetMode="External"/><Relationship Id="rId49" Type="http://schemas.openxmlformats.org/officeDocument/2006/relationships/header" Target="header1.xml"/><Relationship Id="rId10" Type="http://schemas.openxmlformats.org/officeDocument/2006/relationships/hyperlink" Target="consultantplus://offline/ref=A6AFE9E6A4C1F16D10A75FBEE311D971DB8C79C0A99653B09A55CA6519F11F1DE739F2333EC891D226E014E7AA78E08A076A21997EE1s6D" TargetMode="External"/><Relationship Id="rId19" Type="http://schemas.openxmlformats.org/officeDocument/2006/relationships/hyperlink" Target="consultantplus://offline/ref=6CC9008CB17402ED88DFB8D850F597E0393E4151081EFA0AE63D8AD0A7sFC5E" TargetMode="External"/><Relationship Id="rId31" Type="http://schemas.openxmlformats.org/officeDocument/2006/relationships/hyperlink" Target="http://www.zorkpos.tomsk.ru" TargetMode="External"/><Relationship Id="rId44" Type="http://schemas.openxmlformats.org/officeDocument/2006/relationships/hyperlink" Target="consultantplus://offline/ref=256B7CFE9100E189E52BA8FF86F427694052CE17E1D438DBFD5D9A8087BFA504902CE64518019F2A2D79CC138144H2I"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A6AFE9E6A4C1F16D10A75FBEE311D971DB8D75C6A99753B09A55CA6519F11F1DE739F2313ACE9A8F73AF15BBEC2CF388026A239D62168C8DEFs2D" TargetMode="External"/><Relationship Id="rId14" Type="http://schemas.openxmlformats.org/officeDocument/2006/relationships/hyperlink" Target="consultantplus://offline/ref=40D4035BF6077B676286F34F8FF2C22DC41C5DC19EF86724F9D7947D55C3A61D744EF5D2DBFAD604674664EE16660CBF694DBB6CE970z9b3G" TargetMode="External"/><Relationship Id="rId22" Type="http://schemas.openxmlformats.org/officeDocument/2006/relationships/hyperlink" Target="consultantplus://offline/ref=151E24E09E89B0F73371E26112863F7DBCA8C45A343D72E25FFC30EF0CB9F4FA9FDAFEC20D82A7FE8BB25204D86836CC61F3F520975D6530P10BE" TargetMode="External"/><Relationship Id="rId27" Type="http://schemas.openxmlformats.org/officeDocument/2006/relationships/hyperlink" Target="consultantplus://offline/ref=A6AFE9E6A4C1F16D10A75FBEE311D971DB8D75C6A99753B09A55CA6519F11F1DE739F2313ACE9A8F73AF15BBEC2CF388026A239D62168C8DEFs2D" TargetMode="External"/><Relationship Id="rId30" Type="http://schemas.openxmlformats.org/officeDocument/2006/relationships/hyperlink" Target="http://www.zorkpos.tomsk.ru" TargetMode="External"/><Relationship Id="rId35" Type="http://schemas.openxmlformats.org/officeDocument/2006/relationships/hyperlink" Target="consultantplus://offline/ref=256B7CFE9100E189E52BA8FF86F427694557C912ECD438DBFD5D9A8087BFA504822CBE4B1D078A7F7C239B1E82401EADFEF539F5304AHCI" TargetMode="External"/><Relationship Id="rId43" Type="http://schemas.openxmlformats.org/officeDocument/2006/relationships/hyperlink" Target="consultantplus://offline/ref=256B7CFE9100E189E52BA8FF86F427694554CB12EBD738DBFD5D9A8087BFA504902CE64518019F2A2D79CC138144H2I" TargetMode="External"/><Relationship Id="rId48" Type="http://schemas.openxmlformats.org/officeDocument/2006/relationships/hyperlink" Target="consultantplus://offline/ref=470D32804CEFA0748A10E792AF180BC106B589CC17EAFAC1EE7934C48AE5A3A50797D1B81BB84D341B9D191E8842FE8EE52D3F1DB356H7K" TargetMode="External"/><Relationship Id="rId8" Type="http://schemas.openxmlformats.org/officeDocument/2006/relationships/hyperlink" Target="consultantplus://offline/ref=A6AFE9E6A4C1F16D10A75FBEE311D971DC8578C9AA9D53B09A55CA6519F11F1DE739F23833CF91D226E014E7AA78E08A076A21997EE1s6D" TargetMode="External"/><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37458-7D08-4FA6-9C8C-3771DB49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30</Pages>
  <Words>22379</Words>
  <Characters>127561</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149641</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User5</cp:lastModifiedBy>
  <cp:revision>32</cp:revision>
  <cp:lastPrinted>2015-07-08T08:42:00Z</cp:lastPrinted>
  <dcterms:created xsi:type="dcterms:W3CDTF">2024-04-01T10:57:00Z</dcterms:created>
  <dcterms:modified xsi:type="dcterms:W3CDTF">2024-07-25T07:24:00Z</dcterms:modified>
</cp:coreProperties>
</file>