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528A6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5DCEC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7427AF">
        <w:t xml:space="preserve">  </w:t>
      </w:r>
      <w:r w:rsidR="0013102B">
        <w:t xml:space="preserve"> </w:t>
      </w:r>
      <w:r w:rsidR="00453069">
        <w:rPr>
          <w:b/>
        </w:rPr>
        <w:t>10</w:t>
      </w:r>
      <w:r w:rsidR="00B132C5" w:rsidRPr="00D334A5">
        <w:rPr>
          <w:b/>
        </w:rPr>
        <w:t>.</w:t>
      </w:r>
      <w:r w:rsidR="00453069">
        <w:rPr>
          <w:b/>
        </w:rPr>
        <w:t>03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334A5">
        <w:rPr>
          <w:sz w:val="18"/>
          <w:szCs w:val="18"/>
        </w:rPr>
        <w:t>9</w:t>
      </w:r>
      <w:r w:rsidR="00453069">
        <w:rPr>
          <w:sz w:val="18"/>
          <w:szCs w:val="18"/>
        </w:rPr>
        <w:t>68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277FDC" w:rsidRPr="00277FDC" w:rsidRDefault="00277FDC" w:rsidP="00277FDC">
      <w:pPr>
        <w:pStyle w:val="a9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МУНИЦИПАЛЬНОЕ ОБРАЗОВАНИЕ</w:t>
      </w:r>
      <w:r w:rsidRPr="00277FDC">
        <w:rPr>
          <w:b/>
          <w:sz w:val="18"/>
          <w:szCs w:val="18"/>
        </w:rPr>
        <w:br/>
        <w:t>«ЗОРКАЛЬЦЕВСКОЕ СЕЛЬСКОЕ  ПОСЕЛЕНИЕ»</w:t>
      </w:r>
    </w:p>
    <w:p w:rsidR="00134E6B" w:rsidRPr="009540E0" w:rsidRDefault="00277FDC" w:rsidP="009540E0">
      <w:pPr>
        <w:pStyle w:val="ab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АДМИНИСТРАЦИЯ ЗОРКАЛЬЦЕВСКОГО СЕЛЬСКОГО ПОСЕЛЕНИЯ</w:t>
      </w:r>
    </w:p>
    <w:p w:rsidR="00F662EE" w:rsidRPr="00453069" w:rsidRDefault="00F662EE" w:rsidP="00453069">
      <w:pPr>
        <w:contextualSpacing/>
        <w:jc w:val="center"/>
        <w:rPr>
          <w:b/>
          <w:sz w:val="18"/>
          <w:szCs w:val="18"/>
        </w:rPr>
      </w:pPr>
    </w:p>
    <w:p w:rsidR="00453069" w:rsidRDefault="00453069" w:rsidP="00852B63">
      <w:pPr>
        <w:pStyle w:val="11"/>
        <w:keepNext w:val="0"/>
        <w:suppressAutoHyphens/>
        <w:contextualSpacing/>
        <w:rPr>
          <w:sz w:val="18"/>
          <w:szCs w:val="18"/>
        </w:rPr>
      </w:pPr>
      <w:r w:rsidRPr="005A7459">
        <w:rPr>
          <w:sz w:val="18"/>
          <w:szCs w:val="18"/>
        </w:rPr>
        <w:t>ПОСТАНОВЛЕНИЕ</w:t>
      </w:r>
    </w:p>
    <w:p w:rsidR="00CE6136" w:rsidRPr="00CE6136" w:rsidRDefault="00CE6136" w:rsidP="00CE6136"/>
    <w:p w:rsidR="00A03151" w:rsidRPr="005A7459" w:rsidRDefault="00453069" w:rsidP="00A03151">
      <w:pPr>
        <w:pStyle w:val="a4"/>
        <w:tabs>
          <w:tab w:val="left" w:pos="708"/>
        </w:tabs>
        <w:suppressAutoHyphens/>
        <w:spacing w:before="0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10.03.2023 г.</w:t>
      </w:r>
      <w:r w:rsidR="00A03151">
        <w:rPr>
          <w:sz w:val="18"/>
          <w:szCs w:val="18"/>
        </w:rPr>
        <w:t xml:space="preserve">                                                                                      </w:t>
      </w:r>
      <w:r w:rsidRPr="00852B63">
        <w:rPr>
          <w:sz w:val="18"/>
          <w:szCs w:val="18"/>
          <w:u w:val="single"/>
        </w:rPr>
        <w:t>№ 63</w:t>
      </w:r>
      <w:r w:rsidR="00A03151" w:rsidRPr="00A03151">
        <w:rPr>
          <w:sz w:val="18"/>
          <w:szCs w:val="18"/>
        </w:rPr>
        <w:t xml:space="preserve">                                                                                    </w:t>
      </w:r>
      <w:r w:rsidR="00A03151" w:rsidRPr="005A7459">
        <w:rPr>
          <w:sz w:val="18"/>
          <w:szCs w:val="18"/>
        </w:rPr>
        <w:t>с. Зоркальцево</w:t>
      </w:r>
    </w:p>
    <w:p w:rsidR="00453069" w:rsidRPr="005A7459" w:rsidRDefault="00453069" w:rsidP="005A7459">
      <w:pPr>
        <w:pStyle w:val="a4"/>
        <w:tabs>
          <w:tab w:val="left" w:pos="708"/>
        </w:tabs>
        <w:suppressAutoHyphens/>
        <w:spacing w:before="0"/>
        <w:contextualSpacing/>
        <w:jc w:val="both"/>
        <w:rPr>
          <w:sz w:val="18"/>
          <w:szCs w:val="18"/>
        </w:rPr>
      </w:pPr>
    </w:p>
    <w:p w:rsidR="00453069" w:rsidRPr="005A7459" w:rsidRDefault="00453069" w:rsidP="005A7459">
      <w:pPr>
        <w:suppressAutoHyphens/>
        <w:ind w:right="4818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О подготовке к пожароопасному периоду в лесах и защите населенных пунктов муниципального образования «Зоркальцевское сельское поселение» в 2023 году</w:t>
      </w:r>
    </w:p>
    <w:p w:rsidR="00453069" w:rsidRPr="005A7459" w:rsidRDefault="00453069" w:rsidP="005A7459">
      <w:pPr>
        <w:suppressAutoHyphens/>
        <w:ind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 xml:space="preserve">В соответствии с Федеральным законом от 24.12.1994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в целях обеспечения пожарной безопасности на территории муниципального образования «Зоркальцевское сельское поселение», в связи с подготовкой к пожароопасному периоду 2023 года, защиты населенных пунктов и населения, проживающего на территории Зоркальцевского сельского поселения, </w:t>
      </w:r>
    </w:p>
    <w:p w:rsidR="00453069" w:rsidRPr="005A7459" w:rsidRDefault="00453069" w:rsidP="005A7459">
      <w:pPr>
        <w:suppressAutoHyphens/>
        <w:contextualSpacing/>
        <w:jc w:val="both"/>
        <w:rPr>
          <w:b/>
          <w:sz w:val="18"/>
          <w:szCs w:val="18"/>
        </w:rPr>
      </w:pPr>
      <w:r w:rsidRPr="005A7459">
        <w:rPr>
          <w:b/>
          <w:sz w:val="18"/>
          <w:szCs w:val="18"/>
        </w:rPr>
        <w:t>ПОСТАНОВЛЯЮ:</w:t>
      </w:r>
    </w:p>
    <w:p w:rsidR="00453069" w:rsidRPr="005A7459" w:rsidRDefault="00453069" w:rsidP="005A7459">
      <w:pPr>
        <w:pStyle w:val="afb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r w:rsidRPr="005A7459">
        <w:rPr>
          <w:sz w:val="18"/>
          <w:szCs w:val="18"/>
        </w:rPr>
        <w:t>Утвердить план мероприятий к пожароопасному сезону 2023 года, согласно приложению 1 к настоящему постановлению.</w:t>
      </w:r>
    </w:p>
    <w:p w:rsidR="00453069" w:rsidRPr="005A7459" w:rsidRDefault="00453069" w:rsidP="005A7459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453069" w:rsidRPr="005A7459" w:rsidRDefault="00453069" w:rsidP="005A7459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Провести комплекс мероприятий по приведению в исправное состояние источников противопожарного водоснабжения. Ответственные: В.В. Даценко, Э.Ю. Шевченко, С.П. Литвинов.</w:t>
      </w:r>
    </w:p>
    <w:p w:rsidR="00453069" w:rsidRPr="005A7459" w:rsidRDefault="00453069" w:rsidP="005A7459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Обеспечить исправность дорог, подъездов к естественным или искусственным водоисточникам для забора воды пожарной техникой. Ответственные: В.В. Даценко, Э.Ю. Шевченко</w:t>
      </w:r>
    </w:p>
    <w:p w:rsidR="00453069" w:rsidRPr="005A7459" w:rsidRDefault="00453069" w:rsidP="005A7459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Силами работников администрации муниципального образования «Зоркальцевское сельское поселение», в срок до 15 мая 2023 года провести оценку наличия:</w:t>
      </w:r>
    </w:p>
    <w:p w:rsidR="00453069" w:rsidRPr="005A7459" w:rsidRDefault="00453069" w:rsidP="005A7459">
      <w:pPr>
        <w:tabs>
          <w:tab w:val="left" w:pos="1134"/>
        </w:tabs>
        <w:suppressAutoHyphens/>
        <w:ind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-</w:t>
      </w:r>
      <w:r w:rsidRPr="005A7459">
        <w:rPr>
          <w:sz w:val="18"/>
          <w:szCs w:val="18"/>
        </w:rPr>
        <w:tab/>
        <w:t>минерализованных полос по защите от лесных пожаров в населенных пунктах, садоводческих и дачных некоммерческих объединений граждан, объектов экономики, находящихся в непосредственной близости к лесным массивам;</w:t>
      </w:r>
    </w:p>
    <w:p w:rsidR="00453069" w:rsidRPr="005A7459" w:rsidRDefault="00453069" w:rsidP="005A7459">
      <w:pPr>
        <w:tabs>
          <w:tab w:val="left" w:pos="1134"/>
        </w:tabs>
        <w:suppressAutoHyphens/>
        <w:ind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-</w:t>
      </w:r>
      <w:r w:rsidRPr="005A7459">
        <w:rPr>
          <w:sz w:val="18"/>
          <w:szCs w:val="18"/>
        </w:rPr>
        <w:tab/>
        <w:t>имеющихся средств пожаротушения, в том числе наличие, работоспособность и укомплектованность пожарных щитов, гидрантов.</w:t>
      </w:r>
    </w:p>
    <w:p w:rsidR="00453069" w:rsidRPr="005A7459" w:rsidRDefault="00453069" w:rsidP="005A7459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В.В. Даценко, администраторы населенных пунктов.</w:t>
      </w:r>
    </w:p>
    <w:p w:rsidR="00453069" w:rsidRPr="005A7459" w:rsidRDefault="00453069" w:rsidP="005A7459">
      <w:pPr>
        <w:numPr>
          <w:ilvl w:val="0"/>
          <w:numId w:val="25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В случае повышения пожарной опасности незамедлительно информировать Главу поселения.</w:t>
      </w:r>
    </w:p>
    <w:p w:rsidR="00453069" w:rsidRPr="005A7459" w:rsidRDefault="00453069" w:rsidP="005A7459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Определить помещения Дома культуры д. Петрово, общеобразовательные учреждения (МБОУ «Зоркальцевская СОШ» с. Зоркальцево, МБОУ «Зоркальцевская СОШ» д. Березкино, МБОУ «Нелюбинская СОШ»; помещения «ЦО ВОЛНА» (по согласованию), для временного размещения населения и материальных ценностей в случае пожаров в населенных пунктах. Ответственные: В.В. Даценко, Э.Ю. Шевченко, А.М. Червонец, А.Н. Уколов.</w:t>
      </w:r>
    </w:p>
    <w:p w:rsidR="00453069" w:rsidRPr="005A7459" w:rsidRDefault="00453069" w:rsidP="005A7459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Ежедневно проверять объекты жизнеобеспечения населения (электро-, водоснабжения, канализация) на предмет безаварийной работы переключающего, откачивающего и перекачивающего оборудования. Ответственные: В.В .Даценко, С.П. Литвинов, А.В. Архипов.</w:t>
      </w:r>
    </w:p>
    <w:p w:rsidR="00453069" w:rsidRPr="005A7459" w:rsidRDefault="00453069" w:rsidP="005A7459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Ежедневно вести контроль за состоянием пожарных гидрантов, расположенных на территориях сельского поселения. Ответственные: С.П. Литвинов, В.В. Даценко, администраторы населенных пунктов.</w:t>
      </w:r>
    </w:p>
    <w:p w:rsidR="00453069" w:rsidRPr="005A7459" w:rsidRDefault="00453069" w:rsidP="005A7459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Провести разъяснительную работу среди населения по недопущению палов сухой растительности и сжигания мусора. Ответственные: Т.В. Наконечная, В.В. Даценко, администраторы населенных пунктов.</w:t>
      </w:r>
    </w:p>
    <w:p w:rsidR="00453069" w:rsidRPr="005A7459" w:rsidRDefault="00453069" w:rsidP="005A7459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Организовать работу с садоводческими товариществами, расположенными на территории поселения по соблюдению мер пожарной безопасности и организации дежурств при угрозе возникновения пожаров. Ответственные: Т.В. Наконечная, В.В. Даценко, администраторы населенных пунктов.</w:t>
      </w:r>
    </w:p>
    <w:p w:rsidR="00453069" w:rsidRPr="005A7459" w:rsidRDefault="00453069" w:rsidP="005A7459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Активизировать работу с председателями садоводческих товариществ по осуществлению земельного контроля за использованием земель СНТ. Ответственный: В.В. Даценко, В.А. Малец, администраторы населенных пунктов.</w:t>
      </w:r>
    </w:p>
    <w:p w:rsidR="00453069" w:rsidRPr="005A7459" w:rsidRDefault="00453069" w:rsidP="005A7459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Разместить данное постановление на официальном сайте Зоркальцевского сельского поселения. Ответственная: Т.В. Наконечная.</w:t>
      </w:r>
    </w:p>
    <w:p w:rsidR="00453069" w:rsidRPr="005A7459" w:rsidRDefault="00453069" w:rsidP="005A7459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lastRenderedPageBreak/>
        <w:t>Данное постановление вступает в законную силу со дня регистрации и распространяется на правоотношения, возникшие с 25 февраля 2023 года.</w:t>
      </w:r>
    </w:p>
    <w:p w:rsidR="00453069" w:rsidRPr="005A7459" w:rsidRDefault="00453069" w:rsidP="005A7459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Контроль за исполнением настоящего постановления оставляю за собой</w:t>
      </w:r>
    </w:p>
    <w:p w:rsidR="00453069" w:rsidRPr="005A7459" w:rsidRDefault="00453069" w:rsidP="005A7459">
      <w:pPr>
        <w:tabs>
          <w:tab w:val="left" w:pos="7371"/>
        </w:tabs>
        <w:suppressAutoHyphens/>
        <w:contextualSpacing/>
        <w:jc w:val="both"/>
        <w:rPr>
          <w:b/>
          <w:sz w:val="18"/>
          <w:szCs w:val="18"/>
        </w:rPr>
      </w:pPr>
      <w:r w:rsidRPr="005A7459">
        <w:rPr>
          <w:b/>
          <w:sz w:val="18"/>
          <w:szCs w:val="18"/>
        </w:rPr>
        <w:t>Глава поселения</w:t>
      </w:r>
      <w:r w:rsidRPr="005A7459">
        <w:rPr>
          <w:b/>
          <w:sz w:val="18"/>
          <w:szCs w:val="18"/>
        </w:rPr>
        <w:tab/>
      </w:r>
    </w:p>
    <w:p w:rsidR="00453069" w:rsidRPr="005A7459" w:rsidRDefault="00453069" w:rsidP="005A7459">
      <w:pPr>
        <w:pStyle w:val="a4"/>
        <w:tabs>
          <w:tab w:val="left" w:pos="2268"/>
        </w:tabs>
        <w:suppressAutoHyphens/>
        <w:spacing w:before="0"/>
        <w:contextualSpacing/>
        <w:jc w:val="both"/>
        <w:rPr>
          <w:sz w:val="18"/>
          <w:szCs w:val="18"/>
        </w:rPr>
      </w:pPr>
    </w:p>
    <w:p w:rsidR="00453069" w:rsidRPr="005A7459" w:rsidRDefault="00453069" w:rsidP="005A7459">
      <w:pPr>
        <w:pStyle w:val="af1"/>
        <w:suppressAutoHyphens/>
        <w:ind w:right="-99"/>
        <w:contextualSpacing/>
        <w:jc w:val="both"/>
        <w:rPr>
          <w:b w:val="0"/>
          <w:sz w:val="18"/>
          <w:szCs w:val="18"/>
        </w:rPr>
      </w:pPr>
      <w:r w:rsidRPr="005A7459">
        <w:rPr>
          <w:b w:val="0"/>
          <w:sz w:val="18"/>
          <w:szCs w:val="18"/>
        </w:rPr>
        <w:t>В дело № 01 - ____</w:t>
      </w:r>
    </w:p>
    <w:p w:rsidR="00453069" w:rsidRPr="005A7459" w:rsidRDefault="00453069" w:rsidP="005A7459">
      <w:pPr>
        <w:pStyle w:val="af1"/>
        <w:suppressAutoHyphens/>
        <w:spacing w:after="120"/>
        <w:contextualSpacing/>
        <w:jc w:val="both"/>
        <w:rPr>
          <w:b w:val="0"/>
          <w:sz w:val="18"/>
          <w:szCs w:val="18"/>
        </w:rPr>
      </w:pPr>
      <w:r w:rsidRPr="005A7459">
        <w:rPr>
          <w:b w:val="0"/>
          <w:sz w:val="18"/>
          <w:szCs w:val="18"/>
        </w:rPr>
        <w:t xml:space="preserve"> «___» ______________ 2023г </w:t>
      </w:r>
    </w:p>
    <w:p w:rsidR="00453069" w:rsidRPr="005A7459" w:rsidRDefault="00453069" w:rsidP="005A7459">
      <w:pPr>
        <w:ind w:firstLine="6379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Приложение 1 к постановлению администрации</w:t>
      </w:r>
    </w:p>
    <w:p w:rsidR="00453069" w:rsidRPr="005A7459" w:rsidRDefault="00453069" w:rsidP="005A7459">
      <w:pPr>
        <w:suppressAutoHyphens/>
        <w:ind w:left="6237" w:right="848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 xml:space="preserve">   Зоркальцевского сельского поселения</w:t>
      </w:r>
    </w:p>
    <w:p w:rsidR="00453069" w:rsidRPr="005A7459" w:rsidRDefault="00453069" w:rsidP="005A7459">
      <w:pPr>
        <w:suppressAutoHyphens/>
        <w:ind w:left="5940" w:right="2407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 xml:space="preserve">         от 10.03.2023 №63</w:t>
      </w:r>
    </w:p>
    <w:p w:rsidR="00453069" w:rsidRPr="005A7459" w:rsidRDefault="00453069" w:rsidP="00852B63">
      <w:pPr>
        <w:suppressAutoHyphens/>
        <w:autoSpaceDE w:val="0"/>
        <w:autoSpaceDN w:val="0"/>
        <w:adjustRightInd w:val="0"/>
        <w:contextualSpacing/>
        <w:rPr>
          <w:b/>
          <w:sz w:val="18"/>
          <w:szCs w:val="18"/>
        </w:rPr>
      </w:pPr>
      <w:r w:rsidRPr="005A7459">
        <w:rPr>
          <w:b/>
          <w:sz w:val="18"/>
          <w:szCs w:val="18"/>
        </w:rPr>
        <w:t xml:space="preserve"> </w:t>
      </w:r>
    </w:p>
    <w:p w:rsidR="00453069" w:rsidRPr="005A7459" w:rsidRDefault="00852B63" w:rsidP="00852B63">
      <w:pPr>
        <w:suppressAutoHyphens/>
        <w:autoSpaceDE w:val="0"/>
        <w:autoSpaceDN w:val="0"/>
        <w:adjustRightInd w:val="0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ПЛАН </w:t>
      </w:r>
      <w:r w:rsidR="00453069" w:rsidRPr="005A7459">
        <w:rPr>
          <w:b/>
          <w:sz w:val="18"/>
          <w:szCs w:val="18"/>
        </w:rPr>
        <w:t>МЕРОПРИЯТИЙ К</w:t>
      </w:r>
      <w:r>
        <w:rPr>
          <w:b/>
          <w:sz w:val="18"/>
          <w:szCs w:val="18"/>
        </w:rPr>
        <w:t xml:space="preserve"> </w:t>
      </w:r>
      <w:r w:rsidR="00453069" w:rsidRPr="005A7459">
        <w:rPr>
          <w:b/>
          <w:sz w:val="18"/>
          <w:szCs w:val="18"/>
        </w:rPr>
        <w:t xml:space="preserve"> ПОЖАРООПАСНОМУ СЕЗОНУ 2023 ГОДА</w:t>
      </w:r>
      <w:r w:rsidR="00453069" w:rsidRPr="005A7459">
        <w:rPr>
          <w:b/>
          <w:sz w:val="18"/>
          <w:szCs w:val="18"/>
        </w:rPr>
        <w:br/>
        <w:t>НА ТЕРРИТОРИИ ЗОРКАЛЬЦЕВСКОГО СЕЛЬСКОГО ПОСЕЛЕНИЯ</w:t>
      </w:r>
    </w:p>
    <w:p w:rsidR="00453069" w:rsidRPr="005A7459" w:rsidRDefault="00453069" w:rsidP="005A7459">
      <w:pPr>
        <w:suppressAutoHyphens/>
        <w:autoSpaceDE w:val="0"/>
        <w:autoSpaceDN w:val="0"/>
        <w:adjustRightInd w:val="0"/>
        <w:contextualSpacing/>
        <w:jc w:val="both"/>
        <w:rPr>
          <w:b/>
          <w:sz w:val="18"/>
          <w:szCs w:val="1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737"/>
        <w:gridCol w:w="2700"/>
      </w:tblGrid>
      <w:tr w:rsidR="00453069" w:rsidRPr="005A7459" w:rsidTr="00852B63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5A745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sz w:val="18"/>
                <w:szCs w:val="18"/>
              </w:rPr>
            </w:pPr>
            <w:r w:rsidRPr="005A7459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5A745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sz w:val="18"/>
                <w:szCs w:val="18"/>
              </w:rPr>
            </w:pPr>
            <w:r w:rsidRPr="005A7459">
              <w:rPr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  <w:r w:rsidRPr="005A7459">
              <w:rPr>
                <w:b/>
                <w:sz w:val="18"/>
                <w:szCs w:val="18"/>
              </w:rPr>
              <w:t>Срок</w:t>
            </w:r>
            <w:r w:rsidRPr="005A7459">
              <w:rPr>
                <w:b/>
                <w:sz w:val="18"/>
                <w:szCs w:val="18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5A745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/>
                <w:sz w:val="18"/>
                <w:szCs w:val="18"/>
              </w:rPr>
            </w:pPr>
            <w:r w:rsidRPr="005A7459">
              <w:rPr>
                <w:b/>
                <w:sz w:val="18"/>
                <w:szCs w:val="18"/>
              </w:rPr>
              <w:t>Ответственный</w:t>
            </w:r>
          </w:p>
        </w:tc>
      </w:tr>
      <w:tr w:rsidR="00453069" w:rsidRPr="005A7459" w:rsidTr="00852B63">
        <w:trPr>
          <w:trHeight w:val="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Уведомить руководителей предприятий и организаций, учреждений, предпринимателей о вопросах подготовки к пожароопасному периоду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до 29.04.2023г.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 xml:space="preserve">зам. Главы поселения </w:t>
            </w:r>
          </w:p>
        </w:tc>
      </w:tr>
      <w:tr w:rsidR="00453069" w:rsidRPr="005A7459" w:rsidTr="00852B63">
        <w:trPr>
          <w:trHeight w:val="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Проведение совещаний с председателями садоводческих обществ, товариществ по соблюдению норм и правил содержания территорий и объектов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май-июнь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852B63" w:rsidP="00852B63">
            <w:pPr>
              <w:suppressAutoHyphens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Главы </w:t>
            </w:r>
            <w:r w:rsidR="00453069" w:rsidRPr="005A7459">
              <w:rPr>
                <w:sz w:val="18"/>
                <w:szCs w:val="18"/>
              </w:rPr>
              <w:t>поселения, Управляющая делами</w:t>
            </w:r>
          </w:p>
        </w:tc>
      </w:tr>
      <w:tr w:rsidR="00453069" w:rsidRPr="005A7459" w:rsidTr="00852B63">
        <w:trPr>
          <w:trHeight w:val="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Обеспечить постоянный контроль за состоянием территории поселения на предмет возникновения стихийных свалок мусора и принимать оперативные меры к их ликвидации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зам. Главы поселения, администраторы населенных пунктов</w:t>
            </w:r>
          </w:p>
        </w:tc>
      </w:tr>
      <w:tr w:rsidR="00453069" w:rsidRPr="005A7459" w:rsidTr="00852B63">
        <w:trPr>
          <w:trHeight w:val="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Обеспечить получение в течение пожароопасного сезона информации о степени пожарной опасности и своевременное доведение ее до населения, руководителей предприятий, организаций.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зам. Главы поселения, администраторы населенных пунктов</w:t>
            </w:r>
          </w:p>
        </w:tc>
      </w:tr>
      <w:tr w:rsidR="00453069" w:rsidRPr="005A7459" w:rsidTr="00852B63">
        <w:trPr>
          <w:trHeight w:val="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 xml:space="preserve">Подготовить места для возможного временного размещения населения.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453069" w:rsidRPr="005A7459" w:rsidTr="00852B63">
        <w:trPr>
          <w:trHeight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Провести разъяснительную работу с населением по выполнению первичных мер пожарной безопасности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зам. Главы поселения, администраторы населенных пунктов</w:t>
            </w:r>
          </w:p>
        </w:tc>
      </w:tr>
      <w:tr w:rsidR="00453069" w:rsidRPr="005A7459" w:rsidTr="00852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май-октябрь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зам. Главы поселения, администраторы населенных пунктов</w:t>
            </w:r>
          </w:p>
        </w:tc>
      </w:tr>
      <w:tr w:rsidR="00453069" w:rsidRPr="005A7459" w:rsidTr="00852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Осуществлять контроль 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зам. Главы поселения,</w:t>
            </w:r>
            <w:r w:rsidR="00852B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директор МУП «НОРМА»</w:t>
            </w:r>
          </w:p>
        </w:tc>
      </w:tr>
      <w:tr w:rsidR="00453069" w:rsidRPr="005A7459" w:rsidTr="00852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Проводить обучение населения мерам пожарной безопасности в быту.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Весь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зам. Главы поселения </w:t>
            </w:r>
          </w:p>
        </w:tc>
      </w:tr>
      <w:tr w:rsidR="00453069" w:rsidRPr="005A7459" w:rsidTr="00852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Проверить подготовку муниципального жилого фонда к эксплуатации в осенне-зимний период</w:t>
            </w:r>
            <w:r w:rsidRPr="005A7459">
              <w:rPr>
                <w:rStyle w:val="apple-converted-space"/>
                <w:rFonts w:ascii="Times New Roman" w:eastAsia="Calibri" w:hAnsi="Times New Roman" w:cs="Times New Roman"/>
                <w:color w:val="auto"/>
                <w:spacing w:val="2"/>
                <w:sz w:val="18"/>
                <w:szCs w:val="18"/>
              </w:rPr>
              <w:t> (</w:t>
            </w:r>
            <w:r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состояние пожарной безопасности объектов жилого фонда, в том числе домов с низкой устойчивостью при пожарах)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852B63" w:rsidP="00852B63">
            <w:pPr>
              <w:pStyle w:val="ad"/>
              <w:suppressAutoHyphens/>
              <w:spacing w:before="30" w:after="30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зам. Главы поселения</w:t>
            </w:r>
            <w:r w:rsidR="00453069"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453069"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директор МУП «НОРМА», администраторы населенных пунктов</w:t>
            </w:r>
          </w:p>
        </w:tc>
      </w:tr>
      <w:tr w:rsidR="00453069" w:rsidRPr="005A7459" w:rsidTr="00852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Производить своевременную очистку дорог и подъездных путей в зимний период.</w:t>
            </w:r>
            <w:r w:rsidRPr="005A7459">
              <w:rPr>
                <w:rStyle w:val="apple-converted-space"/>
                <w:rFonts w:ascii="Times New Roman" w:eastAsia="Calibri" w:hAnsi="Times New Roman" w:cs="Times New Roman"/>
                <w:color w:val="auto"/>
                <w:spacing w:val="2"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январь-март,</w:t>
            </w: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br/>
              <w:t>ноябрь-декабрь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зам. Главы поселения, , директор МУП «НОРМА», администраторы населенных пунктов</w:t>
            </w:r>
          </w:p>
        </w:tc>
      </w:tr>
      <w:tr w:rsidR="00453069" w:rsidRPr="005A7459" w:rsidTr="00852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contextualSpacing/>
              <w:rPr>
                <w:spacing w:val="2"/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Произвести опашку населённых пунктов поселения и объектов с массовым пребыванием людей граничащих с лесными массивами. Создание минерализованных полос на полях, прилегающих к лесным массивам</w:t>
            </w:r>
            <w:r w:rsidRPr="005A7459">
              <w:rPr>
                <w:sz w:val="18"/>
                <w:szCs w:val="18"/>
              </w:rPr>
              <w:tab/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240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зам. Главы поселения,  главный специалист (экономист) </w:t>
            </w:r>
          </w:p>
        </w:tc>
      </w:tr>
      <w:tr w:rsidR="00453069" w:rsidRPr="005A7459" w:rsidTr="00852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зам. Главы поселения,., директор МУП «НОРМА»</w:t>
            </w:r>
          </w:p>
        </w:tc>
      </w:tr>
      <w:tr w:rsidR="00453069" w:rsidRPr="005A7459" w:rsidTr="00852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contextualSpacing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зам. Главы поселения, администраторы населенных пунктов</w:t>
            </w:r>
          </w:p>
        </w:tc>
      </w:tr>
      <w:tr w:rsidR="00453069" w:rsidRPr="005A7459" w:rsidTr="00852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contextualSpacing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suppressAutoHyphens/>
              <w:contextualSpacing/>
              <w:rPr>
                <w:sz w:val="18"/>
                <w:szCs w:val="18"/>
              </w:rPr>
            </w:pPr>
            <w:r w:rsidRPr="005A7459">
              <w:rPr>
                <w:sz w:val="18"/>
                <w:szCs w:val="18"/>
              </w:rPr>
              <w:t>Проводить мониторинг населенных пунктов, расположенных в непосредственной близости к лесным массивам.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spacing w:before="30" w:after="30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 01.05.2023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69" w:rsidRPr="005A7459" w:rsidRDefault="00453069" w:rsidP="00852B63">
            <w:pPr>
              <w:pStyle w:val="ad"/>
              <w:suppressAutoHyphens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A745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зам. Главы поселения, администраторы населенных пунктов</w:t>
            </w:r>
          </w:p>
        </w:tc>
      </w:tr>
    </w:tbl>
    <w:p w:rsidR="00DF225D" w:rsidRPr="005A7459" w:rsidRDefault="00DF225D" w:rsidP="00852B63">
      <w:pPr>
        <w:tabs>
          <w:tab w:val="left" w:pos="1134"/>
        </w:tabs>
        <w:contextualSpacing/>
        <w:jc w:val="both"/>
        <w:rPr>
          <w:sz w:val="18"/>
          <w:szCs w:val="18"/>
        </w:rPr>
      </w:pPr>
    </w:p>
    <w:p w:rsidR="00453069" w:rsidRPr="005A7459" w:rsidRDefault="00453069" w:rsidP="005A7459">
      <w:pPr>
        <w:tabs>
          <w:tab w:val="left" w:pos="1134"/>
        </w:tabs>
        <w:ind w:firstLine="709"/>
        <w:contextualSpacing/>
        <w:jc w:val="both"/>
        <w:rPr>
          <w:sz w:val="18"/>
          <w:szCs w:val="18"/>
        </w:rPr>
      </w:pPr>
    </w:p>
    <w:p w:rsidR="00453069" w:rsidRPr="005A7459" w:rsidRDefault="00453069" w:rsidP="00852B63">
      <w:pPr>
        <w:tabs>
          <w:tab w:val="left" w:pos="1134"/>
        </w:tabs>
        <w:contextualSpacing/>
        <w:rPr>
          <w:sz w:val="18"/>
          <w:szCs w:val="18"/>
        </w:rPr>
      </w:pPr>
    </w:p>
    <w:p w:rsidR="005A7459" w:rsidRPr="00A03151" w:rsidRDefault="00453069" w:rsidP="00A03151">
      <w:pPr>
        <w:pStyle w:val="11"/>
        <w:contextualSpacing/>
        <w:rPr>
          <w:b/>
          <w:sz w:val="18"/>
          <w:szCs w:val="18"/>
        </w:rPr>
      </w:pPr>
      <w:r w:rsidRPr="005A7459">
        <w:rPr>
          <w:b/>
          <w:sz w:val="18"/>
          <w:szCs w:val="18"/>
        </w:rPr>
        <w:t>ПОСТАНОВЛЕНИЕ</w:t>
      </w:r>
    </w:p>
    <w:p w:rsidR="00453069" w:rsidRPr="00A03151" w:rsidRDefault="00453069" w:rsidP="005A7459">
      <w:pPr>
        <w:contextualSpacing/>
        <w:jc w:val="both"/>
        <w:rPr>
          <w:b/>
          <w:sz w:val="18"/>
          <w:szCs w:val="18"/>
        </w:rPr>
      </w:pPr>
      <w:r w:rsidRPr="00A03151">
        <w:rPr>
          <w:b/>
          <w:sz w:val="18"/>
          <w:szCs w:val="18"/>
        </w:rPr>
        <w:t xml:space="preserve">  </w:t>
      </w:r>
      <w:r w:rsidR="00A03151">
        <w:rPr>
          <w:b/>
          <w:sz w:val="18"/>
          <w:szCs w:val="18"/>
        </w:rPr>
        <w:t xml:space="preserve">  </w:t>
      </w:r>
    </w:p>
    <w:p w:rsidR="00A03151" w:rsidRPr="005A7459" w:rsidRDefault="00453069" w:rsidP="00A03151">
      <w:pPr>
        <w:pStyle w:val="ConsPlusNormal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03151">
        <w:rPr>
          <w:rFonts w:ascii="Times New Roman" w:hAnsi="Times New Roman" w:cs="Times New Roman"/>
          <w:sz w:val="18"/>
          <w:szCs w:val="18"/>
        </w:rPr>
        <w:t>«13» марта 2023 г.</w:t>
      </w:r>
      <w:r w:rsidRPr="005A7459">
        <w:rPr>
          <w:sz w:val="18"/>
          <w:szCs w:val="18"/>
        </w:rPr>
        <w:tab/>
      </w:r>
      <w:r w:rsidRPr="00A03151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A03151" w:rsidRPr="00A03151">
        <w:rPr>
          <w:rFonts w:ascii="Times New Roman" w:hAnsi="Times New Roman" w:cs="Times New Roman"/>
          <w:sz w:val="18"/>
          <w:szCs w:val="18"/>
        </w:rPr>
        <w:t xml:space="preserve">       </w:t>
      </w:r>
      <w:r w:rsidRPr="00A03151">
        <w:rPr>
          <w:rFonts w:ascii="Times New Roman" w:hAnsi="Times New Roman" w:cs="Times New Roman"/>
          <w:sz w:val="18"/>
          <w:szCs w:val="18"/>
        </w:rPr>
        <w:t xml:space="preserve">       </w:t>
      </w:r>
      <w:r w:rsidRPr="00A03151">
        <w:rPr>
          <w:rFonts w:ascii="Times New Roman" w:hAnsi="Times New Roman" w:cs="Times New Roman"/>
          <w:sz w:val="18"/>
          <w:szCs w:val="18"/>
          <w:u w:val="single"/>
        </w:rPr>
        <w:t>№ 65а</w:t>
      </w:r>
      <w:r w:rsidRPr="00A03151">
        <w:rPr>
          <w:rFonts w:ascii="Times New Roman" w:hAnsi="Times New Roman" w:cs="Times New Roman"/>
          <w:sz w:val="18"/>
          <w:szCs w:val="18"/>
        </w:rPr>
        <w:t xml:space="preserve"> </w:t>
      </w:r>
      <w:r w:rsidR="00A03151" w:rsidRPr="00A031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A0315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A03151" w:rsidRPr="00A03151">
        <w:rPr>
          <w:rFonts w:ascii="Times New Roman" w:hAnsi="Times New Roman" w:cs="Times New Roman"/>
          <w:sz w:val="18"/>
          <w:szCs w:val="18"/>
        </w:rPr>
        <w:t xml:space="preserve">  </w:t>
      </w:r>
      <w:r w:rsidR="00A03151" w:rsidRPr="005A7459">
        <w:rPr>
          <w:rFonts w:ascii="Times New Roman" w:hAnsi="Times New Roman" w:cs="Times New Roman"/>
          <w:sz w:val="18"/>
          <w:szCs w:val="18"/>
        </w:rPr>
        <w:t>с. Зоркальцево</w:t>
      </w:r>
    </w:p>
    <w:p w:rsidR="00453069" w:rsidRPr="005A7459" w:rsidRDefault="00A03151" w:rsidP="005A7459">
      <w:pPr>
        <w:pStyle w:val="ConsPlusNormal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53069" w:rsidRPr="005A7459" w:rsidRDefault="00453069" w:rsidP="005A7459">
      <w:pPr>
        <w:pStyle w:val="ConsPlusNormal3"/>
        <w:ind w:right="476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A7459">
        <w:rPr>
          <w:rFonts w:ascii="Times New Roman" w:hAnsi="Times New Roman" w:cs="Times New Roman"/>
          <w:sz w:val="18"/>
          <w:szCs w:val="18"/>
        </w:rPr>
        <w:t xml:space="preserve">Об отмене постановлений от 13.07.2009 № 820 « </w:t>
      </w:r>
      <w:hyperlink r:id="rId8" w:tgtFrame="_blank" w:history="1">
        <w:r w:rsidRPr="005A7459">
          <w:rPr>
            <w:rStyle w:val="af0"/>
            <w:rFonts w:ascii="Times New Roman" w:hAnsi="Times New Roman" w:cs="Times New Roman"/>
            <w:color w:val="auto"/>
            <w:sz w:val="18"/>
            <w:szCs w:val="18"/>
          </w:rPr>
          <w:t>О положении об организации и ведении Гражданской обороны в Зоркальцевском сельском поселении</w:t>
        </w:r>
      </w:hyperlink>
      <w:r w:rsidRPr="005A7459">
        <w:rPr>
          <w:rFonts w:ascii="Times New Roman" w:hAnsi="Times New Roman" w:cs="Times New Roman"/>
          <w:sz w:val="18"/>
          <w:szCs w:val="18"/>
        </w:rPr>
        <w:t>» и от 20.05.2010 № 435 «Об утверждении Положения об организации и ведении гражданской обороны в Зоркальцевском сельском поселении»</w:t>
      </w:r>
    </w:p>
    <w:p w:rsidR="00453069" w:rsidRPr="005A7459" w:rsidRDefault="00453069" w:rsidP="005A7459">
      <w:pPr>
        <w:pStyle w:val="ConsPlusNormal3"/>
        <w:ind w:right="-57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A7459">
        <w:rPr>
          <w:rStyle w:val="s4"/>
          <w:rFonts w:ascii="Times New Roman" w:hAnsi="Times New Roman" w:cs="Times New Roman"/>
          <w:sz w:val="18"/>
          <w:szCs w:val="18"/>
        </w:rPr>
        <w:t xml:space="preserve">В целях приведения правовых актов Администрации Зоркальцевского сельского поселения </w:t>
      </w:r>
      <w:bookmarkStart w:id="0" w:name="sub_101"/>
      <w:r w:rsidRPr="005A7459">
        <w:rPr>
          <w:rStyle w:val="s4"/>
          <w:rFonts w:ascii="Times New Roman" w:hAnsi="Times New Roman" w:cs="Times New Roman"/>
          <w:sz w:val="18"/>
          <w:szCs w:val="18"/>
        </w:rPr>
        <w:t>в соответствие с законодательством Российской Федерации</w:t>
      </w:r>
      <w:bookmarkEnd w:id="0"/>
      <w:r w:rsidRPr="005A7459">
        <w:rPr>
          <w:rStyle w:val="s4"/>
          <w:rFonts w:ascii="Times New Roman" w:hAnsi="Times New Roman" w:cs="Times New Roman"/>
          <w:sz w:val="18"/>
          <w:szCs w:val="18"/>
        </w:rPr>
        <w:t xml:space="preserve">, на основании протеста прокуратуры Томского района от 01.03.2023 № 03/2-2023, вх. от 10.03.2023 № 02-06-370  </w:t>
      </w:r>
      <w:r w:rsidRPr="005A745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53069" w:rsidRPr="005A7459" w:rsidRDefault="00453069" w:rsidP="005A7459">
      <w:pPr>
        <w:autoSpaceDE w:val="0"/>
        <w:autoSpaceDN w:val="0"/>
        <w:adjustRightInd w:val="0"/>
        <w:ind w:firstLine="708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ПОСТАНОВЛЯЮ:</w:t>
      </w:r>
    </w:p>
    <w:p w:rsidR="00453069" w:rsidRPr="005A7459" w:rsidRDefault="00453069" w:rsidP="005A7459">
      <w:pPr>
        <w:pStyle w:val="afb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5A7459">
        <w:rPr>
          <w:sz w:val="18"/>
          <w:szCs w:val="18"/>
        </w:rPr>
        <w:t xml:space="preserve">Признать постановление от 20.05.2010 № 435 «Об утверждении Положения об организации и ведении гражданской обороны в Зоркальцевском сельском поселении» утратившим силу. </w:t>
      </w:r>
    </w:p>
    <w:p w:rsidR="00453069" w:rsidRPr="005A7459" w:rsidRDefault="00453069" w:rsidP="005A7459">
      <w:pPr>
        <w:pStyle w:val="afb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Признать постановление от 13.07.2009 № 820 «</w:t>
      </w:r>
      <w:hyperlink r:id="rId9" w:tgtFrame="_blank" w:history="1">
        <w:r w:rsidRPr="005A7459">
          <w:rPr>
            <w:rStyle w:val="af0"/>
            <w:color w:val="auto"/>
            <w:sz w:val="18"/>
            <w:szCs w:val="18"/>
          </w:rPr>
          <w:t>О положении об организации и ведении Гражданской обороны в Зоркальцевском сельском поселении</w:t>
        </w:r>
      </w:hyperlink>
      <w:r w:rsidRPr="005A7459">
        <w:rPr>
          <w:sz w:val="18"/>
          <w:szCs w:val="18"/>
        </w:rPr>
        <w:t>» утратившим силу.</w:t>
      </w:r>
    </w:p>
    <w:p w:rsidR="00453069" w:rsidRPr="005A7459" w:rsidRDefault="00453069" w:rsidP="005A7459">
      <w:pPr>
        <w:pStyle w:val="afb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Настоящее постановление вступает в силу со дня его опубликования.</w:t>
      </w:r>
    </w:p>
    <w:p w:rsidR="00453069" w:rsidRPr="005A7459" w:rsidRDefault="00453069" w:rsidP="005A7459">
      <w:pPr>
        <w:pStyle w:val="afb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5A7459">
        <w:rPr>
          <w:sz w:val="18"/>
          <w:szCs w:val="18"/>
        </w:rPr>
        <w:t xml:space="preserve">Опубликовать настоящее постановление в Информационном бюллетене Зоркальцевского сельского поселения и разместить на официальном сайте в сети Интернет– </w:t>
      </w:r>
      <w:hyperlink r:id="rId10" w:history="1">
        <w:r w:rsidRPr="005A7459">
          <w:rPr>
            <w:rStyle w:val="af0"/>
            <w:color w:val="auto"/>
            <w:sz w:val="18"/>
            <w:szCs w:val="18"/>
            <w:lang w:val="en-US"/>
          </w:rPr>
          <w:t>www</w:t>
        </w:r>
        <w:r w:rsidRPr="005A7459">
          <w:rPr>
            <w:rStyle w:val="af0"/>
            <w:color w:val="auto"/>
            <w:sz w:val="18"/>
            <w:szCs w:val="18"/>
          </w:rPr>
          <w:t>.</w:t>
        </w:r>
        <w:r w:rsidRPr="005A7459">
          <w:rPr>
            <w:rStyle w:val="af0"/>
            <w:color w:val="auto"/>
            <w:sz w:val="18"/>
            <w:szCs w:val="18"/>
            <w:lang w:val="en-US"/>
          </w:rPr>
          <w:t>zorkpos</w:t>
        </w:r>
        <w:r w:rsidRPr="005A7459">
          <w:rPr>
            <w:rStyle w:val="af0"/>
            <w:color w:val="auto"/>
            <w:sz w:val="18"/>
            <w:szCs w:val="18"/>
          </w:rPr>
          <w:t>.</w:t>
        </w:r>
        <w:r w:rsidRPr="005A7459">
          <w:rPr>
            <w:rStyle w:val="af0"/>
            <w:color w:val="auto"/>
            <w:sz w:val="18"/>
            <w:szCs w:val="18"/>
            <w:lang w:val="en-US"/>
          </w:rPr>
          <w:t>tomsk</w:t>
        </w:r>
        <w:r w:rsidRPr="005A7459">
          <w:rPr>
            <w:rStyle w:val="af0"/>
            <w:color w:val="auto"/>
            <w:sz w:val="18"/>
            <w:szCs w:val="18"/>
          </w:rPr>
          <w:t>.</w:t>
        </w:r>
        <w:r w:rsidRPr="005A7459">
          <w:rPr>
            <w:rStyle w:val="af0"/>
            <w:color w:val="auto"/>
            <w:sz w:val="18"/>
            <w:szCs w:val="18"/>
            <w:lang w:val="en-US"/>
          </w:rPr>
          <w:t>ru</w:t>
        </w:r>
      </w:hyperlink>
      <w:r w:rsidRPr="005A7459">
        <w:rPr>
          <w:sz w:val="18"/>
          <w:szCs w:val="18"/>
          <w:u w:val="single"/>
        </w:rPr>
        <w:t>.</w:t>
      </w:r>
    </w:p>
    <w:p w:rsidR="00453069" w:rsidRPr="005A7459" w:rsidRDefault="00453069" w:rsidP="005A7459">
      <w:pPr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Глава поселения</w:t>
      </w:r>
      <w:r w:rsidRPr="005A7459">
        <w:rPr>
          <w:sz w:val="18"/>
          <w:szCs w:val="18"/>
        </w:rPr>
        <w:tab/>
      </w:r>
      <w:r w:rsidRPr="005A7459">
        <w:rPr>
          <w:sz w:val="18"/>
          <w:szCs w:val="18"/>
        </w:rPr>
        <w:tab/>
      </w:r>
      <w:r w:rsidRPr="005A7459">
        <w:rPr>
          <w:sz w:val="18"/>
          <w:szCs w:val="18"/>
        </w:rPr>
        <w:tab/>
      </w:r>
      <w:r w:rsidRPr="005A7459">
        <w:rPr>
          <w:sz w:val="18"/>
          <w:szCs w:val="18"/>
        </w:rPr>
        <w:tab/>
        <w:t xml:space="preserve">                                    </w:t>
      </w:r>
      <w:r w:rsidRPr="005A7459">
        <w:rPr>
          <w:sz w:val="18"/>
          <w:szCs w:val="18"/>
        </w:rPr>
        <w:tab/>
        <w:t xml:space="preserve">       </w:t>
      </w:r>
      <w:r w:rsidRPr="005A7459">
        <w:rPr>
          <w:sz w:val="18"/>
          <w:szCs w:val="18"/>
        </w:rPr>
        <w:tab/>
        <w:t xml:space="preserve"> </w:t>
      </w:r>
    </w:p>
    <w:p w:rsidR="00453069" w:rsidRPr="005A7459" w:rsidRDefault="00453069" w:rsidP="005A7459">
      <w:pPr>
        <w:pStyle w:val="af1"/>
        <w:ind w:right="-99"/>
        <w:contextualSpacing/>
        <w:jc w:val="both"/>
        <w:rPr>
          <w:b w:val="0"/>
          <w:sz w:val="18"/>
          <w:szCs w:val="18"/>
        </w:rPr>
      </w:pPr>
      <w:r w:rsidRPr="005A7459">
        <w:rPr>
          <w:b w:val="0"/>
          <w:sz w:val="18"/>
          <w:szCs w:val="18"/>
        </w:rPr>
        <w:t>В дело № 01 - ____</w:t>
      </w:r>
    </w:p>
    <w:p w:rsidR="00453069" w:rsidRPr="005A7459" w:rsidRDefault="005A7459" w:rsidP="005A7459">
      <w:pPr>
        <w:pStyle w:val="af1"/>
        <w:spacing w:after="120"/>
        <w:contextualSpacing/>
        <w:jc w:val="both"/>
        <w:rPr>
          <w:b w:val="0"/>
          <w:sz w:val="18"/>
          <w:szCs w:val="18"/>
        </w:rPr>
      </w:pPr>
      <w:r w:rsidRPr="005A7459">
        <w:rPr>
          <w:b w:val="0"/>
          <w:sz w:val="18"/>
          <w:szCs w:val="18"/>
        </w:rPr>
        <w:t xml:space="preserve"> </w:t>
      </w:r>
      <w:r w:rsidR="00453069" w:rsidRPr="005A7459">
        <w:rPr>
          <w:b w:val="0"/>
          <w:sz w:val="18"/>
          <w:szCs w:val="18"/>
        </w:rPr>
        <w:t xml:space="preserve">«___»______________ 2023г </w:t>
      </w:r>
    </w:p>
    <w:p w:rsidR="005A7459" w:rsidRDefault="005A7459" w:rsidP="00A03151">
      <w:pPr>
        <w:pStyle w:val="11"/>
        <w:contextualSpacing/>
        <w:rPr>
          <w:b/>
          <w:sz w:val="18"/>
          <w:szCs w:val="18"/>
        </w:rPr>
      </w:pPr>
      <w:r w:rsidRPr="005A7459">
        <w:rPr>
          <w:b/>
          <w:sz w:val="18"/>
          <w:szCs w:val="18"/>
        </w:rPr>
        <w:t>ПОСТАНОВЛЕНИЕ</w:t>
      </w:r>
    </w:p>
    <w:p w:rsidR="00A03151" w:rsidRPr="00A03151" w:rsidRDefault="00A03151" w:rsidP="00A03151"/>
    <w:p w:rsidR="00A03151" w:rsidRPr="005A7459" w:rsidRDefault="005A7459" w:rsidP="00A03151">
      <w:pPr>
        <w:pStyle w:val="a4"/>
        <w:tabs>
          <w:tab w:val="clear" w:pos="6804"/>
        </w:tabs>
        <w:spacing w:before="0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1</w:t>
      </w:r>
      <w:r w:rsidR="00A03151">
        <w:rPr>
          <w:sz w:val="18"/>
          <w:szCs w:val="18"/>
        </w:rPr>
        <w:t xml:space="preserve">3.03.2023г.                                                                             </w:t>
      </w:r>
      <w:r w:rsidRPr="005A7459">
        <w:rPr>
          <w:sz w:val="18"/>
          <w:szCs w:val="18"/>
        </w:rPr>
        <w:t xml:space="preserve">          </w:t>
      </w:r>
      <w:r w:rsidRPr="00852B63">
        <w:rPr>
          <w:sz w:val="18"/>
          <w:szCs w:val="18"/>
          <w:u w:val="single"/>
        </w:rPr>
        <w:t>№ 68</w:t>
      </w:r>
      <w:r w:rsidR="00A03151" w:rsidRPr="00A03151">
        <w:rPr>
          <w:sz w:val="18"/>
          <w:szCs w:val="18"/>
        </w:rPr>
        <w:t xml:space="preserve">                                                                                  </w:t>
      </w:r>
      <w:r w:rsidR="00A03151">
        <w:rPr>
          <w:sz w:val="18"/>
          <w:szCs w:val="18"/>
          <w:u w:val="single"/>
        </w:rPr>
        <w:t xml:space="preserve"> </w:t>
      </w:r>
      <w:r w:rsidR="00A03151" w:rsidRPr="005A7459">
        <w:rPr>
          <w:sz w:val="18"/>
          <w:szCs w:val="18"/>
        </w:rPr>
        <w:t>с. Зоркальцево</w:t>
      </w:r>
    </w:p>
    <w:p w:rsidR="005A7459" w:rsidRPr="005A7459" w:rsidRDefault="005A7459" w:rsidP="005A7459">
      <w:pPr>
        <w:pStyle w:val="a4"/>
        <w:tabs>
          <w:tab w:val="clear" w:pos="6804"/>
          <w:tab w:val="right" w:pos="9498"/>
        </w:tabs>
        <w:spacing w:before="240" w:after="240"/>
        <w:contextualSpacing/>
        <w:jc w:val="both"/>
        <w:rPr>
          <w:sz w:val="18"/>
          <w:szCs w:val="18"/>
        </w:rPr>
      </w:pPr>
    </w:p>
    <w:p w:rsidR="005A7459" w:rsidRPr="005A7459" w:rsidRDefault="005A7459" w:rsidP="005A7459">
      <w:pPr>
        <w:pStyle w:val="a4"/>
        <w:tabs>
          <w:tab w:val="clear" w:pos="6804"/>
        </w:tabs>
        <w:spacing w:before="0"/>
        <w:contextualSpacing/>
        <w:jc w:val="both"/>
        <w:rPr>
          <w:sz w:val="18"/>
          <w:szCs w:val="18"/>
        </w:rPr>
      </w:pPr>
    </w:p>
    <w:p w:rsidR="005A7459" w:rsidRPr="005A7459" w:rsidRDefault="005A7459" w:rsidP="005A7459">
      <w:pPr>
        <w:pStyle w:val="a4"/>
        <w:spacing w:before="0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О проведении публичных слушаний</w:t>
      </w:r>
    </w:p>
    <w:p w:rsidR="005A7459" w:rsidRPr="005A7459" w:rsidRDefault="005A7459" w:rsidP="005A7459">
      <w:pPr>
        <w:pStyle w:val="a4"/>
        <w:spacing w:before="0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по вопросу изменения вида разрешенного</w:t>
      </w:r>
    </w:p>
    <w:p w:rsidR="005A7459" w:rsidRPr="005A7459" w:rsidRDefault="005A7459" w:rsidP="005A7459">
      <w:pPr>
        <w:pStyle w:val="a4"/>
        <w:spacing w:before="0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использования земельных участков</w:t>
      </w:r>
    </w:p>
    <w:p w:rsidR="005A7459" w:rsidRPr="005A7459" w:rsidRDefault="005A7459" w:rsidP="005A7459">
      <w:pPr>
        <w:ind w:firstLine="708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В соответствии с пунктом 3 части 1 статьи 4 Федерального закона от 29.12.2004 г. N 191-ФЗ "О введении в действие Градостроительного кодекса Российской Федерации", статьей 39 "Градостроительный кодекс Российской Федерации" от 29.12.2004 N 190-ФЗ, руководствуясь ст. 28 Федеральный закон от 06.10.2003 N 131-ФЗ "Об общих принципах организации местного самоуправления в Российской Федерации,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Административным регламентом по предоставлению муниципальной услуги «Изменение вида разрешенного использования земельного участка», утверждённое Постановлением Главы поселения от 06.03.2017 г. № 76, в соответствии Приказа Росреестра от 10.11.2020 г. № П/0412 «Об утверждении классификатора видов разрешенного использования земельных участков (далее - Классификатор),</w:t>
      </w:r>
    </w:p>
    <w:p w:rsidR="005A7459" w:rsidRPr="005A7459" w:rsidRDefault="005A7459" w:rsidP="005A7459">
      <w:pPr>
        <w:pStyle w:val="a9"/>
        <w:tabs>
          <w:tab w:val="left" w:pos="7513"/>
        </w:tabs>
        <w:contextualSpacing/>
        <w:jc w:val="both"/>
        <w:rPr>
          <w:b/>
          <w:sz w:val="18"/>
          <w:szCs w:val="18"/>
        </w:rPr>
      </w:pPr>
      <w:r w:rsidRPr="005A7459">
        <w:rPr>
          <w:b/>
          <w:sz w:val="18"/>
          <w:szCs w:val="18"/>
        </w:rPr>
        <w:t>ПОСТАНОВЛЯЮ:</w:t>
      </w:r>
    </w:p>
    <w:p w:rsidR="005A7459" w:rsidRPr="005A7459" w:rsidRDefault="005A7459" w:rsidP="005A7459">
      <w:pPr>
        <w:numPr>
          <w:ilvl w:val="0"/>
          <w:numId w:val="27"/>
        </w:numPr>
        <w:tabs>
          <w:tab w:val="clear" w:pos="990"/>
        </w:tabs>
        <w:ind w:left="360" w:hanging="360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Назначить проведение публичных слушаний на 17.04.2023 г. в 15.00 по адресу с. Зоркальцево, ул. Совхозная, 14, здание Администрации Зоркальцевского сельского поселения по вопросу изменения вида разрешенного использования земельного участка:</w:t>
      </w:r>
    </w:p>
    <w:p w:rsidR="005A7459" w:rsidRPr="005A7459" w:rsidRDefault="005A7459" w:rsidP="005A7459">
      <w:pPr>
        <w:numPr>
          <w:ilvl w:val="0"/>
          <w:numId w:val="28"/>
        </w:numPr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 xml:space="preserve"> с кадастровым номером 70:14:0100035:4950, расположенного по адресу: Российская Федерация, </w:t>
      </w:r>
      <w:r w:rsidRPr="005A7459">
        <w:rPr>
          <w:sz w:val="18"/>
          <w:szCs w:val="18"/>
          <w:lang w:eastAsia="x-none"/>
        </w:rPr>
        <w:t>Томская область, Томский район, МО «Зоркальцевское сельское поселение», д. Петрово</w:t>
      </w:r>
      <w:r w:rsidRPr="005A7459">
        <w:rPr>
          <w:sz w:val="18"/>
          <w:szCs w:val="18"/>
        </w:rPr>
        <w:t>, в соответствии с Классификатором с «для жилищного строительства» на «земли общего пользования»;</w:t>
      </w:r>
    </w:p>
    <w:p w:rsidR="005A7459" w:rsidRPr="005A7459" w:rsidRDefault="005A7459" w:rsidP="005A7459">
      <w:pPr>
        <w:numPr>
          <w:ilvl w:val="0"/>
          <w:numId w:val="28"/>
        </w:numPr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lastRenderedPageBreak/>
        <w:t xml:space="preserve">с кадастровым номером 70:14:0100035:5569, расположенного по адресу: Российская Федерация, </w:t>
      </w:r>
      <w:r w:rsidRPr="005A7459">
        <w:rPr>
          <w:sz w:val="18"/>
          <w:szCs w:val="18"/>
          <w:lang w:eastAsia="x-none"/>
        </w:rPr>
        <w:t>Томская область, Томский муниципальный район, Зоркальцевское сельское поселение, д. Петрово</w:t>
      </w:r>
      <w:r w:rsidRPr="005A7459">
        <w:rPr>
          <w:sz w:val="18"/>
          <w:szCs w:val="18"/>
        </w:rPr>
        <w:t>, мкр. Западный, в соответствии с Классификатором с «для жилищного строительства» на «земли общего пользования»;</w:t>
      </w:r>
    </w:p>
    <w:p w:rsidR="005A7459" w:rsidRPr="005A7459" w:rsidRDefault="005A7459" w:rsidP="005A7459">
      <w:pPr>
        <w:numPr>
          <w:ilvl w:val="0"/>
          <w:numId w:val="28"/>
        </w:numPr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 xml:space="preserve">с кадастровым номером 70:14:0100035:3773, расположенного по адресу: </w:t>
      </w:r>
      <w:r w:rsidRPr="005A7459">
        <w:rPr>
          <w:sz w:val="18"/>
          <w:szCs w:val="18"/>
          <w:lang w:eastAsia="x-none"/>
        </w:rPr>
        <w:t>Томская область, Томский район, д. Петрово, мкр. Западный 1, участок 2</w:t>
      </w:r>
      <w:r w:rsidRPr="005A7459">
        <w:rPr>
          <w:sz w:val="18"/>
          <w:szCs w:val="18"/>
        </w:rPr>
        <w:t>, в соответствии с Классификатором с «для жилищного строительства» на «земли общего пользования»;</w:t>
      </w:r>
    </w:p>
    <w:p w:rsidR="005A7459" w:rsidRPr="005A7459" w:rsidRDefault="005A7459" w:rsidP="005A7459">
      <w:pPr>
        <w:numPr>
          <w:ilvl w:val="0"/>
          <w:numId w:val="28"/>
        </w:numPr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 xml:space="preserve">с кадастровым номером 70:14:0100035:3774, расположенного по адресу: </w:t>
      </w:r>
      <w:r w:rsidRPr="005A7459">
        <w:rPr>
          <w:sz w:val="18"/>
          <w:szCs w:val="18"/>
          <w:lang w:eastAsia="x-none"/>
        </w:rPr>
        <w:t>Томская область, Томский район, д. Петрово, мкр. Западный 1, участок 1</w:t>
      </w:r>
      <w:r w:rsidRPr="005A7459">
        <w:rPr>
          <w:sz w:val="18"/>
          <w:szCs w:val="18"/>
        </w:rPr>
        <w:t>, в соответствии с Классификатором с «для жилищного строительства» на «земли общего пользования»;</w:t>
      </w:r>
    </w:p>
    <w:p w:rsidR="005A7459" w:rsidRPr="005A7459" w:rsidRDefault="005A7459" w:rsidP="005A7459">
      <w:pPr>
        <w:numPr>
          <w:ilvl w:val="0"/>
          <w:numId w:val="28"/>
        </w:numPr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 xml:space="preserve">с кадастровым номером 70:14:0100035:5320, расположенного по адресу: Российская Федерация, </w:t>
      </w:r>
      <w:r w:rsidRPr="005A7459">
        <w:rPr>
          <w:sz w:val="18"/>
          <w:szCs w:val="18"/>
          <w:lang w:eastAsia="x-none"/>
        </w:rPr>
        <w:t xml:space="preserve">Томская область, Томский район, </w:t>
      </w:r>
      <w:r w:rsidRPr="005A7459">
        <w:rPr>
          <w:sz w:val="18"/>
          <w:szCs w:val="18"/>
        </w:rPr>
        <w:t>в соответствии с Классификатором с «для жилищного строительства» на «земли общего пользования»;</w:t>
      </w:r>
    </w:p>
    <w:p w:rsidR="005A7459" w:rsidRPr="005A7459" w:rsidRDefault="005A7459" w:rsidP="005A7459">
      <w:pPr>
        <w:numPr>
          <w:ilvl w:val="0"/>
          <w:numId w:val="28"/>
        </w:numPr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 xml:space="preserve">с кадастровым номером 70:14:0100035:3779, расположенного по адресу: </w:t>
      </w:r>
      <w:r w:rsidRPr="005A7459">
        <w:rPr>
          <w:sz w:val="18"/>
          <w:szCs w:val="18"/>
          <w:lang w:eastAsia="x-none"/>
        </w:rPr>
        <w:t>Томская область, Томский район, д. Петрово, мкр. Западный 1, участок 7</w:t>
      </w:r>
      <w:r w:rsidRPr="005A7459">
        <w:rPr>
          <w:sz w:val="18"/>
          <w:szCs w:val="18"/>
        </w:rPr>
        <w:t>, в соответствии с Классификатором с «для жилищного строительства» на «земли общего пользования»;</w:t>
      </w:r>
    </w:p>
    <w:p w:rsidR="005A7459" w:rsidRPr="005A7459" w:rsidRDefault="005A7459" w:rsidP="005A7459">
      <w:pPr>
        <w:numPr>
          <w:ilvl w:val="0"/>
          <w:numId w:val="28"/>
        </w:numPr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 xml:space="preserve">с кадастровым номером 70:14:0100035:3776, расположенного по адресу: </w:t>
      </w:r>
      <w:r w:rsidRPr="005A7459">
        <w:rPr>
          <w:sz w:val="18"/>
          <w:szCs w:val="18"/>
          <w:lang w:eastAsia="x-none"/>
        </w:rPr>
        <w:t>Томская область, Томский район, д. Петрово, мкр. Западный 1, участок 4</w:t>
      </w:r>
      <w:r w:rsidRPr="005A7459">
        <w:rPr>
          <w:sz w:val="18"/>
          <w:szCs w:val="18"/>
        </w:rPr>
        <w:t>, в соответствии с Классификатором с «для жилищного строительства» на «земли общего пользования»;</w:t>
      </w:r>
    </w:p>
    <w:p w:rsidR="005A7459" w:rsidRPr="005A7459" w:rsidRDefault="005A7459" w:rsidP="005A7459">
      <w:pPr>
        <w:numPr>
          <w:ilvl w:val="0"/>
          <w:numId w:val="27"/>
        </w:numPr>
        <w:tabs>
          <w:tab w:val="clear" w:pos="990"/>
        </w:tabs>
        <w:ind w:left="360" w:hanging="360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5A7459" w:rsidRPr="005A7459" w:rsidRDefault="005A7459" w:rsidP="005A7459">
      <w:pPr>
        <w:ind w:firstLine="708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 xml:space="preserve">Глава поселения   </w:t>
      </w:r>
      <w:r w:rsidRPr="005A7459">
        <w:rPr>
          <w:sz w:val="18"/>
          <w:szCs w:val="18"/>
        </w:rPr>
        <w:tab/>
      </w:r>
      <w:r w:rsidRPr="005A7459">
        <w:rPr>
          <w:sz w:val="18"/>
          <w:szCs w:val="18"/>
        </w:rPr>
        <w:tab/>
      </w:r>
      <w:r w:rsidRPr="005A7459">
        <w:rPr>
          <w:sz w:val="18"/>
          <w:szCs w:val="18"/>
        </w:rPr>
        <w:tab/>
      </w:r>
      <w:r w:rsidRPr="005A7459">
        <w:rPr>
          <w:sz w:val="18"/>
          <w:szCs w:val="18"/>
        </w:rPr>
        <w:tab/>
        <w:t xml:space="preserve">        </w:t>
      </w:r>
      <w:r w:rsidRPr="005A7459">
        <w:rPr>
          <w:sz w:val="18"/>
          <w:szCs w:val="18"/>
        </w:rPr>
        <w:tab/>
        <w:t xml:space="preserve">              </w:t>
      </w:r>
      <w:r w:rsidRPr="005A7459">
        <w:rPr>
          <w:sz w:val="18"/>
          <w:szCs w:val="18"/>
        </w:rPr>
        <w:tab/>
      </w:r>
    </w:p>
    <w:p w:rsidR="005A7459" w:rsidRPr="005A7459" w:rsidRDefault="005A7459" w:rsidP="005A7459">
      <w:pPr>
        <w:pStyle w:val="a4"/>
        <w:tabs>
          <w:tab w:val="left" w:pos="708"/>
        </w:tabs>
        <w:spacing w:before="0"/>
        <w:contextualSpacing/>
        <w:jc w:val="both"/>
        <w:rPr>
          <w:sz w:val="18"/>
          <w:szCs w:val="18"/>
        </w:rPr>
      </w:pPr>
    </w:p>
    <w:p w:rsidR="005A7459" w:rsidRPr="005A7459" w:rsidRDefault="005A7459" w:rsidP="005A7459">
      <w:pPr>
        <w:pStyle w:val="af1"/>
        <w:ind w:right="-99"/>
        <w:contextualSpacing/>
        <w:jc w:val="both"/>
        <w:rPr>
          <w:b w:val="0"/>
          <w:sz w:val="18"/>
          <w:szCs w:val="18"/>
        </w:rPr>
      </w:pPr>
      <w:r w:rsidRPr="005A7459">
        <w:rPr>
          <w:b w:val="0"/>
          <w:sz w:val="18"/>
          <w:szCs w:val="18"/>
        </w:rPr>
        <w:t>В дело № 01 - ____</w:t>
      </w:r>
    </w:p>
    <w:p w:rsidR="005A7459" w:rsidRPr="005A7459" w:rsidRDefault="005A7459" w:rsidP="005A7459">
      <w:pPr>
        <w:pStyle w:val="a4"/>
        <w:tabs>
          <w:tab w:val="left" w:pos="708"/>
        </w:tabs>
        <w:spacing w:before="0"/>
        <w:contextualSpacing/>
        <w:jc w:val="both"/>
        <w:rPr>
          <w:sz w:val="18"/>
          <w:szCs w:val="18"/>
        </w:rPr>
      </w:pPr>
      <w:r w:rsidRPr="005A7459">
        <w:rPr>
          <w:sz w:val="18"/>
          <w:szCs w:val="18"/>
        </w:rPr>
        <w:t xml:space="preserve"> «___»______________ 2023г</w:t>
      </w:r>
    </w:p>
    <w:p w:rsidR="005A7459" w:rsidRPr="005A7459" w:rsidRDefault="005A7459" w:rsidP="005A7459">
      <w:pPr>
        <w:contextualSpacing/>
        <w:jc w:val="both"/>
        <w:rPr>
          <w:sz w:val="18"/>
          <w:szCs w:val="18"/>
        </w:rPr>
      </w:pPr>
    </w:p>
    <w:p w:rsidR="005A7459" w:rsidRDefault="005A7459" w:rsidP="005A7459">
      <w:pPr>
        <w:tabs>
          <w:tab w:val="left" w:pos="1134"/>
        </w:tabs>
        <w:ind w:firstLine="709"/>
        <w:contextualSpacing/>
        <w:jc w:val="both"/>
        <w:rPr>
          <w:sz w:val="18"/>
          <w:szCs w:val="18"/>
        </w:rPr>
      </w:pPr>
      <w:bookmarkStart w:id="1" w:name="_GoBack"/>
      <w:bookmarkEnd w:id="1"/>
    </w:p>
    <w:p w:rsidR="005A7459" w:rsidRPr="005A7459" w:rsidRDefault="005A7459" w:rsidP="005A7459">
      <w:pPr>
        <w:tabs>
          <w:tab w:val="left" w:pos="1134"/>
        </w:tabs>
        <w:ind w:firstLine="709"/>
        <w:contextualSpacing/>
        <w:jc w:val="both"/>
        <w:rPr>
          <w:sz w:val="18"/>
          <w:szCs w:val="18"/>
        </w:rPr>
      </w:pPr>
    </w:p>
    <w:p w:rsidR="00453069" w:rsidRPr="00453069" w:rsidRDefault="00453069" w:rsidP="00453069">
      <w:pPr>
        <w:tabs>
          <w:tab w:val="left" w:pos="1134"/>
        </w:tabs>
        <w:ind w:firstLine="709"/>
        <w:contextualSpacing/>
        <w:jc w:val="both"/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53069" w:rsidRPr="00453069" w:rsidTr="00DF225D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F225D" w:rsidRPr="00453069" w:rsidRDefault="00DF225D" w:rsidP="00453069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453069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DF225D" w:rsidRDefault="00DF225D" w:rsidP="000E45DF">
      <w:pPr>
        <w:ind w:left="6521"/>
        <w:jc w:val="right"/>
        <w:rPr>
          <w:sz w:val="18"/>
          <w:szCs w:val="18"/>
        </w:rPr>
      </w:pPr>
    </w:p>
    <w:sectPr w:rsidR="00DF225D" w:rsidSect="00DF225D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63" w:rsidRDefault="00852B63">
      <w:r>
        <w:separator/>
      </w:r>
    </w:p>
  </w:endnote>
  <w:endnote w:type="continuationSeparator" w:id="0">
    <w:p w:rsidR="00852B63" w:rsidRDefault="0085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ont186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63" w:rsidRDefault="00852B6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2B63" w:rsidRDefault="00852B63" w:rsidP="002A02D7">
    <w:pPr>
      <w:pStyle w:val="a6"/>
      <w:ind w:right="360"/>
    </w:pPr>
  </w:p>
  <w:p w:rsidR="00852B63" w:rsidRDefault="00852B6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63" w:rsidRDefault="00852B6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6136">
      <w:rPr>
        <w:rStyle w:val="a8"/>
        <w:noProof/>
      </w:rPr>
      <w:t>4</w:t>
    </w:r>
    <w:r>
      <w:rPr>
        <w:rStyle w:val="a8"/>
      </w:rPr>
      <w:fldChar w:fldCharType="end"/>
    </w:r>
  </w:p>
  <w:p w:rsidR="00852B63" w:rsidRDefault="00852B6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63" w:rsidRDefault="00852B63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63" w:rsidRDefault="00852B63">
      <w:r>
        <w:separator/>
      </w:r>
    </w:p>
  </w:footnote>
  <w:footnote w:type="continuationSeparator" w:id="0">
    <w:p w:rsidR="00852B63" w:rsidRDefault="0085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63" w:rsidRDefault="00852B63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852B63" w:rsidRPr="00B132C5" w:rsidRDefault="00852B63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968</w:t>
    </w:r>
  </w:p>
  <w:p w:rsidR="00852B63" w:rsidRPr="008911AB" w:rsidRDefault="00852B63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10.03.2023г.</w:t>
    </w:r>
  </w:p>
  <w:p w:rsidR="00852B63" w:rsidRDefault="00852B6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6B60EA"/>
    <w:multiLevelType w:val="hybridMultilevel"/>
    <w:tmpl w:val="9E828A94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63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1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AB2D9D"/>
    <w:multiLevelType w:val="hybridMultilevel"/>
    <w:tmpl w:val="7E84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</w:num>
  <w:num w:numId="6">
    <w:abstractNumId w:val="6"/>
  </w:num>
  <w:num w:numId="7">
    <w:abstractNumId w:val="0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5"/>
  </w:num>
  <w:num w:numId="18">
    <w:abstractNumId w:val="10"/>
  </w:num>
  <w:num w:numId="19">
    <w:abstractNumId w:val="23"/>
  </w:num>
  <w:num w:numId="20">
    <w:abstractNumId w:val="8"/>
  </w:num>
  <w:num w:numId="21">
    <w:abstractNumId w:val="7"/>
  </w:num>
  <w:num w:numId="22">
    <w:abstractNumId w:val="14"/>
  </w:num>
  <w:num w:numId="23">
    <w:abstractNumId w:val="16"/>
  </w:num>
  <w:num w:numId="24">
    <w:abstractNumId w:val="21"/>
  </w:num>
  <w:num w:numId="25">
    <w:abstractNumId w:val="25"/>
  </w:num>
  <w:num w:numId="26">
    <w:abstractNumId w:val="22"/>
  </w:num>
  <w:num w:numId="27">
    <w:abstractNumId w:val="24"/>
  </w:num>
  <w:num w:numId="2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3AE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5DF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6B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4814"/>
    <w:rsid w:val="001A511E"/>
    <w:rsid w:val="001A5355"/>
    <w:rsid w:val="001A6310"/>
    <w:rsid w:val="001A7340"/>
    <w:rsid w:val="001B063E"/>
    <w:rsid w:val="001B1CEF"/>
    <w:rsid w:val="001B1E3D"/>
    <w:rsid w:val="001B32C9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77FDC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67BDB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3069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A7459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27AF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498C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2B6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7A2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40E0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04E8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1F8"/>
    <w:rsid w:val="009E5406"/>
    <w:rsid w:val="009E6648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3151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165A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28B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2110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6136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E52"/>
    <w:rsid w:val="00DD7CD1"/>
    <w:rsid w:val="00DE1299"/>
    <w:rsid w:val="00DE2C6E"/>
    <w:rsid w:val="00DE528E"/>
    <w:rsid w:val="00DE65FA"/>
    <w:rsid w:val="00DF225D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0F6A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25B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E7C2C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2EE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620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B0BA1C"/>
  <w15:docId w15:val="{5AA147EC-307D-434C-8CB3-1C6A797F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uiPriority w:val="99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1A4814"/>
  </w:style>
  <w:style w:type="character" w:customStyle="1" w:styleId="WW-Absatz-Standardschriftart">
    <w:name w:val="WW-Absatz-Standardschriftart"/>
    <w:rsid w:val="001A4814"/>
  </w:style>
  <w:style w:type="character" w:customStyle="1" w:styleId="WW-Absatz-Standardschriftart1">
    <w:name w:val="WW-Absatz-Standardschriftart1"/>
    <w:rsid w:val="001A4814"/>
  </w:style>
  <w:style w:type="character" w:customStyle="1" w:styleId="WW-Absatz-Standardschriftart11">
    <w:name w:val="WW-Absatz-Standardschriftart11"/>
    <w:rsid w:val="001A4814"/>
  </w:style>
  <w:style w:type="character" w:customStyle="1" w:styleId="WW-Absatz-Standardschriftart111">
    <w:name w:val="WW-Absatz-Standardschriftart111"/>
    <w:rsid w:val="001A4814"/>
  </w:style>
  <w:style w:type="character" w:customStyle="1" w:styleId="WW-Absatz-Standardschriftart1111">
    <w:name w:val="WW-Absatz-Standardschriftart1111"/>
    <w:rsid w:val="001A4814"/>
  </w:style>
  <w:style w:type="character" w:customStyle="1" w:styleId="WW-Absatz-Standardschriftart11111">
    <w:name w:val="WW-Absatz-Standardschriftart11111"/>
    <w:rsid w:val="001A4814"/>
  </w:style>
  <w:style w:type="character" w:customStyle="1" w:styleId="WW-Absatz-Standardschriftart111111">
    <w:name w:val="WW-Absatz-Standardschriftart111111"/>
    <w:rsid w:val="001A4814"/>
  </w:style>
  <w:style w:type="character" w:customStyle="1" w:styleId="WW-Absatz-Standardschriftart1111111">
    <w:name w:val="WW-Absatz-Standardschriftart1111111"/>
    <w:rsid w:val="001A4814"/>
  </w:style>
  <w:style w:type="character" w:customStyle="1" w:styleId="WW-Absatz-Standardschriftart11111111">
    <w:name w:val="WW-Absatz-Standardschriftart11111111"/>
    <w:rsid w:val="001A4814"/>
  </w:style>
  <w:style w:type="character" w:customStyle="1" w:styleId="WW-Absatz-Standardschriftart111111111">
    <w:name w:val="WW-Absatz-Standardschriftart111111111"/>
    <w:rsid w:val="001A4814"/>
  </w:style>
  <w:style w:type="character" w:customStyle="1" w:styleId="WW-Absatz-Standardschriftart1111111111">
    <w:name w:val="WW-Absatz-Standardschriftart1111111111"/>
    <w:rsid w:val="001A4814"/>
  </w:style>
  <w:style w:type="character" w:customStyle="1" w:styleId="WW-Absatz-Standardschriftart11111111111">
    <w:name w:val="WW-Absatz-Standardschriftart11111111111"/>
    <w:rsid w:val="001A4814"/>
  </w:style>
  <w:style w:type="character" w:customStyle="1" w:styleId="WW-Absatz-Standardschriftart111111111111">
    <w:name w:val="WW-Absatz-Standardschriftart111111111111"/>
    <w:rsid w:val="001A4814"/>
  </w:style>
  <w:style w:type="character" w:customStyle="1" w:styleId="WW-Absatz-Standardschriftart1111111111111">
    <w:name w:val="WW-Absatz-Standardschriftart1111111111111"/>
    <w:rsid w:val="001A4814"/>
  </w:style>
  <w:style w:type="character" w:customStyle="1" w:styleId="WW-Absatz-Standardschriftart11111111111111">
    <w:name w:val="WW-Absatz-Standardschriftart11111111111111"/>
    <w:rsid w:val="001A4814"/>
  </w:style>
  <w:style w:type="character" w:customStyle="1" w:styleId="WW-Absatz-Standardschriftart111111111111111">
    <w:name w:val="WW-Absatz-Standardschriftart111111111111111"/>
    <w:rsid w:val="001A4814"/>
  </w:style>
  <w:style w:type="character" w:customStyle="1" w:styleId="WW-Absatz-Standardschriftart1111111111111111">
    <w:name w:val="WW-Absatz-Standardschriftart1111111111111111"/>
    <w:rsid w:val="001A4814"/>
  </w:style>
  <w:style w:type="character" w:customStyle="1" w:styleId="WW-Absatz-Standardschriftart11111111111111111">
    <w:name w:val="WW-Absatz-Standardschriftart11111111111111111"/>
    <w:rsid w:val="001A4814"/>
  </w:style>
  <w:style w:type="character" w:customStyle="1" w:styleId="WW-Absatz-Standardschriftart111111111111111111">
    <w:name w:val="WW-Absatz-Standardschriftart111111111111111111"/>
    <w:rsid w:val="001A4814"/>
  </w:style>
  <w:style w:type="character" w:customStyle="1" w:styleId="WW-Absatz-Standardschriftart1111111111111111111">
    <w:name w:val="WW-Absatz-Standardschriftart1111111111111111111"/>
    <w:rsid w:val="001A4814"/>
  </w:style>
  <w:style w:type="character" w:customStyle="1" w:styleId="WW-Absatz-Standardschriftart11111111111111111111">
    <w:name w:val="WW-Absatz-Standardschriftart11111111111111111111"/>
    <w:rsid w:val="001A4814"/>
  </w:style>
  <w:style w:type="character" w:customStyle="1" w:styleId="WW-Absatz-Standardschriftart111111111111111111111">
    <w:name w:val="WW-Absatz-Standardschriftart111111111111111111111"/>
    <w:rsid w:val="001A4814"/>
  </w:style>
  <w:style w:type="character" w:customStyle="1" w:styleId="WW-Absatz-Standardschriftart1111111111111111111111">
    <w:name w:val="WW-Absatz-Standardschriftart1111111111111111111111"/>
    <w:rsid w:val="001A4814"/>
  </w:style>
  <w:style w:type="character" w:customStyle="1" w:styleId="WW-Absatz-Standardschriftart11111111111111111111111">
    <w:name w:val="WW-Absatz-Standardschriftart11111111111111111111111"/>
    <w:rsid w:val="001A4814"/>
  </w:style>
  <w:style w:type="character" w:customStyle="1" w:styleId="WW-Absatz-Standardschriftart111111111111111111111111">
    <w:name w:val="WW-Absatz-Standardschriftart111111111111111111111111"/>
    <w:rsid w:val="001A4814"/>
  </w:style>
  <w:style w:type="character" w:customStyle="1" w:styleId="WW-Absatz-Standardschriftart1111111111111111111111111">
    <w:name w:val="WW-Absatz-Standardschriftart1111111111111111111111111"/>
    <w:rsid w:val="001A4814"/>
  </w:style>
  <w:style w:type="character" w:customStyle="1" w:styleId="WW-Absatz-Standardschriftart11111111111111111111111111">
    <w:name w:val="WW-Absatz-Standardschriftart11111111111111111111111111"/>
    <w:rsid w:val="001A4814"/>
  </w:style>
  <w:style w:type="character" w:customStyle="1" w:styleId="WW-Absatz-Standardschriftart111111111111111111111111111">
    <w:name w:val="WW-Absatz-Standardschriftart111111111111111111111111111"/>
    <w:rsid w:val="001A4814"/>
  </w:style>
  <w:style w:type="character" w:customStyle="1" w:styleId="WW-Absatz-Standardschriftart1111111111111111111111111111">
    <w:name w:val="WW-Absatz-Standardschriftart1111111111111111111111111111"/>
    <w:rsid w:val="001A4814"/>
  </w:style>
  <w:style w:type="character" w:customStyle="1" w:styleId="WW-Absatz-Standardschriftart11111111111111111111111111111">
    <w:name w:val="WW-Absatz-Standardschriftart11111111111111111111111111111"/>
    <w:rsid w:val="001A4814"/>
  </w:style>
  <w:style w:type="character" w:customStyle="1" w:styleId="WW-Absatz-Standardschriftart111111111111111111111111111111">
    <w:name w:val="WW-Absatz-Standardschriftart111111111111111111111111111111"/>
    <w:rsid w:val="001A4814"/>
  </w:style>
  <w:style w:type="character" w:customStyle="1" w:styleId="WW-Absatz-Standardschriftart1111111111111111111111111111111">
    <w:name w:val="WW-Absatz-Standardschriftart1111111111111111111111111111111"/>
    <w:rsid w:val="001A4814"/>
  </w:style>
  <w:style w:type="character" w:customStyle="1" w:styleId="WW-Absatz-Standardschriftart11111111111111111111111111111111">
    <w:name w:val="WW-Absatz-Standardschriftart11111111111111111111111111111111"/>
    <w:rsid w:val="001A4814"/>
  </w:style>
  <w:style w:type="character" w:customStyle="1" w:styleId="WW-Absatz-Standardschriftart111111111111111111111111111111111">
    <w:name w:val="WW-Absatz-Standardschriftart111111111111111111111111111111111"/>
    <w:rsid w:val="001A4814"/>
  </w:style>
  <w:style w:type="character" w:customStyle="1" w:styleId="WW8Num2z0">
    <w:name w:val="WW8Num2z0"/>
    <w:rsid w:val="001A4814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1A4814"/>
  </w:style>
  <w:style w:type="character" w:customStyle="1" w:styleId="WW-Absatz-Standardschriftart11111111111111111111111111111111111">
    <w:name w:val="WW-Absatz-Standardschriftart11111111111111111111111111111111111"/>
    <w:rsid w:val="001A4814"/>
  </w:style>
  <w:style w:type="character" w:customStyle="1" w:styleId="WW-Absatz-Standardschriftart111111111111111111111111111111111111">
    <w:name w:val="WW-Absatz-Standardschriftart111111111111111111111111111111111111"/>
    <w:rsid w:val="001A4814"/>
  </w:style>
  <w:style w:type="character" w:customStyle="1" w:styleId="WW-Absatz-Standardschriftart1111111111111111111111111111111111111">
    <w:name w:val="WW-Absatz-Standardschriftart1111111111111111111111111111111111111"/>
    <w:rsid w:val="001A4814"/>
  </w:style>
  <w:style w:type="character" w:customStyle="1" w:styleId="WW-Absatz-Standardschriftart11111111111111111111111111111111111111">
    <w:name w:val="WW-Absatz-Standardschriftart11111111111111111111111111111111111111"/>
    <w:rsid w:val="001A4814"/>
  </w:style>
  <w:style w:type="character" w:customStyle="1" w:styleId="WW-Absatz-Standardschriftart111111111111111111111111111111111111111">
    <w:name w:val="WW-Absatz-Standardschriftart111111111111111111111111111111111111111"/>
    <w:rsid w:val="001A4814"/>
  </w:style>
  <w:style w:type="character" w:customStyle="1" w:styleId="1f2">
    <w:name w:val="Основной шрифт абзаца1"/>
    <w:rsid w:val="001A4814"/>
  </w:style>
  <w:style w:type="character" w:customStyle="1" w:styleId="afffd">
    <w:name w:val="Маркеры списка"/>
    <w:rsid w:val="001A4814"/>
    <w:rPr>
      <w:rFonts w:ascii="OpenSymbol" w:eastAsia="OpenSymbol" w:hAnsi="OpenSymbol" w:cs="OpenSymbol"/>
    </w:rPr>
  </w:style>
  <w:style w:type="character" w:customStyle="1" w:styleId="2d">
    <w:name w:val="Основной шрифт абзаца2"/>
    <w:rsid w:val="001A4814"/>
  </w:style>
  <w:style w:type="character" w:customStyle="1" w:styleId="afffe">
    <w:name w:val="Символ нумерации"/>
    <w:rsid w:val="001A4814"/>
  </w:style>
  <w:style w:type="paragraph" w:styleId="affff">
    <w:name w:val="List"/>
    <w:basedOn w:val="a9"/>
    <w:semiHidden/>
    <w:rsid w:val="001A4814"/>
    <w:pPr>
      <w:tabs>
        <w:tab w:val="left" w:pos="4536"/>
      </w:tabs>
      <w:suppressAutoHyphens/>
      <w:spacing w:after="0"/>
    </w:pPr>
    <w:rPr>
      <w:rFonts w:cs="Tahoma"/>
      <w:sz w:val="28"/>
      <w:szCs w:val="20"/>
      <w:lang w:eastAsia="ar-SA"/>
    </w:rPr>
  </w:style>
  <w:style w:type="paragraph" w:customStyle="1" w:styleId="1f3">
    <w:name w:val="Указатель1"/>
    <w:basedOn w:val="a0"/>
    <w:rsid w:val="001A4814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f4">
    <w:name w:val="Название объекта1"/>
    <w:basedOn w:val="a0"/>
    <w:rsid w:val="001A4814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0">
    <w:name w:val="Содержимое врезки"/>
    <w:basedOn w:val="a9"/>
    <w:rsid w:val="001A4814"/>
    <w:pPr>
      <w:tabs>
        <w:tab w:val="left" w:pos="4536"/>
      </w:tabs>
      <w:suppressAutoHyphens/>
      <w:spacing w:after="0"/>
    </w:pPr>
    <w:rPr>
      <w:sz w:val="28"/>
      <w:szCs w:val="20"/>
      <w:lang w:eastAsia="ar-SA"/>
    </w:rPr>
  </w:style>
  <w:style w:type="paragraph" w:customStyle="1" w:styleId="affff1">
    <w:name w:val="Заголовок таблицы"/>
    <w:basedOn w:val="aff6"/>
    <w:rsid w:val="001A4814"/>
    <w:pPr>
      <w:jc w:val="center"/>
    </w:pPr>
    <w:rPr>
      <w:b/>
      <w:bCs/>
      <w:sz w:val="20"/>
      <w:szCs w:val="20"/>
    </w:rPr>
  </w:style>
  <w:style w:type="paragraph" w:styleId="affff2">
    <w:name w:val="endnote text"/>
    <w:basedOn w:val="a0"/>
    <w:link w:val="affff3"/>
    <w:uiPriority w:val="99"/>
    <w:semiHidden/>
    <w:unhideWhenUsed/>
    <w:rsid w:val="001A4814"/>
    <w:pPr>
      <w:suppressAutoHyphens/>
    </w:pPr>
    <w:rPr>
      <w:sz w:val="20"/>
      <w:szCs w:val="20"/>
      <w:lang w:val="x-none" w:eastAsia="ar-SA"/>
    </w:rPr>
  </w:style>
  <w:style w:type="character" w:customStyle="1" w:styleId="affff3">
    <w:name w:val="Текст концевой сноски Знак"/>
    <w:basedOn w:val="a1"/>
    <w:link w:val="affff2"/>
    <w:uiPriority w:val="99"/>
    <w:semiHidden/>
    <w:rsid w:val="001A4814"/>
    <w:rPr>
      <w:lang w:val="x-none" w:eastAsia="ar-SA"/>
    </w:rPr>
  </w:style>
  <w:style w:type="paragraph" w:customStyle="1" w:styleId="affff4">
    <w:basedOn w:val="a0"/>
    <w:next w:val="af1"/>
    <w:qFormat/>
    <w:rsid w:val="00FA0620"/>
    <w:pPr>
      <w:jc w:val="center"/>
    </w:pPr>
    <w:rPr>
      <w:b/>
      <w:sz w:val="28"/>
      <w:szCs w:val="20"/>
    </w:rPr>
  </w:style>
  <w:style w:type="paragraph" w:customStyle="1" w:styleId="msonormal0">
    <w:name w:val="msonormal"/>
    <w:basedOn w:val="a0"/>
    <w:rsid w:val="00134E6B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134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rkpos.tomsk.ru/upload/files/normdoc2009/p_820_ot_13_07_2009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rkpos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orkpos.tomsk.ru/upload/files/normdoc2009/p_820_ot_13_07_2009.doc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73E8-1088-4A3E-9E68-40BF319E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13074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26</cp:revision>
  <cp:lastPrinted>2015-07-08T08:42:00Z</cp:lastPrinted>
  <dcterms:created xsi:type="dcterms:W3CDTF">2024-04-01T10:57:00Z</dcterms:created>
  <dcterms:modified xsi:type="dcterms:W3CDTF">2024-07-25T07:21:00Z</dcterms:modified>
</cp:coreProperties>
</file>