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B4DDC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EA73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7427AF">
        <w:t xml:space="preserve">  </w:t>
      </w:r>
      <w:r w:rsidR="0013102B">
        <w:t xml:space="preserve"> </w:t>
      </w:r>
      <w:r w:rsidR="00134E6B">
        <w:rPr>
          <w:b/>
        </w:rPr>
        <w:t>26</w:t>
      </w:r>
      <w:r w:rsidR="00B132C5" w:rsidRPr="00D334A5">
        <w:rPr>
          <w:b/>
        </w:rPr>
        <w:t>.</w:t>
      </w:r>
      <w:r w:rsidR="00134E6B">
        <w:rPr>
          <w:b/>
        </w:rPr>
        <w:t>01</w:t>
      </w:r>
      <w:r w:rsidR="00B132C5" w:rsidRPr="00B132C5">
        <w:rPr>
          <w:b/>
        </w:rPr>
        <w:t>.202</w:t>
      </w:r>
      <w:r w:rsidR="00D334A5">
        <w:rPr>
          <w:b/>
        </w:rPr>
        <w:t>3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334A5">
        <w:rPr>
          <w:sz w:val="18"/>
          <w:szCs w:val="18"/>
        </w:rPr>
        <w:t>9</w:t>
      </w:r>
      <w:r w:rsidR="00134E6B">
        <w:rPr>
          <w:sz w:val="18"/>
          <w:szCs w:val="18"/>
        </w:rPr>
        <w:t>65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277FDC" w:rsidRPr="00277FDC" w:rsidRDefault="00277FDC" w:rsidP="00277FDC">
      <w:pPr>
        <w:pStyle w:val="a9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МУНИЦИПАЛЬНОЕ ОБРАЗОВАНИЕ</w:t>
      </w:r>
      <w:r w:rsidRPr="00277FDC">
        <w:rPr>
          <w:b/>
          <w:sz w:val="18"/>
          <w:szCs w:val="18"/>
        </w:rPr>
        <w:br/>
        <w:t>«ЗОРКАЛЬЦЕВСКОЕ СЕЛЬСКОЕ  ПОСЕЛЕНИЕ»</w:t>
      </w:r>
    </w:p>
    <w:p w:rsidR="00134E6B" w:rsidRPr="009540E0" w:rsidRDefault="00277FDC" w:rsidP="009540E0">
      <w:pPr>
        <w:pStyle w:val="ab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АДМИНИСТРАЦИЯ ЗОРКАЛЬЦЕВСКОГО СЕЛЬСКОГО ПОСЕЛЕНИЯ</w:t>
      </w:r>
    </w:p>
    <w:p w:rsidR="00134E6B" w:rsidRPr="00134E6B" w:rsidRDefault="00134E6B" w:rsidP="00134E6B">
      <w:pPr>
        <w:contextualSpacing/>
        <w:jc w:val="center"/>
        <w:rPr>
          <w:b/>
          <w:sz w:val="18"/>
          <w:szCs w:val="18"/>
        </w:rPr>
      </w:pPr>
      <w:r w:rsidRPr="00134E6B">
        <w:rPr>
          <w:b/>
          <w:sz w:val="18"/>
          <w:szCs w:val="18"/>
        </w:rPr>
        <w:t>РЕШЕНИЕ № 6.1</w:t>
      </w:r>
    </w:p>
    <w:p w:rsidR="00134E6B" w:rsidRPr="00134E6B" w:rsidRDefault="00134E6B" w:rsidP="00134E6B">
      <w:pPr>
        <w:contextualSpacing/>
        <w:jc w:val="center"/>
        <w:rPr>
          <w:sz w:val="18"/>
          <w:szCs w:val="18"/>
          <w:highlight w:val="yellow"/>
        </w:rPr>
      </w:pPr>
      <w:r w:rsidRPr="00134E6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C276AD" wp14:editId="2D4F97CD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0" t="635" r="254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0E0" w:rsidRPr="009C516A" w:rsidRDefault="009540E0" w:rsidP="00134E6B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          26.01</w:t>
                            </w:r>
                            <w:r w:rsidRPr="005A1E5A">
                              <w:rPr>
                                <w:szCs w:val="18"/>
                              </w:rPr>
                              <w:t>.20</w:t>
                            </w:r>
                            <w:r>
                              <w:rPr>
                                <w:szCs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276A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5pt;margin-top:1.8pt;width:126pt;height:2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" stroked="f">
                <v:textbox>
                  <w:txbxContent>
                    <w:p w:rsidR="009540E0" w:rsidRPr="009C516A" w:rsidRDefault="009540E0" w:rsidP="00134E6B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          26.01</w:t>
                      </w:r>
                      <w:r w:rsidRPr="005A1E5A">
                        <w:rPr>
                          <w:szCs w:val="18"/>
                        </w:rPr>
                        <w:t>.20</w:t>
                      </w:r>
                      <w:r>
                        <w:rPr>
                          <w:szCs w:val="18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134E6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7F5BDA" wp14:editId="6DF3A5DD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635" r="254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0E0" w:rsidRDefault="009540E0" w:rsidP="00134E6B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F5BDA" id="Поле 1" o:spid="_x0000_s1027" type="#_x0000_t202" style="position:absolute;left:0;text-align:left;margin-left:0;margin-top:1.8pt;width:126pt;height:2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" stroked="f">
                <v:textbox>
                  <w:txbxContent>
                    <w:p w:rsidR="009540E0" w:rsidRDefault="009540E0" w:rsidP="00134E6B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134E6B" w:rsidRPr="00134E6B" w:rsidRDefault="00134E6B" w:rsidP="00134E6B">
      <w:pPr>
        <w:contextualSpacing/>
        <w:rPr>
          <w:sz w:val="18"/>
          <w:szCs w:val="18"/>
        </w:rPr>
      </w:pPr>
      <w:r w:rsidRPr="00134E6B">
        <w:rPr>
          <w:sz w:val="18"/>
          <w:szCs w:val="18"/>
        </w:rPr>
        <w:t>________________</w:t>
      </w:r>
      <w:r w:rsidRPr="00134E6B">
        <w:rPr>
          <w:sz w:val="18"/>
          <w:szCs w:val="18"/>
        </w:rPr>
        <w:tab/>
      </w:r>
      <w:r w:rsidRPr="00134E6B">
        <w:rPr>
          <w:sz w:val="18"/>
          <w:szCs w:val="18"/>
        </w:rPr>
        <w:tab/>
      </w:r>
      <w:r w:rsidRPr="00134E6B">
        <w:rPr>
          <w:sz w:val="18"/>
          <w:szCs w:val="18"/>
        </w:rPr>
        <w:tab/>
      </w:r>
      <w:r w:rsidRPr="00134E6B">
        <w:rPr>
          <w:sz w:val="18"/>
          <w:szCs w:val="18"/>
        </w:rPr>
        <w:tab/>
      </w:r>
      <w:r w:rsidRPr="00134E6B">
        <w:rPr>
          <w:sz w:val="18"/>
          <w:szCs w:val="18"/>
        </w:rPr>
        <w:tab/>
      </w:r>
      <w:r w:rsidRPr="00134E6B">
        <w:rPr>
          <w:sz w:val="18"/>
          <w:szCs w:val="18"/>
        </w:rPr>
        <w:tab/>
      </w:r>
      <w:r w:rsidRPr="00134E6B">
        <w:rPr>
          <w:sz w:val="18"/>
          <w:szCs w:val="18"/>
        </w:rPr>
        <w:tab/>
        <w:t>___________________</w:t>
      </w:r>
    </w:p>
    <w:p w:rsidR="00134E6B" w:rsidRPr="00134E6B" w:rsidRDefault="00134E6B" w:rsidP="00134E6B">
      <w:pPr>
        <w:ind w:left="3261" w:hanging="3544"/>
        <w:contextualSpacing/>
        <w:rPr>
          <w:b/>
          <w:sz w:val="18"/>
          <w:szCs w:val="18"/>
        </w:rPr>
      </w:pPr>
      <w:r w:rsidRPr="00134E6B">
        <w:rPr>
          <w:sz w:val="18"/>
          <w:szCs w:val="18"/>
        </w:rPr>
        <w:tab/>
      </w:r>
      <w:r w:rsidRPr="00134E6B">
        <w:rPr>
          <w:sz w:val="18"/>
          <w:szCs w:val="18"/>
        </w:rPr>
        <w:tab/>
      </w:r>
      <w:r w:rsidRPr="00134E6B">
        <w:rPr>
          <w:sz w:val="18"/>
          <w:szCs w:val="18"/>
        </w:rPr>
        <w:tab/>
      </w:r>
      <w:r w:rsidRPr="00134E6B">
        <w:rPr>
          <w:sz w:val="18"/>
          <w:szCs w:val="18"/>
        </w:rPr>
        <w:tab/>
      </w:r>
      <w:r w:rsidRPr="00134E6B">
        <w:rPr>
          <w:sz w:val="18"/>
          <w:szCs w:val="18"/>
        </w:rPr>
        <w:tab/>
      </w:r>
      <w:r w:rsidRPr="00134E6B">
        <w:rPr>
          <w:sz w:val="18"/>
          <w:szCs w:val="18"/>
        </w:rPr>
        <w:tab/>
      </w:r>
      <w:r w:rsidRPr="00134E6B">
        <w:rPr>
          <w:sz w:val="18"/>
          <w:szCs w:val="18"/>
        </w:rPr>
        <w:tab/>
      </w:r>
      <w:r w:rsidRPr="00134E6B">
        <w:rPr>
          <w:b/>
          <w:sz w:val="18"/>
          <w:szCs w:val="18"/>
        </w:rPr>
        <w:t xml:space="preserve">       6-е собрание </w:t>
      </w:r>
      <w:r w:rsidRPr="00134E6B">
        <w:rPr>
          <w:b/>
          <w:sz w:val="18"/>
          <w:szCs w:val="18"/>
          <w:lang w:val="en-US"/>
        </w:rPr>
        <w:t>V</w:t>
      </w:r>
      <w:r w:rsidRPr="00134E6B">
        <w:rPr>
          <w:b/>
          <w:sz w:val="18"/>
          <w:szCs w:val="18"/>
        </w:rPr>
        <w:t>-го созыва</w:t>
      </w:r>
    </w:p>
    <w:p w:rsidR="00134E6B" w:rsidRPr="00134E6B" w:rsidRDefault="00134E6B" w:rsidP="00134E6B">
      <w:pPr>
        <w:contextualSpacing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 xml:space="preserve"> О внесении изменений в Решение Совета</w:t>
      </w:r>
    </w:p>
    <w:p w:rsidR="00134E6B" w:rsidRPr="00134E6B" w:rsidRDefault="00134E6B" w:rsidP="00134E6B">
      <w:pPr>
        <w:contextualSpacing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 xml:space="preserve">Зоркальцевского сельского поселения </w:t>
      </w:r>
    </w:p>
    <w:p w:rsidR="00134E6B" w:rsidRPr="00134E6B" w:rsidRDefault="00134E6B" w:rsidP="00134E6B">
      <w:pPr>
        <w:contextualSpacing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 xml:space="preserve">от 22.12.2022 № 5.1 «Об утверждении бюджета </w:t>
      </w:r>
    </w:p>
    <w:p w:rsidR="00134E6B" w:rsidRPr="00134E6B" w:rsidRDefault="00134E6B" w:rsidP="00134E6B">
      <w:pPr>
        <w:contextualSpacing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>Зоркальцевского сельского поселения</w:t>
      </w:r>
    </w:p>
    <w:p w:rsidR="00134E6B" w:rsidRPr="00134E6B" w:rsidRDefault="00134E6B" w:rsidP="00134E6B">
      <w:pPr>
        <w:contextualSpacing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 xml:space="preserve">на </w:t>
      </w:r>
      <w:r w:rsidRPr="00134E6B">
        <w:rPr>
          <w:sz w:val="18"/>
          <w:szCs w:val="18"/>
        </w:rPr>
        <w:t>2023 год и плановый период 2024-2025 годов</w:t>
      </w:r>
      <w:r w:rsidRPr="00134E6B">
        <w:rPr>
          <w:bCs/>
          <w:sz w:val="18"/>
          <w:szCs w:val="18"/>
        </w:rPr>
        <w:t>»</w:t>
      </w:r>
    </w:p>
    <w:p w:rsidR="00134E6B" w:rsidRPr="00134E6B" w:rsidRDefault="00134E6B" w:rsidP="00134E6B">
      <w:pPr>
        <w:contextualSpacing/>
        <w:rPr>
          <w:bCs/>
          <w:sz w:val="18"/>
          <w:szCs w:val="18"/>
        </w:rPr>
      </w:pPr>
    </w:p>
    <w:p w:rsidR="00134E6B" w:rsidRPr="00134E6B" w:rsidRDefault="00134E6B" w:rsidP="00134E6B">
      <w:pPr>
        <w:ind w:firstLine="708"/>
        <w:contextualSpacing/>
        <w:jc w:val="both"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 xml:space="preserve">   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Распоряжения Администрации Зоркальцевского сельского поселения от   17 января  2023 № 04, Уведомления об изменении лимитов бюджетных обязательств Управления финансов Администрации Томского района от 09 января 2023 № 6, письма в Совет Зоркальцевского сельского поселения от 19 января  2023 № 02-07-53</w:t>
      </w:r>
      <w:r w:rsidRPr="00134E6B">
        <w:rPr>
          <w:sz w:val="18"/>
          <w:szCs w:val="18"/>
        </w:rPr>
        <w:t xml:space="preserve"> </w:t>
      </w:r>
      <w:r w:rsidRPr="00134E6B">
        <w:rPr>
          <w:bCs/>
          <w:sz w:val="18"/>
          <w:szCs w:val="18"/>
        </w:rPr>
        <w:t xml:space="preserve">и ст. 92.1 Бюджетного кодекса Российской Федерации,  </w:t>
      </w:r>
    </w:p>
    <w:p w:rsidR="00134E6B" w:rsidRPr="00134E6B" w:rsidRDefault="00134E6B" w:rsidP="00134E6B">
      <w:pPr>
        <w:contextualSpacing/>
        <w:jc w:val="center"/>
        <w:rPr>
          <w:b/>
          <w:bCs/>
          <w:sz w:val="18"/>
          <w:szCs w:val="18"/>
        </w:rPr>
      </w:pPr>
      <w:r w:rsidRPr="00134E6B">
        <w:rPr>
          <w:b/>
          <w:bCs/>
          <w:sz w:val="18"/>
          <w:szCs w:val="18"/>
        </w:rPr>
        <w:t>Совет Зоркальцевского сельского поселения РЕШИЛ:</w:t>
      </w:r>
    </w:p>
    <w:p w:rsidR="00134E6B" w:rsidRPr="00134E6B" w:rsidRDefault="00134E6B" w:rsidP="00134E6B">
      <w:pPr>
        <w:contextualSpacing/>
        <w:jc w:val="both"/>
        <w:rPr>
          <w:sz w:val="18"/>
          <w:szCs w:val="18"/>
        </w:rPr>
      </w:pPr>
      <w:r w:rsidRPr="00134E6B">
        <w:rPr>
          <w:sz w:val="18"/>
          <w:szCs w:val="18"/>
        </w:rPr>
        <w:t>1. Внести изменения в Решение Совета Зоркальцевского сельского поселения от 22.12.2022 № 5.1 «О бюджете Зоркальцевского сельского поселения на 2023 год и плановый период 2024-2025 годов».</w:t>
      </w:r>
    </w:p>
    <w:p w:rsidR="00134E6B" w:rsidRPr="00134E6B" w:rsidRDefault="00134E6B" w:rsidP="00134E6B">
      <w:pPr>
        <w:contextualSpacing/>
        <w:jc w:val="both"/>
        <w:rPr>
          <w:sz w:val="18"/>
          <w:szCs w:val="18"/>
        </w:rPr>
      </w:pPr>
      <w:r w:rsidRPr="00134E6B">
        <w:rPr>
          <w:sz w:val="18"/>
          <w:szCs w:val="18"/>
        </w:rPr>
        <w:t xml:space="preserve">2.   Пункт 1 Приложения к решению Совета Зоркальцевского сельского поселения от 22.12.2022 № 5.1 «О бюджете Зоркальцевского сельского поселения на 2023 год и плановый период 2024-2025 годов» изложить в следующей редакции: </w:t>
      </w:r>
    </w:p>
    <w:p w:rsidR="00134E6B" w:rsidRPr="00134E6B" w:rsidRDefault="00134E6B" w:rsidP="00134E6B">
      <w:pPr>
        <w:contextualSpacing/>
        <w:jc w:val="both"/>
        <w:rPr>
          <w:sz w:val="18"/>
          <w:szCs w:val="18"/>
        </w:rPr>
      </w:pPr>
      <w:r w:rsidRPr="00134E6B">
        <w:rPr>
          <w:sz w:val="18"/>
          <w:szCs w:val="18"/>
        </w:rPr>
        <w:t>«1. Утвердить основные характеристики бюджета Зоркальцевского сельского поселения на 2022 год:</w:t>
      </w:r>
    </w:p>
    <w:p w:rsidR="00134E6B" w:rsidRPr="00134E6B" w:rsidRDefault="00134E6B" w:rsidP="00134E6B">
      <w:pPr>
        <w:ind w:left="142"/>
        <w:contextualSpacing/>
        <w:jc w:val="both"/>
        <w:rPr>
          <w:sz w:val="18"/>
          <w:szCs w:val="18"/>
        </w:rPr>
      </w:pPr>
      <w:r w:rsidRPr="00134E6B">
        <w:rPr>
          <w:sz w:val="18"/>
          <w:szCs w:val="18"/>
        </w:rPr>
        <w:t xml:space="preserve"> - общий объем доходов мест</w:t>
      </w:r>
      <w:r w:rsidR="001F7170">
        <w:rPr>
          <w:sz w:val="18"/>
          <w:szCs w:val="18"/>
        </w:rPr>
        <w:t>ного бюджета в сумме 47002,8 ты</w:t>
      </w:r>
      <w:r w:rsidRPr="00134E6B">
        <w:rPr>
          <w:sz w:val="18"/>
          <w:szCs w:val="18"/>
        </w:rPr>
        <w:t>. руб.;</w:t>
      </w:r>
    </w:p>
    <w:p w:rsidR="00134E6B" w:rsidRPr="00134E6B" w:rsidRDefault="00134E6B" w:rsidP="00134E6B">
      <w:pPr>
        <w:ind w:left="142"/>
        <w:contextualSpacing/>
        <w:jc w:val="both"/>
        <w:rPr>
          <w:sz w:val="18"/>
          <w:szCs w:val="18"/>
        </w:rPr>
      </w:pPr>
      <w:r w:rsidRPr="00134E6B">
        <w:rPr>
          <w:sz w:val="18"/>
          <w:szCs w:val="18"/>
        </w:rPr>
        <w:t>- общий объем расходов местного бюджета в сумме 55185,6 тыс. руб.;</w:t>
      </w:r>
    </w:p>
    <w:p w:rsidR="00134E6B" w:rsidRPr="00134E6B" w:rsidRDefault="00134E6B" w:rsidP="00134E6B">
      <w:pPr>
        <w:ind w:left="142"/>
        <w:contextualSpacing/>
        <w:jc w:val="both"/>
        <w:rPr>
          <w:sz w:val="18"/>
          <w:szCs w:val="18"/>
        </w:rPr>
      </w:pPr>
      <w:r w:rsidRPr="00134E6B">
        <w:rPr>
          <w:sz w:val="18"/>
          <w:szCs w:val="18"/>
        </w:rPr>
        <w:t>- дефицит местного бюджета в сумме 8182,8 тыс. руб.».</w:t>
      </w:r>
    </w:p>
    <w:p w:rsidR="00134E6B" w:rsidRPr="00134E6B" w:rsidRDefault="00134E6B" w:rsidP="00134E6B">
      <w:pPr>
        <w:contextualSpacing/>
        <w:jc w:val="both"/>
        <w:rPr>
          <w:sz w:val="18"/>
          <w:szCs w:val="18"/>
        </w:rPr>
      </w:pPr>
      <w:r w:rsidRPr="00134E6B">
        <w:rPr>
          <w:color w:val="000000"/>
          <w:sz w:val="18"/>
          <w:szCs w:val="18"/>
        </w:rPr>
        <w:t>3.</w:t>
      </w:r>
      <w:r w:rsidRPr="00134E6B">
        <w:rPr>
          <w:sz w:val="18"/>
          <w:szCs w:val="18"/>
        </w:rPr>
        <w:t xml:space="preserve"> Пункт 11 Приложения к решению Совета Зоркальцевского сельского поселения от 22.12.2022 № 5.1 «О бюджете Зоркальцевского сельского поселения на 2023 год и плановый период 2024-2025 годов»» изложить в следующей редакции: </w:t>
      </w:r>
    </w:p>
    <w:p w:rsidR="00134E6B" w:rsidRPr="00134E6B" w:rsidRDefault="00134E6B" w:rsidP="00134E6B">
      <w:pPr>
        <w:contextualSpacing/>
        <w:jc w:val="both"/>
        <w:rPr>
          <w:sz w:val="18"/>
          <w:szCs w:val="18"/>
        </w:rPr>
      </w:pPr>
      <w:r w:rsidRPr="00134E6B">
        <w:rPr>
          <w:sz w:val="18"/>
          <w:szCs w:val="18"/>
        </w:rPr>
        <w:t>«Утвердить объем бюджетных ассигнований дорожного фонда Зоркальцевского сельского поселения на 2023 год в сумме 7903,9 тыс. руб., в т.ч. от:</w:t>
      </w:r>
    </w:p>
    <w:p w:rsidR="00134E6B" w:rsidRPr="00134E6B" w:rsidRDefault="00134E6B" w:rsidP="00134E6B">
      <w:pPr>
        <w:contextualSpacing/>
        <w:jc w:val="both"/>
        <w:rPr>
          <w:sz w:val="18"/>
          <w:szCs w:val="18"/>
        </w:rPr>
      </w:pPr>
      <w:r w:rsidRPr="00134E6B">
        <w:rPr>
          <w:sz w:val="18"/>
          <w:szCs w:val="18"/>
        </w:rPr>
        <w:t xml:space="preserve">        -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 – 2 882,8 тыс. руб.;</w:t>
      </w:r>
    </w:p>
    <w:p w:rsidR="00134E6B" w:rsidRPr="00134E6B" w:rsidRDefault="00134E6B" w:rsidP="00134E6B">
      <w:pPr>
        <w:contextualSpacing/>
        <w:jc w:val="both"/>
        <w:rPr>
          <w:sz w:val="18"/>
          <w:szCs w:val="18"/>
        </w:rPr>
      </w:pPr>
      <w:r w:rsidRPr="00134E6B">
        <w:rPr>
          <w:sz w:val="18"/>
          <w:szCs w:val="18"/>
        </w:rPr>
        <w:t xml:space="preserve">       - остатков средств на счетах по учету средств местного бюджета в течение соответствующего финансового года- 1471,1 тыс. руб.;</w:t>
      </w:r>
    </w:p>
    <w:p w:rsidR="00134E6B" w:rsidRPr="00134E6B" w:rsidRDefault="00134E6B" w:rsidP="00134E6B">
      <w:pPr>
        <w:contextualSpacing/>
        <w:jc w:val="both"/>
        <w:rPr>
          <w:sz w:val="18"/>
          <w:szCs w:val="18"/>
        </w:rPr>
      </w:pPr>
      <w:r w:rsidRPr="00134E6B">
        <w:rPr>
          <w:sz w:val="18"/>
          <w:szCs w:val="18"/>
        </w:rPr>
        <w:t xml:space="preserve">        - доходов, получаемых в виде налога на доходы физических лиц - 3550,0 тыс. руб.»</w:t>
      </w:r>
    </w:p>
    <w:p w:rsidR="00134E6B" w:rsidRPr="00134E6B" w:rsidRDefault="00134E6B" w:rsidP="00134E6B">
      <w:pPr>
        <w:contextualSpacing/>
        <w:jc w:val="both"/>
        <w:rPr>
          <w:bCs/>
          <w:sz w:val="18"/>
          <w:szCs w:val="18"/>
        </w:rPr>
      </w:pPr>
      <w:r w:rsidRPr="00134E6B">
        <w:rPr>
          <w:sz w:val="18"/>
          <w:szCs w:val="18"/>
        </w:rPr>
        <w:t xml:space="preserve">4. </w:t>
      </w:r>
      <w:r w:rsidRPr="00134E6B">
        <w:rPr>
          <w:bCs/>
          <w:sz w:val="18"/>
          <w:szCs w:val="18"/>
        </w:rPr>
        <w:t xml:space="preserve"> Приложение 1 к Решению Совета Зоркальцевского сельского поселения от </w:t>
      </w:r>
      <w:r w:rsidRPr="00134E6B">
        <w:rPr>
          <w:sz w:val="18"/>
          <w:szCs w:val="18"/>
        </w:rPr>
        <w:t>22.12.2022 № 5.1 «О бюджете Зоркальцевского сельского поселения на 2023 год и плановый период 2024-2025 годов» изложить</w:t>
      </w:r>
      <w:r w:rsidRPr="00134E6B">
        <w:rPr>
          <w:bCs/>
          <w:sz w:val="18"/>
          <w:szCs w:val="18"/>
        </w:rPr>
        <w:t xml:space="preserve"> в редакции согласно приложению 1 к настоящему Решению.</w:t>
      </w:r>
    </w:p>
    <w:p w:rsidR="00134E6B" w:rsidRPr="00134E6B" w:rsidRDefault="00134E6B" w:rsidP="00134E6B">
      <w:pPr>
        <w:contextualSpacing/>
        <w:jc w:val="both"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 xml:space="preserve">5. Приложение 2 к Решению Совета Зоркальцевского сельского поселения от </w:t>
      </w:r>
      <w:r w:rsidRPr="00134E6B">
        <w:rPr>
          <w:sz w:val="18"/>
          <w:szCs w:val="18"/>
        </w:rPr>
        <w:t>22.12.2022 № 5.1 «О бюджете Зоркальцевского сельского поселения на 2023 год и плановый период 2024-2025 годов» изложить</w:t>
      </w:r>
      <w:r w:rsidRPr="00134E6B">
        <w:rPr>
          <w:bCs/>
          <w:sz w:val="18"/>
          <w:szCs w:val="18"/>
        </w:rPr>
        <w:t xml:space="preserve"> в редакции согласно приложению 2 к настоящему Решению.</w:t>
      </w:r>
    </w:p>
    <w:p w:rsidR="00134E6B" w:rsidRPr="00134E6B" w:rsidRDefault="00134E6B" w:rsidP="00134E6B">
      <w:pPr>
        <w:contextualSpacing/>
        <w:jc w:val="both"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 xml:space="preserve">6. Приложение 3 к Решению Совета Зоркальцевского сельского поселения от </w:t>
      </w:r>
      <w:r w:rsidRPr="00134E6B">
        <w:rPr>
          <w:sz w:val="18"/>
          <w:szCs w:val="18"/>
        </w:rPr>
        <w:t>22.12.2022 № 5.1 «О бюджете Зоркальцевского сельского поселения на 2023 год и плановый период 2024-2025 годов» изложить</w:t>
      </w:r>
      <w:r w:rsidRPr="00134E6B">
        <w:rPr>
          <w:bCs/>
          <w:sz w:val="18"/>
          <w:szCs w:val="18"/>
        </w:rPr>
        <w:t xml:space="preserve"> в редакции согласно приложению 3 к настоящему Решению.</w:t>
      </w:r>
    </w:p>
    <w:p w:rsidR="00134E6B" w:rsidRPr="00134E6B" w:rsidRDefault="00134E6B" w:rsidP="00134E6B">
      <w:pPr>
        <w:contextualSpacing/>
        <w:jc w:val="both"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 xml:space="preserve">7. Приложение 4 к Решению Совета Зоркальцевского сельского поселения от </w:t>
      </w:r>
      <w:r w:rsidRPr="00134E6B">
        <w:rPr>
          <w:sz w:val="18"/>
          <w:szCs w:val="18"/>
        </w:rPr>
        <w:t>22.12.2022 № 5.1 «О бюджете Зоркальцевского сельского поселения на 2023 год и плановый период 2024-2025 годов» изложить</w:t>
      </w:r>
      <w:r w:rsidRPr="00134E6B">
        <w:rPr>
          <w:bCs/>
          <w:sz w:val="18"/>
          <w:szCs w:val="18"/>
        </w:rPr>
        <w:t xml:space="preserve"> в редакции согласно приложению 4 к настоящему Решению.</w:t>
      </w:r>
    </w:p>
    <w:p w:rsidR="00134E6B" w:rsidRPr="00C62110" w:rsidRDefault="00134E6B" w:rsidP="00C62110">
      <w:pPr>
        <w:contextualSpacing/>
        <w:jc w:val="both"/>
        <w:rPr>
          <w:b/>
          <w:sz w:val="18"/>
          <w:szCs w:val="18"/>
          <w:u w:val="single"/>
        </w:rPr>
      </w:pPr>
      <w:r w:rsidRPr="00134E6B">
        <w:rPr>
          <w:bCs/>
          <w:sz w:val="18"/>
          <w:szCs w:val="18"/>
        </w:rPr>
        <w:t>8</w:t>
      </w:r>
      <w:r w:rsidRPr="00134E6B">
        <w:rPr>
          <w:sz w:val="18"/>
          <w:szCs w:val="18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Pr="00134E6B">
          <w:rPr>
            <w:rStyle w:val="af0"/>
            <w:b/>
            <w:sz w:val="18"/>
            <w:szCs w:val="18"/>
            <w:lang w:val="en-US"/>
          </w:rPr>
          <w:t>www</w:t>
        </w:r>
        <w:r w:rsidRPr="00134E6B">
          <w:rPr>
            <w:rStyle w:val="af0"/>
            <w:b/>
            <w:sz w:val="18"/>
            <w:szCs w:val="18"/>
          </w:rPr>
          <w:t>.</w:t>
        </w:r>
        <w:r w:rsidRPr="00134E6B">
          <w:rPr>
            <w:rStyle w:val="af0"/>
            <w:b/>
            <w:sz w:val="18"/>
            <w:szCs w:val="18"/>
            <w:lang w:val="en-US"/>
          </w:rPr>
          <w:t>zorkpos</w:t>
        </w:r>
        <w:r w:rsidRPr="00134E6B">
          <w:rPr>
            <w:rStyle w:val="af0"/>
            <w:b/>
            <w:sz w:val="18"/>
            <w:szCs w:val="18"/>
          </w:rPr>
          <w:t>.</w:t>
        </w:r>
        <w:r w:rsidRPr="00134E6B">
          <w:rPr>
            <w:rStyle w:val="af0"/>
            <w:b/>
            <w:sz w:val="18"/>
            <w:szCs w:val="18"/>
            <w:lang w:val="en-US"/>
          </w:rPr>
          <w:t>tomsk</w:t>
        </w:r>
        <w:r w:rsidRPr="00134E6B">
          <w:rPr>
            <w:rStyle w:val="af0"/>
            <w:b/>
            <w:sz w:val="18"/>
            <w:szCs w:val="18"/>
          </w:rPr>
          <w:t>.</w:t>
        </w:r>
        <w:r w:rsidRPr="00134E6B">
          <w:rPr>
            <w:rStyle w:val="af0"/>
            <w:b/>
            <w:sz w:val="18"/>
            <w:szCs w:val="18"/>
            <w:lang w:val="en-US"/>
          </w:rPr>
          <w:t>ru</w:t>
        </w:r>
      </w:hyperlink>
      <w:r w:rsidRPr="00134E6B">
        <w:rPr>
          <w:b/>
          <w:sz w:val="18"/>
          <w:szCs w:val="18"/>
          <w:u w:val="single"/>
        </w:rPr>
        <w:t>.</w:t>
      </w:r>
    </w:p>
    <w:p w:rsidR="00134E6B" w:rsidRPr="00134E6B" w:rsidRDefault="00134E6B" w:rsidP="00134E6B">
      <w:pPr>
        <w:keepNext/>
        <w:contextualSpacing/>
        <w:jc w:val="both"/>
        <w:rPr>
          <w:sz w:val="18"/>
          <w:szCs w:val="18"/>
        </w:rPr>
      </w:pPr>
      <w:r w:rsidRPr="00134E6B">
        <w:rPr>
          <w:sz w:val="18"/>
          <w:szCs w:val="18"/>
        </w:rPr>
        <w:lastRenderedPageBreak/>
        <w:t>9.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134E6B" w:rsidRPr="00C62110" w:rsidRDefault="00134E6B" w:rsidP="00C62110">
      <w:pPr>
        <w:tabs>
          <w:tab w:val="left" w:pos="720"/>
        </w:tabs>
        <w:contextualSpacing/>
        <w:jc w:val="both"/>
        <w:rPr>
          <w:sz w:val="18"/>
          <w:szCs w:val="18"/>
        </w:rPr>
      </w:pPr>
      <w:r w:rsidRPr="00134E6B">
        <w:rPr>
          <w:sz w:val="18"/>
          <w:szCs w:val="18"/>
        </w:rPr>
        <w:t>10. Контроль за исполнением настоящего Решения оставляю за собой.</w:t>
      </w:r>
    </w:p>
    <w:p w:rsidR="00134E6B" w:rsidRPr="00134E6B" w:rsidRDefault="00134E6B" w:rsidP="00134E6B">
      <w:pPr>
        <w:keepNext/>
        <w:contextualSpacing/>
        <w:jc w:val="both"/>
        <w:rPr>
          <w:b/>
          <w:sz w:val="18"/>
          <w:szCs w:val="18"/>
        </w:rPr>
      </w:pPr>
    </w:p>
    <w:p w:rsidR="00134E6B" w:rsidRPr="00134E6B" w:rsidRDefault="00134E6B" w:rsidP="00134E6B">
      <w:pPr>
        <w:spacing w:before="60" w:after="60"/>
        <w:contextualSpacing/>
        <w:jc w:val="both"/>
        <w:rPr>
          <w:i/>
          <w:sz w:val="18"/>
          <w:szCs w:val="18"/>
        </w:rPr>
      </w:pPr>
      <w:r w:rsidRPr="00134E6B">
        <w:rPr>
          <w:i/>
          <w:sz w:val="18"/>
          <w:szCs w:val="18"/>
        </w:rPr>
        <w:t>Председатель Совета</w:t>
      </w:r>
      <w:r w:rsidRPr="00134E6B">
        <w:rPr>
          <w:i/>
          <w:sz w:val="18"/>
          <w:szCs w:val="18"/>
        </w:rPr>
        <w:tab/>
      </w:r>
    </w:p>
    <w:p w:rsidR="00134E6B" w:rsidRPr="00C62110" w:rsidRDefault="00134E6B" w:rsidP="00C62110">
      <w:pPr>
        <w:contextualSpacing/>
        <w:rPr>
          <w:i/>
          <w:sz w:val="18"/>
          <w:szCs w:val="18"/>
        </w:rPr>
      </w:pPr>
      <w:r w:rsidRPr="00134E6B">
        <w:rPr>
          <w:i/>
          <w:sz w:val="18"/>
          <w:szCs w:val="18"/>
        </w:rPr>
        <w:t>Зоркальцевского сельского поселения</w:t>
      </w:r>
      <w:r w:rsidRPr="00134E6B">
        <w:rPr>
          <w:i/>
          <w:sz w:val="18"/>
          <w:szCs w:val="18"/>
        </w:rPr>
        <w:tab/>
        <w:t xml:space="preserve">                                                  </w:t>
      </w:r>
      <w:r w:rsidRPr="00134E6B"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:rsidR="00134E6B" w:rsidRPr="00134E6B" w:rsidRDefault="00134E6B" w:rsidP="00134E6B">
      <w:pPr>
        <w:contextualSpacing/>
        <w:rPr>
          <w:i/>
          <w:iCs/>
          <w:sz w:val="18"/>
          <w:szCs w:val="18"/>
        </w:rPr>
      </w:pPr>
      <w:r w:rsidRPr="00134E6B">
        <w:rPr>
          <w:i/>
          <w:iCs/>
          <w:sz w:val="18"/>
          <w:szCs w:val="18"/>
        </w:rPr>
        <w:t xml:space="preserve"> Глава Зоркальцевского  </w:t>
      </w:r>
    </w:p>
    <w:p w:rsidR="00134E6B" w:rsidRPr="009540E0" w:rsidRDefault="00134E6B" w:rsidP="00C62110">
      <w:pPr>
        <w:contextualSpacing/>
        <w:rPr>
          <w:sz w:val="18"/>
          <w:szCs w:val="18"/>
        </w:rPr>
      </w:pPr>
      <w:r w:rsidRPr="00134E6B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</w:t>
      </w:r>
    </w:p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3544"/>
        <w:gridCol w:w="816"/>
        <w:gridCol w:w="858"/>
        <w:gridCol w:w="1416"/>
        <w:gridCol w:w="596"/>
        <w:gridCol w:w="1141"/>
        <w:gridCol w:w="7"/>
        <w:gridCol w:w="978"/>
        <w:gridCol w:w="1146"/>
        <w:gridCol w:w="12"/>
        <w:gridCol w:w="260"/>
      </w:tblGrid>
      <w:tr w:rsidR="00134E6B" w:rsidRPr="00134E6B" w:rsidTr="001B32C9">
        <w:trPr>
          <w:trHeight w:val="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2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C62110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Приложение № 1</w:t>
            </w:r>
            <w:r w:rsidR="00C62110" w:rsidRPr="00134E6B">
              <w:rPr>
                <w:i/>
                <w:iCs/>
                <w:color w:val="000000"/>
                <w:sz w:val="18"/>
                <w:szCs w:val="18"/>
              </w:rPr>
              <w:t xml:space="preserve"> к Решению Совета Зоркальцевского</w:t>
            </w:r>
          </w:p>
        </w:tc>
      </w:tr>
      <w:tr w:rsidR="00134E6B" w:rsidRPr="00134E6B" w:rsidTr="001B32C9">
        <w:trPr>
          <w:trHeight w:val="57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C62110">
            <w:pPr>
              <w:ind w:left="4854" w:hanging="2268"/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 xml:space="preserve">сельского поселения </w:t>
            </w:r>
            <w:r w:rsidR="00C62110" w:rsidRPr="00134E6B">
              <w:rPr>
                <w:i/>
                <w:iCs/>
                <w:color w:val="000000"/>
                <w:sz w:val="18"/>
                <w:szCs w:val="18"/>
              </w:rPr>
              <w:t>от 26.01.2023 № 6.1</w:t>
            </w:r>
          </w:p>
        </w:tc>
      </w:tr>
      <w:tr w:rsidR="00134E6B" w:rsidRPr="00134E6B" w:rsidTr="001B32C9">
        <w:trPr>
          <w:trHeight w:val="57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E20F6A">
            <w:pPr>
              <w:ind w:left="1452" w:firstLine="3544"/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</w:tc>
      </w:tr>
      <w:tr w:rsidR="00134E6B" w:rsidRPr="00134E6B" w:rsidTr="001B32C9">
        <w:trPr>
          <w:trHeight w:val="57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E20F6A">
            <w:pPr>
              <w:tabs>
                <w:tab w:val="left" w:pos="7972"/>
              </w:tabs>
              <w:ind w:right="2444"/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сельского поселения от 22.12.2022 № 5.1</w:t>
            </w:r>
          </w:p>
        </w:tc>
      </w:tr>
      <w:tr w:rsidR="00134E6B" w:rsidRPr="00134E6B" w:rsidTr="001B32C9">
        <w:trPr>
          <w:trHeight w:val="57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E20F6A">
            <w:pPr>
              <w:tabs>
                <w:tab w:val="left" w:pos="9957"/>
              </w:tabs>
              <w:ind w:right="601"/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 xml:space="preserve">« О бюджете Зоркальцевского сельского поселения на 2023 год </w:t>
            </w:r>
          </w:p>
        </w:tc>
      </w:tr>
      <w:tr w:rsidR="00134E6B" w:rsidRPr="00134E6B" w:rsidTr="001B32C9">
        <w:trPr>
          <w:trHeight w:val="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4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Default="00134E6B" w:rsidP="00E20F6A">
            <w:pPr>
              <w:ind w:left="636" w:right="1593"/>
              <w:contextualSpacing/>
              <w:rPr>
                <w:i/>
                <w:color w:val="000000"/>
                <w:sz w:val="18"/>
                <w:szCs w:val="18"/>
              </w:rPr>
            </w:pPr>
            <w:r w:rsidRPr="00E20F6A">
              <w:rPr>
                <w:i/>
                <w:color w:val="000000"/>
                <w:sz w:val="18"/>
                <w:szCs w:val="18"/>
              </w:rPr>
              <w:t>и плановый период 2024-2025 годов»</w:t>
            </w:r>
          </w:p>
          <w:p w:rsidR="001B32C9" w:rsidRPr="00E20F6A" w:rsidRDefault="001B32C9" w:rsidP="00E20F6A">
            <w:pPr>
              <w:ind w:left="636" w:right="1593"/>
              <w:contextualSpacing/>
              <w:rPr>
                <w:i/>
                <w:color w:val="000000"/>
                <w:sz w:val="18"/>
                <w:szCs w:val="18"/>
              </w:rPr>
            </w:pP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sz w:val="18"/>
                <w:szCs w:val="18"/>
              </w:rPr>
            </w:pPr>
          </w:p>
        </w:tc>
      </w:tr>
      <w:tr w:rsidR="00134E6B" w:rsidRPr="00134E6B" w:rsidTr="001B32C9">
        <w:trPr>
          <w:gridAfter w:val="1"/>
          <w:wAfter w:w="260" w:type="dxa"/>
          <w:trHeight w:val="57"/>
        </w:trPr>
        <w:tc>
          <w:tcPr>
            <w:tcW w:w="105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134E6B" w:rsidRPr="00134E6B" w:rsidTr="001B32C9">
        <w:trPr>
          <w:gridAfter w:val="1"/>
          <w:wAfter w:w="260" w:type="dxa"/>
          <w:trHeight w:val="57"/>
        </w:trPr>
        <w:tc>
          <w:tcPr>
            <w:tcW w:w="105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134E6B" w:rsidRPr="00134E6B" w:rsidTr="001B32C9">
        <w:trPr>
          <w:gridAfter w:val="1"/>
          <w:wAfter w:w="260" w:type="dxa"/>
          <w:trHeight w:val="57"/>
        </w:trPr>
        <w:tc>
          <w:tcPr>
            <w:tcW w:w="105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134E6B" w:rsidRPr="00134E6B" w:rsidTr="001B32C9">
        <w:trPr>
          <w:gridAfter w:val="1"/>
          <w:wAfter w:w="260" w:type="dxa"/>
          <w:trHeight w:val="57"/>
        </w:trPr>
        <w:tc>
          <w:tcPr>
            <w:tcW w:w="105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Зоркальцевского сельского поселения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Default="00134E6B" w:rsidP="00E20F6A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(тыс. руб.)</w:t>
            </w:r>
          </w:p>
          <w:p w:rsidR="00E20F6A" w:rsidRPr="00134E6B" w:rsidRDefault="00E20F6A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sz w:val="18"/>
                <w:szCs w:val="18"/>
              </w:rPr>
            </w:pP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2023 год сумма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2024 год сумма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2025 год сумма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55185,6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50105,4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52219,1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55185,6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50105,4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52219,1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15981,9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15831,5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16032,5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1055,1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1055,1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1055,1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1055,1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1055,1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1055,1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44,9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44,9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44,9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10412,5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10256,4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10356,4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10412,5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10256,4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10356,4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 и органов </w:t>
            </w:r>
            <w:r w:rsidRPr="00134E6B">
              <w:rPr>
                <w:color w:val="000000"/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10412,5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10256,4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10356,4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6419,3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6419,3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6419,3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6419,3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6419,3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6419,3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3700,0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3800,0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3900,0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3700,0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3800,0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3900,0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37,1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38,3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37,1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9900130940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9900130940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9900130940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249,4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249,4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9900130990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249,4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Софинансирование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99001S0940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99001S0940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99001S0940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4284,4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4320,0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4421,0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4284,4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4320,0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4421,0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4212,6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4290,0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4390,0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4122,6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4200,0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4300,0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3100,0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3200,0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3100,0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3200,0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1022,6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1022,6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Софинансирование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31,0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31,0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31,0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329,9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329,9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250,0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8203,9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3404,0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3564,9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7903,9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3104,0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3264,9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7903,9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3104,0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3264,9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7903,9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3104,0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3264,9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7903,9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3104,0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3264,9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7253,9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2704,0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2864,9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7253,9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2704,0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2864,9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7253,9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2704,0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2864,9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18830,1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20283,6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22085,3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18830,1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20283,6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22085,3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18830,1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20283,6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22085,3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917,5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450,0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 w:rsidRPr="00134E6B"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Софинансирование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8507,7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9833,6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10135,3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8507,7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9833,6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10135,3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8023,5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9833,6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10135,3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7395,6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9205,7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9507,4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7395,6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9205,7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9507,4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7395,6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9205,7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9507,4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27,9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Софинансирование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242,1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9404,9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11500,0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9404,9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11500,0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9160,0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11500,0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4900,0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4900,0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4900,0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4360,0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5200,0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6300,0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4360,0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5200,0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6300,0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4360,0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5200,0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6300,0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Софинансирование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99000S0940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9622,1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9591,4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9591,4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9622,1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9591,4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9591,4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9622,1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9591,4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9591,4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9900000800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8000,0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9900030390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280,0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9900030390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9900030390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Создание условий для обеспечения поселений, входя-щих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9900030430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1041,6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9900030430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1041,6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9900030430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1041,6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1041,6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 xml:space="preserve">Субсидия на уплату налога на имущество, находящееся в муниципальной </w:t>
            </w:r>
            <w:r w:rsidRPr="00134E6B">
              <w:rPr>
                <w:color w:val="000000"/>
                <w:sz w:val="18"/>
                <w:szCs w:val="18"/>
              </w:rPr>
              <w:lastRenderedPageBreak/>
              <w:t>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9900030940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9900040660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9900040660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9900040660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9900040710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9900040710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9900040710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 xml:space="preserve"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</w:t>
            </w:r>
            <w:r w:rsidRPr="00134E6B">
              <w:rPr>
                <w:color w:val="000000"/>
                <w:sz w:val="18"/>
                <w:szCs w:val="18"/>
              </w:rPr>
              <w:lastRenderedPageBreak/>
              <w:t>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1262,1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462,1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462,1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362,1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362,1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362,1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Основное мероприятие «Спорт-норма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990P540008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990P540008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990P540008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990P5S0008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990P5S0008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990P5S0008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9900000910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9900000910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9900000910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990P540006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990P540006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990P540006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990P540006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lastRenderedPageBreak/>
              <w:t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990P5S0006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990P5S0006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990P5S0006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232,8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232,9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232,8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134E6B">
              <w:rPr>
                <w:i/>
                <w:iCs/>
                <w:color w:val="000000"/>
                <w:sz w:val="18"/>
                <w:szCs w:val="18"/>
              </w:rPr>
              <w:t>232,9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232,8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232,9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9900000600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232,8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232,9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227,0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227,0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227,0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9900000630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9900000630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9900000630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5,9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5,9</w:t>
            </w:r>
          </w:p>
        </w:tc>
      </w:tr>
      <w:tr w:rsidR="00134E6B" w:rsidRPr="00134E6B" w:rsidTr="001B32C9">
        <w:trPr>
          <w:gridAfter w:val="2"/>
          <w:wAfter w:w="272" w:type="dxa"/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E6B" w:rsidRPr="00134E6B" w:rsidRDefault="00134E6B" w:rsidP="00134E6B">
            <w:pPr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E6B" w:rsidRPr="00134E6B" w:rsidRDefault="00134E6B" w:rsidP="00134E6B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E6B" w:rsidRPr="00134E6B" w:rsidRDefault="00134E6B" w:rsidP="00134E6B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5,9</w:t>
            </w:r>
          </w:p>
        </w:tc>
      </w:tr>
    </w:tbl>
    <w:p w:rsidR="00134E6B" w:rsidRPr="00134E6B" w:rsidRDefault="00134E6B" w:rsidP="00134E6B">
      <w:pPr>
        <w:contextualSpacing/>
        <w:rPr>
          <w:sz w:val="18"/>
          <w:szCs w:val="18"/>
        </w:rPr>
      </w:pPr>
    </w:p>
    <w:p w:rsidR="00134E6B" w:rsidRPr="00134E6B" w:rsidRDefault="00134E6B" w:rsidP="00134E6B">
      <w:pPr>
        <w:contextualSpacing/>
        <w:rPr>
          <w:sz w:val="18"/>
          <w:szCs w:val="18"/>
        </w:rPr>
      </w:pPr>
    </w:p>
    <w:p w:rsidR="00134E6B" w:rsidRPr="00134E6B" w:rsidRDefault="00134E6B" w:rsidP="001B32C9">
      <w:pPr>
        <w:pStyle w:val="11"/>
        <w:ind w:left="4111" w:firstLine="1418"/>
        <w:contextualSpacing/>
        <w:jc w:val="left"/>
        <w:rPr>
          <w:i/>
          <w:sz w:val="18"/>
          <w:szCs w:val="18"/>
        </w:rPr>
      </w:pPr>
      <w:r w:rsidRPr="00134E6B">
        <w:rPr>
          <w:i/>
          <w:sz w:val="18"/>
          <w:szCs w:val="18"/>
        </w:rPr>
        <w:t>Приложение № 2</w:t>
      </w:r>
      <w:r w:rsidR="001B32C9" w:rsidRPr="001B32C9">
        <w:rPr>
          <w:i/>
          <w:sz w:val="18"/>
          <w:szCs w:val="18"/>
        </w:rPr>
        <w:t xml:space="preserve"> </w:t>
      </w:r>
      <w:r w:rsidR="001B32C9" w:rsidRPr="00134E6B">
        <w:rPr>
          <w:i/>
          <w:sz w:val="18"/>
          <w:szCs w:val="18"/>
        </w:rPr>
        <w:t>к Решению Совета Зоркальцевского</w:t>
      </w:r>
    </w:p>
    <w:p w:rsidR="00134E6B" w:rsidRPr="00134E6B" w:rsidRDefault="001B32C9" w:rsidP="001B32C9">
      <w:pPr>
        <w:tabs>
          <w:tab w:val="left" w:pos="8647"/>
        </w:tabs>
        <w:ind w:right="1557" w:firstLine="1559"/>
        <w:contextualSpacing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  <w:r w:rsidR="00134E6B" w:rsidRPr="00134E6B">
        <w:rPr>
          <w:i/>
          <w:sz w:val="18"/>
          <w:szCs w:val="18"/>
        </w:rPr>
        <w:t xml:space="preserve">сельского поселения </w:t>
      </w:r>
      <w:r w:rsidRPr="00134E6B">
        <w:rPr>
          <w:i/>
          <w:sz w:val="18"/>
          <w:szCs w:val="18"/>
        </w:rPr>
        <w:t>от 26.01.2023 № 6.1</w:t>
      </w:r>
    </w:p>
    <w:p w:rsidR="00134E6B" w:rsidRPr="00134E6B" w:rsidRDefault="00134E6B" w:rsidP="001B32C9">
      <w:pPr>
        <w:ind w:right="139" w:firstLine="1559"/>
        <w:contextualSpacing/>
        <w:jc w:val="right"/>
        <w:rPr>
          <w:i/>
          <w:sz w:val="18"/>
          <w:szCs w:val="18"/>
        </w:rPr>
      </w:pPr>
      <w:r w:rsidRPr="00134E6B">
        <w:rPr>
          <w:i/>
          <w:sz w:val="18"/>
          <w:szCs w:val="18"/>
        </w:rPr>
        <w:tab/>
      </w:r>
      <w:r w:rsidR="001B32C9" w:rsidRPr="00134E6B">
        <w:rPr>
          <w:i/>
          <w:sz w:val="18"/>
          <w:szCs w:val="18"/>
        </w:rPr>
        <w:t xml:space="preserve"> </w:t>
      </w:r>
      <w:r w:rsidR="001B32C9">
        <w:rPr>
          <w:i/>
          <w:sz w:val="18"/>
          <w:szCs w:val="18"/>
        </w:rPr>
        <w:t xml:space="preserve"> </w:t>
      </w:r>
      <w:r w:rsidRPr="00134E6B">
        <w:rPr>
          <w:i/>
          <w:sz w:val="18"/>
          <w:szCs w:val="18"/>
        </w:rPr>
        <w:t xml:space="preserve">«О внесении изменений в решение Совета Зоркальцевского </w:t>
      </w:r>
    </w:p>
    <w:p w:rsidR="001B32C9" w:rsidRDefault="00134E6B" w:rsidP="001B32C9">
      <w:pPr>
        <w:tabs>
          <w:tab w:val="left" w:pos="4253"/>
        </w:tabs>
        <w:ind w:firstLine="5529"/>
        <w:contextualSpacing/>
        <w:jc w:val="center"/>
        <w:rPr>
          <w:i/>
          <w:sz w:val="18"/>
          <w:szCs w:val="18"/>
        </w:rPr>
      </w:pPr>
      <w:r w:rsidRPr="00134E6B">
        <w:rPr>
          <w:i/>
          <w:sz w:val="18"/>
          <w:szCs w:val="18"/>
        </w:rPr>
        <w:t>сельского поселения от 22.12.2022 № 5.5</w:t>
      </w:r>
      <w:r w:rsidR="001B32C9">
        <w:rPr>
          <w:i/>
          <w:sz w:val="18"/>
          <w:szCs w:val="18"/>
        </w:rPr>
        <w:t xml:space="preserve"> </w:t>
      </w:r>
      <w:r w:rsidR="001B32C9" w:rsidRPr="00134E6B">
        <w:rPr>
          <w:i/>
          <w:sz w:val="18"/>
          <w:szCs w:val="18"/>
        </w:rPr>
        <w:t>«Об утверждении</w:t>
      </w:r>
    </w:p>
    <w:p w:rsidR="00134E6B" w:rsidRPr="00134E6B" w:rsidRDefault="001B32C9" w:rsidP="001B32C9">
      <w:pPr>
        <w:ind w:left="284" w:right="990" w:firstLine="851"/>
        <w:contextualSpacing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  <w:r w:rsidRPr="00134E6B">
        <w:rPr>
          <w:i/>
          <w:sz w:val="18"/>
          <w:szCs w:val="18"/>
        </w:rPr>
        <w:t>бюджета</w:t>
      </w:r>
      <w:r w:rsidRPr="001B32C9">
        <w:rPr>
          <w:i/>
          <w:sz w:val="18"/>
          <w:szCs w:val="18"/>
        </w:rPr>
        <w:t xml:space="preserve"> </w:t>
      </w:r>
      <w:r w:rsidRPr="00134E6B">
        <w:rPr>
          <w:i/>
          <w:sz w:val="18"/>
          <w:szCs w:val="18"/>
        </w:rPr>
        <w:t xml:space="preserve">Зоркальцевского сельского поселения </w:t>
      </w:r>
    </w:p>
    <w:p w:rsidR="00134E6B" w:rsidRPr="00134E6B" w:rsidRDefault="00134E6B" w:rsidP="001B32C9">
      <w:pPr>
        <w:ind w:right="990" w:firstLine="720"/>
        <w:contextualSpacing/>
        <w:jc w:val="right"/>
        <w:rPr>
          <w:i/>
          <w:sz w:val="18"/>
          <w:szCs w:val="18"/>
        </w:rPr>
      </w:pPr>
      <w:r w:rsidRPr="00134E6B">
        <w:rPr>
          <w:i/>
          <w:sz w:val="18"/>
          <w:szCs w:val="18"/>
        </w:rPr>
        <w:t>на 2023год и плановый период 2024-2025 годов»</w:t>
      </w:r>
    </w:p>
    <w:p w:rsidR="00134E6B" w:rsidRPr="00134E6B" w:rsidRDefault="00134E6B" w:rsidP="001B32C9">
      <w:pPr>
        <w:contextualSpacing/>
        <w:rPr>
          <w:sz w:val="18"/>
          <w:szCs w:val="18"/>
        </w:rPr>
      </w:pPr>
    </w:p>
    <w:p w:rsidR="00134E6B" w:rsidRPr="00134E6B" w:rsidRDefault="00134E6B" w:rsidP="00134E6B">
      <w:pPr>
        <w:contextualSpacing/>
        <w:jc w:val="center"/>
        <w:rPr>
          <w:b/>
          <w:sz w:val="18"/>
          <w:szCs w:val="18"/>
        </w:rPr>
      </w:pPr>
      <w:r w:rsidRPr="00134E6B">
        <w:rPr>
          <w:b/>
          <w:sz w:val="18"/>
          <w:szCs w:val="18"/>
        </w:rPr>
        <w:t xml:space="preserve">Объем межбюджетных трансфертов, получаемых </w:t>
      </w:r>
    </w:p>
    <w:p w:rsidR="00134E6B" w:rsidRPr="00134E6B" w:rsidRDefault="00134E6B" w:rsidP="00134E6B">
      <w:pPr>
        <w:contextualSpacing/>
        <w:jc w:val="center"/>
        <w:rPr>
          <w:b/>
          <w:sz w:val="18"/>
          <w:szCs w:val="18"/>
        </w:rPr>
      </w:pPr>
      <w:r w:rsidRPr="00134E6B">
        <w:rPr>
          <w:b/>
          <w:sz w:val="18"/>
          <w:szCs w:val="18"/>
        </w:rPr>
        <w:t xml:space="preserve"> бюджетом Зоркальцевского сельского поселения</w:t>
      </w:r>
      <w:r w:rsidRPr="00134E6B">
        <w:rPr>
          <w:sz w:val="18"/>
          <w:szCs w:val="18"/>
        </w:rPr>
        <w:t xml:space="preserve"> </w:t>
      </w:r>
      <w:r w:rsidRPr="00134E6B">
        <w:rPr>
          <w:b/>
          <w:sz w:val="18"/>
          <w:szCs w:val="18"/>
        </w:rPr>
        <w:t xml:space="preserve">из бюджета Томского района </w:t>
      </w:r>
    </w:p>
    <w:p w:rsidR="00134E6B" w:rsidRPr="00134E6B" w:rsidRDefault="00134E6B" w:rsidP="00134E6B">
      <w:pPr>
        <w:pStyle w:val="11"/>
        <w:tabs>
          <w:tab w:val="left" w:pos="5940"/>
          <w:tab w:val="right" w:pos="10205"/>
        </w:tabs>
        <w:contextualSpacing/>
        <w:rPr>
          <w:i/>
          <w:sz w:val="18"/>
          <w:szCs w:val="18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134E6B" w:rsidRPr="00134E6B" w:rsidTr="00E20F6A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Бюджет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Бюджет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Бюджет на 2024 год</w:t>
            </w:r>
          </w:p>
        </w:tc>
      </w:tr>
      <w:tr w:rsidR="00134E6B" w:rsidRPr="00134E6B" w:rsidTr="00E20F6A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134E6B" w:rsidRPr="00134E6B" w:rsidTr="00E20F6A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34E6B">
              <w:rPr>
                <w:b/>
                <w:bCs/>
                <w:sz w:val="18"/>
                <w:szCs w:val="18"/>
              </w:rPr>
              <w:t>8217,9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34E6B">
              <w:rPr>
                <w:b/>
                <w:bCs/>
                <w:sz w:val="18"/>
                <w:szCs w:val="18"/>
              </w:rPr>
              <w:t>6 725,2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34E6B">
              <w:rPr>
                <w:b/>
                <w:bCs/>
                <w:sz w:val="18"/>
                <w:szCs w:val="18"/>
              </w:rPr>
              <w:t>6 723,4</w:t>
            </w:r>
          </w:p>
        </w:tc>
      </w:tr>
      <w:tr w:rsidR="00134E6B" w:rsidRPr="00134E6B" w:rsidTr="00E20F6A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lastRenderedPageBreak/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34E6B">
              <w:rPr>
                <w:b/>
                <w:bCs/>
                <w:sz w:val="18"/>
                <w:szCs w:val="18"/>
              </w:rPr>
              <w:t>4 751,7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34E6B">
              <w:rPr>
                <w:b/>
                <w:bCs/>
                <w:sz w:val="18"/>
                <w:szCs w:val="18"/>
              </w:rPr>
              <w:t>4 776,7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34E6B">
              <w:rPr>
                <w:b/>
                <w:bCs/>
                <w:sz w:val="18"/>
                <w:szCs w:val="18"/>
              </w:rPr>
              <w:t>4 799,9</w:t>
            </w:r>
          </w:p>
        </w:tc>
      </w:tr>
      <w:tr w:rsidR="00134E6B" w:rsidRPr="00134E6B" w:rsidTr="00E20F6A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4 751,7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4 776,7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4 799,9</w:t>
            </w:r>
          </w:p>
        </w:tc>
      </w:tr>
      <w:tr w:rsidR="00134E6B" w:rsidRPr="00134E6B" w:rsidTr="00E20F6A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34E6B">
              <w:rPr>
                <w:b/>
                <w:bCs/>
                <w:sz w:val="18"/>
                <w:szCs w:val="18"/>
              </w:rPr>
              <w:t>1 462,0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34E6B">
              <w:rPr>
                <w:b/>
                <w:bCs/>
                <w:sz w:val="18"/>
                <w:szCs w:val="18"/>
              </w:rPr>
              <w:t>601,9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34E6B">
              <w:rPr>
                <w:b/>
                <w:bCs/>
                <w:sz w:val="18"/>
                <w:szCs w:val="18"/>
              </w:rPr>
              <w:t>601,9</w:t>
            </w:r>
          </w:p>
        </w:tc>
      </w:tr>
      <w:tr w:rsidR="00134E6B" w:rsidRPr="00134E6B" w:rsidTr="00E20F6A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269,8</w:t>
            </w:r>
          </w:p>
        </w:tc>
      </w:tr>
      <w:tr w:rsidR="00134E6B" w:rsidRPr="00134E6B" w:rsidTr="00E20F6A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332,1</w:t>
            </w:r>
          </w:p>
        </w:tc>
      </w:tr>
      <w:tr w:rsidR="00134E6B" w:rsidRPr="00134E6B" w:rsidTr="00E20F6A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E20F6A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560,1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E20F6A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b/>
                <w:color w:val="000000"/>
                <w:sz w:val="18"/>
                <w:szCs w:val="18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color w:val="000000"/>
                <w:sz w:val="18"/>
                <w:szCs w:val="18"/>
              </w:rPr>
            </w:pPr>
            <w:r w:rsidRPr="00134E6B">
              <w:rPr>
                <w:b/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4E6B" w:rsidRPr="00134E6B" w:rsidTr="00E20F6A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363,3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4E6B" w:rsidRPr="00134E6B" w:rsidTr="00E20F6A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34E6B">
              <w:rPr>
                <w:b/>
                <w:bCs/>
                <w:sz w:val="18"/>
                <w:szCs w:val="18"/>
              </w:rPr>
              <w:t>1640,9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34E6B">
              <w:rPr>
                <w:b/>
                <w:bCs/>
                <w:sz w:val="18"/>
                <w:szCs w:val="18"/>
              </w:rPr>
              <w:t>1346,6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134E6B">
              <w:rPr>
                <w:b/>
                <w:bCs/>
                <w:sz w:val="18"/>
                <w:szCs w:val="18"/>
              </w:rPr>
              <w:t>1321,6</w:t>
            </w:r>
          </w:p>
        </w:tc>
      </w:tr>
      <w:tr w:rsidR="00134E6B" w:rsidRPr="00134E6B" w:rsidTr="00E20F6A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E20F6A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На повышение оплаты труда работникам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294,3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34E6B" w:rsidRPr="00134E6B" w:rsidTr="00E20F6A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 xml:space="preserve">На развитие культурно-досуговой и профессиональной деятельности, направленной на творческую самореализацию населения Томского района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134E6B" w:rsidRPr="00134E6B" w:rsidTr="00E20F6A">
        <w:trPr>
          <w:trHeight w:val="1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134E6B">
              <w:rPr>
                <w:color w:val="000000"/>
                <w:sz w:val="18"/>
                <w:szCs w:val="18"/>
              </w:rPr>
              <w:t>1 041,6</w:t>
            </w:r>
          </w:p>
        </w:tc>
      </w:tr>
    </w:tbl>
    <w:p w:rsidR="00134E6B" w:rsidRPr="00134E6B" w:rsidRDefault="00134E6B" w:rsidP="009E51F8">
      <w:pPr>
        <w:contextualSpacing/>
        <w:rPr>
          <w:sz w:val="18"/>
          <w:szCs w:val="18"/>
        </w:rPr>
      </w:pPr>
    </w:p>
    <w:p w:rsidR="00134E6B" w:rsidRPr="00134E6B" w:rsidRDefault="00134E6B" w:rsidP="009540E0">
      <w:pPr>
        <w:pStyle w:val="11"/>
        <w:ind w:right="848"/>
        <w:contextualSpacing/>
        <w:jc w:val="right"/>
        <w:rPr>
          <w:i/>
          <w:sz w:val="18"/>
          <w:szCs w:val="18"/>
        </w:rPr>
      </w:pPr>
      <w:r w:rsidRPr="00134E6B">
        <w:rPr>
          <w:i/>
          <w:sz w:val="18"/>
          <w:szCs w:val="18"/>
        </w:rPr>
        <w:t>Приложение № 3</w:t>
      </w:r>
      <w:r w:rsidR="009540E0" w:rsidRPr="009540E0">
        <w:rPr>
          <w:i/>
          <w:sz w:val="18"/>
          <w:szCs w:val="18"/>
        </w:rPr>
        <w:t xml:space="preserve"> </w:t>
      </w:r>
      <w:r w:rsidR="009540E0" w:rsidRPr="00134E6B">
        <w:rPr>
          <w:i/>
          <w:sz w:val="18"/>
          <w:szCs w:val="18"/>
        </w:rPr>
        <w:t>к Решению Совета Зоркальцевского</w:t>
      </w:r>
    </w:p>
    <w:p w:rsidR="00134E6B" w:rsidRPr="00134E6B" w:rsidRDefault="00134E6B" w:rsidP="009540E0">
      <w:pPr>
        <w:pStyle w:val="11"/>
        <w:tabs>
          <w:tab w:val="left" w:pos="7938"/>
        </w:tabs>
        <w:ind w:right="1840"/>
        <w:contextualSpacing/>
        <w:jc w:val="right"/>
        <w:rPr>
          <w:i/>
          <w:sz w:val="18"/>
          <w:szCs w:val="18"/>
        </w:rPr>
      </w:pPr>
      <w:r w:rsidRPr="00134E6B">
        <w:rPr>
          <w:i/>
          <w:sz w:val="18"/>
          <w:szCs w:val="18"/>
        </w:rPr>
        <w:t xml:space="preserve">сельского поселения </w:t>
      </w:r>
      <w:r w:rsidR="009540E0" w:rsidRPr="00134E6B">
        <w:rPr>
          <w:i/>
          <w:sz w:val="18"/>
          <w:szCs w:val="18"/>
        </w:rPr>
        <w:t>от 26.01.2023 № 6.1</w:t>
      </w:r>
    </w:p>
    <w:p w:rsidR="00134E6B" w:rsidRPr="00134E6B" w:rsidRDefault="00134E6B" w:rsidP="009540E0">
      <w:pPr>
        <w:contextualSpacing/>
        <w:rPr>
          <w:i/>
          <w:sz w:val="18"/>
          <w:szCs w:val="18"/>
        </w:rPr>
      </w:pPr>
      <w:r w:rsidRPr="00134E6B">
        <w:rPr>
          <w:i/>
          <w:sz w:val="18"/>
          <w:szCs w:val="18"/>
        </w:rPr>
        <w:tab/>
        <w:t xml:space="preserve">                                                                        </w:t>
      </w:r>
      <w:r w:rsidR="009E51F8">
        <w:rPr>
          <w:i/>
          <w:sz w:val="18"/>
          <w:szCs w:val="18"/>
        </w:rPr>
        <w:t xml:space="preserve">                          </w:t>
      </w:r>
      <w:r w:rsidRPr="00134E6B">
        <w:rPr>
          <w:i/>
          <w:sz w:val="18"/>
          <w:szCs w:val="18"/>
        </w:rPr>
        <w:t xml:space="preserve">«О внесении изменений в решение Совета Зоркальцевского </w:t>
      </w:r>
    </w:p>
    <w:p w:rsidR="009E51F8" w:rsidRDefault="00134E6B" w:rsidP="009E51F8">
      <w:pPr>
        <w:ind w:right="423" w:firstLine="720"/>
        <w:contextualSpacing/>
        <w:jc w:val="right"/>
        <w:rPr>
          <w:i/>
          <w:sz w:val="18"/>
          <w:szCs w:val="18"/>
        </w:rPr>
      </w:pPr>
      <w:r w:rsidRPr="00134E6B">
        <w:rPr>
          <w:i/>
          <w:sz w:val="18"/>
          <w:szCs w:val="18"/>
        </w:rPr>
        <w:t>сельского поселения от 22.12.2022 № 5.5</w:t>
      </w:r>
      <w:r w:rsidR="009E51F8">
        <w:rPr>
          <w:i/>
          <w:sz w:val="18"/>
          <w:szCs w:val="18"/>
        </w:rPr>
        <w:t xml:space="preserve"> </w:t>
      </w:r>
      <w:r w:rsidRPr="00134E6B">
        <w:rPr>
          <w:i/>
          <w:sz w:val="18"/>
          <w:szCs w:val="18"/>
        </w:rPr>
        <w:t xml:space="preserve">«Об утверждении </w:t>
      </w:r>
    </w:p>
    <w:p w:rsidR="00134E6B" w:rsidRPr="00134E6B" w:rsidRDefault="009E51F8" w:rsidP="009E51F8">
      <w:pPr>
        <w:tabs>
          <w:tab w:val="left" w:pos="8789"/>
        </w:tabs>
        <w:ind w:right="1415" w:firstLine="720"/>
        <w:contextualSpacing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  <w:r w:rsidR="00134E6B" w:rsidRPr="00134E6B">
        <w:rPr>
          <w:i/>
          <w:sz w:val="18"/>
          <w:szCs w:val="18"/>
        </w:rPr>
        <w:t xml:space="preserve">бюджета </w:t>
      </w:r>
      <w:r w:rsidRPr="00134E6B">
        <w:rPr>
          <w:i/>
          <w:sz w:val="18"/>
          <w:szCs w:val="18"/>
        </w:rPr>
        <w:t xml:space="preserve">Зоркальцевского сельского поселения </w:t>
      </w:r>
    </w:p>
    <w:p w:rsidR="00134E6B" w:rsidRPr="00134E6B" w:rsidRDefault="00134E6B" w:rsidP="009E51F8">
      <w:pPr>
        <w:tabs>
          <w:tab w:val="left" w:pos="8931"/>
        </w:tabs>
        <w:ind w:right="1273" w:firstLine="720"/>
        <w:contextualSpacing/>
        <w:jc w:val="right"/>
        <w:rPr>
          <w:i/>
          <w:sz w:val="18"/>
          <w:szCs w:val="18"/>
        </w:rPr>
      </w:pPr>
      <w:r w:rsidRPr="00134E6B">
        <w:rPr>
          <w:i/>
          <w:sz w:val="18"/>
          <w:szCs w:val="18"/>
        </w:rPr>
        <w:t>на 2023год и плановый период 2024-2025 годов»</w:t>
      </w:r>
    </w:p>
    <w:p w:rsidR="00134E6B" w:rsidRPr="00134E6B" w:rsidRDefault="00134E6B" w:rsidP="00134E6B">
      <w:pPr>
        <w:pStyle w:val="11"/>
        <w:tabs>
          <w:tab w:val="left" w:pos="5535"/>
        </w:tabs>
        <w:contextualSpacing/>
        <w:rPr>
          <w:sz w:val="18"/>
          <w:szCs w:val="18"/>
        </w:rPr>
      </w:pPr>
    </w:p>
    <w:p w:rsidR="00134E6B" w:rsidRPr="00134E6B" w:rsidRDefault="00134E6B" w:rsidP="00134E6B">
      <w:pPr>
        <w:pStyle w:val="11"/>
        <w:tabs>
          <w:tab w:val="left" w:pos="5535"/>
        </w:tabs>
        <w:contextualSpacing/>
        <w:rPr>
          <w:sz w:val="18"/>
          <w:szCs w:val="18"/>
        </w:rPr>
      </w:pPr>
      <w:r w:rsidRPr="00134E6B">
        <w:rPr>
          <w:sz w:val="18"/>
          <w:szCs w:val="18"/>
        </w:rPr>
        <w:t xml:space="preserve">Источники финансирования дефицита бюджета </w:t>
      </w:r>
    </w:p>
    <w:p w:rsidR="00134E6B" w:rsidRPr="00134E6B" w:rsidRDefault="00134E6B" w:rsidP="00134E6B">
      <w:pPr>
        <w:pStyle w:val="11"/>
        <w:tabs>
          <w:tab w:val="left" w:pos="5535"/>
        </w:tabs>
        <w:contextualSpacing/>
        <w:rPr>
          <w:sz w:val="18"/>
          <w:szCs w:val="18"/>
        </w:rPr>
      </w:pPr>
      <w:r w:rsidRPr="00134E6B">
        <w:rPr>
          <w:sz w:val="18"/>
          <w:szCs w:val="18"/>
        </w:rPr>
        <w:t xml:space="preserve">Зоркальцевского сельского поселения </w:t>
      </w:r>
    </w:p>
    <w:p w:rsidR="00134E6B" w:rsidRPr="00134E6B" w:rsidRDefault="00134E6B" w:rsidP="00DF225D">
      <w:pPr>
        <w:pStyle w:val="11"/>
        <w:tabs>
          <w:tab w:val="left" w:pos="5535"/>
        </w:tabs>
        <w:contextualSpacing/>
        <w:rPr>
          <w:sz w:val="18"/>
          <w:szCs w:val="18"/>
        </w:rPr>
      </w:pPr>
      <w:r w:rsidRPr="00134E6B">
        <w:rPr>
          <w:sz w:val="18"/>
          <w:szCs w:val="18"/>
        </w:rPr>
        <w:t>на 2023 год и плановый период 2024-2025 годов</w:t>
      </w:r>
    </w:p>
    <w:p w:rsidR="00134E6B" w:rsidRPr="00134E6B" w:rsidRDefault="00134E6B" w:rsidP="00DF225D">
      <w:pPr>
        <w:ind w:firstLine="720"/>
        <w:contextualSpacing/>
        <w:jc w:val="right"/>
        <w:rPr>
          <w:i/>
          <w:sz w:val="18"/>
          <w:szCs w:val="18"/>
        </w:rPr>
      </w:pPr>
      <w:r w:rsidRPr="00134E6B">
        <w:rPr>
          <w:i/>
          <w:sz w:val="18"/>
          <w:szCs w:val="18"/>
        </w:rPr>
        <w:t>(тыс. руб.)</w:t>
      </w:r>
    </w:p>
    <w:tbl>
      <w:tblPr>
        <w:tblW w:w="978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1418"/>
        <w:gridCol w:w="1417"/>
        <w:gridCol w:w="1276"/>
      </w:tblGrid>
      <w:tr w:rsidR="00134E6B" w:rsidRPr="00134E6B" w:rsidTr="00134E6B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2023 год Сумма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2024 год 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2025 год Сумма</w:t>
            </w:r>
          </w:p>
        </w:tc>
      </w:tr>
      <w:tr w:rsidR="00134E6B" w:rsidRPr="00134E6B" w:rsidTr="00134E6B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134E6B" w:rsidRPr="00134E6B" w:rsidTr="00134E6B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contextualSpacing/>
              <w:rPr>
                <w:sz w:val="18"/>
                <w:szCs w:val="18"/>
              </w:rPr>
            </w:pPr>
            <w:r w:rsidRPr="00134E6B">
              <w:rPr>
                <w:sz w:val="18"/>
                <w:szCs w:val="18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Cs/>
                <w:color w:val="000000"/>
                <w:sz w:val="18"/>
                <w:szCs w:val="18"/>
              </w:rPr>
              <w:t>8182,8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134E6B" w:rsidRPr="00134E6B" w:rsidRDefault="00134E6B" w:rsidP="00DF225D">
      <w:pPr>
        <w:contextualSpacing/>
        <w:rPr>
          <w:i/>
          <w:sz w:val="18"/>
          <w:szCs w:val="18"/>
          <w:highlight w:val="yellow"/>
        </w:rPr>
      </w:pPr>
    </w:p>
    <w:p w:rsidR="00134E6B" w:rsidRPr="00134E6B" w:rsidRDefault="009E51F8" w:rsidP="009E51F8">
      <w:pPr>
        <w:pStyle w:val="11"/>
        <w:tabs>
          <w:tab w:val="left" w:pos="5103"/>
        </w:tabs>
        <w:ind w:left="4962" w:hanging="567"/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 w:rsidR="00134E6B" w:rsidRPr="00134E6B">
        <w:rPr>
          <w:i/>
          <w:sz w:val="18"/>
          <w:szCs w:val="18"/>
        </w:rPr>
        <w:t>Приложение № 4</w:t>
      </w:r>
      <w:r w:rsidRPr="009E51F8">
        <w:rPr>
          <w:i/>
          <w:sz w:val="18"/>
          <w:szCs w:val="18"/>
        </w:rPr>
        <w:t xml:space="preserve"> </w:t>
      </w:r>
      <w:r w:rsidRPr="00134E6B">
        <w:rPr>
          <w:i/>
          <w:sz w:val="18"/>
          <w:szCs w:val="18"/>
        </w:rPr>
        <w:t>к Решению Совета Зоркальцевского</w:t>
      </w:r>
    </w:p>
    <w:p w:rsidR="00134E6B" w:rsidRPr="00134E6B" w:rsidRDefault="009E51F8" w:rsidP="009E51F8">
      <w:pPr>
        <w:pStyle w:val="11"/>
        <w:ind w:left="5812" w:hanging="567"/>
        <w:contextualSpacing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134E6B" w:rsidRPr="00134E6B">
        <w:rPr>
          <w:i/>
          <w:sz w:val="18"/>
          <w:szCs w:val="18"/>
        </w:rPr>
        <w:t xml:space="preserve">сельского поселения </w:t>
      </w:r>
      <w:r w:rsidRPr="00134E6B">
        <w:rPr>
          <w:i/>
          <w:sz w:val="18"/>
          <w:szCs w:val="18"/>
        </w:rPr>
        <w:t>от 26.01.2023 № 6.1</w:t>
      </w:r>
    </w:p>
    <w:p w:rsidR="00134E6B" w:rsidRPr="00134E6B" w:rsidRDefault="009E51F8" w:rsidP="009E51F8">
      <w:pPr>
        <w:ind w:left="5387" w:hanging="567"/>
        <w:contextualSpacing/>
        <w:jc w:val="center"/>
        <w:rPr>
          <w:i/>
          <w:sz w:val="18"/>
          <w:szCs w:val="18"/>
        </w:rPr>
      </w:pPr>
      <w:r w:rsidRPr="00134E6B">
        <w:rPr>
          <w:i/>
          <w:sz w:val="18"/>
          <w:szCs w:val="18"/>
        </w:rPr>
        <w:t xml:space="preserve"> </w:t>
      </w:r>
      <w:r w:rsidR="00134E6B" w:rsidRPr="00134E6B">
        <w:rPr>
          <w:i/>
          <w:sz w:val="18"/>
          <w:szCs w:val="18"/>
        </w:rPr>
        <w:t xml:space="preserve">«О внесении изменений в решение Совета Зоркальцевского </w:t>
      </w:r>
    </w:p>
    <w:p w:rsidR="00134E6B" w:rsidRPr="00134E6B" w:rsidRDefault="00134E6B" w:rsidP="009E51F8">
      <w:pPr>
        <w:ind w:left="5812" w:hanging="850"/>
        <w:contextualSpacing/>
        <w:jc w:val="center"/>
        <w:rPr>
          <w:i/>
          <w:sz w:val="18"/>
          <w:szCs w:val="18"/>
        </w:rPr>
      </w:pPr>
      <w:r w:rsidRPr="00134E6B">
        <w:rPr>
          <w:i/>
          <w:sz w:val="18"/>
          <w:szCs w:val="18"/>
        </w:rPr>
        <w:t>сельского поселения от 22.12.2022 № 5.5</w:t>
      </w:r>
      <w:r w:rsidR="009E51F8" w:rsidRPr="00134E6B">
        <w:rPr>
          <w:i/>
          <w:sz w:val="18"/>
          <w:szCs w:val="18"/>
        </w:rPr>
        <w:t>«Об утверждении</w:t>
      </w:r>
    </w:p>
    <w:p w:rsidR="009E51F8" w:rsidRPr="00134E6B" w:rsidRDefault="00134E6B" w:rsidP="009E51F8">
      <w:pPr>
        <w:ind w:left="5812" w:hanging="567"/>
        <w:contextualSpacing/>
        <w:rPr>
          <w:i/>
          <w:sz w:val="18"/>
          <w:szCs w:val="18"/>
        </w:rPr>
      </w:pPr>
      <w:r w:rsidRPr="00134E6B">
        <w:rPr>
          <w:i/>
          <w:sz w:val="18"/>
          <w:szCs w:val="18"/>
        </w:rPr>
        <w:t xml:space="preserve"> бюджета </w:t>
      </w:r>
      <w:r w:rsidR="009E51F8" w:rsidRPr="00134E6B">
        <w:rPr>
          <w:i/>
          <w:sz w:val="18"/>
          <w:szCs w:val="18"/>
        </w:rPr>
        <w:t xml:space="preserve">Зоркальцевского сельского поселения </w:t>
      </w:r>
    </w:p>
    <w:p w:rsidR="00134E6B" w:rsidRPr="00134E6B" w:rsidRDefault="009E51F8" w:rsidP="009E51F8">
      <w:pPr>
        <w:ind w:left="5387" w:hanging="142"/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134E6B" w:rsidRPr="00134E6B">
        <w:rPr>
          <w:i/>
          <w:sz w:val="18"/>
          <w:szCs w:val="18"/>
        </w:rPr>
        <w:t>на 2023год и плановый период 2024-2025 годов»</w:t>
      </w:r>
    </w:p>
    <w:p w:rsidR="00134E6B" w:rsidRPr="00134E6B" w:rsidRDefault="00134E6B" w:rsidP="00DF225D">
      <w:pPr>
        <w:contextualSpacing/>
        <w:jc w:val="both"/>
        <w:rPr>
          <w:sz w:val="18"/>
          <w:szCs w:val="18"/>
        </w:rPr>
      </w:pPr>
    </w:p>
    <w:p w:rsidR="00134E6B" w:rsidRPr="00134E6B" w:rsidRDefault="00134E6B" w:rsidP="00134E6B">
      <w:pPr>
        <w:pStyle w:val="11"/>
        <w:tabs>
          <w:tab w:val="left" w:pos="5940"/>
          <w:tab w:val="right" w:pos="10205"/>
        </w:tabs>
        <w:contextualSpacing/>
        <w:rPr>
          <w:sz w:val="18"/>
          <w:szCs w:val="18"/>
        </w:rPr>
      </w:pPr>
      <w:r w:rsidRPr="00134E6B">
        <w:rPr>
          <w:sz w:val="18"/>
          <w:szCs w:val="18"/>
        </w:rPr>
        <w:t xml:space="preserve">Объем межбюджетных трансфертов, предоставляемых другим бюджетам </w:t>
      </w:r>
    </w:p>
    <w:p w:rsidR="00134E6B" w:rsidRPr="00134E6B" w:rsidRDefault="00134E6B" w:rsidP="00134E6B">
      <w:pPr>
        <w:pStyle w:val="11"/>
        <w:tabs>
          <w:tab w:val="left" w:pos="5940"/>
          <w:tab w:val="right" w:pos="10205"/>
        </w:tabs>
        <w:contextualSpacing/>
        <w:rPr>
          <w:sz w:val="18"/>
          <w:szCs w:val="18"/>
        </w:rPr>
      </w:pPr>
      <w:r w:rsidRPr="00134E6B">
        <w:rPr>
          <w:sz w:val="18"/>
          <w:szCs w:val="18"/>
        </w:rPr>
        <w:t xml:space="preserve">бюджетной системы Российской Федерации в 2023 год </w:t>
      </w:r>
    </w:p>
    <w:p w:rsidR="00134E6B" w:rsidRPr="00134E6B" w:rsidRDefault="00134E6B" w:rsidP="00DF225D">
      <w:pPr>
        <w:pStyle w:val="11"/>
        <w:tabs>
          <w:tab w:val="left" w:pos="5940"/>
          <w:tab w:val="right" w:pos="10205"/>
        </w:tabs>
        <w:contextualSpacing/>
        <w:rPr>
          <w:sz w:val="18"/>
          <w:szCs w:val="18"/>
        </w:rPr>
      </w:pPr>
      <w:r w:rsidRPr="00134E6B">
        <w:rPr>
          <w:sz w:val="18"/>
          <w:szCs w:val="18"/>
        </w:rPr>
        <w:t>и плановый период 2024-2025 годов</w:t>
      </w:r>
    </w:p>
    <w:p w:rsidR="00134E6B" w:rsidRPr="00134E6B" w:rsidRDefault="00134E6B" w:rsidP="00134E6B">
      <w:pPr>
        <w:pStyle w:val="11"/>
        <w:tabs>
          <w:tab w:val="left" w:pos="5940"/>
          <w:tab w:val="right" w:pos="10205"/>
        </w:tabs>
        <w:contextualSpacing/>
        <w:rPr>
          <w:i/>
          <w:sz w:val="18"/>
          <w:szCs w:val="18"/>
        </w:rPr>
      </w:pPr>
      <w:r w:rsidRPr="00134E6B">
        <w:rPr>
          <w:i/>
          <w:sz w:val="18"/>
          <w:szCs w:val="18"/>
        </w:rPr>
        <w:tab/>
        <w:t>(тыс. руб.)</w:t>
      </w:r>
    </w:p>
    <w:tbl>
      <w:tblPr>
        <w:tblW w:w="1006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7"/>
        <w:gridCol w:w="1276"/>
        <w:gridCol w:w="1276"/>
        <w:gridCol w:w="1276"/>
      </w:tblGrid>
      <w:tr w:rsidR="00134E6B" w:rsidRPr="00134E6B" w:rsidTr="00DF225D">
        <w:trPr>
          <w:trHeight w:val="1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Бюджет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Бюджет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Бюджет на 2024 год</w:t>
            </w:r>
          </w:p>
        </w:tc>
      </w:tr>
      <w:tr w:rsidR="00134E6B" w:rsidRPr="00134E6B" w:rsidTr="00DF225D">
        <w:trPr>
          <w:trHeight w:val="1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E6B" w:rsidRPr="00134E6B" w:rsidTr="00DF225D">
        <w:trPr>
          <w:trHeight w:val="1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232,8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34E6B">
              <w:rPr>
                <w:b/>
                <w:bCs/>
                <w:color w:val="000000"/>
                <w:sz w:val="18"/>
                <w:szCs w:val="18"/>
              </w:rPr>
              <w:t>232,9</w:t>
            </w:r>
          </w:p>
        </w:tc>
      </w:tr>
      <w:tr w:rsidR="00134E6B" w:rsidRPr="00134E6B" w:rsidTr="00DF225D">
        <w:trPr>
          <w:trHeight w:val="1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34E6B">
              <w:rPr>
                <w:sz w:val="18"/>
                <w:szCs w:val="18"/>
              </w:rPr>
              <w:lastRenderedPageBreak/>
              <w:t>в том числе:   межбюджетные трансферты из бюджета поселения бюджету Томского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Cs/>
                <w:color w:val="000000"/>
                <w:sz w:val="18"/>
                <w:szCs w:val="18"/>
              </w:rPr>
              <w:t>472,2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Cs/>
                <w:color w:val="000000"/>
                <w:sz w:val="18"/>
                <w:szCs w:val="18"/>
              </w:rPr>
              <w:t>232,8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Cs/>
                <w:color w:val="000000"/>
                <w:sz w:val="18"/>
                <w:szCs w:val="18"/>
              </w:rPr>
              <w:t>232,9</w:t>
            </w:r>
          </w:p>
        </w:tc>
      </w:tr>
      <w:tr w:rsidR="00134E6B" w:rsidRPr="00134E6B" w:rsidTr="00DF225D">
        <w:trPr>
          <w:trHeight w:val="1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34E6B">
              <w:rPr>
                <w:sz w:val="18"/>
                <w:szCs w:val="18"/>
              </w:rPr>
              <w:t xml:space="preserve"> из них: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E6B" w:rsidRPr="00134E6B" w:rsidTr="00DF225D">
        <w:trPr>
          <w:trHeight w:val="1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34E6B">
              <w:rPr>
                <w:sz w:val="18"/>
                <w:szCs w:val="18"/>
              </w:rPr>
              <w:t xml:space="preserve">  - </w:t>
            </w:r>
            <w:r w:rsidRPr="00134E6B">
              <w:rPr>
                <w:bCs/>
                <w:sz w:val="18"/>
                <w:szCs w:val="18"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134E6B">
              <w:rPr>
                <w:sz w:val="18"/>
                <w:szCs w:val="18"/>
              </w:rPr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Cs/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Cs/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Cs/>
                <w:color w:val="000000"/>
                <w:sz w:val="18"/>
                <w:szCs w:val="18"/>
              </w:rPr>
              <w:t>227,0</w:t>
            </w:r>
          </w:p>
        </w:tc>
      </w:tr>
      <w:tr w:rsidR="00134E6B" w:rsidRPr="00134E6B" w:rsidTr="00DF225D">
        <w:trPr>
          <w:trHeight w:val="1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34E6B">
              <w:rPr>
                <w:sz w:val="18"/>
                <w:szCs w:val="18"/>
              </w:rPr>
              <w:t xml:space="preserve"> - </w:t>
            </w:r>
            <w:r w:rsidRPr="00134E6B">
              <w:rPr>
                <w:bCs/>
                <w:sz w:val="18"/>
                <w:szCs w:val="18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органа внутреннего муниципального финансового контроля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Cs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Cs/>
                <w:color w:val="000000"/>
                <w:sz w:val="18"/>
                <w:szCs w:val="18"/>
              </w:rPr>
              <w:t>5,9</w:t>
            </w:r>
          </w:p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4E6B" w:rsidRPr="00134E6B" w:rsidTr="00DF225D">
        <w:trPr>
          <w:trHeight w:val="1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34E6B">
              <w:rPr>
                <w:sz w:val="18"/>
                <w:szCs w:val="18"/>
              </w:rPr>
              <w:t xml:space="preserve"> -  </w:t>
            </w:r>
            <w:r w:rsidRPr="00134E6B">
              <w:rPr>
                <w:bCs/>
                <w:sz w:val="18"/>
                <w:szCs w:val="18"/>
              </w:rPr>
              <w:t>межбюджетные трансферты, передаваемые бюджету муниципальных районов из бюджетов сельских поселений на 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  <w:r w:rsidRPr="00134E6B">
              <w:rPr>
                <w:bCs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6B" w:rsidRPr="00134E6B" w:rsidRDefault="00134E6B" w:rsidP="00134E6B">
            <w:pPr>
              <w:autoSpaceDE w:val="0"/>
              <w:autoSpaceDN w:val="0"/>
              <w:adjustRightInd w:val="0"/>
              <w:contextualSpacing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134E6B" w:rsidRPr="00134E6B" w:rsidRDefault="00134E6B" w:rsidP="00134E6B">
      <w:pPr>
        <w:pStyle w:val="11"/>
        <w:tabs>
          <w:tab w:val="left" w:pos="5940"/>
          <w:tab w:val="right" w:pos="10205"/>
        </w:tabs>
        <w:contextualSpacing/>
        <w:jc w:val="left"/>
        <w:rPr>
          <w:i/>
          <w:sz w:val="18"/>
          <w:szCs w:val="18"/>
        </w:rPr>
      </w:pPr>
      <w:r w:rsidRPr="00134E6B">
        <w:rPr>
          <w:i/>
          <w:sz w:val="18"/>
          <w:szCs w:val="18"/>
        </w:rPr>
        <w:t xml:space="preserve">                  </w:t>
      </w:r>
    </w:p>
    <w:p w:rsidR="00DF225D" w:rsidRPr="00DF225D" w:rsidRDefault="00DF225D" w:rsidP="00DF225D">
      <w:pPr>
        <w:contextualSpacing/>
        <w:jc w:val="center"/>
        <w:rPr>
          <w:sz w:val="18"/>
          <w:szCs w:val="18"/>
        </w:rPr>
      </w:pPr>
    </w:p>
    <w:p w:rsidR="00DF225D" w:rsidRPr="00DF225D" w:rsidRDefault="00DF225D" w:rsidP="00DF225D">
      <w:pPr>
        <w:contextualSpacing/>
        <w:jc w:val="center"/>
        <w:rPr>
          <w:b/>
          <w:sz w:val="18"/>
          <w:szCs w:val="18"/>
        </w:rPr>
      </w:pPr>
      <w:r w:rsidRPr="00DF225D">
        <w:rPr>
          <w:b/>
          <w:sz w:val="18"/>
          <w:szCs w:val="18"/>
        </w:rPr>
        <w:t>СОВЕТ МУНИЦИПАЛЬНОГО ОБРАЗОВАНИЯ</w:t>
      </w:r>
    </w:p>
    <w:p w:rsidR="00DF225D" w:rsidRPr="00DF225D" w:rsidRDefault="00DF225D" w:rsidP="00DF225D">
      <w:pPr>
        <w:contextualSpacing/>
        <w:jc w:val="center"/>
        <w:rPr>
          <w:b/>
          <w:sz w:val="18"/>
          <w:szCs w:val="18"/>
        </w:rPr>
      </w:pPr>
      <w:r w:rsidRPr="00DF225D">
        <w:rPr>
          <w:b/>
          <w:sz w:val="18"/>
          <w:szCs w:val="18"/>
        </w:rPr>
        <w:t xml:space="preserve"> «ЗОРКАЛЬЦЕВСКОЕ СЕЛЬСКОЕ ПОСЕЛЕНИЕ»</w:t>
      </w:r>
    </w:p>
    <w:p w:rsidR="00DF225D" w:rsidRPr="00DF225D" w:rsidRDefault="00DF225D" w:rsidP="009E51F8">
      <w:pPr>
        <w:contextualSpacing/>
        <w:rPr>
          <w:b/>
          <w:sz w:val="18"/>
          <w:szCs w:val="18"/>
        </w:rPr>
      </w:pPr>
    </w:p>
    <w:p w:rsidR="00DF225D" w:rsidRPr="00DF225D" w:rsidRDefault="00DF225D" w:rsidP="00DF225D">
      <w:pPr>
        <w:contextualSpacing/>
        <w:jc w:val="center"/>
        <w:rPr>
          <w:b/>
          <w:sz w:val="18"/>
          <w:szCs w:val="18"/>
        </w:rPr>
      </w:pPr>
      <w:r w:rsidRPr="00DF225D">
        <w:rPr>
          <w:b/>
          <w:sz w:val="18"/>
          <w:szCs w:val="18"/>
        </w:rPr>
        <w:t>РЕШЕНИЕ № 6.2</w:t>
      </w:r>
    </w:p>
    <w:p w:rsidR="00DF225D" w:rsidRPr="00DF225D" w:rsidRDefault="00DF225D" w:rsidP="00DF225D">
      <w:pPr>
        <w:tabs>
          <w:tab w:val="center" w:pos="5218"/>
          <w:tab w:val="left" w:pos="7645"/>
        </w:tabs>
        <w:ind w:left="1701" w:firstLine="3261"/>
        <w:contextualSpacing/>
        <w:rPr>
          <w:sz w:val="18"/>
          <w:szCs w:val="18"/>
        </w:rPr>
      </w:pPr>
      <w:r w:rsidRPr="00DF225D">
        <w:rPr>
          <w:sz w:val="18"/>
          <w:szCs w:val="18"/>
        </w:rPr>
        <w:tab/>
      </w:r>
      <w:r w:rsidRPr="00DF225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6C89D4" wp14:editId="0DF091C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0E0" w:rsidRDefault="009540E0" w:rsidP="00DF225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C89D4" id="Поле 3" o:spid="_x0000_s1028" type="#_x0000_t202" style="position:absolute;left:0;text-align:left;margin-left:0;margin-top:1.8pt;width:126pt;height:20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" stroked="f">
                <v:textbox>
                  <w:txbxContent>
                    <w:p w:rsidR="009540E0" w:rsidRDefault="009540E0" w:rsidP="00DF225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 w:rsidRPr="00DF225D">
        <w:rPr>
          <w:sz w:val="18"/>
          <w:szCs w:val="18"/>
        </w:rPr>
        <w:t xml:space="preserve">                                                                          26.01.2023</w:t>
      </w:r>
    </w:p>
    <w:p w:rsidR="00DF225D" w:rsidRPr="00DF225D" w:rsidRDefault="00DF225D" w:rsidP="00DF225D">
      <w:pPr>
        <w:ind w:left="709" w:firstLine="851"/>
        <w:contextualSpacing/>
        <w:rPr>
          <w:sz w:val="18"/>
          <w:szCs w:val="18"/>
        </w:rPr>
      </w:pPr>
      <w:r>
        <w:rPr>
          <w:sz w:val="18"/>
          <w:szCs w:val="18"/>
        </w:rPr>
        <w:t>__________</w:t>
      </w:r>
      <w:r w:rsidRPr="00DF225D">
        <w:rPr>
          <w:sz w:val="18"/>
          <w:szCs w:val="18"/>
        </w:rPr>
        <w:tab/>
      </w:r>
      <w:r w:rsidRPr="00DF225D">
        <w:rPr>
          <w:sz w:val="18"/>
          <w:szCs w:val="18"/>
        </w:rPr>
        <w:tab/>
      </w:r>
      <w:r w:rsidRPr="00DF225D">
        <w:rPr>
          <w:sz w:val="18"/>
          <w:szCs w:val="18"/>
        </w:rPr>
        <w:tab/>
      </w:r>
      <w:r w:rsidRPr="00DF225D">
        <w:rPr>
          <w:sz w:val="18"/>
          <w:szCs w:val="18"/>
        </w:rPr>
        <w:tab/>
      </w:r>
      <w:r w:rsidRPr="00DF225D">
        <w:rPr>
          <w:sz w:val="18"/>
          <w:szCs w:val="18"/>
        </w:rPr>
        <w:tab/>
      </w:r>
      <w:r w:rsidRPr="00DF225D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</w:t>
      </w:r>
      <w:r w:rsidRPr="00DF225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</w:t>
      </w:r>
      <w:r w:rsidRPr="00DF225D">
        <w:rPr>
          <w:sz w:val="18"/>
          <w:szCs w:val="18"/>
        </w:rPr>
        <w:t>___________________</w:t>
      </w:r>
    </w:p>
    <w:p w:rsidR="00DF225D" w:rsidRPr="009E51F8" w:rsidRDefault="009E51F8" w:rsidP="009E51F8">
      <w:pPr>
        <w:ind w:left="709" w:firstLine="851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 w:rsidR="00DF225D" w:rsidRPr="00DF225D">
        <w:rPr>
          <w:sz w:val="18"/>
          <w:szCs w:val="18"/>
        </w:rPr>
        <w:tab/>
      </w:r>
      <w:r w:rsidR="00DF225D" w:rsidRPr="00DF225D">
        <w:rPr>
          <w:sz w:val="18"/>
          <w:szCs w:val="18"/>
        </w:rPr>
        <w:tab/>
      </w:r>
      <w:r w:rsidR="00DF225D" w:rsidRPr="00DF225D">
        <w:rPr>
          <w:sz w:val="18"/>
          <w:szCs w:val="18"/>
        </w:rPr>
        <w:tab/>
      </w:r>
      <w:r w:rsidR="00DF225D" w:rsidRPr="00DF225D">
        <w:rPr>
          <w:sz w:val="18"/>
          <w:szCs w:val="18"/>
        </w:rPr>
        <w:tab/>
      </w:r>
      <w:r w:rsidR="00DF225D">
        <w:rPr>
          <w:sz w:val="18"/>
          <w:szCs w:val="18"/>
        </w:rPr>
        <w:t xml:space="preserve">   </w:t>
      </w:r>
      <w:r w:rsidR="00DF225D" w:rsidRPr="00DF225D">
        <w:rPr>
          <w:sz w:val="18"/>
          <w:szCs w:val="18"/>
        </w:rPr>
        <w:tab/>
        <w:t xml:space="preserve">           6-е собрание </w:t>
      </w:r>
      <w:r w:rsidR="00DF225D" w:rsidRPr="00DF225D">
        <w:rPr>
          <w:sz w:val="18"/>
          <w:szCs w:val="18"/>
          <w:lang w:val="en-US"/>
        </w:rPr>
        <w:t>V</w:t>
      </w:r>
      <w:r w:rsidR="00DF225D" w:rsidRPr="00DF225D">
        <w:rPr>
          <w:sz w:val="18"/>
          <w:szCs w:val="18"/>
        </w:rPr>
        <w:t>-го созыва</w:t>
      </w:r>
    </w:p>
    <w:p w:rsidR="00DF225D" w:rsidRPr="00DF225D" w:rsidRDefault="00DF225D" w:rsidP="00DF225D">
      <w:pPr>
        <w:contextualSpacing/>
        <w:jc w:val="both"/>
        <w:rPr>
          <w:sz w:val="18"/>
          <w:szCs w:val="18"/>
        </w:rPr>
      </w:pPr>
      <w:r w:rsidRPr="00DF225D">
        <w:rPr>
          <w:sz w:val="18"/>
          <w:szCs w:val="18"/>
        </w:rPr>
        <w:t xml:space="preserve">О внесении изменений в Решение Совета Зоркальцевского </w:t>
      </w:r>
    </w:p>
    <w:p w:rsidR="00DF225D" w:rsidRPr="00DF225D" w:rsidRDefault="00DF225D" w:rsidP="00DF225D">
      <w:pPr>
        <w:contextualSpacing/>
        <w:jc w:val="both"/>
        <w:rPr>
          <w:sz w:val="18"/>
          <w:szCs w:val="18"/>
        </w:rPr>
      </w:pPr>
      <w:r w:rsidRPr="00DF225D">
        <w:rPr>
          <w:sz w:val="18"/>
          <w:szCs w:val="18"/>
        </w:rPr>
        <w:t xml:space="preserve">сельского поселения от 08.04.2014 № 06 «О муниципальном </w:t>
      </w:r>
    </w:p>
    <w:p w:rsidR="00DF225D" w:rsidRPr="00DF225D" w:rsidRDefault="00DF225D" w:rsidP="00DF225D">
      <w:pPr>
        <w:contextualSpacing/>
        <w:jc w:val="both"/>
        <w:rPr>
          <w:sz w:val="18"/>
          <w:szCs w:val="18"/>
        </w:rPr>
      </w:pPr>
      <w:r w:rsidRPr="00DF225D">
        <w:rPr>
          <w:sz w:val="18"/>
          <w:szCs w:val="18"/>
        </w:rPr>
        <w:t>дорожном фонде муниципального образования</w:t>
      </w:r>
    </w:p>
    <w:p w:rsidR="00DF225D" w:rsidRPr="00DF225D" w:rsidRDefault="00DF225D" w:rsidP="00DF225D">
      <w:pPr>
        <w:contextualSpacing/>
        <w:jc w:val="both"/>
        <w:rPr>
          <w:sz w:val="18"/>
          <w:szCs w:val="18"/>
        </w:rPr>
      </w:pPr>
      <w:r w:rsidRPr="00DF225D">
        <w:rPr>
          <w:sz w:val="18"/>
          <w:szCs w:val="18"/>
        </w:rPr>
        <w:t xml:space="preserve">«Зоркальцевское сельское поселение» </w:t>
      </w:r>
    </w:p>
    <w:p w:rsidR="00DF225D" w:rsidRPr="00DF225D" w:rsidRDefault="00DF225D" w:rsidP="00DF225D">
      <w:pPr>
        <w:keepNext/>
        <w:contextualSpacing/>
        <w:rPr>
          <w:bCs/>
          <w:sz w:val="18"/>
          <w:szCs w:val="18"/>
        </w:rPr>
      </w:pPr>
      <w:r w:rsidRPr="00DF225D">
        <w:rPr>
          <w:bCs/>
          <w:sz w:val="18"/>
          <w:szCs w:val="18"/>
        </w:rPr>
        <w:t xml:space="preserve">  </w:t>
      </w:r>
    </w:p>
    <w:p w:rsidR="00DF225D" w:rsidRPr="00DF225D" w:rsidRDefault="00DF225D" w:rsidP="00DF225D">
      <w:pPr>
        <w:spacing w:before="245"/>
        <w:ind w:left="14" w:right="12" w:firstLine="538"/>
        <w:contextualSpacing/>
        <w:jc w:val="both"/>
        <w:rPr>
          <w:sz w:val="18"/>
          <w:szCs w:val="18"/>
        </w:rPr>
      </w:pPr>
      <w:r w:rsidRPr="00DF225D">
        <w:rPr>
          <w:bCs/>
          <w:sz w:val="18"/>
          <w:szCs w:val="18"/>
        </w:rPr>
        <w:tab/>
      </w:r>
      <w:r w:rsidRPr="00DF225D">
        <w:rPr>
          <w:sz w:val="18"/>
          <w:szCs w:val="18"/>
        </w:rPr>
        <w:t>В соответствии с пунктом 5 статьи 179.4 Бюджетного кодекса Российской Федерации, в целях финансового обеспечения дорожной деятельности в отношении автомобильных дорог общего пользования местного значения, </w:t>
      </w:r>
    </w:p>
    <w:p w:rsidR="00DF225D" w:rsidRPr="00DF225D" w:rsidRDefault="00DF225D" w:rsidP="00DF225D">
      <w:pPr>
        <w:keepNext/>
        <w:contextualSpacing/>
        <w:jc w:val="center"/>
        <w:rPr>
          <w:bCs/>
          <w:sz w:val="18"/>
          <w:szCs w:val="18"/>
        </w:rPr>
      </w:pPr>
      <w:r w:rsidRPr="00DF225D">
        <w:rPr>
          <w:bCs/>
          <w:sz w:val="18"/>
          <w:szCs w:val="18"/>
        </w:rPr>
        <w:t>Совет Зоркальцевского сельского поселения РЕШИЛ:</w:t>
      </w:r>
    </w:p>
    <w:p w:rsidR="00DF225D" w:rsidRPr="00DF225D" w:rsidRDefault="00DF225D" w:rsidP="009E51F8">
      <w:pPr>
        <w:numPr>
          <w:ilvl w:val="0"/>
          <w:numId w:val="6"/>
        </w:num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r w:rsidRPr="00DF225D">
        <w:rPr>
          <w:sz w:val="18"/>
          <w:szCs w:val="18"/>
        </w:rPr>
        <w:t xml:space="preserve">Внести изменения в Решение Совета Зоркальцевского сельского поселения от 08.04.2014 № 06 «О муниципальном дорожном фонде муниципального образования «Зоркальцевское сельское поселение» </w:t>
      </w:r>
      <w:hyperlink r:id="rId9" w:history="1">
        <w:r w:rsidRPr="00DF225D">
          <w:rPr>
            <w:sz w:val="18"/>
            <w:szCs w:val="18"/>
          </w:rPr>
          <w:t>пункт 2</w:t>
        </w:r>
      </w:hyperlink>
      <w:r w:rsidRPr="00DF225D">
        <w:rPr>
          <w:sz w:val="18"/>
          <w:szCs w:val="18"/>
        </w:rPr>
        <w:t xml:space="preserve"> Положения о муниципальном дорожном фонде: подпункт 13 читать в новом изложении: </w:t>
      </w:r>
    </w:p>
    <w:p w:rsidR="00DF225D" w:rsidRPr="00DF225D" w:rsidRDefault="00DF225D" w:rsidP="00DF225D">
      <w:pPr>
        <w:autoSpaceDE w:val="0"/>
        <w:autoSpaceDN w:val="0"/>
        <w:adjustRightInd w:val="0"/>
        <w:ind w:left="540"/>
        <w:contextualSpacing/>
        <w:jc w:val="both"/>
        <w:rPr>
          <w:sz w:val="18"/>
          <w:szCs w:val="18"/>
        </w:rPr>
      </w:pPr>
      <w:r w:rsidRPr="00DF225D">
        <w:rPr>
          <w:sz w:val="18"/>
          <w:szCs w:val="18"/>
        </w:rPr>
        <w:t>«13) Доходы, получаемые в виде налога на доходы физических лиц в размере 3 550 000 (три миллиона пятьсот пятьдесят тысяч) рублей на период до 1 января 2024</w:t>
      </w:r>
      <w:r>
        <w:rPr>
          <w:sz w:val="18"/>
          <w:szCs w:val="18"/>
        </w:rPr>
        <w:t xml:space="preserve"> года»</w:t>
      </w:r>
    </w:p>
    <w:p w:rsidR="00DF225D" w:rsidRPr="00DF225D" w:rsidRDefault="00DF225D" w:rsidP="00DF225D">
      <w:pPr>
        <w:keepNext/>
        <w:contextualSpacing/>
        <w:jc w:val="both"/>
        <w:rPr>
          <w:sz w:val="18"/>
          <w:szCs w:val="18"/>
        </w:rPr>
      </w:pPr>
      <w:r w:rsidRPr="00DF225D">
        <w:rPr>
          <w:sz w:val="18"/>
          <w:szCs w:val="18"/>
        </w:rPr>
        <w:t xml:space="preserve">    2.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r w:rsidRPr="00DF225D">
        <w:rPr>
          <w:sz w:val="18"/>
          <w:szCs w:val="18"/>
          <w:u w:val="single"/>
          <w:lang w:val="en-US"/>
        </w:rPr>
        <w:t>www</w:t>
      </w:r>
      <w:r w:rsidRPr="00DF225D">
        <w:rPr>
          <w:sz w:val="18"/>
          <w:szCs w:val="18"/>
          <w:u w:val="single"/>
        </w:rPr>
        <w:t>.</w:t>
      </w:r>
      <w:r w:rsidRPr="00DF225D">
        <w:rPr>
          <w:sz w:val="18"/>
          <w:szCs w:val="18"/>
          <w:u w:val="single"/>
          <w:lang w:val="en-US"/>
        </w:rPr>
        <w:t>zorkpos</w:t>
      </w:r>
      <w:r w:rsidRPr="00DF225D">
        <w:rPr>
          <w:sz w:val="18"/>
          <w:szCs w:val="18"/>
          <w:u w:val="single"/>
        </w:rPr>
        <w:t>.</w:t>
      </w:r>
      <w:r w:rsidRPr="00DF225D">
        <w:rPr>
          <w:sz w:val="18"/>
          <w:szCs w:val="18"/>
          <w:u w:val="single"/>
          <w:lang w:val="en-US"/>
        </w:rPr>
        <w:t>tomsk</w:t>
      </w:r>
      <w:r w:rsidRPr="00DF225D">
        <w:rPr>
          <w:sz w:val="18"/>
          <w:szCs w:val="18"/>
          <w:u w:val="single"/>
        </w:rPr>
        <w:t>.</w:t>
      </w:r>
      <w:r w:rsidRPr="00DF225D">
        <w:rPr>
          <w:sz w:val="18"/>
          <w:szCs w:val="18"/>
          <w:u w:val="single"/>
          <w:lang w:val="en-US"/>
        </w:rPr>
        <w:t>ru</w:t>
      </w:r>
      <w:r w:rsidRPr="00DF225D">
        <w:rPr>
          <w:sz w:val="18"/>
          <w:szCs w:val="18"/>
          <w:u w:val="single"/>
        </w:rPr>
        <w:t>.</w:t>
      </w:r>
    </w:p>
    <w:p w:rsidR="00DF225D" w:rsidRPr="00DF225D" w:rsidRDefault="00DF225D" w:rsidP="00DF225D">
      <w:pPr>
        <w:spacing w:after="240"/>
        <w:contextualSpacing/>
        <w:jc w:val="both"/>
        <w:rPr>
          <w:sz w:val="18"/>
          <w:szCs w:val="18"/>
        </w:rPr>
      </w:pPr>
      <w:r w:rsidRPr="00DF225D">
        <w:rPr>
          <w:sz w:val="18"/>
          <w:szCs w:val="18"/>
        </w:rPr>
        <w:t xml:space="preserve">       3. Настоящее Решение вступает в силу с момента его опубликования в Информационном бюллетене Зоркальцевского сельского поселения и распространяется на правоотношения, возникшие с 01 января 2023 года.</w:t>
      </w:r>
    </w:p>
    <w:p w:rsidR="00DF225D" w:rsidRPr="00DF225D" w:rsidRDefault="00DF225D" w:rsidP="00DF225D">
      <w:pPr>
        <w:spacing w:before="60" w:after="60"/>
        <w:contextualSpacing/>
        <w:jc w:val="both"/>
        <w:rPr>
          <w:i/>
          <w:sz w:val="18"/>
          <w:szCs w:val="18"/>
        </w:rPr>
      </w:pPr>
      <w:r w:rsidRPr="00DF225D">
        <w:rPr>
          <w:i/>
          <w:sz w:val="18"/>
          <w:szCs w:val="18"/>
        </w:rPr>
        <w:t>Председатель Совета</w:t>
      </w:r>
      <w:r w:rsidRPr="00DF225D">
        <w:rPr>
          <w:i/>
          <w:sz w:val="18"/>
          <w:szCs w:val="18"/>
        </w:rPr>
        <w:tab/>
      </w:r>
    </w:p>
    <w:p w:rsidR="00DF225D" w:rsidRPr="00DF225D" w:rsidRDefault="00DF225D" w:rsidP="00DF225D">
      <w:pPr>
        <w:contextualSpacing/>
        <w:rPr>
          <w:i/>
          <w:sz w:val="18"/>
          <w:szCs w:val="18"/>
        </w:rPr>
      </w:pPr>
      <w:r w:rsidRPr="00DF225D">
        <w:rPr>
          <w:i/>
          <w:sz w:val="18"/>
          <w:szCs w:val="18"/>
        </w:rPr>
        <w:t>Зоркальцевского сельского поселения</w:t>
      </w:r>
      <w:r w:rsidRPr="00DF225D">
        <w:rPr>
          <w:i/>
          <w:sz w:val="18"/>
          <w:szCs w:val="18"/>
        </w:rPr>
        <w:tab/>
        <w:t xml:space="preserve">                                                 </w:t>
      </w:r>
      <w:r w:rsidRPr="00DF225D">
        <w:rPr>
          <w:i/>
          <w:sz w:val="18"/>
          <w:szCs w:val="18"/>
        </w:rPr>
        <w:tab/>
      </w:r>
      <w:r w:rsidRPr="00DF225D">
        <w:rPr>
          <w:sz w:val="18"/>
          <w:szCs w:val="18"/>
        </w:rPr>
        <w:t xml:space="preserve"> </w:t>
      </w:r>
    </w:p>
    <w:p w:rsidR="00DF225D" w:rsidRPr="00DF225D" w:rsidRDefault="00DF225D" w:rsidP="00DF225D">
      <w:pPr>
        <w:contextualSpacing/>
        <w:rPr>
          <w:i/>
          <w:iCs/>
          <w:sz w:val="18"/>
          <w:szCs w:val="18"/>
        </w:rPr>
      </w:pPr>
      <w:r w:rsidRPr="00DF225D">
        <w:rPr>
          <w:i/>
          <w:iCs/>
          <w:sz w:val="18"/>
          <w:szCs w:val="18"/>
        </w:rPr>
        <w:t xml:space="preserve">Глава Зоркальцевского  </w:t>
      </w:r>
    </w:p>
    <w:p w:rsidR="00DF225D" w:rsidRPr="009E51F8" w:rsidRDefault="00DF225D" w:rsidP="009E51F8">
      <w:pPr>
        <w:contextualSpacing/>
        <w:rPr>
          <w:i/>
          <w:iCs/>
          <w:sz w:val="18"/>
          <w:szCs w:val="18"/>
        </w:rPr>
      </w:pPr>
      <w:r w:rsidRPr="00DF225D">
        <w:rPr>
          <w:i/>
          <w:iCs/>
          <w:sz w:val="18"/>
          <w:szCs w:val="18"/>
        </w:rPr>
        <w:t xml:space="preserve">сельского поселения                                                                                              </w:t>
      </w:r>
    </w:p>
    <w:p w:rsidR="00DF225D" w:rsidRPr="00DF225D" w:rsidRDefault="00DF225D" w:rsidP="00DF225D">
      <w:pPr>
        <w:contextualSpacing/>
        <w:jc w:val="center"/>
        <w:rPr>
          <w:b/>
          <w:sz w:val="18"/>
          <w:szCs w:val="18"/>
        </w:rPr>
      </w:pPr>
      <w:r w:rsidRPr="00DF225D">
        <w:rPr>
          <w:b/>
          <w:sz w:val="18"/>
          <w:szCs w:val="18"/>
        </w:rPr>
        <w:t>СОВЕТ МУНИЦИПАЛЬНОГО ОБРАЗОВАНИЯ</w:t>
      </w:r>
    </w:p>
    <w:p w:rsidR="00DF225D" w:rsidRPr="00DF225D" w:rsidRDefault="00DF225D" w:rsidP="00DF225D">
      <w:pPr>
        <w:contextualSpacing/>
        <w:jc w:val="center"/>
        <w:rPr>
          <w:b/>
          <w:sz w:val="18"/>
          <w:szCs w:val="18"/>
        </w:rPr>
      </w:pPr>
      <w:r w:rsidRPr="00DF225D">
        <w:rPr>
          <w:b/>
          <w:sz w:val="18"/>
          <w:szCs w:val="18"/>
        </w:rPr>
        <w:t xml:space="preserve"> « ЗОРКАЛЬЦЕВСКОЕ СЕЛЬСКОЕ ПОСЕЛЕНИЕ»</w:t>
      </w:r>
    </w:p>
    <w:p w:rsidR="00DF225D" w:rsidRPr="00DF225D" w:rsidRDefault="00DF225D" w:rsidP="00DF225D">
      <w:pPr>
        <w:contextualSpacing/>
        <w:jc w:val="center"/>
        <w:rPr>
          <w:b/>
          <w:sz w:val="18"/>
          <w:szCs w:val="18"/>
        </w:rPr>
      </w:pPr>
    </w:p>
    <w:p w:rsidR="00DF225D" w:rsidRPr="009E51F8" w:rsidRDefault="00DF225D" w:rsidP="009E51F8">
      <w:pPr>
        <w:contextualSpacing/>
        <w:jc w:val="center"/>
        <w:rPr>
          <w:b/>
          <w:sz w:val="18"/>
          <w:szCs w:val="18"/>
        </w:rPr>
      </w:pPr>
      <w:r w:rsidRPr="00DF225D">
        <w:rPr>
          <w:b/>
          <w:sz w:val="18"/>
          <w:szCs w:val="18"/>
        </w:rPr>
        <w:t>РЕШЕНИЕ № 6.3</w:t>
      </w:r>
    </w:p>
    <w:p w:rsidR="00DF225D" w:rsidRPr="00DF225D" w:rsidRDefault="00DF225D" w:rsidP="00DF225D">
      <w:pPr>
        <w:ind w:left="426" w:firstLine="425"/>
        <w:contextualSpacing/>
        <w:jc w:val="center"/>
        <w:rPr>
          <w:sz w:val="18"/>
          <w:szCs w:val="18"/>
        </w:rPr>
      </w:pPr>
      <w:r w:rsidRPr="00DF225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15AAF4" wp14:editId="174C31CD">
                <wp:simplePos x="0" y="0"/>
                <wp:positionH relativeFrom="column">
                  <wp:posOffset>4785995</wp:posOffset>
                </wp:positionH>
                <wp:positionV relativeFrom="paragraph">
                  <wp:posOffset>22860</wp:posOffset>
                </wp:positionV>
                <wp:extent cx="1720850" cy="285750"/>
                <wp:effectExtent l="0" t="0" r="0" b="190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0E0" w:rsidRPr="0007447A" w:rsidRDefault="009540E0" w:rsidP="00DF225D">
                            <w:pPr>
                              <w:rPr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Cs w:val="18"/>
                                <w:lang w:val="en-US"/>
                              </w:rPr>
                              <w:t>26</w:t>
                            </w:r>
                            <w:r>
                              <w:rPr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Cs w:val="18"/>
                                <w:lang w:val="en-US"/>
                              </w:rPr>
                              <w:t>01</w:t>
                            </w:r>
                            <w:r>
                              <w:rPr>
                                <w:szCs w:val="18"/>
                              </w:rPr>
                              <w:t>.202</w:t>
                            </w:r>
                            <w:r>
                              <w:rPr>
                                <w:szCs w:val="1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5AAF4" id="Поле 5" o:spid="_x0000_s1029" type="#_x0000_t202" style="position:absolute;left:0;text-align:left;margin-left:376.85pt;margin-top:1.8pt;width:135.5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" stroked="f">
                <v:textbox>
                  <w:txbxContent>
                    <w:p w:rsidR="009540E0" w:rsidRPr="0007447A" w:rsidRDefault="009540E0" w:rsidP="00DF225D">
                      <w:pPr>
                        <w:rPr>
                          <w:szCs w:val="18"/>
                          <w:lang w:val="en-US"/>
                        </w:rPr>
                      </w:pPr>
                      <w:r>
                        <w:rPr>
                          <w:szCs w:val="18"/>
                          <w:lang w:val="en-US"/>
                        </w:rPr>
                        <w:t>26</w:t>
                      </w:r>
                      <w:r>
                        <w:rPr>
                          <w:szCs w:val="18"/>
                        </w:rPr>
                        <w:t>.</w:t>
                      </w:r>
                      <w:r>
                        <w:rPr>
                          <w:szCs w:val="18"/>
                          <w:lang w:val="en-US"/>
                        </w:rPr>
                        <w:t>01</w:t>
                      </w:r>
                      <w:r>
                        <w:rPr>
                          <w:szCs w:val="18"/>
                        </w:rPr>
                        <w:t>.202</w:t>
                      </w:r>
                      <w:r>
                        <w:rPr>
                          <w:szCs w:val="1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DF225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1F532C" wp14:editId="09C6A6B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0E0" w:rsidRDefault="009540E0" w:rsidP="00DF225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F532C" id="Поле 4" o:spid="_x0000_s1030" type="#_x0000_t202" style="position:absolute;left:0;text-align:left;margin-left:0;margin-top:1.8pt;width:126pt;height:20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TRkAIAABY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hJEkLFO2/7L/vv+2/osx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" stroked="f">
                <v:textbox>
                  <w:txbxContent>
                    <w:p w:rsidR="009540E0" w:rsidRDefault="009540E0" w:rsidP="00DF225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DF225D" w:rsidRPr="00DF225D" w:rsidRDefault="00DF225D" w:rsidP="00DF225D">
      <w:pPr>
        <w:ind w:left="426" w:firstLine="425"/>
        <w:contextualSpacing/>
        <w:rPr>
          <w:sz w:val="18"/>
          <w:szCs w:val="18"/>
        </w:rPr>
      </w:pPr>
      <w:r w:rsidRPr="00DF225D">
        <w:rPr>
          <w:sz w:val="18"/>
          <w:szCs w:val="18"/>
        </w:rPr>
        <w:t>________________</w:t>
      </w:r>
      <w:r w:rsidRPr="00DF225D">
        <w:rPr>
          <w:sz w:val="18"/>
          <w:szCs w:val="18"/>
        </w:rPr>
        <w:tab/>
      </w:r>
      <w:r w:rsidRPr="00DF225D">
        <w:rPr>
          <w:sz w:val="18"/>
          <w:szCs w:val="18"/>
        </w:rPr>
        <w:tab/>
      </w:r>
      <w:r w:rsidRPr="00DF225D">
        <w:rPr>
          <w:sz w:val="18"/>
          <w:szCs w:val="18"/>
        </w:rPr>
        <w:tab/>
      </w:r>
      <w:r w:rsidRPr="00DF225D">
        <w:rPr>
          <w:sz w:val="18"/>
          <w:szCs w:val="18"/>
        </w:rPr>
        <w:tab/>
      </w:r>
      <w:r w:rsidRPr="00DF225D">
        <w:rPr>
          <w:sz w:val="18"/>
          <w:szCs w:val="18"/>
        </w:rPr>
        <w:tab/>
      </w:r>
      <w:r w:rsidRPr="00DF225D">
        <w:rPr>
          <w:sz w:val="18"/>
          <w:szCs w:val="18"/>
        </w:rPr>
        <w:tab/>
      </w:r>
      <w:r w:rsidRPr="00DF225D">
        <w:rPr>
          <w:sz w:val="18"/>
          <w:szCs w:val="18"/>
        </w:rPr>
        <w:tab/>
        <w:t xml:space="preserve">            ___________________</w:t>
      </w:r>
    </w:p>
    <w:p w:rsidR="00DF225D" w:rsidRPr="00DF225D" w:rsidRDefault="00DF225D" w:rsidP="00DF225D">
      <w:pPr>
        <w:ind w:left="426" w:firstLine="425"/>
        <w:contextualSpacing/>
        <w:rPr>
          <w:b/>
          <w:sz w:val="18"/>
          <w:szCs w:val="18"/>
        </w:rPr>
      </w:pPr>
      <w:r w:rsidRPr="00DF225D">
        <w:rPr>
          <w:sz w:val="18"/>
          <w:szCs w:val="18"/>
        </w:rPr>
        <w:tab/>
      </w:r>
      <w:r w:rsidRPr="00DF225D">
        <w:rPr>
          <w:sz w:val="18"/>
          <w:szCs w:val="18"/>
        </w:rPr>
        <w:tab/>
      </w:r>
      <w:r w:rsidRPr="00DF225D">
        <w:rPr>
          <w:sz w:val="18"/>
          <w:szCs w:val="18"/>
        </w:rPr>
        <w:tab/>
      </w:r>
      <w:r w:rsidRPr="00DF225D">
        <w:rPr>
          <w:sz w:val="18"/>
          <w:szCs w:val="18"/>
        </w:rPr>
        <w:tab/>
      </w:r>
      <w:r w:rsidRPr="00DF225D">
        <w:rPr>
          <w:sz w:val="18"/>
          <w:szCs w:val="18"/>
        </w:rPr>
        <w:tab/>
      </w:r>
      <w:r w:rsidRPr="00DF225D">
        <w:rPr>
          <w:sz w:val="18"/>
          <w:szCs w:val="18"/>
        </w:rPr>
        <w:tab/>
      </w:r>
      <w:r w:rsidRPr="00DF225D">
        <w:rPr>
          <w:sz w:val="18"/>
          <w:szCs w:val="18"/>
        </w:rPr>
        <w:tab/>
      </w:r>
      <w:r w:rsidRPr="00DF225D">
        <w:rPr>
          <w:sz w:val="18"/>
          <w:szCs w:val="18"/>
        </w:rPr>
        <w:tab/>
      </w:r>
      <w:r w:rsidRPr="00DF225D">
        <w:rPr>
          <w:sz w:val="18"/>
          <w:szCs w:val="18"/>
        </w:rPr>
        <w:tab/>
        <w:t xml:space="preserve">           </w:t>
      </w:r>
      <w:r w:rsidRPr="00DF225D">
        <w:rPr>
          <w:b/>
          <w:sz w:val="18"/>
          <w:szCs w:val="18"/>
        </w:rPr>
        <w:t xml:space="preserve"> 6-е собрание </w:t>
      </w:r>
      <w:r w:rsidRPr="00DF225D">
        <w:rPr>
          <w:b/>
          <w:sz w:val="18"/>
          <w:szCs w:val="18"/>
          <w:lang w:val="en-US"/>
        </w:rPr>
        <w:t>V</w:t>
      </w:r>
      <w:r w:rsidRPr="00DF225D">
        <w:rPr>
          <w:b/>
          <w:sz w:val="18"/>
          <w:szCs w:val="18"/>
        </w:rPr>
        <w:t>-го созыва</w:t>
      </w:r>
      <w:r w:rsidRPr="00DF225D">
        <w:rPr>
          <w:b/>
          <w:sz w:val="18"/>
          <w:szCs w:val="18"/>
        </w:rPr>
        <w:tab/>
      </w:r>
    </w:p>
    <w:p w:rsidR="00DF225D" w:rsidRDefault="00DF225D" w:rsidP="009E51F8">
      <w:pPr>
        <w:pStyle w:val="a4"/>
        <w:tabs>
          <w:tab w:val="left" w:pos="2268"/>
        </w:tabs>
        <w:spacing w:before="0"/>
        <w:ind w:right="6185"/>
        <w:contextualSpacing/>
        <w:jc w:val="both"/>
        <w:rPr>
          <w:sz w:val="18"/>
          <w:szCs w:val="18"/>
        </w:rPr>
      </w:pPr>
      <w:r w:rsidRPr="00DF225D">
        <w:rPr>
          <w:sz w:val="18"/>
          <w:szCs w:val="18"/>
        </w:rPr>
        <w:t>О передаче полномочий Администрацией  Зоркальцевского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Зоркальцевского сельского поселения в 2023 году</w:t>
      </w:r>
    </w:p>
    <w:p w:rsidR="009E51F8" w:rsidRPr="00DF225D" w:rsidRDefault="009E51F8" w:rsidP="009E51F8">
      <w:pPr>
        <w:pStyle w:val="a4"/>
        <w:tabs>
          <w:tab w:val="left" w:pos="2268"/>
        </w:tabs>
        <w:spacing w:before="0"/>
        <w:ind w:right="6185"/>
        <w:contextualSpacing/>
        <w:jc w:val="both"/>
        <w:rPr>
          <w:sz w:val="18"/>
          <w:szCs w:val="18"/>
        </w:rPr>
      </w:pPr>
    </w:p>
    <w:p w:rsidR="00DF225D" w:rsidRPr="00DF225D" w:rsidRDefault="00DF225D" w:rsidP="00DF225D">
      <w:pPr>
        <w:ind w:firstLine="708"/>
        <w:contextualSpacing/>
        <w:jc w:val="both"/>
        <w:rPr>
          <w:bCs/>
          <w:sz w:val="18"/>
          <w:szCs w:val="18"/>
        </w:rPr>
      </w:pPr>
      <w:r w:rsidRPr="00DF225D">
        <w:rPr>
          <w:sz w:val="18"/>
          <w:szCs w:val="1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 рамках государственной программы «Капитальный ремонт и (или) ремонт автомобильных дорог общего пользования местного значения в рамках государственной программы « Развитие транспортной инфраструктуры в Томской области»</w:t>
      </w:r>
    </w:p>
    <w:p w:rsidR="00DF225D" w:rsidRPr="00DF225D" w:rsidRDefault="00DF225D" w:rsidP="00DF225D">
      <w:pPr>
        <w:contextualSpacing/>
        <w:jc w:val="center"/>
        <w:rPr>
          <w:sz w:val="18"/>
          <w:szCs w:val="18"/>
        </w:rPr>
      </w:pPr>
      <w:r w:rsidRPr="00DF225D">
        <w:rPr>
          <w:sz w:val="18"/>
          <w:szCs w:val="18"/>
        </w:rPr>
        <w:t>Совет Зоркальцевского сельского поселения РЕШИЛ:</w:t>
      </w:r>
    </w:p>
    <w:p w:rsidR="00DF225D" w:rsidRPr="00DF225D" w:rsidRDefault="00DF225D" w:rsidP="00DF225D">
      <w:pPr>
        <w:ind w:firstLine="709"/>
        <w:contextualSpacing/>
        <w:jc w:val="both"/>
        <w:rPr>
          <w:sz w:val="18"/>
          <w:szCs w:val="18"/>
        </w:rPr>
      </w:pPr>
      <w:r w:rsidRPr="00DF225D">
        <w:rPr>
          <w:sz w:val="18"/>
          <w:szCs w:val="18"/>
        </w:rPr>
        <w:lastRenderedPageBreak/>
        <w:t>1. Администрации Зоркальцевского сельского поселения передать полномочия по капитальному ремонту автомобильных дорог общего пользования местного значения в границах муниципального образования "Томский район" и сельских поселений, входящих в его состав на уровень Администрации Томского района, по следующему объекту:</w:t>
      </w:r>
    </w:p>
    <w:p w:rsidR="00DF225D" w:rsidRPr="00DF225D" w:rsidRDefault="00DF225D" w:rsidP="00DF225D">
      <w:pPr>
        <w:ind w:firstLine="709"/>
        <w:contextualSpacing/>
        <w:jc w:val="both"/>
        <w:rPr>
          <w:sz w:val="18"/>
          <w:szCs w:val="18"/>
        </w:rPr>
      </w:pPr>
      <w:r w:rsidRPr="00DF225D">
        <w:rPr>
          <w:sz w:val="18"/>
          <w:szCs w:val="18"/>
        </w:rPr>
        <w:t>1) Зоркальцевское сельское поселение, д. Берёзкино, ул. Мира от ул. Сибирская до ул. Цветочная;</w:t>
      </w:r>
    </w:p>
    <w:p w:rsidR="00DF225D" w:rsidRPr="00DF225D" w:rsidRDefault="00DF225D" w:rsidP="00DF225D">
      <w:pPr>
        <w:ind w:firstLine="709"/>
        <w:contextualSpacing/>
        <w:jc w:val="both"/>
        <w:rPr>
          <w:sz w:val="18"/>
          <w:szCs w:val="18"/>
        </w:rPr>
      </w:pPr>
      <w:r w:rsidRPr="00DF225D">
        <w:rPr>
          <w:sz w:val="18"/>
          <w:szCs w:val="18"/>
        </w:rPr>
        <w:t>2) Зоркальцевское сельское поселение, д. Берёзкино, ул. Мира от д. 21 до д. 57.</w:t>
      </w:r>
    </w:p>
    <w:p w:rsidR="00DF225D" w:rsidRPr="00DF225D" w:rsidRDefault="00DF225D" w:rsidP="00DF225D">
      <w:pPr>
        <w:ind w:firstLine="709"/>
        <w:contextualSpacing/>
        <w:jc w:val="both"/>
        <w:rPr>
          <w:sz w:val="18"/>
          <w:szCs w:val="18"/>
        </w:rPr>
      </w:pPr>
      <w:r w:rsidRPr="00DF225D">
        <w:rPr>
          <w:sz w:val="18"/>
          <w:szCs w:val="18"/>
        </w:rPr>
        <w:t>2.Администрации Зоркальцевского сельского поселения передать иной межбюджетный трансферт из бюджета Зоркальцевского сельского поселения в бюджет муниципального образования «Томский район» в размере 240000,00 (двести сорок тысяч) рублей 00 копеек, на капитальный ремонт и (или) ремонт автомобильных дорог общего пользования местного значения в границах Зоркальцевского сельского поселения по объектам, указанным в п. 1 настоящего решения.</w:t>
      </w:r>
    </w:p>
    <w:p w:rsidR="00DF225D" w:rsidRPr="00DF225D" w:rsidRDefault="00DF225D" w:rsidP="00DF225D">
      <w:pPr>
        <w:contextualSpacing/>
        <w:jc w:val="both"/>
        <w:rPr>
          <w:b/>
          <w:sz w:val="18"/>
          <w:szCs w:val="18"/>
          <w:u w:val="single"/>
        </w:rPr>
      </w:pPr>
      <w:r w:rsidRPr="00DF225D">
        <w:rPr>
          <w:sz w:val="18"/>
          <w:szCs w:val="18"/>
        </w:rPr>
        <w:t xml:space="preserve">           3.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10" w:history="1">
        <w:r w:rsidRPr="00DF225D">
          <w:rPr>
            <w:rStyle w:val="af0"/>
            <w:b/>
            <w:sz w:val="18"/>
            <w:szCs w:val="18"/>
            <w:lang w:val="en-US"/>
          </w:rPr>
          <w:t>www</w:t>
        </w:r>
        <w:r w:rsidRPr="00DF225D">
          <w:rPr>
            <w:rStyle w:val="af0"/>
            <w:b/>
            <w:sz w:val="18"/>
            <w:szCs w:val="18"/>
          </w:rPr>
          <w:t>.</w:t>
        </w:r>
        <w:r w:rsidRPr="00DF225D">
          <w:rPr>
            <w:rStyle w:val="af0"/>
            <w:b/>
            <w:sz w:val="18"/>
            <w:szCs w:val="18"/>
            <w:lang w:val="en-US"/>
          </w:rPr>
          <w:t>zorkpos</w:t>
        </w:r>
        <w:r w:rsidRPr="00DF225D">
          <w:rPr>
            <w:rStyle w:val="af0"/>
            <w:b/>
            <w:sz w:val="18"/>
            <w:szCs w:val="18"/>
          </w:rPr>
          <w:t>.</w:t>
        </w:r>
        <w:r w:rsidRPr="00DF225D">
          <w:rPr>
            <w:rStyle w:val="af0"/>
            <w:b/>
            <w:sz w:val="18"/>
            <w:szCs w:val="18"/>
            <w:lang w:val="en-US"/>
          </w:rPr>
          <w:t>tomsk</w:t>
        </w:r>
        <w:r w:rsidRPr="00DF225D">
          <w:rPr>
            <w:rStyle w:val="af0"/>
            <w:b/>
            <w:sz w:val="18"/>
            <w:szCs w:val="18"/>
          </w:rPr>
          <w:t>.</w:t>
        </w:r>
        <w:r w:rsidRPr="00DF225D">
          <w:rPr>
            <w:rStyle w:val="af0"/>
            <w:b/>
            <w:sz w:val="18"/>
            <w:szCs w:val="18"/>
            <w:lang w:val="en-US"/>
          </w:rPr>
          <w:t>ru</w:t>
        </w:r>
      </w:hyperlink>
      <w:r w:rsidRPr="00DF225D">
        <w:rPr>
          <w:b/>
          <w:sz w:val="18"/>
          <w:szCs w:val="18"/>
          <w:u w:val="single"/>
        </w:rPr>
        <w:t>.</w:t>
      </w:r>
    </w:p>
    <w:p w:rsidR="00DF225D" w:rsidRDefault="00DF225D" w:rsidP="00DF225D">
      <w:pPr>
        <w:keepNext/>
        <w:ind w:firstLine="708"/>
        <w:contextualSpacing/>
        <w:jc w:val="both"/>
        <w:rPr>
          <w:b/>
          <w:sz w:val="18"/>
          <w:szCs w:val="18"/>
        </w:rPr>
      </w:pPr>
      <w:r w:rsidRPr="00DF225D">
        <w:rPr>
          <w:sz w:val="18"/>
          <w:szCs w:val="18"/>
        </w:rPr>
        <w:t>4.</w:t>
      </w:r>
      <w:r w:rsidRPr="00DF225D">
        <w:rPr>
          <w:b/>
          <w:sz w:val="18"/>
          <w:szCs w:val="18"/>
        </w:rPr>
        <w:t xml:space="preserve"> </w:t>
      </w:r>
      <w:r w:rsidRPr="00DF225D">
        <w:rPr>
          <w:sz w:val="18"/>
          <w:szCs w:val="18"/>
        </w:rPr>
        <w:t>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DF225D" w:rsidRPr="00DF225D" w:rsidRDefault="00DF225D" w:rsidP="00DF225D">
      <w:pPr>
        <w:keepNext/>
        <w:ind w:firstLine="708"/>
        <w:contextualSpacing/>
        <w:jc w:val="both"/>
        <w:rPr>
          <w:b/>
          <w:sz w:val="18"/>
          <w:szCs w:val="18"/>
        </w:rPr>
      </w:pPr>
    </w:p>
    <w:p w:rsidR="00DF225D" w:rsidRPr="00DF225D" w:rsidRDefault="00DF225D" w:rsidP="00DF225D">
      <w:pPr>
        <w:spacing w:before="60" w:after="60"/>
        <w:contextualSpacing/>
        <w:jc w:val="both"/>
        <w:rPr>
          <w:i/>
          <w:sz w:val="18"/>
          <w:szCs w:val="18"/>
        </w:rPr>
      </w:pPr>
      <w:r w:rsidRPr="00DF225D">
        <w:rPr>
          <w:i/>
          <w:sz w:val="18"/>
          <w:szCs w:val="18"/>
        </w:rPr>
        <w:t>Председатель Совета</w:t>
      </w:r>
      <w:r w:rsidRPr="00DF225D">
        <w:rPr>
          <w:i/>
          <w:sz w:val="18"/>
          <w:szCs w:val="18"/>
        </w:rPr>
        <w:tab/>
      </w:r>
    </w:p>
    <w:p w:rsidR="00DF225D" w:rsidRPr="00DF225D" w:rsidRDefault="00DF225D" w:rsidP="00DF225D">
      <w:pPr>
        <w:contextualSpacing/>
        <w:rPr>
          <w:i/>
          <w:sz w:val="18"/>
          <w:szCs w:val="18"/>
        </w:rPr>
      </w:pPr>
      <w:r w:rsidRPr="00DF225D">
        <w:rPr>
          <w:i/>
          <w:sz w:val="18"/>
          <w:szCs w:val="18"/>
        </w:rPr>
        <w:t>Зоркальцевского сельского поселения</w:t>
      </w:r>
      <w:r w:rsidRPr="00DF225D">
        <w:rPr>
          <w:i/>
          <w:sz w:val="18"/>
          <w:szCs w:val="18"/>
        </w:rPr>
        <w:tab/>
        <w:t xml:space="preserve">                                                             </w:t>
      </w:r>
      <w:r w:rsidRPr="00DF225D">
        <w:rPr>
          <w:i/>
          <w:sz w:val="18"/>
          <w:szCs w:val="18"/>
        </w:rPr>
        <w:tab/>
      </w:r>
      <w:r w:rsidRPr="00DF225D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DF225D" w:rsidRPr="00DF225D" w:rsidRDefault="00DF225D" w:rsidP="00DF225D">
      <w:pPr>
        <w:contextualSpacing/>
        <w:rPr>
          <w:i/>
          <w:iCs/>
          <w:sz w:val="18"/>
          <w:szCs w:val="18"/>
        </w:rPr>
      </w:pPr>
      <w:r w:rsidRPr="00DF225D">
        <w:rPr>
          <w:i/>
          <w:iCs/>
          <w:sz w:val="18"/>
          <w:szCs w:val="18"/>
        </w:rPr>
        <w:t xml:space="preserve">Глава Зоркальцевского  </w:t>
      </w:r>
    </w:p>
    <w:p w:rsidR="00DF225D" w:rsidRPr="00DF225D" w:rsidRDefault="00DF225D" w:rsidP="00DF225D">
      <w:pPr>
        <w:contextualSpacing/>
        <w:rPr>
          <w:i/>
          <w:sz w:val="18"/>
          <w:szCs w:val="18"/>
        </w:rPr>
      </w:pPr>
      <w:r w:rsidRPr="00DF225D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   </w:t>
      </w:r>
    </w:p>
    <w:p w:rsidR="00DF225D" w:rsidRDefault="00DF225D" w:rsidP="001F7170">
      <w:pPr>
        <w:rPr>
          <w:sz w:val="18"/>
          <w:szCs w:val="18"/>
        </w:rPr>
      </w:pPr>
      <w:bookmarkStart w:id="0" w:name="_GoBack"/>
      <w:bookmarkEnd w:id="0"/>
    </w:p>
    <w:p w:rsidR="00DF225D" w:rsidRDefault="00DF225D" w:rsidP="00DF225D">
      <w:pPr>
        <w:tabs>
          <w:tab w:val="left" w:pos="1134"/>
        </w:tabs>
        <w:rPr>
          <w:sz w:val="18"/>
          <w:szCs w:val="18"/>
        </w:rPr>
      </w:pPr>
    </w:p>
    <w:p w:rsidR="00DF225D" w:rsidRPr="00AE6BA0" w:rsidRDefault="00DF225D" w:rsidP="00DF225D">
      <w:pPr>
        <w:tabs>
          <w:tab w:val="left" w:pos="1134"/>
        </w:tabs>
        <w:ind w:firstLine="709"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DF225D" w:rsidRPr="00F935E9" w:rsidTr="00DF225D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F225D" w:rsidRPr="00F935E9" w:rsidRDefault="00DF225D" w:rsidP="00DF225D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F935E9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DF225D" w:rsidRDefault="00DF225D" w:rsidP="000E45DF">
      <w:pPr>
        <w:ind w:left="6521"/>
        <w:jc w:val="right"/>
        <w:rPr>
          <w:sz w:val="18"/>
          <w:szCs w:val="18"/>
        </w:rPr>
      </w:pPr>
    </w:p>
    <w:sectPr w:rsidR="00DF225D" w:rsidSect="00DF225D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E0" w:rsidRDefault="009540E0">
      <w:r>
        <w:separator/>
      </w:r>
    </w:p>
  </w:endnote>
  <w:endnote w:type="continuationSeparator" w:id="0">
    <w:p w:rsidR="009540E0" w:rsidRDefault="0095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0E0" w:rsidRDefault="009540E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0E0" w:rsidRDefault="009540E0" w:rsidP="002A02D7">
    <w:pPr>
      <w:pStyle w:val="a6"/>
      <w:ind w:right="360"/>
    </w:pPr>
  </w:p>
  <w:p w:rsidR="009540E0" w:rsidRDefault="009540E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0E0" w:rsidRDefault="009540E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F7170">
      <w:rPr>
        <w:rStyle w:val="a8"/>
        <w:noProof/>
      </w:rPr>
      <w:t>13</w:t>
    </w:r>
    <w:r>
      <w:rPr>
        <w:rStyle w:val="a8"/>
      </w:rPr>
      <w:fldChar w:fldCharType="end"/>
    </w:r>
  </w:p>
  <w:p w:rsidR="009540E0" w:rsidRDefault="009540E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0E0" w:rsidRDefault="009540E0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E0" w:rsidRDefault="009540E0">
      <w:r>
        <w:separator/>
      </w:r>
    </w:p>
  </w:footnote>
  <w:footnote w:type="continuationSeparator" w:id="0">
    <w:p w:rsidR="009540E0" w:rsidRDefault="00954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0E0" w:rsidRDefault="009540E0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9540E0" w:rsidRPr="00B132C5" w:rsidRDefault="009540E0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965</w:t>
    </w:r>
  </w:p>
  <w:p w:rsidR="009540E0" w:rsidRPr="008911AB" w:rsidRDefault="009540E0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26.01.2023г.</w:t>
    </w:r>
  </w:p>
  <w:p w:rsidR="009540E0" w:rsidRDefault="009540E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9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45DF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6B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4814"/>
    <w:rsid w:val="001A511E"/>
    <w:rsid w:val="001A5355"/>
    <w:rsid w:val="001A6310"/>
    <w:rsid w:val="001A7340"/>
    <w:rsid w:val="001B063E"/>
    <w:rsid w:val="001B1CEF"/>
    <w:rsid w:val="001B1E3D"/>
    <w:rsid w:val="001B32C9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1A2"/>
    <w:rsid w:val="001E49E9"/>
    <w:rsid w:val="001E60EA"/>
    <w:rsid w:val="001F094E"/>
    <w:rsid w:val="001F163E"/>
    <w:rsid w:val="001F2AB5"/>
    <w:rsid w:val="001F363D"/>
    <w:rsid w:val="001F667C"/>
    <w:rsid w:val="001F66A2"/>
    <w:rsid w:val="001F7170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77FDC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6B45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67BDB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97570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3C7E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1E51"/>
    <w:rsid w:val="005B3D22"/>
    <w:rsid w:val="005B4E55"/>
    <w:rsid w:val="005B522C"/>
    <w:rsid w:val="005C14EF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A4E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27AF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66B6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757A2"/>
    <w:rsid w:val="00880B18"/>
    <w:rsid w:val="0088187B"/>
    <w:rsid w:val="0088222A"/>
    <w:rsid w:val="0088278B"/>
    <w:rsid w:val="00882BEB"/>
    <w:rsid w:val="00883E9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05C2"/>
    <w:rsid w:val="008E10D1"/>
    <w:rsid w:val="008E2929"/>
    <w:rsid w:val="008E5267"/>
    <w:rsid w:val="008E5D28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40E0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04E8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1F8"/>
    <w:rsid w:val="009E5406"/>
    <w:rsid w:val="009E6648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282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165A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471D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28B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2110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1D4B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34A5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3332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E52"/>
    <w:rsid w:val="00DD7CD1"/>
    <w:rsid w:val="00DE1299"/>
    <w:rsid w:val="00DE2C6E"/>
    <w:rsid w:val="00DE528E"/>
    <w:rsid w:val="00DE65FA"/>
    <w:rsid w:val="00DF225D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0F6A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25B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620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02CEAD"/>
  <w15:docId w15:val="{D7E9FFAC-EE14-40CE-9E12-78A6164E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1A2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uiPriority w:val="99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uiPriority w:val="99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Grid">
    <w:name w:val="TableGrid"/>
    <w:rsid w:val="00A762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1A4814"/>
  </w:style>
  <w:style w:type="character" w:customStyle="1" w:styleId="WW-Absatz-Standardschriftart">
    <w:name w:val="WW-Absatz-Standardschriftart"/>
    <w:rsid w:val="001A4814"/>
  </w:style>
  <w:style w:type="character" w:customStyle="1" w:styleId="WW-Absatz-Standardschriftart1">
    <w:name w:val="WW-Absatz-Standardschriftart1"/>
    <w:rsid w:val="001A4814"/>
  </w:style>
  <w:style w:type="character" w:customStyle="1" w:styleId="WW-Absatz-Standardschriftart11">
    <w:name w:val="WW-Absatz-Standardschriftart11"/>
    <w:rsid w:val="001A4814"/>
  </w:style>
  <w:style w:type="character" w:customStyle="1" w:styleId="WW-Absatz-Standardschriftart111">
    <w:name w:val="WW-Absatz-Standardschriftart111"/>
    <w:rsid w:val="001A4814"/>
  </w:style>
  <w:style w:type="character" w:customStyle="1" w:styleId="WW-Absatz-Standardschriftart1111">
    <w:name w:val="WW-Absatz-Standardschriftart1111"/>
    <w:rsid w:val="001A4814"/>
  </w:style>
  <w:style w:type="character" w:customStyle="1" w:styleId="WW-Absatz-Standardschriftart11111">
    <w:name w:val="WW-Absatz-Standardschriftart11111"/>
    <w:rsid w:val="001A4814"/>
  </w:style>
  <w:style w:type="character" w:customStyle="1" w:styleId="WW-Absatz-Standardschriftart111111">
    <w:name w:val="WW-Absatz-Standardschriftart111111"/>
    <w:rsid w:val="001A4814"/>
  </w:style>
  <w:style w:type="character" w:customStyle="1" w:styleId="WW-Absatz-Standardschriftart1111111">
    <w:name w:val="WW-Absatz-Standardschriftart1111111"/>
    <w:rsid w:val="001A4814"/>
  </w:style>
  <w:style w:type="character" w:customStyle="1" w:styleId="WW-Absatz-Standardschriftart11111111">
    <w:name w:val="WW-Absatz-Standardschriftart11111111"/>
    <w:rsid w:val="001A4814"/>
  </w:style>
  <w:style w:type="character" w:customStyle="1" w:styleId="WW-Absatz-Standardschriftart111111111">
    <w:name w:val="WW-Absatz-Standardschriftart111111111"/>
    <w:rsid w:val="001A4814"/>
  </w:style>
  <w:style w:type="character" w:customStyle="1" w:styleId="WW-Absatz-Standardschriftart1111111111">
    <w:name w:val="WW-Absatz-Standardschriftart1111111111"/>
    <w:rsid w:val="001A4814"/>
  </w:style>
  <w:style w:type="character" w:customStyle="1" w:styleId="WW-Absatz-Standardschriftart11111111111">
    <w:name w:val="WW-Absatz-Standardschriftart11111111111"/>
    <w:rsid w:val="001A4814"/>
  </w:style>
  <w:style w:type="character" w:customStyle="1" w:styleId="WW-Absatz-Standardschriftart111111111111">
    <w:name w:val="WW-Absatz-Standardschriftart111111111111"/>
    <w:rsid w:val="001A4814"/>
  </w:style>
  <w:style w:type="character" w:customStyle="1" w:styleId="WW-Absatz-Standardschriftart1111111111111">
    <w:name w:val="WW-Absatz-Standardschriftart1111111111111"/>
    <w:rsid w:val="001A4814"/>
  </w:style>
  <w:style w:type="character" w:customStyle="1" w:styleId="WW-Absatz-Standardschriftart11111111111111">
    <w:name w:val="WW-Absatz-Standardschriftart11111111111111"/>
    <w:rsid w:val="001A4814"/>
  </w:style>
  <w:style w:type="character" w:customStyle="1" w:styleId="WW-Absatz-Standardschriftart111111111111111">
    <w:name w:val="WW-Absatz-Standardschriftart111111111111111"/>
    <w:rsid w:val="001A4814"/>
  </w:style>
  <w:style w:type="character" w:customStyle="1" w:styleId="WW-Absatz-Standardschriftart1111111111111111">
    <w:name w:val="WW-Absatz-Standardschriftart1111111111111111"/>
    <w:rsid w:val="001A4814"/>
  </w:style>
  <w:style w:type="character" w:customStyle="1" w:styleId="WW-Absatz-Standardschriftart11111111111111111">
    <w:name w:val="WW-Absatz-Standardschriftart11111111111111111"/>
    <w:rsid w:val="001A4814"/>
  </w:style>
  <w:style w:type="character" w:customStyle="1" w:styleId="WW-Absatz-Standardschriftart111111111111111111">
    <w:name w:val="WW-Absatz-Standardschriftart111111111111111111"/>
    <w:rsid w:val="001A4814"/>
  </w:style>
  <w:style w:type="character" w:customStyle="1" w:styleId="WW-Absatz-Standardschriftart1111111111111111111">
    <w:name w:val="WW-Absatz-Standardschriftart1111111111111111111"/>
    <w:rsid w:val="001A4814"/>
  </w:style>
  <w:style w:type="character" w:customStyle="1" w:styleId="WW-Absatz-Standardschriftart11111111111111111111">
    <w:name w:val="WW-Absatz-Standardschriftart11111111111111111111"/>
    <w:rsid w:val="001A4814"/>
  </w:style>
  <w:style w:type="character" w:customStyle="1" w:styleId="WW-Absatz-Standardschriftart111111111111111111111">
    <w:name w:val="WW-Absatz-Standardschriftart111111111111111111111"/>
    <w:rsid w:val="001A4814"/>
  </w:style>
  <w:style w:type="character" w:customStyle="1" w:styleId="WW-Absatz-Standardschriftart1111111111111111111111">
    <w:name w:val="WW-Absatz-Standardschriftart1111111111111111111111"/>
    <w:rsid w:val="001A4814"/>
  </w:style>
  <w:style w:type="character" w:customStyle="1" w:styleId="WW-Absatz-Standardschriftart11111111111111111111111">
    <w:name w:val="WW-Absatz-Standardschriftart11111111111111111111111"/>
    <w:rsid w:val="001A4814"/>
  </w:style>
  <w:style w:type="character" w:customStyle="1" w:styleId="WW-Absatz-Standardschriftart111111111111111111111111">
    <w:name w:val="WW-Absatz-Standardschriftart111111111111111111111111"/>
    <w:rsid w:val="001A4814"/>
  </w:style>
  <w:style w:type="character" w:customStyle="1" w:styleId="WW-Absatz-Standardschriftart1111111111111111111111111">
    <w:name w:val="WW-Absatz-Standardschriftart1111111111111111111111111"/>
    <w:rsid w:val="001A4814"/>
  </w:style>
  <w:style w:type="character" w:customStyle="1" w:styleId="WW-Absatz-Standardschriftart11111111111111111111111111">
    <w:name w:val="WW-Absatz-Standardschriftart11111111111111111111111111"/>
    <w:rsid w:val="001A4814"/>
  </w:style>
  <w:style w:type="character" w:customStyle="1" w:styleId="WW-Absatz-Standardschriftart111111111111111111111111111">
    <w:name w:val="WW-Absatz-Standardschriftart111111111111111111111111111"/>
    <w:rsid w:val="001A4814"/>
  </w:style>
  <w:style w:type="character" w:customStyle="1" w:styleId="WW-Absatz-Standardschriftart1111111111111111111111111111">
    <w:name w:val="WW-Absatz-Standardschriftart1111111111111111111111111111"/>
    <w:rsid w:val="001A4814"/>
  </w:style>
  <w:style w:type="character" w:customStyle="1" w:styleId="WW-Absatz-Standardschriftart11111111111111111111111111111">
    <w:name w:val="WW-Absatz-Standardschriftart11111111111111111111111111111"/>
    <w:rsid w:val="001A4814"/>
  </w:style>
  <w:style w:type="character" w:customStyle="1" w:styleId="WW-Absatz-Standardschriftart111111111111111111111111111111">
    <w:name w:val="WW-Absatz-Standardschriftart111111111111111111111111111111"/>
    <w:rsid w:val="001A4814"/>
  </w:style>
  <w:style w:type="character" w:customStyle="1" w:styleId="WW-Absatz-Standardschriftart1111111111111111111111111111111">
    <w:name w:val="WW-Absatz-Standardschriftart1111111111111111111111111111111"/>
    <w:rsid w:val="001A4814"/>
  </w:style>
  <w:style w:type="character" w:customStyle="1" w:styleId="WW-Absatz-Standardschriftart11111111111111111111111111111111">
    <w:name w:val="WW-Absatz-Standardschriftart11111111111111111111111111111111"/>
    <w:rsid w:val="001A4814"/>
  </w:style>
  <w:style w:type="character" w:customStyle="1" w:styleId="WW-Absatz-Standardschriftart111111111111111111111111111111111">
    <w:name w:val="WW-Absatz-Standardschriftart111111111111111111111111111111111"/>
    <w:rsid w:val="001A4814"/>
  </w:style>
  <w:style w:type="character" w:customStyle="1" w:styleId="WW8Num2z0">
    <w:name w:val="WW8Num2z0"/>
    <w:rsid w:val="001A4814"/>
    <w:rPr>
      <w:rFonts w:ascii="Symbol" w:hAnsi="Symbol" w:cs="OpenSymbol"/>
    </w:rPr>
  </w:style>
  <w:style w:type="character" w:customStyle="1" w:styleId="WW-Absatz-Standardschriftart1111111111111111111111111111111111">
    <w:name w:val="WW-Absatz-Standardschriftart1111111111111111111111111111111111"/>
    <w:rsid w:val="001A4814"/>
  </w:style>
  <w:style w:type="character" w:customStyle="1" w:styleId="WW-Absatz-Standardschriftart11111111111111111111111111111111111">
    <w:name w:val="WW-Absatz-Standardschriftart11111111111111111111111111111111111"/>
    <w:rsid w:val="001A4814"/>
  </w:style>
  <w:style w:type="character" w:customStyle="1" w:styleId="WW-Absatz-Standardschriftart111111111111111111111111111111111111">
    <w:name w:val="WW-Absatz-Standardschriftart111111111111111111111111111111111111"/>
    <w:rsid w:val="001A4814"/>
  </w:style>
  <w:style w:type="character" w:customStyle="1" w:styleId="WW-Absatz-Standardschriftart1111111111111111111111111111111111111">
    <w:name w:val="WW-Absatz-Standardschriftart1111111111111111111111111111111111111"/>
    <w:rsid w:val="001A4814"/>
  </w:style>
  <w:style w:type="character" w:customStyle="1" w:styleId="WW-Absatz-Standardschriftart11111111111111111111111111111111111111">
    <w:name w:val="WW-Absatz-Standardschriftart11111111111111111111111111111111111111"/>
    <w:rsid w:val="001A4814"/>
  </w:style>
  <w:style w:type="character" w:customStyle="1" w:styleId="WW-Absatz-Standardschriftart111111111111111111111111111111111111111">
    <w:name w:val="WW-Absatz-Standardschriftart111111111111111111111111111111111111111"/>
    <w:rsid w:val="001A4814"/>
  </w:style>
  <w:style w:type="character" w:customStyle="1" w:styleId="1f2">
    <w:name w:val="Основной шрифт абзаца1"/>
    <w:rsid w:val="001A4814"/>
  </w:style>
  <w:style w:type="character" w:customStyle="1" w:styleId="afffd">
    <w:name w:val="Маркеры списка"/>
    <w:rsid w:val="001A4814"/>
    <w:rPr>
      <w:rFonts w:ascii="OpenSymbol" w:eastAsia="OpenSymbol" w:hAnsi="OpenSymbol" w:cs="OpenSymbol"/>
    </w:rPr>
  </w:style>
  <w:style w:type="character" w:customStyle="1" w:styleId="2d">
    <w:name w:val="Основной шрифт абзаца2"/>
    <w:rsid w:val="001A4814"/>
  </w:style>
  <w:style w:type="character" w:customStyle="1" w:styleId="afffe">
    <w:name w:val="Символ нумерации"/>
    <w:rsid w:val="001A4814"/>
  </w:style>
  <w:style w:type="paragraph" w:styleId="affff">
    <w:name w:val="List"/>
    <w:basedOn w:val="a9"/>
    <w:semiHidden/>
    <w:rsid w:val="001A4814"/>
    <w:pPr>
      <w:tabs>
        <w:tab w:val="left" w:pos="4536"/>
      </w:tabs>
      <w:suppressAutoHyphens/>
      <w:spacing w:after="0"/>
    </w:pPr>
    <w:rPr>
      <w:rFonts w:cs="Tahoma"/>
      <w:sz w:val="28"/>
      <w:szCs w:val="20"/>
      <w:lang w:eastAsia="ar-SA"/>
    </w:rPr>
  </w:style>
  <w:style w:type="paragraph" w:customStyle="1" w:styleId="1f3">
    <w:name w:val="Указатель1"/>
    <w:basedOn w:val="a0"/>
    <w:rsid w:val="001A4814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f4">
    <w:name w:val="Название объекта1"/>
    <w:basedOn w:val="a0"/>
    <w:rsid w:val="001A4814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ffff0">
    <w:name w:val="Содержимое врезки"/>
    <w:basedOn w:val="a9"/>
    <w:rsid w:val="001A4814"/>
    <w:pPr>
      <w:tabs>
        <w:tab w:val="left" w:pos="4536"/>
      </w:tabs>
      <w:suppressAutoHyphens/>
      <w:spacing w:after="0"/>
    </w:pPr>
    <w:rPr>
      <w:sz w:val="28"/>
      <w:szCs w:val="20"/>
      <w:lang w:eastAsia="ar-SA"/>
    </w:rPr>
  </w:style>
  <w:style w:type="paragraph" w:customStyle="1" w:styleId="affff1">
    <w:name w:val="Заголовок таблицы"/>
    <w:basedOn w:val="aff6"/>
    <w:rsid w:val="001A4814"/>
    <w:pPr>
      <w:jc w:val="center"/>
    </w:pPr>
    <w:rPr>
      <w:b/>
      <w:bCs/>
      <w:sz w:val="20"/>
      <w:szCs w:val="20"/>
    </w:rPr>
  </w:style>
  <w:style w:type="paragraph" w:styleId="affff2">
    <w:name w:val="endnote text"/>
    <w:basedOn w:val="a0"/>
    <w:link w:val="affff3"/>
    <w:uiPriority w:val="99"/>
    <w:semiHidden/>
    <w:unhideWhenUsed/>
    <w:rsid w:val="001A4814"/>
    <w:pPr>
      <w:suppressAutoHyphens/>
    </w:pPr>
    <w:rPr>
      <w:sz w:val="20"/>
      <w:szCs w:val="20"/>
      <w:lang w:val="x-none" w:eastAsia="ar-SA"/>
    </w:rPr>
  </w:style>
  <w:style w:type="character" w:customStyle="1" w:styleId="affff3">
    <w:name w:val="Текст концевой сноски Знак"/>
    <w:basedOn w:val="a1"/>
    <w:link w:val="affff2"/>
    <w:uiPriority w:val="99"/>
    <w:semiHidden/>
    <w:rsid w:val="001A4814"/>
    <w:rPr>
      <w:lang w:val="x-none" w:eastAsia="ar-SA"/>
    </w:rPr>
  </w:style>
  <w:style w:type="paragraph" w:customStyle="1" w:styleId="affff4">
    <w:basedOn w:val="a0"/>
    <w:next w:val="af1"/>
    <w:qFormat/>
    <w:rsid w:val="00FA0620"/>
    <w:pPr>
      <w:jc w:val="center"/>
    </w:pPr>
    <w:rPr>
      <w:b/>
      <w:sz w:val="28"/>
      <w:szCs w:val="20"/>
    </w:rPr>
  </w:style>
  <w:style w:type="paragraph" w:customStyle="1" w:styleId="msonormal0">
    <w:name w:val="msonormal"/>
    <w:basedOn w:val="a0"/>
    <w:rsid w:val="00134E6B"/>
    <w:pPr>
      <w:spacing w:before="100" w:beforeAutospacing="1" w:after="100" w:afterAutospacing="1"/>
    </w:pPr>
  </w:style>
  <w:style w:type="paragraph" w:customStyle="1" w:styleId="xl63">
    <w:name w:val="xl63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24">
    <w:name w:val="xl124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0"/>
    <w:rsid w:val="00134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orkpos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5FCB14D6BBF5A67A381FA312D394825A314C8A93C165A2AD59E25887EC67F8B3227C21236D1F8C4F2C50nFOCK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FA4B3-7FE3-440C-82C2-361C4439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13</Pages>
  <Words>6017</Words>
  <Characters>34301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40238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User5</cp:lastModifiedBy>
  <cp:revision>23</cp:revision>
  <cp:lastPrinted>2015-07-08T08:42:00Z</cp:lastPrinted>
  <dcterms:created xsi:type="dcterms:W3CDTF">2024-04-01T10:57:00Z</dcterms:created>
  <dcterms:modified xsi:type="dcterms:W3CDTF">2024-07-25T07:18:00Z</dcterms:modified>
</cp:coreProperties>
</file>