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8C829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93D7A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7427AF">
        <w:t xml:space="preserve">  </w:t>
      </w:r>
      <w:r w:rsidR="0013102B">
        <w:t xml:space="preserve"> </w:t>
      </w:r>
      <w:r w:rsidR="002B672C">
        <w:rPr>
          <w:b/>
        </w:rPr>
        <w:t>24</w:t>
      </w:r>
      <w:r w:rsidR="00B132C5" w:rsidRPr="00D334A5">
        <w:rPr>
          <w:b/>
        </w:rPr>
        <w:t>.</w:t>
      </w:r>
      <w:r w:rsidR="002B672C">
        <w:rPr>
          <w:b/>
        </w:rPr>
        <w:t>01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334A5">
        <w:rPr>
          <w:sz w:val="18"/>
          <w:szCs w:val="18"/>
        </w:rPr>
        <w:t>9</w:t>
      </w:r>
      <w:r w:rsidR="002B672C">
        <w:rPr>
          <w:sz w:val="18"/>
          <w:szCs w:val="18"/>
        </w:rPr>
        <w:t>64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277FDC" w:rsidRPr="00277FDC" w:rsidRDefault="00277FDC" w:rsidP="00277FDC">
      <w:pPr>
        <w:pStyle w:val="a9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МУНИЦИПАЛЬНОЕ ОБРАЗОВАНИЕ</w:t>
      </w:r>
      <w:r w:rsidRPr="00277FDC">
        <w:rPr>
          <w:b/>
          <w:sz w:val="18"/>
          <w:szCs w:val="18"/>
        </w:rPr>
        <w:br/>
        <w:t>«ЗОРКАЛЬЦЕВСКОЕ СЕЛЬСКОЕ  ПОСЕЛЕНИЕ»</w:t>
      </w:r>
    </w:p>
    <w:p w:rsidR="00277FDC" w:rsidRPr="00277FDC" w:rsidRDefault="00277FDC" w:rsidP="00277FDC">
      <w:pPr>
        <w:pStyle w:val="ab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АДМИНИСТРАЦИЯ ЗОРКАЛЬЦЕВСКОГО СЕЛЬСКОГО ПОСЕЛЕНИЯ</w:t>
      </w:r>
    </w:p>
    <w:p w:rsidR="002B672C" w:rsidRDefault="002B672C" w:rsidP="00277FDC">
      <w:pPr>
        <w:pStyle w:val="11"/>
        <w:rPr>
          <w:b/>
          <w:sz w:val="18"/>
          <w:szCs w:val="18"/>
        </w:rPr>
      </w:pPr>
    </w:p>
    <w:p w:rsidR="00277FDC" w:rsidRPr="00277FDC" w:rsidRDefault="00277FDC" w:rsidP="00277FDC">
      <w:pPr>
        <w:pStyle w:val="11"/>
        <w:rPr>
          <w:sz w:val="18"/>
          <w:szCs w:val="18"/>
        </w:rPr>
      </w:pPr>
      <w:r w:rsidRPr="00277FDC">
        <w:rPr>
          <w:b/>
          <w:sz w:val="18"/>
          <w:szCs w:val="18"/>
        </w:rPr>
        <w:t>ПОСТАНОВЛЕНИЕ</w:t>
      </w:r>
    </w:p>
    <w:p w:rsidR="00740D47" w:rsidRPr="00740D47" w:rsidRDefault="002B672C" w:rsidP="00740D47">
      <w:pPr>
        <w:pStyle w:val="a4"/>
        <w:tabs>
          <w:tab w:val="left" w:pos="708"/>
          <w:tab w:val="left" w:pos="993"/>
        </w:tabs>
        <w:spacing w:before="240" w:after="240"/>
        <w:contextualSpacing/>
        <w:rPr>
          <w:sz w:val="18"/>
          <w:szCs w:val="18"/>
        </w:rPr>
      </w:pPr>
      <w:r w:rsidRPr="002B672C">
        <w:rPr>
          <w:sz w:val="18"/>
          <w:szCs w:val="18"/>
        </w:rPr>
        <w:t xml:space="preserve">24.01.2023 г.             </w:t>
      </w:r>
      <w:r w:rsidR="00740D47">
        <w:rPr>
          <w:sz w:val="18"/>
          <w:szCs w:val="18"/>
        </w:rPr>
        <w:t xml:space="preserve">                                                                          №14</w:t>
      </w:r>
      <w:r w:rsidRPr="002B672C">
        <w:rPr>
          <w:sz w:val="18"/>
          <w:szCs w:val="18"/>
        </w:rPr>
        <w:t xml:space="preserve">              </w:t>
      </w:r>
      <w:r w:rsidR="00740D47">
        <w:rPr>
          <w:sz w:val="18"/>
          <w:szCs w:val="18"/>
        </w:rPr>
        <w:t xml:space="preserve">                                                              </w:t>
      </w:r>
      <w:r w:rsidRPr="002B672C">
        <w:rPr>
          <w:sz w:val="18"/>
          <w:szCs w:val="18"/>
        </w:rPr>
        <w:t xml:space="preserve">    </w:t>
      </w:r>
      <w:r w:rsidR="00740D47">
        <w:rPr>
          <w:sz w:val="18"/>
          <w:szCs w:val="18"/>
        </w:rPr>
        <w:t xml:space="preserve">с. </w:t>
      </w:r>
      <w:proofErr w:type="spellStart"/>
      <w:r w:rsidR="00740D47">
        <w:rPr>
          <w:sz w:val="18"/>
          <w:szCs w:val="18"/>
        </w:rPr>
        <w:t>Зоркальцево</w:t>
      </w:r>
      <w:proofErr w:type="spellEnd"/>
      <w:r w:rsidRPr="002B672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2B672C">
        <w:rPr>
          <w:sz w:val="18"/>
          <w:szCs w:val="18"/>
        </w:rPr>
        <w:t xml:space="preserve">                                                      </w:t>
      </w:r>
      <w:r w:rsidR="00740D47">
        <w:rPr>
          <w:sz w:val="18"/>
          <w:szCs w:val="18"/>
        </w:rPr>
        <w:t xml:space="preserve">                              </w:t>
      </w:r>
    </w:p>
    <w:p w:rsidR="002B672C" w:rsidRPr="002B672C" w:rsidRDefault="002B672C" w:rsidP="002B672C">
      <w:pPr>
        <w:pStyle w:val="a9"/>
        <w:ind w:right="3339"/>
        <w:contextualSpacing/>
        <w:rPr>
          <w:b/>
          <w:sz w:val="18"/>
          <w:szCs w:val="18"/>
        </w:rPr>
      </w:pPr>
      <w:r w:rsidRPr="002B672C">
        <w:rPr>
          <w:sz w:val="18"/>
          <w:szCs w:val="18"/>
        </w:rPr>
        <w:t>Об утверждении Графика подворных обходов граждан</w:t>
      </w:r>
    </w:p>
    <w:p w:rsidR="002B672C" w:rsidRPr="002B672C" w:rsidRDefault="002B672C" w:rsidP="002B672C">
      <w:pPr>
        <w:pStyle w:val="a9"/>
        <w:ind w:right="3339"/>
        <w:contextualSpacing/>
        <w:rPr>
          <w:b/>
          <w:sz w:val="18"/>
          <w:szCs w:val="18"/>
        </w:rPr>
      </w:pPr>
      <w:r w:rsidRPr="002B672C">
        <w:rPr>
          <w:sz w:val="18"/>
          <w:szCs w:val="18"/>
        </w:rPr>
        <w:t>с разъяснением мер пожарной безопасности в пожароопасный период в муниципальном образовании «Зоркальцевское сельское поселение»</w:t>
      </w:r>
    </w:p>
    <w:p w:rsidR="002B672C" w:rsidRPr="002B672C" w:rsidRDefault="002B672C" w:rsidP="002B672C">
      <w:pPr>
        <w:pStyle w:val="a9"/>
        <w:ind w:right="3339"/>
        <w:contextualSpacing/>
        <w:rPr>
          <w:b/>
          <w:sz w:val="18"/>
          <w:szCs w:val="18"/>
        </w:rPr>
      </w:pPr>
    </w:p>
    <w:p w:rsidR="002B672C" w:rsidRPr="002B672C" w:rsidRDefault="002B672C" w:rsidP="002B672C">
      <w:pPr>
        <w:pStyle w:val="a9"/>
        <w:ind w:right="11"/>
        <w:contextualSpacing/>
        <w:jc w:val="both"/>
        <w:rPr>
          <w:b/>
          <w:sz w:val="18"/>
          <w:szCs w:val="18"/>
        </w:rPr>
      </w:pPr>
      <w:r w:rsidRPr="002B672C">
        <w:rPr>
          <w:sz w:val="18"/>
          <w:szCs w:val="18"/>
        </w:rPr>
        <w:t xml:space="preserve">   </w:t>
      </w:r>
      <w:r w:rsidRPr="002B672C">
        <w:rPr>
          <w:sz w:val="18"/>
          <w:szCs w:val="18"/>
        </w:rPr>
        <w:tab/>
        <w:t xml:space="preserve">В соответствии с Федеральным законом от 21 декабря 1994 г. № 69-ФЗ, «О пожарной безопасности», Федеральным законом от 06 октября 2003 г. № 131-ФЗ «Об общих принципах организации местного самоуправления в Российской Федерации», а также в целях обеспечения первичных мер пожарной безопасности в пожароопасный период в муниципальном образовании «Зоркальцевское сельское поселение»,  </w:t>
      </w:r>
    </w:p>
    <w:p w:rsidR="002B672C" w:rsidRPr="002B672C" w:rsidRDefault="002B672C" w:rsidP="002B672C">
      <w:pPr>
        <w:pStyle w:val="a9"/>
        <w:tabs>
          <w:tab w:val="left" w:pos="7513"/>
        </w:tabs>
        <w:contextualSpacing/>
        <w:rPr>
          <w:b/>
          <w:sz w:val="18"/>
          <w:szCs w:val="18"/>
        </w:rPr>
      </w:pPr>
      <w:r w:rsidRPr="002B672C">
        <w:rPr>
          <w:sz w:val="18"/>
          <w:szCs w:val="18"/>
        </w:rPr>
        <w:t>ПОСТАНОВЛЯЮ:</w:t>
      </w:r>
    </w:p>
    <w:p w:rsidR="002B672C" w:rsidRPr="002B672C" w:rsidRDefault="002B672C" w:rsidP="002B672C">
      <w:pPr>
        <w:pStyle w:val="a9"/>
        <w:ind w:firstLine="708"/>
        <w:contextualSpacing/>
        <w:jc w:val="both"/>
        <w:rPr>
          <w:b/>
          <w:sz w:val="18"/>
          <w:szCs w:val="18"/>
        </w:rPr>
      </w:pPr>
      <w:r w:rsidRPr="002B672C">
        <w:rPr>
          <w:sz w:val="18"/>
          <w:szCs w:val="18"/>
        </w:rPr>
        <w:t xml:space="preserve">1. Утвердить прилагаемый График </w:t>
      </w:r>
      <w:proofErr w:type="spellStart"/>
      <w:r w:rsidRPr="002B672C">
        <w:rPr>
          <w:sz w:val="18"/>
          <w:szCs w:val="18"/>
        </w:rPr>
        <w:t>подворовых</w:t>
      </w:r>
      <w:proofErr w:type="spellEnd"/>
      <w:r w:rsidRPr="002B672C">
        <w:rPr>
          <w:sz w:val="18"/>
          <w:szCs w:val="18"/>
        </w:rPr>
        <w:t xml:space="preserve"> обходов граждан с разъяснением мер пожарной безопасности в пожароопасный период в муниципальном образовании «Зоркальцевское сельское поселение» согласно Приложению №1.</w:t>
      </w:r>
    </w:p>
    <w:p w:rsidR="002B672C" w:rsidRPr="002B672C" w:rsidRDefault="002B672C" w:rsidP="002B672C">
      <w:pPr>
        <w:pStyle w:val="a9"/>
        <w:contextualSpacing/>
        <w:jc w:val="both"/>
        <w:rPr>
          <w:b/>
          <w:sz w:val="18"/>
          <w:szCs w:val="18"/>
        </w:rPr>
      </w:pPr>
      <w:r w:rsidRPr="002B672C">
        <w:rPr>
          <w:sz w:val="18"/>
          <w:szCs w:val="18"/>
        </w:rPr>
        <w:t xml:space="preserve">         2. Назначить ответственным лицом за соблюдением графика </w:t>
      </w:r>
      <w:proofErr w:type="spellStart"/>
      <w:r w:rsidRPr="002B672C">
        <w:rPr>
          <w:sz w:val="18"/>
          <w:szCs w:val="18"/>
        </w:rPr>
        <w:t>подворовых</w:t>
      </w:r>
      <w:proofErr w:type="spellEnd"/>
      <w:r w:rsidRPr="002B672C">
        <w:rPr>
          <w:sz w:val="18"/>
          <w:szCs w:val="18"/>
        </w:rPr>
        <w:t xml:space="preserve"> обходов граждан заместителя главы администрации Зоркальцевского сельского поселения Даценко В.В.</w:t>
      </w:r>
    </w:p>
    <w:p w:rsidR="002B672C" w:rsidRPr="002B672C" w:rsidRDefault="002B672C" w:rsidP="002B672C">
      <w:pPr>
        <w:pStyle w:val="a9"/>
        <w:contextualSpacing/>
        <w:jc w:val="both"/>
        <w:rPr>
          <w:b/>
          <w:sz w:val="18"/>
          <w:szCs w:val="18"/>
        </w:rPr>
      </w:pPr>
      <w:r w:rsidRPr="002B672C">
        <w:rPr>
          <w:sz w:val="18"/>
          <w:szCs w:val="18"/>
        </w:rPr>
        <w:t xml:space="preserve">          3. Утвердить прилагаемый состав рабочей группы по проведению профилактической работы среди населения о соблюдении мер пожарной безопасности в муниципальном образовании «Зоркальцевское сельское поселение» согласно Приложению №2.</w:t>
      </w:r>
    </w:p>
    <w:p w:rsidR="002B672C" w:rsidRPr="002B672C" w:rsidRDefault="002B672C" w:rsidP="002B672C">
      <w:pPr>
        <w:pStyle w:val="a9"/>
        <w:contextualSpacing/>
        <w:jc w:val="both"/>
        <w:rPr>
          <w:b/>
          <w:sz w:val="18"/>
          <w:szCs w:val="18"/>
        </w:rPr>
      </w:pPr>
      <w:r w:rsidRPr="002B672C">
        <w:rPr>
          <w:sz w:val="18"/>
          <w:szCs w:val="18"/>
        </w:rPr>
        <w:t xml:space="preserve">          4. Контроль за выполнением настоящего постановления оставляю за собой.</w:t>
      </w:r>
    </w:p>
    <w:p w:rsidR="002B672C" w:rsidRPr="002B672C" w:rsidRDefault="002B672C" w:rsidP="002B672C">
      <w:pPr>
        <w:pStyle w:val="a9"/>
        <w:contextualSpacing/>
        <w:jc w:val="both"/>
        <w:rPr>
          <w:b/>
          <w:sz w:val="18"/>
          <w:szCs w:val="18"/>
        </w:rPr>
      </w:pPr>
      <w:r w:rsidRPr="002B672C">
        <w:rPr>
          <w:sz w:val="18"/>
          <w:szCs w:val="18"/>
        </w:rPr>
        <w:t xml:space="preserve">          5. Опубликовать настоящее постановление на сайте Зоркальцевского сельского поселения.</w:t>
      </w:r>
    </w:p>
    <w:p w:rsidR="002B672C" w:rsidRPr="002B672C" w:rsidRDefault="002B672C" w:rsidP="002B672C">
      <w:pPr>
        <w:ind w:firstLine="708"/>
        <w:contextualSpacing/>
        <w:rPr>
          <w:sz w:val="18"/>
          <w:szCs w:val="18"/>
        </w:rPr>
      </w:pPr>
      <w:r w:rsidRPr="002B672C">
        <w:rPr>
          <w:sz w:val="18"/>
          <w:szCs w:val="18"/>
        </w:rPr>
        <w:t xml:space="preserve">Глава  поселения                  </w:t>
      </w:r>
      <w:r w:rsidRPr="002B672C">
        <w:rPr>
          <w:sz w:val="18"/>
          <w:szCs w:val="18"/>
        </w:rPr>
        <w:tab/>
      </w:r>
    </w:p>
    <w:p w:rsidR="002B672C" w:rsidRPr="002B672C" w:rsidRDefault="002B672C" w:rsidP="002B672C">
      <w:pPr>
        <w:pStyle w:val="a4"/>
        <w:tabs>
          <w:tab w:val="left" w:pos="708"/>
        </w:tabs>
        <w:spacing w:before="0"/>
        <w:contextualSpacing/>
        <w:rPr>
          <w:sz w:val="18"/>
          <w:szCs w:val="18"/>
        </w:rPr>
      </w:pPr>
      <w:r>
        <w:rPr>
          <w:sz w:val="18"/>
          <w:szCs w:val="18"/>
        </w:rPr>
        <w:t>В дело № 01 -</w:t>
      </w:r>
    </w:p>
    <w:p w:rsidR="002B672C" w:rsidRPr="002B672C" w:rsidRDefault="002B672C" w:rsidP="002B672C">
      <w:pPr>
        <w:pStyle w:val="a4"/>
        <w:tabs>
          <w:tab w:val="left" w:pos="708"/>
        </w:tabs>
        <w:spacing w:before="0"/>
        <w:contextualSpacing/>
        <w:rPr>
          <w:sz w:val="18"/>
          <w:szCs w:val="18"/>
        </w:rPr>
      </w:pPr>
      <w:r w:rsidRPr="002B672C">
        <w:rPr>
          <w:sz w:val="18"/>
          <w:szCs w:val="18"/>
        </w:rPr>
        <w:t xml:space="preserve"> «___»______________ 20__г</w:t>
      </w:r>
    </w:p>
    <w:p w:rsidR="002B672C" w:rsidRPr="002B672C" w:rsidRDefault="002B672C" w:rsidP="002B672C">
      <w:pPr>
        <w:spacing w:before="30" w:after="30"/>
        <w:contextualSpacing/>
        <w:jc w:val="right"/>
        <w:rPr>
          <w:spacing w:val="2"/>
          <w:sz w:val="18"/>
          <w:szCs w:val="18"/>
        </w:rPr>
      </w:pPr>
      <w:r w:rsidRPr="002B672C">
        <w:rPr>
          <w:spacing w:val="2"/>
          <w:sz w:val="18"/>
          <w:szCs w:val="18"/>
        </w:rPr>
        <w:t>Приложение №1</w:t>
      </w:r>
    </w:p>
    <w:p w:rsidR="002B672C" w:rsidRPr="002B672C" w:rsidRDefault="002B672C" w:rsidP="002B672C">
      <w:pPr>
        <w:spacing w:before="30" w:after="30"/>
        <w:contextualSpacing/>
        <w:jc w:val="right"/>
        <w:rPr>
          <w:spacing w:val="2"/>
          <w:sz w:val="18"/>
          <w:szCs w:val="18"/>
        </w:rPr>
      </w:pPr>
      <w:r w:rsidRPr="002B672C">
        <w:rPr>
          <w:spacing w:val="2"/>
          <w:sz w:val="18"/>
          <w:szCs w:val="18"/>
        </w:rPr>
        <w:t xml:space="preserve">к Постановлению </w:t>
      </w:r>
    </w:p>
    <w:p w:rsidR="002B672C" w:rsidRPr="002B672C" w:rsidRDefault="002B672C" w:rsidP="002B672C">
      <w:pPr>
        <w:spacing w:before="30" w:after="30"/>
        <w:contextualSpacing/>
        <w:jc w:val="right"/>
        <w:rPr>
          <w:spacing w:val="2"/>
          <w:sz w:val="18"/>
          <w:szCs w:val="18"/>
        </w:rPr>
      </w:pPr>
      <w:r w:rsidRPr="002B672C">
        <w:rPr>
          <w:spacing w:val="2"/>
          <w:sz w:val="18"/>
          <w:szCs w:val="18"/>
        </w:rPr>
        <w:t>Главы Зоркальцевского сельского поселения</w:t>
      </w:r>
    </w:p>
    <w:p w:rsidR="002B672C" w:rsidRPr="002B672C" w:rsidRDefault="002B672C" w:rsidP="002B672C">
      <w:pPr>
        <w:spacing w:before="30" w:after="30"/>
        <w:contextualSpacing/>
        <w:jc w:val="right"/>
        <w:rPr>
          <w:spacing w:val="2"/>
          <w:sz w:val="18"/>
          <w:szCs w:val="18"/>
          <w:u w:val="single"/>
        </w:rPr>
      </w:pPr>
      <w:r w:rsidRPr="002B672C">
        <w:rPr>
          <w:spacing w:val="2"/>
          <w:sz w:val="18"/>
          <w:szCs w:val="18"/>
          <w:u w:val="single"/>
        </w:rPr>
        <w:t xml:space="preserve"> № 14 от 24.01.2023г.</w:t>
      </w:r>
    </w:p>
    <w:p w:rsidR="002B672C" w:rsidRPr="002B672C" w:rsidRDefault="002B672C" w:rsidP="002B672C">
      <w:pPr>
        <w:shd w:val="clear" w:color="auto" w:fill="FFFFFF"/>
        <w:contextualSpacing/>
        <w:jc w:val="center"/>
        <w:outlineLvl w:val="2"/>
        <w:rPr>
          <w:bCs/>
          <w:color w:val="000000"/>
          <w:sz w:val="18"/>
          <w:szCs w:val="18"/>
        </w:rPr>
      </w:pPr>
      <w:r w:rsidRPr="002B672C">
        <w:rPr>
          <w:bCs/>
          <w:color w:val="000000"/>
          <w:sz w:val="18"/>
          <w:szCs w:val="18"/>
        </w:rPr>
        <w:t>График</w:t>
      </w:r>
    </w:p>
    <w:p w:rsidR="002B672C" w:rsidRPr="002B672C" w:rsidRDefault="002B672C" w:rsidP="002B672C">
      <w:pPr>
        <w:shd w:val="clear" w:color="auto" w:fill="FFFFFF"/>
        <w:contextualSpacing/>
        <w:jc w:val="center"/>
        <w:outlineLvl w:val="2"/>
        <w:rPr>
          <w:color w:val="000000"/>
          <w:sz w:val="18"/>
          <w:szCs w:val="18"/>
        </w:rPr>
      </w:pPr>
      <w:proofErr w:type="spellStart"/>
      <w:r w:rsidRPr="002B672C">
        <w:rPr>
          <w:color w:val="000000"/>
          <w:sz w:val="18"/>
          <w:szCs w:val="18"/>
        </w:rPr>
        <w:t>подворовых</w:t>
      </w:r>
      <w:proofErr w:type="spellEnd"/>
      <w:r w:rsidRPr="002B672C">
        <w:rPr>
          <w:color w:val="000000"/>
          <w:sz w:val="18"/>
          <w:szCs w:val="18"/>
        </w:rPr>
        <w:t xml:space="preserve"> обходов граждан с разъяснением мер пожарной безопасности в пожароопасный период в муниципальном образовании «Зоркальцевское сельское поселение»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4328"/>
        <w:gridCol w:w="2939"/>
        <w:gridCol w:w="2551"/>
      </w:tblGrid>
      <w:tr w:rsidR="002B672C" w:rsidRPr="002B672C" w:rsidTr="002B672C">
        <w:trPr>
          <w:trHeight w:val="57"/>
        </w:trPr>
        <w:tc>
          <w:tcPr>
            <w:tcW w:w="496" w:type="dxa"/>
            <w:hideMark/>
          </w:tcPr>
          <w:p w:rsidR="002B672C" w:rsidRPr="002B672C" w:rsidRDefault="002B672C" w:rsidP="002B672C">
            <w:pPr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28" w:type="dxa"/>
            <w:hideMark/>
          </w:tcPr>
          <w:p w:rsidR="002B672C" w:rsidRPr="002B672C" w:rsidRDefault="002B672C" w:rsidP="002B672C">
            <w:pPr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2939" w:type="dxa"/>
            <w:hideMark/>
          </w:tcPr>
          <w:p w:rsidR="002B672C" w:rsidRPr="002B672C" w:rsidRDefault="002B672C" w:rsidP="002B672C">
            <w:pPr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Дата обхода</w:t>
            </w:r>
          </w:p>
        </w:tc>
        <w:tc>
          <w:tcPr>
            <w:tcW w:w="2551" w:type="dxa"/>
            <w:hideMark/>
          </w:tcPr>
          <w:p w:rsidR="002B672C" w:rsidRPr="002B672C" w:rsidRDefault="002B672C" w:rsidP="002B672C">
            <w:pPr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Отметка о выполнении</w:t>
            </w:r>
          </w:p>
        </w:tc>
      </w:tr>
      <w:tr w:rsidR="002B672C" w:rsidRPr="002B672C" w:rsidTr="002B672C">
        <w:trPr>
          <w:trHeight w:val="57"/>
        </w:trPr>
        <w:tc>
          <w:tcPr>
            <w:tcW w:w="10314" w:type="dxa"/>
            <w:gridSpan w:val="4"/>
            <w:hideMark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B672C" w:rsidRPr="002B672C" w:rsidTr="002B672C">
        <w:trPr>
          <w:trHeight w:val="57"/>
        </w:trPr>
        <w:tc>
          <w:tcPr>
            <w:tcW w:w="496" w:type="dxa"/>
          </w:tcPr>
          <w:p w:rsidR="002B672C" w:rsidRPr="002B672C" w:rsidRDefault="002B672C" w:rsidP="002B672C">
            <w:pPr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8" w:type="dxa"/>
          </w:tcPr>
          <w:p w:rsidR="002B672C" w:rsidRPr="002B672C" w:rsidRDefault="002B672C" w:rsidP="002B672C">
            <w:pPr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 xml:space="preserve">Многодетные семьи </w:t>
            </w:r>
          </w:p>
          <w:p w:rsidR="002B672C" w:rsidRPr="002B672C" w:rsidRDefault="002B672C" w:rsidP="002B672C">
            <w:pPr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Зоркальцевского сельского поселения по всем населенным пунктам</w:t>
            </w:r>
          </w:p>
        </w:tc>
        <w:tc>
          <w:tcPr>
            <w:tcW w:w="2939" w:type="dxa"/>
          </w:tcPr>
          <w:p w:rsidR="002B672C" w:rsidRPr="002B672C" w:rsidRDefault="002B672C" w:rsidP="002B672C">
            <w:pPr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до 20.02.2023</w:t>
            </w:r>
          </w:p>
        </w:tc>
        <w:tc>
          <w:tcPr>
            <w:tcW w:w="2551" w:type="dxa"/>
          </w:tcPr>
          <w:p w:rsidR="002B672C" w:rsidRPr="002B672C" w:rsidRDefault="002B672C" w:rsidP="002B672C">
            <w:pPr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B672C" w:rsidRPr="002B672C" w:rsidTr="002B672C">
        <w:trPr>
          <w:trHeight w:val="57"/>
        </w:trPr>
        <w:tc>
          <w:tcPr>
            <w:tcW w:w="496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8" w:type="dxa"/>
            <w:hideMark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с. Зоркальцево</w:t>
            </w:r>
          </w:p>
        </w:tc>
        <w:tc>
          <w:tcPr>
            <w:tcW w:w="2939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с 01.04.2023 по 10.04.2023</w:t>
            </w:r>
          </w:p>
        </w:tc>
        <w:tc>
          <w:tcPr>
            <w:tcW w:w="2551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B672C" w:rsidRPr="002B672C" w:rsidTr="002B672C">
        <w:trPr>
          <w:trHeight w:val="57"/>
        </w:trPr>
        <w:tc>
          <w:tcPr>
            <w:tcW w:w="496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8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д. Петровский участок</w:t>
            </w:r>
          </w:p>
        </w:tc>
        <w:tc>
          <w:tcPr>
            <w:tcW w:w="2939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с 11.04.2023 по 21.04.2023</w:t>
            </w:r>
          </w:p>
        </w:tc>
        <w:tc>
          <w:tcPr>
            <w:tcW w:w="2551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B672C" w:rsidRPr="002B672C" w:rsidTr="002B672C">
        <w:trPr>
          <w:trHeight w:val="57"/>
        </w:trPr>
        <w:tc>
          <w:tcPr>
            <w:tcW w:w="496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8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д. Поросино</w:t>
            </w:r>
          </w:p>
        </w:tc>
        <w:tc>
          <w:tcPr>
            <w:tcW w:w="2939" w:type="dxa"/>
          </w:tcPr>
          <w:p w:rsidR="002B672C" w:rsidRPr="002B672C" w:rsidRDefault="002B672C" w:rsidP="002B672C">
            <w:pPr>
              <w:contextualSpacing/>
              <w:rPr>
                <w:sz w:val="18"/>
                <w:szCs w:val="18"/>
              </w:rPr>
            </w:pPr>
            <w:r w:rsidRPr="002B672C">
              <w:rPr>
                <w:sz w:val="18"/>
                <w:szCs w:val="18"/>
              </w:rPr>
              <w:t>с 22.04.2023 по 30.04.2023</w:t>
            </w:r>
          </w:p>
        </w:tc>
        <w:tc>
          <w:tcPr>
            <w:tcW w:w="2551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B672C" w:rsidRPr="002B672C" w:rsidTr="002B672C">
        <w:trPr>
          <w:trHeight w:val="57"/>
        </w:trPr>
        <w:tc>
          <w:tcPr>
            <w:tcW w:w="496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328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д. Коломино</w:t>
            </w:r>
          </w:p>
        </w:tc>
        <w:tc>
          <w:tcPr>
            <w:tcW w:w="2939" w:type="dxa"/>
          </w:tcPr>
          <w:p w:rsidR="002B672C" w:rsidRPr="002B672C" w:rsidRDefault="002B672C" w:rsidP="002B672C">
            <w:pPr>
              <w:contextualSpacing/>
              <w:rPr>
                <w:sz w:val="18"/>
                <w:szCs w:val="18"/>
              </w:rPr>
            </w:pPr>
            <w:r w:rsidRPr="002B672C">
              <w:rPr>
                <w:sz w:val="18"/>
                <w:szCs w:val="18"/>
              </w:rPr>
              <w:t>с 01.05.2023 по 10.05.2023</w:t>
            </w:r>
          </w:p>
        </w:tc>
        <w:tc>
          <w:tcPr>
            <w:tcW w:w="2551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B672C" w:rsidRPr="002B672C" w:rsidTr="002B672C">
        <w:trPr>
          <w:trHeight w:val="57"/>
        </w:trPr>
        <w:tc>
          <w:tcPr>
            <w:tcW w:w="496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328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д. Быково</w:t>
            </w:r>
          </w:p>
        </w:tc>
        <w:tc>
          <w:tcPr>
            <w:tcW w:w="2939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с 11.05.2023 по 21.05.2023</w:t>
            </w:r>
          </w:p>
        </w:tc>
        <w:tc>
          <w:tcPr>
            <w:tcW w:w="2551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B672C" w:rsidRPr="002B672C" w:rsidTr="002B672C">
        <w:trPr>
          <w:trHeight w:val="57"/>
        </w:trPr>
        <w:tc>
          <w:tcPr>
            <w:tcW w:w="496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328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д. Петрово</w:t>
            </w:r>
          </w:p>
        </w:tc>
        <w:tc>
          <w:tcPr>
            <w:tcW w:w="2939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с 22.05.2023 по 31.05.2023</w:t>
            </w:r>
          </w:p>
        </w:tc>
        <w:tc>
          <w:tcPr>
            <w:tcW w:w="2551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B672C" w:rsidRPr="002B672C" w:rsidTr="002B672C">
        <w:trPr>
          <w:trHeight w:val="57"/>
        </w:trPr>
        <w:tc>
          <w:tcPr>
            <w:tcW w:w="496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328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2B672C">
              <w:rPr>
                <w:bCs/>
                <w:color w:val="000000"/>
                <w:sz w:val="18"/>
                <w:szCs w:val="18"/>
              </w:rPr>
              <w:t>Борики</w:t>
            </w:r>
            <w:proofErr w:type="spellEnd"/>
          </w:p>
        </w:tc>
        <w:tc>
          <w:tcPr>
            <w:tcW w:w="2939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с 01.06.2023 по 10.06.2023</w:t>
            </w:r>
          </w:p>
        </w:tc>
        <w:tc>
          <w:tcPr>
            <w:tcW w:w="2551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B672C" w:rsidRPr="002B672C" w:rsidTr="002B672C">
        <w:trPr>
          <w:trHeight w:val="57"/>
        </w:trPr>
        <w:tc>
          <w:tcPr>
            <w:tcW w:w="496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28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2B672C">
              <w:rPr>
                <w:bCs/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2939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с 11.06.2023 по 21.06.2023</w:t>
            </w:r>
          </w:p>
        </w:tc>
        <w:tc>
          <w:tcPr>
            <w:tcW w:w="2551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B672C" w:rsidRPr="002B672C" w:rsidTr="002B672C">
        <w:trPr>
          <w:trHeight w:val="57"/>
        </w:trPr>
        <w:tc>
          <w:tcPr>
            <w:tcW w:w="496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28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д. Кудринский участок</w:t>
            </w:r>
          </w:p>
        </w:tc>
        <w:tc>
          <w:tcPr>
            <w:tcW w:w="2939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с 22.06.2023 по 30.06.2023</w:t>
            </w:r>
          </w:p>
        </w:tc>
        <w:tc>
          <w:tcPr>
            <w:tcW w:w="2551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B672C" w:rsidRPr="002B672C" w:rsidTr="002B672C">
        <w:trPr>
          <w:trHeight w:val="57"/>
        </w:trPr>
        <w:tc>
          <w:tcPr>
            <w:tcW w:w="496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28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п. 86 квартал</w:t>
            </w:r>
          </w:p>
        </w:tc>
        <w:tc>
          <w:tcPr>
            <w:tcW w:w="2939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с 01.07.2023 по 10.07.2023</w:t>
            </w:r>
          </w:p>
        </w:tc>
        <w:tc>
          <w:tcPr>
            <w:tcW w:w="2551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B672C" w:rsidRPr="002B672C" w:rsidTr="002B672C">
        <w:trPr>
          <w:trHeight w:val="57"/>
        </w:trPr>
        <w:tc>
          <w:tcPr>
            <w:tcW w:w="496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4328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2B672C">
              <w:rPr>
                <w:bCs/>
                <w:color w:val="000000"/>
                <w:sz w:val="18"/>
                <w:szCs w:val="18"/>
              </w:rPr>
              <w:t>Берёзкино</w:t>
            </w:r>
            <w:proofErr w:type="spellEnd"/>
          </w:p>
        </w:tc>
        <w:tc>
          <w:tcPr>
            <w:tcW w:w="2939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с 11.07.2023 по 21.07.2023</w:t>
            </w:r>
          </w:p>
        </w:tc>
        <w:tc>
          <w:tcPr>
            <w:tcW w:w="2551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B672C" w:rsidRPr="002B672C" w:rsidTr="002B672C">
        <w:trPr>
          <w:trHeight w:val="57"/>
        </w:trPr>
        <w:tc>
          <w:tcPr>
            <w:tcW w:w="496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28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2B672C">
              <w:rPr>
                <w:bCs/>
                <w:color w:val="000000"/>
                <w:sz w:val="18"/>
                <w:szCs w:val="18"/>
              </w:rPr>
              <w:t>Кайдаловка</w:t>
            </w:r>
            <w:proofErr w:type="spellEnd"/>
          </w:p>
        </w:tc>
        <w:tc>
          <w:tcPr>
            <w:tcW w:w="2939" w:type="dxa"/>
          </w:tcPr>
          <w:p w:rsidR="002B672C" w:rsidRPr="002B672C" w:rsidRDefault="002B672C" w:rsidP="002B672C">
            <w:pPr>
              <w:spacing w:after="100" w:afterAutospacing="1"/>
              <w:contextualSpacing/>
              <w:outlineLvl w:val="2"/>
              <w:rPr>
                <w:bCs/>
                <w:color w:val="000000"/>
                <w:sz w:val="18"/>
                <w:szCs w:val="18"/>
              </w:rPr>
            </w:pPr>
            <w:r w:rsidRPr="002B672C">
              <w:rPr>
                <w:bCs/>
                <w:color w:val="000000"/>
                <w:sz w:val="18"/>
                <w:szCs w:val="18"/>
              </w:rPr>
              <w:t>с 22.07.2023 по 31.07.2023</w:t>
            </w:r>
          </w:p>
        </w:tc>
        <w:tc>
          <w:tcPr>
            <w:tcW w:w="2551" w:type="dxa"/>
          </w:tcPr>
          <w:p w:rsidR="002B672C" w:rsidRPr="002B672C" w:rsidRDefault="002B672C" w:rsidP="002B672C">
            <w:pPr>
              <w:spacing w:after="100" w:afterAutospacing="1"/>
              <w:contextualSpacing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69038F" w:rsidRDefault="0069038F" w:rsidP="0069038F">
      <w:pPr>
        <w:spacing w:before="30" w:after="30"/>
        <w:jc w:val="right"/>
        <w:rPr>
          <w:spacing w:val="2"/>
        </w:rPr>
      </w:pPr>
    </w:p>
    <w:p w:rsidR="00D360A7" w:rsidRDefault="00D360A7" w:rsidP="0069038F">
      <w:pPr>
        <w:spacing w:before="30" w:after="30"/>
        <w:ind w:left="5387" w:firstLine="1134"/>
        <w:rPr>
          <w:spacing w:val="2"/>
          <w:sz w:val="18"/>
          <w:szCs w:val="18"/>
        </w:rPr>
      </w:pPr>
    </w:p>
    <w:p w:rsidR="0069038F" w:rsidRPr="0069038F" w:rsidRDefault="0069038F" w:rsidP="0069038F">
      <w:pPr>
        <w:spacing w:before="30" w:after="30"/>
        <w:ind w:left="5387" w:firstLine="1134"/>
        <w:rPr>
          <w:spacing w:val="2"/>
          <w:sz w:val="18"/>
          <w:szCs w:val="18"/>
        </w:rPr>
      </w:pPr>
      <w:r w:rsidRPr="0069038F">
        <w:rPr>
          <w:spacing w:val="2"/>
          <w:sz w:val="18"/>
          <w:szCs w:val="18"/>
        </w:rPr>
        <w:t>Приложение №2</w:t>
      </w:r>
      <w:r>
        <w:rPr>
          <w:spacing w:val="2"/>
          <w:sz w:val="18"/>
          <w:szCs w:val="18"/>
        </w:rPr>
        <w:t xml:space="preserve"> </w:t>
      </w:r>
      <w:r w:rsidRPr="0069038F">
        <w:rPr>
          <w:spacing w:val="2"/>
          <w:sz w:val="18"/>
          <w:szCs w:val="18"/>
        </w:rPr>
        <w:t xml:space="preserve">к Постановлению </w:t>
      </w:r>
    </w:p>
    <w:p w:rsidR="0069038F" w:rsidRPr="0069038F" w:rsidRDefault="0069038F" w:rsidP="0069038F">
      <w:pPr>
        <w:spacing w:before="30" w:after="30"/>
        <w:ind w:left="5387" w:firstLine="1134"/>
        <w:rPr>
          <w:spacing w:val="2"/>
          <w:sz w:val="18"/>
          <w:szCs w:val="18"/>
        </w:rPr>
      </w:pPr>
      <w:r w:rsidRPr="0069038F">
        <w:rPr>
          <w:spacing w:val="2"/>
          <w:sz w:val="18"/>
          <w:szCs w:val="18"/>
        </w:rPr>
        <w:t xml:space="preserve">Главы </w:t>
      </w:r>
      <w:proofErr w:type="spellStart"/>
      <w:r w:rsidRPr="0069038F">
        <w:rPr>
          <w:spacing w:val="2"/>
          <w:sz w:val="18"/>
          <w:szCs w:val="18"/>
        </w:rPr>
        <w:t>Зоркальцевского</w:t>
      </w:r>
      <w:proofErr w:type="spellEnd"/>
      <w:r w:rsidRPr="0069038F">
        <w:rPr>
          <w:spacing w:val="2"/>
          <w:sz w:val="18"/>
          <w:szCs w:val="18"/>
        </w:rPr>
        <w:t xml:space="preserve"> сельского поселения</w:t>
      </w:r>
    </w:p>
    <w:p w:rsidR="0069038F" w:rsidRPr="0069038F" w:rsidRDefault="0069038F" w:rsidP="0069038F">
      <w:pPr>
        <w:spacing w:before="30" w:after="30"/>
        <w:ind w:left="5387" w:firstLine="1134"/>
        <w:rPr>
          <w:spacing w:val="2"/>
          <w:sz w:val="18"/>
          <w:szCs w:val="18"/>
          <w:u w:val="single"/>
        </w:rPr>
      </w:pPr>
      <w:r w:rsidRPr="0069038F">
        <w:rPr>
          <w:spacing w:val="2"/>
          <w:sz w:val="18"/>
          <w:szCs w:val="18"/>
          <w:u w:val="single"/>
        </w:rPr>
        <w:t xml:space="preserve"> № 14 от 24.01.2023г.</w:t>
      </w:r>
    </w:p>
    <w:p w:rsidR="0069038F" w:rsidRPr="0069038F" w:rsidRDefault="0069038F" w:rsidP="0069038F">
      <w:pPr>
        <w:spacing w:before="30" w:after="30"/>
        <w:jc w:val="center"/>
        <w:rPr>
          <w:spacing w:val="2"/>
          <w:sz w:val="18"/>
          <w:szCs w:val="18"/>
        </w:rPr>
      </w:pPr>
    </w:p>
    <w:p w:rsidR="0069038F" w:rsidRPr="0069038F" w:rsidRDefault="0069038F" w:rsidP="0069038F">
      <w:pPr>
        <w:spacing w:before="30" w:after="30"/>
        <w:jc w:val="center"/>
        <w:rPr>
          <w:spacing w:val="2"/>
          <w:sz w:val="18"/>
          <w:szCs w:val="18"/>
        </w:rPr>
      </w:pPr>
      <w:r w:rsidRPr="0069038F">
        <w:rPr>
          <w:spacing w:val="2"/>
          <w:sz w:val="18"/>
          <w:szCs w:val="18"/>
        </w:rPr>
        <w:t>СОСТАВ</w:t>
      </w:r>
    </w:p>
    <w:p w:rsidR="0069038F" w:rsidRPr="0069038F" w:rsidRDefault="0069038F" w:rsidP="0069038F">
      <w:pPr>
        <w:spacing w:before="30" w:after="30"/>
        <w:jc w:val="center"/>
        <w:rPr>
          <w:spacing w:val="2"/>
          <w:sz w:val="18"/>
          <w:szCs w:val="18"/>
        </w:rPr>
      </w:pPr>
      <w:r w:rsidRPr="0069038F">
        <w:rPr>
          <w:spacing w:val="2"/>
          <w:sz w:val="18"/>
          <w:szCs w:val="18"/>
        </w:rPr>
        <w:t>рабочей группы по проведению профилактической работы среди населения</w:t>
      </w:r>
    </w:p>
    <w:p w:rsidR="0069038F" w:rsidRPr="0069038F" w:rsidRDefault="0069038F" w:rsidP="0069038F">
      <w:pPr>
        <w:spacing w:before="30" w:after="30"/>
        <w:jc w:val="center"/>
        <w:rPr>
          <w:spacing w:val="2"/>
          <w:sz w:val="18"/>
          <w:szCs w:val="18"/>
        </w:rPr>
      </w:pPr>
      <w:r w:rsidRPr="0069038F">
        <w:rPr>
          <w:spacing w:val="2"/>
          <w:sz w:val="18"/>
          <w:szCs w:val="18"/>
        </w:rPr>
        <w:t xml:space="preserve">о соблюдении мер пожарной безопасности в муниципальном образовании </w:t>
      </w:r>
    </w:p>
    <w:p w:rsidR="0069038F" w:rsidRPr="0069038F" w:rsidRDefault="0069038F" w:rsidP="0069038F">
      <w:pPr>
        <w:spacing w:before="30" w:after="30"/>
        <w:jc w:val="center"/>
        <w:rPr>
          <w:spacing w:val="2"/>
          <w:sz w:val="18"/>
          <w:szCs w:val="18"/>
        </w:rPr>
      </w:pPr>
      <w:r w:rsidRPr="0069038F">
        <w:rPr>
          <w:spacing w:val="2"/>
          <w:sz w:val="18"/>
          <w:szCs w:val="18"/>
        </w:rPr>
        <w:t>«</w:t>
      </w:r>
      <w:proofErr w:type="spellStart"/>
      <w:r w:rsidRPr="0069038F">
        <w:rPr>
          <w:spacing w:val="2"/>
          <w:sz w:val="18"/>
          <w:szCs w:val="18"/>
        </w:rPr>
        <w:t>Зоркальцевское</w:t>
      </w:r>
      <w:proofErr w:type="spellEnd"/>
      <w:r w:rsidRPr="0069038F">
        <w:rPr>
          <w:spacing w:val="2"/>
          <w:sz w:val="18"/>
          <w:szCs w:val="18"/>
        </w:rPr>
        <w:t xml:space="preserve"> сельское поселение»</w:t>
      </w:r>
    </w:p>
    <w:p w:rsidR="0069038F" w:rsidRPr="0069038F" w:rsidRDefault="0069038F" w:rsidP="0069038F">
      <w:pPr>
        <w:spacing w:before="30" w:after="30"/>
        <w:jc w:val="center"/>
        <w:rPr>
          <w:spacing w:val="2"/>
          <w:sz w:val="18"/>
          <w:szCs w:val="18"/>
        </w:rPr>
      </w:pPr>
      <w:r w:rsidRPr="0069038F">
        <w:rPr>
          <w:spacing w:val="2"/>
          <w:sz w:val="18"/>
          <w:szCs w:val="18"/>
        </w:rPr>
        <w:t xml:space="preserve"> </w:t>
      </w:r>
    </w:p>
    <w:p w:rsidR="0069038F" w:rsidRPr="0069038F" w:rsidRDefault="0069038F" w:rsidP="0069038F">
      <w:pPr>
        <w:spacing w:before="30" w:after="30" w:line="360" w:lineRule="auto"/>
        <w:jc w:val="both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З</w:t>
      </w:r>
      <w:r w:rsidRPr="0069038F">
        <w:rPr>
          <w:spacing w:val="2"/>
          <w:sz w:val="18"/>
          <w:szCs w:val="18"/>
        </w:rPr>
        <w:t>аместитель главы - руководитель рабочей группы</w:t>
      </w:r>
    </w:p>
    <w:p w:rsidR="0069038F" w:rsidRPr="0069038F" w:rsidRDefault="0069038F" w:rsidP="0069038F">
      <w:pPr>
        <w:spacing w:before="30" w:after="30" w:line="360" w:lineRule="auto"/>
        <w:jc w:val="both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У</w:t>
      </w:r>
      <w:r w:rsidRPr="0069038F">
        <w:rPr>
          <w:spacing w:val="2"/>
          <w:sz w:val="18"/>
          <w:szCs w:val="18"/>
        </w:rPr>
        <w:t>правляющий делами</w:t>
      </w:r>
    </w:p>
    <w:p w:rsidR="0069038F" w:rsidRPr="0069038F" w:rsidRDefault="0069038F" w:rsidP="0069038F">
      <w:pPr>
        <w:spacing w:before="30" w:after="30" w:line="360" w:lineRule="auto"/>
        <w:jc w:val="both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Д</w:t>
      </w:r>
      <w:r w:rsidRPr="0069038F">
        <w:rPr>
          <w:spacing w:val="2"/>
          <w:sz w:val="18"/>
          <w:szCs w:val="18"/>
        </w:rPr>
        <w:t>иректор МУП «Норма» (по согласованию)</w:t>
      </w:r>
    </w:p>
    <w:p w:rsidR="0069038F" w:rsidRDefault="0069038F" w:rsidP="0069038F">
      <w:pPr>
        <w:spacing w:before="30" w:after="30" w:line="360" w:lineRule="auto"/>
        <w:jc w:val="both"/>
        <w:rPr>
          <w:spacing w:val="2"/>
          <w:sz w:val="18"/>
          <w:szCs w:val="18"/>
        </w:rPr>
      </w:pPr>
      <w:r w:rsidRPr="0069038F">
        <w:rPr>
          <w:spacing w:val="2"/>
          <w:sz w:val="18"/>
          <w:szCs w:val="18"/>
        </w:rPr>
        <w:t>Администраторы сел</w:t>
      </w:r>
    </w:p>
    <w:p w:rsidR="0069038F" w:rsidRPr="0069038F" w:rsidRDefault="0069038F" w:rsidP="0069038F">
      <w:pPr>
        <w:spacing w:before="30" w:after="30" w:line="360" w:lineRule="auto"/>
        <w:jc w:val="both"/>
        <w:rPr>
          <w:spacing w:val="2"/>
          <w:sz w:val="18"/>
          <w:szCs w:val="18"/>
        </w:rPr>
      </w:pPr>
      <w:bookmarkStart w:id="0" w:name="_GoBack"/>
      <w:bookmarkEnd w:id="0"/>
    </w:p>
    <w:p w:rsidR="0069038F" w:rsidRDefault="0069038F" w:rsidP="0069038F">
      <w:pPr>
        <w:tabs>
          <w:tab w:val="left" w:pos="1134"/>
        </w:tabs>
        <w:rPr>
          <w:sz w:val="18"/>
          <w:szCs w:val="18"/>
        </w:rPr>
      </w:pPr>
    </w:p>
    <w:p w:rsidR="0069038F" w:rsidRPr="00AE6BA0" w:rsidRDefault="0069038F" w:rsidP="0069038F">
      <w:pPr>
        <w:tabs>
          <w:tab w:val="left" w:pos="1134"/>
        </w:tabs>
        <w:ind w:firstLine="709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69038F" w:rsidRPr="00F935E9" w:rsidTr="00FC49C0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9038F" w:rsidRPr="00F935E9" w:rsidRDefault="0069038F" w:rsidP="00FC49C0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F935E9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69038F" w:rsidRPr="0069038F" w:rsidRDefault="0069038F" w:rsidP="0069038F">
      <w:pPr>
        <w:spacing w:before="30" w:after="30"/>
        <w:jc w:val="both"/>
        <w:rPr>
          <w:spacing w:val="2"/>
          <w:sz w:val="18"/>
          <w:szCs w:val="18"/>
        </w:rPr>
      </w:pPr>
    </w:p>
    <w:p w:rsidR="002B672C" w:rsidRPr="0069038F" w:rsidRDefault="002B672C" w:rsidP="00740D47">
      <w:pPr>
        <w:pStyle w:val="a4"/>
        <w:tabs>
          <w:tab w:val="left" w:pos="708"/>
        </w:tabs>
        <w:spacing w:before="0"/>
        <w:contextualSpacing/>
        <w:rPr>
          <w:sz w:val="18"/>
          <w:szCs w:val="18"/>
        </w:rPr>
      </w:pPr>
    </w:p>
    <w:sectPr w:rsidR="002B672C" w:rsidRPr="0069038F" w:rsidSect="002B672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50" w:rsidRDefault="002C5150">
      <w:r>
        <w:separator/>
      </w:r>
    </w:p>
  </w:endnote>
  <w:endnote w:type="continuationSeparator" w:id="0">
    <w:p w:rsidR="002C5150" w:rsidRDefault="002C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ont186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50" w:rsidRDefault="002C515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5150" w:rsidRDefault="002C5150" w:rsidP="002A02D7">
    <w:pPr>
      <w:pStyle w:val="a6"/>
      <w:ind w:right="360"/>
    </w:pPr>
  </w:p>
  <w:p w:rsidR="002C5150" w:rsidRDefault="002C515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50" w:rsidRDefault="002C5150" w:rsidP="002A02D7">
    <w:pPr>
      <w:pStyle w:val="a6"/>
      <w:framePr w:wrap="around" w:vAnchor="text" w:hAnchor="margin" w:xAlign="right" w:y="1"/>
      <w:rPr>
        <w:rStyle w:val="a8"/>
      </w:rPr>
    </w:pPr>
  </w:p>
  <w:p w:rsidR="002C5150" w:rsidRDefault="002C515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50" w:rsidRDefault="002C515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50" w:rsidRDefault="002C5150">
      <w:r>
        <w:separator/>
      </w:r>
    </w:p>
  </w:footnote>
  <w:footnote w:type="continuationSeparator" w:id="0">
    <w:p w:rsidR="002C5150" w:rsidRDefault="002C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0A7" w:rsidRDefault="00D360A7" w:rsidP="00D360A7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D360A7" w:rsidRPr="00B132C5" w:rsidRDefault="00D360A7" w:rsidP="00D360A7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964</w:t>
    </w:r>
  </w:p>
  <w:p w:rsidR="00D360A7" w:rsidRDefault="00D360A7" w:rsidP="00D360A7">
    <w:pPr>
      <w:pStyle w:val="ae"/>
      <w:ind w:left="9214"/>
    </w:pPr>
    <w:r>
      <w:rPr>
        <w:b/>
        <w:sz w:val="18"/>
        <w:szCs w:val="18"/>
      </w:rPr>
      <w:t>24.01.2023г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 w15:restartNumberingAfterBreak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0F90456"/>
    <w:multiLevelType w:val="hybridMultilevel"/>
    <w:tmpl w:val="9F2E1F44"/>
    <w:lvl w:ilvl="0" w:tplc="321A7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BB58C5"/>
    <w:multiLevelType w:val="hybridMultilevel"/>
    <w:tmpl w:val="8702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C42EE3"/>
    <w:multiLevelType w:val="hybridMultilevel"/>
    <w:tmpl w:val="E6CE2856"/>
    <w:lvl w:ilvl="0" w:tplc="D2F6A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08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42A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CA0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EC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243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A6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85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89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07141"/>
    <w:multiLevelType w:val="hybridMultilevel"/>
    <w:tmpl w:val="45F8C826"/>
    <w:lvl w:ilvl="0" w:tplc="EE74A0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2E023E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40CA86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6A752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8AA22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461E2C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EF9DC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BA4824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03F32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2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D77426"/>
    <w:multiLevelType w:val="hybridMultilevel"/>
    <w:tmpl w:val="B534210C"/>
    <w:lvl w:ilvl="0" w:tplc="40AEBF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962D8E"/>
    <w:multiLevelType w:val="multilevel"/>
    <w:tmpl w:val="5F3E2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8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1"/>
  </w:num>
  <w:num w:numId="6">
    <w:abstractNumId w:val="29"/>
  </w:num>
  <w:num w:numId="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6"/>
  </w:num>
  <w:num w:numId="11">
    <w:abstractNumId w:val="21"/>
  </w:num>
  <w:num w:numId="12">
    <w:abstractNumId w:val="23"/>
  </w:num>
  <w:num w:numId="13">
    <w:abstractNumId w:val="36"/>
  </w:num>
  <w:num w:numId="14">
    <w:abstractNumId w:val="0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0"/>
  </w:num>
  <w:num w:numId="25">
    <w:abstractNumId w:val="12"/>
  </w:num>
  <w:num w:numId="26">
    <w:abstractNumId w:val="35"/>
  </w:num>
  <w:num w:numId="27">
    <w:abstractNumId w:val="8"/>
  </w:num>
  <w:num w:numId="28">
    <w:abstractNumId w:val="15"/>
  </w:num>
  <w:num w:numId="29">
    <w:abstractNumId w:val="24"/>
  </w:num>
  <w:num w:numId="30">
    <w:abstractNumId w:val="32"/>
  </w:num>
  <w:num w:numId="31">
    <w:abstractNumId w:val="0"/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5"/>
  </w:num>
  <w:num w:numId="39">
    <w:abstractNumId w:val="22"/>
  </w:num>
  <w:num w:numId="40">
    <w:abstractNumId w:val="1"/>
  </w:num>
  <w:num w:numId="41">
    <w:abstractNumId w:val="18"/>
  </w:num>
  <w:num w:numId="42">
    <w:abstractNumId w:val="37"/>
  </w:num>
  <w:num w:numId="43">
    <w:abstractNumId w:val="17"/>
  </w:num>
  <w:num w:numId="44">
    <w:abstractNumId w:val="11"/>
  </w:num>
  <w:num w:numId="45">
    <w:abstractNumId w:val="34"/>
  </w:num>
  <w:num w:numId="46">
    <w:abstractNumId w:val="19"/>
  </w:num>
  <w:num w:numId="47">
    <w:abstractNumId w:val="9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5DF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481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77FDC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672C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515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67BDB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038F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D47"/>
    <w:rsid w:val="00740E2D"/>
    <w:rsid w:val="00741D68"/>
    <w:rsid w:val="007424D7"/>
    <w:rsid w:val="007427AF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7A2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04E8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648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165A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28B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012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60A7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E52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25B"/>
    <w:rsid w:val="00E91D01"/>
    <w:rsid w:val="00E9210C"/>
    <w:rsid w:val="00E924B1"/>
    <w:rsid w:val="00E92AF6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620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A4DC6"/>
  <w15:docId w15:val="{5C7ABEA5-E46F-4B71-B664-A4061673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uiPriority w:val="99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1A4814"/>
  </w:style>
  <w:style w:type="character" w:customStyle="1" w:styleId="WW-Absatz-Standardschriftart">
    <w:name w:val="WW-Absatz-Standardschriftart"/>
    <w:rsid w:val="001A4814"/>
  </w:style>
  <w:style w:type="character" w:customStyle="1" w:styleId="WW-Absatz-Standardschriftart1">
    <w:name w:val="WW-Absatz-Standardschriftart1"/>
    <w:rsid w:val="001A4814"/>
  </w:style>
  <w:style w:type="character" w:customStyle="1" w:styleId="WW-Absatz-Standardschriftart11">
    <w:name w:val="WW-Absatz-Standardschriftart11"/>
    <w:rsid w:val="001A4814"/>
  </w:style>
  <w:style w:type="character" w:customStyle="1" w:styleId="WW-Absatz-Standardschriftart111">
    <w:name w:val="WW-Absatz-Standardschriftart111"/>
    <w:rsid w:val="001A4814"/>
  </w:style>
  <w:style w:type="character" w:customStyle="1" w:styleId="WW-Absatz-Standardschriftart1111">
    <w:name w:val="WW-Absatz-Standardschriftart1111"/>
    <w:rsid w:val="001A4814"/>
  </w:style>
  <w:style w:type="character" w:customStyle="1" w:styleId="WW-Absatz-Standardschriftart11111">
    <w:name w:val="WW-Absatz-Standardschriftart11111"/>
    <w:rsid w:val="001A4814"/>
  </w:style>
  <w:style w:type="character" w:customStyle="1" w:styleId="WW-Absatz-Standardschriftart111111">
    <w:name w:val="WW-Absatz-Standardschriftart111111"/>
    <w:rsid w:val="001A4814"/>
  </w:style>
  <w:style w:type="character" w:customStyle="1" w:styleId="WW-Absatz-Standardschriftart1111111">
    <w:name w:val="WW-Absatz-Standardschriftart1111111"/>
    <w:rsid w:val="001A4814"/>
  </w:style>
  <w:style w:type="character" w:customStyle="1" w:styleId="WW-Absatz-Standardschriftart11111111">
    <w:name w:val="WW-Absatz-Standardschriftart11111111"/>
    <w:rsid w:val="001A4814"/>
  </w:style>
  <w:style w:type="character" w:customStyle="1" w:styleId="WW-Absatz-Standardschriftart111111111">
    <w:name w:val="WW-Absatz-Standardschriftart111111111"/>
    <w:rsid w:val="001A4814"/>
  </w:style>
  <w:style w:type="character" w:customStyle="1" w:styleId="WW-Absatz-Standardschriftart1111111111">
    <w:name w:val="WW-Absatz-Standardschriftart1111111111"/>
    <w:rsid w:val="001A4814"/>
  </w:style>
  <w:style w:type="character" w:customStyle="1" w:styleId="WW-Absatz-Standardschriftart11111111111">
    <w:name w:val="WW-Absatz-Standardschriftart11111111111"/>
    <w:rsid w:val="001A4814"/>
  </w:style>
  <w:style w:type="character" w:customStyle="1" w:styleId="WW-Absatz-Standardschriftart111111111111">
    <w:name w:val="WW-Absatz-Standardschriftart111111111111"/>
    <w:rsid w:val="001A4814"/>
  </w:style>
  <w:style w:type="character" w:customStyle="1" w:styleId="WW-Absatz-Standardschriftart1111111111111">
    <w:name w:val="WW-Absatz-Standardschriftart1111111111111"/>
    <w:rsid w:val="001A4814"/>
  </w:style>
  <w:style w:type="character" w:customStyle="1" w:styleId="WW-Absatz-Standardschriftart11111111111111">
    <w:name w:val="WW-Absatz-Standardschriftart11111111111111"/>
    <w:rsid w:val="001A4814"/>
  </w:style>
  <w:style w:type="character" w:customStyle="1" w:styleId="WW-Absatz-Standardschriftart111111111111111">
    <w:name w:val="WW-Absatz-Standardschriftart111111111111111"/>
    <w:rsid w:val="001A4814"/>
  </w:style>
  <w:style w:type="character" w:customStyle="1" w:styleId="WW-Absatz-Standardschriftart1111111111111111">
    <w:name w:val="WW-Absatz-Standardschriftart1111111111111111"/>
    <w:rsid w:val="001A4814"/>
  </w:style>
  <w:style w:type="character" w:customStyle="1" w:styleId="WW-Absatz-Standardschriftart11111111111111111">
    <w:name w:val="WW-Absatz-Standardschriftart11111111111111111"/>
    <w:rsid w:val="001A4814"/>
  </w:style>
  <w:style w:type="character" w:customStyle="1" w:styleId="WW-Absatz-Standardschriftart111111111111111111">
    <w:name w:val="WW-Absatz-Standardschriftart111111111111111111"/>
    <w:rsid w:val="001A4814"/>
  </w:style>
  <w:style w:type="character" w:customStyle="1" w:styleId="WW-Absatz-Standardschriftart1111111111111111111">
    <w:name w:val="WW-Absatz-Standardschriftart1111111111111111111"/>
    <w:rsid w:val="001A4814"/>
  </w:style>
  <w:style w:type="character" w:customStyle="1" w:styleId="WW-Absatz-Standardschriftart11111111111111111111">
    <w:name w:val="WW-Absatz-Standardschriftart11111111111111111111"/>
    <w:rsid w:val="001A4814"/>
  </w:style>
  <w:style w:type="character" w:customStyle="1" w:styleId="WW-Absatz-Standardschriftart111111111111111111111">
    <w:name w:val="WW-Absatz-Standardschriftart111111111111111111111"/>
    <w:rsid w:val="001A4814"/>
  </w:style>
  <w:style w:type="character" w:customStyle="1" w:styleId="WW-Absatz-Standardschriftart1111111111111111111111">
    <w:name w:val="WW-Absatz-Standardschriftart1111111111111111111111"/>
    <w:rsid w:val="001A4814"/>
  </w:style>
  <w:style w:type="character" w:customStyle="1" w:styleId="WW-Absatz-Standardschriftart11111111111111111111111">
    <w:name w:val="WW-Absatz-Standardschriftart11111111111111111111111"/>
    <w:rsid w:val="001A4814"/>
  </w:style>
  <w:style w:type="character" w:customStyle="1" w:styleId="WW-Absatz-Standardschriftart111111111111111111111111">
    <w:name w:val="WW-Absatz-Standardschriftart111111111111111111111111"/>
    <w:rsid w:val="001A4814"/>
  </w:style>
  <w:style w:type="character" w:customStyle="1" w:styleId="WW-Absatz-Standardschriftart1111111111111111111111111">
    <w:name w:val="WW-Absatz-Standardschriftart1111111111111111111111111"/>
    <w:rsid w:val="001A4814"/>
  </w:style>
  <w:style w:type="character" w:customStyle="1" w:styleId="WW-Absatz-Standardschriftart11111111111111111111111111">
    <w:name w:val="WW-Absatz-Standardschriftart11111111111111111111111111"/>
    <w:rsid w:val="001A4814"/>
  </w:style>
  <w:style w:type="character" w:customStyle="1" w:styleId="WW-Absatz-Standardschriftart111111111111111111111111111">
    <w:name w:val="WW-Absatz-Standardschriftart111111111111111111111111111"/>
    <w:rsid w:val="001A4814"/>
  </w:style>
  <w:style w:type="character" w:customStyle="1" w:styleId="WW-Absatz-Standardschriftart1111111111111111111111111111">
    <w:name w:val="WW-Absatz-Standardschriftart1111111111111111111111111111"/>
    <w:rsid w:val="001A4814"/>
  </w:style>
  <w:style w:type="character" w:customStyle="1" w:styleId="WW-Absatz-Standardschriftart11111111111111111111111111111">
    <w:name w:val="WW-Absatz-Standardschriftart11111111111111111111111111111"/>
    <w:rsid w:val="001A4814"/>
  </w:style>
  <w:style w:type="character" w:customStyle="1" w:styleId="WW-Absatz-Standardschriftart111111111111111111111111111111">
    <w:name w:val="WW-Absatz-Standardschriftart111111111111111111111111111111"/>
    <w:rsid w:val="001A4814"/>
  </w:style>
  <w:style w:type="character" w:customStyle="1" w:styleId="WW-Absatz-Standardschriftart1111111111111111111111111111111">
    <w:name w:val="WW-Absatz-Standardschriftart1111111111111111111111111111111"/>
    <w:rsid w:val="001A4814"/>
  </w:style>
  <w:style w:type="character" w:customStyle="1" w:styleId="WW-Absatz-Standardschriftart11111111111111111111111111111111">
    <w:name w:val="WW-Absatz-Standardschriftart11111111111111111111111111111111"/>
    <w:rsid w:val="001A4814"/>
  </w:style>
  <w:style w:type="character" w:customStyle="1" w:styleId="WW-Absatz-Standardschriftart111111111111111111111111111111111">
    <w:name w:val="WW-Absatz-Standardschriftart111111111111111111111111111111111"/>
    <w:rsid w:val="001A4814"/>
  </w:style>
  <w:style w:type="character" w:customStyle="1" w:styleId="WW8Num2z0">
    <w:name w:val="WW8Num2z0"/>
    <w:rsid w:val="001A4814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1A4814"/>
  </w:style>
  <w:style w:type="character" w:customStyle="1" w:styleId="WW-Absatz-Standardschriftart11111111111111111111111111111111111">
    <w:name w:val="WW-Absatz-Standardschriftart11111111111111111111111111111111111"/>
    <w:rsid w:val="001A4814"/>
  </w:style>
  <w:style w:type="character" w:customStyle="1" w:styleId="WW-Absatz-Standardschriftart111111111111111111111111111111111111">
    <w:name w:val="WW-Absatz-Standardschriftart111111111111111111111111111111111111"/>
    <w:rsid w:val="001A4814"/>
  </w:style>
  <w:style w:type="character" w:customStyle="1" w:styleId="WW-Absatz-Standardschriftart1111111111111111111111111111111111111">
    <w:name w:val="WW-Absatz-Standardschriftart1111111111111111111111111111111111111"/>
    <w:rsid w:val="001A4814"/>
  </w:style>
  <w:style w:type="character" w:customStyle="1" w:styleId="WW-Absatz-Standardschriftart11111111111111111111111111111111111111">
    <w:name w:val="WW-Absatz-Standardschriftart11111111111111111111111111111111111111"/>
    <w:rsid w:val="001A4814"/>
  </w:style>
  <w:style w:type="character" w:customStyle="1" w:styleId="WW-Absatz-Standardschriftart111111111111111111111111111111111111111">
    <w:name w:val="WW-Absatz-Standardschriftart111111111111111111111111111111111111111"/>
    <w:rsid w:val="001A4814"/>
  </w:style>
  <w:style w:type="character" w:customStyle="1" w:styleId="1f2">
    <w:name w:val="Основной шрифт абзаца1"/>
    <w:rsid w:val="001A4814"/>
  </w:style>
  <w:style w:type="character" w:customStyle="1" w:styleId="afffd">
    <w:name w:val="Маркеры списка"/>
    <w:rsid w:val="001A4814"/>
    <w:rPr>
      <w:rFonts w:ascii="OpenSymbol" w:eastAsia="OpenSymbol" w:hAnsi="OpenSymbol" w:cs="OpenSymbol"/>
    </w:rPr>
  </w:style>
  <w:style w:type="character" w:customStyle="1" w:styleId="2d">
    <w:name w:val="Основной шрифт абзаца2"/>
    <w:rsid w:val="001A4814"/>
  </w:style>
  <w:style w:type="character" w:customStyle="1" w:styleId="afffe">
    <w:name w:val="Символ нумерации"/>
    <w:rsid w:val="001A4814"/>
  </w:style>
  <w:style w:type="paragraph" w:styleId="affff">
    <w:name w:val="List"/>
    <w:basedOn w:val="a9"/>
    <w:semiHidden/>
    <w:rsid w:val="001A4814"/>
    <w:pPr>
      <w:tabs>
        <w:tab w:val="left" w:pos="4536"/>
      </w:tabs>
      <w:suppressAutoHyphens/>
      <w:spacing w:after="0"/>
    </w:pPr>
    <w:rPr>
      <w:rFonts w:cs="Tahoma"/>
      <w:sz w:val="28"/>
      <w:szCs w:val="20"/>
      <w:lang w:eastAsia="ar-SA"/>
    </w:rPr>
  </w:style>
  <w:style w:type="paragraph" w:customStyle="1" w:styleId="1f3">
    <w:name w:val="Указатель1"/>
    <w:basedOn w:val="a0"/>
    <w:rsid w:val="001A4814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f4">
    <w:name w:val="Название объекта1"/>
    <w:basedOn w:val="a0"/>
    <w:rsid w:val="001A4814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0">
    <w:name w:val="Содержимое врезки"/>
    <w:basedOn w:val="a9"/>
    <w:rsid w:val="001A4814"/>
    <w:pPr>
      <w:tabs>
        <w:tab w:val="left" w:pos="4536"/>
      </w:tabs>
      <w:suppressAutoHyphens/>
      <w:spacing w:after="0"/>
    </w:pPr>
    <w:rPr>
      <w:sz w:val="28"/>
      <w:szCs w:val="20"/>
      <w:lang w:eastAsia="ar-SA"/>
    </w:rPr>
  </w:style>
  <w:style w:type="paragraph" w:customStyle="1" w:styleId="affff1">
    <w:name w:val="Заголовок таблицы"/>
    <w:basedOn w:val="aff6"/>
    <w:rsid w:val="001A4814"/>
    <w:pPr>
      <w:jc w:val="center"/>
    </w:pPr>
    <w:rPr>
      <w:b/>
      <w:bCs/>
      <w:sz w:val="20"/>
      <w:szCs w:val="20"/>
    </w:rPr>
  </w:style>
  <w:style w:type="paragraph" w:styleId="affff2">
    <w:name w:val="endnote text"/>
    <w:basedOn w:val="a0"/>
    <w:link w:val="affff3"/>
    <w:uiPriority w:val="99"/>
    <w:semiHidden/>
    <w:unhideWhenUsed/>
    <w:rsid w:val="001A4814"/>
    <w:pPr>
      <w:suppressAutoHyphens/>
    </w:pPr>
    <w:rPr>
      <w:sz w:val="20"/>
      <w:szCs w:val="20"/>
      <w:lang w:val="x-none" w:eastAsia="ar-SA"/>
    </w:rPr>
  </w:style>
  <w:style w:type="character" w:customStyle="1" w:styleId="affff3">
    <w:name w:val="Текст концевой сноски Знак"/>
    <w:basedOn w:val="a1"/>
    <w:link w:val="affff2"/>
    <w:uiPriority w:val="99"/>
    <w:semiHidden/>
    <w:rsid w:val="001A4814"/>
    <w:rPr>
      <w:lang w:val="x-none" w:eastAsia="ar-SA"/>
    </w:rPr>
  </w:style>
  <w:style w:type="paragraph" w:customStyle="1" w:styleId="affff4">
    <w:basedOn w:val="a0"/>
    <w:next w:val="af1"/>
    <w:qFormat/>
    <w:rsid w:val="00FA0620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5C71-EDF5-4557-95E4-3DE3FF0D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3703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24</cp:revision>
  <cp:lastPrinted>2015-07-08T08:42:00Z</cp:lastPrinted>
  <dcterms:created xsi:type="dcterms:W3CDTF">2024-04-01T10:57:00Z</dcterms:created>
  <dcterms:modified xsi:type="dcterms:W3CDTF">2024-07-25T07:18:00Z</dcterms:modified>
</cp:coreProperties>
</file>